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629" w14:textId="77777777" w:rsidR="005A3363" w:rsidRDefault="004B44FE">
      <w:pPr>
        <w:spacing w:before="93"/>
        <w:ind w:left="110"/>
      </w:pPr>
      <w:r>
        <w:pict w14:anchorId="329DC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2pt;height:104.4pt">
            <v:imagedata r:id="rId5" o:title=""/>
          </v:shape>
        </w:pict>
      </w:r>
    </w:p>
    <w:p w14:paraId="41BEEE9A" w14:textId="77777777" w:rsidR="005A3363" w:rsidRDefault="005A3363">
      <w:pPr>
        <w:spacing w:line="220" w:lineRule="exact"/>
        <w:rPr>
          <w:sz w:val="22"/>
          <w:szCs w:val="22"/>
        </w:rPr>
      </w:pPr>
    </w:p>
    <w:p w14:paraId="54D45F83" w14:textId="77777777" w:rsidR="005A3363" w:rsidRDefault="00000000">
      <w:pPr>
        <w:spacing w:before="30" w:line="274" w:lineRule="auto"/>
        <w:ind w:left="2099" w:right="175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TAAN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UKURAN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BARA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U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b/>
          <w:sz w:val="22"/>
          <w:szCs w:val="22"/>
        </w:rPr>
        <w:t>I,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KAJI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LA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ERMI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TAAN DAN KO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b/>
          <w:sz w:val="22"/>
          <w:szCs w:val="22"/>
        </w:rPr>
        <w:t xml:space="preserve">AK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NGG</w:t>
      </w:r>
      <w:r>
        <w:rPr>
          <w:rFonts w:ascii="Cambria" w:eastAsia="Cambria" w:hAnsi="Cambria" w:cs="Cambria"/>
          <w:b/>
          <w:sz w:val="22"/>
          <w:szCs w:val="22"/>
        </w:rPr>
        <w:t>AN</w:t>
      </w:r>
    </w:p>
    <w:p w14:paraId="72610F0F" w14:textId="77777777" w:rsidR="005A3363" w:rsidRDefault="00000000">
      <w:pPr>
        <w:spacing w:line="260" w:lineRule="exact"/>
        <w:ind w:left="3582" w:right="3236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o. :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w w:val="96"/>
          <w:sz w:val="24"/>
          <w:szCs w:val="24"/>
        </w:rPr>
        <w:t>00</w:t>
      </w:r>
      <w:r>
        <w:rPr>
          <w:spacing w:val="21"/>
          <w:w w:val="96"/>
          <w:sz w:val="24"/>
          <w:szCs w:val="24"/>
        </w:rPr>
        <w:t>9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1"/>
          <w:sz w:val="22"/>
          <w:szCs w:val="22"/>
        </w:rPr>
        <w:t>OL</w:t>
      </w:r>
      <w:r>
        <w:rPr>
          <w:rFonts w:ascii="Cambria" w:eastAsia="Cambria" w:hAnsi="Cambria" w:cs="Cambria"/>
          <w:spacing w:val="-2"/>
          <w:sz w:val="22"/>
          <w:szCs w:val="22"/>
        </w:rPr>
        <w:t>KE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9"/>
          <w:sz w:val="22"/>
          <w:szCs w:val="22"/>
        </w:rPr>
        <w:t>/</w:t>
      </w:r>
      <w:r>
        <w:rPr>
          <w:w w:val="96"/>
          <w:position w:val="1"/>
          <w:sz w:val="24"/>
          <w:szCs w:val="24"/>
        </w:rPr>
        <w:t>0</w:t>
      </w:r>
      <w:r>
        <w:rPr>
          <w:spacing w:val="-4"/>
          <w:w w:val="96"/>
          <w:position w:val="1"/>
          <w:sz w:val="24"/>
          <w:szCs w:val="24"/>
        </w:rPr>
        <w:t>1</w:t>
      </w:r>
      <w:r>
        <w:rPr>
          <w:rFonts w:ascii="Cambria" w:eastAsia="Cambria" w:hAnsi="Cambria" w:cs="Cambria"/>
          <w:spacing w:val="-2"/>
          <w:sz w:val="22"/>
          <w:szCs w:val="22"/>
        </w:rPr>
        <w:t>/</w:t>
      </w:r>
      <w:r>
        <w:rPr>
          <w:rFonts w:ascii="Cambria" w:eastAsia="Cambria" w:hAnsi="Cambria" w:cs="Cambria"/>
          <w:sz w:val="22"/>
          <w:szCs w:val="22"/>
        </w:rPr>
        <w:t>2025</w:t>
      </w:r>
    </w:p>
    <w:p w14:paraId="108BB6ED" w14:textId="77777777" w:rsidR="005A3363" w:rsidRDefault="005A3363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1"/>
        <w:gridCol w:w="283"/>
        <w:gridCol w:w="6661"/>
      </w:tblGrid>
      <w:tr w:rsidR="005A3363" w14:paraId="3929E347" w14:textId="77777777">
        <w:trPr>
          <w:trHeight w:hRule="exact" w:val="269"/>
        </w:trPr>
        <w:tc>
          <w:tcPr>
            <w:tcW w:w="2711" w:type="dxa"/>
            <w:tcBorders>
              <w:top w:val="single" w:sz="12" w:space="0" w:color="000000"/>
              <w:left w:val="nil"/>
              <w:bottom w:val="nil"/>
              <w:right w:val="single" w:sz="5" w:space="0" w:color="000000"/>
            </w:tcBorders>
          </w:tcPr>
          <w:p w14:paraId="5AF55AF8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  <w:u w:val="single" w:color="000000"/>
              </w:rPr>
              <w:t>Na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i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Cambria" w:eastAsia="Cambria" w:hAnsi="Cambria" w:cs="Cambria"/>
                <w:i/>
                <w:sz w:val="22"/>
                <w:szCs w:val="22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i/>
                <w:sz w:val="22"/>
                <w:szCs w:val="22"/>
                <w:u w:val="single" w:color="000000"/>
              </w:rPr>
              <w:t>ngg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i/>
                <w:sz w:val="22"/>
                <w:szCs w:val="22"/>
                <w:u w:val="single" w:color="000000"/>
              </w:rPr>
              <w:t>n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11AFB0C4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12" w:space="0" w:color="000000"/>
              <w:left w:val="single" w:sz="5" w:space="0" w:color="000000"/>
              <w:right w:val="nil"/>
            </w:tcBorders>
          </w:tcPr>
          <w:p w14:paraId="1C1D0C6C" w14:textId="77777777" w:rsidR="005A3363" w:rsidRDefault="005A3363">
            <w:pPr>
              <w:spacing w:before="8" w:line="120" w:lineRule="exact"/>
              <w:rPr>
                <w:sz w:val="12"/>
                <w:szCs w:val="12"/>
              </w:rPr>
            </w:pPr>
          </w:p>
          <w:p w14:paraId="21724E13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Irpan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unawan</w:t>
            </w:r>
          </w:p>
        </w:tc>
      </w:tr>
      <w:tr w:rsidR="005A3363" w14:paraId="09C53F52" w14:textId="77777777">
        <w:trPr>
          <w:trHeight w:hRule="exact" w:val="257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00F35C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am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DEB9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66131ED" w14:textId="77777777" w:rsidR="005A3363" w:rsidRDefault="005A3363"/>
        </w:tc>
      </w:tr>
      <w:tr w:rsidR="005A3363" w14:paraId="52C9D105" w14:textId="77777777">
        <w:trPr>
          <w:trHeight w:hRule="exact" w:val="269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F1AE7C1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at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39D570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3BE337C" w14:textId="77777777" w:rsidR="005A3363" w:rsidRDefault="00000000">
            <w:pPr>
              <w:spacing w:line="260" w:lineRule="exact"/>
              <w:ind w:left="100" w:right="95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Jl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ura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49,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Duk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Baturaden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abupaten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awa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A3363" w14:paraId="31E6787A" w14:textId="77777777">
        <w:trPr>
          <w:trHeight w:hRule="exact" w:val="257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6496C4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ess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8B0E5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3A73D46" w14:textId="77777777" w:rsidR="005A3363" w:rsidRDefault="005A3363"/>
        </w:tc>
      </w:tr>
      <w:tr w:rsidR="005A3363" w14:paraId="0E977C61" w14:textId="77777777">
        <w:trPr>
          <w:trHeight w:hRule="exact" w:val="270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1A8B62F" w14:textId="77777777" w:rsidR="005A3363" w:rsidRDefault="00000000">
            <w:pPr>
              <w:spacing w:before="1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Je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arang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622F6B" w14:textId="77777777" w:rsidR="005A3363" w:rsidRDefault="00000000">
            <w:pPr>
              <w:spacing w:before="1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1C20FF0" w14:textId="77777777" w:rsidR="005A3363" w:rsidRDefault="005A3363">
            <w:pPr>
              <w:spacing w:before="4" w:line="160" w:lineRule="exact"/>
              <w:rPr>
                <w:sz w:val="17"/>
                <w:szCs w:val="17"/>
              </w:rPr>
            </w:pPr>
          </w:p>
          <w:p w14:paraId="0CEA2B9A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Maka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(Ikan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peda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</w:tr>
      <w:tr w:rsidR="005A3363" w14:paraId="5F9CE182" w14:textId="77777777">
        <w:trPr>
          <w:trHeight w:hRule="exact" w:val="385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48B6001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 Ty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F01F5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92AF243" w14:textId="77777777" w:rsidR="005A3363" w:rsidRDefault="005A3363"/>
        </w:tc>
      </w:tr>
      <w:tr w:rsidR="005A3363" w14:paraId="51440B74" w14:textId="77777777">
        <w:trPr>
          <w:trHeight w:hRule="exact" w:val="302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0842B05" w14:textId="77777777" w:rsidR="005A3363" w:rsidRDefault="00000000">
            <w:pPr>
              <w:spacing w:before="32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 xml:space="preserve">Kode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Pela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ngg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an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31CC9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02406D1" w14:textId="77777777" w:rsidR="005A3363" w:rsidRDefault="005A3363">
            <w:pPr>
              <w:spacing w:before="2" w:line="160" w:lineRule="exact"/>
              <w:rPr>
                <w:sz w:val="16"/>
                <w:szCs w:val="16"/>
              </w:rPr>
            </w:pPr>
          </w:p>
          <w:p w14:paraId="21263175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</w:p>
        </w:tc>
      </w:tr>
      <w:tr w:rsidR="005A3363" w14:paraId="581863CB" w14:textId="77777777">
        <w:trPr>
          <w:trHeight w:hRule="exact" w:val="290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A783297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de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8F57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B3CD732" w14:textId="77777777" w:rsidR="005A3363" w:rsidRDefault="005A3363"/>
        </w:tc>
      </w:tr>
      <w:tr w:rsidR="005A3363" w14:paraId="630CFACB" w14:textId="77777777">
        <w:trPr>
          <w:trHeight w:hRule="exact" w:val="272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AB9394A" w14:textId="77777777" w:rsidR="005A3363" w:rsidRDefault="00000000">
            <w:pPr>
              <w:spacing w:before="3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oka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D79DDA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0CFA975" w14:textId="77777777" w:rsidR="005A3363" w:rsidRDefault="005A3363">
            <w:pPr>
              <w:spacing w:before="1" w:line="120" w:lineRule="exact"/>
              <w:rPr>
                <w:sz w:val="13"/>
                <w:szCs w:val="13"/>
              </w:rPr>
            </w:pPr>
          </w:p>
          <w:p w14:paraId="19A4D1B0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Pur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okerto</w:t>
            </w:r>
            <w:proofErr w:type="spellEnd"/>
          </w:p>
        </w:tc>
      </w:tr>
      <w:tr w:rsidR="005A3363" w14:paraId="7A3D328F" w14:textId="77777777">
        <w:trPr>
          <w:trHeight w:hRule="exact" w:val="260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FE1DE2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 Lo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io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D1C4D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5C38E77" w14:textId="77777777" w:rsidR="005A3363" w:rsidRDefault="005A3363"/>
        </w:tc>
      </w:tr>
      <w:tr w:rsidR="005A3363" w14:paraId="35E179AB" w14:textId="77777777">
        <w:trPr>
          <w:trHeight w:hRule="exact" w:val="389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8C99528" w14:textId="77777777" w:rsidR="005A3363" w:rsidRDefault="005A3363"/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6BE717" w14:textId="77777777" w:rsidR="005A3363" w:rsidRDefault="005A3363">
            <w:pPr>
              <w:spacing w:line="200" w:lineRule="exact"/>
            </w:pPr>
          </w:p>
          <w:p w14:paraId="2E8D22BE" w14:textId="77777777" w:rsidR="005A3363" w:rsidRDefault="005A3363">
            <w:pPr>
              <w:spacing w:line="200" w:lineRule="exact"/>
            </w:pPr>
          </w:p>
          <w:p w14:paraId="777A8E24" w14:textId="77777777" w:rsidR="005A3363" w:rsidRDefault="005A3363">
            <w:pPr>
              <w:spacing w:line="200" w:lineRule="exact"/>
            </w:pPr>
          </w:p>
          <w:p w14:paraId="33ABE0FB" w14:textId="77777777" w:rsidR="005A3363" w:rsidRDefault="005A3363">
            <w:pPr>
              <w:spacing w:line="200" w:lineRule="exact"/>
            </w:pPr>
          </w:p>
          <w:p w14:paraId="63E2D838" w14:textId="77777777" w:rsidR="005A3363" w:rsidRDefault="005A3363">
            <w:pPr>
              <w:spacing w:line="200" w:lineRule="exact"/>
            </w:pPr>
          </w:p>
          <w:p w14:paraId="108DD0C9" w14:textId="77777777" w:rsidR="005A3363" w:rsidRDefault="005A3363">
            <w:pPr>
              <w:spacing w:line="200" w:lineRule="exact"/>
            </w:pPr>
          </w:p>
          <w:p w14:paraId="2B8F6CD6" w14:textId="77777777" w:rsidR="005A3363" w:rsidRDefault="005A3363">
            <w:pPr>
              <w:spacing w:line="200" w:lineRule="exact"/>
            </w:pPr>
          </w:p>
          <w:p w14:paraId="384F21F6" w14:textId="77777777" w:rsidR="005A3363" w:rsidRDefault="005A3363">
            <w:pPr>
              <w:spacing w:line="200" w:lineRule="exact"/>
            </w:pPr>
          </w:p>
          <w:p w14:paraId="4ED6BA80" w14:textId="77777777" w:rsidR="005A3363" w:rsidRDefault="005A3363">
            <w:pPr>
              <w:spacing w:before="4" w:line="200" w:lineRule="exact"/>
            </w:pPr>
          </w:p>
          <w:p w14:paraId="1EBD9C11" w14:textId="77777777" w:rsidR="005A3363" w:rsidRDefault="00000000">
            <w:pPr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B18EA4D" w14:textId="77777777" w:rsidR="005A3363" w:rsidRDefault="00000000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uk</w:t>
            </w:r>
            <w:proofErr w:type="spellEnd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uan</w:t>
            </w:r>
            <w:proofErr w:type="spellEnd"/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el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ian</w:t>
            </w:r>
            <w:proofErr w:type="spellEnd"/>
          </w:p>
        </w:tc>
      </w:tr>
      <w:tr w:rsidR="005A3363" w14:paraId="3B0738C6" w14:textId="77777777">
        <w:trPr>
          <w:trHeight w:hRule="exact" w:val="498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6056BF7" w14:textId="77777777" w:rsidR="005A3363" w:rsidRDefault="005A3363"/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BAA36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F8DBE66" w14:textId="77777777" w:rsidR="005A3363" w:rsidRDefault="005A3363">
            <w:pPr>
              <w:spacing w:before="9" w:line="100" w:lineRule="exact"/>
              <w:rPr>
                <w:sz w:val="10"/>
                <w:szCs w:val="10"/>
              </w:rPr>
            </w:pPr>
          </w:p>
          <w:p w14:paraId="4BCE0E4B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Gelas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10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ml</w:t>
            </w:r>
          </w:p>
        </w:tc>
      </w:tr>
      <w:tr w:rsidR="005A3363" w14:paraId="21619FC7" w14:textId="77777777">
        <w:trPr>
          <w:trHeight w:hRule="exact" w:val="498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19E27E" w14:textId="77777777" w:rsidR="005A3363" w:rsidRDefault="005A3363"/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2B817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C2D2CA9" w14:textId="77777777" w:rsidR="005A3363" w:rsidRDefault="005A3363">
            <w:pPr>
              <w:spacing w:before="8" w:line="100" w:lineRule="exact"/>
              <w:rPr>
                <w:sz w:val="10"/>
                <w:szCs w:val="10"/>
              </w:rPr>
            </w:pPr>
          </w:p>
          <w:p w14:paraId="7C173538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anal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proofErr w:type="spellEnd"/>
          </w:p>
        </w:tc>
      </w:tr>
      <w:tr w:rsidR="005A3363" w14:paraId="4D7B731F" w14:textId="77777777">
        <w:trPr>
          <w:trHeight w:hRule="exact" w:val="618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3B67A4" w14:textId="77777777" w:rsidR="005A3363" w:rsidRDefault="005A3363">
            <w:pPr>
              <w:spacing w:before="9" w:line="140" w:lineRule="exact"/>
              <w:rPr>
                <w:sz w:val="14"/>
                <w:szCs w:val="14"/>
              </w:rPr>
            </w:pPr>
          </w:p>
          <w:p w14:paraId="3703C9F5" w14:textId="77777777" w:rsidR="005A3363" w:rsidRDefault="005A3363">
            <w:pPr>
              <w:spacing w:line="200" w:lineRule="exact"/>
            </w:pPr>
          </w:p>
          <w:p w14:paraId="27678B81" w14:textId="77777777" w:rsidR="005A3363" w:rsidRDefault="00000000">
            <w:pPr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Para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eter 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FA2FD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FC968E" w14:textId="77777777" w:rsidR="005A3363" w:rsidRDefault="005A3363">
            <w:pPr>
              <w:spacing w:before="9" w:line="100" w:lineRule="exact"/>
              <w:rPr>
                <w:sz w:val="10"/>
                <w:szCs w:val="10"/>
              </w:rPr>
            </w:pPr>
          </w:p>
          <w:p w14:paraId="6228ACD6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eaker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100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ml</w:t>
            </w:r>
          </w:p>
        </w:tc>
      </w:tr>
      <w:tr w:rsidR="005A3363" w14:paraId="3AA2612B" w14:textId="77777777">
        <w:trPr>
          <w:trHeight w:hRule="exact" w:val="377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FC3CE3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 P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aram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eter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89506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A39E8BD" w14:textId="77777777" w:rsidR="005A3363" w:rsidRDefault="00000000">
            <w:pPr>
              <w:spacing w:line="240" w:lineRule="exact"/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proofErr w:type="spellEnd"/>
          </w:p>
        </w:tc>
      </w:tr>
      <w:tr w:rsidR="005A3363" w14:paraId="2EB2D9F1" w14:textId="77777777">
        <w:trPr>
          <w:trHeight w:hRule="exact" w:val="498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76858B" w14:textId="77777777" w:rsidR="005A3363" w:rsidRDefault="005A3363"/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EDCD96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8F4ADCB" w14:textId="77777777" w:rsidR="005A3363" w:rsidRDefault="005A3363">
            <w:pPr>
              <w:spacing w:before="8" w:line="100" w:lineRule="exact"/>
              <w:rPr>
                <w:sz w:val="10"/>
                <w:szCs w:val="10"/>
              </w:rPr>
            </w:pPr>
          </w:p>
          <w:p w14:paraId="7DBBF4FF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4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</w:t>
            </w:r>
          </w:p>
        </w:tc>
      </w:tr>
      <w:tr w:rsidR="005A3363" w14:paraId="689E268A" w14:textId="77777777">
        <w:trPr>
          <w:trHeight w:hRule="exact" w:val="498"/>
        </w:trPr>
        <w:tc>
          <w:tcPr>
            <w:tcW w:w="27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E5FBD68" w14:textId="77777777" w:rsidR="005A3363" w:rsidRDefault="005A3363"/>
        </w:tc>
        <w:tc>
          <w:tcPr>
            <w:tcW w:w="2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203DD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48B2142" w14:textId="77777777" w:rsidR="005A3363" w:rsidRDefault="005A3363">
            <w:pPr>
              <w:spacing w:before="9" w:line="100" w:lineRule="exact"/>
              <w:rPr>
                <w:sz w:val="10"/>
                <w:szCs w:val="10"/>
              </w:rPr>
            </w:pPr>
          </w:p>
          <w:p w14:paraId="5887B100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6.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eter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</w:p>
        </w:tc>
      </w:tr>
      <w:tr w:rsidR="005A3363" w14:paraId="37D4C27F" w14:textId="77777777">
        <w:trPr>
          <w:trHeight w:hRule="exact" w:val="618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639584C" w14:textId="77777777" w:rsidR="005A3363" w:rsidRDefault="005A3363"/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D1F1F" w14:textId="77777777" w:rsidR="005A3363" w:rsidRDefault="005A3363"/>
        </w:tc>
        <w:tc>
          <w:tcPr>
            <w:tcW w:w="666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99FB4FC" w14:textId="77777777" w:rsidR="005A3363" w:rsidRDefault="005A3363">
            <w:pPr>
              <w:spacing w:before="8" w:line="100" w:lineRule="exact"/>
              <w:rPr>
                <w:sz w:val="10"/>
                <w:szCs w:val="10"/>
              </w:rPr>
            </w:pPr>
          </w:p>
          <w:p w14:paraId="7EEF27BF" w14:textId="77777777" w:rsidR="005A3363" w:rsidRDefault="00000000">
            <w:pPr>
              <w:ind w:left="15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7.</w:t>
            </w:r>
            <w:r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ox</w:t>
            </w:r>
          </w:p>
        </w:tc>
      </w:tr>
      <w:tr w:rsidR="005A3363" w14:paraId="33CDD80E" w14:textId="77777777">
        <w:trPr>
          <w:trHeight w:hRule="exact" w:val="268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8366291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al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uan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704C1C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424BCB1" w14:textId="77777777" w:rsidR="005A3363" w:rsidRDefault="005A3363">
            <w:pPr>
              <w:spacing w:before="8" w:line="120" w:lineRule="exact"/>
              <w:rPr>
                <w:sz w:val="12"/>
                <w:szCs w:val="12"/>
              </w:rPr>
            </w:pPr>
          </w:p>
          <w:p w14:paraId="5067A911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 Ja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uari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2025</w:t>
            </w:r>
          </w:p>
        </w:tc>
      </w:tr>
      <w:tr w:rsidR="005A3363" w14:paraId="7BDAEB1C" w14:textId="77777777">
        <w:trPr>
          <w:trHeight w:hRule="exact" w:val="258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AE6539E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 xml:space="preserve"> Da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te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2DFFD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61F7D608" w14:textId="77777777" w:rsidR="005A3363" w:rsidRDefault="005A3363"/>
        </w:tc>
      </w:tr>
      <w:tr w:rsidR="005A3363" w14:paraId="70DEF0D1" w14:textId="77777777">
        <w:trPr>
          <w:trHeight w:hRule="exact" w:val="269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87A9B31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Ju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 xml:space="preserve"> Bara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A070C2" w14:textId="77777777" w:rsidR="005A3363" w:rsidRDefault="00000000">
            <w:pPr>
              <w:spacing w:line="240" w:lineRule="exact"/>
              <w:ind w:left="68" w:right="7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01280AB" w14:textId="77777777" w:rsidR="005A3363" w:rsidRDefault="00000000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30</w:t>
            </w:r>
          </w:p>
        </w:tc>
      </w:tr>
      <w:tr w:rsidR="005A3363" w14:paraId="1E09B785" w14:textId="77777777">
        <w:trPr>
          <w:trHeight w:hRule="exact" w:val="257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C973D1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Nu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ber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of S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F65C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93414AB" w14:textId="77777777" w:rsidR="005A3363" w:rsidRDefault="005A3363"/>
        </w:tc>
      </w:tr>
      <w:tr w:rsidR="005A3363" w14:paraId="030169B0" w14:textId="77777777">
        <w:trPr>
          <w:trHeight w:hRule="exact" w:val="269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5D22328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ung</w:t>
            </w:r>
            <w:proofErr w:type="spellEnd"/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9BBE6E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;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06E5300C" w14:textId="77777777" w:rsidR="005A3363" w:rsidRDefault="005A3363">
            <w:pPr>
              <w:spacing w:before="8" w:line="120" w:lineRule="exact"/>
              <w:rPr>
                <w:sz w:val="12"/>
                <w:szCs w:val="12"/>
              </w:rPr>
            </w:pPr>
          </w:p>
          <w:p w14:paraId="2170E4AC" w14:textId="77777777" w:rsidR="005A3363" w:rsidRDefault="00000000">
            <w:pPr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08226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0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102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89</w:t>
            </w:r>
          </w:p>
        </w:tc>
      </w:tr>
      <w:tr w:rsidR="005A3363" w14:paraId="7C6CAD5C" w14:textId="77777777">
        <w:trPr>
          <w:trHeight w:hRule="exact" w:val="257"/>
        </w:trPr>
        <w:tc>
          <w:tcPr>
            <w:tcW w:w="27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8403830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Co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nt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 Pe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son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6C93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7829F36E" w14:textId="77777777" w:rsidR="005A3363" w:rsidRDefault="005A3363"/>
        </w:tc>
      </w:tr>
      <w:tr w:rsidR="005A3363" w14:paraId="70D5992B" w14:textId="77777777">
        <w:trPr>
          <w:trHeight w:hRule="exact" w:val="527"/>
        </w:trPr>
        <w:tc>
          <w:tcPr>
            <w:tcW w:w="27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04390A4" w14:textId="77777777" w:rsidR="005A3363" w:rsidRDefault="005A3363">
            <w:pPr>
              <w:spacing w:before="18" w:line="240" w:lineRule="exact"/>
              <w:rPr>
                <w:sz w:val="24"/>
                <w:szCs w:val="24"/>
              </w:rPr>
            </w:pPr>
          </w:p>
          <w:p w14:paraId="6B10C4E8" w14:textId="77777777" w:rsidR="005A3363" w:rsidRDefault="00000000">
            <w:pPr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De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k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arang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  <w:u w:val="single" w:color="000000"/>
              </w:rPr>
              <w:t>i</w:t>
            </w:r>
          </w:p>
        </w:tc>
        <w:tc>
          <w:tcPr>
            <w:tcW w:w="2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5EF6AF" w14:textId="77777777" w:rsidR="005A3363" w:rsidRDefault="00000000">
            <w:pPr>
              <w:spacing w:line="240" w:lineRule="exact"/>
              <w:ind w:left="68" w:right="7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666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3F2A81E6" w14:textId="77777777" w:rsidR="005A3363" w:rsidRDefault="00000000">
            <w:pPr>
              <w:spacing w:line="260" w:lineRule="exact"/>
              <w:ind w:left="100" w:right="66" w:firstLine="4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el</w:t>
            </w:r>
            <w:r>
              <w:rPr>
                <w:rFonts w:ascii="Cambria" w:eastAsia="Cambria" w:hAnsi="Cambria" w:cs="Cambri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peda</w:t>
            </w:r>
            <w:proofErr w:type="spellEnd"/>
            <w:r>
              <w:rPr>
                <w:rFonts w:ascii="Cambria" w:eastAsia="Cambria" w:hAnsi="Cambria" w:cs="Cambria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alu</w:t>
            </w:r>
            <w:proofErr w:type="spellEnd"/>
            <w:r>
              <w:rPr>
                <w:rFonts w:ascii="Cambria" w:eastAsia="Cambria" w:hAnsi="Cambria" w:cs="Cambria"/>
                <w:spacing w:val="4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eri</w:t>
            </w:r>
            <w:proofErr w:type="spellEnd"/>
            <w:r>
              <w:rPr>
                <w:rFonts w:ascii="Cambria" w:eastAsia="Cambria" w:hAnsi="Cambria" w:cs="Cambria"/>
                <w:spacing w:val="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erla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  <w:r>
              <w:rPr>
                <w:rFonts w:ascii="Cambria" w:eastAsia="Cambria" w:hAnsi="Cambria" w:cs="Cambria"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</w:p>
          <w:p w14:paraId="5CC624CD" w14:textId="77777777" w:rsidR="005A3363" w:rsidRDefault="00000000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dalam</w:t>
            </w:r>
            <w:proofErr w:type="spellEnd"/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utan</w:t>
            </w:r>
            <w:proofErr w:type="spellEnd"/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pacing w:val="1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nny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proofErr w:type="spellEnd"/>
            <w:r>
              <w:rPr>
                <w:rFonts w:ascii="Cambria" w:eastAsia="Cambria" w:hAnsi="Cambria" w:cs="Cambria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tuk</w:t>
            </w:r>
            <w:proofErr w:type="spellEnd"/>
            <w:r>
              <w:rPr>
                <w:rFonts w:ascii="Cambria" w:eastAsia="Cambria" w:hAnsi="Cambria" w:cs="Cambria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eta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uru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proofErr w:type="spellEnd"/>
          </w:p>
          <w:p w14:paraId="387EBAEB" w14:textId="77777777" w:rsidR="005A3363" w:rsidRDefault="00000000">
            <w:pPr>
              <w:spacing w:before="1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adar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pada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5A3363" w14:paraId="4CF88C56" w14:textId="77777777">
        <w:trPr>
          <w:trHeight w:hRule="exact" w:val="536"/>
        </w:trPr>
        <w:tc>
          <w:tcPr>
            <w:tcW w:w="2711" w:type="dxa"/>
            <w:tcBorders>
              <w:top w:val="nil"/>
              <w:left w:val="nil"/>
              <w:bottom w:val="single" w:sz="12" w:space="0" w:color="000000"/>
              <w:right w:val="single" w:sz="5" w:space="0" w:color="000000"/>
            </w:tcBorders>
          </w:tcPr>
          <w:p w14:paraId="4D61F19E" w14:textId="77777777" w:rsidR="005A3363" w:rsidRDefault="00000000">
            <w:pPr>
              <w:spacing w:line="240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i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mp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e 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esc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i/>
                <w:spacing w:val="1"/>
                <w:sz w:val="22"/>
                <w:szCs w:val="22"/>
              </w:rPr>
              <w:t>io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n</w:t>
            </w:r>
          </w:p>
        </w:tc>
        <w:tc>
          <w:tcPr>
            <w:tcW w:w="283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17F22EC" w14:textId="77777777" w:rsidR="005A3363" w:rsidRDefault="005A3363"/>
        </w:tc>
        <w:tc>
          <w:tcPr>
            <w:tcW w:w="6661" w:type="dxa"/>
            <w:vMerge/>
            <w:tcBorders>
              <w:left w:val="single" w:sz="5" w:space="0" w:color="000000"/>
              <w:bottom w:val="single" w:sz="12" w:space="0" w:color="000000"/>
              <w:right w:val="nil"/>
            </w:tcBorders>
          </w:tcPr>
          <w:p w14:paraId="456BA07C" w14:textId="77777777" w:rsidR="005A3363" w:rsidRDefault="005A3363"/>
        </w:tc>
      </w:tr>
    </w:tbl>
    <w:p w14:paraId="762CB088" w14:textId="77777777" w:rsidR="005A3363" w:rsidRDefault="005A3363">
      <w:pPr>
        <w:spacing w:line="200" w:lineRule="exact"/>
      </w:pPr>
    </w:p>
    <w:p w14:paraId="2B7D43D3" w14:textId="77777777" w:rsidR="005A3363" w:rsidRDefault="005A3363">
      <w:pPr>
        <w:spacing w:before="2" w:line="240" w:lineRule="exact"/>
        <w:rPr>
          <w:sz w:val="24"/>
          <w:szCs w:val="24"/>
        </w:rPr>
      </w:pPr>
    </w:p>
    <w:p w14:paraId="7F9FB736" w14:textId="77777777" w:rsidR="005A3363" w:rsidRDefault="00000000">
      <w:pPr>
        <w:spacing w:before="30"/>
        <w:ind w:left="6254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Ba</w:t>
      </w:r>
      <w:r>
        <w:rPr>
          <w:rFonts w:ascii="Cambria" w:eastAsia="Cambria" w:hAnsi="Cambria" w:cs="Cambria"/>
          <w:spacing w:val="-1"/>
          <w:sz w:val="22"/>
          <w:szCs w:val="22"/>
        </w:rPr>
        <w:t>ny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>s</w:t>
      </w:r>
      <w:proofErr w:type="spellEnd"/>
      <w:r>
        <w:rPr>
          <w:rFonts w:ascii="Cambria" w:eastAsia="Cambria" w:hAnsi="Cambria" w:cs="Cambria"/>
          <w:sz w:val="22"/>
          <w:szCs w:val="22"/>
        </w:rPr>
        <w:t>, 30 Ja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ari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2</w:t>
      </w:r>
      <w:r>
        <w:rPr>
          <w:rFonts w:ascii="Cambria" w:eastAsia="Cambria" w:hAnsi="Cambria" w:cs="Cambria"/>
          <w:spacing w:val="-2"/>
          <w:sz w:val="22"/>
          <w:szCs w:val="22"/>
        </w:rPr>
        <w:t>0</w:t>
      </w:r>
      <w:r>
        <w:rPr>
          <w:rFonts w:ascii="Cambria" w:eastAsia="Cambria" w:hAnsi="Cambria" w:cs="Cambria"/>
          <w:sz w:val="22"/>
          <w:szCs w:val="22"/>
        </w:rPr>
        <w:t>25</w:t>
      </w:r>
    </w:p>
    <w:p w14:paraId="2D449059" w14:textId="77777777" w:rsidR="005A3363" w:rsidRDefault="00000000">
      <w:pPr>
        <w:spacing w:line="240" w:lineRule="exact"/>
        <w:ind w:left="6218" w:right="3602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proofErr w:type="spellEnd"/>
    </w:p>
    <w:p w14:paraId="3A627861" w14:textId="77777777" w:rsidR="005A3363" w:rsidRDefault="005A3363">
      <w:pPr>
        <w:spacing w:before="16" w:line="240" w:lineRule="exact"/>
        <w:rPr>
          <w:sz w:val="24"/>
          <w:szCs w:val="24"/>
        </w:rPr>
      </w:pPr>
    </w:p>
    <w:p w14:paraId="6EB0F71B" w14:textId="77777777" w:rsidR="005A3363" w:rsidRDefault="00000000">
      <w:pPr>
        <w:ind w:left="6111"/>
      </w:pPr>
      <w:r>
        <w:pict w14:anchorId="69E0CE16">
          <v:group id="_x0000_s1033" style="position:absolute;left:0;text-align:left;margin-left:85.3pt;margin-top:795.6pt;width:431.75pt;height:2.1pt;z-index:-251659776;mso-position-horizontal-relative:page;mso-position-vertical-relative:page" coordorigin="1706,15912" coordsize="8635,41">
            <v:shape id="_x0000_s1035" style="position:absolute;left:1711;top:15949;width:8625;height:0" coordorigin="1711,15949" coordsize="8625,0" path="m1711,15949r8625,e" filled="f" strokecolor="gray" strokeweight=".5pt">
              <v:path arrowok="t"/>
            </v:shape>
            <v:shape id="_x0000_s1034" style="position:absolute;left:1711;top:15917;width:8625;height:0" coordorigin="1711,15917" coordsize="8625,0" path="m1711,15917r8625,e" filled="f" strokeweight=".5pt">
              <v:path arrowok="t"/>
            </v:shape>
            <w10:wrap anchorx="page" anchory="page"/>
          </v:group>
        </w:pict>
      </w:r>
      <w:r w:rsidR="004B44FE">
        <w:pict w14:anchorId="704F087E">
          <v:shape id="_x0000_i1026" type="#_x0000_t75" style="width:131.4pt;height:55.2pt">
            <v:imagedata r:id="rId6" o:title=""/>
          </v:shape>
        </w:pict>
      </w:r>
    </w:p>
    <w:p w14:paraId="1604A6CB" w14:textId="77777777" w:rsidR="005A3363" w:rsidRDefault="00000000">
      <w:pPr>
        <w:spacing w:before="4"/>
        <w:ind w:left="6254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Irpan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Gu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an</w:t>
      </w:r>
    </w:p>
    <w:p w14:paraId="4B7F8772" w14:textId="77777777" w:rsidR="005A3363" w:rsidRDefault="005A3363">
      <w:pPr>
        <w:spacing w:before="4" w:line="180" w:lineRule="exact"/>
        <w:rPr>
          <w:sz w:val="18"/>
          <w:szCs w:val="18"/>
        </w:rPr>
      </w:pPr>
    </w:p>
    <w:p w14:paraId="767C081D" w14:textId="77777777" w:rsidR="005A3363" w:rsidRDefault="00000000">
      <w:pPr>
        <w:ind w:left="6969"/>
        <w:rPr>
          <w:rFonts w:ascii="Cambria" w:eastAsia="Cambria" w:hAnsi="Cambria" w:cs="Cambria"/>
          <w:sz w:val="22"/>
          <w:szCs w:val="22"/>
        </w:rPr>
        <w:sectPr w:rsidR="005A3363">
          <w:pgSz w:w="11920" w:h="16840"/>
          <w:pgMar w:top="140" w:right="660" w:bottom="280" w:left="460" w:header="720" w:footer="720" w:gutter="0"/>
          <w:cols w:space="720"/>
        </w:sectPr>
      </w:pP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color w:val="FF0000"/>
          <w:sz w:val="22"/>
          <w:szCs w:val="22"/>
        </w:rPr>
        <w:t>O. :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 xml:space="preserve"> F</w:t>
      </w:r>
      <w:r>
        <w:rPr>
          <w:rFonts w:ascii="Cambria" w:eastAsia="Cambria" w:hAnsi="Cambria" w:cs="Cambria"/>
          <w:color w:val="FF0000"/>
          <w:sz w:val="22"/>
          <w:szCs w:val="22"/>
        </w:rPr>
        <w:t>/7.4</w: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>.2</w:t>
      </w:r>
      <w:r>
        <w:rPr>
          <w:rFonts w:ascii="Cambria" w:eastAsia="Cambria" w:hAnsi="Cambria" w:cs="Cambria"/>
          <w:color w:val="FF0000"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color w:val="FF0000"/>
          <w:sz w:val="22"/>
          <w:szCs w:val="22"/>
        </w:rPr>
        <w:t>KL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FF0000"/>
          <w:sz w:val="22"/>
          <w:szCs w:val="22"/>
        </w:rPr>
        <w:t>-</w: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FF0000"/>
          <w:sz w:val="22"/>
          <w:szCs w:val="22"/>
        </w:rPr>
        <w:t>P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>OL</w:t>
      </w:r>
      <w:r>
        <w:rPr>
          <w:rFonts w:ascii="Cambria" w:eastAsia="Cambria" w:hAnsi="Cambria" w:cs="Cambria"/>
          <w:color w:val="FF0000"/>
          <w:sz w:val="22"/>
          <w:szCs w:val="22"/>
        </w:rPr>
        <w:t>K</w:t>
      </w:r>
      <w:r>
        <w:rPr>
          <w:rFonts w:ascii="Cambria" w:eastAsia="Cambria" w:hAnsi="Cambria" w:cs="Cambria"/>
          <w:color w:val="FF0000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FF0000"/>
          <w:sz w:val="22"/>
          <w:szCs w:val="22"/>
        </w:rPr>
        <w:t>M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color w:val="FF0000"/>
          <w:sz w:val="22"/>
          <w:szCs w:val="22"/>
        </w:rPr>
        <w:t>R</w:t>
      </w:r>
    </w:p>
    <w:p w14:paraId="0F50295D" w14:textId="77777777" w:rsidR="005A3363" w:rsidRDefault="005A3363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650"/>
        <w:gridCol w:w="1549"/>
        <w:gridCol w:w="1241"/>
      </w:tblGrid>
      <w:tr w:rsidR="005A3363" w14:paraId="74DD1BFB" w14:textId="77777777">
        <w:trPr>
          <w:trHeight w:hRule="exact" w:val="636"/>
        </w:trPr>
        <w:tc>
          <w:tcPr>
            <w:tcW w:w="19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4F8CC3" w14:textId="77777777" w:rsidR="005A3363" w:rsidRDefault="005A3363">
            <w:pPr>
              <w:spacing w:before="3" w:line="100" w:lineRule="exact"/>
              <w:rPr>
                <w:sz w:val="10"/>
                <w:szCs w:val="10"/>
              </w:rPr>
            </w:pPr>
          </w:p>
          <w:p w14:paraId="33D7BC41" w14:textId="77777777" w:rsidR="005A3363" w:rsidRDefault="004B44FE">
            <w:pPr>
              <w:ind w:left="421"/>
            </w:pPr>
            <w:r>
              <w:pict w14:anchorId="2305B632">
                <v:shape id="_x0000_i1027" type="#_x0000_t75" style="width:48.6pt;height:48.6pt">
                  <v:imagedata r:id="rId7" o:title=""/>
                </v:shape>
              </w:pict>
            </w:r>
          </w:p>
        </w:tc>
        <w:tc>
          <w:tcPr>
            <w:tcW w:w="46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5DD1EB" w14:textId="77777777" w:rsidR="005A3363" w:rsidRDefault="005A3363">
            <w:pPr>
              <w:spacing w:before="9" w:line="140" w:lineRule="exact"/>
              <w:rPr>
                <w:sz w:val="14"/>
                <w:szCs w:val="14"/>
              </w:rPr>
            </w:pPr>
          </w:p>
          <w:p w14:paraId="084B0914" w14:textId="77777777" w:rsidR="005A3363" w:rsidRDefault="005A3363">
            <w:pPr>
              <w:spacing w:line="200" w:lineRule="exact"/>
            </w:pPr>
          </w:p>
          <w:p w14:paraId="41A7FC89" w14:textId="77777777" w:rsidR="005A3363" w:rsidRDefault="00000000">
            <w:pPr>
              <w:ind w:left="350"/>
              <w:rPr>
                <w:rFonts w:ascii="Cambria" w:eastAsia="Cambria" w:hAnsi="Cambria" w:cs="Cambria"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FORM</w:t>
            </w:r>
            <w:r>
              <w:rPr>
                <w:rFonts w:ascii="Cambria" w:eastAsia="Cambria" w:hAnsi="Cambria" w:cs="Cambria"/>
                <w:b/>
                <w:spacing w:val="-1"/>
                <w:sz w:val="36"/>
                <w:szCs w:val="36"/>
              </w:rPr>
              <w:t>U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LIR P</w:t>
            </w:r>
            <w:r>
              <w:rPr>
                <w:rFonts w:ascii="Cambria" w:eastAsia="Cambria" w:hAnsi="Cambria" w:cs="Cambria"/>
                <w:b/>
                <w:spacing w:val="3"/>
                <w:sz w:val="36"/>
                <w:szCs w:val="36"/>
              </w:rPr>
              <w:t>E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36"/>
                <w:szCs w:val="36"/>
              </w:rPr>
              <w:t>E</w:t>
            </w:r>
            <w:r>
              <w:rPr>
                <w:rFonts w:ascii="Cambria" w:eastAsia="Cambria" w:hAnsi="Cambria" w:cs="Cambria"/>
                <w:b/>
                <w:sz w:val="36"/>
                <w:szCs w:val="36"/>
              </w:rPr>
              <w:t>RAPAN</w:t>
            </w:r>
          </w:p>
        </w:tc>
        <w:tc>
          <w:tcPr>
            <w:tcW w:w="154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648FFD6B" w14:textId="77777777" w:rsidR="005A3363" w:rsidRDefault="005A3363">
            <w:pPr>
              <w:spacing w:before="3" w:line="120" w:lineRule="exact"/>
              <w:rPr>
                <w:sz w:val="13"/>
                <w:szCs w:val="13"/>
              </w:rPr>
            </w:pPr>
          </w:p>
          <w:p w14:paraId="02F9D00F" w14:textId="77777777" w:rsidR="005A3363" w:rsidRDefault="00000000">
            <w:pPr>
              <w:ind w:left="10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GL. 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ERBI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:</w:t>
            </w:r>
          </w:p>
          <w:p w14:paraId="44AF8F4A" w14:textId="77777777" w:rsidR="005A3363" w:rsidRDefault="00000000">
            <w:pPr>
              <w:spacing w:before="34"/>
              <w:ind w:left="100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–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1 -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1E18DA6F" w14:textId="77777777" w:rsidR="005A3363" w:rsidRDefault="005A3363">
            <w:pPr>
              <w:spacing w:before="8" w:line="180" w:lineRule="exact"/>
              <w:rPr>
                <w:sz w:val="18"/>
                <w:szCs w:val="18"/>
              </w:rPr>
            </w:pPr>
          </w:p>
          <w:p w14:paraId="3A80A8EB" w14:textId="77777777" w:rsidR="005A3363" w:rsidRDefault="00000000">
            <w:pPr>
              <w:ind w:left="211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PA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GE: </w:t>
            </w: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2</w:t>
            </w:r>
            <w:r>
              <w:rPr>
                <w:rFonts w:ascii="Cambria" w:eastAsia="Cambria" w:hAnsi="Cambria" w:cs="Cambria"/>
                <w:spacing w:val="-2"/>
                <w:sz w:val="18"/>
                <w:szCs w:val="18"/>
              </w:rPr>
              <w:t>/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2</w:t>
            </w:r>
          </w:p>
        </w:tc>
      </w:tr>
      <w:tr w:rsidR="005A3363" w14:paraId="0D8529E6" w14:textId="77777777">
        <w:trPr>
          <w:trHeight w:hRule="exact" w:val="523"/>
        </w:trPr>
        <w:tc>
          <w:tcPr>
            <w:tcW w:w="19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5981" w14:textId="77777777" w:rsidR="005A3363" w:rsidRDefault="005A3363"/>
        </w:tc>
        <w:tc>
          <w:tcPr>
            <w:tcW w:w="46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1844E" w14:textId="77777777" w:rsidR="005A3363" w:rsidRDefault="005A3363"/>
        </w:tc>
        <w:tc>
          <w:tcPr>
            <w:tcW w:w="15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</w:tcPr>
          <w:p w14:paraId="23BD6108" w14:textId="77777777" w:rsidR="005A3363" w:rsidRDefault="005A3363">
            <w:pPr>
              <w:spacing w:before="1" w:line="120" w:lineRule="exact"/>
              <w:rPr>
                <w:sz w:val="12"/>
                <w:szCs w:val="12"/>
              </w:rPr>
            </w:pPr>
          </w:p>
          <w:p w14:paraId="33402854" w14:textId="77777777" w:rsidR="005A3363" w:rsidRDefault="00000000">
            <w:pPr>
              <w:ind w:left="28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LE</w:t>
            </w:r>
            <w:r>
              <w:rPr>
                <w:rFonts w:ascii="Cambria" w:eastAsia="Cambria" w:hAnsi="Cambria" w:cs="Cambria"/>
                <w:b/>
                <w:color w:val="FF0000"/>
                <w:spacing w:val="1"/>
              </w:rPr>
              <w:t>V</w:t>
            </w:r>
            <w:r>
              <w:rPr>
                <w:rFonts w:ascii="Cambria" w:eastAsia="Cambria" w:hAnsi="Cambria" w:cs="Cambria"/>
                <w:b/>
                <w:color w:val="FF0000"/>
              </w:rPr>
              <w:t>EL</w:t>
            </w:r>
            <w:r>
              <w:rPr>
                <w:rFonts w:ascii="Cambria" w:eastAsia="Cambria" w:hAnsi="Cambria" w:cs="Cambria"/>
                <w:b/>
                <w:color w:val="FF0000"/>
                <w:spacing w:val="-5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FF0000"/>
              </w:rPr>
              <w:t>–</w:t>
            </w:r>
            <w:r>
              <w:rPr>
                <w:rFonts w:ascii="Cambria" w:eastAsia="Cambria" w:hAnsi="Cambria" w:cs="Cambria"/>
                <w:b/>
                <w:color w:val="FF0000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FF0000"/>
              </w:rPr>
              <w:t>IV</w:t>
            </w:r>
          </w:p>
        </w:tc>
        <w:tc>
          <w:tcPr>
            <w:tcW w:w="124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3F57EFBD" w14:textId="77777777" w:rsidR="005A3363" w:rsidRDefault="00000000">
            <w:pPr>
              <w:spacing w:before="10"/>
              <w:ind w:left="122" w:right="126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R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V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/</w:t>
            </w:r>
            <w:r>
              <w:rPr>
                <w:rFonts w:ascii="Cambria" w:eastAsia="Cambria" w:hAnsi="Cambria" w:cs="Cambria"/>
                <w:spacing w:val="-1"/>
                <w:sz w:val="18"/>
                <w:szCs w:val="18"/>
              </w:rPr>
              <w:t>T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ERB:</w:t>
            </w:r>
          </w:p>
          <w:p w14:paraId="2B94FB9B" w14:textId="77777777" w:rsidR="005A3363" w:rsidRDefault="00000000">
            <w:pPr>
              <w:spacing w:before="31"/>
              <w:ind w:left="434" w:right="43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pacing w:val="1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/1</w:t>
            </w:r>
          </w:p>
        </w:tc>
      </w:tr>
    </w:tbl>
    <w:p w14:paraId="48A5260F" w14:textId="77777777" w:rsidR="005A3363" w:rsidRDefault="005A3363">
      <w:pPr>
        <w:spacing w:before="1" w:line="220" w:lineRule="exact"/>
        <w:rPr>
          <w:sz w:val="22"/>
          <w:szCs w:val="22"/>
        </w:rPr>
      </w:pPr>
    </w:p>
    <w:p w14:paraId="02B1EE8F" w14:textId="77777777" w:rsidR="005A3363" w:rsidRDefault="00000000">
      <w:pPr>
        <w:spacing w:before="30" w:line="240" w:lineRule="exact"/>
        <w:ind w:left="3472" w:right="347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position w:val="-1"/>
          <w:sz w:val="22"/>
          <w:szCs w:val="22"/>
        </w:rPr>
        <w:t xml:space="preserve">KAJI 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U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LA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G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P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ERMI</w:t>
      </w:r>
      <w:r>
        <w:rPr>
          <w:rFonts w:ascii="Cambria" w:eastAsia="Cambria" w:hAnsi="Cambria" w:cs="Cambria"/>
          <w:b/>
          <w:spacing w:val="-1"/>
          <w:position w:val="-1"/>
          <w:sz w:val="22"/>
          <w:szCs w:val="22"/>
        </w:rPr>
        <w:t>N</w:t>
      </w:r>
      <w:r>
        <w:rPr>
          <w:rFonts w:ascii="Cambria" w:eastAsia="Cambria" w:hAnsi="Cambria" w:cs="Cambria"/>
          <w:b/>
          <w:spacing w:val="1"/>
          <w:position w:val="-1"/>
          <w:sz w:val="22"/>
          <w:szCs w:val="22"/>
        </w:rPr>
        <w:t>T</w:t>
      </w:r>
      <w:r>
        <w:rPr>
          <w:rFonts w:ascii="Cambria" w:eastAsia="Cambria" w:hAnsi="Cambria" w:cs="Cambria"/>
          <w:b/>
          <w:spacing w:val="-2"/>
          <w:position w:val="-1"/>
          <w:sz w:val="22"/>
          <w:szCs w:val="22"/>
        </w:rPr>
        <w:t>A</w:t>
      </w:r>
      <w:r>
        <w:rPr>
          <w:rFonts w:ascii="Cambria" w:eastAsia="Cambria" w:hAnsi="Cambria" w:cs="Cambria"/>
          <w:b/>
          <w:position w:val="-1"/>
          <w:sz w:val="22"/>
          <w:szCs w:val="22"/>
        </w:rPr>
        <w:t>AN</w:t>
      </w:r>
    </w:p>
    <w:p w14:paraId="7F19A702" w14:textId="77777777" w:rsidR="005A3363" w:rsidRDefault="005A3363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2552"/>
        <w:gridCol w:w="1985"/>
      </w:tblGrid>
      <w:tr w:rsidR="005A3363" w14:paraId="0E79EB76" w14:textId="77777777">
        <w:trPr>
          <w:trHeight w:hRule="exact" w:val="790"/>
        </w:trPr>
        <w:tc>
          <w:tcPr>
            <w:tcW w:w="710" w:type="dxa"/>
            <w:tcBorders>
              <w:top w:val="single" w:sz="12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628E760" w14:textId="77777777" w:rsidR="005A3363" w:rsidRDefault="005A3363">
            <w:pPr>
              <w:spacing w:before="3" w:line="180" w:lineRule="exact"/>
              <w:rPr>
                <w:sz w:val="19"/>
                <w:szCs w:val="19"/>
              </w:rPr>
            </w:pPr>
          </w:p>
          <w:p w14:paraId="3A410ACB" w14:textId="77777777" w:rsidR="005A3363" w:rsidRDefault="00000000">
            <w:pPr>
              <w:ind w:left="18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O.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C47DB12" w14:textId="77777777" w:rsidR="005A3363" w:rsidRDefault="005A3363">
            <w:pPr>
              <w:spacing w:before="3" w:line="180" w:lineRule="exact"/>
              <w:rPr>
                <w:sz w:val="19"/>
                <w:szCs w:val="19"/>
              </w:rPr>
            </w:pPr>
          </w:p>
          <w:p w14:paraId="1BAC2CC4" w14:textId="77777777" w:rsidR="005A3363" w:rsidRDefault="00000000">
            <w:pPr>
              <w:ind w:left="82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KA</w:t>
            </w:r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73E0BFB" w14:textId="77777777" w:rsidR="005A3363" w:rsidRDefault="005A3363">
            <w:pPr>
              <w:spacing w:before="3" w:line="180" w:lineRule="exact"/>
              <w:rPr>
                <w:sz w:val="19"/>
                <w:szCs w:val="19"/>
              </w:rPr>
            </w:pPr>
          </w:p>
          <w:p w14:paraId="625E7F89" w14:textId="77777777" w:rsidR="005A3363" w:rsidRDefault="00000000">
            <w:pPr>
              <w:ind w:left="26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IL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LA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G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*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DD9C3"/>
          </w:tcPr>
          <w:p w14:paraId="5E4FA56D" w14:textId="77777777" w:rsidR="005A3363" w:rsidRDefault="00000000">
            <w:pPr>
              <w:spacing w:line="240" w:lineRule="exact"/>
              <w:ind w:left="622" w:right="6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F</w:t>
            </w:r>
          </w:p>
          <w:p w14:paraId="308A2DB3" w14:textId="77777777" w:rsidR="005A3363" w:rsidRDefault="005A3363">
            <w:pPr>
              <w:spacing w:before="1" w:line="120" w:lineRule="exact"/>
              <w:rPr>
                <w:sz w:val="13"/>
                <w:szCs w:val="13"/>
              </w:rPr>
            </w:pPr>
          </w:p>
          <w:p w14:paraId="40080378" w14:textId="77777777" w:rsidR="005A3363" w:rsidRDefault="00000000">
            <w:pPr>
              <w:ind w:left="255" w:right="26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GUJI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N</w:t>
            </w:r>
          </w:p>
        </w:tc>
      </w:tr>
      <w:tr w:rsidR="005A3363" w14:paraId="031DF5FD" w14:textId="77777777">
        <w:trPr>
          <w:trHeight w:hRule="exact" w:val="418"/>
        </w:trPr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4AD1AD" w14:textId="77777777" w:rsidR="005A3363" w:rsidRDefault="00000000">
            <w:pPr>
              <w:spacing w:before="3"/>
              <w:ind w:left="247" w:right="2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AC273" w14:textId="77777777" w:rsidR="005A3363" w:rsidRDefault="00000000">
            <w:pPr>
              <w:spacing w:before="3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kapan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ata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arang</w:t>
            </w:r>
            <w:proofErr w:type="spellEnd"/>
            <w:r>
              <w:rPr>
                <w:rFonts w:ascii="Cambria" w:eastAsia="Cambria" w:hAnsi="Cambria" w:cs="Cambr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uji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7F22" w14:textId="77777777" w:rsidR="005A3363" w:rsidRDefault="00000000">
            <w:pPr>
              <w:spacing w:before="3"/>
              <w:ind w:left="992" w:right="99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 w:rsidRPr="004B44FE">
              <w:rPr>
                <w:rFonts w:ascii="Cambria" w:eastAsia="Cambria" w:hAnsi="Cambria" w:cs="Cambria"/>
                <w:strike/>
                <w:sz w:val="22"/>
                <w:szCs w:val="22"/>
              </w:rPr>
              <w:t>/</w:t>
            </w:r>
            <w:r w:rsidRPr="004B44FE">
              <w:rPr>
                <w:rFonts w:ascii="Cambria" w:eastAsia="Cambria" w:hAnsi="Cambria" w:cs="Cambria"/>
                <w:strike/>
                <w:spacing w:val="-1"/>
                <w:sz w:val="22"/>
                <w:szCs w:val="22"/>
              </w:rPr>
              <w:t xml:space="preserve"> </w:t>
            </w:r>
            <w:r w:rsidRPr="004B44FE">
              <w:rPr>
                <w:rFonts w:ascii="Cambria" w:eastAsia="Cambria" w:hAnsi="Cambria" w:cs="Cambria"/>
                <w:strike/>
                <w:sz w:val="22"/>
                <w:szCs w:val="22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7340E85" w14:textId="77777777" w:rsidR="005A3363" w:rsidRDefault="005A3363"/>
        </w:tc>
      </w:tr>
      <w:tr w:rsidR="004B44FE" w14:paraId="03D018B9" w14:textId="77777777">
        <w:trPr>
          <w:trHeight w:hRule="exact" w:val="418"/>
        </w:trPr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728D14" w14:textId="77777777" w:rsidR="004B44FE" w:rsidRDefault="004B44FE" w:rsidP="004B44FE">
            <w:pPr>
              <w:spacing w:line="240" w:lineRule="exact"/>
              <w:ind w:left="247" w:right="2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B0B83" w14:textId="77777777" w:rsidR="004B44FE" w:rsidRDefault="004B44FE" w:rsidP="004B44FE">
            <w:pPr>
              <w:spacing w:line="240" w:lineRule="exact"/>
              <w:ind w:left="10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arang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j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89DD" w14:textId="5D4E773D" w:rsidR="004B44FE" w:rsidRDefault="004B44FE" w:rsidP="004B44FE">
            <w:pPr>
              <w:spacing w:line="240" w:lineRule="exact"/>
              <w:ind w:left="992" w:right="99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767A37"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 w:rsidRPr="00767A37"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/</w:t>
            </w:r>
            <w:r w:rsidRPr="00767A37">
              <w:rPr>
                <w:rFonts w:ascii="Cambria" w:eastAsia="Cambria" w:hAnsi="Cambria" w:cs="Cambria"/>
                <w:strike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N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nil"/>
            </w:tcBorders>
          </w:tcPr>
          <w:p w14:paraId="0856C4FF" w14:textId="77777777" w:rsidR="004B44FE" w:rsidRDefault="004B44FE" w:rsidP="004B44FE"/>
        </w:tc>
      </w:tr>
      <w:tr w:rsidR="004B44FE" w14:paraId="33185097" w14:textId="77777777">
        <w:trPr>
          <w:trHeight w:hRule="exact" w:val="397"/>
        </w:trPr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511984" w14:textId="77777777" w:rsidR="004B44FE" w:rsidRDefault="004B44FE" w:rsidP="004B44FE">
            <w:pPr>
              <w:spacing w:line="240" w:lineRule="exact"/>
              <w:ind w:left="247" w:right="2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D283" w14:textId="77777777" w:rsidR="004B44FE" w:rsidRDefault="004B44FE" w:rsidP="004B44FE">
            <w:pPr>
              <w:spacing w:line="240" w:lineRule="exact"/>
              <w:ind w:left="81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Kelen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kapan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atan</w:t>
            </w:r>
            <w:proofErr w:type="spellEnd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uji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4EB91" w14:textId="2FA78180" w:rsidR="004B44FE" w:rsidRDefault="004B44FE" w:rsidP="004B44FE">
            <w:pPr>
              <w:spacing w:line="240" w:lineRule="exact"/>
              <w:ind w:left="992" w:right="99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767A37"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 w:rsidRPr="00767A37"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/</w:t>
            </w:r>
            <w:r w:rsidRPr="00767A37">
              <w:rPr>
                <w:rFonts w:ascii="Cambria" w:eastAsia="Cambria" w:hAnsi="Cambria" w:cs="Cambria"/>
                <w:strike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N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nil"/>
            </w:tcBorders>
          </w:tcPr>
          <w:p w14:paraId="263DFCCF" w14:textId="77777777" w:rsidR="004B44FE" w:rsidRDefault="004B44FE" w:rsidP="004B44FE"/>
        </w:tc>
      </w:tr>
      <w:tr w:rsidR="004B44FE" w14:paraId="0F5F032A" w14:textId="77777777">
        <w:trPr>
          <w:trHeight w:hRule="exact" w:val="398"/>
        </w:trPr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D87DF5" w14:textId="77777777" w:rsidR="004B44FE" w:rsidRDefault="004B44FE" w:rsidP="004B44FE">
            <w:pPr>
              <w:spacing w:before="1"/>
              <w:ind w:left="247" w:right="2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4F651" w14:textId="77777777" w:rsidR="004B44FE" w:rsidRDefault="004B44FE" w:rsidP="004B44FE">
            <w:pPr>
              <w:spacing w:before="1"/>
              <w:ind w:left="8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Metode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8B39" w14:textId="08E7E0B7" w:rsidR="004B44FE" w:rsidRDefault="004B44FE" w:rsidP="004B44FE">
            <w:pPr>
              <w:spacing w:before="1"/>
              <w:ind w:left="992" w:right="99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767A37"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 w:rsidRPr="00767A37"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/</w:t>
            </w:r>
            <w:r w:rsidRPr="00767A37">
              <w:rPr>
                <w:rFonts w:ascii="Cambria" w:eastAsia="Cambria" w:hAnsi="Cambria" w:cs="Cambria"/>
                <w:strike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N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nil"/>
            </w:tcBorders>
          </w:tcPr>
          <w:p w14:paraId="5CCBBEAE" w14:textId="77777777" w:rsidR="004B44FE" w:rsidRDefault="004B44FE" w:rsidP="004B44FE"/>
        </w:tc>
      </w:tr>
      <w:tr w:rsidR="004B44FE" w14:paraId="2078B4ED" w14:textId="77777777">
        <w:trPr>
          <w:trHeight w:hRule="exact" w:val="408"/>
        </w:trPr>
        <w:tc>
          <w:tcPr>
            <w:tcW w:w="71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</w:tcPr>
          <w:p w14:paraId="4B090F97" w14:textId="77777777" w:rsidR="004B44FE" w:rsidRDefault="004B44FE" w:rsidP="004B44FE">
            <w:pPr>
              <w:spacing w:line="240" w:lineRule="exact"/>
              <w:ind w:left="247" w:right="2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5A7E993" w14:textId="77777777" w:rsidR="004B44FE" w:rsidRDefault="004B44FE" w:rsidP="004B44FE">
            <w:pPr>
              <w:spacing w:line="240" w:lineRule="exact"/>
              <w:ind w:left="81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5B87E74" w14:textId="3B942E43" w:rsidR="004B44FE" w:rsidRDefault="004B44FE" w:rsidP="004B44FE">
            <w:pPr>
              <w:spacing w:line="240" w:lineRule="exact"/>
              <w:ind w:left="992" w:right="99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767A37"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 w:rsidRPr="00767A37"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/</w:t>
            </w:r>
            <w:r w:rsidRPr="00767A37">
              <w:rPr>
                <w:rFonts w:ascii="Cambria" w:eastAsia="Cambria" w:hAnsi="Cambria" w:cs="Cambria"/>
                <w:strike/>
                <w:spacing w:val="-1"/>
                <w:sz w:val="22"/>
                <w:szCs w:val="22"/>
              </w:rPr>
              <w:t xml:space="preserve"> </w:t>
            </w:r>
            <w:r w:rsidRPr="00767A37">
              <w:rPr>
                <w:rFonts w:ascii="Cambria" w:eastAsia="Cambria" w:hAnsi="Cambria" w:cs="Cambria"/>
                <w:strike/>
                <w:sz w:val="22"/>
                <w:szCs w:val="22"/>
              </w:rPr>
              <w:t>N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12" w:space="0" w:color="000000"/>
              <w:right w:val="nil"/>
            </w:tcBorders>
          </w:tcPr>
          <w:p w14:paraId="11D7D7A6" w14:textId="77777777" w:rsidR="004B44FE" w:rsidRDefault="004B44FE" w:rsidP="004B44FE"/>
        </w:tc>
      </w:tr>
    </w:tbl>
    <w:p w14:paraId="51C1B5B9" w14:textId="77777777" w:rsidR="005A3363" w:rsidRDefault="00000000">
      <w:pPr>
        <w:spacing w:line="240" w:lineRule="exact"/>
        <w:ind w:left="770"/>
        <w:rPr>
          <w:rFonts w:ascii="Cambria" w:eastAsia="Cambria" w:hAnsi="Cambria" w:cs="Cambria"/>
          <w:sz w:val="22"/>
          <w:szCs w:val="22"/>
        </w:rPr>
      </w:pPr>
      <w:r>
        <w:pict w14:anchorId="2D2B6FB6">
          <v:shape id="_x0000_s1030" type="#_x0000_t75" style="position:absolute;left:0;text-align:left;margin-left:138.55pt;margin-top:138pt;width:343.15pt;height:332.05pt;z-index:-251658752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*</w:t>
      </w:r>
      <w:r>
        <w:rPr>
          <w:rFonts w:ascii="Cambria" w:eastAsia="Cambria" w:hAnsi="Cambria" w:cs="Cambria"/>
          <w:position w:val="-1"/>
          <w:sz w:val="22"/>
          <w:szCs w:val="22"/>
        </w:rPr>
        <w:t>)</w:t>
      </w:r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position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o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ret </w:t>
      </w:r>
      <w:r>
        <w:rPr>
          <w:rFonts w:ascii="Cambria" w:eastAsia="Cambria" w:hAnsi="Cambria" w:cs="Cambria"/>
          <w:spacing w:val="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 xml:space="preserve">alah </w:t>
      </w:r>
      <w:proofErr w:type="spellStart"/>
      <w:r>
        <w:rPr>
          <w:rFonts w:ascii="Cambria" w:eastAsia="Cambria" w:hAnsi="Cambria" w:cs="Cambria"/>
          <w:spacing w:val="-1"/>
          <w:position w:val="-1"/>
          <w:sz w:val="22"/>
          <w:szCs w:val="22"/>
        </w:rPr>
        <w:t>s</w:t>
      </w:r>
      <w:r>
        <w:rPr>
          <w:rFonts w:ascii="Cambria" w:eastAsia="Cambria" w:hAnsi="Cambria" w:cs="Cambria"/>
          <w:position w:val="-1"/>
          <w:sz w:val="22"/>
          <w:szCs w:val="22"/>
        </w:rPr>
        <w:t>atu</w:t>
      </w:r>
      <w:proofErr w:type="spellEnd"/>
    </w:p>
    <w:p w14:paraId="0F655AF1" w14:textId="77777777" w:rsidR="005A3363" w:rsidRDefault="005A3363">
      <w:pPr>
        <w:spacing w:before="9" w:line="160" w:lineRule="exact"/>
        <w:rPr>
          <w:sz w:val="16"/>
          <w:szCs w:val="16"/>
        </w:rPr>
      </w:pPr>
    </w:p>
    <w:p w14:paraId="3E5E9622" w14:textId="77777777" w:rsidR="005A3363" w:rsidRDefault="005A3363">
      <w:pPr>
        <w:spacing w:line="200" w:lineRule="exact"/>
      </w:pPr>
    </w:p>
    <w:p w14:paraId="4DB2743C" w14:textId="77777777" w:rsidR="005A3363" w:rsidRDefault="005A3363">
      <w:pPr>
        <w:spacing w:line="200" w:lineRule="exact"/>
      </w:pPr>
    </w:p>
    <w:p w14:paraId="5222127D" w14:textId="77777777" w:rsidR="005A3363" w:rsidRDefault="00000000">
      <w:pPr>
        <w:spacing w:before="30"/>
        <w:ind w:left="62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KESIM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b/>
          <w:sz w:val="22"/>
          <w:szCs w:val="22"/>
        </w:rPr>
        <w:t>ULA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 xml:space="preserve">:  </w:t>
      </w:r>
      <w:proofErr w:type="spellStart"/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dapat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aya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 w:rsidRPr="004B44FE">
        <w:rPr>
          <w:rFonts w:ascii="Cambria" w:eastAsia="Cambria" w:hAnsi="Cambria" w:cs="Cambria"/>
          <w:strike/>
          <w:spacing w:val="-3"/>
          <w:sz w:val="22"/>
          <w:szCs w:val="22"/>
        </w:rPr>
        <w:t>t</w:t>
      </w:r>
      <w:r w:rsidRPr="004B44FE">
        <w:rPr>
          <w:rFonts w:ascii="Cambria" w:eastAsia="Cambria" w:hAnsi="Cambria" w:cs="Cambria"/>
          <w:strike/>
          <w:spacing w:val="1"/>
          <w:sz w:val="22"/>
          <w:szCs w:val="22"/>
        </w:rPr>
        <w:t>i</w:t>
      </w:r>
      <w:r w:rsidRPr="004B44FE">
        <w:rPr>
          <w:rFonts w:ascii="Cambria" w:eastAsia="Cambria" w:hAnsi="Cambria" w:cs="Cambria"/>
          <w:strike/>
          <w:sz w:val="22"/>
          <w:szCs w:val="22"/>
        </w:rPr>
        <w:t>dak</w:t>
      </w:r>
      <w:proofErr w:type="spellEnd"/>
      <w:r w:rsidRPr="004B44FE">
        <w:rPr>
          <w:rFonts w:ascii="Cambria" w:eastAsia="Cambria" w:hAnsi="Cambria" w:cs="Cambria"/>
          <w:strike/>
          <w:spacing w:val="-3"/>
          <w:sz w:val="22"/>
          <w:szCs w:val="22"/>
        </w:rPr>
        <w:t xml:space="preserve"> </w:t>
      </w:r>
      <w:proofErr w:type="spellStart"/>
      <w:r w:rsidRPr="004B44FE">
        <w:rPr>
          <w:rFonts w:ascii="Cambria" w:eastAsia="Cambria" w:hAnsi="Cambria" w:cs="Cambria"/>
          <w:strike/>
          <w:sz w:val="22"/>
          <w:szCs w:val="22"/>
        </w:rPr>
        <w:t>dapat</w:t>
      </w:r>
      <w:proofErr w:type="spellEnd"/>
      <w:r w:rsidRPr="004B44FE">
        <w:rPr>
          <w:rFonts w:ascii="Cambria" w:eastAsia="Cambria" w:hAnsi="Cambria" w:cs="Cambria"/>
          <w:strike/>
          <w:spacing w:val="-1"/>
          <w:sz w:val="22"/>
          <w:szCs w:val="22"/>
        </w:rPr>
        <w:t xml:space="preserve"> </w:t>
      </w:r>
      <w:proofErr w:type="spellStart"/>
      <w:r w:rsidRPr="004B44FE">
        <w:rPr>
          <w:rFonts w:ascii="Cambria" w:eastAsia="Cambria" w:hAnsi="Cambria" w:cs="Cambria"/>
          <w:strike/>
          <w:sz w:val="22"/>
          <w:szCs w:val="22"/>
        </w:rPr>
        <w:t>d</w:t>
      </w:r>
      <w:r w:rsidRPr="004B44FE">
        <w:rPr>
          <w:rFonts w:ascii="Cambria" w:eastAsia="Cambria" w:hAnsi="Cambria" w:cs="Cambria"/>
          <w:strike/>
          <w:spacing w:val="1"/>
          <w:sz w:val="22"/>
          <w:szCs w:val="22"/>
        </w:rPr>
        <w:t>i</w:t>
      </w:r>
      <w:r w:rsidRPr="004B44FE">
        <w:rPr>
          <w:rFonts w:ascii="Cambria" w:eastAsia="Cambria" w:hAnsi="Cambria" w:cs="Cambria"/>
          <w:strike/>
          <w:sz w:val="22"/>
          <w:szCs w:val="22"/>
        </w:rPr>
        <w:t>la</w:t>
      </w:r>
      <w:r w:rsidRPr="004B44FE">
        <w:rPr>
          <w:rFonts w:ascii="Cambria" w:eastAsia="Cambria" w:hAnsi="Cambria" w:cs="Cambria"/>
          <w:strike/>
          <w:spacing w:val="-3"/>
          <w:sz w:val="22"/>
          <w:szCs w:val="22"/>
        </w:rPr>
        <w:t>y</w:t>
      </w:r>
      <w:r w:rsidRPr="004B44FE">
        <w:rPr>
          <w:rFonts w:ascii="Cambria" w:eastAsia="Cambria" w:hAnsi="Cambria" w:cs="Cambria"/>
          <w:strike/>
          <w:sz w:val="22"/>
          <w:szCs w:val="22"/>
        </w:rPr>
        <w:t>an</w:t>
      </w:r>
      <w:r w:rsidRPr="004B44FE">
        <w:rPr>
          <w:rFonts w:ascii="Cambria" w:eastAsia="Cambria" w:hAnsi="Cambria" w:cs="Cambria"/>
          <w:strike/>
          <w:spacing w:val="1"/>
          <w:sz w:val="22"/>
          <w:szCs w:val="22"/>
        </w:rPr>
        <w:t>i</w:t>
      </w:r>
      <w:proofErr w:type="spellEnd"/>
      <w:r w:rsidRPr="004B44FE">
        <w:rPr>
          <w:rFonts w:ascii="Cambria" w:eastAsia="Cambria" w:hAnsi="Cambria" w:cs="Cambria"/>
          <w:strike/>
          <w:spacing w:val="-1"/>
          <w:sz w:val="22"/>
          <w:szCs w:val="22"/>
        </w:rPr>
        <w:t>*</w:t>
      </w:r>
      <w:r>
        <w:rPr>
          <w:rFonts w:ascii="Cambria" w:eastAsia="Cambria" w:hAnsi="Cambria" w:cs="Cambria"/>
          <w:spacing w:val="-1"/>
          <w:sz w:val="22"/>
          <w:szCs w:val="22"/>
        </w:rPr>
        <w:t>)</w:t>
      </w:r>
    </w:p>
    <w:p w14:paraId="002C2672" w14:textId="77777777" w:rsidR="005A3363" w:rsidRDefault="00000000">
      <w:pPr>
        <w:spacing w:before="1"/>
        <w:ind w:left="48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*)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c</w:t>
      </w:r>
      <w:r>
        <w:rPr>
          <w:rFonts w:ascii="Cambria" w:eastAsia="Cambria" w:hAnsi="Cambria" w:cs="Cambria"/>
          <w:i/>
          <w:color w:val="FF0000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color w:val="FF0000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color w:val="FF0000"/>
          <w:sz w:val="22"/>
          <w:szCs w:val="22"/>
        </w:rPr>
        <w:t>et</w:t>
      </w:r>
      <w:proofErr w:type="spellEnd"/>
      <w:r>
        <w:rPr>
          <w:rFonts w:ascii="Cambria" w:eastAsia="Cambria" w:hAnsi="Cambria" w:cs="Cambria"/>
          <w:i/>
          <w:color w:val="FF0000"/>
          <w:sz w:val="22"/>
          <w:szCs w:val="22"/>
        </w:rPr>
        <w:t xml:space="preserve"> s</w:t>
      </w:r>
      <w:r>
        <w:rPr>
          <w:rFonts w:ascii="Cambria" w:eastAsia="Cambria" w:hAnsi="Cambria" w:cs="Cambria"/>
          <w:i/>
          <w:color w:val="FF000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color w:val="FF0000"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color w:val="FF000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color w:val="FF0000"/>
          <w:sz w:val="22"/>
          <w:szCs w:val="22"/>
        </w:rPr>
        <w:t xml:space="preserve">h </w:t>
      </w:r>
      <w:proofErr w:type="spellStart"/>
      <w:r>
        <w:rPr>
          <w:rFonts w:ascii="Cambria" w:eastAsia="Cambria" w:hAnsi="Cambria" w:cs="Cambria"/>
          <w:i/>
          <w:color w:val="FF0000"/>
          <w:sz w:val="22"/>
          <w:szCs w:val="22"/>
        </w:rPr>
        <w:t>s</w:t>
      </w:r>
      <w:r>
        <w:rPr>
          <w:rFonts w:ascii="Cambria" w:eastAsia="Cambria" w:hAnsi="Cambria" w:cs="Cambria"/>
          <w:i/>
          <w:color w:val="FF000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color w:val="FF0000"/>
          <w:sz w:val="22"/>
          <w:szCs w:val="22"/>
        </w:rPr>
        <w:t>tu</w:t>
      </w:r>
      <w:proofErr w:type="spellEnd"/>
    </w:p>
    <w:p w14:paraId="38CB9F82" w14:textId="77777777" w:rsidR="005A3363" w:rsidRDefault="005A3363">
      <w:pPr>
        <w:spacing w:line="200" w:lineRule="exact"/>
      </w:pPr>
    </w:p>
    <w:p w14:paraId="76B30BA0" w14:textId="77777777" w:rsidR="005A3363" w:rsidRDefault="005A3363">
      <w:pPr>
        <w:spacing w:line="200" w:lineRule="exact"/>
      </w:pPr>
    </w:p>
    <w:p w14:paraId="4DD1F9B4" w14:textId="77777777" w:rsidR="005A3363" w:rsidRDefault="005A3363">
      <w:pPr>
        <w:spacing w:before="3" w:line="280" w:lineRule="exact"/>
        <w:rPr>
          <w:sz w:val="28"/>
          <w:szCs w:val="28"/>
        </w:rPr>
      </w:pPr>
    </w:p>
    <w:p w14:paraId="0B653C8B" w14:textId="77777777" w:rsidR="005A3363" w:rsidRDefault="00000000">
      <w:pPr>
        <w:ind w:left="624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Catat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45D06548" w14:textId="77777777" w:rsidR="005A3363" w:rsidRDefault="005A3363">
      <w:pPr>
        <w:spacing w:before="8" w:line="120" w:lineRule="exact"/>
        <w:rPr>
          <w:sz w:val="12"/>
          <w:szCs w:val="12"/>
        </w:rPr>
      </w:pPr>
    </w:p>
    <w:p w14:paraId="66CA4B41" w14:textId="77777777" w:rsidR="005A3363" w:rsidRDefault="00000000">
      <w:pPr>
        <w:ind w:left="120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1)  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li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[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igin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]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uk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ela</w:t>
      </w:r>
      <w:r>
        <w:rPr>
          <w:rFonts w:ascii="Cambria" w:eastAsia="Cambria" w:hAnsi="Cambria" w:cs="Cambria"/>
          <w:spacing w:val="-1"/>
          <w:sz w:val="22"/>
          <w:szCs w:val="22"/>
        </w:rPr>
        <w:t>ngg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opy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tuk</w:t>
      </w:r>
      <w:proofErr w:type="spellEnd"/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laborato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9B5DD1E" w14:textId="77777777" w:rsidR="005A3363" w:rsidRDefault="005A3363">
      <w:pPr>
        <w:spacing w:before="8" w:line="120" w:lineRule="exact"/>
        <w:rPr>
          <w:sz w:val="12"/>
          <w:szCs w:val="12"/>
        </w:rPr>
      </w:pPr>
    </w:p>
    <w:p w14:paraId="50F0C64D" w14:textId="77777777" w:rsidR="005A3363" w:rsidRDefault="00000000">
      <w:pPr>
        <w:spacing w:line="361" w:lineRule="auto"/>
        <w:ind w:left="1562" w:right="496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 </w:t>
      </w:r>
      <w:r>
        <w:rPr>
          <w:rFonts w:ascii="Cambria" w:eastAsia="Cambria" w:hAnsi="Cambria" w:cs="Cambria"/>
          <w:spacing w:val="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ang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uji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di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labora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um</w:t>
      </w:r>
      <w:proofErr w:type="spellEnd"/>
      <w:r>
        <w:rPr>
          <w:rFonts w:ascii="Cambria" w:eastAsia="Cambria" w:hAnsi="Cambria" w:cs="Cambria"/>
          <w:spacing w:val="48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1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x  </w:t>
      </w:r>
      <w:r>
        <w:rPr>
          <w:rFonts w:ascii="Cambria" w:eastAsia="Cambria" w:hAnsi="Cambria" w:cs="Cambria"/>
          <w:spacing w:val="1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 xml:space="preserve">4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,   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ua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utuhan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au</w:t>
      </w:r>
      <w:proofErr w:type="spellEnd"/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pelan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gan</w:t>
      </w:r>
      <w:proofErr w:type="spellEnd"/>
    </w:p>
    <w:p w14:paraId="3FF4624C" w14:textId="77777777" w:rsidR="005A3363" w:rsidRDefault="005A3363">
      <w:pPr>
        <w:spacing w:before="4" w:line="180" w:lineRule="exact"/>
        <w:rPr>
          <w:sz w:val="18"/>
          <w:szCs w:val="18"/>
        </w:rPr>
      </w:pPr>
    </w:p>
    <w:p w14:paraId="1D6BCDC9" w14:textId="77777777" w:rsidR="005A3363" w:rsidRDefault="005A3363">
      <w:pPr>
        <w:spacing w:line="200" w:lineRule="exact"/>
      </w:pPr>
    </w:p>
    <w:p w14:paraId="4BC25922" w14:textId="77777777" w:rsidR="005A3363" w:rsidRDefault="00000000">
      <w:pPr>
        <w:ind w:left="6260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Petu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as</w:t>
      </w:r>
      <w:proofErr w:type="spellEnd"/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aya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an</w:t>
      </w:r>
      <w:proofErr w:type="spellEnd"/>
      <w:r>
        <w:rPr>
          <w:rFonts w:ascii="Cambria" w:eastAsia="Cambria" w:hAnsi="Cambria" w:cs="Cambria"/>
          <w:sz w:val="22"/>
          <w:szCs w:val="22"/>
        </w:rPr>
        <w:t>,</w:t>
      </w:r>
    </w:p>
    <w:p w14:paraId="79E24145" w14:textId="77777777" w:rsidR="005A3363" w:rsidRDefault="005A3363">
      <w:pPr>
        <w:spacing w:line="200" w:lineRule="exact"/>
      </w:pPr>
    </w:p>
    <w:p w14:paraId="77EEDEB0" w14:textId="22056F6E" w:rsidR="005A3363" w:rsidRDefault="004B44FE" w:rsidP="004B44FE">
      <w:pPr>
        <w:tabs>
          <w:tab w:val="left" w:pos="720"/>
          <w:tab w:val="left" w:pos="7368"/>
        </w:tabs>
        <w:spacing w:line="200" w:lineRule="exact"/>
      </w:pPr>
      <w:r>
        <w:tab/>
      </w:r>
      <w:r>
        <w:tab/>
      </w:r>
    </w:p>
    <w:p w14:paraId="21E1F210" w14:textId="6F31C50A" w:rsidR="005A3363" w:rsidRDefault="005A3363">
      <w:pPr>
        <w:spacing w:line="200" w:lineRule="exact"/>
      </w:pPr>
    </w:p>
    <w:p w14:paraId="7410077B" w14:textId="77777777" w:rsidR="005A3363" w:rsidRDefault="005A3363">
      <w:pPr>
        <w:spacing w:line="200" w:lineRule="exact"/>
      </w:pPr>
    </w:p>
    <w:p w14:paraId="25FBF850" w14:textId="77777777" w:rsidR="005A3363" w:rsidRDefault="005A3363">
      <w:pPr>
        <w:spacing w:before="11" w:line="220" w:lineRule="exact"/>
        <w:rPr>
          <w:sz w:val="22"/>
          <w:szCs w:val="22"/>
        </w:rPr>
      </w:pPr>
    </w:p>
    <w:p w14:paraId="4E71EE00" w14:textId="77777777" w:rsidR="005A3363" w:rsidRDefault="00000000">
      <w:pPr>
        <w:ind w:left="62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h Mela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</w:p>
    <w:p w14:paraId="03C46725" w14:textId="77777777" w:rsidR="005A3363" w:rsidRDefault="005A3363">
      <w:pPr>
        <w:spacing w:line="200" w:lineRule="exact"/>
      </w:pPr>
    </w:p>
    <w:p w14:paraId="20B5B48F" w14:textId="77777777" w:rsidR="005A3363" w:rsidRDefault="005A3363">
      <w:pPr>
        <w:spacing w:line="200" w:lineRule="exact"/>
      </w:pPr>
    </w:p>
    <w:p w14:paraId="75DC9BAD" w14:textId="77777777" w:rsidR="005A3363" w:rsidRDefault="005A3363">
      <w:pPr>
        <w:spacing w:before="4" w:line="240" w:lineRule="exact"/>
        <w:rPr>
          <w:sz w:val="24"/>
          <w:szCs w:val="24"/>
        </w:rPr>
      </w:pPr>
    </w:p>
    <w:p w14:paraId="2B4D31DC" w14:textId="77777777" w:rsidR="005A3363" w:rsidRDefault="00000000">
      <w:pPr>
        <w:ind w:left="48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LAM</w:t>
      </w:r>
      <w:r>
        <w:rPr>
          <w:rFonts w:ascii="Cambria" w:eastAsia="Cambria" w:hAnsi="Cambria" w:cs="Cambria"/>
          <w:b/>
          <w:spacing w:val="-1"/>
          <w:sz w:val="22"/>
          <w:szCs w:val="22"/>
          <w:u w:val="single" w:color="000000"/>
        </w:rPr>
        <w:t>P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  <w:u w:val="single" w:color="000000"/>
        </w:rPr>
        <w:t>R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KAN</w:t>
      </w:r>
      <w:r>
        <w:rPr>
          <w:rFonts w:ascii="Cambria" w:eastAsia="Cambria" w:hAnsi="Cambria" w:cs="Cambr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F</w:t>
      </w:r>
      <w:r>
        <w:rPr>
          <w:rFonts w:ascii="Cambria" w:eastAsia="Cambria" w:hAnsi="Cambria" w:cs="Cambria"/>
          <w:b/>
          <w:spacing w:val="-2"/>
          <w:sz w:val="22"/>
          <w:szCs w:val="22"/>
          <w:u w:val="single" w:color="000000"/>
        </w:rPr>
        <w:t>O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TO</w:t>
      </w:r>
      <w:r>
        <w:rPr>
          <w:rFonts w:ascii="Cambria" w:eastAsia="Cambria" w:hAnsi="Cambria" w:cs="Cambria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B</w:t>
      </w:r>
      <w:r>
        <w:rPr>
          <w:rFonts w:ascii="Cambria" w:eastAsia="Cambria" w:hAnsi="Cambria" w:cs="Cambria"/>
          <w:b/>
          <w:spacing w:val="-2"/>
          <w:sz w:val="22"/>
          <w:szCs w:val="22"/>
          <w:u w:val="single" w:color="000000"/>
        </w:rPr>
        <w:t>AR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  <w:u w:val="single" w:color="000000"/>
        </w:rPr>
        <w:t>N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G</w:t>
      </w:r>
      <w:r>
        <w:rPr>
          <w:rFonts w:ascii="Cambria" w:eastAsia="Cambria" w:hAnsi="Cambria" w:cs="Cambria"/>
          <w:b/>
          <w:spacing w:val="-1"/>
          <w:sz w:val="22"/>
          <w:szCs w:val="22"/>
          <w:u w:val="single" w:color="000000"/>
        </w:rPr>
        <w:t xml:space="preserve"> UJ</w:t>
      </w:r>
      <w:r>
        <w:rPr>
          <w:rFonts w:ascii="Cambria" w:eastAsia="Cambria" w:hAnsi="Cambria" w:cs="Cambria"/>
          <w:b/>
          <w:sz w:val="22"/>
          <w:szCs w:val="22"/>
          <w:u w:val="single" w:color="000000"/>
        </w:rPr>
        <w:t>I</w:t>
      </w:r>
    </w:p>
    <w:p w14:paraId="4B7EA20F" w14:textId="77777777" w:rsidR="005A3363" w:rsidRDefault="005A3363">
      <w:pPr>
        <w:spacing w:before="6" w:line="180" w:lineRule="exact"/>
        <w:rPr>
          <w:sz w:val="18"/>
          <w:szCs w:val="18"/>
        </w:rPr>
      </w:pPr>
    </w:p>
    <w:p w14:paraId="541BEAD2" w14:textId="77777777" w:rsidR="005A3363" w:rsidRDefault="005A3363">
      <w:pPr>
        <w:spacing w:line="200" w:lineRule="exact"/>
      </w:pPr>
    </w:p>
    <w:p w14:paraId="4E0C5E2B" w14:textId="77777777" w:rsidR="005A3363" w:rsidRDefault="004B44FE">
      <w:pPr>
        <w:ind w:left="481"/>
      </w:pPr>
      <w:r>
        <w:pict w14:anchorId="766960E5">
          <v:shape id="_x0000_i1028" type="#_x0000_t75" style="width:162.6pt;height:123pt">
            <v:imagedata r:id="rId9" o:title=""/>
          </v:shape>
        </w:pict>
      </w:r>
    </w:p>
    <w:p w14:paraId="4B857654" w14:textId="77777777" w:rsidR="005A3363" w:rsidRDefault="005A3363">
      <w:pPr>
        <w:spacing w:line="200" w:lineRule="exact"/>
      </w:pPr>
    </w:p>
    <w:p w14:paraId="5A196522" w14:textId="77777777" w:rsidR="005A3363" w:rsidRDefault="005A3363">
      <w:pPr>
        <w:spacing w:line="200" w:lineRule="exact"/>
      </w:pPr>
    </w:p>
    <w:p w14:paraId="1B49A36B" w14:textId="77777777" w:rsidR="005A3363" w:rsidRDefault="005A3363">
      <w:pPr>
        <w:spacing w:line="200" w:lineRule="exact"/>
      </w:pPr>
    </w:p>
    <w:p w14:paraId="730F0015" w14:textId="77777777" w:rsidR="005A3363" w:rsidRDefault="005A3363">
      <w:pPr>
        <w:spacing w:line="200" w:lineRule="exact"/>
      </w:pPr>
    </w:p>
    <w:p w14:paraId="21831905" w14:textId="77777777" w:rsidR="005A3363" w:rsidRDefault="005A3363">
      <w:pPr>
        <w:spacing w:before="18" w:line="220" w:lineRule="exact"/>
        <w:rPr>
          <w:sz w:val="22"/>
          <w:szCs w:val="22"/>
        </w:rPr>
      </w:pPr>
    </w:p>
    <w:p w14:paraId="3D63A42A" w14:textId="77777777" w:rsidR="005A3363" w:rsidRDefault="00000000">
      <w:pPr>
        <w:ind w:left="6399"/>
        <w:rPr>
          <w:rFonts w:ascii="Cambria" w:eastAsia="Cambria" w:hAnsi="Cambria" w:cs="Cambria"/>
          <w:sz w:val="22"/>
          <w:szCs w:val="22"/>
        </w:rPr>
      </w:pPr>
      <w:r>
        <w:pict w14:anchorId="43B731D8">
          <v:group id="_x0000_s1026" style="position:absolute;left:0;text-align:left;margin-left:82.9pt;margin-top:-3.05pt;width:441.4pt;height:2.1pt;z-index:-251657728;mso-position-horizontal-relative:page" coordorigin="1658,-61" coordsize="8828,41">
            <v:shape id="_x0000_s1028" style="position:absolute;left:1663;top:-25;width:8818;height:0" coordorigin="1663,-25" coordsize="8818,0" path="m1663,-25r8818,e" filled="f" strokecolor="gray" strokeweight=".5pt">
              <v:path arrowok="t"/>
            </v:shape>
            <v:shape id="_x0000_s1027" style="position:absolute;left:1663;top:-56;width:8818;height:0" coordorigin="1663,-56" coordsize="8818,0" path="m1663,-56r8818,e" filled="f" strokeweight=".5pt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color w:val="FF0000"/>
          <w:sz w:val="22"/>
          <w:szCs w:val="22"/>
        </w:rPr>
        <w:t>O. :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 xml:space="preserve"> F</w:t>
      </w:r>
      <w:r>
        <w:rPr>
          <w:rFonts w:ascii="Cambria" w:eastAsia="Cambria" w:hAnsi="Cambria" w:cs="Cambria"/>
          <w:color w:val="FF0000"/>
          <w:sz w:val="22"/>
          <w:szCs w:val="22"/>
        </w:rPr>
        <w:t>/7.4</w: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>.</w:t>
      </w:r>
      <w:r>
        <w:rPr>
          <w:rFonts w:ascii="Cambria" w:eastAsia="Cambria" w:hAnsi="Cambria" w:cs="Cambria"/>
          <w:color w:val="FF0000"/>
          <w:sz w:val="22"/>
          <w:szCs w:val="22"/>
        </w:rPr>
        <w:t>2</w:t>
      </w:r>
      <w:r>
        <w:rPr>
          <w:rFonts w:ascii="Cambria" w:eastAsia="Cambria" w:hAnsi="Cambria" w:cs="Cambria"/>
          <w:color w:val="FF0000"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color w:val="FF0000"/>
          <w:sz w:val="22"/>
          <w:szCs w:val="22"/>
        </w:rPr>
        <w:t>K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color w:val="FF0000"/>
          <w:sz w:val="22"/>
          <w:szCs w:val="22"/>
        </w:rPr>
        <w:t>-</w:t>
      </w:r>
      <w:r>
        <w:rPr>
          <w:rFonts w:ascii="Cambria" w:eastAsia="Cambria" w:hAnsi="Cambria" w:cs="Cambria"/>
          <w:color w:val="FF0000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FF0000"/>
          <w:sz w:val="22"/>
          <w:szCs w:val="22"/>
        </w:rPr>
        <w:t>P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>OL</w:t>
      </w:r>
      <w:r>
        <w:rPr>
          <w:rFonts w:ascii="Cambria" w:eastAsia="Cambria" w:hAnsi="Cambria" w:cs="Cambria"/>
          <w:color w:val="FF0000"/>
          <w:sz w:val="22"/>
          <w:szCs w:val="22"/>
        </w:rPr>
        <w:t>K</w:t>
      </w:r>
      <w:r>
        <w:rPr>
          <w:rFonts w:ascii="Cambria" w:eastAsia="Cambria" w:hAnsi="Cambria" w:cs="Cambria"/>
          <w:color w:val="FF0000"/>
          <w:spacing w:val="-2"/>
          <w:sz w:val="22"/>
          <w:szCs w:val="22"/>
        </w:rPr>
        <w:t>ES</w:t>
      </w:r>
      <w:r>
        <w:rPr>
          <w:rFonts w:ascii="Cambria" w:eastAsia="Cambria" w:hAnsi="Cambria" w:cs="Cambria"/>
          <w:color w:val="FF0000"/>
          <w:sz w:val="22"/>
          <w:szCs w:val="22"/>
        </w:rPr>
        <w:t>M</w:t>
      </w:r>
      <w:r>
        <w:rPr>
          <w:rFonts w:ascii="Cambria" w:eastAsia="Cambria" w:hAnsi="Cambria" w:cs="Cambria"/>
          <w:color w:val="FF0000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color w:val="FF0000"/>
          <w:sz w:val="22"/>
          <w:szCs w:val="22"/>
        </w:rPr>
        <w:t>R</w:t>
      </w:r>
    </w:p>
    <w:sectPr w:rsidR="005A3363">
      <w:pgSz w:w="11920" w:h="16840"/>
      <w:pgMar w:top="90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16279"/>
    <w:multiLevelType w:val="multilevel"/>
    <w:tmpl w:val="1828FB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97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63"/>
    <w:rsid w:val="004B44FE"/>
    <w:rsid w:val="005A3363"/>
    <w:rsid w:val="0075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BA765AE"/>
  <w15:docId w15:val="{00C0BC05-B859-4D4D-8F38-49D9D306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Nugraha</cp:lastModifiedBy>
  <cp:revision>2</cp:revision>
  <dcterms:created xsi:type="dcterms:W3CDTF">2025-02-05T01:06:00Z</dcterms:created>
  <dcterms:modified xsi:type="dcterms:W3CDTF">2025-02-05T01:08:00Z</dcterms:modified>
</cp:coreProperties>
</file>