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2D5FE" w14:textId="77777777" w:rsidR="00FE1A27" w:rsidRPr="00502813" w:rsidRDefault="00EC306D" w:rsidP="0046143E">
      <w:pPr>
        <w:spacing w:before="43" w:line="276" w:lineRule="auto"/>
        <w:ind w:left="1911" w:right="1243" w:hanging="108"/>
        <w:jc w:val="center"/>
        <w:rPr>
          <w:rFonts w:ascii="Arial" w:eastAsia="Arial" w:hAnsi="Arial" w:cs="Arial"/>
          <w:sz w:val="32"/>
          <w:szCs w:val="32"/>
        </w:rPr>
      </w:pPr>
      <w:r w:rsidRPr="00502813">
        <w:rPr>
          <w:rFonts w:ascii="Arial" w:eastAsia="Arial" w:hAnsi="Arial" w:cs="Arial"/>
          <w:b/>
          <w:sz w:val="32"/>
          <w:szCs w:val="32"/>
        </w:rPr>
        <w:t>BUKU</w:t>
      </w:r>
      <w:r w:rsidRPr="00502813"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 w:rsidRPr="00502813">
        <w:rPr>
          <w:rFonts w:ascii="Arial" w:eastAsia="Arial" w:hAnsi="Arial" w:cs="Arial"/>
          <w:b/>
          <w:spacing w:val="7"/>
          <w:sz w:val="32"/>
          <w:szCs w:val="32"/>
        </w:rPr>
        <w:t>P</w:t>
      </w:r>
      <w:r w:rsidRPr="00502813">
        <w:rPr>
          <w:rFonts w:ascii="Arial" w:eastAsia="Arial" w:hAnsi="Arial" w:cs="Arial"/>
          <w:b/>
          <w:spacing w:val="-9"/>
          <w:sz w:val="32"/>
          <w:szCs w:val="32"/>
        </w:rPr>
        <w:t>A</w:t>
      </w:r>
      <w:r w:rsidRPr="00502813">
        <w:rPr>
          <w:rFonts w:ascii="Arial" w:eastAsia="Arial" w:hAnsi="Arial" w:cs="Arial"/>
          <w:b/>
          <w:spacing w:val="5"/>
          <w:sz w:val="32"/>
          <w:szCs w:val="32"/>
        </w:rPr>
        <w:t>N</w:t>
      </w:r>
      <w:r w:rsidRPr="00502813">
        <w:rPr>
          <w:rFonts w:ascii="Arial" w:eastAsia="Arial" w:hAnsi="Arial" w:cs="Arial"/>
          <w:b/>
          <w:sz w:val="32"/>
          <w:szCs w:val="32"/>
        </w:rPr>
        <w:t>D</w:t>
      </w:r>
      <w:r w:rsidRPr="00502813">
        <w:rPr>
          <w:rFonts w:ascii="Arial" w:eastAsia="Arial" w:hAnsi="Arial" w:cs="Arial"/>
          <w:b/>
          <w:spacing w:val="10"/>
          <w:sz w:val="32"/>
          <w:szCs w:val="32"/>
        </w:rPr>
        <w:t>U</w:t>
      </w:r>
      <w:r w:rsidRPr="00502813">
        <w:rPr>
          <w:rFonts w:ascii="Arial" w:eastAsia="Arial" w:hAnsi="Arial" w:cs="Arial"/>
          <w:b/>
          <w:spacing w:val="-9"/>
          <w:sz w:val="32"/>
          <w:szCs w:val="32"/>
        </w:rPr>
        <w:t>A</w:t>
      </w:r>
      <w:r w:rsidRPr="00502813">
        <w:rPr>
          <w:rFonts w:ascii="Arial" w:eastAsia="Arial" w:hAnsi="Arial" w:cs="Arial"/>
          <w:b/>
          <w:sz w:val="32"/>
          <w:szCs w:val="32"/>
        </w:rPr>
        <w:t>N</w:t>
      </w:r>
      <w:r w:rsidRPr="00502813">
        <w:rPr>
          <w:rFonts w:ascii="Arial" w:eastAsia="Arial" w:hAnsi="Arial" w:cs="Arial"/>
          <w:b/>
          <w:spacing w:val="-21"/>
          <w:sz w:val="32"/>
          <w:szCs w:val="32"/>
        </w:rPr>
        <w:t xml:space="preserve"> </w:t>
      </w:r>
      <w:r w:rsidRPr="00502813">
        <w:rPr>
          <w:rFonts w:ascii="Arial" w:eastAsia="Arial" w:hAnsi="Arial" w:cs="Arial"/>
          <w:b/>
          <w:spacing w:val="-2"/>
          <w:w w:val="99"/>
          <w:sz w:val="32"/>
          <w:szCs w:val="32"/>
        </w:rPr>
        <w:t>P</w:t>
      </w:r>
      <w:r w:rsidRPr="00502813">
        <w:rPr>
          <w:rFonts w:ascii="Arial" w:eastAsia="Arial" w:hAnsi="Arial" w:cs="Arial"/>
          <w:b/>
          <w:spacing w:val="10"/>
          <w:w w:val="99"/>
          <w:sz w:val="32"/>
          <w:szCs w:val="32"/>
        </w:rPr>
        <w:t>R</w:t>
      </w:r>
      <w:r w:rsidRPr="00502813">
        <w:rPr>
          <w:rFonts w:ascii="Arial" w:eastAsia="Arial" w:hAnsi="Arial" w:cs="Arial"/>
          <w:b/>
          <w:spacing w:val="-9"/>
          <w:w w:val="99"/>
          <w:sz w:val="32"/>
          <w:szCs w:val="32"/>
        </w:rPr>
        <w:t>A</w:t>
      </w:r>
      <w:r w:rsidRPr="00502813">
        <w:rPr>
          <w:rFonts w:ascii="Arial" w:eastAsia="Arial" w:hAnsi="Arial" w:cs="Arial"/>
          <w:b/>
          <w:w w:val="99"/>
          <w:sz w:val="32"/>
          <w:szCs w:val="32"/>
        </w:rPr>
        <w:t>K</w:t>
      </w:r>
      <w:r w:rsidRPr="00502813">
        <w:rPr>
          <w:rFonts w:ascii="Arial" w:eastAsia="Arial" w:hAnsi="Arial" w:cs="Arial"/>
          <w:b/>
          <w:spacing w:val="6"/>
          <w:w w:val="99"/>
          <w:sz w:val="32"/>
          <w:szCs w:val="32"/>
        </w:rPr>
        <w:t>T</w:t>
      </w:r>
      <w:r w:rsidRPr="00502813">
        <w:rPr>
          <w:rFonts w:ascii="Arial" w:eastAsia="Arial" w:hAnsi="Arial" w:cs="Arial"/>
          <w:b/>
          <w:spacing w:val="-2"/>
          <w:w w:val="99"/>
          <w:sz w:val="32"/>
          <w:szCs w:val="32"/>
        </w:rPr>
        <w:t>E</w:t>
      </w:r>
      <w:r w:rsidRPr="00502813">
        <w:rPr>
          <w:rFonts w:ascii="Arial" w:eastAsia="Arial" w:hAnsi="Arial" w:cs="Arial"/>
          <w:b/>
          <w:w w:val="99"/>
          <w:sz w:val="32"/>
          <w:szCs w:val="32"/>
        </w:rPr>
        <w:t>K</w:t>
      </w:r>
      <w:r w:rsidRPr="00502813">
        <w:rPr>
          <w:rFonts w:ascii="Arial" w:eastAsia="Arial" w:hAnsi="Arial" w:cs="Arial"/>
          <w:b/>
          <w:sz w:val="32"/>
          <w:szCs w:val="32"/>
        </w:rPr>
        <w:t xml:space="preserve"> </w:t>
      </w:r>
      <w:r w:rsidRPr="00502813">
        <w:rPr>
          <w:rFonts w:ascii="Arial" w:eastAsia="Arial" w:hAnsi="Arial" w:cs="Arial"/>
          <w:b/>
          <w:spacing w:val="11"/>
          <w:w w:val="99"/>
          <w:sz w:val="32"/>
          <w:szCs w:val="32"/>
        </w:rPr>
        <w:t>L</w:t>
      </w:r>
      <w:r w:rsidRPr="00502813">
        <w:rPr>
          <w:rFonts w:ascii="Arial" w:eastAsia="Arial" w:hAnsi="Arial" w:cs="Arial"/>
          <w:b/>
          <w:spacing w:val="-9"/>
          <w:w w:val="99"/>
          <w:sz w:val="32"/>
          <w:szCs w:val="32"/>
        </w:rPr>
        <w:t>A</w:t>
      </w:r>
      <w:r w:rsidRPr="00502813">
        <w:rPr>
          <w:rFonts w:ascii="Arial" w:eastAsia="Arial" w:hAnsi="Arial" w:cs="Arial"/>
          <w:b/>
          <w:w w:val="99"/>
          <w:sz w:val="32"/>
          <w:szCs w:val="32"/>
        </w:rPr>
        <w:t>B</w:t>
      </w:r>
      <w:r w:rsidRPr="00502813">
        <w:rPr>
          <w:rFonts w:ascii="Arial" w:eastAsia="Arial" w:hAnsi="Arial" w:cs="Arial"/>
          <w:b/>
          <w:spacing w:val="2"/>
          <w:w w:val="99"/>
          <w:sz w:val="32"/>
          <w:szCs w:val="32"/>
        </w:rPr>
        <w:t>O</w:t>
      </w:r>
      <w:r w:rsidRPr="00502813">
        <w:rPr>
          <w:rFonts w:ascii="Arial" w:eastAsia="Arial" w:hAnsi="Arial" w:cs="Arial"/>
          <w:b/>
          <w:spacing w:val="10"/>
          <w:w w:val="99"/>
          <w:sz w:val="32"/>
          <w:szCs w:val="32"/>
        </w:rPr>
        <w:t>R</w:t>
      </w:r>
      <w:r w:rsidRPr="00502813">
        <w:rPr>
          <w:rFonts w:ascii="Arial" w:eastAsia="Arial" w:hAnsi="Arial" w:cs="Arial"/>
          <w:b/>
          <w:spacing w:val="-14"/>
          <w:w w:val="99"/>
          <w:sz w:val="32"/>
          <w:szCs w:val="32"/>
        </w:rPr>
        <w:t>A</w:t>
      </w:r>
      <w:r w:rsidRPr="00502813">
        <w:rPr>
          <w:rFonts w:ascii="Arial" w:eastAsia="Arial" w:hAnsi="Arial" w:cs="Arial"/>
          <w:b/>
          <w:spacing w:val="6"/>
          <w:w w:val="99"/>
          <w:sz w:val="32"/>
          <w:szCs w:val="32"/>
        </w:rPr>
        <w:t>T</w:t>
      </w:r>
      <w:r w:rsidRPr="00502813">
        <w:rPr>
          <w:rFonts w:ascii="Arial" w:eastAsia="Arial" w:hAnsi="Arial" w:cs="Arial"/>
          <w:b/>
          <w:spacing w:val="2"/>
          <w:w w:val="99"/>
          <w:sz w:val="32"/>
          <w:szCs w:val="32"/>
        </w:rPr>
        <w:t>O</w:t>
      </w:r>
      <w:r w:rsidRPr="00502813">
        <w:rPr>
          <w:rFonts w:ascii="Arial" w:eastAsia="Arial" w:hAnsi="Arial" w:cs="Arial"/>
          <w:b/>
          <w:w w:val="99"/>
          <w:sz w:val="32"/>
          <w:szCs w:val="32"/>
        </w:rPr>
        <w:t>R</w:t>
      </w:r>
      <w:r w:rsidRPr="00502813">
        <w:rPr>
          <w:rFonts w:ascii="Arial" w:eastAsia="Arial" w:hAnsi="Arial" w:cs="Arial"/>
          <w:b/>
          <w:spacing w:val="4"/>
          <w:w w:val="99"/>
          <w:sz w:val="32"/>
          <w:szCs w:val="32"/>
        </w:rPr>
        <w:t>I</w:t>
      </w:r>
      <w:r w:rsidRPr="00502813">
        <w:rPr>
          <w:rFonts w:ascii="Arial" w:eastAsia="Arial" w:hAnsi="Arial" w:cs="Arial"/>
          <w:b/>
          <w:w w:val="99"/>
          <w:sz w:val="32"/>
          <w:szCs w:val="32"/>
        </w:rPr>
        <w:t>UM</w:t>
      </w:r>
    </w:p>
    <w:p w14:paraId="6C484737" w14:textId="77777777" w:rsidR="00FE1A27" w:rsidRPr="00502813" w:rsidRDefault="00EC306D" w:rsidP="0046143E">
      <w:pPr>
        <w:spacing w:line="276" w:lineRule="auto"/>
        <w:ind w:left="1143" w:right="590"/>
        <w:jc w:val="center"/>
        <w:rPr>
          <w:rFonts w:ascii="Arial" w:eastAsia="Arial" w:hAnsi="Arial" w:cs="Arial"/>
          <w:sz w:val="32"/>
          <w:szCs w:val="32"/>
        </w:rPr>
      </w:pPr>
      <w:r w:rsidRPr="00502813">
        <w:rPr>
          <w:rFonts w:ascii="Arial" w:eastAsia="Arial" w:hAnsi="Arial" w:cs="Arial"/>
          <w:b/>
          <w:spacing w:val="13"/>
          <w:sz w:val="32"/>
          <w:szCs w:val="32"/>
        </w:rPr>
        <w:t>M</w:t>
      </w:r>
      <w:r w:rsidRPr="00502813">
        <w:rPr>
          <w:rFonts w:ascii="Arial" w:eastAsia="Arial" w:hAnsi="Arial" w:cs="Arial"/>
          <w:b/>
          <w:spacing w:val="-14"/>
          <w:sz w:val="32"/>
          <w:szCs w:val="32"/>
        </w:rPr>
        <w:t>A</w:t>
      </w:r>
      <w:r w:rsidRPr="00502813">
        <w:rPr>
          <w:rFonts w:ascii="Arial" w:eastAsia="Arial" w:hAnsi="Arial" w:cs="Arial"/>
          <w:b/>
          <w:spacing w:val="11"/>
          <w:sz w:val="32"/>
          <w:szCs w:val="32"/>
        </w:rPr>
        <w:t>T</w:t>
      </w:r>
      <w:r w:rsidRPr="00502813">
        <w:rPr>
          <w:rFonts w:ascii="Arial" w:eastAsia="Arial" w:hAnsi="Arial" w:cs="Arial"/>
          <w:b/>
          <w:sz w:val="32"/>
          <w:szCs w:val="32"/>
        </w:rPr>
        <w:t>A</w:t>
      </w:r>
      <w:r w:rsidRPr="00502813">
        <w:rPr>
          <w:rFonts w:ascii="Arial" w:eastAsia="Arial" w:hAnsi="Arial" w:cs="Arial"/>
          <w:b/>
          <w:spacing w:val="-21"/>
          <w:sz w:val="32"/>
          <w:szCs w:val="32"/>
        </w:rPr>
        <w:t xml:space="preserve"> </w:t>
      </w:r>
      <w:r w:rsidRPr="00502813">
        <w:rPr>
          <w:rFonts w:ascii="Arial" w:eastAsia="Arial" w:hAnsi="Arial" w:cs="Arial"/>
          <w:b/>
          <w:sz w:val="32"/>
          <w:szCs w:val="32"/>
        </w:rPr>
        <w:t>KU</w:t>
      </w:r>
      <w:r w:rsidRPr="00502813">
        <w:rPr>
          <w:rFonts w:ascii="Arial" w:eastAsia="Arial" w:hAnsi="Arial" w:cs="Arial"/>
          <w:b/>
          <w:spacing w:val="1"/>
          <w:sz w:val="32"/>
          <w:szCs w:val="32"/>
        </w:rPr>
        <w:t>L</w:t>
      </w:r>
      <w:r w:rsidRPr="00502813">
        <w:rPr>
          <w:rFonts w:ascii="Arial" w:eastAsia="Arial" w:hAnsi="Arial" w:cs="Arial"/>
          <w:b/>
          <w:spacing w:val="9"/>
          <w:sz w:val="32"/>
          <w:szCs w:val="32"/>
        </w:rPr>
        <w:t>I</w:t>
      </w:r>
      <w:r w:rsidRPr="00502813">
        <w:rPr>
          <w:rFonts w:ascii="Arial" w:eastAsia="Arial" w:hAnsi="Arial" w:cs="Arial"/>
          <w:b/>
          <w:spacing w:val="-9"/>
          <w:sz w:val="32"/>
          <w:szCs w:val="32"/>
        </w:rPr>
        <w:t>A</w:t>
      </w:r>
      <w:r w:rsidRPr="00502813">
        <w:rPr>
          <w:rFonts w:ascii="Arial" w:eastAsia="Arial" w:hAnsi="Arial" w:cs="Arial"/>
          <w:b/>
          <w:sz w:val="32"/>
          <w:szCs w:val="32"/>
        </w:rPr>
        <w:t>H</w:t>
      </w:r>
      <w:r w:rsidRPr="00502813">
        <w:rPr>
          <w:rFonts w:ascii="Arial" w:eastAsia="Arial" w:hAnsi="Arial" w:cs="Arial"/>
          <w:b/>
          <w:spacing w:val="-7"/>
          <w:sz w:val="32"/>
          <w:szCs w:val="32"/>
        </w:rPr>
        <w:t xml:space="preserve"> </w:t>
      </w:r>
      <w:r w:rsidRPr="00502813">
        <w:rPr>
          <w:rFonts w:ascii="Arial" w:eastAsia="Arial" w:hAnsi="Arial" w:cs="Arial"/>
          <w:b/>
          <w:spacing w:val="3"/>
          <w:sz w:val="32"/>
          <w:szCs w:val="32"/>
        </w:rPr>
        <w:t>P</w:t>
      </w:r>
      <w:r w:rsidRPr="00502813">
        <w:rPr>
          <w:rFonts w:ascii="Arial" w:eastAsia="Arial" w:hAnsi="Arial" w:cs="Arial"/>
          <w:b/>
          <w:spacing w:val="-2"/>
          <w:sz w:val="32"/>
          <w:szCs w:val="32"/>
        </w:rPr>
        <w:t>E</w:t>
      </w:r>
      <w:r w:rsidRPr="00502813">
        <w:rPr>
          <w:rFonts w:ascii="Arial" w:eastAsia="Arial" w:hAnsi="Arial" w:cs="Arial"/>
          <w:b/>
          <w:spacing w:val="11"/>
          <w:sz w:val="32"/>
          <w:szCs w:val="32"/>
        </w:rPr>
        <w:t>L</w:t>
      </w:r>
      <w:r w:rsidRPr="00502813">
        <w:rPr>
          <w:rFonts w:ascii="Arial" w:eastAsia="Arial" w:hAnsi="Arial" w:cs="Arial"/>
          <w:b/>
          <w:spacing w:val="-14"/>
          <w:sz w:val="32"/>
          <w:szCs w:val="32"/>
        </w:rPr>
        <w:t>A</w:t>
      </w:r>
      <w:r w:rsidRPr="00502813">
        <w:rPr>
          <w:rFonts w:ascii="Arial" w:eastAsia="Arial" w:hAnsi="Arial" w:cs="Arial"/>
          <w:b/>
          <w:spacing w:val="12"/>
          <w:sz w:val="32"/>
          <w:szCs w:val="32"/>
        </w:rPr>
        <w:t>Y</w:t>
      </w:r>
      <w:r w:rsidRPr="00502813">
        <w:rPr>
          <w:rFonts w:ascii="Arial" w:eastAsia="Arial" w:hAnsi="Arial" w:cs="Arial"/>
          <w:b/>
          <w:spacing w:val="-9"/>
          <w:sz w:val="32"/>
          <w:szCs w:val="32"/>
        </w:rPr>
        <w:t>A</w:t>
      </w:r>
      <w:r w:rsidRPr="00502813">
        <w:rPr>
          <w:rFonts w:ascii="Arial" w:eastAsia="Arial" w:hAnsi="Arial" w:cs="Arial"/>
          <w:b/>
          <w:spacing w:val="10"/>
          <w:sz w:val="32"/>
          <w:szCs w:val="32"/>
        </w:rPr>
        <w:t>N</w:t>
      </w:r>
      <w:r w:rsidRPr="00502813">
        <w:rPr>
          <w:rFonts w:ascii="Arial" w:eastAsia="Arial" w:hAnsi="Arial" w:cs="Arial"/>
          <w:b/>
          <w:spacing w:val="-9"/>
          <w:sz w:val="32"/>
          <w:szCs w:val="32"/>
        </w:rPr>
        <w:t>A</w:t>
      </w:r>
      <w:r w:rsidRPr="00502813">
        <w:rPr>
          <w:rFonts w:ascii="Arial" w:eastAsia="Arial" w:hAnsi="Arial" w:cs="Arial"/>
          <w:b/>
          <w:sz w:val="32"/>
          <w:szCs w:val="32"/>
        </w:rPr>
        <w:t>N</w:t>
      </w:r>
      <w:r w:rsidRPr="00502813">
        <w:rPr>
          <w:rFonts w:ascii="Arial" w:eastAsia="Arial" w:hAnsi="Arial" w:cs="Arial"/>
          <w:b/>
          <w:spacing w:val="-16"/>
          <w:sz w:val="32"/>
          <w:szCs w:val="32"/>
        </w:rPr>
        <w:t xml:space="preserve"> </w:t>
      </w:r>
      <w:r w:rsidRPr="00502813">
        <w:rPr>
          <w:rFonts w:ascii="Arial" w:eastAsia="Arial" w:hAnsi="Arial" w:cs="Arial"/>
          <w:b/>
          <w:w w:val="99"/>
          <w:sz w:val="32"/>
          <w:szCs w:val="32"/>
        </w:rPr>
        <w:t xml:space="preserve">KB/KR </w:t>
      </w:r>
      <w:r w:rsidRPr="00502813">
        <w:rPr>
          <w:rFonts w:ascii="Arial" w:eastAsia="Arial" w:hAnsi="Arial" w:cs="Arial"/>
          <w:b/>
          <w:spacing w:val="5"/>
          <w:sz w:val="32"/>
          <w:szCs w:val="32"/>
        </w:rPr>
        <w:t>D</w:t>
      </w:r>
      <w:r w:rsidRPr="00502813">
        <w:rPr>
          <w:rFonts w:ascii="Arial" w:eastAsia="Arial" w:hAnsi="Arial" w:cs="Arial"/>
          <w:b/>
          <w:spacing w:val="-9"/>
          <w:sz w:val="32"/>
          <w:szCs w:val="32"/>
        </w:rPr>
        <w:t>A</w:t>
      </w:r>
      <w:r w:rsidRPr="00502813">
        <w:rPr>
          <w:rFonts w:ascii="Arial" w:eastAsia="Arial" w:hAnsi="Arial" w:cs="Arial"/>
          <w:b/>
          <w:sz w:val="32"/>
          <w:szCs w:val="32"/>
        </w:rPr>
        <w:t>N</w:t>
      </w:r>
      <w:r w:rsidRPr="00502813">
        <w:rPr>
          <w:rFonts w:ascii="Arial" w:eastAsia="Arial" w:hAnsi="Arial" w:cs="Arial"/>
          <w:b/>
          <w:spacing w:val="-4"/>
          <w:sz w:val="32"/>
          <w:szCs w:val="32"/>
        </w:rPr>
        <w:t xml:space="preserve"> </w:t>
      </w:r>
      <w:r w:rsidRPr="00502813">
        <w:rPr>
          <w:rFonts w:ascii="Arial" w:eastAsia="Arial" w:hAnsi="Arial" w:cs="Arial"/>
          <w:b/>
          <w:sz w:val="32"/>
          <w:szCs w:val="32"/>
        </w:rPr>
        <w:t>K</w:t>
      </w:r>
      <w:r w:rsidRPr="00502813">
        <w:rPr>
          <w:rFonts w:ascii="Arial" w:eastAsia="Arial" w:hAnsi="Arial" w:cs="Arial"/>
          <w:b/>
          <w:spacing w:val="3"/>
          <w:sz w:val="32"/>
          <w:szCs w:val="32"/>
        </w:rPr>
        <w:t>ES</w:t>
      </w:r>
      <w:r w:rsidRPr="00502813">
        <w:rPr>
          <w:rFonts w:ascii="Arial" w:eastAsia="Arial" w:hAnsi="Arial" w:cs="Arial"/>
          <w:b/>
          <w:spacing w:val="-2"/>
          <w:sz w:val="32"/>
          <w:szCs w:val="32"/>
        </w:rPr>
        <w:t>E</w:t>
      </w:r>
      <w:r w:rsidRPr="00502813">
        <w:rPr>
          <w:rFonts w:ascii="Arial" w:eastAsia="Arial" w:hAnsi="Arial" w:cs="Arial"/>
          <w:b/>
          <w:spacing w:val="10"/>
          <w:sz w:val="32"/>
          <w:szCs w:val="32"/>
        </w:rPr>
        <w:t>H</w:t>
      </w:r>
      <w:r w:rsidRPr="00502813">
        <w:rPr>
          <w:rFonts w:ascii="Arial" w:eastAsia="Arial" w:hAnsi="Arial" w:cs="Arial"/>
          <w:b/>
          <w:spacing w:val="-14"/>
          <w:sz w:val="32"/>
          <w:szCs w:val="32"/>
        </w:rPr>
        <w:t>A</w:t>
      </w:r>
      <w:r w:rsidRPr="00502813">
        <w:rPr>
          <w:rFonts w:ascii="Arial" w:eastAsia="Arial" w:hAnsi="Arial" w:cs="Arial"/>
          <w:b/>
          <w:spacing w:val="16"/>
          <w:sz w:val="32"/>
          <w:szCs w:val="32"/>
        </w:rPr>
        <w:t>T</w:t>
      </w:r>
      <w:r w:rsidRPr="00502813">
        <w:rPr>
          <w:rFonts w:ascii="Arial" w:eastAsia="Arial" w:hAnsi="Arial" w:cs="Arial"/>
          <w:b/>
          <w:spacing w:val="-9"/>
          <w:sz w:val="32"/>
          <w:szCs w:val="32"/>
        </w:rPr>
        <w:t>A</w:t>
      </w:r>
      <w:r w:rsidRPr="00502813">
        <w:rPr>
          <w:rFonts w:ascii="Arial" w:eastAsia="Arial" w:hAnsi="Arial" w:cs="Arial"/>
          <w:b/>
          <w:sz w:val="32"/>
          <w:szCs w:val="32"/>
        </w:rPr>
        <w:t>N</w:t>
      </w:r>
      <w:r w:rsidRPr="00502813">
        <w:rPr>
          <w:rFonts w:ascii="Arial" w:eastAsia="Arial" w:hAnsi="Arial" w:cs="Arial"/>
          <w:b/>
          <w:spacing w:val="-25"/>
          <w:sz w:val="32"/>
          <w:szCs w:val="32"/>
        </w:rPr>
        <w:t xml:space="preserve"> </w:t>
      </w:r>
      <w:r w:rsidRPr="00502813">
        <w:rPr>
          <w:rFonts w:ascii="Arial" w:eastAsia="Arial" w:hAnsi="Arial" w:cs="Arial"/>
          <w:b/>
          <w:spacing w:val="5"/>
          <w:w w:val="99"/>
          <w:sz w:val="32"/>
          <w:szCs w:val="32"/>
        </w:rPr>
        <w:t>R</w:t>
      </w:r>
      <w:r w:rsidRPr="00502813">
        <w:rPr>
          <w:rFonts w:ascii="Arial" w:eastAsia="Arial" w:hAnsi="Arial" w:cs="Arial"/>
          <w:b/>
          <w:spacing w:val="3"/>
          <w:w w:val="99"/>
          <w:sz w:val="32"/>
          <w:szCs w:val="32"/>
        </w:rPr>
        <w:t>E</w:t>
      </w:r>
      <w:r w:rsidRPr="00502813">
        <w:rPr>
          <w:rFonts w:ascii="Arial" w:eastAsia="Arial" w:hAnsi="Arial" w:cs="Arial"/>
          <w:b/>
          <w:spacing w:val="-2"/>
          <w:w w:val="99"/>
          <w:sz w:val="32"/>
          <w:szCs w:val="32"/>
        </w:rPr>
        <w:t>P</w:t>
      </w:r>
      <w:r w:rsidRPr="00502813">
        <w:rPr>
          <w:rFonts w:ascii="Arial" w:eastAsia="Arial" w:hAnsi="Arial" w:cs="Arial"/>
          <w:b/>
          <w:spacing w:val="5"/>
          <w:w w:val="99"/>
          <w:sz w:val="32"/>
          <w:szCs w:val="32"/>
        </w:rPr>
        <w:t>R</w:t>
      </w:r>
      <w:r w:rsidRPr="00502813">
        <w:rPr>
          <w:rFonts w:ascii="Arial" w:eastAsia="Arial" w:hAnsi="Arial" w:cs="Arial"/>
          <w:b/>
          <w:spacing w:val="2"/>
          <w:w w:val="99"/>
          <w:sz w:val="32"/>
          <w:szCs w:val="32"/>
        </w:rPr>
        <w:t>O</w:t>
      </w:r>
      <w:r w:rsidRPr="00502813">
        <w:rPr>
          <w:rFonts w:ascii="Arial" w:eastAsia="Arial" w:hAnsi="Arial" w:cs="Arial"/>
          <w:b/>
          <w:w w:val="99"/>
          <w:sz w:val="32"/>
          <w:szCs w:val="32"/>
        </w:rPr>
        <w:t>DUKSI</w:t>
      </w:r>
    </w:p>
    <w:p w14:paraId="2BE0EFEF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32"/>
          <w:szCs w:val="32"/>
        </w:rPr>
      </w:pPr>
    </w:p>
    <w:p w14:paraId="6F616D7A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32"/>
          <w:szCs w:val="32"/>
        </w:rPr>
      </w:pPr>
    </w:p>
    <w:p w14:paraId="07B1D05E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4B93611E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700193DD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07926892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16C25014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3786DB18" w14:textId="77777777" w:rsidR="00FE1A27" w:rsidRPr="00502813" w:rsidRDefault="00FE1A27" w:rsidP="0046143E">
      <w:pPr>
        <w:spacing w:before="8" w:line="276" w:lineRule="auto"/>
        <w:rPr>
          <w:rFonts w:ascii="Arial" w:hAnsi="Arial" w:cs="Arial"/>
          <w:sz w:val="22"/>
          <w:szCs w:val="22"/>
        </w:rPr>
      </w:pPr>
    </w:p>
    <w:p w14:paraId="4B8FFAAA" w14:textId="77777777" w:rsidR="00FE1A27" w:rsidRPr="00502813" w:rsidRDefault="00B81CB0" w:rsidP="0046143E">
      <w:pPr>
        <w:spacing w:line="276" w:lineRule="auto"/>
        <w:ind w:left="25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5A89A9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195.5pt">
            <v:imagedata r:id="rId6" o:title=""/>
          </v:shape>
        </w:pict>
      </w:r>
    </w:p>
    <w:p w14:paraId="6D902884" w14:textId="77777777" w:rsidR="00FE1A27" w:rsidRPr="00502813" w:rsidRDefault="00FE1A27" w:rsidP="0046143E">
      <w:pPr>
        <w:spacing w:before="3" w:line="276" w:lineRule="auto"/>
        <w:rPr>
          <w:rFonts w:ascii="Arial" w:hAnsi="Arial" w:cs="Arial"/>
          <w:sz w:val="22"/>
          <w:szCs w:val="22"/>
        </w:rPr>
      </w:pPr>
    </w:p>
    <w:p w14:paraId="4E6F4B36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1EA528D1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411B975E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5A8AC8E3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1949A135" w14:textId="77777777" w:rsidR="00FE1A27" w:rsidRPr="00247EEE" w:rsidRDefault="00EC306D" w:rsidP="0046143E">
      <w:pPr>
        <w:spacing w:before="23" w:line="276" w:lineRule="auto"/>
        <w:ind w:left="3741" w:right="3170"/>
        <w:jc w:val="center"/>
        <w:rPr>
          <w:rFonts w:ascii="Arial" w:eastAsia="Arial Narrow" w:hAnsi="Arial" w:cs="Arial"/>
          <w:sz w:val="28"/>
          <w:szCs w:val="28"/>
        </w:rPr>
      </w:pPr>
      <w:r w:rsidRPr="00247EEE">
        <w:rPr>
          <w:rFonts w:ascii="Arial" w:eastAsia="Arial Narrow" w:hAnsi="Arial" w:cs="Arial"/>
          <w:b/>
          <w:spacing w:val="1"/>
          <w:sz w:val="28"/>
          <w:szCs w:val="28"/>
        </w:rPr>
        <w:t>P</w:t>
      </w:r>
      <w:r w:rsidRPr="00247EEE">
        <w:rPr>
          <w:rFonts w:ascii="Arial" w:eastAsia="Arial Narrow" w:hAnsi="Arial" w:cs="Arial"/>
          <w:b/>
          <w:spacing w:val="-3"/>
          <w:sz w:val="28"/>
          <w:szCs w:val="28"/>
        </w:rPr>
        <w:t>E</w:t>
      </w:r>
      <w:r w:rsidRPr="00247EEE">
        <w:rPr>
          <w:rFonts w:ascii="Arial" w:eastAsia="Arial Narrow" w:hAnsi="Arial" w:cs="Arial"/>
          <w:b/>
          <w:spacing w:val="1"/>
          <w:sz w:val="28"/>
          <w:szCs w:val="28"/>
        </w:rPr>
        <w:t>N</w:t>
      </w:r>
      <w:r w:rsidRPr="00247EEE">
        <w:rPr>
          <w:rFonts w:ascii="Arial" w:eastAsia="Arial Narrow" w:hAnsi="Arial" w:cs="Arial"/>
          <w:b/>
          <w:spacing w:val="-3"/>
          <w:sz w:val="28"/>
          <w:szCs w:val="28"/>
        </w:rPr>
        <w:t>Y</w:t>
      </w:r>
      <w:r w:rsidRPr="00247EEE">
        <w:rPr>
          <w:rFonts w:ascii="Arial" w:eastAsia="Arial Narrow" w:hAnsi="Arial" w:cs="Arial"/>
          <w:b/>
          <w:spacing w:val="1"/>
          <w:sz w:val="28"/>
          <w:szCs w:val="28"/>
        </w:rPr>
        <w:t>U</w:t>
      </w:r>
      <w:r w:rsidRPr="00247EEE">
        <w:rPr>
          <w:rFonts w:ascii="Arial" w:eastAsia="Arial Narrow" w:hAnsi="Arial" w:cs="Arial"/>
          <w:b/>
          <w:spacing w:val="-3"/>
          <w:sz w:val="28"/>
          <w:szCs w:val="28"/>
        </w:rPr>
        <w:t>S</w:t>
      </w:r>
      <w:r w:rsidRPr="00247EEE">
        <w:rPr>
          <w:rFonts w:ascii="Arial" w:eastAsia="Arial Narrow" w:hAnsi="Arial" w:cs="Arial"/>
          <w:b/>
          <w:spacing w:val="1"/>
          <w:sz w:val="28"/>
          <w:szCs w:val="28"/>
        </w:rPr>
        <w:t>UN</w:t>
      </w:r>
      <w:r w:rsidRPr="00247EEE">
        <w:rPr>
          <w:rFonts w:ascii="Arial" w:eastAsia="Arial Narrow" w:hAnsi="Arial" w:cs="Arial"/>
          <w:b/>
          <w:sz w:val="28"/>
          <w:szCs w:val="28"/>
        </w:rPr>
        <w:t>:</w:t>
      </w:r>
    </w:p>
    <w:p w14:paraId="38BA2195" w14:textId="77777777" w:rsidR="00FE1A27" w:rsidRPr="00502813" w:rsidRDefault="00EC306D" w:rsidP="0046143E">
      <w:pPr>
        <w:spacing w:line="276" w:lineRule="auto"/>
        <w:ind w:left="1037" w:right="472"/>
        <w:jc w:val="center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b/>
          <w:spacing w:val="2"/>
          <w:position w:val="-1"/>
          <w:sz w:val="22"/>
          <w:szCs w:val="22"/>
        </w:rPr>
        <w:t>T</w:t>
      </w:r>
      <w:r w:rsidRPr="00502813"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t>I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 xml:space="preserve">M </w:t>
      </w:r>
      <w:r w:rsidRPr="00502813">
        <w:rPr>
          <w:rFonts w:ascii="Arial" w:eastAsia="Arial Narrow" w:hAnsi="Arial" w:cs="Arial"/>
          <w:b/>
          <w:spacing w:val="-3"/>
          <w:position w:val="-1"/>
          <w:sz w:val="22"/>
          <w:szCs w:val="22"/>
        </w:rPr>
        <w:t>P</w:t>
      </w:r>
      <w:r w:rsidRPr="00502813">
        <w:rPr>
          <w:rFonts w:ascii="Arial" w:eastAsia="Arial Narrow" w:hAnsi="Arial" w:cs="Arial"/>
          <w:b/>
          <w:spacing w:val="1"/>
          <w:position w:val="-1"/>
          <w:sz w:val="22"/>
          <w:szCs w:val="22"/>
        </w:rPr>
        <w:t>E</w:t>
      </w:r>
      <w:r w:rsidRPr="00502813">
        <w:rPr>
          <w:rFonts w:ascii="Arial" w:eastAsia="Arial Narrow" w:hAnsi="Arial" w:cs="Arial"/>
          <w:b/>
          <w:spacing w:val="-3"/>
          <w:position w:val="-1"/>
          <w:sz w:val="22"/>
          <w:szCs w:val="22"/>
        </w:rPr>
        <w:t>N</w:t>
      </w:r>
      <w:r w:rsidRPr="00502813">
        <w:rPr>
          <w:rFonts w:ascii="Arial" w:eastAsia="Arial Narrow" w:hAnsi="Arial" w:cs="Arial"/>
          <w:b/>
          <w:spacing w:val="1"/>
          <w:position w:val="-1"/>
          <w:sz w:val="22"/>
          <w:szCs w:val="22"/>
        </w:rPr>
        <w:t>G</w:t>
      </w:r>
      <w:r w:rsidRPr="00502813">
        <w:rPr>
          <w:rFonts w:ascii="Arial" w:eastAsia="Arial Narrow" w:hAnsi="Arial" w:cs="Arial"/>
          <w:b/>
          <w:spacing w:val="-3"/>
          <w:position w:val="-1"/>
          <w:sz w:val="22"/>
          <w:szCs w:val="22"/>
        </w:rPr>
        <w:t>A</w:t>
      </w:r>
      <w:r w:rsidRPr="00502813">
        <w:rPr>
          <w:rFonts w:ascii="Arial" w:eastAsia="Arial Narrow" w:hAnsi="Arial" w:cs="Arial"/>
          <w:b/>
          <w:spacing w:val="1"/>
          <w:position w:val="-1"/>
          <w:sz w:val="22"/>
          <w:szCs w:val="22"/>
        </w:rPr>
        <w:t>M</w:t>
      </w:r>
      <w:r w:rsidRPr="00502813">
        <w:rPr>
          <w:rFonts w:ascii="Arial" w:eastAsia="Arial Narrow" w:hAnsi="Arial" w:cs="Arial"/>
          <w:b/>
          <w:spacing w:val="-3"/>
          <w:position w:val="-1"/>
          <w:sz w:val="22"/>
          <w:szCs w:val="22"/>
        </w:rPr>
        <w:t>P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 xml:space="preserve">U </w:t>
      </w:r>
      <w:r w:rsidRPr="00502813">
        <w:rPr>
          <w:rFonts w:ascii="Arial" w:eastAsia="Arial Narrow" w:hAnsi="Arial" w:cs="Arial"/>
          <w:b/>
          <w:spacing w:val="-4"/>
          <w:position w:val="-1"/>
          <w:sz w:val="22"/>
          <w:szCs w:val="22"/>
        </w:rPr>
        <w:t>M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>K</w:t>
      </w:r>
      <w:r w:rsidRPr="00502813">
        <w:rPr>
          <w:rFonts w:ascii="Arial" w:eastAsia="Arial Narrow" w:hAnsi="Arial" w:cs="Arial"/>
          <w:b/>
          <w:spacing w:val="4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spacing w:val="-3"/>
          <w:position w:val="-1"/>
          <w:sz w:val="22"/>
          <w:szCs w:val="22"/>
        </w:rPr>
        <w:t>P</w:t>
      </w:r>
      <w:r w:rsidRPr="00502813">
        <w:rPr>
          <w:rFonts w:ascii="Arial" w:eastAsia="Arial Narrow" w:hAnsi="Arial" w:cs="Arial"/>
          <w:b/>
          <w:spacing w:val="1"/>
          <w:position w:val="-1"/>
          <w:sz w:val="22"/>
          <w:szCs w:val="22"/>
        </w:rPr>
        <w:t>E</w:t>
      </w:r>
      <w:r w:rsidRPr="00502813">
        <w:rPr>
          <w:rFonts w:ascii="Arial" w:eastAsia="Arial Narrow" w:hAnsi="Arial" w:cs="Arial"/>
          <w:b/>
          <w:spacing w:val="-3"/>
          <w:position w:val="-1"/>
          <w:sz w:val="22"/>
          <w:szCs w:val="22"/>
        </w:rPr>
        <w:t>L</w:t>
      </w:r>
      <w:r w:rsidRPr="00502813">
        <w:rPr>
          <w:rFonts w:ascii="Arial" w:eastAsia="Arial Narrow" w:hAnsi="Arial" w:cs="Arial"/>
          <w:b/>
          <w:spacing w:val="1"/>
          <w:position w:val="-1"/>
          <w:sz w:val="22"/>
          <w:szCs w:val="22"/>
        </w:rPr>
        <w:t>A</w:t>
      </w:r>
      <w:r w:rsidRPr="00502813">
        <w:rPr>
          <w:rFonts w:ascii="Arial" w:eastAsia="Arial Narrow" w:hAnsi="Arial" w:cs="Arial"/>
          <w:b/>
          <w:spacing w:val="-3"/>
          <w:position w:val="-1"/>
          <w:sz w:val="22"/>
          <w:szCs w:val="22"/>
        </w:rPr>
        <w:t>Y</w:t>
      </w:r>
      <w:r w:rsidRPr="00502813">
        <w:rPr>
          <w:rFonts w:ascii="Arial" w:eastAsia="Arial Narrow" w:hAnsi="Arial" w:cs="Arial"/>
          <w:b/>
          <w:spacing w:val="1"/>
          <w:position w:val="-1"/>
          <w:sz w:val="22"/>
          <w:szCs w:val="22"/>
        </w:rPr>
        <w:t>A</w:t>
      </w:r>
      <w:r w:rsidRPr="00502813">
        <w:rPr>
          <w:rFonts w:ascii="Arial" w:eastAsia="Arial Narrow" w:hAnsi="Arial" w:cs="Arial"/>
          <w:b/>
          <w:spacing w:val="-3"/>
          <w:position w:val="-1"/>
          <w:sz w:val="22"/>
          <w:szCs w:val="22"/>
        </w:rPr>
        <w:t>NA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 xml:space="preserve">N </w:t>
      </w:r>
      <w:r w:rsidRPr="00502813">
        <w:rPr>
          <w:rFonts w:ascii="Arial" w:eastAsia="Arial Narrow" w:hAnsi="Arial" w:cs="Arial"/>
          <w:b/>
          <w:spacing w:val="1"/>
          <w:position w:val="-1"/>
          <w:sz w:val="22"/>
          <w:szCs w:val="22"/>
        </w:rPr>
        <w:t>KB</w:t>
      </w:r>
      <w:r w:rsidRPr="00502813">
        <w:rPr>
          <w:rFonts w:ascii="Arial" w:eastAsia="Arial Narrow" w:hAnsi="Arial" w:cs="Arial"/>
          <w:b/>
          <w:spacing w:val="-6"/>
          <w:position w:val="-1"/>
          <w:sz w:val="22"/>
          <w:szCs w:val="22"/>
        </w:rPr>
        <w:t>/</w:t>
      </w:r>
      <w:r w:rsidRPr="00502813">
        <w:rPr>
          <w:rFonts w:ascii="Arial" w:eastAsia="Arial Narrow" w:hAnsi="Arial" w:cs="Arial"/>
          <w:b/>
          <w:spacing w:val="1"/>
          <w:position w:val="-1"/>
          <w:sz w:val="22"/>
          <w:szCs w:val="22"/>
        </w:rPr>
        <w:t>K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 xml:space="preserve">R </w:t>
      </w:r>
      <w:r w:rsidRPr="00502813">
        <w:rPr>
          <w:rFonts w:ascii="Arial" w:eastAsia="Arial Narrow" w:hAnsi="Arial" w:cs="Arial"/>
          <w:b/>
          <w:spacing w:val="-3"/>
          <w:position w:val="-1"/>
          <w:sz w:val="22"/>
          <w:szCs w:val="22"/>
        </w:rPr>
        <w:t>DA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 xml:space="preserve">N </w:t>
      </w:r>
      <w:r w:rsidRPr="00502813">
        <w:rPr>
          <w:rFonts w:ascii="Arial" w:eastAsia="Arial Narrow" w:hAnsi="Arial" w:cs="Arial"/>
          <w:b/>
          <w:spacing w:val="1"/>
          <w:position w:val="-1"/>
          <w:sz w:val="22"/>
          <w:szCs w:val="22"/>
        </w:rPr>
        <w:t>K</w:t>
      </w:r>
      <w:r w:rsidRPr="00502813">
        <w:rPr>
          <w:rFonts w:ascii="Arial" w:eastAsia="Arial Narrow" w:hAnsi="Arial" w:cs="Arial"/>
          <w:b/>
          <w:spacing w:val="-3"/>
          <w:position w:val="-1"/>
          <w:sz w:val="22"/>
          <w:szCs w:val="22"/>
        </w:rPr>
        <w:t>ES</w:t>
      </w:r>
      <w:r w:rsidRPr="00502813">
        <w:rPr>
          <w:rFonts w:ascii="Arial" w:eastAsia="Arial Narrow" w:hAnsi="Arial" w:cs="Arial"/>
          <w:b/>
          <w:spacing w:val="1"/>
          <w:position w:val="-1"/>
          <w:sz w:val="22"/>
          <w:szCs w:val="22"/>
        </w:rPr>
        <w:t>P</w:t>
      </w:r>
      <w:r w:rsidRPr="00502813">
        <w:rPr>
          <w:rFonts w:ascii="Arial" w:eastAsia="Arial Narrow" w:hAnsi="Arial" w:cs="Arial"/>
          <w:b/>
          <w:spacing w:val="-3"/>
          <w:position w:val="-1"/>
          <w:sz w:val="22"/>
          <w:szCs w:val="22"/>
        </w:rPr>
        <w:t>R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>O</w:t>
      </w:r>
    </w:p>
    <w:p w14:paraId="57A714DD" w14:textId="77777777" w:rsidR="00FE1A27" w:rsidRPr="00502813" w:rsidRDefault="00FE1A27" w:rsidP="0046143E">
      <w:pPr>
        <w:spacing w:before="4" w:line="276" w:lineRule="auto"/>
        <w:rPr>
          <w:rFonts w:ascii="Arial" w:hAnsi="Arial" w:cs="Arial"/>
          <w:sz w:val="22"/>
          <w:szCs w:val="22"/>
        </w:rPr>
      </w:pPr>
    </w:p>
    <w:p w14:paraId="3FD843EB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66B25BD8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637A66A0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69BFFD50" w14:textId="77777777" w:rsidR="00FE1A27" w:rsidRPr="00247EEE" w:rsidRDefault="00EC306D" w:rsidP="0046143E">
      <w:pPr>
        <w:spacing w:line="276" w:lineRule="auto"/>
        <w:ind w:left="2286" w:right="4237"/>
        <w:jc w:val="both"/>
        <w:rPr>
          <w:rFonts w:ascii="Arial" w:eastAsia="Arial Narrow" w:hAnsi="Arial" w:cs="Arial"/>
          <w:sz w:val="24"/>
          <w:szCs w:val="24"/>
        </w:rPr>
      </w:pP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NA</w:t>
      </w:r>
      <w:r w:rsidRPr="00247EEE">
        <w:rPr>
          <w:rFonts w:ascii="Arial" w:eastAsia="Arial Narrow" w:hAnsi="Arial" w:cs="Arial"/>
          <w:b/>
          <w:spacing w:val="2"/>
          <w:sz w:val="24"/>
          <w:szCs w:val="24"/>
        </w:rPr>
        <w:t>M</w:t>
      </w:r>
      <w:r w:rsidRPr="00247EEE">
        <w:rPr>
          <w:rFonts w:ascii="Arial" w:eastAsia="Arial Narrow" w:hAnsi="Arial" w:cs="Arial"/>
          <w:b/>
          <w:sz w:val="24"/>
          <w:szCs w:val="24"/>
        </w:rPr>
        <w:t xml:space="preserve">A                </w:t>
      </w:r>
      <w:proofErr w:type="gramStart"/>
      <w:r w:rsidRPr="00247EEE">
        <w:rPr>
          <w:rFonts w:ascii="Arial" w:eastAsia="Arial Narrow" w:hAnsi="Arial" w:cs="Arial"/>
          <w:b/>
          <w:sz w:val="24"/>
          <w:szCs w:val="24"/>
        </w:rPr>
        <w:t xml:space="preserve">  :</w:t>
      </w:r>
      <w:proofErr w:type="gramEnd"/>
      <w:r w:rsidRPr="00247EEE">
        <w:rPr>
          <w:rFonts w:ascii="Arial" w:eastAsia="Arial Narrow" w:hAnsi="Arial" w:cs="Arial"/>
          <w:b/>
          <w:sz w:val="24"/>
          <w:szCs w:val="24"/>
        </w:rPr>
        <w:t xml:space="preserve"> </w:t>
      </w: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N</w:t>
      </w:r>
      <w:r w:rsidRPr="00247EEE">
        <w:rPr>
          <w:rFonts w:ascii="Arial" w:eastAsia="Arial Narrow" w:hAnsi="Arial" w:cs="Arial"/>
          <w:b/>
          <w:spacing w:val="-1"/>
          <w:sz w:val="24"/>
          <w:szCs w:val="24"/>
        </w:rPr>
        <w:t>I</w:t>
      </w:r>
      <w:r w:rsidRPr="00247EEE">
        <w:rPr>
          <w:rFonts w:ascii="Arial" w:eastAsia="Arial Narrow" w:hAnsi="Arial" w:cs="Arial"/>
          <w:b/>
          <w:sz w:val="24"/>
          <w:szCs w:val="24"/>
        </w:rPr>
        <w:t xml:space="preserve">M                     </w:t>
      </w:r>
      <w:r w:rsidRPr="00247EEE">
        <w:rPr>
          <w:rFonts w:ascii="Arial" w:eastAsia="Arial Narrow" w:hAnsi="Arial" w:cs="Arial"/>
          <w:b/>
          <w:spacing w:val="64"/>
          <w:sz w:val="24"/>
          <w:szCs w:val="24"/>
        </w:rPr>
        <w:t xml:space="preserve"> </w:t>
      </w:r>
      <w:r w:rsidRPr="00247EEE">
        <w:rPr>
          <w:rFonts w:ascii="Arial" w:eastAsia="Arial Narrow" w:hAnsi="Arial" w:cs="Arial"/>
          <w:b/>
          <w:sz w:val="24"/>
          <w:szCs w:val="24"/>
        </w:rPr>
        <w:t xml:space="preserve">: </w:t>
      </w: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K</w:t>
      </w:r>
      <w:r w:rsidRPr="00247EEE">
        <w:rPr>
          <w:rFonts w:ascii="Arial" w:eastAsia="Arial Narrow" w:hAnsi="Arial" w:cs="Arial"/>
          <w:b/>
          <w:spacing w:val="1"/>
          <w:sz w:val="24"/>
          <w:szCs w:val="24"/>
        </w:rPr>
        <w:t>E</w:t>
      </w:r>
      <w:r w:rsidRPr="00247EEE">
        <w:rPr>
          <w:rFonts w:ascii="Arial" w:eastAsia="Arial Narrow" w:hAnsi="Arial" w:cs="Arial"/>
          <w:b/>
          <w:sz w:val="24"/>
          <w:szCs w:val="24"/>
        </w:rPr>
        <w:t>L</w:t>
      </w: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A</w:t>
      </w:r>
      <w:r w:rsidRPr="00247EEE">
        <w:rPr>
          <w:rFonts w:ascii="Arial" w:eastAsia="Arial Narrow" w:hAnsi="Arial" w:cs="Arial"/>
          <w:b/>
          <w:sz w:val="24"/>
          <w:szCs w:val="24"/>
        </w:rPr>
        <w:t xml:space="preserve">S                </w:t>
      </w:r>
      <w:r w:rsidRPr="00247EEE">
        <w:rPr>
          <w:rFonts w:ascii="Arial" w:eastAsia="Arial Narrow" w:hAnsi="Arial" w:cs="Arial"/>
          <w:b/>
          <w:spacing w:val="38"/>
          <w:sz w:val="24"/>
          <w:szCs w:val="24"/>
        </w:rPr>
        <w:t xml:space="preserve"> </w:t>
      </w:r>
      <w:r w:rsidR="004042DF" w:rsidRPr="00247EEE">
        <w:rPr>
          <w:rFonts w:ascii="Arial" w:eastAsia="Arial Narrow" w:hAnsi="Arial" w:cs="Arial"/>
          <w:b/>
          <w:spacing w:val="38"/>
          <w:sz w:val="24"/>
          <w:szCs w:val="24"/>
        </w:rPr>
        <w:t xml:space="preserve">  </w:t>
      </w:r>
      <w:r w:rsidRPr="00247EEE">
        <w:rPr>
          <w:rFonts w:ascii="Arial" w:eastAsia="Arial Narrow" w:hAnsi="Arial" w:cs="Arial"/>
          <w:b/>
          <w:sz w:val="24"/>
          <w:szCs w:val="24"/>
        </w:rPr>
        <w:t>:</w:t>
      </w:r>
    </w:p>
    <w:p w14:paraId="0565C334" w14:textId="77777777" w:rsidR="00FE1A27" w:rsidRPr="00247EEE" w:rsidRDefault="00FE1A27" w:rsidP="0046143E">
      <w:pPr>
        <w:spacing w:before="9" w:line="276" w:lineRule="auto"/>
        <w:rPr>
          <w:rFonts w:ascii="Arial" w:hAnsi="Arial" w:cs="Arial"/>
          <w:sz w:val="24"/>
          <w:szCs w:val="24"/>
        </w:rPr>
      </w:pPr>
    </w:p>
    <w:p w14:paraId="2BFE4CE7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55D8F76F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7F993C08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34A0EF86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1D11C1D2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4D455C78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78F956DC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10862C03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06532CC2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3FE8D4C2" w14:textId="77777777" w:rsidR="00FE1A27" w:rsidRPr="00247EEE" w:rsidRDefault="00EC306D" w:rsidP="0046143E">
      <w:pPr>
        <w:spacing w:line="276" w:lineRule="auto"/>
        <w:ind w:left="1378" w:right="827"/>
        <w:jc w:val="center"/>
        <w:rPr>
          <w:rFonts w:ascii="Arial" w:eastAsia="Arial Narrow" w:hAnsi="Arial" w:cs="Arial"/>
          <w:sz w:val="24"/>
          <w:szCs w:val="24"/>
        </w:rPr>
      </w:pP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P</w:t>
      </w:r>
      <w:r w:rsidRPr="00247EEE">
        <w:rPr>
          <w:rFonts w:ascii="Arial" w:eastAsia="Arial Narrow" w:hAnsi="Arial" w:cs="Arial"/>
          <w:b/>
          <w:sz w:val="24"/>
          <w:szCs w:val="24"/>
        </w:rPr>
        <w:t>RODI</w:t>
      </w:r>
      <w:r w:rsidRPr="00247EEE">
        <w:rPr>
          <w:rFonts w:ascii="Arial" w:eastAsia="Arial Narrow" w:hAnsi="Arial" w:cs="Arial"/>
          <w:b/>
          <w:spacing w:val="-6"/>
          <w:sz w:val="24"/>
          <w:szCs w:val="24"/>
        </w:rPr>
        <w:t xml:space="preserve"> </w:t>
      </w:r>
      <w:r w:rsidRPr="00247EEE">
        <w:rPr>
          <w:rFonts w:ascii="Arial" w:eastAsia="Arial Narrow" w:hAnsi="Arial" w:cs="Arial"/>
          <w:b/>
          <w:sz w:val="24"/>
          <w:szCs w:val="24"/>
        </w:rPr>
        <w:t>D</w:t>
      </w: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 xml:space="preserve"> </w:t>
      </w:r>
      <w:r w:rsidRPr="00247EEE">
        <w:rPr>
          <w:rFonts w:ascii="Arial" w:eastAsia="Arial Narrow" w:hAnsi="Arial" w:cs="Arial"/>
          <w:b/>
          <w:sz w:val="24"/>
          <w:szCs w:val="24"/>
        </w:rPr>
        <w:t>III</w:t>
      </w:r>
      <w:r w:rsidRPr="00247EEE">
        <w:rPr>
          <w:rFonts w:ascii="Arial" w:eastAsia="Arial Narrow" w:hAnsi="Arial" w:cs="Arial"/>
          <w:b/>
          <w:spacing w:val="-3"/>
          <w:sz w:val="24"/>
          <w:szCs w:val="24"/>
        </w:rPr>
        <w:t xml:space="preserve"> </w:t>
      </w:r>
      <w:r w:rsidRPr="00247EEE">
        <w:rPr>
          <w:rFonts w:ascii="Arial" w:eastAsia="Arial Narrow" w:hAnsi="Arial" w:cs="Arial"/>
          <w:b/>
          <w:spacing w:val="5"/>
          <w:sz w:val="24"/>
          <w:szCs w:val="24"/>
        </w:rPr>
        <w:t>K</w:t>
      </w: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E</w:t>
      </w:r>
      <w:r w:rsidRPr="00247EEE">
        <w:rPr>
          <w:rFonts w:ascii="Arial" w:eastAsia="Arial Narrow" w:hAnsi="Arial" w:cs="Arial"/>
          <w:b/>
          <w:sz w:val="24"/>
          <w:szCs w:val="24"/>
        </w:rPr>
        <w:t>BID</w:t>
      </w:r>
      <w:r w:rsidRPr="00247EEE">
        <w:rPr>
          <w:rFonts w:ascii="Arial" w:eastAsia="Arial Narrow" w:hAnsi="Arial" w:cs="Arial"/>
          <w:b/>
          <w:spacing w:val="3"/>
          <w:sz w:val="24"/>
          <w:szCs w:val="24"/>
        </w:rPr>
        <w:t>A</w:t>
      </w:r>
      <w:r w:rsidRPr="00247EEE">
        <w:rPr>
          <w:rFonts w:ascii="Arial" w:eastAsia="Arial Narrow" w:hAnsi="Arial" w:cs="Arial"/>
          <w:b/>
          <w:sz w:val="24"/>
          <w:szCs w:val="24"/>
        </w:rPr>
        <w:t>N</w:t>
      </w:r>
      <w:r w:rsidRPr="00247EEE">
        <w:rPr>
          <w:rFonts w:ascii="Arial" w:eastAsia="Arial Narrow" w:hAnsi="Arial" w:cs="Arial"/>
          <w:b/>
          <w:spacing w:val="-1"/>
          <w:sz w:val="24"/>
          <w:szCs w:val="24"/>
        </w:rPr>
        <w:t>A</w:t>
      </w:r>
      <w:r w:rsidRPr="00247EEE">
        <w:rPr>
          <w:rFonts w:ascii="Arial" w:eastAsia="Arial Narrow" w:hAnsi="Arial" w:cs="Arial"/>
          <w:b/>
          <w:sz w:val="24"/>
          <w:szCs w:val="24"/>
        </w:rPr>
        <w:t>N</w:t>
      </w:r>
      <w:r w:rsidRPr="00247EEE">
        <w:rPr>
          <w:rFonts w:ascii="Arial" w:eastAsia="Arial Narrow" w:hAnsi="Arial" w:cs="Arial"/>
          <w:b/>
          <w:spacing w:val="-16"/>
          <w:sz w:val="24"/>
          <w:szCs w:val="24"/>
        </w:rPr>
        <w:t xml:space="preserve"> </w:t>
      </w:r>
      <w:proofErr w:type="gramStart"/>
      <w:r w:rsidRPr="00247EEE">
        <w:rPr>
          <w:rFonts w:ascii="Arial" w:eastAsia="Arial Narrow" w:hAnsi="Arial" w:cs="Arial"/>
          <w:b/>
          <w:spacing w:val="-2"/>
          <w:w w:val="99"/>
          <w:sz w:val="24"/>
          <w:szCs w:val="24"/>
        </w:rPr>
        <w:t xml:space="preserve">SEMARANG </w:t>
      </w:r>
      <w:r w:rsidRPr="00247EEE">
        <w:rPr>
          <w:rFonts w:ascii="Arial" w:eastAsia="Arial Narrow" w:hAnsi="Arial" w:cs="Arial"/>
          <w:b/>
          <w:w w:val="99"/>
          <w:sz w:val="24"/>
          <w:szCs w:val="24"/>
        </w:rPr>
        <w:t xml:space="preserve"> </w:t>
      </w: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P</w:t>
      </w:r>
      <w:r w:rsidRPr="00247EEE">
        <w:rPr>
          <w:rFonts w:ascii="Arial" w:eastAsia="Arial Narrow" w:hAnsi="Arial" w:cs="Arial"/>
          <w:b/>
          <w:sz w:val="24"/>
          <w:szCs w:val="24"/>
        </w:rPr>
        <w:t>O</w:t>
      </w:r>
      <w:r w:rsidRPr="00247EEE">
        <w:rPr>
          <w:rFonts w:ascii="Arial" w:eastAsia="Arial Narrow" w:hAnsi="Arial" w:cs="Arial"/>
          <w:b/>
          <w:spacing w:val="2"/>
          <w:sz w:val="24"/>
          <w:szCs w:val="24"/>
        </w:rPr>
        <w:t>L</w:t>
      </w:r>
      <w:r w:rsidRPr="00247EEE">
        <w:rPr>
          <w:rFonts w:ascii="Arial" w:eastAsia="Arial Narrow" w:hAnsi="Arial" w:cs="Arial"/>
          <w:b/>
          <w:sz w:val="24"/>
          <w:szCs w:val="24"/>
        </w:rPr>
        <w:t>I</w:t>
      </w:r>
      <w:r w:rsidRPr="00247EEE">
        <w:rPr>
          <w:rFonts w:ascii="Arial" w:eastAsia="Arial Narrow" w:hAnsi="Arial" w:cs="Arial"/>
          <w:b/>
          <w:spacing w:val="2"/>
          <w:sz w:val="24"/>
          <w:szCs w:val="24"/>
        </w:rPr>
        <w:t>T</w:t>
      </w: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E</w:t>
      </w:r>
      <w:r w:rsidRPr="00247EEE">
        <w:rPr>
          <w:rFonts w:ascii="Arial" w:eastAsia="Arial Narrow" w:hAnsi="Arial" w:cs="Arial"/>
          <w:b/>
          <w:sz w:val="24"/>
          <w:szCs w:val="24"/>
        </w:rPr>
        <w:t>K</w:t>
      </w:r>
      <w:r w:rsidRPr="00247EEE">
        <w:rPr>
          <w:rFonts w:ascii="Arial" w:eastAsia="Arial Narrow" w:hAnsi="Arial" w:cs="Arial"/>
          <w:b/>
          <w:spacing w:val="-1"/>
          <w:sz w:val="24"/>
          <w:szCs w:val="24"/>
        </w:rPr>
        <w:t>N</w:t>
      </w:r>
      <w:r w:rsidRPr="00247EEE">
        <w:rPr>
          <w:rFonts w:ascii="Arial" w:eastAsia="Arial Narrow" w:hAnsi="Arial" w:cs="Arial"/>
          <w:b/>
          <w:spacing w:val="5"/>
          <w:sz w:val="24"/>
          <w:szCs w:val="24"/>
        </w:rPr>
        <w:t>I</w:t>
      </w:r>
      <w:r w:rsidRPr="00247EEE">
        <w:rPr>
          <w:rFonts w:ascii="Arial" w:eastAsia="Arial Narrow" w:hAnsi="Arial" w:cs="Arial"/>
          <w:b/>
          <w:sz w:val="24"/>
          <w:szCs w:val="24"/>
        </w:rPr>
        <w:t>K</w:t>
      </w:r>
      <w:proofErr w:type="gramEnd"/>
      <w:r w:rsidRPr="00247EEE">
        <w:rPr>
          <w:rFonts w:ascii="Arial" w:eastAsia="Arial Narrow" w:hAnsi="Arial" w:cs="Arial"/>
          <w:b/>
          <w:spacing w:val="-20"/>
          <w:sz w:val="24"/>
          <w:szCs w:val="24"/>
        </w:rPr>
        <w:t xml:space="preserve"> </w:t>
      </w:r>
      <w:r w:rsidRPr="00247EEE">
        <w:rPr>
          <w:rFonts w:ascii="Arial" w:eastAsia="Arial Narrow" w:hAnsi="Arial" w:cs="Arial"/>
          <w:b/>
          <w:spacing w:val="4"/>
          <w:sz w:val="24"/>
          <w:szCs w:val="24"/>
        </w:rPr>
        <w:t>K</w:t>
      </w: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E</w:t>
      </w:r>
      <w:r w:rsidRPr="00247EEE">
        <w:rPr>
          <w:rFonts w:ascii="Arial" w:eastAsia="Arial Narrow" w:hAnsi="Arial" w:cs="Arial"/>
          <w:b/>
          <w:spacing w:val="2"/>
          <w:sz w:val="24"/>
          <w:szCs w:val="24"/>
        </w:rPr>
        <w:t>S</w:t>
      </w: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E</w:t>
      </w:r>
      <w:r w:rsidRPr="00247EEE">
        <w:rPr>
          <w:rFonts w:ascii="Arial" w:eastAsia="Arial Narrow" w:hAnsi="Arial" w:cs="Arial"/>
          <w:b/>
          <w:sz w:val="24"/>
          <w:szCs w:val="24"/>
        </w:rPr>
        <w:t>H</w:t>
      </w:r>
      <w:r w:rsidRPr="00247EEE">
        <w:rPr>
          <w:rFonts w:ascii="Arial" w:eastAsia="Arial Narrow" w:hAnsi="Arial" w:cs="Arial"/>
          <w:b/>
          <w:spacing w:val="-1"/>
          <w:sz w:val="24"/>
          <w:szCs w:val="24"/>
        </w:rPr>
        <w:t>A</w:t>
      </w:r>
      <w:r w:rsidRPr="00247EEE">
        <w:rPr>
          <w:rFonts w:ascii="Arial" w:eastAsia="Arial Narrow" w:hAnsi="Arial" w:cs="Arial"/>
          <w:b/>
          <w:spacing w:val="2"/>
          <w:sz w:val="24"/>
          <w:szCs w:val="24"/>
        </w:rPr>
        <w:t>T</w:t>
      </w:r>
      <w:r w:rsidRPr="00247EEE">
        <w:rPr>
          <w:rFonts w:ascii="Arial" w:eastAsia="Arial Narrow" w:hAnsi="Arial" w:cs="Arial"/>
          <w:b/>
          <w:spacing w:val="4"/>
          <w:sz w:val="24"/>
          <w:szCs w:val="24"/>
        </w:rPr>
        <w:t>A</w:t>
      </w:r>
      <w:r w:rsidRPr="00247EEE">
        <w:rPr>
          <w:rFonts w:ascii="Arial" w:eastAsia="Arial Narrow" w:hAnsi="Arial" w:cs="Arial"/>
          <w:b/>
          <w:sz w:val="24"/>
          <w:szCs w:val="24"/>
        </w:rPr>
        <w:t>N</w:t>
      </w:r>
      <w:r w:rsidRPr="00247EEE">
        <w:rPr>
          <w:rFonts w:ascii="Arial" w:eastAsia="Arial Narrow" w:hAnsi="Arial" w:cs="Arial"/>
          <w:b/>
          <w:spacing w:val="-20"/>
          <w:sz w:val="24"/>
          <w:szCs w:val="24"/>
        </w:rPr>
        <w:t xml:space="preserve"> </w:t>
      </w:r>
      <w:r w:rsidRPr="00247EEE">
        <w:rPr>
          <w:rFonts w:ascii="Arial" w:eastAsia="Arial Narrow" w:hAnsi="Arial" w:cs="Arial"/>
          <w:b/>
          <w:spacing w:val="4"/>
          <w:w w:val="99"/>
          <w:sz w:val="24"/>
          <w:szCs w:val="24"/>
        </w:rPr>
        <w:t>K</w:t>
      </w:r>
      <w:r w:rsidRPr="00247EEE">
        <w:rPr>
          <w:rFonts w:ascii="Arial" w:eastAsia="Arial Narrow" w:hAnsi="Arial" w:cs="Arial"/>
          <w:b/>
          <w:spacing w:val="2"/>
          <w:w w:val="99"/>
          <w:sz w:val="24"/>
          <w:szCs w:val="24"/>
        </w:rPr>
        <w:t>E</w:t>
      </w:r>
      <w:r w:rsidRPr="00247EEE">
        <w:rPr>
          <w:rFonts w:ascii="Arial" w:eastAsia="Arial Narrow" w:hAnsi="Arial" w:cs="Arial"/>
          <w:b/>
          <w:spacing w:val="1"/>
          <w:w w:val="99"/>
          <w:sz w:val="24"/>
          <w:szCs w:val="24"/>
        </w:rPr>
        <w:t>M</w:t>
      </w:r>
      <w:r w:rsidRPr="00247EEE">
        <w:rPr>
          <w:rFonts w:ascii="Arial" w:eastAsia="Arial Narrow" w:hAnsi="Arial" w:cs="Arial"/>
          <w:b/>
          <w:spacing w:val="-2"/>
          <w:w w:val="99"/>
          <w:sz w:val="24"/>
          <w:szCs w:val="24"/>
        </w:rPr>
        <w:t>E</w:t>
      </w:r>
      <w:r w:rsidRPr="00247EEE">
        <w:rPr>
          <w:rFonts w:ascii="Arial" w:eastAsia="Arial Narrow" w:hAnsi="Arial" w:cs="Arial"/>
          <w:b/>
          <w:w w:val="99"/>
          <w:sz w:val="24"/>
          <w:szCs w:val="24"/>
        </w:rPr>
        <w:t>N</w:t>
      </w:r>
      <w:r w:rsidRPr="00247EEE">
        <w:rPr>
          <w:rFonts w:ascii="Arial" w:eastAsia="Arial Narrow" w:hAnsi="Arial" w:cs="Arial"/>
          <w:b/>
          <w:spacing w:val="3"/>
          <w:w w:val="99"/>
          <w:sz w:val="24"/>
          <w:szCs w:val="24"/>
        </w:rPr>
        <w:t>K</w:t>
      </w:r>
      <w:r w:rsidRPr="00247EEE">
        <w:rPr>
          <w:rFonts w:ascii="Arial" w:eastAsia="Arial Narrow" w:hAnsi="Arial" w:cs="Arial"/>
          <w:b/>
          <w:spacing w:val="-2"/>
          <w:w w:val="99"/>
          <w:sz w:val="24"/>
          <w:szCs w:val="24"/>
        </w:rPr>
        <w:t>E</w:t>
      </w:r>
      <w:r w:rsidRPr="00247EEE">
        <w:rPr>
          <w:rFonts w:ascii="Arial" w:eastAsia="Arial Narrow" w:hAnsi="Arial" w:cs="Arial"/>
          <w:b/>
          <w:w w:val="99"/>
          <w:sz w:val="24"/>
          <w:szCs w:val="24"/>
        </w:rPr>
        <w:t xml:space="preserve">S </w:t>
      </w:r>
      <w:r w:rsidRPr="00247EEE">
        <w:rPr>
          <w:rFonts w:ascii="Arial" w:eastAsia="Arial Narrow" w:hAnsi="Arial" w:cs="Arial"/>
          <w:b/>
          <w:spacing w:val="-2"/>
          <w:w w:val="99"/>
          <w:sz w:val="24"/>
          <w:szCs w:val="24"/>
        </w:rPr>
        <w:t>SE</w:t>
      </w:r>
      <w:r w:rsidRPr="00247EEE">
        <w:rPr>
          <w:rFonts w:ascii="Arial" w:eastAsia="Arial Narrow" w:hAnsi="Arial" w:cs="Arial"/>
          <w:b/>
          <w:spacing w:val="1"/>
          <w:w w:val="99"/>
          <w:sz w:val="24"/>
          <w:szCs w:val="24"/>
        </w:rPr>
        <w:t>M</w:t>
      </w:r>
      <w:r w:rsidRPr="00247EEE">
        <w:rPr>
          <w:rFonts w:ascii="Arial" w:eastAsia="Arial Narrow" w:hAnsi="Arial" w:cs="Arial"/>
          <w:b/>
          <w:spacing w:val="4"/>
          <w:w w:val="99"/>
          <w:sz w:val="24"/>
          <w:szCs w:val="24"/>
        </w:rPr>
        <w:t>A</w:t>
      </w:r>
      <w:r w:rsidRPr="00247EEE">
        <w:rPr>
          <w:rFonts w:ascii="Arial" w:eastAsia="Arial Narrow" w:hAnsi="Arial" w:cs="Arial"/>
          <w:b/>
          <w:w w:val="99"/>
          <w:sz w:val="24"/>
          <w:szCs w:val="24"/>
        </w:rPr>
        <w:t>R</w:t>
      </w:r>
      <w:r w:rsidRPr="00247EEE">
        <w:rPr>
          <w:rFonts w:ascii="Arial" w:eastAsia="Arial Narrow" w:hAnsi="Arial" w:cs="Arial"/>
          <w:b/>
          <w:spacing w:val="1"/>
          <w:w w:val="99"/>
          <w:sz w:val="24"/>
          <w:szCs w:val="24"/>
        </w:rPr>
        <w:t>A</w:t>
      </w:r>
      <w:r w:rsidRPr="00247EEE">
        <w:rPr>
          <w:rFonts w:ascii="Arial" w:eastAsia="Arial Narrow" w:hAnsi="Arial" w:cs="Arial"/>
          <w:b/>
          <w:spacing w:val="-1"/>
          <w:w w:val="99"/>
          <w:sz w:val="24"/>
          <w:szCs w:val="24"/>
        </w:rPr>
        <w:t>NG</w:t>
      </w:r>
    </w:p>
    <w:p w14:paraId="6236FEDA" w14:textId="77777777" w:rsidR="00FE1A27" w:rsidRPr="00247EEE" w:rsidRDefault="00EC306D" w:rsidP="0046143E">
      <w:pPr>
        <w:spacing w:line="276" w:lineRule="auto"/>
        <w:ind w:left="2184" w:right="1622"/>
        <w:jc w:val="center"/>
        <w:rPr>
          <w:rFonts w:ascii="Arial" w:eastAsia="Arial Narrow" w:hAnsi="Arial" w:cs="Arial"/>
          <w:sz w:val="24"/>
          <w:szCs w:val="24"/>
        </w:rPr>
        <w:sectPr w:rsidR="00FE1A27" w:rsidRPr="00247EEE">
          <w:pgSz w:w="11920" w:h="18720"/>
          <w:pgMar w:top="1640" w:right="1680" w:bottom="280" w:left="1680" w:header="720" w:footer="720" w:gutter="0"/>
          <w:cols w:space="720"/>
        </w:sectPr>
      </w:pPr>
      <w:r w:rsidRPr="00247EEE">
        <w:rPr>
          <w:rFonts w:ascii="Arial" w:eastAsia="Arial Narrow" w:hAnsi="Arial" w:cs="Arial"/>
          <w:b/>
          <w:spacing w:val="2"/>
          <w:position w:val="-1"/>
          <w:sz w:val="24"/>
          <w:szCs w:val="24"/>
        </w:rPr>
        <w:t>T</w:t>
      </w:r>
      <w:r w:rsidRPr="00247EEE">
        <w:rPr>
          <w:rFonts w:ascii="Arial" w:eastAsia="Arial Narrow" w:hAnsi="Arial" w:cs="Arial"/>
          <w:b/>
          <w:position w:val="-1"/>
          <w:sz w:val="24"/>
          <w:szCs w:val="24"/>
        </w:rPr>
        <w:t>A</w:t>
      </w:r>
      <w:r w:rsidRPr="00247EEE">
        <w:rPr>
          <w:rFonts w:ascii="Arial" w:eastAsia="Arial Narrow" w:hAnsi="Arial" w:cs="Arial"/>
          <w:b/>
          <w:spacing w:val="-1"/>
          <w:position w:val="-1"/>
          <w:sz w:val="24"/>
          <w:szCs w:val="24"/>
        </w:rPr>
        <w:t>H</w:t>
      </w:r>
      <w:r w:rsidRPr="00247EEE">
        <w:rPr>
          <w:rFonts w:ascii="Arial" w:eastAsia="Arial Narrow" w:hAnsi="Arial" w:cs="Arial"/>
          <w:b/>
          <w:position w:val="-1"/>
          <w:sz w:val="24"/>
          <w:szCs w:val="24"/>
        </w:rPr>
        <w:t>UN</w:t>
      </w:r>
      <w:r w:rsidRPr="00247EEE">
        <w:rPr>
          <w:rFonts w:ascii="Arial" w:eastAsia="Arial Narrow" w:hAnsi="Arial" w:cs="Arial"/>
          <w:b/>
          <w:spacing w:val="-12"/>
          <w:position w:val="-1"/>
          <w:sz w:val="24"/>
          <w:szCs w:val="24"/>
        </w:rPr>
        <w:t xml:space="preserve"> </w:t>
      </w:r>
      <w:r w:rsidRPr="00247EEE">
        <w:rPr>
          <w:rFonts w:ascii="Arial" w:eastAsia="Arial Narrow" w:hAnsi="Arial" w:cs="Arial"/>
          <w:b/>
          <w:spacing w:val="4"/>
          <w:position w:val="-1"/>
          <w:sz w:val="24"/>
          <w:szCs w:val="24"/>
        </w:rPr>
        <w:t>A</w:t>
      </w:r>
      <w:r w:rsidRPr="00247EEE">
        <w:rPr>
          <w:rFonts w:ascii="Arial" w:eastAsia="Arial Narrow" w:hAnsi="Arial" w:cs="Arial"/>
          <w:b/>
          <w:position w:val="-1"/>
          <w:sz w:val="24"/>
          <w:szCs w:val="24"/>
        </w:rPr>
        <w:t>K</w:t>
      </w:r>
      <w:r w:rsidRPr="00247EEE">
        <w:rPr>
          <w:rFonts w:ascii="Arial" w:eastAsia="Arial Narrow" w:hAnsi="Arial" w:cs="Arial"/>
          <w:b/>
          <w:spacing w:val="-1"/>
          <w:position w:val="-1"/>
          <w:sz w:val="24"/>
          <w:szCs w:val="24"/>
        </w:rPr>
        <w:t>A</w:t>
      </w:r>
      <w:r w:rsidRPr="00247EEE">
        <w:rPr>
          <w:rFonts w:ascii="Arial" w:eastAsia="Arial Narrow" w:hAnsi="Arial" w:cs="Arial"/>
          <w:b/>
          <w:spacing w:val="4"/>
          <w:position w:val="-1"/>
          <w:sz w:val="24"/>
          <w:szCs w:val="24"/>
        </w:rPr>
        <w:t>D</w:t>
      </w:r>
      <w:r w:rsidRPr="00247EEE">
        <w:rPr>
          <w:rFonts w:ascii="Arial" w:eastAsia="Arial Narrow" w:hAnsi="Arial" w:cs="Arial"/>
          <w:b/>
          <w:spacing w:val="-2"/>
          <w:position w:val="-1"/>
          <w:sz w:val="24"/>
          <w:szCs w:val="24"/>
        </w:rPr>
        <w:t>E</w:t>
      </w:r>
      <w:r w:rsidRPr="00247EEE">
        <w:rPr>
          <w:rFonts w:ascii="Arial" w:eastAsia="Arial Narrow" w:hAnsi="Arial" w:cs="Arial"/>
          <w:b/>
          <w:spacing w:val="1"/>
          <w:position w:val="-1"/>
          <w:sz w:val="24"/>
          <w:szCs w:val="24"/>
        </w:rPr>
        <w:t>M</w:t>
      </w:r>
      <w:r w:rsidRPr="00247EEE">
        <w:rPr>
          <w:rFonts w:ascii="Arial" w:eastAsia="Arial Narrow" w:hAnsi="Arial" w:cs="Arial"/>
          <w:b/>
          <w:position w:val="-1"/>
          <w:sz w:val="24"/>
          <w:szCs w:val="24"/>
        </w:rPr>
        <w:t>IK</w:t>
      </w:r>
      <w:r w:rsidRPr="00247EEE">
        <w:rPr>
          <w:rFonts w:ascii="Arial" w:eastAsia="Arial Narrow" w:hAnsi="Arial" w:cs="Arial"/>
          <w:b/>
          <w:spacing w:val="-18"/>
          <w:position w:val="-1"/>
          <w:sz w:val="24"/>
          <w:szCs w:val="24"/>
        </w:rPr>
        <w:t xml:space="preserve"> </w:t>
      </w:r>
      <w:r w:rsidRPr="00247EEE">
        <w:rPr>
          <w:rFonts w:ascii="Arial" w:eastAsia="Arial Narrow" w:hAnsi="Arial" w:cs="Arial"/>
          <w:b/>
          <w:w w:val="99"/>
          <w:position w:val="-1"/>
          <w:sz w:val="24"/>
          <w:szCs w:val="24"/>
        </w:rPr>
        <w:t>2</w:t>
      </w:r>
      <w:r w:rsidRPr="00247EEE">
        <w:rPr>
          <w:rFonts w:ascii="Arial" w:eastAsia="Arial Narrow" w:hAnsi="Arial" w:cs="Arial"/>
          <w:b/>
          <w:spacing w:val="4"/>
          <w:w w:val="99"/>
          <w:position w:val="-1"/>
          <w:sz w:val="24"/>
          <w:szCs w:val="24"/>
        </w:rPr>
        <w:t>0</w:t>
      </w:r>
      <w:r w:rsidRPr="00247EEE">
        <w:rPr>
          <w:rFonts w:ascii="Arial" w:eastAsia="Arial Narrow" w:hAnsi="Arial" w:cs="Arial"/>
          <w:b/>
          <w:spacing w:val="1"/>
          <w:w w:val="99"/>
          <w:position w:val="-1"/>
          <w:sz w:val="24"/>
          <w:szCs w:val="24"/>
        </w:rPr>
        <w:t>21</w:t>
      </w:r>
      <w:r w:rsidRPr="00247EEE">
        <w:rPr>
          <w:rFonts w:ascii="Arial" w:eastAsia="Arial Narrow" w:hAnsi="Arial" w:cs="Arial"/>
          <w:b/>
          <w:w w:val="99"/>
          <w:position w:val="-1"/>
          <w:sz w:val="24"/>
          <w:szCs w:val="24"/>
        </w:rPr>
        <w:t>/2</w:t>
      </w:r>
      <w:r w:rsidRPr="00247EEE">
        <w:rPr>
          <w:rFonts w:ascii="Arial" w:eastAsia="Arial Narrow" w:hAnsi="Arial" w:cs="Arial"/>
          <w:b/>
          <w:spacing w:val="2"/>
          <w:w w:val="99"/>
          <w:position w:val="-1"/>
          <w:sz w:val="24"/>
          <w:szCs w:val="24"/>
        </w:rPr>
        <w:t>0</w:t>
      </w:r>
      <w:r w:rsidRPr="00247EEE">
        <w:rPr>
          <w:rFonts w:ascii="Arial" w:eastAsia="Arial Narrow" w:hAnsi="Arial" w:cs="Arial"/>
          <w:b/>
          <w:spacing w:val="1"/>
          <w:w w:val="99"/>
          <w:position w:val="-1"/>
          <w:sz w:val="24"/>
          <w:szCs w:val="24"/>
        </w:rPr>
        <w:t>22</w:t>
      </w:r>
    </w:p>
    <w:p w14:paraId="72DBCC01" w14:textId="77777777" w:rsidR="00FE1A27" w:rsidRPr="00247EEE" w:rsidRDefault="00EC306D" w:rsidP="0046143E">
      <w:pPr>
        <w:spacing w:before="65" w:line="276" w:lineRule="auto"/>
        <w:ind w:left="4097" w:right="3395"/>
        <w:jc w:val="center"/>
        <w:rPr>
          <w:rFonts w:ascii="Arial" w:eastAsia="Arial Narrow" w:hAnsi="Arial" w:cs="Arial"/>
          <w:sz w:val="24"/>
          <w:szCs w:val="24"/>
        </w:rPr>
      </w:pP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lastRenderedPageBreak/>
        <w:t>VISI</w:t>
      </w:r>
      <w:r w:rsidRPr="00247EEE">
        <w:rPr>
          <w:rFonts w:ascii="Arial" w:eastAsia="Arial Narrow" w:hAnsi="Arial" w:cs="Arial"/>
          <w:b/>
          <w:spacing w:val="2"/>
          <w:sz w:val="24"/>
          <w:szCs w:val="24"/>
        </w:rPr>
        <w:t>-</w:t>
      </w:r>
      <w:r w:rsidRPr="00247EEE">
        <w:rPr>
          <w:rFonts w:ascii="Arial" w:eastAsia="Arial Narrow" w:hAnsi="Arial" w:cs="Arial"/>
          <w:b/>
          <w:spacing w:val="4"/>
          <w:sz w:val="24"/>
          <w:szCs w:val="24"/>
        </w:rPr>
        <w:t>M</w:t>
      </w: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IS</w:t>
      </w:r>
      <w:r w:rsidRPr="00247EEE">
        <w:rPr>
          <w:rFonts w:ascii="Arial" w:eastAsia="Arial Narrow" w:hAnsi="Arial" w:cs="Arial"/>
          <w:b/>
          <w:sz w:val="24"/>
          <w:szCs w:val="24"/>
        </w:rPr>
        <w:t>I</w:t>
      </w:r>
    </w:p>
    <w:p w14:paraId="752E4842" w14:textId="77777777" w:rsidR="00FE1A27" w:rsidRPr="00502813" w:rsidRDefault="00FE1A27" w:rsidP="0046143E">
      <w:pPr>
        <w:spacing w:before="10" w:line="276" w:lineRule="auto"/>
        <w:rPr>
          <w:rFonts w:ascii="Arial" w:hAnsi="Arial" w:cs="Arial"/>
          <w:sz w:val="22"/>
          <w:szCs w:val="22"/>
        </w:rPr>
      </w:pPr>
    </w:p>
    <w:p w14:paraId="0B96FC99" w14:textId="77777777" w:rsidR="00FE1A27" w:rsidRPr="00247EEE" w:rsidRDefault="00EC306D" w:rsidP="0046143E">
      <w:pPr>
        <w:spacing w:line="276" w:lineRule="auto"/>
        <w:ind w:left="1003" w:right="528"/>
        <w:jc w:val="center"/>
        <w:rPr>
          <w:rFonts w:ascii="Arial" w:eastAsia="Arial Narrow" w:hAnsi="Arial" w:cs="Arial"/>
          <w:sz w:val="24"/>
          <w:szCs w:val="24"/>
        </w:rPr>
      </w:pP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P</w:t>
      </w:r>
      <w:r w:rsidRPr="00247EEE">
        <w:rPr>
          <w:rFonts w:ascii="Arial" w:eastAsia="Arial Narrow" w:hAnsi="Arial" w:cs="Arial"/>
          <w:b/>
          <w:spacing w:val="2"/>
          <w:sz w:val="24"/>
          <w:szCs w:val="24"/>
        </w:rPr>
        <w:t>R</w:t>
      </w:r>
      <w:r w:rsidRPr="00247EEE">
        <w:rPr>
          <w:rFonts w:ascii="Arial" w:eastAsia="Arial Narrow" w:hAnsi="Arial" w:cs="Arial"/>
          <w:b/>
          <w:sz w:val="24"/>
          <w:szCs w:val="24"/>
        </w:rPr>
        <w:t>O</w:t>
      </w:r>
      <w:r w:rsidRPr="00247EEE">
        <w:rPr>
          <w:rFonts w:ascii="Arial" w:eastAsia="Arial Narrow" w:hAnsi="Arial" w:cs="Arial"/>
          <w:b/>
          <w:spacing w:val="1"/>
          <w:sz w:val="24"/>
          <w:szCs w:val="24"/>
        </w:rPr>
        <w:t>G</w:t>
      </w:r>
      <w:r w:rsidRPr="00247EEE">
        <w:rPr>
          <w:rFonts w:ascii="Arial" w:eastAsia="Arial Narrow" w:hAnsi="Arial" w:cs="Arial"/>
          <w:b/>
          <w:spacing w:val="2"/>
          <w:sz w:val="24"/>
          <w:szCs w:val="24"/>
        </w:rPr>
        <w:t>RA</w:t>
      </w:r>
      <w:r w:rsidRPr="00247EEE">
        <w:rPr>
          <w:rFonts w:ascii="Arial" w:eastAsia="Arial Narrow" w:hAnsi="Arial" w:cs="Arial"/>
          <w:b/>
          <w:sz w:val="24"/>
          <w:szCs w:val="24"/>
        </w:rPr>
        <w:t>M</w:t>
      </w:r>
      <w:r w:rsidRPr="00247EEE">
        <w:rPr>
          <w:rFonts w:ascii="Arial" w:eastAsia="Arial Narrow" w:hAnsi="Arial" w:cs="Arial"/>
          <w:b/>
          <w:spacing w:val="-3"/>
          <w:sz w:val="24"/>
          <w:szCs w:val="24"/>
        </w:rPr>
        <w:t xml:space="preserve"> </w:t>
      </w: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S</w:t>
      </w:r>
      <w:r w:rsidRPr="00247EEE">
        <w:rPr>
          <w:rFonts w:ascii="Arial" w:eastAsia="Arial Narrow" w:hAnsi="Arial" w:cs="Arial"/>
          <w:b/>
          <w:sz w:val="24"/>
          <w:szCs w:val="24"/>
        </w:rPr>
        <w:t>T</w:t>
      </w:r>
      <w:r w:rsidRPr="00247EEE">
        <w:rPr>
          <w:rFonts w:ascii="Arial" w:eastAsia="Arial Narrow" w:hAnsi="Arial" w:cs="Arial"/>
          <w:b/>
          <w:spacing w:val="1"/>
          <w:sz w:val="24"/>
          <w:szCs w:val="24"/>
        </w:rPr>
        <w:t>U</w:t>
      </w:r>
      <w:r w:rsidRPr="00247EEE">
        <w:rPr>
          <w:rFonts w:ascii="Arial" w:eastAsia="Arial Narrow" w:hAnsi="Arial" w:cs="Arial"/>
          <w:b/>
          <w:spacing w:val="2"/>
          <w:sz w:val="24"/>
          <w:szCs w:val="24"/>
        </w:rPr>
        <w:t>D</w:t>
      </w:r>
      <w:r w:rsidRPr="00247EEE">
        <w:rPr>
          <w:rFonts w:ascii="Arial" w:eastAsia="Arial Narrow" w:hAnsi="Arial" w:cs="Arial"/>
          <w:b/>
          <w:sz w:val="24"/>
          <w:szCs w:val="24"/>
        </w:rPr>
        <w:t>I</w:t>
      </w:r>
      <w:r w:rsidRPr="00247EEE">
        <w:rPr>
          <w:rFonts w:ascii="Arial" w:eastAsia="Arial Narrow" w:hAnsi="Arial" w:cs="Arial"/>
          <w:b/>
          <w:spacing w:val="-4"/>
          <w:sz w:val="24"/>
          <w:szCs w:val="24"/>
        </w:rPr>
        <w:t xml:space="preserve"> </w:t>
      </w:r>
      <w:r w:rsidRPr="00247EEE">
        <w:rPr>
          <w:rFonts w:ascii="Arial" w:eastAsia="Arial Narrow" w:hAnsi="Arial" w:cs="Arial"/>
          <w:b/>
          <w:sz w:val="24"/>
          <w:szCs w:val="24"/>
        </w:rPr>
        <w:t xml:space="preserve">D </w:t>
      </w: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II</w:t>
      </w:r>
      <w:r w:rsidRPr="00247EEE">
        <w:rPr>
          <w:rFonts w:ascii="Arial" w:eastAsia="Arial Narrow" w:hAnsi="Arial" w:cs="Arial"/>
          <w:b/>
          <w:sz w:val="24"/>
          <w:szCs w:val="24"/>
        </w:rPr>
        <w:t>I</w:t>
      </w:r>
      <w:r w:rsidRPr="00247EEE">
        <w:rPr>
          <w:rFonts w:ascii="Arial" w:eastAsia="Arial Narrow" w:hAnsi="Arial" w:cs="Arial"/>
          <w:b/>
          <w:spacing w:val="-4"/>
          <w:sz w:val="24"/>
          <w:szCs w:val="24"/>
        </w:rPr>
        <w:t xml:space="preserve"> </w:t>
      </w:r>
      <w:r w:rsidRPr="00247EEE">
        <w:rPr>
          <w:rFonts w:ascii="Arial" w:eastAsia="Arial Narrow" w:hAnsi="Arial" w:cs="Arial"/>
          <w:b/>
          <w:spacing w:val="2"/>
          <w:sz w:val="24"/>
          <w:szCs w:val="24"/>
        </w:rPr>
        <w:t>K</w:t>
      </w: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E</w:t>
      </w:r>
      <w:r w:rsidRPr="00247EEE">
        <w:rPr>
          <w:rFonts w:ascii="Arial" w:eastAsia="Arial Narrow" w:hAnsi="Arial" w:cs="Arial"/>
          <w:b/>
          <w:spacing w:val="2"/>
          <w:sz w:val="24"/>
          <w:szCs w:val="24"/>
        </w:rPr>
        <w:t>B</w:t>
      </w: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I</w:t>
      </w:r>
      <w:r w:rsidRPr="00247EEE">
        <w:rPr>
          <w:rFonts w:ascii="Arial" w:eastAsia="Arial Narrow" w:hAnsi="Arial" w:cs="Arial"/>
          <w:b/>
          <w:spacing w:val="2"/>
          <w:sz w:val="24"/>
          <w:szCs w:val="24"/>
        </w:rPr>
        <w:t>DANA</w:t>
      </w:r>
      <w:r w:rsidRPr="00247EEE">
        <w:rPr>
          <w:rFonts w:ascii="Arial" w:eastAsia="Arial Narrow" w:hAnsi="Arial" w:cs="Arial"/>
          <w:b/>
          <w:sz w:val="24"/>
          <w:szCs w:val="24"/>
        </w:rPr>
        <w:t xml:space="preserve">N </w:t>
      </w:r>
      <w:proofErr w:type="gramStart"/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 xml:space="preserve">SEMARANG  </w:t>
      </w:r>
      <w:r w:rsidRPr="00247EEE">
        <w:rPr>
          <w:rFonts w:ascii="Arial" w:eastAsia="Arial Narrow" w:hAnsi="Arial" w:cs="Arial"/>
          <w:b/>
          <w:spacing w:val="1"/>
          <w:sz w:val="24"/>
          <w:szCs w:val="24"/>
        </w:rPr>
        <w:t>J</w:t>
      </w:r>
      <w:r w:rsidRPr="00247EEE">
        <w:rPr>
          <w:rFonts w:ascii="Arial" w:eastAsia="Arial Narrow" w:hAnsi="Arial" w:cs="Arial"/>
          <w:b/>
          <w:spacing w:val="2"/>
          <w:sz w:val="24"/>
          <w:szCs w:val="24"/>
        </w:rPr>
        <w:t>URU</w:t>
      </w:r>
      <w:r w:rsidRPr="00247EEE">
        <w:rPr>
          <w:rFonts w:ascii="Arial" w:eastAsia="Arial Narrow" w:hAnsi="Arial" w:cs="Arial"/>
          <w:b/>
          <w:spacing w:val="-6"/>
          <w:sz w:val="24"/>
          <w:szCs w:val="24"/>
        </w:rPr>
        <w:t>S</w:t>
      </w:r>
      <w:r w:rsidRPr="00247EEE">
        <w:rPr>
          <w:rFonts w:ascii="Arial" w:eastAsia="Arial Narrow" w:hAnsi="Arial" w:cs="Arial"/>
          <w:b/>
          <w:spacing w:val="2"/>
          <w:sz w:val="24"/>
          <w:szCs w:val="24"/>
        </w:rPr>
        <w:t>A</w:t>
      </w:r>
      <w:r w:rsidRPr="00247EEE">
        <w:rPr>
          <w:rFonts w:ascii="Arial" w:eastAsia="Arial Narrow" w:hAnsi="Arial" w:cs="Arial"/>
          <w:b/>
          <w:sz w:val="24"/>
          <w:szCs w:val="24"/>
        </w:rPr>
        <w:t>N</w:t>
      </w:r>
      <w:proofErr w:type="gramEnd"/>
      <w:r w:rsidRPr="00247EEE">
        <w:rPr>
          <w:rFonts w:ascii="Arial" w:eastAsia="Arial Narrow" w:hAnsi="Arial" w:cs="Arial"/>
          <w:b/>
          <w:sz w:val="24"/>
          <w:szCs w:val="24"/>
        </w:rPr>
        <w:t xml:space="preserve"> </w:t>
      </w:r>
      <w:r w:rsidRPr="00247EEE">
        <w:rPr>
          <w:rFonts w:ascii="Arial" w:eastAsia="Arial Narrow" w:hAnsi="Arial" w:cs="Arial"/>
          <w:b/>
          <w:spacing w:val="2"/>
          <w:sz w:val="24"/>
          <w:szCs w:val="24"/>
        </w:rPr>
        <w:t>K</w:t>
      </w: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E</w:t>
      </w:r>
      <w:r w:rsidRPr="00247EEE">
        <w:rPr>
          <w:rFonts w:ascii="Arial" w:eastAsia="Arial Narrow" w:hAnsi="Arial" w:cs="Arial"/>
          <w:b/>
          <w:spacing w:val="2"/>
          <w:sz w:val="24"/>
          <w:szCs w:val="24"/>
        </w:rPr>
        <w:t>B</w:t>
      </w: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I</w:t>
      </w:r>
      <w:r w:rsidRPr="00247EEE">
        <w:rPr>
          <w:rFonts w:ascii="Arial" w:eastAsia="Arial Narrow" w:hAnsi="Arial" w:cs="Arial"/>
          <w:b/>
          <w:spacing w:val="2"/>
          <w:sz w:val="24"/>
          <w:szCs w:val="24"/>
        </w:rPr>
        <w:t>D</w:t>
      </w:r>
      <w:r w:rsidRPr="00247EEE">
        <w:rPr>
          <w:rFonts w:ascii="Arial" w:eastAsia="Arial Narrow" w:hAnsi="Arial" w:cs="Arial"/>
          <w:b/>
          <w:spacing w:val="-3"/>
          <w:sz w:val="24"/>
          <w:szCs w:val="24"/>
        </w:rPr>
        <w:t>A</w:t>
      </w:r>
      <w:r w:rsidRPr="00247EEE">
        <w:rPr>
          <w:rFonts w:ascii="Arial" w:eastAsia="Arial Narrow" w:hAnsi="Arial" w:cs="Arial"/>
          <w:b/>
          <w:spacing w:val="2"/>
          <w:sz w:val="24"/>
          <w:szCs w:val="24"/>
        </w:rPr>
        <w:t>N</w:t>
      </w:r>
      <w:r w:rsidRPr="00247EEE">
        <w:rPr>
          <w:rFonts w:ascii="Arial" w:eastAsia="Arial Narrow" w:hAnsi="Arial" w:cs="Arial"/>
          <w:b/>
          <w:spacing w:val="-3"/>
          <w:sz w:val="24"/>
          <w:szCs w:val="24"/>
        </w:rPr>
        <w:t>A</w:t>
      </w:r>
      <w:r w:rsidRPr="00247EEE">
        <w:rPr>
          <w:rFonts w:ascii="Arial" w:eastAsia="Arial Narrow" w:hAnsi="Arial" w:cs="Arial"/>
          <w:b/>
          <w:sz w:val="24"/>
          <w:szCs w:val="24"/>
        </w:rPr>
        <w:t xml:space="preserve">N </w:t>
      </w: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P</w:t>
      </w:r>
      <w:r w:rsidRPr="00247EEE">
        <w:rPr>
          <w:rFonts w:ascii="Arial" w:eastAsia="Arial Narrow" w:hAnsi="Arial" w:cs="Arial"/>
          <w:b/>
          <w:sz w:val="24"/>
          <w:szCs w:val="24"/>
        </w:rPr>
        <w:t>OL</w:t>
      </w: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I</w:t>
      </w:r>
      <w:r w:rsidRPr="00247EEE">
        <w:rPr>
          <w:rFonts w:ascii="Arial" w:eastAsia="Arial Narrow" w:hAnsi="Arial" w:cs="Arial"/>
          <w:b/>
          <w:sz w:val="24"/>
          <w:szCs w:val="24"/>
        </w:rPr>
        <w:t>T</w:t>
      </w: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E</w:t>
      </w:r>
      <w:r w:rsidRPr="00247EEE">
        <w:rPr>
          <w:rFonts w:ascii="Arial" w:eastAsia="Arial Narrow" w:hAnsi="Arial" w:cs="Arial"/>
          <w:b/>
          <w:spacing w:val="2"/>
          <w:sz w:val="24"/>
          <w:szCs w:val="24"/>
        </w:rPr>
        <w:t>KN</w:t>
      </w: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I</w:t>
      </w:r>
      <w:r w:rsidRPr="00247EEE">
        <w:rPr>
          <w:rFonts w:ascii="Arial" w:eastAsia="Arial Narrow" w:hAnsi="Arial" w:cs="Arial"/>
          <w:b/>
          <w:sz w:val="24"/>
          <w:szCs w:val="24"/>
        </w:rPr>
        <w:t xml:space="preserve">K </w:t>
      </w:r>
      <w:r w:rsidRPr="00247EEE">
        <w:rPr>
          <w:rFonts w:ascii="Arial" w:eastAsia="Arial Narrow" w:hAnsi="Arial" w:cs="Arial"/>
          <w:b/>
          <w:spacing w:val="2"/>
          <w:sz w:val="24"/>
          <w:szCs w:val="24"/>
        </w:rPr>
        <w:t>K</w:t>
      </w: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ESE</w:t>
      </w:r>
      <w:r w:rsidRPr="00247EEE">
        <w:rPr>
          <w:rFonts w:ascii="Arial" w:eastAsia="Arial Narrow" w:hAnsi="Arial" w:cs="Arial"/>
          <w:b/>
          <w:spacing w:val="2"/>
          <w:sz w:val="24"/>
          <w:szCs w:val="24"/>
        </w:rPr>
        <w:t>HA</w:t>
      </w:r>
      <w:r w:rsidRPr="00247EEE">
        <w:rPr>
          <w:rFonts w:ascii="Arial" w:eastAsia="Arial Narrow" w:hAnsi="Arial" w:cs="Arial"/>
          <w:b/>
          <w:sz w:val="24"/>
          <w:szCs w:val="24"/>
        </w:rPr>
        <w:t>T</w:t>
      </w:r>
      <w:r w:rsidRPr="00247EEE">
        <w:rPr>
          <w:rFonts w:ascii="Arial" w:eastAsia="Arial Narrow" w:hAnsi="Arial" w:cs="Arial"/>
          <w:b/>
          <w:spacing w:val="1"/>
          <w:sz w:val="24"/>
          <w:szCs w:val="24"/>
        </w:rPr>
        <w:t>A</w:t>
      </w:r>
      <w:r w:rsidRPr="00247EEE">
        <w:rPr>
          <w:rFonts w:ascii="Arial" w:eastAsia="Arial Narrow" w:hAnsi="Arial" w:cs="Arial"/>
          <w:b/>
          <w:sz w:val="24"/>
          <w:szCs w:val="24"/>
        </w:rPr>
        <w:t xml:space="preserve">N </w:t>
      </w:r>
      <w:r w:rsidRPr="00247EEE">
        <w:rPr>
          <w:rFonts w:ascii="Arial" w:eastAsia="Arial Narrow" w:hAnsi="Arial" w:cs="Arial"/>
          <w:b/>
          <w:spacing w:val="2"/>
          <w:sz w:val="24"/>
          <w:szCs w:val="24"/>
        </w:rPr>
        <w:t>K</w:t>
      </w: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E</w:t>
      </w:r>
      <w:r w:rsidRPr="00247EEE">
        <w:rPr>
          <w:rFonts w:ascii="Arial" w:eastAsia="Arial Narrow" w:hAnsi="Arial" w:cs="Arial"/>
          <w:b/>
          <w:spacing w:val="-1"/>
          <w:sz w:val="24"/>
          <w:szCs w:val="24"/>
        </w:rPr>
        <w:t>M</w:t>
      </w: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E</w:t>
      </w:r>
      <w:r w:rsidRPr="00247EEE">
        <w:rPr>
          <w:rFonts w:ascii="Arial" w:eastAsia="Arial Narrow" w:hAnsi="Arial" w:cs="Arial"/>
          <w:b/>
          <w:spacing w:val="2"/>
          <w:sz w:val="24"/>
          <w:szCs w:val="24"/>
        </w:rPr>
        <w:t>NK</w:t>
      </w: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E</w:t>
      </w:r>
      <w:r w:rsidRPr="00247EEE">
        <w:rPr>
          <w:rFonts w:ascii="Arial" w:eastAsia="Arial Narrow" w:hAnsi="Arial" w:cs="Arial"/>
          <w:b/>
          <w:sz w:val="24"/>
          <w:szCs w:val="24"/>
        </w:rPr>
        <w:t>S</w:t>
      </w:r>
      <w:r w:rsidRPr="00247EEE">
        <w:rPr>
          <w:rFonts w:ascii="Arial" w:eastAsia="Arial Narrow" w:hAnsi="Arial" w:cs="Arial"/>
          <w:b/>
          <w:spacing w:val="-4"/>
          <w:sz w:val="24"/>
          <w:szCs w:val="24"/>
        </w:rPr>
        <w:t xml:space="preserve"> </w:t>
      </w: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S</w:t>
      </w:r>
      <w:r w:rsidRPr="00247EEE">
        <w:rPr>
          <w:rFonts w:ascii="Arial" w:eastAsia="Arial Narrow" w:hAnsi="Arial" w:cs="Arial"/>
          <w:b/>
          <w:spacing w:val="3"/>
          <w:sz w:val="24"/>
          <w:szCs w:val="24"/>
        </w:rPr>
        <w:t>E</w:t>
      </w:r>
      <w:r w:rsidRPr="00247EEE">
        <w:rPr>
          <w:rFonts w:ascii="Arial" w:eastAsia="Arial Narrow" w:hAnsi="Arial" w:cs="Arial"/>
          <w:b/>
          <w:spacing w:val="-1"/>
          <w:sz w:val="24"/>
          <w:szCs w:val="24"/>
        </w:rPr>
        <w:t>M</w:t>
      </w:r>
      <w:r w:rsidRPr="00247EEE">
        <w:rPr>
          <w:rFonts w:ascii="Arial" w:eastAsia="Arial Narrow" w:hAnsi="Arial" w:cs="Arial"/>
          <w:b/>
          <w:spacing w:val="2"/>
          <w:sz w:val="24"/>
          <w:szCs w:val="24"/>
        </w:rPr>
        <w:t>ARAN</w:t>
      </w:r>
      <w:r w:rsidRPr="00247EEE">
        <w:rPr>
          <w:rFonts w:ascii="Arial" w:eastAsia="Arial Narrow" w:hAnsi="Arial" w:cs="Arial"/>
          <w:b/>
          <w:sz w:val="24"/>
          <w:szCs w:val="24"/>
        </w:rPr>
        <w:t>G</w:t>
      </w:r>
    </w:p>
    <w:p w14:paraId="3A652D5C" w14:textId="77777777" w:rsidR="00FE1A27" w:rsidRPr="00247EEE" w:rsidRDefault="00FE1A27" w:rsidP="0046143E">
      <w:pPr>
        <w:spacing w:line="276" w:lineRule="auto"/>
        <w:rPr>
          <w:rFonts w:ascii="Arial" w:hAnsi="Arial" w:cs="Arial"/>
          <w:sz w:val="24"/>
          <w:szCs w:val="24"/>
        </w:rPr>
      </w:pPr>
    </w:p>
    <w:p w14:paraId="5689E99A" w14:textId="77777777" w:rsidR="00FE1A27" w:rsidRPr="00247EEE" w:rsidRDefault="00FE1A27" w:rsidP="0046143E">
      <w:pPr>
        <w:spacing w:line="276" w:lineRule="auto"/>
        <w:rPr>
          <w:rFonts w:ascii="Arial" w:hAnsi="Arial" w:cs="Arial"/>
          <w:sz w:val="24"/>
          <w:szCs w:val="24"/>
        </w:rPr>
      </w:pPr>
    </w:p>
    <w:p w14:paraId="03D3A838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69E915B4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2DF27E6C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4AE8BB84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5D6E9F54" w14:textId="77777777" w:rsidR="00FE1A27" w:rsidRPr="00502813" w:rsidRDefault="00FE1A27" w:rsidP="0046143E">
      <w:pPr>
        <w:spacing w:before="3" w:line="276" w:lineRule="auto"/>
        <w:rPr>
          <w:rFonts w:ascii="Arial" w:hAnsi="Arial" w:cs="Arial"/>
          <w:sz w:val="22"/>
          <w:szCs w:val="22"/>
        </w:rPr>
      </w:pPr>
    </w:p>
    <w:p w14:paraId="77E33453" w14:textId="77777777" w:rsidR="00FE1A27" w:rsidRPr="00247EEE" w:rsidRDefault="00EC306D" w:rsidP="0046143E">
      <w:pPr>
        <w:spacing w:line="276" w:lineRule="auto"/>
        <w:ind w:left="4332" w:right="3854"/>
        <w:jc w:val="center"/>
        <w:rPr>
          <w:rFonts w:ascii="Arial" w:eastAsia="Arial Narrow" w:hAnsi="Arial" w:cs="Arial"/>
          <w:sz w:val="24"/>
          <w:szCs w:val="24"/>
        </w:rPr>
      </w:pP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VIS</w:t>
      </w:r>
      <w:r w:rsidRPr="00247EEE">
        <w:rPr>
          <w:rFonts w:ascii="Arial" w:eastAsia="Arial Narrow" w:hAnsi="Arial" w:cs="Arial"/>
          <w:b/>
          <w:sz w:val="24"/>
          <w:szCs w:val="24"/>
        </w:rPr>
        <w:t>I</w:t>
      </w:r>
    </w:p>
    <w:p w14:paraId="625B5A0C" w14:textId="77777777" w:rsidR="00FE1A27" w:rsidRPr="00502813" w:rsidRDefault="00FE1A27" w:rsidP="0046143E">
      <w:pPr>
        <w:spacing w:before="4" w:line="276" w:lineRule="auto"/>
        <w:rPr>
          <w:rFonts w:ascii="Arial" w:hAnsi="Arial" w:cs="Arial"/>
          <w:sz w:val="22"/>
          <w:szCs w:val="22"/>
        </w:rPr>
      </w:pPr>
    </w:p>
    <w:p w14:paraId="659A6EFA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4FCC32AE" w14:textId="120D558B" w:rsidR="00FE1A27" w:rsidRPr="001F276B" w:rsidRDefault="001F276B" w:rsidP="0046143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F276B">
        <w:rPr>
          <w:rFonts w:ascii="Arial" w:hAnsi="Arial" w:cs="Arial"/>
          <w:b/>
          <w:sz w:val="24"/>
          <w:szCs w:val="24"/>
        </w:rPr>
        <w:t>Menghasilkan</w:t>
      </w:r>
      <w:proofErr w:type="spellEnd"/>
      <w:r w:rsidRPr="001F276B">
        <w:rPr>
          <w:rFonts w:ascii="Arial" w:hAnsi="Arial" w:cs="Arial"/>
          <w:b/>
          <w:sz w:val="24"/>
          <w:szCs w:val="24"/>
        </w:rPr>
        <w:t xml:space="preserve"> </w:t>
      </w:r>
      <w:r w:rsidRPr="001F276B">
        <w:rPr>
          <w:rFonts w:ascii="Arial" w:hAnsi="Arial" w:cs="Arial"/>
          <w:b/>
          <w:sz w:val="24"/>
          <w:szCs w:val="24"/>
          <w:lang w:val="id-ID"/>
        </w:rPr>
        <w:t>L</w:t>
      </w:r>
      <w:proofErr w:type="spellStart"/>
      <w:r w:rsidRPr="001F276B">
        <w:rPr>
          <w:rFonts w:ascii="Arial" w:hAnsi="Arial" w:cs="Arial"/>
          <w:b/>
          <w:sz w:val="24"/>
          <w:szCs w:val="24"/>
        </w:rPr>
        <w:t>ulusan</w:t>
      </w:r>
      <w:proofErr w:type="spellEnd"/>
      <w:r w:rsidRPr="001F276B">
        <w:rPr>
          <w:rFonts w:ascii="Arial" w:hAnsi="Arial" w:cs="Arial"/>
          <w:b/>
          <w:sz w:val="24"/>
          <w:szCs w:val="24"/>
        </w:rPr>
        <w:t xml:space="preserve"> </w:t>
      </w:r>
      <w:r w:rsidRPr="001F276B">
        <w:rPr>
          <w:rFonts w:ascii="Arial" w:hAnsi="Arial" w:cs="Arial"/>
          <w:b/>
          <w:sz w:val="24"/>
          <w:szCs w:val="24"/>
          <w:lang w:val="id-ID"/>
        </w:rPr>
        <w:t>B</w:t>
      </w:r>
      <w:proofErr w:type="spellStart"/>
      <w:r w:rsidRPr="001F276B">
        <w:rPr>
          <w:rFonts w:ascii="Arial" w:hAnsi="Arial" w:cs="Arial"/>
          <w:b/>
          <w:sz w:val="24"/>
          <w:szCs w:val="24"/>
        </w:rPr>
        <w:t>erbudi</w:t>
      </w:r>
      <w:proofErr w:type="spellEnd"/>
      <w:r w:rsidRPr="001F276B">
        <w:rPr>
          <w:rFonts w:ascii="Arial" w:hAnsi="Arial" w:cs="Arial"/>
          <w:b/>
          <w:sz w:val="24"/>
          <w:szCs w:val="24"/>
        </w:rPr>
        <w:t xml:space="preserve"> </w:t>
      </w:r>
      <w:r w:rsidRPr="001F276B">
        <w:rPr>
          <w:rFonts w:ascii="Arial" w:hAnsi="Arial" w:cs="Arial"/>
          <w:b/>
          <w:sz w:val="24"/>
          <w:szCs w:val="24"/>
          <w:lang w:val="id-ID"/>
        </w:rPr>
        <w:t>P</w:t>
      </w:r>
      <w:proofErr w:type="spellStart"/>
      <w:r w:rsidRPr="001F276B">
        <w:rPr>
          <w:rFonts w:ascii="Arial" w:hAnsi="Arial" w:cs="Arial"/>
          <w:b/>
          <w:sz w:val="24"/>
          <w:szCs w:val="24"/>
        </w:rPr>
        <w:t>ekerti</w:t>
      </w:r>
      <w:proofErr w:type="spellEnd"/>
      <w:r w:rsidRPr="001F276B">
        <w:rPr>
          <w:rFonts w:ascii="Arial" w:hAnsi="Arial" w:cs="Arial"/>
          <w:b/>
          <w:sz w:val="24"/>
          <w:szCs w:val="24"/>
        </w:rPr>
        <w:t xml:space="preserve"> </w:t>
      </w:r>
      <w:r w:rsidRPr="001F276B">
        <w:rPr>
          <w:rFonts w:ascii="Arial" w:hAnsi="Arial" w:cs="Arial"/>
          <w:b/>
          <w:sz w:val="24"/>
          <w:szCs w:val="24"/>
          <w:lang w:val="id-ID"/>
        </w:rPr>
        <w:t>L</w:t>
      </w:r>
      <w:proofErr w:type="spellStart"/>
      <w:r w:rsidRPr="001F276B">
        <w:rPr>
          <w:rFonts w:ascii="Arial" w:hAnsi="Arial" w:cs="Arial"/>
          <w:b/>
          <w:sz w:val="24"/>
          <w:szCs w:val="24"/>
        </w:rPr>
        <w:t>uhur</w:t>
      </w:r>
      <w:proofErr w:type="spellEnd"/>
      <w:r w:rsidRPr="001F276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b/>
          <w:sz w:val="24"/>
          <w:szCs w:val="24"/>
        </w:rPr>
        <w:t>dengan</w:t>
      </w:r>
      <w:proofErr w:type="spellEnd"/>
      <w:r w:rsidRPr="001F276B">
        <w:rPr>
          <w:rFonts w:ascii="Arial" w:hAnsi="Arial" w:cs="Arial"/>
          <w:b/>
          <w:sz w:val="24"/>
          <w:szCs w:val="24"/>
        </w:rPr>
        <w:t xml:space="preserve"> </w:t>
      </w:r>
      <w:r w:rsidRPr="001F276B">
        <w:rPr>
          <w:rFonts w:ascii="Arial" w:hAnsi="Arial" w:cs="Arial"/>
          <w:b/>
          <w:sz w:val="24"/>
          <w:szCs w:val="24"/>
          <w:lang w:val="id-ID"/>
        </w:rPr>
        <w:t>K</w:t>
      </w:r>
      <w:proofErr w:type="spellStart"/>
      <w:r w:rsidRPr="001F276B">
        <w:rPr>
          <w:rFonts w:ascii="Arial" w:hAnsi="Arial" w:cs="Arial"/>
          <w:b/>
          <w:sz w:val="24"/>
          <w:szCs w:val="24"/>
        </w:rPr>
        <w:t>eunggulan</w:t>
      </w:r>
      <w:proofErr w:type="spellEnd"/>
      <w:r w:rsidRPr="001F276B">
        <w:rPr>
          <w:rFonts w:ascii="Arial" w:hAnsi="Arial" w:cs="Arial"/>
          <w:b/>
          <w:sz w:val="24"/>
          <w:szCs w:val="24"/>
        </w:rPr>
        <w:t xml:space="preserve"> </w:t>
      </w:r>
      <w:r w:rsidRPr="001F276B">
        <w:rPr>
          <w:rFonts w:ascii="Arial" w:hAnsi="Arial" w:cs="Arial"/>
          <w:b/>
          <w:sz w:val="24"/>
          <w:szCs w:val="24"/>
          <w:lang w:val="id-ID"/>
        </w:rPr>
        <w:t>P</w:t>
      </w:r>
      <w:proofErr w:type="spellStart"/>
      <w:r w:rsidRPr="001F276B">
        <w:rPr>
          <w:rFonts w:ascii="Arial" w:hAnsi="Arial" w:cs="Arial"/>
          <w:b/>
          <w:sz w:val="24"/>
          <w:szCs w:val="24"/>
        </w:rPr>
        <w:t>elayanan</w:t>
      </w:r>
      <w:proofErr w:type="spellEnd"/>
      <w:r w:rsidRPr="001F276B">
        <w:rPr>
          <w:rFonts w:ascii="Arial" w:hAnsi="Arial" w:cs="Arial"/>
          <w:b/>
          <w:sz w:val="24"/>
          <w:szCs w:val="24"/>
        </w:rPr>
        <w:t xml:space="preserve"> </w:t>
      </w:r>
      <w:r w:rsidRPr="001F276B">
        <w:rPr>
          <w:rFonts w:ascii="Arial" w:hAnsi="Arial" w:cs="Arial"/>
          <w:b/>
          <w:sz w:val="24"/>
          <w:szCs w:val="24"/>
          <w:lang w:val="id-ID"/>
        </w:rPr>
        <w:t>K</w:t>
      </w:r>
      <w:proofErr w:type="spellStart"/>
      <w:r w:rsidRPr="001F276B">
        <w:rPr>
          <w:rFonts w:ascii="Arial" w:hAnsi="Arial" w:cs="Arial"/>
          <w:b/>
          <w:sz w:val="24"/>
          <w:szCs w:val="24"/>
        </w:rPr>
        <w:t>ebidanan</w:t>
      </w:r>
      <w:proofErr w:type="spellEnd"/>
      <w:r w:rsidRPr="001F276B">
        <w:rPr>
          <w:rFonts w:ascii="Arial" w:hAnsi="Arial" w:cs="Arial"/>
          <w:b/>
          <w:sz w:val="24"/>
          <w:szCs w:val="24"/>
        </w:rPr>
        <w:t xml:space="preserve"> </w:t>
      </w:r>
      <w:r w:rsidRPr="001F276B">
        <w:rPr>
          <w:rFonts w:ascii="Arial" w:hAnsi="Arial" w:cs="Arial"/>
          <w:b/>
          <w:sz w:val="24"/>
          <w:szCs w:val="24"/>
          <w:lang w:val="id-ID"/>
        </w:rPr>
        <w:t>E</w:t>
      </w:r>
      <w:proofErr w:type="spellStart"/>
      <w:r w:rsidRPr="001F276B">
        <w:rPr>
          <w:rFonts w:ascii="Arial" w:hAnsi="Arial" w:cs="Arial"/>
          <w:b/>
          <w:sz w:val="24"/>
          <w:szCs w:val="24"/>
        </w:rPr>
        <w:t>sensial</w:t>
      </w:r>
      <w:proofErr w:type="spellEnd"/>
      <w:r w:rsidRPr="001F276B">
        <w:rPr>
          <w:rFonts w:ascii="Arial" w:hAnsi="Arial" w:cs="Arial"/>
          <w:b/>
          <w:sz w:val="24"/>
          <w:szCs w:val="24"/>
        </w:rPr>
        <w:t xml:space="preserve"> </w:t>
      </w:r>
      <w:r w:rsidRPr="001F276B">
        <w:rPr>
          <w:rFonts w:ascii="Arial" w:hAnsi="Arial" w:cs="Arial"/>
          <w:b/>
          <w:sz w:val="24"/>
          <w:szCs w:val="24"/>
          <w:lang w:val="id-ID"/>
        </w:rPr>
        <w:t>M</w:t>
      </w:r>
      <w:proofErr w:type="spellStart"/>
      <w:r w:rsidRPr="001F276B">
        <w:rPr>
          <w:rFonts w:ascii="Arial" w:hAnsi="Arial" w:cs="Arial"/>
          <w:b/>
          <w:sz w:val="24"/>
          <w:szCs w:val="24"/>
        </w:rPr>
        <w:t>anajemen</w:t>
      </w:r>
      <w:proofErr w:type="spellEnd"/>
      <w:r w:rsidRPr="001F276B">
        <w:rPr>
          <w:rFonts w:ascii="Arial" w:hAnsi="Arial" w:cs="Arial"/>
          <w:b/>
          <w:sz w:val="24"/>
          <w:szCs w:val="24"/>
        </w:rPr>
        <w:t xml:space="preserve"> </w:t>
      </w:r>
      <w:r w:rsidRPr="001F276B">
        <w:rPr>
          <w:rFonts w:ascii="Arial" w:hAnsi="Arial" w:cs="Arial"/>
          <w:b/>
          <w:sz w:val="24"/>
          <w:szCs w:val="24"/>
          <w:lang w:val="id-ID"/>
        </w:rPr>
        <w:t>B</w:t>
      </w:r>
      <w:proofErr w:type="spellStart"/>
      <w:r w:rsidRPr="001F276B">
        <w:rPr>
          <w:rFonts w:ascii="Arial" w:hAnsi="Arial" w:cs="Arial"/>
          <w:b/>
          <w:sz w:val="24"/>
          <w:szCs w:val="24"/>
        </w:rPr>
        <w:t>encana</w:t>
      </w:r>
      <w:proofErr w:type="spellEnd"/>
      <w:r w:rsidRPr="001F276B">
        <w:rPr>
          <w:rFonts w:ascii="Arial" w:hAnsi="Arial" w:cs="Arial"/>
          <w:b/>
          <w:sz w:val="24"/>
          <w:szCs w:val="24"/>
        </w:rPr>
        <w:t xml:space="preserve"> dan </w:t>
      </w:r>
      <w:r w:rsidRPr="001F276B">
        <w:rPr>
          <w:rFonts w:ascii="Arial" w:hAnsi="Arial" w:cs="Arial"/>
          <w:b/>
          <w:sz w:val="24"/>
          <w:szCs w:val="24"/>
          <w:lang w:val="id-ID"/>
        </w:rPr>
        <w:t>B</w:t>
      </w:r>
      <w:proofErr w:type="spellStart"/>
      <w:r w:rsidRPr="001F276B">
        <w:rPr>
          <w:rFonts w:ascii="Arial" w:hAnsi="Arial" w:cs="Arial"/>
          <w:b/>
          <w:sz w:val="24"/>
          <w:szCs w:val="24"/>
        </w:rPr>
        <w:t>ersaing</w:t>
      </w:r>
      <w:proofErr w:type="spellEnd"/>
      <w:r w:rsidRPr="001F276B">
        <w:rPr>
          <w:rFonts w:ascii="Arial" w:hAnsi="Arial" w:cs="Arial"/>
          <w:b/>
          <w:sz w:val="24"/>
          <w:szCs w:val="24"/>
        </w:rPr>
        <w:t xml:space="preserve"> di </w:t>
      </w:r>
      <w:r w:rsidRPr="001F276B">
        <w:rPr>
          <w:rFonts w:ascii="Arial" w:hAnsi="Arial" w:cs="Arial"/>
          <w:b/>
          <w:sz w:val="24"/>
          <w:szCs w:val="24"/>
          <w:lang w:val="id-ID"/>
        </w:rPr>
        <w:t>E</w:t>
      </w:r>
      <w:proofErr w:type="spellStart"/>
      <w:r w:rsidRPr="001F276B">
        <w:rPr>
          <w:rFonts w:ascii="Arial" w:hAnsi="Arial" w:cs="Arial"/>
          <w:b/>
          <w:sz w:val="24"/>
          <w:szCs w:val="24"/>
        </w:rPr>
        <w:t>ra</w:t>
      </w:r>
      <w:proofErr w:type="spellEnd"/>
      <w:r w:rsidRPr="001F276B">
        <w:rPr>
          <w:rFonts w:ascii="Arial" w:hAnsi="Arial" w:cs="Arial"/>
          <w:b/>
          <w:sz w:val="24"/>
          <w:szCs w:val="24"/>
        </w:rPr>
        <w:t xml:space="preserve"> </w:t>
      </w:r>
      <w:r w:rsidRPr="001F276B">
        <w:rPr>
          <w:rFonts w:ascii="Arial" w:hAnsi="Arial" w:cs="Arial"/>
          <w:b/>
          <w:sz w:val="24"/>
          <w:szCs w:val="24"/>
          <w:lang w:val="id-ID"/>
        </w:rPr>
        <w:t>G</w:t>
      </w:r>
      <w:r w:rsidRPr="001F276B">
        <w:rPr>
          <w:rFonts w:ascii="Arial" w:hAnsi="Arial" w:cs="Arial"/>
          <w:b/>
          <w:sz w:val="24"/>
          <w:szCs w:val="24"/>
        </w:rPr>
        <w:t xml:space="preserve">lobal </w:t>
      </w:r>
      <w:r w:rsidRPr="001F276B">
        <w:rPr>
          <w:rFonts w:ascii="Arial" w:hAnsi="Arial" w:cs="Arial"/>
          <w:b/>
          <w:sz w:val="24"/>
          <w:szCs w:val="24"/>
          <w:lang w:val="id-ID"/>
        </w:rPr>
        <w:t>T</w:t>
      </w:r>
      <w:proofErr w:type="spellStart"/>
      <w:r w:rsidRPr="001F276B">
        <w:rPr>
          <w:rFonts w:ascii="Arial" w:hAnsi="Arial" w:cs="Arial"/>
          <w:b/>
          <w:sz w:val="24"/>
          <w:szCs w:val="24"/>
        </w:rPr>
        <w:t>ahun</w:t>
      </w:r>
      <w:proofErr w:type="spellEnd"/>
      <w:r w:rsidRPr="001F276B">
        <w:rPr>
          <w:rFonts w:ascii="Arial" w:hAnsi="Arial" w:cs="Arial"/>
          <w:b/>
          <w:sz w:val="24"/>
          <w:szCs w:val="24"/>
        </w:rPr>
        <w:t xml:space="preserve"> 2025</w:t>
      </w:r>
    </w:p>
    <w:p w14:paraId="67C10A4F" w14:textId="77777777" w:rsidR="00FE1A27" w:rsidRPr="001F276B" w:rsidRDefault="00FE1A27" w:rsidP="0046143E">
      <w:pPr>
        <w:spacing w:line="276" w:lineRule="auto"/>
        <w:rPr>
          <w:rFonts w:ascii="Arial" w:hAnsi="Arial" w:cs="Arial"/>
          <w:sz w:val="24"/>
          <w:szCs w:val="24"/>
        </w:rPr>
      </w:pPr>
    </w:p>
    <w:p w14:paraId="73B57561" w14:textId="77777777" w:rsidR="00FE1A27" w:rsidRPr="001F276B" w:rsidRDefault="00FE1A27" w:rsidP="0046143E">
      <w:pPr>
        <w:spacing w:line="276" w:lineRule="auto"/>
        <w:rPr>
          <w:rFonts w:ascii="Arial" w:hAnsi="Arial" w:cs="Arial"/>
          <w:sz w:val="24"/>
          <w:szCs w:val="24"/>
        </w:rPr>
      </w:pPr>
    </w:p>
    <w:p w14:paraId="1364EDAC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21FE9476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3E923674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0A3FD3D7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4DAE8E76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3C9C16EA" w14:textId="77777777" w:rsidR="00FE1A27" w:rsidRPr="00502813" w:rsidRDefault="00FE1A27" w:rsidP="0046143E">
      <w:pPr>
        <w:spacing w:before="2" w:line="276" w:lineRule="auto"/>
        <w:rPr>
          <w:rFonts w:ascii="Arial" w:hAnsi="Arial" w:cs="Arial"/>
          <w:sz w:val="22"/>
          <w:szCs w:val="22"/>
        </w:rPr>
      </w:pPr>
    </w:p>
    <w:p w14:paraId="4B27E4E0" w14:textId="77777777" w:rsidR="00FE1A27" w:rsidRPr="00247EEE" w:rsidRDefault="00EC306D" w:rsidP="0046143E">
      <w:pPr>
        <w:spacing w:line="276" w:lineRule="auto"/>
        <w:ind w:left="4318" w:right="3820"/>
        <w:jc w:val="center"/>
        <w:rPr>
          <w:rFonts w:ascii="Arial" w:eastAsia="Arial Narrow" w:hAnsi="Arial" w:cs="Arial"/>
          <w:sz w:val="24"/>
          <w:szCs w:val="24"/>
        </w:rPr>
      </w:pPr>
      <w:r w:rsidRPr="00247EEE">
        <w:rPr>
          <w:rFonts w:ascii="Arial" w:eastAsia="Arial Narrow" w:hAnsi="Arial" w:cs="Arial"/>
          <w:b/>
          <w:spacing w:val="-1"/>
          <w:sz w:val="24"/>
          <w:szCs w:val="24"/>
        </w:rPr>
        <w:t>M</w:t>
      </w: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IS</w:t>
      </w:r>
      <w:r w:rsidRPr="00247EEE">
        <w:rPr>
          <w:rFonts w:ascii="Arial" w:eastAsia="Arial Narrow" w:hAnsi="Arial" w:cs="Arial"/>
          <w:b/>
          <w:sz w:val="24"/>
          <w:szCs w:val="24"/>
        </w:rPr>
        <w:t>I</w:t>
      </w:r>
    </w:p>
    <w:p w14:paraId="5484455B" w14:textId="77777777" w:rsidR="00FE1A27" w:rsidRPr="00502813" w:rsidRDefault="00FE1A27" w:rsidP="0046143E">
      <w:pPr>
        <w:spacing w:before="9" w:line="276" w:lineRule="auto"/>
        <w:rPr>
          <w:rFonts w:ascii="Arial" w:hAnsi="Arial" w:cs="Arial"/>
          <w:sz w:val="22"/>
          <w:szCs w:val="22"/>
        </w:rPr>
      </w:pPr>
    </w:p>
    <w:p w14:paraId="7165A80B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2B3EAEFC" w14:textId="77777777" w:rsidR="001F276B" w:rsidRPr="001F276B" w:rsidRDefault="001F276B" w:rsidP="001F276B">
      <w:pPr>
        <w:numPr>
          <w:ilvl w:val="0"/>
          <w:numId w:val="174"/>
        </w:numPr>
        <w:tabs>
          <w:tab w:val="left" w:pos="0"/>
        </w:tabs>
        <w:spacing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Meningkatkan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pendidikan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pengajaran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membekali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ilmu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pengetahuan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keterampilan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, dan </w:t>
      </w: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sikap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secara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optimal agar </w:t>
      </w: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mampu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bersaing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di era global</w:t>
      </w:r>
    </w:p>
    <w:p w14:paraId="1ECBB4BE" w14:textId="77777777" w:rsidR="001F276B" w:rsidRPr="001F276B" w:rsidRDefault="001F276B" w:rsidP="001F276B">
      <w:pPr>
        <w:numPr>
          <w:ilvl w:val="0"/>
          <w:numId w:val="174"/>
        </w:numPr>
        <w:tabs>
          <w:tab w:val="left" w:pos="0"/>
        </w:tabs>
        <w:spacing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Memfasilitasi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dosen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penelitian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berbasis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masalah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kebidanan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kearifan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sz w:val="24"/>
          <w:szCs w:val="24"/>
        </w:rPr>
        <w:t>l</w:t>
      </w:r>
      <w:r w:rsidRPr="001F276B">
        <w:rPr>
          <w:rFonts w:ascii="Arial" w:hAnsi="Arial" w:cs="Arial"/>
          <w:color w:val="000000"/>
          <w:sz w:val="24"/>
          <w:szCs w:val="24"/>
        </w:rPr>
        <w:t>okal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7E1A389" w14:textId="77777777" w:rsidR="001F276B" w:rsidRPr="001F276B" w:rsidRDefault="001F276B" w:rsidP="001F276B">
      <w:pPr>
        <w:numPr>
          <w:ilvl w:val="0"/>
          <w:numId w:val="174"/>
        </w:numPr>
        <w:tabs>
          <w:tab w:val="left" w:pos="0"/>
        </w:tabs>
        <w:spacing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Memfasilitasi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dosen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pengabdian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masyarakat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berbasis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masalah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kebidanan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kearifan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lokal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>.</w:t>
      </w:r>
    </w:p>
    <w:p w14:paraId="764B6F52" w14:textId="77777777" w:rsidR="001F276B" w:rsidRPr="001F276B" w:rsidRDefault="001F276B" w:rsidP="001F276B">
      <w:pPr>
        <w:numPr>
          <w:ilvl w:val="0"/>
          <w:numId w:val="174"/>
        </w:numPr>
        <w:tabs>
          <w:tab w:val="left" w:pos="0"/>
        </w:tabs>
        <w:spacing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1F276B">
        <w:rPr>
          <w:rFonts w:ascii="Arial" w:hAnsi="Arial" w:cs="Arial"/>
          <w:color w:val="000000"/>
          <w:sz w:val="24"/>
          <w:szCs w:val="24"/>
        </w:rPr>
        <w:t>Mengembangkan</w:t>
      </w:r>
      <w:proofErr w:type="spellEnd"/>
      <w:r w:rsidRPr="001F276B">
        <w:rPr>
          <w:rFonts w:ascii="Arial" w:hAnsi="Arial" w:cs="Arial"/>
          <w:color w:val="000000"/>
          <w:sz w:val="24"/>
          <w:szCs w:val="24"/>
        </w:rPr>
        <w:t xml:space="preserve"> tata</w:t>
      </w:r>
      <w:r w:rsidRPr="001F27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sz w:val="24"/>
          <w:szCs w:val="24"/>
        </w:rPr>
        <w:t>kelola</w:t>
      </w:r>
      <w:proofErr w:type="spellEnd"/>
      <w:r w:rsidRPr="001F276B">
        <w:rPr>
          <w:rFonts w:ascii="Arial" w:hAnsi="Arial" w:cs="Arial"/>
          <w:sz w:val="24"/>
          <w:szCs w:val="24"/>
        </w:rPr>
        <w:t xml:space="preserve"> Program Studi </w:t>
      </w:r>
      <w:proofErr w:type="spellStart"/>
      <w:r w:rsidRPr="001F276B">
        <w:rPr>
          <w:rFonts w:ascii="Arial" w:hAnsi="Arial" w:cs="Arial"/>
          <w:sz w:val="24"/>
          <w:szCs w:val="24"/>
        </w:rPr>
        <w:t>secara</w:t>
      </w:r>
      <w:proofErr w:type="spellEnd"/>
      <w:r w:rsidRPr="001F27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sz w:val="24"/>
          <w:szCs w:val="24"/>
        </w:rPr>
        <w:t>profesional</w:t>
      </w:r>
      <w:proofErr w:type="spellEnd"/>
      <w:r w:rsidRPr="001F276B">
        <w:rPr>
          <w:rFonts w:ascii="Arial" w:hAnsi="Arial" w:cs="Arial"/>
          <w:sz w:val="24"/>
          <w:szCs w:val="24"/>
        </w:rPr>
        <w:t>.</w:t>
      </w:r>
    </w:p>
    <w:p w14:paraId="46FA919A" w14:textId="77777777" w:rsidR="001F276B" w:rsidRPr="001F276B" w:rsidRDefault="001F276B" w:rsidP="001F276B">
      <w:pPr>
        <w:numPr>
          <w:ilvl w:val="0"/>
          <w:numId w:val="174"/>
        </w:numPr>
        <w:tabs>
          <w:tab w:val="left" w:pos="0"/>
        </w:tabs>
        <w:spacing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1F276B">
        <w:rPr>
          <w:rFonts w:ascii="Arial" w:hAnsi="Arial" w:cs="Arial"/>
          <w:sz w:val="24"/>
          <w:szCs w:val="24"/>
        </w:rPr>
        <w:t>Memfasilitasi</w:t>
      </w:r>
      <w:proofErr w:type="spellEnd"/>
      <w:r w:rsidRPr="001F27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sz w:val="24"/>
          <w:szCs w:val="24"/>
        </w:rPr>
        <w:t>pengembangan</w:t>
      </w:r>
      <w:proofErr w:type="spellEnd"/>
      <w:r w:rsidRPr="001F27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sz w:val="24"/>
          <w:szCs w:val="24"/>
        </w:rPr>
        <w:t>kualitas</w:t>
      </w:r>
      <w:proofErr w:type="spellEnd"/>
      <w:r w:rsidRPr="001F27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sz w:val="24"/>
          <w:szCs w:val="24"/>
        </w:rPr>
        <w:t>tenaga</w:t>
      </w:r>
      <w:proofErr w:type="spellEnd"/>
      <w:r w:rsidRPr="001F27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sz w:val="24"/>
          <w:szCs w:val="24"/>
        </w:rPr>
        <w:t>pendidik</w:t>
      </w:r>
      <w:proofErr w:type="spellEnd"/>
      <w:r w:rsidRPr="001F27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F276B">
        <w:rPr>
          <w:rFonts w:ascii="Arial" w:hAnsi="Arial" w:cs="Arial"/>
          <w:sz w:val="24"/>
          <w:szCs w:val="24"/>
        </w:rPr>
        <w:t>kependidikan</w:t>
      </w:r>
      <w:proofErr w:type="spellEnd"/>
      <w:r w:rsidRPr="001F276B">
        <w:rPr>
          <w:rFonts w:ascii="Arial" w:hAnsi="Arial" w:cs="Arial"/>
          <w:sz w:val="24"/>
          <w:szCs w:val="24"/>
        </w:rPr>
        <w:t>.</w:t>
      </w:r>
    </w:p>
    <w:p w14:paraId="15B0A1AE" w14:textId="4B4F8978" w:rsidR="001F276B" w:rsidRDefault="001F276B" w:rsidP="001F276B">
      <w:pPr>
        <w:numPr>
          <w:ilvl w:val="0"/>
          <w:numId w:val="174"/>
        </w:numPr>
        <w:tabs>
          <w:tab w:val="left" w:pos="0"/>
        </w:tabs>
        <w:spacing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1F276B">
        <w:rPr>
          <w:rFonts w:ascii="Arial" w:hAnsi="Arial" w:cs="Arial"/>
          <w:sz w:val="24"/>
          <w:szCs w:val="24"/>
        </w:rPr>
        <w:t>Menjalin</w:t>
      </w:r>
      <w:proofErr w:type="spellEnd"/>
      <w:r w:rsidRPr="001F27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sz w:val="24"/>
          <w:szCs w:val="24"/>
        </w:rPr>
        <w:t>jejaring</w:t>
      </w:r>
      <w:proofErr w:type="spellEnd"/>
      <w:r w:rsidRPr="001F27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sz w:val="24"/>
          <w:szCs w:val="24"/>
        </w:rPr>
        <w:t>dengan</w:t>
      </w:r>
      <w:proofErr w:type="spellEnd"/>
      <w:r w:rsidRPr="001F276B">
        <w:rPr>
          <w:rFonts w:ascii="Arial" w:hAnsi="Arial" w:cs="Arial"/>
          <w:sz w:val="24"/>
          <w:szCs w:val="24"/>
        </w:rPr>
        <w:t xml:space="preserve"> alumni, </w:t>
      </w:r>
      <w:proofErr w:type="spellStart"/>
      <w:r w:rsidRPr="001F276B">
        <w:rPr>
          <w:rFonts w:ascii="Arial" w:hAnsi="Arial" w:cs="Arial"/>
          <w:sz w:val="24"/>
          <w:szCs w:val="24"/>
        </w:rPr>
        <w:t>pengguna</w:t>
      </w:r>
      <w:proofErr w:type="spellEnd"/>
      <w:r w:rsidRPr="001F276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F276B">
        <w:rPr>
          <w:rFonts w:ascii="Arial" w:hAnsi="Arial" w:cs="Arial"/>
          <w:sz w:val="24"/>
          <w:szCs w:val="24"/>
        </w:rPr>
        <w:t>lintas</w:t>
      </w:r>
      <w:proofErr w:type="spellEnd"/>
      <w:r w:rsidRPr="001F27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sz w:val="24"/>
          <w:szCs w:val="24"/>
        </w:rPr>
        <w:t>sektor</w:t>
      </w:r>
      <w:proofErr w:type="spellEnd"/>
      <w:r w:rsidRPr="001F27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sz w:val="24"/>
          <w:szCs w:val="24"/>
        </w:rPr>
        <w:t>serta</w:t>
      </w:r>
      <w:proofErr w:type="spellEnd"/>
      <w:r w:rsidRPr="001F27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276B">
        <w:rPr>
          <w:rFonts w:ascii="Arial" w:hAnsi="Arial" w:cs="Arial"/>
          <w:sz w:val="24"/>
          <w:szCs w:val="24"/>
        </w:rPr>
        <w:t>lintas</w:t>
      </w:r>
      <w:proofErr w:type="spellEnd"/>
      <w:r w:rsidRPr="001F276B">
        <w:rPr>
          <w:rFonts w:ascii="Arial" w:hAnsi="Arial" w:cs="Arial"/>
          <w:sz w:val="24"/>
          <w:szCs w:val="24"/>
        </w:rPr>
        <w:t xml:space="preserve"> program yang </w:t>
      </w:r>
      <w:proofErr w:type="spellStart"/>
      <w:r w:rsidRPr="001F276B">
        <w:rPr>
          <w:rFonts w:ascii="Arial" w:hAnsi="Arial" w:cs="Arial"/>
          <w:sz w:val="24"/>
          <w:szCs w:val="24"/>
        </w:rPr>
        <w:t>terkait</w:t>
      </w:r>
      <w:proofErr w:type="spellEnd"/>
    </w:p>
    <w:p w14:paraId="45598BD3" w14:textId="1755EAAE" w:rsidR="001F276B" w:rsidRDefault="001F276B" w:rsidP="001F276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18E48F" w14:textId="14052981" w:rsidR="001F276B" w:rsidRDefault="001F276B" w:rsidP="001F276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15EE64" w14:textId="55673277" w:rsidR="001F276B" w:rsidRDefault="001F276B" w:rsidP="001F276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07EBA6" w14:textId="11E83924" w:rsidR="001F276B" w:rsidRDefault="001F276B" w:rsidP="001F276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E4DB0B" w14:textId="2AB3FAFB" w:rsidR="001F276B" w:rsidRDefault="001F276B" w:rsidP="001F276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B03BAF" w14:textId="77777777" w:rsidR="001F276B" w:rsidRPr="001F276B" w:rsidRDefault="001F276B" w:rsidP="001F276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D3CC6A" w14:textId="77777777" w:rsidR="00FE1A27" w:rsidRPr="00247EEE" w:rsidRDefault="00EC306D" w:rsidP="0046143E">
      <w:pPr>
        <w:spacing w:before="80" w:line="276" w:lineRule="auto"/>
        <w:ind w:left="3671" w:right="3214"/>
        <w:jc w:val="center"/>
        <w:rPr>
          <w:rFonts w:ascii="Arial" w:eastAsia="Arial Narrow" w:hAnsi="Arial" w:cs="Arial"/>
          <w:sz w:val="24"/>
          <w:szCs w:val="24"/>
        </w:rPr>
      </w:pPr>
      <w:r w:rsidRPr="00247EEE">
        <w:rPr>
          <w:rFonts w:ascii="Arial" w:eastAsia="Arial Narrow" w:hAnsi="Arial" w:cs="Arial"/>
          <w:b/>
          <w:spacing w:val="-1"/>
          <w:sz w:val="24"/>
          <w:szCs w:val="24"/>
        </w:rPr>
        <w:lastRenderedPageBreak/>
        <w:t>KA</w:t>
      </w:r>
      <w:r w:rsidRPr="00247EEE">
        <w:rPr>
          <w:rFonts w:ascii="Arial" w:eastAsia="Arial Narrow" w:hAnsi="Arial" w:cs="Arial"/>
          <w:b/>
          <w:sz w:val="24"/>
          <w:szCs w:val="24"/>
        </w:rPr>
        <w:t>TA</w:t>
      </w:r>
      <w:r w:rsidRPr="00247EEE">
        <w:rPr>
          <w:rFonts w:ascii="Arial" w:eastAsia="Arial Narrow" w:hAnsi="Arial" w:cs="Arial"/>
          <w:b/>
          <w:spacing w:val="-4"/>
          <w:sz w:val="24"/>
          <w:szCs w:val="24"/>
        </w:rPr>
        <w:t xml:space="preserve"> </w:t>
      </w:r>
      <w:r w:rsidRPr="00247EEE">
        <w:rPr>
          <w:rFonts w:ascii="Arial" w:eastAsia="Arial Narrow" w:hAnsi="Arial" w:cs="Arial"/>
          <w:b/>
          <w:spacing w:val="-1"/>
          <w:sz w:val="24"/>
          <w:szCs w:val="24"/>
        </w:rPr>
        <w:t>PEN</w:t>
      </w:r>
      <w:r w:rsidRPr="00247EEE">
        <w:rPr>
          <w:rFonts w:ascii="Arial" w:eastAsia="Arial Narrow" w:hAnsi="Arial" w:cs="Arial"/>
          <w:b/>
          <w:spacing w:val="-2"/>
          <w:sz w:val="24"/>
          <w:szCs w:val="24"/>
        </w:rPr>
        <w:t>G</w:t>
      </w:r>
      <w:r w:rsidRPr="00247EEE">
        <w:rPr>
          <w:rFonts w:ascii="Arial" w:eastAsia="Arial Narrow" w:hAnsi="Arial" w:cs="Arial"/>
          <w:b/>
          <w:spacing w:val="-1"/>
          <w:sz w:val="24"/>
          <w:szCs w:val="24"/>
        </w:rPr>
        <w:t>AN</w:t>
      </w:r>
      <w:r w:rsidRPr="00247EEE">
        <w:rPr>
          <w:rFonts w:ascii="Arial" w:eastAsia="Arial Narrow" w:hAnsi="Arial" w:cs="Arial"/>
          <w:b/>
          <w:spacing w:val="4"/>
          <w:sz w:val="24"/>
          <w:szCs w:val="24"/>
        </w:rPr>
        <w:t>T</w:t>
      </w:r>
      <w:r w:rsidRPr="00247EEE">
        <w:rPr>
          <w:rFonts w:ascii="Arial" w:eastAsia="Arial Narrow" w:hAnsi="Arial" w:cs="Arial"/>
          <w:b/>
          <w:spacing w:val="-1"/>
          <w:sz w:val="24"/>
          <w:szCs w:val="24"/>
        </w:rPr>
        <w:t>A</w:t>
      </w:r>
      <w:r w:rsidRPr="00247EEE">
        <w:rPr>
          <w:rFonts w:ascii="Arial" w:eastAsia="Arial Narrow" w:hAnsi="Arial" w:cs="Arial"/>
          <w:b/>
          <w:sz w:val="24"/>
          <w:szCs w:val="24"/>
        </w:rPr>
        <w:t>R</w:t>
      </w:r>
    </w:p>
    <w:p w14:paraId="4F55F98A" w14:textId="77777777" w:rsidR="00FE1A27" w:rsidRPr="00502813" w:rsidRDefault="00FE1A27" w:rsidP="0046143E">
      <w:pPr>
        <w:spacing w:before="6" w:line="276" w:lineRule="auto"/>
        <w:rPr>
          <w:rFonts w:ascii="Arial" w:hAnsi="Arial" w:cs="Arial"/>
          <w:sz w:val="22"/>
          <w:szCs w:val="22"/>
        </w:rPr>
      </w:pPr>
    </w:p>
    <w:p w14:paraId="305306B7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7C355D50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2649C72A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776A6EE5" w14:textId="77777777" w:rsidR="00FE1A27" w:rsidRPr="00502813" w:rsidRDefault="00EC306D" w:rsidP="0046143E">
      <w:pPr>
        <w:spacing w:line="276" w:lineRule="auto"/>
        <w:ind w:left="587" w:right="84" w:firstLine="720"/>
        <w:jc w:val="both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pacing w:val="-1"/>
          <w:sz w:val="22"/>
          <w:szCs w:val="22"/>
        </w:rPr>
        <w:t>P</w:t>
      </w:r>
      <w:r w:rsidRPr="00502813">
        <w:rPr>
          <w:rFonts w:ascii="Arial" w:eastAsia="Arial Narrow" w:hAnsi="Arial" w:cs="Arial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i</w:t>
      </w:r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S</w:t>
      </w:r>
      <w:r w:rsidRPr="00502813">
        <w:rPr>
          <w:rFonts w:ascii="Arial" w:eastAsia="Arial Narrow" w:hAnsi="Arial" w:cs="Arial"/>
          <w:sz w:val="22"/>
          <w:szCs w:val="22"/>
        </w:rPr>
        <w:t>yu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ur ka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i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pan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kan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ehad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i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at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Tuhan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Y</w:t>
      </w:r>
      <w:r w:rsidRPr="00502813">
        <w:rPr>
          <w:rFonts w:ascii="Arial" w:eastAsia="Arial Narrow" w:hAnsi="Arial" w:cs="Arial"/>
          <w:sz w:val="22"/>
          <w:szCs w:val="22"/>
        </w:rPr>
        <w:t>ang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M</w:t>
      </w:r>
      <w:r w:rsidRPr="00502813">
        <w:rPr>
          <w:rFonts w:ascii="Arial" w:eastAsia="Arial Narrow" w:hAnsi="Arial" w:cs="Arial"/>
          <w:sz w:val="22"/>
          <w:szCs w:val="22"/>
        </w:rPr>
        <w:t>aha</w:t>
      </w:r>
      <w:r w:rsidRPr="00502813">
        <w:rPr>
          <w:rFonts w:ascii="Arial" w:eastAsia="Arial Narrow" w:hAnsi="Arial" w:cs="Arial"/>
          <w:spacing w:val="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E</w:t>
      </w:r>
      <w:r w:rsidRPr="00502813">
        <w:rPr>
          <w:rFonts w:ascii="Arial" w:eastAsia="Arial Narrow" w:hAnsi="Arial" w:cs="Arial"/>
          <w:sz w:val="22"/>
          <w:szCs w:val="22"/>
        </w:rPr>
        <w:t>sa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as</w:t>
      </w:r>
      <w:proofErr w:type="spellEnd"/>
      <w:r w:rsidRPr="00502813">
        <w:rPr>
          <w:rFonts w:ascii="Arial" w:eastAsia="Arial Narrow" w:hAnsi="Arial" w:cs="Arial"/>
          <w:spacing w:val="3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at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dan</w:t>
      </w:r>
      <w:r w:rsidRPr="00502813">
        <w:rPr>
          <w:rFonts w:ascii="Arial" w:eastAsia="Arial Narrow" w:hAnsi="Arial" w:cs="Arial"/>
          <w:spacing w:val="3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ka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un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N</w:t>
      </w:r>
      <w:r w:rsidRPr="00502813">
        <w:rPr>
          <w:rFonts w:ascii="Arial" w:eastAsia="Arial Narrow" w:hAnsi="Arial" w:cs="Arial"/>
          <w:sz w:val="22"/>
          <w:szCs w:val="22"/>
        </w:rPr>
        <w:t>ya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seh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ngga</w:t>
      </w:r>
      <w:proofErr w:type="spellEnd"/>
      <w:r w:rsidRPr="00502813">
        <w:rPr>
          <w:rFonts w:ascii="Arial" w:eastAsia="Arial Narrow" w:hAnsi="Arial" w:cs="Arial"/>
          <w:spacing w:val="3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bu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u</w:t>
      </w:r>
      <w:proofErr w:type="spellEnd"/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P</w:t>
      </w:r>
      <w:r w:rsidRPr="00502813">
        <w:rPr>
          <w:rFonts w:ascii="Arial" w:eastAsia="Arial Narrow" w:hAnsi="Arial" w:cs="Arial"/>
          <w:sz w:val="22"/>
          <w:szCs w:val="22"/>
        </w:rPr>
        <w:t>andu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a</w:t>
      </w:r>
      <w:r w:rsidRPr="00502813">
        <w:rPr>
          <w:rFonts w:ascii="Arial" w:eastAsia="Arial Narrow" w:hAnsi="Arial" w:cs="Arial"/>
          <w:sz w:val="22"/>
          <w:szCs w:val="22"/>
        </w:rPr>
        <w:t>n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1"/>
          <w:sz w:val="22"/>
          <w:szCs w:val="22"/>
        </w:rPr>
        <w:t>P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ti</w:t>
      </w:r>
      <w:r w:rsidRPr="00502813">
        <w:rPr>
          <w:rFonts w:ascii="Arial" w:eastAsia="Arial Narrow" w:hAnsi="Arial" w:cs="Arial"/>
          <w:sz w:val="22"/>
          <w:szCs w:val="22"/>
        </w:rPr>
        <w:t>kum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Labo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o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um</w:t>
      </w:r>
      <w:proofErr w:type="spellEnd"/>
      <w:r w:rsidRPr="00502813">
        <w:rPr>
          <w:rFonts w:ascii="Arial" w:eastAsia="Arial Narrow" w:hAnsi="Arial" w:cs="Arial"/>
          <w:spacing w:val="7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1"/>
          <w:sz w:val="22"/>
          <w:szCs w:val="22"/>
        </w:rPr>
        <w:t>P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y</w:t>
      </w:r>
      <w:r w:rsidRPr="00502813">
        <w:rPr>
          <w:rFonts w:ascii="Arial" w:eastAsia="Arial Narrow" w:hAnsi="Arial" w:cs="Arial"/>
          <w:sz w:val="22"/>
          <w:szCs w:val="22"/>
        </w:rPr>
        <w:t>anan</w:t>
      </w:r>
      <w:proofErr w:type="spellEnd"/>
      <w:r w:rsidRPr="00502813">
        <w:rPr>
          <w:rFonts w:ascii="Arial" w:eastAsia="Arial Narrow" w:hAnsi="Arial" w:cs="Arial"/>
          <w:spacing w:val="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KB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/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dan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z w:val="22"/>
          <w:szCs w:val="22"/>
        </w:rPr>
        <w:t>eha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r w:rsidRPr="00502813">
        <w:rPr>
          <w:rFonts w:ascii="Arial" w:eastAsia="Arial Narrow" w:hAnsi="Arial" w:cs="Arial"/>
          <w:spacing w:val="7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1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ep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odu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si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dapat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su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z w:val="22"/>
          <w:szCs w:val="22"/>
        </w:rPr>
        <w:t>un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>.</w:t>
      </w:r>
    </w:p>
    <w:p w14:paraId="492D42D3" w14:textId="77777777" w:rsidR="00FE1A27" w:rsidRPr="00502813" w:rsidRDefault="00FE1A27" w:rsidP="0046143E">
      <w:pPr>
        <w:spacing w:before="7" w:line="276" w:lineRule="auto"/>
        <w:rPr>
          <w:rFonts w:ascii="Arial" w:hAnsi="Arial" w:cs="Arial"/>
          <w:sz w:val="22"/>
          <w:szCs w:val="22"/>
        </w:rPr>
      </w:pPr>
    </w:p>
    <w:p w14:paraId="68696766" w14:textId="77777777" w:rsidR="00FE1A27" w:rsidRPr="00502813" w:rsidRDefault="00EC306D" w:rsidP="0046143E">
      <w:pPr>
        <w:spacing w:line="276" w:lineRule="auto"/>
        <w:ind w:left="587" w:right="79" w:firstLine="720"/>
        <w:jc w:val="both"/>
        <w:rPr>
          <w:rFonts w:ascii="Arial" w:eastAsia="Arial Narrow" w:hAnsi="Arial" w:cs="Arial"/>
          <w:sz w:val="22"/>
          <w:szCs w:val="22"/>
        </w:rPr>
      </w:pPr>
      <w:proofErr w:type="spellStart"/>
      <w:r w:rsidRPr="00502813">
        <w:rPr>
          <w:rFonts w:ascii="Arial" w:eastAsia="Arial Narrow" w:hAnsi="Arial" w:cs="Arial"/>
          <w:spacing w:val="-1"/>
          <w:sz w:val="22"/>
          <w:szCs w:val="22"/>
        </w:rPr>
        <w:t>B</w:t>
      </w:r>
      <w:r w:rsidRPr="00502813">
        <w:rPr>
          <w:rFonts w:ascii="Arial" w:eastAsia="Arial Narrow" w:hAnsi="Arial" w:cs="Arial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u</w:t>
      </w:r>
      <w:proofErr w:type="spellEnd"/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panduan</w:t>
      </w:r>
      <w:proofErr w:type="spellEnd"/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ni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im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sud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sebagai</w:t>
      </w:r>
      <w:proofErr w:type="spellEnd"/>
      <w:r w:rsidRPr="00502813">
        <w:rPr>
          <w:rFonts w:ascii="Arial" w:eastAsia="Arial Narrow" w:hAnsi="Arial" w:cs="Arial"/>
          <w:spacing w:val="1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c</w:t>
      </w:r>
      <w:r w:rsidRPr="00502813">
        <w:rPr>
          <w:rFonts w:ascii="Arial" w:eastAsia="Arial Narrow" w:hAnsi="Arial" w:cs="Arial"/>
          <w:sz w:val="22"/>
          <w:szCs w:val="22"/>
        </w:rPr>
        <w:t>uan</w:t>
      </w:r>
      <w:proofErr w:type="spellEnd"/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aha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w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se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7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sana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proofErr w:type="gramStart"/>
      <w:r w:rsidRPr="00502813">
        <w:rPr>
          <w:rFonts w:ascii="Arial" w:eastAsia="Arial Narrow" w:hAnsi="Arial" w:cs="Arial"/>
          <w:sz w:val="22"/>
          <w:szCs w:val="22"/>
        </w:rPr>
        <w:t>p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ti</w:t>
      </w:r>
      <w:r w:rsidRPr="00502813">
        <w:rPr>
          <w:rFonts w:ascii="Arial" w:eastAsia="Arial Narrow" w:hAnsi="Arial" w:cs="Arial"/>
          <w:sz w:val="22"/>
          <w:szCs w:val="22"/>
        </w:rPr>
        <w:t>kum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abo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o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um</w:t>
      </w:r>
      <w:proofErr w:type="spellEnd"/>
      <w:proofErr w:type="gram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5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n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tit</w:t>
      </w:r>
      <w:r w:rsidRPr="00502813">
        <w:rPr>
          <w:rFonts w:ascii="Arial" w:eastAsia="Arial Narrow" w:hAnsi="Arial" w:cs="Arial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. </w:t>
      </w:r>
      <w:r w:rsidRPr="00502813">
        <w:rPr>
          <w:rFonts w:ascii="Arial" w:eastAsia="Arial Narrow" w:hAnsi="Arial" w:cs="Arial"/>
          <w:spacing w:val="5"/>
          <w:sz w:val="22"/>
          <w:szCs w:val="22"/>
        </w:rPr>
        <w:t xml:space="preserve"> </w:t>
      </w:r>
      <w:proofErr w:type="spellStart"/>
      <w:proofErr w:type="gramStart"/>
      <w:r w:rsidRPr="00502813">
        <w:rPr>
          <w:rFonts w:ascii="Arial" w:eastAsia="Arial Narrow" w:hAnsi="Arial" w:cs="Arial"/>
          <w:spacing w:val="-1"/>
          <w:sz w:val="22"/>
          <w:szCs w:val="22"/>
        </w:rPr>
        <w:t>B</w:t>
      </w:r>
      <w:r w:rsidRPr="00502813">
        <w:rPr>
          <w:rFonts w:ascii="Arial" w:eastAsia="Arial Narrow" w:hAnsi="Arial" w:cs="Arial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u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3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c</w:t>
      </w:r>
      <w:r w:rsidRPr="00502813">
        <w:rPr>
          <w:rFonts w:ascii="Arial" w:eastAsia="Arial Narrow" w:hAnsi="Arial" w:cs="Arial"/>
          <w:sz w:val="22"/>
          <w:szCs w:val="22"/>
        </w:rPr>
        <w:t>uan</w:t>
      </w:r>
      <w:proofErr w:type="spellEnd"/>
      <w:proofErr w:type="gram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8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ni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5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se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li</w:t>
      </w:r>
      <w:r w:rsidRPr="00502813">
        <w:rPr>
          <w:rFonts w:ascii="Arial" w:eastAsia="Arial Narrow" w:hAnsi="Arial" w:cs="Arial"/>
          <w:sz w:val="22"/>
          <w:szCs w:val="22"/>
        </w:rPr>
        <w:t>gus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3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sebagai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6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bar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9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pen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il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7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bagi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aha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w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-1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un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uk</w:t>
      </w:r>
      <w:proofErr w:type="spellEnd"/>
      <w:r w:rsidRPr="00502813">
        <w:rPr>
          <w:rFonts w:ascii="Arial" w:eastAsia="Arial Narrow" w:hAnsi="Arial" w:cs="Arial"/>
          <w:spacing w:val="3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en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il</w:t>
      </w:r>
      <w:r w:rsidRPr="00502813">
        <w:rPr>
          <w:rFonts w:ascii="Arial" w:eastAsia="Arial Narrow" w:hAnsi="Arial" w:cs="Arial"/>
          <w:sz w:val="22"/>
          <w:szCs w:val="22"/>
        </w:rPr>
        <w:t>ai</w:t>
      </w:r>
      <w:proofErr w:type="spellEnd"/>
      <w:r w:rsidRPr="00502813">
        <w:rPr>
          <w:rFonts w:ascii="Arial" w:eastAsia="Arial Narrow" w:hAnsi="Arial" w:cs="Arial"/>
          <w:spacing w:val="1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p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il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am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li</w:t>
      </w:r>
      <w:r w:rsidRPr="00502813">
        <w:rPr>
          <w:rFonts w:ascii="Arial" w:eastAsia="Arial Narrow" w:hAnsi="Arial" w:cs="Arial"/>
          <w:sz w:val="22"/>
          <w:szCs w:val="22"/>
        </w:rPr>
        <w:t>ng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up</w:t>
      </w:r>
      <w:proofErr w:type="spellEnd"/>
      <w:r w:rsidRPr="00502813">
        <w:rPr>
          <w:rFonts w:ascii="Arial" w:eastAsia="Arial Narrow" w:hAnsi="Arial" w:cs="Arial"/>
          <w:spacing w:val="6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1"/>
          <w:sz w:val="22"/>
          <w:szCs w:val="22"/>
        </w:rPr>
        <w:t>P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y</w:t>
      </w:r>
      <w:r w:rsidRPr="00502813">
        <w:rPr>
          <w:rFonts w:ascii="Arial" w:eastAsia="Arial Narrow" w:hAnsi="Arial" w:cs="Arial"/>
          <w:sz w:val="22"/>
          <w:szCs w:val="22"/>
        </w:rPr>
        <w:t>anan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KB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/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dan</w:t>
      </w:r>
      <w:r w:rsidRPr="00502813">
        <w:rPr>
          <w:rFonts w:ascii="Arial" w:eastAsia="Arial Narrow" w:hAnsi="Arial" w:cs="Arial"/>
          <w:spacing w:val="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z w:val="22"/>
          <w:szCs w:val="22"/>
        </w:rPr>
        <w:t>eha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r w:rsidRPr="00502813">
        <w:rPr>
          <w:rFonts w:ascii="Arial" w:eastAsia="Arial Narrow" w:hAnsi="Arial" w:cs="Arial"/>
          <w:spacing w:val="3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1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ep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odu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i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.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Te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im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h</w:t>
      </w:r>
      <w:proofErr w:type="spellEnd"/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ban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y</w:t>
      </w:r>
      <w:r w:rsidRPr="00502813">
        <w:rPr>
          <w:rFonts w:ascii="Arial" w:eastAsia="Arial Narrow" w:hAnsi="Arial" w:cs="Arial"/>
          <w:sz w:val="22"/>
          <w:szCs w:val="22"/>
        </w:rPr>
        <w:t>ak</w:t>
      </w:r>
      <w:proofErr w:type="spellEnd"/>
      <w:r w:rsidRPr="00502813">
        <w:rPr>
          <w:rFonts w:ascii="Arial" w:eastAsia="Arial Narrow" w:hAnsi="Arial" w:cs="Arial"/>
          <w:spacing w:val="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ka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 xml:space="preserve">i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ha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kan</w:t>
      </w:r>
      <w:proofErr w:type="spellEnd"/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kepada</w:t>
      </w:r>
      <w:proofErr w:type="spellEnd"/>
      <w:r w:rsidRPr="00502813">
        <w:rPr>
          <w:rFonts w:ascii="Arial" w:eastAsia="Arial Narrow" w:hAnsi="Arial" w:cs="Arial"/>
          <w:spacing w:val="7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se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ua</w:t>
      </w:r>
      <w:proofErr w:type="spellEnd"/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p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hak</w:t>
      </w:r>
      <w:proofErr w:type="spellEnd"/>
      <w:r w:rsidRPr="00502813">
        <w:rPr>
          <w:rFonts w:ascii="Arial" w:eastAsia="Arial Narrow" w:hAnsi="Arial" w:cs="Arial"/>
          <w:spacing w:val="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yang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proofErr w:type="spellEnd"/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ban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u</w:t>
      </w:r>
      <w:proofErr w:type="spellEnd"/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su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z w:val="22"/>
          <w:szCs w:val="22"/>
        </w:rPr>
        <w:t>unn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y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7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bu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u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panduan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n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>.</w:t>
      </w:r>
    </w:p>
    <w:p w14:paraId="2EB0B096" w14:textId="77777777" w:rsidR="00FE1A27" w:rsidRPr="00502813" w:rsidRDefault="00FE1A27" w:rsidP="0046143E">
      <w:pPr>
        <w:spacing w:before="7" w:line="276" w:lineRule="auto"/>
        <w:rPr>
          <w:rFonts w:ascii="Arial" w:hAnsi="Arial" w:cs="Arial"/>
          <w:sz w:val="22"/>
          <w:szCs w:val="22"/>
        </w:rPr>
      </w:pPr>
    </w:p>
    <w:p w14:paraId="4B733FFC" w14:textId="77777777" w:rsidR="00FE1A27" w:rsidRPr="00502813" w:rsidRDefault="00EC306D" w:rsidP="0046143E">
      <w:pPr>
        <w:spacing w:line="276" w:lineRule="auto"/>
        <w:ind w:left="587" w:right="83" w:firstLine="720"/>
        <w:jc w:val="both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pacing w:val="-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 xml:space="preserve">i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en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y</w:t>
      </w:r>
      <w:r w:rsidRPr="00502813">
        <w:rPr>
          <w:rFonts w:ascii="Arial" w:eastAsia="Arial Narrow" w:hAnsi="Arial" w:cs="Arial"/>
          <w:sz w:val="22"/>
          <w:szCs w:val="22"/>
        </w:rPr>
        <w:t>ada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i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bah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w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bu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u</w:t>
      </w:r>
      <w:proofErr w:type="spellEnd"/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P</w:t>
      </w:r>
      <w:r w:rsidRPr="00502813">
        <w:rPr>
          <w:rFonts w:ascii="Arial" w:eastAsia="Arial Narrow" w:hAnsi="Arial" w:cs="Arial"/>
          <w:sz w:val="22"/>
          <w:szCs w:val="22"/>
        </w:rPr>
        <w:t>anduan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1"/>
          <w:sz w:val="22"/>
          <w:szCs w:val="22"/>
        </w:rPr>
        <w:t>P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ti</w:t>
      </w:r>
      <w:r w:rsidRPr="00502813">
        <w:rPr>
          <w:rFonts w:ascii="Arial" w:eastAsia="Arial Narrow" w:hAnsi="Arial" w:cs="Arial"/>
          <w:sz w:val="22"/>
          <w:szCs w:val="22"/>
        </w:rPr>
        <w:t>kum</w:t>
      </w:r>
      <w:proofErr w:type="spellEnd"/>
      <w:r w:rsidRPr="00502813">
        <w:rPr>
          <w:rFonts w:ascii="Arial" w:eastAsia="Arial Narrow" w:hAnsi="Arial" w:cs="Arial"/>
          <w:spacing w:val="5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1"/>
          <w:sz w:val="22"/>
          <w:szCs w:val="22"/>
        </w:rPr>
        <w:t>P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y</w:t>
      </w:r>
      <w:r w:rsidRPr="00502813">
        <w:rPr>
          <w:rFonts w:ascii="Arial" w:eastAsia="Arial Narrow" w:hAnsi="Arial" w:cs="Arial"/>
          <w:sz w:val="22"/>
          <w:szCs w:val="22"/>
        </w:rPr>
        <w:t>anan</w:t>
      </w:r>
      <w:proofErr w:type="spellEnd"/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KB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/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dan</w:t>
      </w:r>
      <w:r w:rsidRPr="00502813">
        <w:rPr>
          <w:rFonts w:ascii="Arial" w:eastAsia="Arial Narrow" w:hAnsi="Arial" w:cs="Arial"/>
          <w:spacing w:val="7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3"/>
          <w:sz w:val="22"/>
          <w:szCs w:val="22"/>
        </w:rPr>
        <w:t>s</w:t>
      </w:r>
      <w:r w:rsidRPr="00502813">
        <w:rPr>
          <w:rFonts w:ascii="Arial" w:eastAsia="Arial Narrow" w:hAnsi="Arial" w:cs="Arial"/>
          <w:sz w:val="22"/>
          <w:szCs w:val="22"/>
        </w:rPr>
        <w:t>eha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 xml:space="preserve">an </w:t>
      </w:r>
      <w:proofErr w:type="spellStart"/>
      <w:proofErr w:type="gramStart"/>
      <w:r w:rsidRPr="00502813">
        <w:rPr>
          <w:rFonts w:ascii="Arial" w:eastAsia="Arial Narrow" w:hAnsi="Arial" w:cs="Arial"/>
          <w:spacing w:val="-1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ep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odu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si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18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ni</w:t>
      </w:r>
      <w:proofErr w:type="spellEnd"/>
      <w:proofErr w:type="gramEnd"/>
      <w:r w:rsidRPr="00502813">
        <w:rPr>
          <w:rFonts w:ascii="Arial" w:eastAsia="Arial Narrow" w:hAnsi="Arial" w:cs="Arial"/>
          <w:spacing w:val="5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h</w:t>
      </w:r>
      <w:proofErr w:type="spellEnd"/>
      <w:r w:rsidRPr="00502813">
        <w:rPr>
          <w:rFonts w:ascii="Arial" w:eastAsia="Arial Narrow" w:hAnsi="Arial" w:cs="Arial"/>
          <w:spacing w:val="7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auh</w:t>
      </w:r>
      <w:proofErr w:type="spellEnd"/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da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i</w:t>
      </w:r>
      <w:proofErr w:type="spellEnd"/>
      <w:r w:rsidRPr="00502813">
        <w:rPr>
          <w:rFonts w:ascii="Arial" w:eastAsia="Arial Narrow" w:hAnsi="Arial" w:cs="Arial"/>
          <w:spacing w:val="5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se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pu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na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>,</w:t>
      </w:r>
      <w:r w:rsidRPr="00502813">
        <w:rPr>
          <w:rFonts w:ascii="Arial" w:eastAsia="Arial Narrow" w:hAnsi="Arial" w:cs="Arial"/>
          <w:spacing w:val="5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un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uk</w:t>
      </w:r>
      <w:proofErr w:type="spellEnd"/>
      <w:r w:rsidRPr="00502813">
        <w:rPr>
          <w:rFonts w:ascii="Arial" w:eastAsia="Arial Narrow" w:hAnsi="Arial" w:cs="Arial"/>
          <w:spacing w:val="7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it</w:t>
      </w:r>
      <w:r w:rsidRPr="00502813">
        <w:rPr>
          <w:rFonts w:ascii="Arial" w:eastAsia="Arial Narrow" w:hAnsi="Arial" w:cs="Arial"/>
          <w:sz w:val="22"/>
          <w:szCs w:val="22"/>
        </w:rPr>
        <w:t>u</w:t>
      </w:r>
      <w:proofErr w:type="spellEnd"/>
      <w:r w:rsidRPr="00502813">
        <w:rPr>
          <w:rFonts w:ascii="Arial" w:eastAsia="Arial Narrow" w:hAnsi="Arial" w:cs="Arial"/>
          <w:spacing w:val="7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ka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 xml:space="preserve">i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engha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ap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7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adan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y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7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iti</w:t>
      </w:r>
      <w:r w:rsidRPr="00502813">
        <w:rPr>
          <w:rFonts w:ascii="Arial" w:eastAsia="Arial Narrow" w:hAnsi="Arial" w:cs="Arial"/>
          <w:sz w:val="22"/>
          <w:szCs w:val="22"/>
        </w:rPr>
        <w:t>k</w:t>
      </w:r>
      <w:proofErr w:type="spellEnd"/>
      <w:r w:rsidRPr="00502813">
        <w:rPr>
          <w:rFonts w:ascii="Arial" w:eastAsia="Arial Narrow" w:hAnsi="Arial" w:cs="Arial"/>
          <w:spacing w:val="7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dan</w:t>
      </w:r>
      <w:r w:rsidRPr="00502813">
        <w:rPr>
          <w:rFonts w:ascii="Arial" w:eastAsia="Arial Narrow" w:hAnsi="Arial" w:cs="Arial"/>
          <w:spacing w:val="7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sa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an yang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bangun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un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uk</w:t>
      </w:r>
      <w:proofErr w:type="spellEnd"/>
      <w:r w:rsidRPr="00502813">
        <w:rPr>
          <w:rFonts w:ascii="Arial" w:eastAsia="Arial Narrow" w:hAnsi="Arial" w:cs="Arial"/>
          <w:spacing w:val="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yang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ang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>.</w:t>
      </w:r>
    </w:p>
    <w:p w14:paraId="1F6A8A0E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553EF6F4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6B94CD7F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469C7FB1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7CDB7B32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0B121B76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50B43FBA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2DFDB5D0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7934ADF9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7503193F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12EC8664" w14:textId="77777777" w:rsidR="00FE1A27" w:rsidRPr="00502813" w:rsidRDefault="00502813" w:rsidP="0046143E">
      <w:pPr>
        <w:spacing w:line="276" w:lineRule="auto"/>
        <w:ind w:left="4908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pacing w:val="-1"/>
          <w:sz w:val="22"/>
          <w:szCs w:val="22"/>
        </w:rPr>
        <w:t>Semarang</w:t>
      </w:r>
      <w:r w:rsidR="00EC306D" w:rsidRPr="00502813">
        <w:rPr>
          <w:rFonts w:ascii="Arial" w:eastAsia="Arial Narrow" w:hAnsi="Arial" w:cs="Arial"/>
          <w:sz w:val="22"/>
          <w:szCs w:val="22"/>
        </w:rPr>
        <w:t>,</w:t>
      </w:r>
      <w:r w:rsidR="00EC306D" w:rsidRPr="00502813">
        <w:rPr>
          <w:rFonts w:ascii="Arial" w:eastAsia="Arial Narrow" w:hAnsi="Arial" w:cs="Arial"/>
          <w:spacing w:val="44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Agustus</w:t>
      </w:r>
      <w:r w:rsidR="00EC306D" w:rsidRPr="00502813">
        <w:rPr>
          <w:rFonts w:ascii="Arial" w:eastAsia="Arial Narrow" w:hAnsi="Arial" w:cs="Arial"/>
          <w:spacing w:val="50"/>
          <w:sz w:val="22"/>
          <w:szCs w:val="22"/>
        </w:rPr>
        <w:t xml:space="preserve"> </w:t>
      </w:r>
      <w:r w:rsidR="00EC306D" w:rsidRPr="00502813">
        <w:rPr>
          <w:rFonts w:ascii="Arial" w:eastAsia="Arial Narrow" w:hAnsi="Arial" w:cs="Arial"/>
          <w:sz w:val="22"/>
          <w:szCs w:val="22"/>
        </w:rPr>
        <w:t>2021</w:t>
      </w:r>
    </w:p>
    <w:p w14:paraId="16EC7196" w14:textId="77777777" w:rsidR="00FE1A27" w:rsidRPr="00502813" w:rsidRDefault="00FE1A27" w:rsidP="0046143E">
      <w:pPr>
        <w:spacing w:before="2" w:line="276" w:lineRule="auto"/>
        <w:rPr>
          <w:rFonts w:ascii="Arial" w:hAnsi="Arial" w:cs="Arial"/>
          <w:sz w:val="22"/>
          <w:szCs w:val="22"/>
        </w:rPr>
      </w:pPr>
    </w:p>
    <w:p w14:paraId="07CE575F" w14:textId="77777777" w:rsidR="00FE1A27" w:rsidRPr="00502813" w:rsidRDefault="00EC306D" w:rsidP="0046143E">
      <w:pPr>
        <w:spacing w:line="276" w:lineRule="auto"/>
        <w:ind w:left="5628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pacing w:val="-1"/>
          <w:sz w:val="22"/>
          <w:szCs w:val="22"/>
        </w:rPr>
        <w:t>H</w:t>
      </w:r>
      <w:r w:rsidRPr="00502813">
        <w:rPr>
          <w:rFonts w:ascii="Arial" w:eastAsia="Arial Narrow" w:hAnsi="Arial" w:cs="Arial"/>
          <w:sz w:val="22"/>
          <w:szCs w:val="22"/>
        </w:rPr>
        <w:t>o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at ka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mi</w:t>
      </w:r>
      <w:r w:rsidRPr="00502813">
        <w:rPr>
          <w:rFonts w:ascii="Arial" w:eastAsia="Arial Narrow" w:hAnsi="Arial" w:cs="Arial"/>
          <w:sz w:val="22"/>
          <w:szCs w:val="22"/>
        </w:rPr>
        <w:t>,</w:t>
      </w:r>
    </w:p>
    <w:p w14:paraId="11FA7CC1" w14:textId="77777777" w:rsidR="00FE1A27" w:rsidRPr="00502813" w:rsidRDefault="00FE1A27" w:rsidP="0046143E">
      <w:pPr>
        <w:spacing w:before="6" w:line="276" w:lineRule="auto"/>
        <w:rPr>
          <w:rFonts w:ascii="Arial" w:hAnsi="Arial" w:cs="Arial"/>
          <w:sz w:val="22"/>
          <w:szCs w:val="22"/>
        </w:rPr>
      </w:pPr>
    </w:p>
    <w:p w14:paraId="5190B627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37A8DF4B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648B1404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468BBA24" w14:textId="77777777" w:rsidR="00FE1A27" w:rsidRPr="00502813" w:rsidRDefault="00247EEE" w:rsidP="0046143E">
      <w:pPr>
        <w:spacing w:line="276" w:lineRule="auto"/>
        <w:ind w:left="5628"/>
        <w:rPr>
          <w:rFonts w:ascii="Arial" w:eastAsia="Arial Narrow" w:hAnsi="Arial" w:cs="Arial"/>
          <w:sz w:val="22"/>
          <w:szCs w:val="22"/>
        </w:rPr>
        <w:sectPr w:rsidR="00FE1A27" w:rsidRPr="00502813">
          <w:pgSz w:w="11920" w:h="18720"/>
          <w:pgMar w:top="1600" w:right="1580" w:bottom="280" w:left="1680" w:header="720" w:footer="720" w:gutter="0"/>
          <w:cols w:space="720"/>
        </w:sectPr>
      </w:pPr>
      <w:r>
        <w:rPr>
          <w:rFonts w:ascii="Arial" w:eastAsia="Arial Narrow" w:hAnsi="Arial" w:cs="Arial"/>
          <w:spacing w:val="-1"/>
          <w:sz w:val="22"/>
          <w:szCs w:val="22"/>
        </w:rPr>
        <w:t xml:space="preserve">  </w:t>
      </w:r>
      <w:proofErr w:type="spellStart"/>
      <w:r w:rsidR="00EC306D" w:rsidRPr="00502813">
        <w:rPr>
          <w:rFonts w:ascii="Arial" w:eastAsia="Arial Narrow" w:hAnsi="Arial" w:cs="Arial"/>
          <w:spacing w:val="-1"/>
          <w:sz w:val="22"/>
          <w:szCs w:val="22"/>
        </w:rPr>
        <w:t>P</w:t>
      </w:r>
      <w:r w:rsidR="00EC306D" w:rsidRPr="00502813">
        <w:rPr>
          <w:rFonts w:ascii="Arial" w:eastAsia="Arial Narrow" w:hAnsi="Arial" w:cs="Arial"/>
          <w:sz w:val="22"/>
          <w:szCs w:val="22"/>
        </w:rPr>
        <w:t>en</w:t>
      </w:r>
      <w:r w:rsidR="00EC306D" w:rsidRPr="00502813">
        <w:rPr>
          <w:rFonts w:ascii="Arial" w:eastAsia="Arial Narrow" w:hAnsi="Arial" w:cs="Arial"/>
          <w:spacing w:val="1"/>
          <w:sz w:val="22"/>
          <w:szCs w:val="22"/>
        </w:rPr>
        <w:t>y</w:t>
      </w:r>
      <w:r w:rsidR="00EC306D" w:rsidRPr="00502813">
        <w:rPr>
          <w:rFonts w:ascii="Arial" w:eastAsia="Arial Narrow" w:hAnsi="Arial" w:cs="Arial"/>
          <w:sz w:val="22"/>
          <w:szCs w:val="22"/>
        </w:rPr>
        <w:t>u</w:t>
      </w:r>
      <w:r w:rsidR="00EC306D"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="00EC306D" w:rsidRPr="00502813">
        <w:rPr>
          <w:rFonts w:ascii="Arial" w:eastAsia="Arial Narrow" w:hAnsi="Arial" w:cs="Arial"/>
          <w:sz w:val="22"/>
          <w:szCs w:val="22"/>
        </w:rPr>
        <w:t>un</w:t>
      </w:r>
      <w:proofErr w:type="spellEnd"/>
    </w:p>
    <w:p w14:paraId="7970C500" w14:textId="77777777" w:rsidR="00FE1A27" w:rsidRPr="00502813" w:rsidRDefault="00FE1A27" w:rsidP="0046143E">
      <w:pPr>
        <w:spacing w:before="5" w:line="276" w:lineRule="auto"/>
        <w:rPr>
          <w:rFonts w:ascii="Arial" w:hAnsi="Arial" w:cs="Arial"/>
          <w:sz w:val="22"/>
          <w:szCs w:val="22"/>
        </w:rPr>
      </w:pPr>
    </w:p>
    <w:p w14:paraId="76428D9A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723F4FD8" w14:textId="77777777" w:rsidR="00FE1A27" w:rsidRPr="00502813" w:rsidRDefault="00EC306D" w:rsidP="0046143E">
      <w:pPr>
        <w:spacing w:before="31" w:line="276" w:lineRule="auto"/>
        <w:ind w:left="3968" w:right="3405"/>
        <w:jc w:val="center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b/>
          <w:spacing w:val="2"/>
          <w:sz w:val="22"/>
          <w:szCs w:val="22"/>
        </w:rPr>
        <w:t>DA</w:t>
      </w:r>
      <w:r w:rsidRPr="00502813">
        <w:rPr>
          <w:rFonts w:ascii="Arial" w:eastAsia="Arial Narrow" w:hAnsi="Arial" w:cs="Arial"/>
          <w:b/>
          <w:sz w:val="22"/>
          <w:szCs w:val="22"/>
        </w:rPr>
        <w:t>FT</w:t>
      </w:r>
      <w:r w:rsidRPr="00502813">
        <w:rPr>
          <w:rFonts w:ascii="Arial" w:eastAsia="Arial Narrow" w:hAnsi="Arial" w:cs="Arial"/>
          <w:b/>
          <w:spacing w:val="-3"/>
          <w:sz w:val="22"/>
          <w:szCs w:val="22"/>
        </w:rPr>
        <w:t>A</w:t>
      </w:r>
      <w:r w:rsidRPr="00502813">
        <w:rPr>
          <w:rFonts w:ascii="Arial" w:eastAsia="Arial Narrow" w:hAnsi="Arial" w:cs="Arial"/>
          <w:b/>
          <w:sz w:val="22"/>
          <w:szCs w:val="22"/>
        </w:rPr>
        <w:t xml:space="preserve">R </w:t>
      </w:r>
      <w:r w:rsidRPr="00502813">
        <w:rPr>
          <w:rFonts w:ascii="Arial" w:eastAsia="Arial Narrow" w:hAnsi="Arial" w:cs="Arial"/>
          <w:b/>
          <w:spacing w:val="-2"/>
          <w:sz w:val="22"/>
          <w:szCs w:val="22"/>
        </w:rPr>
        <w:t>IS</w:t>
      </w:r>
      <w:r w:rsidRPr="00502813">
        <w:rPr>
          <w:rFonts w:ascii="Arial" w:eastAsia="Arial Narrow" w:hAnsi="Arial" w:cs="Arial"/>
          <w:b/>
          <w:sz w:val="22"/>
          <w:szCs w:val="22"/>
        </w:rPr>
        <w:t>I</w:t>
      </w:r>
    </w:p>
    <w:p w14:paraId="01E6F7E6" w14:textId="77777777" w:rsidR="00FE1A27" w:rsidRPr="00502813" w:rsidRDefault="00FE1A27" w:rsidP="0046143E">
      <w:pPr>
        <w:spacing w:before="7" w:line="276" w:lineRule="auto"/>
        <w:rPr>
          <w:rFonts w:ascii="Arial" w:hAnsi="Arial" w:cs="Arial"/>
          <w:sz w:val="22"/>
          <w:szCs w:val="22"/>
        </w:rPr>
      </w:pPr>
    </w:p>
    <w:p w14:paraId="14C0F1B9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4905FE68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05FDAF1B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3793D6F0" w14:textId="6231B45D" w:rsidR="00D6184A" w:rsidRDefault="00EC306D" w:rsidP="00D6184A">
      <w:pPr>
        <w:tabs>
          <w:tab w:val="left" w:leader="dot" w:pos="7797"/>
          <w:tab w:val="right" w:pos="8455"/>
        </w:tabs>
        <w:spacing w:line="276" w:lineRule="auto"/>
        <w:ind w:left="587" w:right="55"/>
        <w:jc w:val="both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pacing w:val="-2"/>
          <w:sz w:val="22"/>
          <w:szCs w:val="22"/>
        </w:rPr>
        <w:t>VIS</w:t>
      </w:r>
      <w:r w:rsidRPr="00502813">
        <w:rPr>
          <w:rFonts w:ascii="Arial" w:eastAsia="Arial Narrow" w:hAnsi="Arial" w:cs="Arial"/>
          <w:sz w:val="22"/>
          <w:szCs w:val="22"/>
        </w:rPr>
        <w:t xml:space="preserve">I 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M</w:t>
      </w:r>
      <w:r w:rsidRPr="00502813">
        <w:rPr>
          <w:rFonts w:ascii="Arial" w:eastAsia="Arial Narrow" w:hAnsi="Arial" w:cs="Arial"/>
          <w:spacing w:val="3"/>
          <w:sz w:val="22"/>
          <w:szCs w:val="22"/>
        </w:rPr>
        <w:t>I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SI</w:t>
      </w:r>
      <w:r w:rsidR="00D6184A">
        <w:rPr>
          <w:rFonts w:ascii="Arial" w:eastAsia="Arial Narrow" w:hAnsi="Arial" w:cs="Arial"/>
          <w:sz w:val="22"/>
          <w:szCs w:val="22"/>
        </w:rPr>
        <w:tab/>
      </w:r>
      <w:r w:rsidR="00D6184A">
        <w:rPr>
          <w:rFonts w:ascii="Arial" w:eastAsia="Arial Narrow" w:hAnsi="Arial" w:cs="Arial"/>
          <w:sz w:val="22"/>
          <w:szCs w:val="22"/>
        </w:rPr>
        <w:tab/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i</w:t>
      </w:r>
    </w:p>
    <w:p w14:paraId="703351AF" w14:textId="63865256" w:rsidR="00FE1A27" w:rsidRPr="00502813" w:rsidRDefault="00EC306D" w:rsidP="00D6184A">
      <w:pPr>
        <w:tabs>
          <w:tab w:val="left" w:leader="dot" w:pos="7797"/>
          <w:tab w:val="right" w:pos="8455"/>
        </w:tabs>
        <w:spacing w:line="276" w:lineRule="auto"/>
        <w:ind w:left="587" w:right="55"/>
        <w:jc w:val="both"/>
        <w:rPr>
          <w:rFonts w:ascii="Arial" w:eastAsia="Arial Narrow" w:hAnsi="Arial" w:cs="Arial"/>
          <w:sz w:val="22"/>
          <w:szCs w:val="22"/>
        </w:rPr>
      </w:pPr>
      <w:r w:rsidRPr="00D6184A">
        <w:rPr>
          <w:rFonts w:ascii="Arial" w:eastAsia="Arial Narrow" w:hAnsi="Arial" w:cs="Arial"/>
          <w:sz w:val="22"/>
          <w:szCs w:val="22"/>
        </w:rPr>
        <w:t>KA</w:t>
      </w:r>
      <w:r w:rsidRPr="00502813">
        <w:rPr>
          <w:rFonts w:ascii="Arial" w:eastAsia="Arial Narrow" w:hAnsi="Arial" w:cs="Arial"/>
          <w:sz w:val="22"/>
          <w:szCs w:val="22"/>
        </w:rPr>
        <w:t xml:space="preserve">TA </w:t>
      </w:r>
      <w:r w:rsidRPr="00D6184A">
        <w:rPr>
          <w:rFonts w:ascii="Arial" w:eastAsia="Arial Narrow" w:hAnsi="Arial" w:cs="Arial"/>
          <w:sz w:val="22"/>
          <w:szCs w:val="22"/>
        </w:rPr>
        <w:t>PEN</w:t>
      </w:r>
      <w:r w:rsidRPr="00502813">
        <w:rPr>
          <w:rFonts w:ascii="Arial" w:eastAsia="Arial Narrow" w:hAnsi="Arial" w:cs="Arial"/>
          <w:sz w:val="22"/>
          <w:szCs w:val="22"/>
        </w:rPr>
        <w:t>G</w:t>
      </w:r>
      <w:r w:rsidRPr="00D6184A">
        <w:rPr>
          <w:rFonts w:ascii="Arial" w:eastAsia="Arial Narrow" w:hAnsi="Arial" w:cs="Arial"/>
          <w:sz w:val="22"/>
          <w:szCs w:val="22"/>
        </w:rPr>
        <w:t>AN</w:t>
      </w:r>
      <w:r w:rsidRPr="00502813">
        <w:rPr>
          <w:rFonts w:ascii="Arial" w:eastAsia="Arial Narrow" w:hAnsi="Arial" w:cs="Arial"/>
          <w:sz w:val="22"/>
          <w:szCs w:val="22"/>
        </w:rPr>
        <w:t>T</w:t>
      </w:r>
      <w:r w:rsidRPr="00D6184A">
        <w:rPr>
          <w:rFonts w:ascii="Arial" w:eastAsia="Arial Narrow" w:hAnsi="Arial" w:cs="Arial"/>
          <w:sz w:val="22"/>
          <w:szCs w:val="22"/>
        </w:rPr>
        <w:t>AR</w:t>
      </w:r>
      <w:r w:rsidR="00D6184A">
        <w:rPr>
          <w:rFonts w:ascii="Arial" w:eastAsia="Arial Narrow" w:hAnsi="Arial" w:cs="Arial"/>
          <w:sz w:val="22"/>
          <w:szCs w:val="22"/>
        </w:rPr>
        <w:tab/>
      </w:r>
      <w:r w:rsidR="00D6184A">
        <w:rPr>
          <w:rFonts w:ascii="Arial" w:eastAsia="Arial Narrow" w:hAnsi="Arial" w:cs="Arial"/>
          <w:sz w:val="22"/>
          <w:szCs w:val="22"/>
        </w:rPr>
        <w:tab/>
      </w:r>
      <w:r w:rsidRPr="00502813">
        <w:rPr>
          <w:rFonts w:ascii="Arial" w:eastAsia="Arial Narrow" w:hAnsi="Arial" w:cs="Arial"/>
          <w:sz w:val="22"/>
          <w:szCs w:val="22"/>
        </w:rPr>
        <w:t>i</w:t>
      </w:r>
      <w:r w:rsidRPr="00D6184A">
        <w:rPr>
          <w:rFonts w:ascii="Arial" w:eastAsia="Arial Narrow" w:hAnsi="Arial" w:cs="Arial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 xml:space="preserve">i </w:t>
      </w:r>
      <w:r w:rsidRPr="00D6184A">
        <w:rPr>
          <w:rFonts w:ascii="Arial" w:eastAsia="Arial Narrow" w:hAnsi="Arial" w:cs="Arial"/>
          <w:sz w:val="22"/>
          <w:szCs w:val="22"/>
        </w:rPr>
        <w:t>DA</w:t>
      </w:r>
      <w:r w:rsidRPr="00502813">
        <w:rPr>
          <w:rFonts w:ascii="Arial" w:eastAsia="Arial Narrow" w:hAnsi="Arial" w:cs="Arial"/>
          <w:sz w:val="22"/>
          <w:szCs w:val="22"/>
        </w:rPr>
        <w:t>FT</w:t>
      </w:r>
      <w:r w:rsidRPr="00D6184A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z w:val="22"/>
          <w:szCs w:val="22"/>
        </w:rPr>
        <w:t xml:space="preserve">R </w:t>
      </w:r>
      <w:r w:rsidRPr="00D6184A">
        <w:rPr>
          <w:rFonts w:ascii="Arial" w:eastAsia="Arial Narrow" w:hAnsi="Arial" w:cs="Arial"/>
          <w:sz w:val="22"/>
          <w:szCs w:val="22"/>
        </w:rPr>
        <w:t>ISI</w:t>
      </w:r>
      <w:r w:rsidR="00D6184A">
        <w:rPr>
          <w:rFonts w:ascii="Arial" w:eastAsia="Arial Narrow" w:hAnsi="Arial" w:cs="Arial"/>
          <w:sz w:val="22"/>
          <w:szCs w:val="22"/>
        </w:rPr>
        <w:tab/>
      </w:r>
      <w:r w:rsidR="00D6184A">
        <w:rPr>
          <w:rFonts w:ascii="Arial" w:eastAsia="Arial Narrow" w:hAnsi="Arial" w:cs="Arial"/>
          <w:sz w:val="22"/>
          <w:szCs w:val="22"/>
        </w:rPr>
        <w:tab/>
      </w:r>
      <w:r w:rsidRPr="00502813">
        <w:rPr>
          <w:rFonts w:ascii="Arial" w:eastAsia="Arial Narrow" w:hAnsi="Arial" w:cs="Arial"/>
          <w:sz w:val="22"/>
          <w:szCs w:val="22"/>
        </w:rPr>
        <w:t xml:space="preserve">iv </w:t>
      </w:r>
      <w:proofErr w:type="spellStart"/>
      <w:r w:rsidRPr="00D6184A">
        <w:rPr>
          <w:rFonts w:ascii="Arial" w:eastAsia="Arial Narrow" w:hAnsi="Arial" w:cs="Arial"/>
          <w:sz w:val="22"/>
          <w:szCs w:val="22"/>
        </w:rPr>
        <w:t>LogBoo</w:t>
      </w:r>
      <w:r w:rsidRPr="00502813">
        <w:rPr>
          <w:rFonts w:ascii="Arial" w:eastAsia="Arial Narrow" w:hAnsi="Arial" w:cs="Arial"/>
          <w:sz w:val="22"/>
          <w:szCs w:val="22"/>
        </w:rPr>
        <w:t>k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="00D6184A">
        <w:rPr>
          <w:rFonts w:ascii="Arial" w:eastAsia="Arial Narrow" w:hAnsi="Arial" w:cs="Arial"/>
          <w:sz w:val="22"/>
          <w:szCs w:val="22"/>
        </w:rPr>
        <w:tab/>
      </w:r>
      <w:r w:rsidR="00D6184A">
        <w:rPr>
          <w:rFonts w:ascii="Arial" w:eastAsia="Arial Narrow" w:hAnsi="Arial" w:cs="Arial"/>
          <w:sz w:val="22"/>
          <w:szCs w:val="22"/>
        </w:rPr>
        <w:tab/>
      </w:r>
      <w:r w:rsidRPr="00502813">
        <w:rPr>
          <w:rFonts w:ascii="Arial" w:eastAsia="Arial Narrow" w:hAnsi="Arial" w:cs="Arial"/>
          <w:sz w:val="22"/>
          <w:szCs w:val="22"/>
        </w:rPr>
        <w:t xml:space="preserve">v </w:t>
      </w:r>
      <w:r w:rsidRPr="00D6184A">
        <w:rPr>
          <w:rFonts w:ascii="Arial" w:eastAsia="Arial Narrow" w:hAnsi="Arial" w:cs="Arial"/>
          <w:sz w:val="22"/>
          <w:szCs w:val="22"/>
        </w:rPr>
        <w:t>Lemba</w:t>
      </w:r>
      <w:r w:rsidRPr="00502813">
        <w:rPr>
          <w:rFonts w:ascii="Arial" w:eastAsia="Arial Narrow" w:hAnsi="Arial" w:cs="Arial"/>
          <w:sz w:val="22"/>
          <w:szCs w:val="22"/>
        </w:rPr>
        <w:t xml:space="preserve">r </w:t>
      </w:r>
      <w:r w:rsidRPr="00D6184A">
        <w:rPr>
          <w:rFonts w:ascii="Arial" w:eastAsia="Arial Narrow" w:hAnsi="Arial" w:cs="Arial"/>
          <w:sz w:val="22"/>
          <w:szCs w:val="22"/>
        </w:rPr>
        <w:t>check</w:t>
      </w:r>
      <w:r w:rsidRPr="00502813">
        <w:rPr>
          <w:rFonts w:ascii="Arial" w:eastAsia="Arial Narrow" w:hAnsi="Arial" w:cs="Arial"/>
          <w:sz w:val="22"/>
          <w:szCs w:val="22"/>
        </w:rPr>
        <w:t>l</w:t>
      </w:r>
      <w:r w:rsidRPr="00D6184A">
        <w:rPr>
          <w:rFonts w:ascii="Arial" w:eastAsia="Arial Narrow" w:hAnsi="Arial" w:cs="Arial"/>
          <w:sz w:val="22"/>
          <w:szCs w:val="22"/>
        </w:rPr>
        <w:t>is</w:t>
      </w:r>
      <w:r w:rsidRPr="00502813">
        <w:rPr>
          <w:rFonts w:ascii="Arial" w:eastAsia="Arial Narrow" w:hAnsi="Arial" w:cs="Arial"/>
          <w:sz w:val="22"/>
          <w:szCs w:val="22"/>
        </w:rPr>
        <w:t>t</w:t>
      </w:r>
      <w:r w:rsidRPr="00D6184A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D6184A">
        <w:rPr>
          <w:rFonts w:ascii="Arial" w:eastAsia="Arial Narrow" w:hAnsi="Arial" w:cs="Arial"/>
          <w:sz w:val="22"/>
          <w:szCs w:val="22"/>
        </w:rPr>
        <w:t>Pemer</w:t>
      </w:r>
      <w:r w:rsidRPr="00502813">
        <w:rPr>
          <w:rFonts w:ascii="Arial" w:eastAsia="Arial Narrow" w:hAnsi="Arial" w:cs="Arial"/>
          <w:sz w:val="22"/>
          <w:szCs w:val="22"/>
        </w:rPr>
        <w:t>i</w:t>
      </w:r>
      <w:r w:rsidRPr="00D6184A">
        <w:rPr>
          <w:rFonts w:ascii="Arial" w:eastAsia="Arial Narrow" w:hAnsi="Arial" w:cs="Arial"/>
          <w:sz w:val="22"/>
          <w:szCs w:val="22"/>
        </w:rPr>
        <w:t>ksaa</w:t>
      </w:r>
      <w:r w:rsidRPr="00502813">
        <w:rPr>
          <w:rFonts w:ascii="Arial" w:eastAsia="Arial Narrow" w:hAnsi="Arial" w:cs="Arial"/>
          <w:sz w:val="22"/>
          <w:szCs w:val="22"/>
        </w:rPr>
        <w:t>n</w:t>
      </w:r>
      <w:proofErr w:type="spellEnd"/>
      <w:r w:rsidRPr="00D6184A">
        <w:rPr>
          <w:rFonts w:ascii="Arial" w:eastAsia="Arial Narrow" w:hAnsi="Arial" w:cs="Arial"/>
          <w:sz w:val="22"/>
          <w:szCs w:val="22"/>
        </w:rPr>
        <w:t xml:space="preserve"> SADARI</w:t>
      </w:r>
      <w:r w:rsidR="00D6184A">
        <w:rPr>
          <w:rFonts w:ascii="Arial" w:eastAsia="Arial Narrow" w:hAnsi="Arial" w:cs="Arial"/>
          <w:sz w:val="22"/>
          <w:szCs w:val="22"/>
        </w:rPr>
        <w:tab/>
      </w:r>
      <w:r w:rsidR="00D6184A">
        <w:rPr>
          <w:rFonts w:ascii="Arial" w:eastAsia="Arial Narrow" w:hAnsi="Arial" w:cs="Arial"/>
          <w:sz w:val="22"/>
          <w:szCs w:val="22"/>
        </w:rPr>
        <w:tab/>
      </w:r>
      <w:r w:rsidRPr="00502813">
        <w:rPr>
          <w:rFonts w:ascii="Arial" w:eastAsia="Arial Narrow" w:hAnsi="Arial" w:cs="Arial"/>
          <w:sz w:val="22"/>
          <w:szCs w:val="22"/>
        </w:rPr>
        <w:t>1</w:t>
      </w:r>
    </w:p>
    <w:p w14:paraId="7BD18D39" w14:textId="62F17E5A" w:rsidR="00FE1A27" w:rsidRPr="00502813" w:rsidRDefault="00EC306D" w:rsidP="00D6184A">
      <w:pPr>
        <w:tabs>
          <w:tab w:val="left" w:leader="dot" w:pos="7797"/>
          <w:tab w:val="right" w:pos="8455"/>
        </w:tabs>
        <w:spacing w:line="276" w:lineRule="auto"/>
        <w:ind w:left="587" w:right="55"/>
        <w:jc w:val="both"/>
        <w:rPr>
          <w:rFonts w:ascii="Arial" w:eastAsia="Arial Narrow" w:hAnsi="Arial" w:cs="Arial"/>
          <w:sz w:val="22"/>
          <w:szCs w:val="22"/>
        </w:rPr>
      </w:pPr>
      <w:r w:rsidRPr="00D6184A">
        <w:rPr>
          <w:rFonts w:ascii="Arial" w:eastAsia="Arial Narrow" w:hAnsi="Arial" w:cs="Arial"/>
          <w:sz w:val="22"/>
          <w:szCs w:val="22"/>
        </w:rPr>
        <w:t>Lemba</w:t>
      </w:r>
      <w:r w:rsidRPr="00502813">
        <w:rPr>
          <w:rFonts w:ascii="Arial" w:eastAsia="Arial Narrow" w:hAnsi="Arial" w:cs="Arial"/>
          <w:sz w:val="22"/>
          <w:szCs w:val="22"/>
        </w:rPr>
        <w:t xml:space="preserve">r </w:t>
      </w:r>
      <w:r w:rsidRPr="00D6184A">
        <w:rPr>
          <w:rFonts w:ascii="Arial" w:eastAsia="Arial Narrow" w:hAnsi="Arial" w:cs="Arial"/>
          <w:sz w:val="22"/>
          <w:szCs w:val="22"/>
        </w:rPr>
        <w:t>check</w:t>
      </w:r>
      <w:r w:rsidRPr="00502813">
        <w:rPr>
          <w:rFonts w:ascii="Arial" w:eastAsia="Arial Narrow" w:hAnsi="Arial" w:cs="Arial"/>
          <w:sz w:val="22"/>
          <w:szCs w:val="22"/>
        </w:rPr>
        <w:t>l</w:t>
      </w:r>
      <w:r w:rsidRPr="00D6184A">
        <w:rPr>
          <w:rFonts w:ascii="Arial" w:eastAsia="Arial Narrow" w:hAnsi="Arial" w:cs="Arial"/>
          <w:sz w:val="22"/>
          <w:szCs w:val="22"/>
        </w:rPr>
        <w:t>is</w:t>
      </w:r>
      <w:r w:rsidRPr="00502813">
        <w:rPr>
          <w:rFonts w:ascii="Arial" w:eastAsia="Arial Narrow" w:hAnsi="Arial" w:cs="Arial"/>
          <w:sz w:val="22"/>
          <w:szCs w:val="22"/>
        </w:rPr>
        <w:t>t</w:t>
      </w:r>
      <w:r w:rsidRPr="00D6184A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D6184A">
        <w:rPr>
          <w:rFonts w:ascii="Arial" w:eastAsia="Arial Narrow" w:hAnsi="Arial" w:cs="Arial"/>
          <w:sz w:val="22"/>
          <w:szCs w:val="22"/>
        </w:rPr>
        <w:t>Pemer</w:t>
      </w:r>
      <w:r w:rsidRPr="00502813">
        <w:rPr>
          <w:rFonts w:ascii="Arial" w:eastAsia="Arial Narrow" w:hAnsi="Arial" w:cs="Arial"/>
          <w:sz w:val="22"/>
          <w:szCs w:val="22"/>
        </w:rPr>
        <w:t>i</w:t>
      </w:r>
      <w:r w:rsidRPr="00D6184A">
        <w:rPr>
          <w:rFonts w:ascii="Arial" w:eastAsia="Arial Narrow" w:hAnsi="Arial" w:cs="Arial"/>
          <w:sz w:val="22"/>
          <w:szCs w:val="22"/>
        </w:rPr>
        <w:t>ksaa</w:t>
      </w:r>
      <w:r w:rsidRPr="00502813">
        <w:rPr>
          <w:rFonts w:ascii="Arial" w:eastAsia="Arial Narrow" w:hAnsi="Arial" w:cs="Arial"/>
          <w:sz w:val="22"/>
          <w:szCs w:val="22"/>
        </w:rPr>
        <w:t>n</w:t>
      </w:r>
      <w:proofErr w:type="spellEnd"/>
      <w:r w:rsidRPr="00D6184A">
        <w:rPr>
          <w:rFonts w:ascii="Arial" w:eastAsia="Arial Narrow" w:hAnsi="Arial" w:cs="Arial"/>
          <w:sz w:val="22"/>
          <w:szCs w:val="22"/>
        </w:rPr>
        <w:t xml:space="preserve"> IVA</w:t>
      </w:r>
      <w:r w:rsidR="00D6184A">
        <w:rPr>
          <w:rFonts w:ascii="Arial" w:eastAsia="Arial Narrow" w:hAnsi="Arial" w:cs="Arial"/>
          <w:sz w:val="22"/>
          <w:szCs w:val="22"/>
        </w:rPr>
        <w:tab/>
      </w:r>
      <w:r w:rsidR="00D6184A">
        <w:rPr>
          <w:rFonts w:ascii="Arial" w:eastAsia="Arial Narrow" w:hAnsi="Arial" w:cs="Arial"/>
          <w:sz w:val="22"/>
          <w:szCs w:val="22"/>
        </w:rPr>
        <w:tab/>
      </w:r>
      <w:r w:rsidRPr="00502813">
        <w:rPr>
          <w:rFonts w:ascii="Arial" w:eastAsia="Arial Narrow" w:hAnsi="Arial" w:cs="Arial"/>
          <w:sz w:val="22"/>
          <w:szCs w:val="22"/>
        </w:rPr>
        <w:t>3</w:t>
      </w:r>
    </w:p>
    <w:p w14:paraId="43451D38" w14:textId="33DE4CA1" w:rsidR="00FE1A27" w:rsidRPr="00502813" w:rsidRDefault="00EC306D" w:rsidP="00D6184A">
      <w:pPr>
        <w:tabs>
          <w:tab w:val="left" w:leader="dot" w:pos="7797"/>
          <w:tab w:val="right" w:pos="8455"/>
        </w:tabs>
        <w:spacing w:line="276" w:lineRule="auto"/>
        <w:ind w:left="587" w:right="55"/>
        <w:jc w:val="both"/>
        <w:rPr>
          <w:rFonts w:ascii="Arial" w:eastAsia="Arial Narrow" w:hAnsi="Arial" w:cs="Arial"/>
          <w:sz w:val="22"/>
          <w:szCs w:val="22"/>
        </w:rPr>
      </w:pPr>
      <w:r w:rsidRPr="00D6184A">
        <w:rPr>
          <w:rFonts w:ascii="Arial" w:eastAsia="Arial Narrow" w:hAnsi="Arial" w:cs="Arial"/>
          <w:sz w:val="22"/>
          <w:szCs w:val="22"/>
        </w:rPr>
        <w:t>Lemba</w:t>
      </w:r>
      <w:r w:rsidRPr="00502813">
        <w:rPr>
          <w:rFonts w:ascii="Arial" w:eastAsia="Arial Narrow" w:hAnsi="Arial" w:cs="Arial"/>
          <w:sz w:val="22"/>
          <w:szCs w:val="22"/>
        </w:rPr>
        <w:t xml:space="preserve">r </w:t>
      </w:r>
      <w:r w:rsidRPr="00D6184A">
        <w:rPr>
          <w:rFonts w:ascii="Arial" w:eastAsia="Arial Narrow" w:hAnsi="Arial" w:cs="Arial"/>
          <w:sz w:val="22"/>
          <w:szCs w:val="22"/>
        </w:rPr>
        <w:t>check</w:t>
      </w:r>
      <w:r w:rsidRPr="00502813">
        <w:rPr>
          <w:rFonts w:ascii="Arial" w:eastAsia="Arial Narrow" w:hAnsi="Arial" w:cs="Arial"/>
          <w:sz w:val="22"/>
          <w:szCs w:val="22"/>
        </w:rPr>
        <w:t>l</w:t>
      </w:r>
      <w:r w:rsidRPr="00D6184A">
        <w:rPr>
          <w:rFonts w:ascii="Arial" w:eastAsia="Arial Narrow" w:hAnsi="Arial" w:cs="Arial"/>
          <w:sz w:val="22"/>
          <w:szCs w:val="22"/>
        </w:rPr>
        <w:t>is</w:t>
      </w:r>
      <w:r w:rsidRPr="00502813">
        <w:rPr>
          <w:rFonts w:ascii="Arial" w:eastAsia="Arial Narrow" w:hAnsi="Arial" w:cs="Arial"/>
          <w:sz w:val="22"/>
          <w:szCs w:val="22"/>
        </w:rPr>
        <w:t>t</w:t>
      </w:r>
      <w:r w:rsidRPr="00D6184A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D6184A">
        <w:rPr>
          <w:rFonts w:ascii="Arial" w:eastAsia="Arial Narrow" w:hAnsi="Arial" w:cs="Arial"/>
          <w:sz w:val="22"/>
          <w:szCs w:val="22"/>
        </w:rPr>
        <w:t>Konse</w:t>
      </w:r>
      <w:r w:rsidRPr="00502813">
        <w:rPr>
          <w:rFonts w:ascii="Arial" w:eastAsia="Arial Narrow" w:hAnsi="Arial" w:cs="Arial"/>
          <w:sz w:val="22"/>
          <w:szCs w:val="22"/>
        </w:rPr>
        <w:t>l</w:t>
      </w:r>
      <w:r w:rsidRPr="00D6184A">
        <w:rPr>
          <w:rFonts w:ascii="Arial" w:eastAsia="Arial Narrow" w:hAnsi="Arial" w:cs="Arial"/>
          <w:sz w:val="22"/>
          <w:szCs w:val="22"/>
        </w:rPr>
        <w:t>in</w:t>
      </w:r>
      <w:r w:rsidRPr="00502813">
        <w:rPr>
          <w:rFonts w:ascii="Arial" w:eastAsia="Arial Narrow" w:hAnsi="Arial" w:cs="Arial"/>
          <w:sz w:val="22"/>
          <w:szCs w:val="22"/>
        </w:rPr>
        <w:t>g</w:t>
      </w:r>
      <w:proofErr w:type="spellEnd"/>
      <w:r w:rsidRPr="00D6184A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D6184A">
        <w:rPr>
          <w:rFonts w:ascii="Arial" w:eastAsia="Arial Narrow" w:hAnsi="Arial" w:cs="Arial"/>
          <w:sz w:val="22"/>
          <w:szCs w:val="22"/>
        </w:rPr>
        <w:t>Penggunaa</w:t>
      </w:r>
      <w:r w:rsidRPr="00502813">
        <w:rPr>
          <w:rFonts w:ascii="Arial" w:eastAsia="Arial Narrow" w:hAnsi="Arial" w:cs="Arial"/>
          <w:sz w:val="22"/>
          <w:szCs w:val="22"/>
        </w:rPr>
        <w:t>n</w:t>
      </w:r>
      <w:proofErr w:type="spellEnd"/>
      <w:r w:rsidRPr="00D6184A">
        <w:rPr>
          <w:rFonts w:ascii="Arial" w:eastAsia="Arial Narrow" w:hAnsi="Arial" w:cs="Arial"/>
          <w:sz w:val="22"/>
          <w:szCs w:val="22"/>
        </w:rPr>
        <w:t xml:space="preserve"> MAL</w:t>
      </w:r>
      <w:r w:rsidR="00D6184A">
        <w:rPr>
          <w:rFonts w:ascii="Arial" w:eastAsia="Arial Narrow" w:hAnsi="Arial" w:cs="Arial"/>
          <w:sz w:val="22"/>
          <w:szCs w:val="22"/>
        </w:rPr>
        <w:tab/>
      </w:r>
      <w:r w:rsidR="00D6184A">
        <w:rPr>
          <w:rFonts w:ascii="Arial" w:eastAsia="Arial Narrow" w:hAnsi="Arial" w:cs="Arial"/>
          <w:sz w:val="22"/>
          <w:szCs w:val="22"/>
        </w:rPr>
        <w:tab/>
      </w:r>
      <w:r w:rsidRPr="00502813">
        <w:rPr>
          <w:rFonts w:ascii="Arial" w:eastAsia="Arial Narrow" w:hAnsi="Arial" w:cs="Arial"/>
          <w:sz w:val="22"/>
          <w:szCs w:val="22"/>
        </w:rPr>
        <w:t>5</w:t>
      </w:r>
    </w:p>
    <w:p w14:paraId="1597B1A2" w14:textId="2DF17BCC" w:rsidR="00FE1A27" w:rsidRPr="00502813" w:rsidRDefault="00EC306D" w:rsidP="00D6184A">
      <w:pPr>
        <w:tabs>
          <w:tab w:val="left" w:leader="dot" w:pos="7797"/>
          <w:tab w:val="right" w:pos="8455"/>
        </w:tabs>
        <w:spacing w:line="276" w:lineRule="auto"/>
        <w:ind w:left="587" w:right="55"/>
        <w:jc w:val="both"/>
        <w:rPr>
          <w:rFonts w:ascii="Arial" w:eastAsia="Arial Narrow" w:hAnsi="Arial" w:cs="Arial"/>
          <w:sz w:val="22"/>
          <w:szCs w:val="22"/>
        </w:rPr>
      </w:pPr>
      <w:r w:rsidRPr="00D6184A">
        <w:rPr>
          <w:rFonts w:ascii="Arial" w:eastAsia="Arial Narrow" w:hAnsi="Arial" w:cs="Arial"/>
          <w:sz w:val="22"/>
          <w:szCs w:val="22"/>
        </w:rPr>
        <w:t>Lemba</w:t>
      </w:r>
      <w:r w:rsidRPr="00502813">
        <w:rPr>
          <w:rFonts w:ascii="Arial" w:eastAsia="Arial Narrow" w:hAnsi="Arial" w:cs="Arial"/>
          <w:sz w:val="22"/>
          <w:szCs w:val="22"/>
        </w:rPr>
        <w:t xml:space="preserve">r </w:t>
      </w:r>
      <w:r w:rsidRPr="00D6184A">
        <w:rPr>
          <w:rFonts w:ascii="Arial" w:eastAsia="Arial Narrow" w:hAnsi="Arial" w:cs="Arial"/>
          <w:sz w:val="22"/>
          <w:szCs w:val="22"/>
        </w:rPr>
        <w:t>check</w:t>
      </w:r>
      <w:r w:rsidRPr="00502813">
        <w:rPr>
          <w:rFonts w:ascii="Arial" w:eastAsia="Arial Narrow" w:hAnsi="Arial" w:cs="Arial"/>
          <w:sz w:val="22"/>
          <w:szCs w:val="22"/>
        </w:rPr>
        <w:t>l</w:t>
      </w:r>
      <w:r w:rsidRPr="00D6184A">
        <w:rPr>
          <w:rFonts w:ascii="Arial" w:eastAsia="Arial Narrow" w:hAnsi="Arial" w:cs="Arial"/>
          <w:sz w:val="22"/>
          <w:szCs w:val="22"/>
        </w:rPr>
        <w:t>is</w:t>
      </w:r>
      <w:r w:rsidRPr="00502813">
        <w:rPr>
          <w:rFonts w:ascii="Arial" w:eastAsia="Arial Narrow" w:hAnsi="Arial" w:cs="Arial"/>
          <w:sz w:val="22"/>
          <w:szCs w:val="22"/>
        </w:rPr>
        <w:t>t</w:t>
      </w:r>
      <w:r w:rsidRPr="00D6184A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D6184A">
        <w:rPr>
          <w:rFonts w:ascii="Arial" w:eastAsia="Arial Narrow" w:hAnsi="Arial" w:cs="Arial"/>
          <w:sz w:val="22"/>
          <w:szCs w:val="22"/>
        </w:rPr>
        <w:t>Konse</w:t>
      </w:r>
      <w:r w:rsidRPr="00502813">
        <w:rPr>
          <w:rFonts w:ascii="Arial" w:eastAsia="Arial Narrow" w:hAnsi="Arial" w:cs="Arial"/>
          <w:sz w:val="22"/>
          <w:szCs w:val="22"/>
        </w:rPr>
        <w:t>l</w:t>
      </w:r>
      <w:r w:rsidRPr="00D6184A">
        <w:rPr>
          <w:rFonts w:ascii="Arial" w:eastAsia="Arial Narrow" w:hAnsi="Arial" w:cs="Arial"/>
          <w:sz w:val="22"/>
          <w:szCs w:val="22"/>
        </w:rPr>
        <w:t>in</w:t>
      </w:r>
      <w:r w:rsidRPr="00502813">
        <w:rPr>
          <w:rFonts w:ascii="Arial" w:eastAsia="Arial Narrow" w:hAnsi="Arial" w:cs="Arial"/>
          <w:sz w:val="22"/>
          <w:szCs w:val="22"/>
        </w:rPr>
        <w:t>g</w:t>
      </w:r>
      <w:proofErr w:type="spellEnd"/>
      <w:r w:rsidRPr="00D6184A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D6184A">
        <w:rPr>
          <w:rFonts w:ascii="Arial" w:eastAsia="Arial Narrow" w:hAnsi="Arial" w:cs="Arial"/>
          <w:sz w:val="22"/>
          <w:szCs w:val="22"/>
        </w:rPr>
        <w:t>Pr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D6184A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D6184A">
        <w:rPr>
          <w:rFonts w:ascii="Arial" w:eastAsia="Arial Narrow" w:hAnsi="Arial" w:cs="Arial"/>
          <w:sz w:val="22"/>
          <w:szCs w:val="22"/>
        </w:rPr>
        <w:t>Penggunaa</w:t>
      </w:r>
      <w:r w:rsidRPr="00502813">
        <w:rPr>
          <w:rFonts w:ascii="Arial" w:eastAsia="Arial Narrow" w:hAnsi="Arial" w:cs="Arial"/>
          <w:sz w:val="22"/>
          <w:szCs w:val="22"/>
        </w:rPr>
        <w:t>n</w:t>
      </w:r>
      <w:proofErr w:type="spellEnd"/>
      <w:r w:rsidRPr="00D6184A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D6184A">
        <w:rPr>
          <w:rFonts w:ascii="Arial" w:eastAsia="Arial Narrow" w:hAnsi="Arial" w:cs="Arial"/>
          <w:sz w:val="22"/>
          <w:szCs w:val="22"/>
        </w:rPr>
        <w:t>Kondom</w:t>
      </w:r>
      <w:proofErr w:type="spellEnd"/>
      <w:r w:rsidR="00D6184A">
        <w:rPr>
          <w:rFonts w:ascii="Arial" w:eastAsia="Arial Narrow" w:hAnsi="Arial" w:cs="Arial"/>
          <w:sz w:val="22"/>
          <w:szCs w:val="22"/>
        </w:rPr>
        <w:tab/>
      </w:r>
      <w:r w:rsidR="00D6184A">
        <w:rPr>
          <w:rFonts w:ascii="Arial" w:eastAsia="Arial Narrow" w:hAnsi="Arial" w:cs="Arial"/>
          <w:sz w:val="22"/>
          <w:szCs w:val="22"/>
        </w:rPr>
        <w:tab/>
      </w:r>
      <w:r w:rsidRPr="00502813">
        <w:rPr>
          <w:rFonts w:ascii="Arial" w:eastAsia="Arial Narrow" w:hAnsi="Arial" w:cs="Arial"/>
          <w:sz w:val="22"/>
          <w:szCs w:val="22"/>
        </w:rPr>
        <w:t>6</w:t>
      </w:r>
    </w:p>
    <w:p w14:paraId="78FA6A30" w14:textId="5EE2D7CA" w:rsidR="00FE1A27" w:rsidRPr="00502813" w:rsidRDefault="00EC306D" w:rsidP="00D6184A">
      <w:pPr>
        <w:tabs>
          <w:tab w:val="left" w:leader="dot" w:pos="7797"/>
          <w:tab w:val="right" w:pos="8455"/>
        </w:tabs>
        <w:spacing w:line="276" w:lineRule="auto"/>
        <w:ind w:left="587" w:right="55"/>
        <w:jc w:val="both"/>
        <w:rPr>
          <w:rFonts w:ascii="Arial" w:eastAsia="Arial Narrow" w:hAnsi="Arial" w:cs="Arial"/>
          <w:sz w:val="22"/>
          <w:szCs w:val="22"/>
        </w:rPr>
      </w:pPr>
      <w:r w:rsidRPr="00D6184A">
        <w:rPr>
          <w:rFonts w:ascii="Arial" w:eastAsia="Arial Narrow" w:hAnsi="Arial" w:cs="Arial"/>
          <w:sz w:val="22"/>
          <w:szCs w:val="22"/>
        </w:rPr>
        <w:t>Lemba</w:t>
      </w:r>
      <w:r w:rsidRPr="00502813">
        <w:rPr>
          <w:rFonts w:ascii="Arial" w:eastAsia="Arial Narrow" w:hAnsi="Arial" w:cs="Arial"/>
          <w:sz w:val="22"/>
          <w:szCs w:val="22"/>
        </w:rPr>
        <w:t xml:space="preserve">r </w:t>
      </w:r>
      <w:r w:rsidRPr="00D6184A">
        <w:rPr>
          <w:rFonts w:ascii="Arial" w:eastAsia="Arial Narrow" w:hAnsi="Arial" w:cs="Arial"/>
          <w:sz w:val="22"/>
          <w:szCs w:val="22"/>
        </w:rPr>
        <w:t>check</w:t>
      </w:r>
      <w:r w:rsidRPr="00502813">
        <w:rPr>
          <w:rFonts w:ascii="Arial" w:eastAsia="Arial Narrow" w:hAnsi="Arial" w:cs="Arial"/>
          <w:sz w:val="22"/>
          <w:szCs w:val="22"/>
        </w:rPr>
        <w:t>l</w:t>
      </w:r>
      <w:r w:rsidRPr="00D6184A">
        <w:rPr>
          <w:rFonts w:ascii="Arial" w:eastAsia="Arial Narrow" w:hAnsi="Arial" w:cs="Arial"/>
          <w:sz w:val="22"/>
          <w:szCs w:val="22"/>
        </w:rPr>
        <w:t>ist</w:t>
      </w:r>
      <w:r w:rsidR="00D6184A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D6184A">
        <w:rPr>
          <w:rFonts w:ascii="Arial" w:eastAsia="Arial Narrow" w:hAnsi="Arial" w:cs="Arial"/>
          <w:sz w:val="22"/>
          <w:szCs w:val="22"/>
        </w:rPr>
        <w:t>Pe</w:t>
      </w:r>
      <w:r w:rsidRPr="00502813">
        <w:rPr>
          <w:rFonts w:ascii="Arial" w:eastAsia="Arial Narrow" w:hAnsi="Arial" w:cs="Arial"/>
          <w:sz w:val="22"/>
          <w:szCs w:val="22"/>
        </w:rPr>
        <w:t>la</w:t>
      </w:r>
      <w:r w:rsidRPr="00D6184A">
        <w:rPr>
          <w:rFonts w:ascii="Arial" w:eastAsia="Arial Narrow" w:hAnsi="Arial" w:cs="Arial"/>
          <w:sz w:val="22"/>
          <w:szCs w:val="22"/>
        </w:rPr>
        <w:t>yana</w:t>
      </w:r>
      <w:r w:rsidRPr="00502813">
        <w:rPr>
          <w:rFonts w:ascii="Arial" w:eastAsia="Arial Narrow" w:hAnsi="Arial" w:cs="Arial"/>
          <w:sz w:val="22"/>
          <w:szCs w:val="22"/>
        </w:rPr>
        <w:t>n</w:t>
      </w:r>
      <w:proofErr w:type="spellEnd"/>
      <w:r w:rsidRPr="00D6184A">
        <w:rPr>
          <w:rFonts w:ascii="Arial" w:eastAsia="Arial Narrow" w:hAnsi="Arial" w:cs="Arial"/>
          <w:sz w:val="22"/>
          <w:szCs w:val="22"/>
        </w:rPr>
        <w:t xml:space="preserve"> K</w:t>
      </w:r>
      <w:r w:rsidRPr="00502813">
        <w:rPr>
          <w:rFonts w:ascii="Arial" w:eastAsia="Arial Narrow" w:hAnsi="Arial" w:cs="Arial"/>
          <w:sz w:val="22"/>
          <w:szCs w:val="22"/>
        </w:rPr>
        <w:t>B</w:t>
      </w:r>
      <w:r w:rsidRPr="00D6184A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D6184A">
        <w:rPr>
          <w:rFonts w:ascii="Arial" w:eastAsia="Arial Narrow" w:hAnsi="Arial" w:cs="Arial"/>
          <w:sz w:val="22"/>
          <w:szCs w:val="22"/>
        </w:rPr>
        <w:t>Sunt</w:t>
      </w:r>
      <w:r w:rsidRPr="00502813">
        <w:rPr>
          <w:rFonts w:ascii="Arial" w:eastAsia="Arial Narrow" w:hAnsi="Arial" w:cs="Arial"/>
          <w:sz w:val="22"/>
          <w:szCs w:val="22"/>
        </w:rPr>
        <w:t>i</w:t>
      </w:r>
      <w:r w:rsidRPr="00D6184A">
        <w:rPr>
          <w:rFonts w:ascii="Arial" w:eastAsia="Arial Narrow" w:hAnsi="Arial" w:cs="Arial"/>
          <w:sz w:val="22"/>
          <w:szCs w:val="22"/>
        </w:rPr>
        <w:t>k</w:t>
      </w:r>
      <w:proofErr w:type="spellEnd"/>
      <w:r w:rsidR="00D6184A">
        <w:rPr>
          <w:rFonts w:ascii="Arial" w:eastAsia="Arial Narrow" w:hAnsi="Arial" w:cs="Arial"/>
          <w:sz w:val="22"/>
          <w:szCs w:val="22"/>
        </w:rPr>
        <w:tab/>
      </w:r>
      <w:r w:rsidR="00D6184A">
        <w:rPr>
          <w:rFonts w:ascii="Arial" w:eastAsia="Arial Narrow" w:hAnsi="Arial" w:cs="Arial"/>
          <w:sz w:val="22"/>
          <w:szCs w:val="22"/>
        </w:rPr>
        <w:tab/>
      </w:r>
      <w:r w:rsidRPr="00502813">
        <w:rPr>
          <w:rFonts w:ascii="Arial" w:eastAsia="Arial Narrow" w:hAnsi="Arial" w:cs="Arial"/>
          <w:sz w:val="22"/>
          <w:szCs w:val="22"/>
        </w:rPr>
        <w:t>8</w:t>
      </w:r>
    </w:p>
    <w:p w14:paraId="63447076" w14:textId="1F7E6B69" w:rsidR="004C359A" w:rsidRDefault="00EC306D" w:rsidP="00D6184A">
      <w:pPr>
        <w:tabs>
          <w:tab w:val="left" w:leader="dot" w:pos="7797"/>
          <w:tab w:val="right" w:pos="8455"/>
        </w:tabs>
        <w:spacing w:line="276" w:lineRule="auto"/>
        <w:ind w:left="587" w:right="55"/>
        <w:jc w:val="both"/>
        <w:rPr>
          <w:rFonts w:ascii="Arial" w:eastAsia="Arial Narrow" w:hAnsi="Arial" w:cs="Arial"/>
          <w:sz w:val="22"/>
          <w:szCs w:val="22"/>
        </w:rPr>
      </w:pPr>
      <w:r w:rsidRPr="00D6184A">
        <w:rPr>
          <w:rFonts w:ascii="Arial" w:eastAsia="Arial Narrow" w:hAnsi="Arial" w:cs="Arial"/>
          <w:sz w:val="22"/>
          <w:szCs w:val="22"/>
        </w:rPr>
        <w:t>Lemba</w:t>
      </w:r>
      <w:r w:rsidRPr="00502813">
        <w:rPr>
          <w:rFonts w:ascii="Arial" w:eastAsia="Arial Narrow" w:hAnsi="Arial" w:cs="Arial"/>
          <w:sz w:val="22"/>
          <w:szCs w:val="22"/>
        </w:rPr>
        <w:t xml:space="preserve">r </w:t>
      </w:r>
      <w:r w:rsidRPr="00D6184A">
        <w:rPr>
          <w:rFonts w:ascii="Arial" w:eastAsia="Arial Narrow" w:hAnsi="Arial" w:cs="Arial"/>
          <w:sz w:val="22"/>
          <w:szCs w:val="22"/>
        </w:rPr>
        <w:t>check</w:t>
      </w:r>
      <w:r w:rsidRPr="00502813">
        <w:rPr>
          <w:rFonts w:ascii="Arial" w:eastAsia="Arial Narrow" w:hAnsi="Arial" w:cs="Arial"/>
          <w:sz w:val="22"/>
          <w:szCs w:val="22"/>
        </w:rPr>
        <w:t>l</w:t>
      </w:r>
      <w:r w:rsidRPr="00D6184A">
        <w:rPr>
          <w:rFonts w:ascii="Arial" w:eastAsia="Arial Narrow" w:hAnsi="Arial" w:cs="Arial"/>
          <w:sz w:val="22"/>
          <w:szCs w:val="22"/>
        </w:rPr>
        <w:t>is</w:t>
      </w:r>
      <w:r w:rsidRPr="00502813">
        <w:rPr>
          <w:rFonts w:ascii="Arial" w:eastAsia="Arial Narrow" w:hAnsi="Arial" w:cs="Arial"/>
          <w:sz w:val="22"/>
          <w:szCs w:val="22"/>
        </w:rPr>
        <w:t>t</w:t>
      </w:r>
      <w:r w:rsidRPr="00D6184A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D6184A">
        <w:rPr>
          <w:rFonts w:ascii="Arial" w:eastAsia="Arial Narrow" w:hAnsi="Arial" w:cs="Arial"/>
          <w:sz w:val="22"/>
          <w:szCs w:val="22"/>
        </w:rPr>
        <w:t>Konse</w:t>
      </w:r>
      <w:r w:rsidRPr="00502813">
        <w:rPr>
          <w:rFonts w:ascii="Arial" w:eastAsia="Arial Narrow" w:hAnsi="Arial" w:cs="Arial"/>
          <w:sz w:val="22"/>
          <w:szCs w:val="22"/>
        </w:rPr>
        <w:t>l</w:t>
      </w:r>
      <w:r w:rsidRPr="00D6184A">
        <w:rPr>
          <w:rFonts w:ascii="Arial" w:eastAsia="Arial Narrow" w:hAnsi="Arial" w:cs="Arial"/>
          <w:sz w:val="22"/>
          <w:szCs w:val="22"/>
        </w:rPr>
        <w:t>in</w:t>
      </w:r>
      <w:r w:rsidRPr="00502813">
        <w:rPr>
          <w:rFonts w:ascii="Arial" w:eastAsia="Arial Narrow" w:hAnsi="Arial" w:cs="Arial"/>
          <w:sz w:val="22"/>
          <w:szCs w:val="22"/>
        </w:rPr>
        <w:t>g</w:t>
      </w:r>
      <w:proofErr w:type="spellEnd"/>
      <w:r w:rsidRPr="00D6184A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D6184A">
        <w:rPr>
          <w:rFonts w:ascii="Arial" w:eastAsia="Arial Narrow" w:hAnsi="Arial" w:cs="Arial"/>
          <w:sz w:val="22"/>
          <w:szCs w:val="22"/>
        </w:rPr>
        <w:t>Pr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D6184A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D6184A">
        <w:rPr>
          <w:rFonts w:ascii="Arial" w:eastAsia="Arial Narrow" w:hAnsi="Arial" w:cs="Arial"/>
          <w:sz w:val="22"/>
          <w:szCs w:val="22"/>
        </w:rPr>
        <w:t>Penggunaa</w:t>
      </w:r>
      <w:r w:rsidRPr="00502813">
        <w:rPr>
          <w:rFonts w:ascii="Arial" w:eastAsia="Arial Narrow" w:hAnsi="Arial" w:cs="Arial"/>
          <w:sz w:val="22"/>
          <w:szCs w:val="22"/>
        </w:rPr>
        <w:t>n</w:t>
      </w:r>
      <w:proofErr w:type="spellEnd"/>
      <w:r w:rsidRPr="00D6184A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D6184A">
        <w:rPr>
          <w:rFonts w:ascii="Arial" w:eastAsia="Arial Narrow" w:hAnsi="Arial" w:cs="Arial"/>
          <w:sz w:val="22"/>
          <w:szCs w:val="22"/>
        </w:rPr>
        <w:t>Kontraseps</w:t>
      </w:r>
      <w:r w:rsidRPr="00502813">
        <w:rPr>
          <w:rFonts w:ascii="Arial" w:eastAsia="Arial Narrow" w:hAnsi="Arial" w:cs="Arial"/>
          <w:sz w:val="22"/>
          <w:szCs w:val="22"/>
        </w:rPr>
        <w:t>i</w:t>
      </w:r>
      <w:proofErr w:type="spellEnd"/>
      <w:r w:rsidRPr="00D6184A">
        <w:rPr>
          <w:rFonts w:ascii="Arial" w:eastAsia="Arial Narrow" w:hAnsi="Arial" w:cs="Arial"/>
          <w:sz w:val="22"/>
          <w:szCs w:val="22"/>
        </w:rPr>
        <w:t xml:space="preserve"> M</w:t>
      </w:r>
      <w:r w:rsidR="008B07CF" w:rsidRPr="00D6184A">
        <w:rPr>
          <w:rFonts w:ascii="Arial" w:eastAsia="Arial Narrow" w:hAnsi="Arial" w:cs="Arial"/>
          <w:sz w:val="22"/>
          <w:szCs w:val="22"/>
        </w:rPr>
        <w:t>ini Pill</w:t>
      </w:r>
      <w:r w:rsidR="00D6184A">
        <w:rPr>
          <w:rFonts w:ascii="Arial" w:eastAsia="Arial Narrow" w:hAnsi="Arial" w:cs="Arial"/>
          <w:sz w:val="22"/>
          <w:szCs w:val="22"/>
        </w:rPr>
        <w:tab/>
      </w:r>
      <w:r w:rsidR="00D6184A">
        <w:rPr>
          <w:rFonts w:ascii="Arial" w:eastAsia="Arial Narrow" w:hAnsi="Arial" w:cs="Arial"/>
          <w:sz w:val="22"/>
          <w:szCs w:val="22"/>
        </w:rPr>
        <w:tab/>
      </w:r>
      <w:r w:rsidR="004C359A">
        <w:rPr>
          <w:rFonts w:ascii="Arial" w:eastAsia="Arial Narrow" w:hAnsi="Arial" w:cs="Arial"/>
          <w:sz w:val="22"/>
          <w:szCs w:val="22"/>
        </w:rPr>
        <w:t>9</w:t>
      </w:r>
    </w:p>
    <w:p w14:paraId="539B5002" w14:textId="64773E8E" w:rsidR="008B07CF" w:rsidRDefault="00EC306D" w:rsidP="00D6184A">
      <w:pPr>
        <w:tabs>
          <w:tab w:val="left" w:leader="dot" w:pos="7797"/>
          <w:tab w:val="right" w:pos="8455"/>
        </w:tabs>
        <w:spacing w:line="276" w:lineRule="auto"/>
        <w:ind w:left="587" w:right="55"/>
        <w:jc w:val="both"/>
        <w:rPr>
          <w:rFonts w:ascii="Arial" w:eastAsia="Arial Narrow" w:hAnsi="Arial" w:cs="Arial"/>
          <w:sz w:val="22"/>
          <w:szCs w:val="22"/>
        </w:rPr>
      </w:pPr>
      <w:r w:rsidRPr="00D6184A">
        <w:rPr>
          <w:rFonts w:ascii="Arial" w:eastAsia="Arial Narrow" w:hAnsi="Arial" w:cs="Arial"/>
          <w:sz w:val="22"/>
          <w:szCs w:val="22"/>
        </w:rPr>
        <w:t>Lemba</w:t>
      </w:r>
      <w:r w:rsidRPr="00502813">
        <w:rPr>
          <w:rFonts w:ascii="Arial" w:eastAsia="Arial Narrow" w:hAnsi="Arial" w:cs="Arial"/>
          <w:sz w:val="22"/>
          <w:szCs w:val="22"/>
        </w:rPr>
        <w:t xml:space="preserve">r </w:t>
      </w:r>
      <w:r w:rsidRPr="00D6184A">
        <w:rPr>
          <w:rFonts w:ascii="Arial" w:eastAsia="Arial Narrow" w:hAnsi="Arial" w:cs="Arial"/>
          <w:sz w:val="22"/>
          <w:szCs w:val="22"/>
        </w:rPr>
        <w:t>check</w:t>
      </w:r>
      <w:r w:rsidRPr="00502813">
        <w:rPr>
          <w:rFonts w:ascii="Arial" w:eastAsia="Arial Narrow" w:hAnsi="Arial" w:cs="Arial"/>
          <w:sz w:val="22"/>
          <w:szCs w:val="22"/>
        </w:rPr>
        <w:t>l</w:t>
      </w:r>
      <w:r w:rsidRPr="00D6184A">
        <w:rPr>
          <w:rFonts w:ascii="Arial" w:eastAsia="Arial Narrow" w:hAnsi="Arial" w:cs="Arial"/>
          <w:sz w:val="22"/>
          <w:szCs w:val="22"/>
        </w:rPr>
        <w:t>is</w:t>
      </w:r>
      <w:r w:rsidRPr="00502813">
        <w:rPr>
          <w:rFonts w:ascii="Arial" w:eastAsia="Arial Narrow" w:hAnsi="Arial" w:cs="Arial"/>
          <w:sz w:val="22"/>
          <w:szCs w:val="22"/>
        </w:rPr>
        <w:t>t</w:t>
      </w:r>
      <w:r w:rsidRPr="00D6184A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D6184A">
        <w:rPr>
          <w:rFonts w:ascii="Arial" w:eastAsia="Arial Narrow" w:hAnsi="Arial" w:cs="Arial"/>
          <w:sz w:val="22"/>
          <w:szCs w:val="22"/>
        </w:rPr>
        <w:t>Konse</w:t>
      </w:r>
      <w:r w:rsidRPr="00502813">
        <w:rPr>
          <w:rFonts w:ascii="Arial" w:eastAsia="Arial Narrow" w:hAnsi="Arial" w:cs="Arial"/>
          <w:sz w:val="22"/>
          <w:szCs w:val="22"/>
        </w:rPr>
        <w:t>l</w:t>
      </w:r>
      <w:r w:rsidRPr="00D6184A">
        <w:rPr>
          <w:rFonts w:ascii="Arial" w:eastAsia="Arial Narrow" w:hAnsi="Arial" w:cs="Arial"/>
          <w:sz w:val="22"/>
          <w:szCs w:val="22"/>
        </w:rPr>
        <w:t>in</w:t>
      </w:r>
      <w:r w:rsidRPr="00502813">
        <w:rPr>
          <w:rFonts w:ascii="Arial" w:eastAsia="Arial Narrow" w:hAnsi="Arial" w:cs="Arial"/>
          <w:sz w:val="22"/>
          <w:szCs w:val="22"/>
        </w:rPr>
        <w:t>g</w:t>
      </w:r>
      <w:proofErr w:type="spellEnd"/>
      <w:r w:rsidRPr="00D6184A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D6184A">
        <w:rPr>
          <w:rFonts w:ascii="Arial" w:eastAsia="Arial Narrow" w:hAnsi="Arial" w:cs="Arial"/>
          <w:sz w:val="22"/>
          <w:szCs w:val="22"/>
        </w:rPr>
        <w:t>Kontraseps</w:t>
      </w:r>
      <w:r w:rsidRPr="00502813">
        <w:rPr>
          <w:rFonts w:ascii="Arial" w:eastAsia="Arial Narrow" w:hAnsi="Arial" w:cs="Arial"/>
          <w:sz w:val="22"/>
          <w:szCs w:val="22"/>
        </w:rPr>
        <w:t>i</w:t>
      </w:r>
      <w:proofErr w:type="spellEnd"/>
      <w:r w:rsidRPr="00D6184A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D6184A">
        <w:rPr>
          <w:rFonts w:ascii="Arial" w:eastAsia="Arial Narrow" w:hAnsi="Arial" w:cs="Arial"/>
          <w:sz w:val="22"/>
          <w:szCs w:val="22"/>
        </w:rPr>
        <w:t>Darura</w:t>
      </w:r>
      <w:r w:rsidRPr="00502813">
        <w:rPr>
          <w:rFonts w:ascii="Arial" w:eastAsia="Arial Narrow" w:hAnsi="Arial" w:cs="Arial"/>
          <w:sz w:val="22"/>
          <w:szCs w:val="22"/>
        </w:rPr>
        <w:t>t</w:t>
      </w:r>
      <w:proofErr w:type="spellEnd"/>
      <w:r w:rsidRPr="00D6184A">
        <w:rPr>
          <w:rFonts w:ascii="Arial" w:eastAsia="Arial Narrow" w:hAnsi="Arial" w:cs="Arial"/>
          <w:sz w:val="22"/>
          <w:szCs w:val="22"/>
        </w:rPr>
        <w:t xml:space="preserve"> </w:t>
      </w:r>
      <w:r w:rsidR="00177429">
        <w:rPr>
          <w:rFonts w:ascii="Arial" w:eastAsia="Arial Narrow" w:hAnsi="Arial" w:cs="Arial"/>
          <w:sz w:val="22"/>
          <w:szCs w:val="22"/>
        </w:rPr>
        <w:t>….</w:t>
      </w:r>
      <w:r w:rsidR="00D6184A">
        <w:rPr>
          <w:rFonts w:ascii="Arial" w:eastAsia="Arial Narrow" w:hAnsi="Arial" w:cs="Arial"/>
          <w:sz w:val="22"/>
          <w:szCs w:val="22"/>
        </w:rPr>
        <w:tab/>
      </w:r>
      <w:r w:rsidR="00D6184A">
        <w:rPr>
          <w:rFonts w:ascii="Arial" w:eastAsia="Arial Narrow" w:hAnsi="Arial" w:cs="Arial"/>
          <w:sz w:val="22"/>
          <w:szCs w:val="22"/>
        </w:rPr>
        <w:tab/>
      </w:r>
      <w:r w:rsidR="008B07CF">
        <w:rPr>
          <w:rFonts w:ascii="Arial" w:eastAsia="Arial Narrow" w:hAnsi="Arial" w:cs="Arial"/>
          <w:sz w:val="22"/>
          <w:szCs w:val="22"/>
        </w:rPr>
        <w:t>10</w:t>
      </w:r>
    </w:p>
    <w:p w14:paraId="08594136" w14:textId="406B37C3" w:rsidR="008B07CF" w:rsidRDefault="00EC306D" w:rsidP="00D6184A">
      <w:pPr>
        <w:tabs>
          <w:tab w:val="left" w:leader="dot" w:pos="7797"/>
          <w:tab w:val="right" w:pos="8455"/>
        </w:tabs>
        <w:spacing w:line="276" w:lineRule="auto"/>
        <w:ind w:left="587" w:right="55"/>
        <w:jc w:val="both"/>
        <w:rPr>
          <w:rFonts w:ascii="Arial" w:eastAsia="Arial Narrow" w:hAnsi="Arial" w:cs="Arial"/>
          <w:sz w:val="22"/>
          <w:szCs w:val="22"/>
        </w:rPr>
      </w:pPr>
      <w:r w:rsidRPr="00D6184A">
        <w:rPr>
          <w:rFonts w:ascii="Arial" w:eastAsia="Arial Narrow" w:hAnsi="Arial" w:cs="Arial"/>
          <w:sz w:val="22"/>
          <w:szCs w:val="22"/>
        </w:rPr>
        <w:t>Lemba</w:t>
      </w:r>
      <w:r w:rsidRPr="00502813">
        <w:rPr>
          <w:rFonts w:ascii="Arial" w:eastAsia="Arial Narrow" w:hAnsi="Arial" w:cs="Arial"/>
          <w:sz w:val="22"/>
          <w:szCs w:val="22"/>
        </w:rPr>
        <w:t xml:space="preserve">r </w:t>
      </w:r>
      <w:r w:rsidRPr="00D6184A">
        <w:rPr>
          <w:rFonts w:ascii="Arial" w:eastAsia="Arial Narrow" w:hAnsi="Arial" w:cs="Arial"/>
          <w:sz w:val="22"/>
          <w:szCs w:val="22"/>
        </w:rPr>
        <w:t>check</w:t>
      </w:r>
      <w:r w:rsidRPr="00502813">
        <w:rPr>
          <w:rFonts w:ascii="Arial" w:eastAsia="Arial Narrow" w:hAnsi="Arial" w:cs="Arial"/>
          <w:sz w:val="22"/>
          <w:szCs w:val="22"/>
        </w:rPr>
        <w:t>l</w:t>
      </w:r>
      <w:r w:rsidRPr="00D6184A">
        <w:rPr>
          <w:rFonts w:ascii="Arial" w:eastAsia="Arial Narrow" w:hAnsi="Arial" w:cs="Arial"/>
          <w:sz w:val="22"/>
          <w:szCs w:val="22"/>
        </w:rPr>
        <w:t>is</w:t>
      </w:r>
      <w:r w:rsidRPr="00502813">
        <w:rPr>
          <w:rFonts w:ascii="Arial" w:eastAsia="Arial Narrow" w:hAnsi="Arial" w:cs="Arial"/>
          <w:sz w:val="22"/>
          <w:szCs w:val="22"/>
        </w:rPr>
        <w:t>t</w:t>
      </w:r>
      <w:r w:rsidRPr="00D6184A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D6184A">
        <w:rPr>
          <w:rFonts w:ascii="Arial" w:eastAsia="Arial Narrow" w:hAnsi="Arial" w:cs="Arial"/>
          <w:sz w:val="22"/>
          <w:szCs w:val="22"/>
        </w:rPr>
        <w:t>konse</w:t>
      </w:r>
      <w:r w:rsidRPr="00502813">
        <w:rPr>
          <w:rFonts w:ascii="Arial" w:eastAsia="Arial Narrow" w:hAnsi="Arial" w:cs="Arial"/>
          <w:sz w:val="22"/>
          <w:szCs w:val="22"/>
        </w:rPr>
        <w:t>l</w:t>
      </w:r>
      <w:r w:rsidRPr="00D6184A">
        <w:rPr>
          <w:rFonts w:ascii="Arial" w:eastAsia="Arial Narrow" w:hAnsi="Arial" w:cs="Arial"/>
          <w:sz w:val="22"/>
          <w:szCs w:val="22"/>
        </w:rPr>
        <w:t>in</w:t>
      </w:r>
      <w:r w:rsidRPr="00502813">
        <w:rPr>
          <w:rFonts w:ascii="Arial" w:eastAsia="Arial Narrow" w:hAnsi="Arial" w:cs="Arial"/>
          <w:sz w:val="22"/>
          <w:szCs w:val="22"/>
        </w:rPr>
        <w:t>g</w:t>
      </w:r>
      <w:proofErr w:type="spellEnd"/>
      <w:r w:rsidRPr="00D6184A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D6184A">
        <w:rPr>
          <w:rFonts w:ascii="Arial" w:eastAsia="Arial Narrow" w:hAnsi="Arial" w:cs="Arial"/>
          <w:sz w:val="22"/>
          <w:szCs w:val="22"/>
        </w:rPr>
        <w:t>pasc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D6184A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D6184A">
        <w:rPr>
          <w:rFonts w:ascii="Arial" w:eastAsia="Arial Narrow" w:hAnsi="Arial" w:cs="Arial"/>
          <w:sz w:val="22"/>
          <w:szCs w:val="22"/>
        </w:rPr>
        <w:t>pemasanga</w:t>
      </w:r>
      <w:r w:rsidRPr="00502813">
        <w:rPr>
          <w:rFonts w:ascii="Arial" w:eastAsia="Arial Narrow" w:hAnsi="Arial" w:cs="Arial"/>
          <w:sz w:val="22"/>
          <w:szCs w:val="22"/>
        </w:rPr>
        <w:t>n</w:t>
      </w:r>
      <w:proofErr w:type="spellEnd"/>
      <w:r w:rsidRPr="00D6184A">
        <w:rPr>
          <w:rFonts w:ascii="Arial" w:eastAsia="Arial Narrow" w:hAnsi="Arial" w:cs="Arial"/>
          <w:sz w:val="22"/>
          <w:szCs w:val="22"/>
        </w:rPr>
        <w:t xml:space="preserve"> AKBK</w:t>
      </w:r>
      <w:r w:rsidR="00D6184A">
        <w:rPr>
          <w:rFonts w:ascii="Arial" w:eastAsia="Arial Narrow" w:hAnsi="Arial" w:cs="Arial"/>
          <w:sz w:val="22"/>
          <w:szCs w:val="22"/>
        </w:rPr>
        <w:tab/>
      </w:r>
      <w:r w:rsidR="00D6184A">
        <w:rPr>
          <w:rFonts w:ascii="Arial" w:eastAsia="Arial Narrow" w:hAnsi="Arial" w:cs="Arial"/>
          <w:sz w:val="22"/>
          <w:szCs w:val="22"/>
        </w:rPr>
        <w:tab/>
      </w:r>
    </w:p>
    <w:p w14:paraId="632757FB" w14:textId="0F220B24" w:rsidR="008B07CF" w:rsidRDefault="00EC306D" w:rsidP="00D6184A">
      <w:pPr>
        <w:tabs>
          <w:tab w:val="left" w:leader="dot" w:pos="7797"/>
          <w:tab w:val="right" w:pos="8455"/>
        </w:tabs>
        <w:spacing w:line="276" w:lineRule="auto"/>
        <w:ind w:left="587" w:right="55"/>
        <w:jc w:val="both"/>
        <w:rPr>
          <w:rFonts w:ascii="Arial" w:eastAsia="Arial Narrow" w:hAnsi="Arial" w:cs="Arial"/>
          <w:sz w:val="22"/>
          <w:szCs w:val="22"/>
        </w:rPr>
      </w:pPr>
      <w:r w:rsidRPr="00D6184A">
        <w:rPr>
          <w:rFonts w:ascii="Arial" w:eastAsia="Arial Narrow" w:hAnsi="Arial" w:cs="Arial"/>
          <w:sz w:val="22"/>
          <w:szCs w:val="22"/>
        </w:rPr>
        <w:t>Lemba</w:t>
      </w:r>
      <w:r w:rsidRPr="00502813">
        <w:rPr>
          <w:rFonts w:ascii="Arial" w:eastAsia="Arial Narrow" w:hAnsi="Arial" w:cs="Arial"/>
          <w:sz w:val="22"/>
          <w:szCs w:val="22"/>
        </w:rPr>
        <w:t xml:space="preserve">r </w:t>
      </w:r>
      <w:r w:rsidRPr="00D6184A">
        <w:rPr>
          <w:rFonts w:ascii="Arial" w:eastAsia="Arial Narrow" w:hAnsi="Arial" w:cs="Arial"/>
          <w:sz w:val="22"/>
          <w:szCs w:val="22"/>
        </w:rPr>
        <w:t>check</w:t>
      </w:r>
      <w:r w:rsidRPr="00502813">
        <w:rPr>
          <w:rFonts w:ascii="Arial" w:eastAsia="Arial Narrow" w:hAnsi="Arial" w:cs="Arial"/>
          <w:sz w:val="22"/>
          <w:szCs w:val="22"/>
        </w:rPr>
        <w:t>l</w:t>
      </w:r>
      <w:r w:rsidRPr="00D6184A">
        <w:rPr>
          <w:rFonts w:ascii="Arial" w:eastAsia="Arial Narrow" w:hAnsi="Arial" w:cs="Arial"/>
          <w:sz w:val="22"/>
          <w:szCs w:val="22"/>
        </w:rPr>
        <w:t>is</w:t>
      </w:r>
      <w:r w:rsidRPr="00502813">
        <w:rPr>
          <w:rFonts w:ascii="Arial" w:eastAsia="Arial Narrow" w:hAnsi="Arial" w:cs="Arial"/>
          <w:sz w:val="22"/>
          <w:szCs w:val="22"/>
        </w:rPr>
        <w:t>t</w:t>
      </w:r>
      <w:r w:rsidRPr="00D6184A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D6184A">
        <w:rPr>
          <w:rFonts w:ascii="Arial" w:eastAsia="Arial Narrow" w:hAnsi="Arial" w:cs="Arial"/>
          <w:sz w:val="22"/>
          <w:szCs w:val="22"/>
        </w:rPr>
        <w:t>konse</w:t>
      </w:r>
      <w:r w:rsidRPr="00502813">
        <w:rPr>
          <w:rFonts w:ascii="Arial" w:eastAsia="Arial Narrow" w:hAnsi="Arial" w:cs="Arial"/>
          <w:sz w:val="22"/>
          <w:szCs w:val="22"/>
        </w:rPr>
        <w:t>l</w:t>
      </w:r>
      <w:r w:rsidRPr="00D6184A">
        <w:rPr>
          <w:rFonts w:ascii="Arial" w:eastAsia="Arial Narrow" w:hAnsi="Arial" w:cs="Arial"/>
          <w:sz w:val="22"/>
          <w:szCs w:val="22"/>
        </w:rPr>
        <w:t>in</w:t>
      </w:r>
      <w:r w:rsidRPr="00502813">
        <w:rPr>
          <w:rFonts w:ascii="Arial" w:eastAsia="Arial Narrow" w:hAnsi="Arial" w:cs="Arial"/>
          <w:sz w:val="22"/>
          <w:szCs w:val="22"/>
        </w:rPr>
        <w:t>g</w:t>
      </w:r>
      <w:proofErr w:type="spellEnd"/>
      <w:r w:rsidRPr="00D6184A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D6184A">
        <w:rPr>
          <w:rFonts w:ascii="Arial" w:eastAsia="Arial Narrow" w:hAnsi="Arial" w:cs="Arial"/>
          <w:sz w:val="22"/>
          <w:szCs w:val="22"/>
        </w:rPr>
        <w:t>pasc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D6184A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D6184A">
        <w:rPr>
          <w:rFonts w:ascii="Arial" w:eastAsia="Arial Narrow" w:hAnsi="Arial" w:cs="Arial"/>
          <w:sz w:val="22"/>
          <w:szCs w:val="22"/>
        </w:rPr>
        <w:t>pemasanga</w:t>
      </w:r>
      <w:r w:rsidRPr="00502813">
        <w:rPr>
          <w:rFonts w:ascii="Arial" w:eastAsia="Arial Narrow" w:hAnsi="Arial" w:cs="Arial"/>
          <w:sz w:val="22"/>
          <w:szCs w:val="22"/>
        </w:rPr>
        <w:t>n</w:t>
      </w:r>
      <w:proofErr w:type="spellEnd"/>
      <w:r w:rsidRPr="00D6184A">
        <w:rPr>
          <w:rFonts w:ascii="Arial" w:eastAsia="Arial Narrow" w:hAnsi="Arial" w:cs="Arial"/>
          <w:sz w:val="22"/>
          <w:szCs w:val="22"/>
        </w:rPr>
        <w:t xml:space="preserve"> AKDR</w:t>
      </w:r>
      <w:r w:rsidR="00D6184A">
        <w:rPr>
          <w:rFonts w:ascii="Arial" w:eastAsia="Arial Narrow" w:hAnsi="Arial" w:cs="Arial"/>
          <w:sz w:val="22"/>
          <w:szCs w:val="22"/>
        </w:rPr>
        <w:tab/>
      </w:r>
      <w:r w:rsidR="00D6184A">
        <w:rPr>
          <w:rFonts w:ascii="Arial" w:eastAsia="Arial Narrow" w:hAnsi="Arial" w:cs="Arial"/>
          <w:sz w:val="22"/>
          <w:szCs w:val="22"/>
        </w:rPr>
        <w:tab/>
      </w:r>
    </w:p>
    <w:p w14:paraId="77672E31" w14:textId="4F89833E" w:rsidR="008B07CF" w:rsidRDefault="00EC306D" w:rsidP="00D6184A">
      <w:pPr>
        <w:tabs>
          <w:tab w:val="left" w:leader="dot" w:pos="7797"/>
          <w:tab w:val="right" w:pos="8455"/>
        </w:tabs>
        <w:spacing w:line="276" w:lineRule="auto"/>
        <w:ind w:left="587" w:right="55"/>
        <w:jc w:val="both"/>
        <w:rPr>
          <w:rFonts w:ascii="Arial" w:eastAsia="Arial Narrow" w:hAnsi="Arial" w:cs="Arial"/>
          <w:sz w:val="22"/>
          <w:szCs w:val="22"/>
        </w:rPr>
      </w:pPr>
      <w:r w:rsidRPr="00D6184A">
        <w:rPr>
          <w:rFonts w:ascii="Arial" w:eastAsia="Arial Narrow" w:hAnsi="Arial" w:cs="Arial"/>
          <w:sz w:val="22"/>
          <w:szCs w:val="22"/>
        </w:rPr>
        <w:t>Lemba</w:t>
      </w:r>
      <w:r w:rsidRPr="00502813">
        <w:rPr>
          <w:rFonts w:ascii="Arial" w:eastAsia="Arial Narrow" w:hAnsi="Arial" w:cs="Arial"/>
          <w:sz w:val="22"/>
          <w:szCs w:val="22"/>
        </w:rPr>
        <w:t xml:space="preserve">r </w:t>
      </w:r>
      <w:r w:rsidRPr="00D6184A">
        <w:rPr>
          <w:rFonts w:ascii="Arial" w:eastAsia="Arial Narrow" w:hAnsi="Arial" w:cs="Arial"/>
          <w:sz w:val="22"/>
          <w:szCs w:val="22"/>
        </w:rPr>
        <w:t>check</w:t>
      </w:r>
      <w:r w:rsidRPr="00502813">
        <w:rPr>
          <w:rFonts w:ascii="Arial" w:eastAsia="Arial Narrow" w:hAnsi="Arial" w:cs="Arial"/>
          <w:sz w:val="22"/>
          <w:szCs w:val="22"/>
        </w:rPr>
        <w:t>l</w:t>
      </w:r>
      <w:r w:rsidRPr="00D6184A">
        <w:rPr>
          <w:rFonts w:ascii="Arial" w:eastAsia="Arial Narrow" w:hAnsi="Arial" w:cs="Arial"/>
          <w:sz w:val="22"/>
          <w:szCs w:val="22"/>
        </w:rPr>
        <w:t>is</w:t>
      </w:r>
      <w:r w:rsidRPr="00502813">
        <w:rPr>
          <w:rFonts w:ascii="Arial" w:eastAsia="Arial Narrow" w:hAnsi="Arial" w:cs="Arial"/>
          <w:sz w:val="22"/>
          <w:szCs w:val="22"/>
        </w:rPr>
        <w:t>t</w:t>
      </w:r>
      <w:r w:rsidRPr="00D6184A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D6184A">
        <w:rPr>
          <w:rFonts w:ascii="Arial" w:eastAsia="Arial Narrow" w:hAnsi="Arial" w:cs="Arial"/>
          <w:sz w:val="22"/>
          <w:szCs w:val="22"/>
        </w:rPr>
        <w:t>Konse</w:t>
      </w:r>
      <w:r w:rsidRPr="00502813">
        <w:rPr>
          <w:rFonts w:ascii="Arial" w:eastAsia="Arial Narrow" w:hAnsi="Arial" w:cs="Arial"/>
          <w:sz w:val="22"/>
          <w:szCs w:val="22"/>
        </w:rPr>
        <w:t>l</w:t>
      </w:r>
      <w:r w:rsidRPr="00D6184A">
        <w:rPr>
          <w:rFonts w:ascii="Arial" w:eastAsia="Arial Narrow" w:hAnsi="Arial" w:cs="Arial"/>
          <w:sz w:val="22"/>
          <w:szCs w:val="22"/>
        </w:rPr>
        <w:t>in</w:t>
      </w:r>
      <w:r w:rsidRPr="00502813">
        <w:rPr>
          <w:rFonts w:ascii="Arial" w:eastAsia="Arial Narrow" w:hAnsi="Arial" w:cs="Arial"/>
          <w:sz w:val="22"/>
          <w:szCs w:val="22"/>
        </w:rPr>
        <w:t>g</w:t>
      </w:r>
      <w:proofErr w:type="spellEnd"/>
      <w:r w:rsidRPr="00D6184A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D6184A">
        <w:rPr>
          <w:rFonts w:ascii="Arial" w:eastAsia="Arial Narrow" w:hAnsi="Arial" w:cs="Arial"/>
          <w:sz w:val="22"/>
          <w:szCs w:val="22"/>
        </w:rPr>
        <w:t>Aksepto</w:t>
      </w:r>
      <w:r w:rsidRPr="00502813">
        <w:rPr>
          <w:rFonts w:ascii="Arial" w:eastAsia="Arial Narrow" w:hAnsi="Arial" w:cs="Arial"/>
          <w:sz w:val="22"/>
          <w:szCs w:val="22"/>
        </w:rPr>
        <w:t>r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D6184A">
        <w:rPr>
          <w:rFonts w:ascii="Arial" w:eastAsia="Arial Narrow" w:hAnsi="Arial" w:cs="Arial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 xml:space="preserve">OW </w:t>
      </w:r>
      <w:r w:rsidR="00D6184A">
        <w:rPr>
          <w:rFonts w:ascii="Arial" w:eastAsia="Arial Narrow" w:hAnsi="Arial" w:cs="Arial"/>
          <w:sz w:val="22"/>
          <w:szCs w:val="22"/>
        </w:rPr>
        <w:tab/>
      </w:r>
      <w:r w:rsidR="00D6184A">
        <w:rPr>
          <w:rFonts w:ascii="Arial" w:eastAsia="Arial Narrow" w:hAnsi="Arial" w:cs="Arial"/>
          <w:sz w:val="22"/>
          <w:szCs w:val="22"/>
        </w:rPr>
        <w:tab/>
      </w:r>
    </w:p>
    <w:p w14:paraId="7A7E36B0" w14:textId="019C2923" w:rsidR="00D6184A" w:rsidRDefault="00EC306D" w:rsidP="00D6184A">
      <w:pPr>
        <w:tabs>
          <w:tab w:val="left" w:leader="dot" w:pos="7797"/>
          <w:tab w:val="right" w:pos="8455"/>
        </w:tabs>
        <w:spacing w:line="276" w:lineRule="auto"/>
        <w:ind w:left="587" w:right="55"/>
        <w:jc w:val="both"/>
        <w:rPr>
          <w:rFonts w:ascii="Arial" w:eastAsia="Arial Narrow" w:hAnsi="Arial" w:cs="Arial"/>
          <w:sz w:val="22"/>
          <w:szCs w:val="22"/>
        </w:rPr>
      </w:pPr>
      <w:r w:rsidRPr="00D6184A">
        <w:rPr>
          <w:rFonts w:ascii="Arial" w:eastAsia="Arial Narrow" w:hAnsi="Arial" w:cs="Arial"/>
          <w:sz w:val="22"/>
          <w:szCs w:val="22"/>
        </w:rPr>
        <w:t>Lemba</w:t>
      </w:r>
      <w:r w:rsidRPr="00502813">
        <w:rPr>
          <w:rFonts w:ascii="Arial" w:eastAsia="Arial Narrow" w:hAnsi="Arial" w:cs="Arial"/>
          <w:sz w:val="22"/>
          <w:szCs w:val="22"/>
        </w:rPr>
        <w:t xml:space="preserve">r </w:t>
      </w:r>
      <w:r w:rsidRPr="00D6184A">
        <w:rPr>
          <w:rFonts w:ascii="Arial" w:eastAsia="Arial Narrow" w:hAnsi="Arial" w:cs="Arial"/>
          <w:sz w:val="22"/>
          <w:szCs w:val="22"/>
        </w:rPr>
        <w:t>check</w:t>
      </w:r>
      <w:r w:rsidRPr="00502813">
        <w:rPr>
          <w:rFonts w:ascii="Arial" w:eastAsia="Arial Narrow" w:hAnsi="Arial" w:cs="Arial"/>
          <w:sz w:val="22"/>
          <w:szCs w:val="22"/>
        </w:rPr>
        <w:t>l</w:t>
      </w:r>
      <w:r w:rsidRPr="00D6184A">
        <w:rPr>
          <w:rFonts w:ascii="Arial" w:eastAsia="Arial Narrow" w:hAnsi="Arial" w:cs="Arial"/>
          <w:sz w:val="22"/>
          <w:szCs w:val="22"/>
        </w:rPr>
        <w:t>is</w:t>
      </w:r>
      <w:r w:rsidRPr="00502813">
        <w:rPr>
          <w:rFonts w:ascii="Arial" w:eastAsia="Arial Narrow" w:hAnsi="Arial" w:cs="Arial"/>
          <w:sz w:val="22"/>
          <w:szCs w:val="22"/>
        </w:rPr>
        <w:t>t</w:t>
      </w:r>
      <w:r w:rsidRPr="00D6184A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D6184A">
        <w:rPr>
          <w:rFonts w:ascii="Arial" w:eastAsia="Arial Narrow" w:hAnsi="Arial" w:cs="Arial"/>
          <w:sz w:val="22"/>
          <w:szCs w:val="22"/>
        </w:rPr>
        <w:t>Konse</w:t>
      </w:r>
      <w:r w:rsidRPr="00502813">
        <w:rPr>
          <w:rFonts w:ascii="Arial" w:eastAsia="Arial Narrow" w:hAnsi="Arial" w:cs="Arial"/>
          <w:sz w:val="22"/>
          <w:szCs w:val="22"/>
        </w:rPr>
        <w:t>l</w:t>
      </w:r>
      <w:r w:rsidRPr="00D6184A">
        <w:rPr>
          <w:rFonts w:ascii="Arial" w:eastAsia="Arial Narrow" w:hAnsi="Arial" w:cs="Arial"/>
          <w:sz w:val="22"/>
          <w:szCs w:val="22"/>
        </w:rPr>
        <w:t>in</w:t>
      </w:r>
      <w:r w:rsidRPr="00502813">
        <w:rPr>
          <w:rFonts w:ascii="Arial" w:eastAsia="Arial Narrow" w:hAnsi="Arial" w:cs="Arial"/>
          <w:sz w:val="22"/>
          <w:szCs w:val="22"/>
        </w:rPr>
        <w:t>g</w:t>
      </w:r>
      <w:proofErr w:type="spellEnd"/>
      <w:r w:rsidRPr="00D6184A">
        <w:rPr>
          <w:rFonts w:ascii="Arial" w:eastAsia="Arial Narrow" w:hAnsi="Arial" w:cs="Arial"/>
          <w:sz w:val="22"/>
          <w:szCs w:val="22"/>
        </w:rPr>
        <w:t xml:space="preserve"> Pasc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D6184A">
        <w:rPr>
          <w:rFonts w:ascii="Arial" w:eastAsia="Arial Narrow" w:hAnsi="Arial" w:cs="Arial"/>
          <w:sz w:val="22"/>
          <w:szCs w:val="22"/>
        </w:rPr>
        <w:t xml:space="preserve"> M</w:t>
      </w:r>
      <w:r w:rsidRPr="00502813">
        <w:rPr>
          <w:rFonts w:ascii="Arial" w:eastAsia="Arial Narrow" w:hAnsi="Arial" w:cs="Arial"/>
          <w:sz w:val="22"/>
          <w:szCs w:val="22"/>
        </w:rPr>
        <w:t>O</w:t>
      </w:r>
      <w:r w:rsidRPr="00D6184A">
        <w:rPr>
          <w:rFonts w:ascii="Arial" w:eastAsia="Arial Narrow" w:hAnsi="Arial" w:cs="Arial"/>
          <w:sz w:val="22"/>
          <w:szCs w:val="22"/>
        </w:rPr>
        <w:t>P</w:t>
      </w:r>
      <w:r w:rsidR="00D6184A">
        <w:rPr>
          <w:rFonts w:ascii="Arial" w:eastAsia="Arial Narrow" w:hAnsi="Arial" w:cs="Arial"/>
          <w:sz w:val="22"/>
          <w:szCs w:val="22"/>
        </w:rPr>
        <w:tab/>
      </w:r>
      <w:r w:rsidR="00D6184A">
        <w:rPr>
          <w:rFonts w:ascii="Arial" w:eastAsia="Arial Narrow" w:hAnsi="Arial" w:cs="Arial"/>
          <w:sz w:val="22"/>
          <w:szCs w:val="22"/>
        </w:rPr>
        <w:tab/>
      </w:r>
    </w:p>
    <w:p w14:paraId="4C641139" w14:textId="447C9573" w:rsidR="00FE1A27" w:rsidRPr="00502813" w:rsidRDefault="00EC306D" w:rsidP="004C359A">
      <w:pPr>
        <w:spacing w:line="276" w:lineRule="auto"/>
        <w:ind w:left="587" w:right="574"/>
        <w:jc w:val="both"/>
        <w:rPr>
          <w:rFonts w:ascii="Arial" w:eastAsia="Arial Narrow" w:hAnsi="Arial" w:cs="Arial"/>
          <w:sz w:val="22"/>
          <w:szCs w:val="22"/>
        </w:rPr>
        <w:sectPr w:rsidR="00FE1A27" w:rsidRPr="00502813">
          <w:pgSz w:w="11920" w:h="18720"/>
          <w:pgMar w:top="1760" w:right="1680" w:bottom="280" w:left="1680" w:header="720" w:footer="720" w:gutter="0"/>
          <w:cols w:space="720"/>
        </w:sectPr>
      </w:pPr>
      <w:r w:rsidRPr="00502813">
        <w:rPr>
          <w:rFonts w:ascii="Arial" w:eastAsia="Arial Narrow" w:hAnsi="Arial" w:cs="Arial"/>
          <w:sz w:val="22"/>
          <w:szCs w:val="22"/>
        </w:rPr>
        <w:t>.</w:t>
      </w:r>
    </w:p>
    <w:p w14:paraId="35F5A8A0" w14:textId="77777777" w:rsidR="00FE1A27" w:rsidRPr="00502813" w:rsidRDefault="00EC306D" w:rsidP="0046143E">
      <w:pPr>
        <w:spacing w:before="47" w:line="276" w:lineRule="auto"/>
        <w:ind w:left="3007"/>
        <w:rPr>
          <w:rFonts w:ascii="Arial" w:eastAsia="Calibri" w:hAnsi="Arial" w:cs="Arial"/>
          <w:sz w:val="22"/>
          <w:szCs w:val="22"/>
        </w:rPr>
      </w:pPr>
      <w:r w:rsidRPr="00502813">
        <w:rPr>
          <w:rFonts w:ascii="Arial" w:eastAsia="Calibri" w:hAnsi="Arial" w:cs="Arial"/>
          <w:b/>
          <w:spacing w:val="-2"/>
          <w:sz w:val="22"/>
          <w:szCs w:val="22"/>
        </w:rPr>
        <w:lastRenderedPageBreak/>
        <w:t>C</w:t>
      </w:r>
      <w:r w:rsidRPr="00502813">
        <w:rPr>
          <w:rFonts w:ascii="Arial" w:eastAsia="Calibri" w:hAnsi="Arial" w:cs="Arial"/>
          <w:b/>
          <w:sz w:val="22"/>
          <w:szCs w:val="22"/>
        </w:rPr>
        <w:t>H</w:t>
      </w:r>
      <w:r w:rsidRPr="00502813">
        <w:rPr>
          <w:rFonts w:ascii="Arial" w:eastAsia="Calibri" w:hAnsi="Arial" w:cs="Arial"/>
          <w:b/>
          <w:spacing w:val="-2"/>
          <w:sz w:val="22"/>
          <w:szCs w:val="22"/>
        </w:rPr>
        <w:t>EC</w:t>
      </w:r>
      <w:r w:rsidRPr="00502813">
        <w:rPr>
          <w:rFonts w:ascii="Arial" w:eastAsia="Calibri" w:hAnsi="Arial" w:cs="Arial"/>
          <w:b/>
          <w:spacing w:val="-1"/>
          <w:sz w:val="22"/>
          <w:szCs w:val="22"/>
        </w:rPr>
        <w:t>K</w:t>
      </w:r>
      <w:r w:rsidRPr="00502813">
        <w:rPr>
          <w:rFonts w:ascii="Arial" w:eastAsia="Calibri" w:hAnsi="Arial" w:cs="Arial"/>
          <w:b/>
          <w:spacing w:val="-2"/>
          <w:sz w:val="22"/>
          <w:szCs w:val="22"/>
        </w:rPr>
        <w:t>L</w:t>
      </w:r>
      <w:r w:rsidRPr="00502813">
        <w:rPr>
          <w:rFonts w:ascii="Arial" w:eastAsia="Calibri" w:hAnsi="Arial" w:cs="Arial"/>
          <w:b/>
          <w:spacing w:val="-1"/>
          <w:sz w:val="22"/>
          <w:szCs w:val="22"/>
        </w:rPr>
        <w:t>I</w:t>
      </w:r>
      <w:r w:rsidRPr="00502813">
        <w:rPr>
          <w:rFonts w:ascii="Arial" w:eastAsia="Calibri" w:hAnsi="Arial" w:cs="Arial"/>
          <w:b/>
          <w:spacing w:val="1"/>
          <w:sz w:val="22"/>
          <w:szCs w:val="22"/>
        </w:rPr>
        <w:t>S</w:t>
      </w:r>
      <w:r w:rsidRPr="00502813">
        <w:rPr>
          <w:rFonts w:ascii="Arial" w:eastAsia="Calibri" w:hAnsi="Arial" w:cs="Arial"/>
          <w:b/>
          <w:sz w:val="22"/>
          <w:szCs w:val="22"/>
        </w:rPr>
        <w:t>T</w:t>
      </w:r>
      <w:r w:rsidRPr="00502813">
        <w:rPr>
          <w:rFonts w:ascii="Arial" w:eastAsia="Calibri" w:hAnsi="Arial" w:cs="Arial"/>
          <w:b/>
          <w:spacing w:val="4"/>
          <w:sz w:val="22"/>
          <w:szCs w:val="22"/>
        </w:rPr>
        <w:t xml:space="preserve"> </w:t>
      </w:r>
      <w:r w:rsidRPr="00502813">
        <w:rPr>
          <w:rFonts w:ascii="Arial" w:eastAsia="Calibri" w:hAnsi="Arial" w:cs="Arial"/>
          <w:b/>
          <w:spacing w:val="-2"/>
          <w:sz w:val="22"/>
          <w:szCs w:val="22"/>
        </w:rPr>
        <w:t>PE</w:t>
      </w:r>
      <w:r w:rsidRPr="00502813">
        <w:rPr>
          <w:rFonts w:ascii="Arial" w:eastAsia="Calibri" w:hAnsi="Arial" w:cs="Arial"/>
          <w:b/>
          <w:spacing w:val="-1"/>
          <w:sz w:val="22"/>
          <w:szCs w:val="22"/>
        </w:rPr>
        <w:t>M</w:t>
      </w:r>
      <w:r w:rsidRPr="00502813">
        <w:rPr>
          <w:rFonts w:ascii="Arial" w:eastAsia="Calibri" w:hAnsi="Arial" w:cs="Arial"/>
          <w:b/>
          <w:spacing w:val="-2"/>
          <w:sz w:val="22"/>
          <w:szCs w:val="22"/>
        </w:rPr>
        <w:t>E</w:t>
      </w:r>
      <w:r w:rsidRPr="00502813">
        <w:rPr>
          <w:rFonts w:ascii="Arial" w:eastAsia="Calibri" w:hAnsi="Arial" w:cs="Arial"/>
          <w:b/>
          <w:sz w:val="22"/>
          <w:szCs w:val="22"/>
        </w:rPr>
        <w:t>R</w:t>
      </w:r>
      <w:r w:rsidRPr="00502813">
        <w:rPr>
          <w:rFonts w:ascii="Arial" w:eastAsia="Calibri" w:hAnsi="Arial" w:cs="Arial"/>
          <w:b/>
          <w:spacing w:val="-1"/>
          <w:sz w:val="22"/>
          <w:szCs w:val="22"/>
        </w:rPr>
        <w:t>IK</w:t>
      </w:r>
      <w:r w:rsidRPr="00502813">
        <w:rPr>
          <w:rFonts w:ascii="Arial" w:eastAsia="Calibri" w:hAnsi="Arial" w:cs="Arial"/>
          <w:b/>
          <w:spacing w:val="1"/>
          <w:sz w:val="22"/>
          <w:szCs w:val="22"/>
        </w:rPr>
        <w:t>S</w:t>
      </w:r>
      <w:r w:rsidRPr="00502813">
        <w:rPr>
          <w:rFonts w:ascii="Arial" w:eastAsia="Calibri" w:hAnsi="Arial" w:cs="Arial"/>
          <w:b/>
          <w:sz w:val="22"/>
          <w:szCs w:val="22"/>
        </w:rPr>
        <w:t>A</w:t>
      </w:r>
      <w:r w:rsidRPr="00502813">
        <w:rPr>
          <w:rFonts w:ascii="Arial" w:eastAsia="Calibri" w:hAnsi="Arial" w:cs="Arial"/>
          <w:b/>
          <w:spacing w:val="1"/>
          <w:sz w:val="22"/>
          <w:szCs w:val="22"/>
        </w:rPr>
        <w:t>A</w:t>
      </w:r>
      <w:r w:rsidRPr="00502813">
        <w:rPr>
          <w:rFonts w:ascii="Arial" w:eastAsia="Calibri" w:hAnsi="Arial" w:cs="Arial"/>
          <w:b/>
          <w:sz w:val="22"/>
          <w:szCs w:val="22"/>
        </w:rPr>
        <w:t>N</w:t>
      </w:r>
      <w:r w:rsidRPr="00502813">
        <w:rPr>
          <w:rFonts w:ascii="Arial" w:eastAsia="Calibri" w:hAnsi="Arial" w:cs="Arial"/>
          <w:b/>
          <w:spacing w:val="-3"/>
          <w:sz w:val="22"/>
          <w:szCs w:val="22"/>
        </w:rPr>
        <w:t xml:space="preserve"> </w:t>
      </w:r>
      <w:r w:rsidRPr="00502813">
        <w:rPr>
          <w:rFonts w:ascii="Arial" w:eastAsia="Calibri" w:hAnsi="Arial" w:cs="Arial"/>
          <w:b/>
          <w:spacing w:val="1"/>
          <w:sz w:val="22"/>
          <w:szCs w:val="22"/>
        </w:rPr>
        <w:t>S</w:t>
      </w:r>
      <w:r w:rsidRPr="00502813">
        <w:rPr>
          <w:rFonts w:ascii="Arial" w:eastAsia="Calibri" w:hAnsi="Arial" w:cs="Arial"/>
          <w:b/>
          <w:sz w:val="22"/>
          <w:szCs w:val="22"/>
        </w:rPr>
        <w:t>ADA</w:t>
      </w:r>
      <w:r w:rsidRPr="00502813">
        <w:rPr>
          <w:rFonts w:ascii="Arial" w:eastAsia="Calibri" w:hAnsi="Arial" w:cs="Arial"/>
          <w:b/>
          <w:spacing w:val="1"/>
          <w:sz w:val="22"/>
          <w:szCs w:val="22"/>
        </w:rPr>
        <w:t>R</w:t>
      </w:r>
      <w:r w:rsidRPr="00502813">
        <w:rPr>
          <w:rFonts w:ascii="Arial" w:eastAsia="Calibri" w:hAnsi="Arial" w:cs="Arial"/>
          <w:b/>
          <w:sz w:val="22"/>
          <w:szCs w:val="22"/>
        </w:rPr>
        <w:t>I</w:t>
      </w:r>
    </w:p>
    <w:p w14:paraId="2C52D1B3" w14:textId="77777777" w:rsidR="00FE1A27" w:rsidRPr="00502813" w:rsidRDefault="00FE1A27" w:rsidP="0046143E">
      <w:pPr>
        <w:spacing w:before="7" w:line="276" w:lineRule="auto"/>
        <w:rPr>
          <w:rFonts w:ascii="Arial" w:hAnsi="Arial" w:cs="Arial"/>
          <w:sz w:val="22"/>
          <w:szCs w:val="22"/>
        </w:rPr>
      </w:pPr>
    </w:p>
    <w:p w14:paraId="00439620" w14:textId="77777777" w:rsidR="00FE1A27" w:rsidRPr="00502813" w:rsidRDefault="00EC306D" w:rsidP="0046143E">
      <w:pPr>
        <w:spacing w:line="276" w:lineRule="auto"/>
        <w:ind w:left="587"/>
        <w:rPr>
          <w:rFonts w:ascii="Arial" w:eastAsia="Arial Narrow" w:hAnsi="Arial" w:cs="Arial"/>
          <w:sz w:val="22"/>
          <w:szCs w:val="22"/>
        </w:rPr>
      </w:pPr>
      <w:proofErr w:type="spellStart"/>
      <w:r w:rsidRPr="00502813">
        <w:rPr>
          <w:rFonts w:ascii="Arial" w:eastAsia="Arial Narrow" w:hAnsi="Arial" w:cs="Arial"/>
          <w:spacing w:val="-1"/>
          <w:sz w:val="22"/>
          <w:szCs w:val="22"/>
        </w:rPr>
        <w:t>P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un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>:</w:t>
      </w:r>
    </w:p>
    <w:p w14:paraId="3BE2F1CA" w14:textId="77777777" w:rsidR="00FE1A27" w:rsidRPr="00502813" w:rsidRDefault="00EC306D" w:rsidP="0046143E">
      <w:pPr>
        <w:spacing w:line="276" w:lineRule="auto"/>
        <w:ind w:left="587"/>
        <w:rPr>
          <w:rFonts w:ascii="Arial" w:eastAsia="Arial Narrow" w:hAnsi="Arial" w:cs="Arial"/>
          <w:sz w:val="22"/>
          <w:szCs w:val="22"/>
        </w:rPr>
      </w:pPr>
      <w:proofErr w:type="spellStart"/>
      <w:r w:rsidRPr="00502813">
        <w:rPr>
          <w:rFonts w:ascii="Arial" w:eastAsia="Arial Narrow" w:hAnsi="Arial" w:cs="Arial"/>
          <w:spacing w:val="-1"/>
          <w:sz w:val="22"/>
          <w:szCs w:val="22"/>
        </w:rPr>
        <w:t>B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il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anda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(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√</w:t>
      </w:r>
      <w:r w:rsidRPr="00502813">
        <w:rPr>
          <w:rFonts w:ascii="Arial" w:eastAsia="Arial Narrow" w:hAnsi="Arial" w:cs="Arial"/>
          <w:sz w:val="22"/>
          <w:szCs w:val="22"/>
        </w:rPr>
        <w:t>) pada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ko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om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yang</w:t>
      </w:r>
      <w:r w:rsidRPr="00502813">
        <w:rPr>
          <w:rFonts w:ascii="Arial" w:eastAsia="Arial Narrow" w:hAnsi="Arial" w:cs="Arial"/>
          <w:spacing w:val="3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sed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se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z w:val="22"/>
          <w:szCs w:val="22"/>
        </w:rPr>
        <w:t>uai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5"/>
          <w:sz w:val="22"/>
          <w:szCs w:val="22"/>
        </w:rPr>
        <w:t>d</w:t>
      </w:r>
      <w:r w:rsidRPr="00502813">
        <w:rPr>
          <w:rFonts w:ascii="Arial" w:eastAsia="Arial Narrow" w:hAnsi="Arial" w:cs="Arial"/>
          <w:sz w:val="22"/>
          <w:szCs w:val="22"/>
        </w:rPr>
        <w:t>engan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pena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p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il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aha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w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>:</w:t>
      </w:r>
    </w:p>
    <w:p w14:paraId="0C6293A6" w14:textId="77777777" w:rsidR="00FE1A27" w:rsidRPr="00502813" w:rsidRDefault="00EC306D" w:rsidP="0046143E">
      <w:pPr>
        <w:spacing w:line="276" w:lineRule="auto"/>
        <w:ind w:left="587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z w:val="22"/>
          <w:szCs w:val="22"/>
        </w:rPr>
        <w:t xml:space="preserve">0       </w:t>
      </w:r>
      <w:proofErr w:type="gramStart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14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:</w:t>
      </w:r>
      <w:proofErr w:type="gramEnd"/>
      <w:r w:rsidRPr="00502813">
        <w:rPr>
          <w:rFonts w:ascii="Arial" w:eastAsia="Arial Narrow" w:hAnsi="Arial" w:cs="Arial"/>
          <w:spacing w:val="44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Lang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2"/>
          <w:sz w:val="22"/>
          <w:szCs w:val="22"/>
        </w:rPr>
        <w:t>t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dak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pe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aga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o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eh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aha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w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</w:p>
    <w:p w14:paraId="3BEB15A9" w14:textId="77777777" w:rsidR="00FE1A27" w:rsidRPr="00502813" w:rsidRDefault="00EC306D" w:rsidP="0046143E">
      <w:pPr>
        <w:spacing w:line="276" w:lineRule="auto"/>
        <w:ind w:left="587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z w:val="22"/>
          <w:szCs w:val="22"/>
        </w:rPr>
        <w:t xml:space="preserve">1       </w:t>
      </w:r>
      <w:proofErr w:type="gramStart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14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:</w:t>
      </w:r>
      <w:proofErr w:type="gramEnd"/>
      <w:r w:rsidRPr="00502813">
        <w:rPr>
          <w:rFonts w:ascii="Arial" w:eastAsia="Arial Narrow" w:hAnsi="Arial" w:cs="Arial"/>
          <w:spacing w:val="4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Lang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5"/>
          <w:sz w:val="22"/>
          <w:szCs w:val="22"/>
        </w:rPr>
        <w:t>p</w:t>
      </w:r>
      <w:r w:rsidRPr="00502813">
        <w:rPr>
          <w:rFonts w:ascii="Arial" w:eastAsia="Arial Narrow" w:hAnsi="Arial" w:cs="Arial"/>
          <w:sz w:val="22"/>
          <w:szCs w:val="22"/>
        </w:rPr>
        <w:t>i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h</w:t>
      </w:r>
      <w:proofErr w:type="spellEnd"/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ku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ang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epa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>/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be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um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3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c</w:t>
      </w:r>
      <w:r w:rsidRPr="00502813">
        <w:rPr>
          <w:rFonts w:ascii="Arial" w:eastAsia="Arial Narrow" w:hAnsi="Arial" w:cs="Arial"/>
          <w:sz w:val="22"/>
          <w:szCs w:val="22"/>
        </w:rPr>
        <w:t>ar</w:t>
      </w:r>
      <w:proofErr w:type="spellEnd"/>
    </w:p>
    <w:p w14:paraId="44AAC937" w14:textId="77777777" w:rsidR="00FE1A27" w:rsidRPr="00502813" w:rsidRDefault="00EC306D" w:rsidP="0046143E">
      <w:pPr>
        <w:spacing w:before="2" w:line="276" w:lineRule="auto"/>
        <w:ind w:left="587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z w:val="22"/>
          <w:szCs w:val="22"/>
        </w:rPr>
        <w:t xml:space="preserve">2       </w:t>
      </w:r>
      <w:proofErr w:type="gramStart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14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:</w:t>
      </w:r>
      <w:proofErr w:type="gramEnd"/>
      <w:r w:rsidRPr="00502813">
        <w:rPr>
          <w:rFonts w:ascii="Arial" w:eastAsia="Arial Narrow" w:hAnsi="Arial" w:cs="Arial"/>
          <w:spacing w:val="4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Lang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dengan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benar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se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z w:val="22"/>
          <w:szCs w:val="22"/>
        </w:rPr>
        <w:t>uai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dengan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</w:p>
    <w:p w14:paraId="66F60E22" w14:textId="77777777" w:rsidR="00FE1A27" w:rsidRPr="00502813" w:rsidRDefault="00FE1A27" w:rsidP="0046143E">
      <w:pPr>
        <w:spacing w:before="3" w:line="276" w:lineRule="auto"/>
        <w:rPr>
          <w:rFonts w:ascii="Arial" w:hAnsi="Arial" w:cs="Arial"/>
          <w:sz w:val="22"/>
          <w:szCs w:val="22"/>
        </w:rPr>
      </w:pPr>
    </w:p>
    <w:p w14:paraId="08890F50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0D1D2531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977"/>
        <w:gridCol w:w="360"/>
        <w:gridCol w:w="361"/>
        <w:gridCol w:w="360"/>
      </w:tblGrid>
      <w:tr w:rsidR="00FE1A27" w:rsidRPr="00502813" w14:paraId="2306241F" w14:textId="77777777">
        <w:trPr>
          <w:trHeight w:hRule="exact" w:val="288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F56FD2" w14:textId="77777777" w:rsidR="00FE1A27" w:rsidRPr="00502813" w:rsidRDefault="00EC306D" w:rsidP="0046143E">
            <w:pPr>
              <w:spacing w:line="276" w:lineRule="auto"/>
              <w:ind w:left="205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NO</w:t>
            </w:r>
          </w:p>
        </w:tc>
        <w:tc>
          <w:tcPr>
            <w:tcW w:w="6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7D5A7B" w14:textId="77777777" w:rsidR="00FE1A27" w:rsidRPr="00502813" w:rsidRDefault="00EC306D" w:rsidP="0046143E">
            <w:pPr>
              <w:spacing w:line="276" w:lineRule="auto"/>
              <w:ind w:left="2503" w:right="2509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Y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INI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AI</w:t>
            </w:r>
          </w:p>
        </w:tc>
        <w:tc>
          <w:tcPr>
            <w:tcW w:w="1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4F3B4" w14:textId="77777777" w:rsidR="00FE1A27" w:rsidRPr="00502813" w:rsidRDefault="00EC306D" w:rsidP="0046143E">
            <w:pPr>
              <w:spacing w:line="276" w:lineRule="auto"/>
              <w:ind w:left="287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NI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AI</w:t>
            </w:r>
          </w:p>
        </w:tc>
      </w:tr>
      <w:tr w:rsidR="00FE1A27" w:rsidRPr="00502813" w14:paraId="28159C66" w14:textId="77777777">
        <w:trPr>
          <w:trHeight w:hRule="exact" w:val="288"/>
        </w:trPr>
        <w:tc>
          <w:tcPr>
            <w:tcW w:w="7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48A0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04DC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43184" w14:textId="77777777" w:rsidR="00FE1A27" w:rsidRPr="00502813" w:rsidRDefault="00EC306D" w:rsidP="0046143E">
            <w:pPr>
              <w:spacing w:line="276" w:lineRule="auto"/>
              <w:ind w:left="114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C8294" w14:textId="77777777" w:rsidR="00FE1A27" w:rsidRPr="00502813" w:rsidRDefault="00EC306D" w:rsidP="0046143E">
            <w:pPr>
              <w:spacing w:line="276" w:lineRule="auto"/>
              <w:ind w:left="115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A1146" w14:textId="77777777" w:rsidR="00FE1A27" w:rsidRPr="00502813" w:rsidRDefault="00EC306D" w:rsidP="0046143E">
            <w:pPr>
              <w:spacing w:line="276" w:lineRule="auto"/>
              <w:ind w:left="114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</w:p>
        </w:tc>
      </w:tr>
      <w:tr w:rsidR="00FE1A27" w:rsidRPr="00502813" w14:paraId="71E488A6" w14:textId="77777777">
        <w:trPr>
          <w:trHeight w:hRule="exact" w:val="28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DB318" w14:textId="77777777" w:rsidR="00FE1A27" w:rsidRPr="00502813" w:rsidRDefault="00EC306D" w:rsidP="0046143E">
            <w:pPr>
              <w:spacing w:line="276" w:lineRule="auto"/>
              <w:ind w:left="246" w:right="246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C88D7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IK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AP</w:t>
            </w:r>
            <w:r w:rsidRPr="00502813">
              <w:rPr>
                <w:rFonts w:ascii="Arial" w:eastAsia="Calibri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/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PE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4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AKU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A9A3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BF2F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5FC8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57EAB41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B3373" w14:textId="77777777" w:rsidR="00FE1A27" w:rsidRPr="00502813" w:rsidRDefault="00EC306D" w:rsidP="0046143E">
            <w:pPr>
              <w:spacing w:line="276" w:lineRule="auto"/>
              <w:ind w:left="241" w:right="234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1B964" w14:textId="77777777" w:rsidR="00FE1A27" w:rsidRPr="00502813" w:rsidRDefault="00EC306D" w:rsidP="0046143E">
            <w:pPr>
              <w:spacing w:line="276" w:lineRule="auto"/>
              <w:ind w:left="100" w:right="255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but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ga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sopan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,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duduk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1F96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A00F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3089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8CC884A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CC13F" w14:textId="77777777" w:rsidR="00FE1A27" w:rsidRPr="00502813" w:rsidRDefault="00EC306D" w:rsidP="0046143E">
            <w:pPr>
              <w:spacing w:line="276" w:lineRule="auto"/>
              <w:ind w:left="241" w:right="234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2.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E3F44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kena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pada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DE21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6F2F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364B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321A4F5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572BA" w14:textId="77777777" w:rsidR="00FE1A27" w:rsidRPr="00502813" w:rsidRDefault="00EC306D" w:rsidP="0046143E">
            <w:pPr>
              <w:spacing w:line="276" w:lineRule="auto"/>
              <w:ind w:left="241" w:right="234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3.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EF601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edur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nda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yang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0533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4359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819C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F3A4A7D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237A6" w14:textId="77777777" w:rsidR="00FE1A27" w:rsidRPr="00502813" w:rsidRDefault="00EC306D" w:rsidP="0046143E">
            <w:pPr>
              <w:spacing w:line="276" w:lineRule="auto"/>
              <w:ind w:left="241" w:right="234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4.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DC3AE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pon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hadap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ksi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cepat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8C50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B56B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A74A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9662935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8881B" w14:textId="77777777" w:rsidR="00FE1A27" w:rsidRPr="00502813" w:rsidRDefault="00EC306D" w:rsidP="0046143E">
            <w:pPr>
              <w:spacing w:line="276" w:lineRule="auto"/>
              <w:ind w:left="241" w:right="234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5.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A66D3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aga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va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77F8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40D7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5B3F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02C21F3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7903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5B15A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gramStart"/>
            <w:r w:rsidRPr="00502813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c</w:t>
            </w:r>
            <w:r w:rsidRPr="00502813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or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:</w:t>
            </w:r>
            <w:proofErr w:type="gramEnd"/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1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1BC4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025D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8784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809AE2E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F4A69" w14:textId="77777777" w:rsidR="00FE1A27" w:rsidRPr="00502813" w:rsidRDefault="00EC306D" w:rsidP="0046143E">
            <w:pPr>
              <w:spacing w:line="276" w:lineRule="auto"/>
              <w:ind w:left="250" w:right="251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65D8A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PE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pacing w:val="3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AN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C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O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F1DD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9CA5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3DBF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0FF0FA08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BD754" w14:textId="77777777" w:rsidR="00FE1A27" w:rsidRPr="00502813" w:rsidRDefault="00EC306D" w:rsidP="0046143E">
            <w:pPr>
              <w:spacing w:line="276" w:lineRule="auto"/>
              <w:ind w:left="241" w:right="234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6.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08955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enan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1573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BFB4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396E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DB7DAE3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4BDC7" w14:textId="77777777" w:rsidR="00FE1A27" w:rsidRPr="00502813" w:rsidRDefault="00EC306D" w:rsidP="0046143E">
            <w:pPr>
              <w:spacing w:line="276" w:lineRule="auto"/>
              <w:ind w:left="265" w:right="260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7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14FF6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endenga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uhan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573F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DF43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DB72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08FAA724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50537" w14:textId="77777777" w:rsidR="00FE1A27" w:rsidRPr="00502813" w:rsidRDefault="00EC306D" w:rsidP="0046143E">
            <w:pPr>
              <w:spacing w:line="276" w:lineRule="auto"/>
              <w:ind w:left="265" w:right="260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8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5E526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ca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ksaan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SADAR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4B84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F1F1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97DC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52FD5D2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AC8E0" w14:textId="77777777" w:rsidR="00FE1A27" w:rsidRPr="00502813" w:rsidRDefault="00EC306D" w:rsidP="0046143E">
            <w:pPr>
              <w:spacing w:line="276" w:lineRule="auto"/>
              <w:ind w:left="265" w:right="260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9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90713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sep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SADA</w:t>
            </w:r>
            <w:r w:rsidRPr="00502813">
              <w:rPr>
                <w:rFonts w:ascii="Arial" w:eastAsia="Arial Narrow" w:hAnsi="Arial" w:cs="Arial"/>
                <w:spacing w:val="4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14B9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E3BC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7D2D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49E30E66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ACC15" w14:textId="77777777" w:rsidR="00FE1A27" w:rsidRPr="00502813" w:rsidRDefault="00EC306D" w:rsidP="0046143E">
            <w:pPr>
              <w:spacing w:line="276" w:lineRule="auto"/>
              <w:ind w:left="212" w:right="212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10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3FF99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fi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si</w:t>
            </w:r>
            <w:proofErr w:type="spellEnd"/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SADA</w:t>
            </w:r>
            <w:r w:rsidRPr="00502813">
              <w:rPr>
                <w:rFonts w:ascii="Arial" w:eastAsia="Arial Narrow" w:hAnsi="Arial" w:cs="Arial"/>
                <w:spacing w:val="4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14C6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BD6C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AF98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04E63AD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C49FB" w14:textId="77777777" w:rsidR="00FE1A27" w:rsidRPr="00502813" w:rsidRDefault="00EC306D" w:rsidP="0046143E">
            <w:pPr>
              <w:spacing w:line="276" w:lineRule="auto"/>
              <w:ind w:left="212" w:right="212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11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EDD61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kapan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w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SADA</w:t>
            </w:r>
            <w:r w:rsidRPr="00502813">
              <w:rPr>
                <w:rFonts w:ascii="Arial" w:eastAsia="Arial Narrow" w:hAnsi="Arial" w:cs="Arial"/>
                <w:spacing w:val="4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F98B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3AE4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2B4C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50684F8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2C9FB" w14:textId="77777777" w:rsidR="00FE1A27" w:rsidRPr="00502813" w:rsidRDefault="00EC306D" w:rsidP="0046143E">
            <w:pPr>
              <w:spacing w:line="276" w:lineRule="auto"/>
              <w:ind w:left="212" w:right="212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12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B457A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un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uk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ksaan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5220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63B2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9441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F2DBED4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7EAAB" w14:textId="77777777" w:rsidR="00FE1A27" w:rsidRPr="00502813" w:rsidRDefault="00EC306D" w:rsidP="0046143E">
            <w:pPr>
              <w:spacing w:line="276" w:lineRule="auto"/>
              <w:ind w:left="212" w:right="212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13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29463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un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uk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uk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uangan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ksaaan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373E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1576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1F98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425FCBD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8FE933F" w14:textId="77777777" w:rsidR="00FE1A27" w:rsidRPr="00502813" w:rsidRDefault="00EC306D" w:rsidP="0046143E">
            <w:pPr>
              <w:spacing w:line="276" w:lineRule="auto"/>
              <w:ind w:left="212" w:right="212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14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963B5A0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un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uk</w:t>
            </w:r>
            <w:proofErr w:type="spellEnd"/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13B778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164EC3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7C74EC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411984E6" w14:textId="77777777" w:rsidTr="00D6184A">
        <w:tc>
          <w:tcPr>
            <w:tcW w:w="72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DB8D6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15.</w:t>
            </w:r>
          </w:p>
        </w:tc>
        <w:tc>
          <w:tcPr>
            <w:tcW w:w="697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8C78E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ap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at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(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ce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du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)</w:t>
            </w:r>
          </w:p>
        </w:tc>
        <w:tc>
          <w:tcPr>
            <w:tcW w:w="36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C55F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A0A1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1104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44F3CE8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C4BFE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16.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2008E" w14:textId="1584A633" w:rsidR="00FE1A27" w:rsidRPr="00502813" w:rsidRDefault="00EC306D" w:rsidP="0018068C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7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di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ba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w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enga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ng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r w:rsidR="00D6184A"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handuk</w:t>
            </w:r>
            <w:proofErr w:type="spellEnd"/>
            <w:r w:rsidR="0018068C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C107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1818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1C92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217DB74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0524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1E20F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Lang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A38F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8E5B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1E3A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061CDB50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AE429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17.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FA57B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di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depan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ce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C161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7F88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5FEC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1332E64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64190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18.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DFF51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ksa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w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na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im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uda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87D4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ABEC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56B5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4038C460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760A2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19.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30A6F" w14:textId="77777777" w:rsidR="00FE1A27" w:rsidRPr="00502813" w:rsidRDefault="00EC306D" w:rsidP="0046143E">
            <w:pPr>
              <w:spacing w:before="1" w:line="276" w:lineRule="auto"/>
              <w:ind w:left="100" w:right="541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adan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ca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ng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uda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enebal</w:t>
            </w:r>
            <w:proofErr w:type="spellEnd"/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po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-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po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ebar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(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proofErr w:type="spellEnd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)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enge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upas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4073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66A8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0AB5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AA320F2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26613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20.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8374D" w14:textId="660D94B9" w:rsidR="00FE1A27" w:rsidRPr="00502813" w:rsidRDefault="00EC306D" w:rsidP="00D6184A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engangkat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kedua</w:t>
            </w:r>
            <w:proofErr w:type="spellEnd"/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,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ge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kepa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proofErr w:type="spellEnd"/>
            <w:r w:rsidR="00D6184A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depan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ap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uba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>h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ur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uda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pada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E33A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06DB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E4D2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3D988A7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3B1D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A5B58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Lang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F41D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EC81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E665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9CF4895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C2F1C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21.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13C03" w14:textId="1CE89CCA" w:rsidR="00FE1A27" w:rsidRPr="00502813" w:rsidRDefault="00EC306D" w:rsidP="0018068C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kuat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pada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nggang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bung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uk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ce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bahu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proofErr w:type="spellEnd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depan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ap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ubahan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ur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uda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sepe</w:t>
            </w:r>
            <w:r w:rsidRPr="00502813">
              <w:rPr>
                <w:rFonts w:ascii="Arial" w:eastAsia="Arial Narrow" w:hAnsi="Arial" w:cs="Arial"/>
                <w:spacing w:val="6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pada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8016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A9CB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BF41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41F1039C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0412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FC0B8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Lang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126F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1911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7659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E2B8B4C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44286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22.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0899A" w14:textId="2EF7C01C" w:rsidR="00FE1A27" w:rsidRPr="00502813" w:rsidRDefault="00EC306D" w:rsidP="0018068C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502813">
              <w:rPr>
                <w:rFonts w:ascii="Arial" w:eastAsia="Arial Narrow" w:hAnsi="Arial" w:cs="Arial"/>
                <w:spacing w:val="46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uk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engangkat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,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kanan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aba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uda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bag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="0018068C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kua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ha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>-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uh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B829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E4DD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D657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05C5B449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AFC9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23.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38F4F" w14:textId="77777777" w:rsidR="00FE1A27" w:rsidRPr="00502813" w:rsidRDefault="00EC306D" w:rsidP="0046143E">
            <w:pPr>
              <w:spacing w:line="276" w:lineRule="auto"/>
              <w:ind w:left="100" w:right="238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ksaan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epi</w:t>
            </w:r>
            <w:proofErr w:type="spellEnd"/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uar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pai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pu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ng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u,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  <w:r w:rsidRPr="00502813">
              <w:rPr>
                <w:rFonts w:ascii="Arial" w:eastAsia="Arial Narrow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adanya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/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yang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proofErr w:type="spellEnd"/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z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ba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w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ku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it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D82A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9CF9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D403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66C220" w14:textId="77777777" w:rsidR="0018068C" w:rsidRDefault="0018068C">
      <w:r>
        <w:br w:type="page"/>
      </w: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977"/>
        <w:gridCol w:w="360"/>
        <w:gridCol w:w="361"/>
        <w:gridCol w:w="360"/>
      </w:tblGrid>
      <w:tr w:rsidR="00FE1A27" w:rsidRPr="00502813" w14:paraId="756A7319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20561" w14:textId="7191B8AD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50ED4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Lang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6B93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CD3B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1FD2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96CBF05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E786D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24.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A1B29" w14:textId="4749A4DF" w:rsidR="00FE1A27" w:rsidRPr="00502813" w:rsidRDefault="00EC306D" w:rsidP="00D6184A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as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ng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adan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ca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="00D6184A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yang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uar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ng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0C17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A0C2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20B6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67DCBA7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8F0AA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25.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59F65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4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5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pada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uda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kanan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0C66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90A2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864B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7DCEC25" w14:textId="77777777">
        <w:trPr>
          <w:trHeight w:hRule="exact" w:val="28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2F97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9864E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Lang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20EA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96FA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DB9C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5C7418D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C3404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26.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44F80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ahap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4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pada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uda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kanan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po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b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ng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AB75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9712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5F2F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D3600D4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AAB2C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27.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56E83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ha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ksaan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D3B8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2979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F6AE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F582556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AB315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28.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BA44E" w14:textId="6CF8BB6B" w:rsidR="00FE1A27" w:rsidRPr="00502813" w:rsidRDefault="00EC306D" w:rsidP="0018068C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ha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ksaan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yang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abno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l/</w:t>
            </w:r>
            <w:proofErr w:type="spellStart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z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mi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sege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="0018068C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do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/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enaga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eha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B04A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D422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E6A7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5D14A67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D2B9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ED192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co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46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A95F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8335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59DB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8A332A8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03D3E" w14:textId="77777777" w:rsidR="00FE1A27" w:rsidRPr="00502813" w:rsidRDefault="00EC306D" w:rsidP="0046143E">
            <w:pPr>
              <w:spacing w:line="276" w:lineRule="auto"/>
              <w:ind w:left="222" w:right="225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C.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A359C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EHN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7837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AD48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9162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413F161C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B06C3" w14:textId="77777777" w:rsidR="00FE1A27" w:rsidRPr="00502813" w:rsidRDefault="00EC306D" w:rsidP="0046143E">
            <w:pPr>
              <w:spacing w:line="276" w:lineRule="auto"/>
              <w:ind w:left="21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29.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F355E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sana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nda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46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F186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855F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8206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5753C6E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00717" w14:textId="77777777" w:rsidR="00FE1A27" w:rsidRPr="00502813" w:rsidRDefault="00EC306D" w:rsidP="0046143E">
            <w:pPr>
              <w:spacing w:line="276" w:lineRule="auto"/>
              <w:ind w:left="21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30.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CCBCF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engguna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baha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yang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udah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37E7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88DC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2E0C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7320B5C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C2C83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31.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494A7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sana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ca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ag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-r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>g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7963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9D99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DAFE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FE3B66E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A851D" w14:textId="77777777" w:rsidR="00FE1A27" w:rsidRPr="00502813" w:rsidRDefault="00EC306D" w:rsidP="0046143E">
            <w:pPr>
              <w:spacing w:line="276" w:lineRule="auto"/>
              <w:ind w:left="21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32.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18852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hadap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pon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7830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9E00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479D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42333F9E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A54B4" w14:textId="77777777" w:rsidR="00FE1A27" w:rsidRPr="00502813" w:rsidRDefault="00EC306D" w:rsidP="0046143E">
            <w:pPr>
              <w:spacing w:line="276" w:lineRule="auto"/>
              <w:ind w:left="21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33.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066D0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endo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ha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ng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5293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AA27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731E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F2AA738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C673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17D02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gram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co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:</w:t>
            </w:r>
            <w:proofErr w:type="gramEnd"/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10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5742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56EA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3EEB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426CB64A" w14:textId="77777777" w:rsidTr="00D6184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DF22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0723A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To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al</w:t>
            </w:r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co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: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66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AF8A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219D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68B5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9A1085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34789DC7" w14:textId="77777777" w:rsidR="00FE1A27" w:rsidRPr="00502813" w:rsidRDefault="00FE1A27" w:rsidP="0046143E">
      <w:pPr>
        <w:spacing w:before="18" w:line="276" w:lineRule="auto"/>
        <w:rPr>
          <w:rFonts w:ascii="Arial" w:hAnsi="Arial" w:cs="Arial"/>
          <w:sz w:val="22"/>
          <w:szCs w:val="22"/>
        </w:rPr>
      </w:pPr>
    </w:p>
    <w:p w14:paraId="12499E82" w14:textId="77777777" w:rsidR="00FE1A27" w:rsidRPr="00502813" w:rsidRDefault="00EC306D" w:rsidP="0046143E">
      <w:pPr>
        <w:spacing w:before="20" w:line="276" w:lineRule="auto"/>
        <w:ind w:left="549" w:right="6601"/>
        <w:jc w:val="center"/>
        <w:rPr>
          <w:rFonts w:ascii="Arial" w:eastAsia="Calibri" w:hAnsi="Arial" w:cs="Arial"/>
          <w:sz w:val="22"/>
          <w:szCs w:val="22"/>
        </w:rPr>
      </w:pPr>
      <w:r w:rsidRPr="00502813">
        <w:rPr>
          <w:rFonts w:ascii="Arial" w:eastAsia="Calibri" w:hAnsi="Arial" w:cs="Arial"/>
          <w:spacing w:val="1"/>
          <w:sz w:val="22"/>
          <w:szCs w:val="22"/>
        </w:rPr>
        <w:t>N</w:t>
      </w:r>
      <w:r w:rsidRPr="00502813">
        <w:rPr>
          <w:rFonts w:ascii="Arial" w:eastAsia="Calibri" w:hAnsi="Arial" w:cs="Arial"/>
          <w:spacing w:val="2"/>
          <w:sz w:val="22"/>
          <w:szCs w:val="22"/>
        </w:rPr>
        <w:t>I</w:t>
      </w:r>
      <w:r w:rsidRPr="00502813">
        <w:rPr>
          <w:rFonts w:ascii="Arial" w:eastAsia="Calibri" w:hAnsi="Arial" w:cs="Arial"/>
          <w:spacing w:val="-2"/>
          <w:sz w:val="22"/>
          <w:szCs w:val="22"/>
        </w:rPr>
        <w:t>L</w:t>
      </w:r>
      <w:r w:rsidRPr="00502813">
        <w:rPr>
          <w:rFonts w:ascii="Arial" w:eastAsia="Calibri" w:hAnsi="Arial" w:cs="Arial"/>
          <w:spacing w:val="-3"/>
          <w:sz w:val="22"/>
          <w:szCs w:val="22"/>
        </w:rPr>
        <w:t>A</w:t>
      </w:r>
      <w:r w:rsidRPr="00502813">
        <w:rPr>
          <w:rFonts w:ascii="Arial" w:eastAsia="Calibri" w:hAnsi="Arial" w:cs="Arial"/>
          <w:sz w:val="22"/>
          <w:szCs w:val="22"/>
        </w:rPr>
        <w:t xml:space="preserve">I </w:t>
      </w:r>
      <w:proofErr w:type="gramStart"/>
      <w:r w:rsidRPr="00502813">
        <w:rPr>
          <w:rFonts w:ascii="Arial" w:eastAsia="Calibri" w:hAnsi="Arial" w:cs="Arial"/>
          <w:sz w:val="22"/>
          <w:szCs w:val="22"/>
        </w:rPr>
        <w:t>=</w:t>
      </w:r>
      <w:r w:rsidRPr="00502813">
        <w:rPr>
          <w:rFonts w:ascii="Arial" w:eastAsia="Calibri" w:hAnsi="Arial" w:cs="Arial"/>
          <w:spacing w:val="-170"/>
          <w:sz w:val="22"/>
          <w:szCs w:val="22"/>
        </w:rPr>
        <w:t xml:space="preserve"> </w:t>
      </w:r>
      <w:r w:rsidRPr="00502813">
        <w:rPr>
          <w:rFonts w:ascii="Arial" w:hAnsi="Arial" w:cs="Arial"/>
          <w:spacing w:val="-3"/>
          <w:sz w:val="22"/>
          <w:szCs w:val="22"/>
          <w:u w:val="single" w:color="000000"/>
        </w:rPr>
        <w:t xml:space="preserve"> </w:t>
      </w:r>
      <w:r w:rsidRPr="00502813">
        <w:rPr>
          <w:rFonts w:ascii="Arial" w:eastAsia="Calibri" w:hAnsi="Arial" w:cs="Arial"/>
          <w:sz w:val="22"/>
          <w:szCs w:val="22"/>
          <w:u w:val="single" w:color="000000"/>
        </w:rPr>
        <w:t>S</w:t>
      </w:r>
      <w:r w:rsidRPr="00502813">
        <w:rPr>
          <w:rFonts w:ascii="Arial" w:eastAsia="Calibri" w:hAnsi="Arial" w:cs="Arial"/>
          <w:spacing w:val="-3"/>
          <w:sz w:val="22"/>
          <w:szCs w:val="22"/>
          <w:u w:val="single" w:color="000000"/>
        </w:rPr>
        <w:t>c</w:t>
      </w:r>
      <w:r w:rsidRPr="00502813">
        <w:rPr>
          <w:rFonts w:ascii="Arial" w:eastAsia="Calibri" w:hAnsi="Arial" w:cs="Arial"/>
          <w:spacing w:val="-1"/>
          <w:sz w:val="22"/>
          <w:szCs w:val="22"/>
          <w:u w:val="single" w:color="000000"/>
        </w:rPr>
        <w:t>o</w:t>
      </w:r>
      <w:r w:rsidRPr="00502813">
        <w:rPr>
          <w:rFonts w:ascii="Arial" w:eastAsia="Calibri" w:hAnsi="Arial" w:cs="Arial"/>
          <w:sz w:val="22"/>
          <w:szCs w:val="22"/>
          <w:u w:val="single" w:color="000000"/>
        </w:rPr>
        <w:t>re</w:t>
      </w:r>
      <w:proofErr w:type="gramEnd"/>
      <w:r w:rsidRPr="00502813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502813">
        <w:rPr>
          <w:rFonts w:ascii="Arial" w:eastAsia="Calibri" w:hAnsi="Arial" w:cs="Arial"/>
          <w:sz w:val="22"/>
          <w:szCs w:val="22"/>
        </w:rPr>
        <w:t>x</w:t>
      </w:r>
      <w:r w:rsidRPr="00502813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502813">
        <w:rPr>
          <w:rFonts w:ascii="Arial" w:eastAsia="Calibri" w:hAnsi="Arial" w:cs="Arial"/>
          <w:spacing w:val="-2"/>
          <w:sz w:val="22"/>
          <w:szCs w:val="22"/>
        </w:rPr>
        <w:t>10</w:t>
      </w:r>
      <w:r w:rsidRPr="00502813">
        <w:rPr>
          <w:rFonts w:ascii="Arial" w:eastAsia="Calibri" w:hAnsi="Arial" w:cs="Arial"/>
          <w:sz w:val="22"/>
          <w:szCs w:val="22"/>
        </w:rPr>
        <w:t>0</w:t>
      </w:r>
    </w:p>
    <w:p w14:paraId="2D529215" w14:textId="77777777" w:rsidR="00FE1A27" w:rsidRPr="00502813" w:rsidRDefault="00EC306D" w:rsidP="0046143E">
      <w:pPr>
        <w:spacing w:before="5" w:line="276" w:lineRule="auto"/>
        <w:ind w:left="1414" w:right="7391"/>
        <w:jc w:val="center"/>
        <w:rPr>
          <w:rFonts w:ascii="Arial" w:eastAsia="Calibri" w:hAnsi="Arial" w:cs="Arial"/>
          <w:sz w:val="22"/>
          <w:szCs w:val="22"/>
        </w:rPr>
      </w:pPr>
      <w:r w:rsidRPr="00502813">
        <w:rPr>
          <w:rFonts w:ascii="Arial" w:eastAsia="Calibri" w:hAnsi="Arial" w:cs="Arial"/>
          <w:spacing w:val="3"/>
          <w:sz w:val="22"/>
          <w:szCs w:val="22"/>
        </w:rPr>
        <w:t>66</w:t>
      </w:r>
    </w:p>
    <w:p w14:paraId="53BAF397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461FB807" w14:textId="77777777" w:rsidR="00FE1A27" w:rsidRPr="00502813" w:rsidRDefault="00FE1A27" w:rsidP="0046143E">
      <w:pPr>
        <w:spacing w:before="17" w:line="276" w:lineRule="auto"/>
        <w:rPr>
          <w:rFonts w:ascii="Arial" w:hAnsi="Arial" w:cs="Arial"/>
          <w:sz w:val="22"/>
          <w:szCs w:val="22"/>
        </w:rPr>
      </w:pPr>
    </w:p>
    <w:p w14:paraId="49E3CC05" w14:textId="77777777" w:rsidR="00FE1A27" w:rsidRPr="00247EEE" w:rsidRDefault="00247EEE" w:rsidP="0046143E">
      <w:pPr>
        <w:spacing w:before="12" w:line="276" w:lineRule="auto"/>
        <w:ind w:left="3431" w:right="615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pacing w:val="1"/>
          <w:sz w:val="22"/>
          <w:szCs w:val="22"/>
        </w:rPr>
        <w:t xml:space="preserve">                         </w:t>
      </w:r>
      <w:proofErr w:type="gramStart"/>
      <w:r w:rsidR="00502813" w:rsidRPr="00502813">
        <w:rPr>
          <w:rFonts w:ascii="Arial" w:eastAsia="Calibri" w:hAnsi="Arial" w:cs="Arial"/>
          <w:spacing w:val="1"/>
          <w:sz w:val="22"/>
          <w:szCs w:val="22"/>
        </w:rPr>
        <w:t>Semarang</w:t>
      </w:r>
      <w:r w:rsidR="00EC306D" w:rsidRPr="00502813">
        <w:rPr>
          <w:rFonts w:ascii="Arial" w:eastAsia="Calibri" w:hAnsi="Arial" w:cs="Arial"/>
          <w:spacing w:val="-2"/>
          <w:sz w:val="22"/>
          <w:szCs w:val="22"/>
        </w:rPr>
        <w:t>,</w:t>
      </w:r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…</w:t>
      </w:r>
      <w:proofErr w:type="gramEnd"/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="00EC306D"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…</w:t>
      </w:r>
      <w:r w:rsidR="00EC306D" w:rsidRPr="00502813">
        <w:rPr>
          <w:rFonts w:ascii="Arial" w:eastAsia="Calibri" w:hAnsi="Arial" w:cs="Arial"/>
          <w:spacing w:val="-2"/>
          <w:sz w:val="22"/>
          <w:szCs w:val="22"/>
        </w:rPr>
        <w:t>20</w:t>
      </w:r>
      <w:r w:rsidR="00502813" w:rsidRPr="00502813">
        <w:rPr>
          <w:rFonts w:ascii="Arial" w:eastAsia="Calibri" w:hAnsi="Arial" w:cs="Arial"/>
          <w:sz w:val="22"/>
          <w:szCs w:val="22"/>
        </w:rPr>
        <w:t>21</w:t>
      </w:r>
    </w:p>
    <w:p w14:paraId="4316AFBC" w14:textId="77777777" w:rsidR="00FE1A27" w:rsidRPr="00502813" w:rsidRDefault="00247EEE" w:rsidP="0046143E">
      <w:pPr>
        <w:spacing w:line="276" w:lineRule="auto"/>
        <w:ind w:left="4148" w:right="1323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pacing w:val="1"/>
          <w:sz w:val="22"/>
          <w:szCs w:val="22"/>
        </w:rPr>
        <w:t xml:space="preserve">                                </w:t>
      </w:r>
      <w:proofErr w:type="spellStart"/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P</w:t>
      </w:r>
      <w:r w:rsidR="00EC306D" w:rsidRPr="00502813">
        <w:rPr>
          <w:rFonts w:ascii="Arial" w:eastAsia="Calibri" w:hAnsi="Arial" w:cs="Arial"/>
          <w:sz w:val="22"/>
          <w:szCs w:val="22"/>
        </w:rPr>
        <w:t>e</w:t>
      </w:r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m</w:t>
      </w:r>
      <w:r w:rsidR="00EC306D" w:rsidRPr="00502813">
        <w:rPr>
          <w:rFonts w:ascii="Arial" w:eastAsia="Calibri" w:hAnsi="Arial" w:cs="Arial"/>
          <w:spacing w:val="-1"/>
          <w:sz w:val="22"/>
          <w:szCs w:val="22"/>
        </w:rPr>
        <w:t>b</w:t>
      </w:r>
      <w:r w:rsidR="00EC306D" w:rsidRPr="00502813">
        <w:rPr>
          <w:rFonts w:ascii="Arial" w:eastAsia="Calibri" w:hAnsi="Arial" w:cs="Arial"/>
          <w:spacing w:val="-3"/>
          <w:sz w:val="22"/>
          <w:szCs w:val="22"/>
        </w:rPr>
        <w:t>i</w:t>
      </w:r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m</w:t>
      </w:r>
      <w:r w:rsidR="00EC306D" w:rsidRPr="00502813">
        <w:rPr>
          <w:rFonts w:ascii="Arial" w:eastAsia="Calibri" w:hAnsi="Arial" w:cs="Arial"/>
          <w:spacing w:val="-1"/>
          <w:sz w:val="22"/>
          <w:szCs w:val="22"/>
        </w:rPr>
        <w:t>b</w:t>
      </w:r>
      <w:r w:rsidR="00EC306D" w:rsidRPr="00502813">
        <w:rPr>
          <w:rFonts w:ascii="Arial" w:eastAsia="Calibri" w:hAnsi="Arial" w:cs="Arial"/>
          <w:spacing w:val="2"/>
          <w:sz w:val="22"/>
          <w:szCs w:val="22"/>
        </w:rPr>
        <w:t>i</w:t>
      </w:r>
      <w:r w:rsidR="00EC306D" w:rsidRPr="00502813">
        <w:rPr>
          <w:rFonts w:ascii="Arial" w:eastAsia="Calibri" w:hAnsi="Arial" w:cs="Arial"/>
          <w:spacing w:val="-1"/>
          <w:sz w:val="22"/>
          <w:szCs w:val="22"/>
        </w:rPr>
        <w:t>n</w:t>
      </w:r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g</w:t>
      </w:r>
      <w:proofErr w:type="spellEnd"/>
      <w:r w:rsidR="00EC306D" w:rsidRPr="00502813">
        <w:rPr>
          <w:rFonts w:ascii="Arial" w:eastAsia="Calibri" w:hAnsi="Arial" w:cs="Arial"/>
          <w:sz w:val="22"/>
          <w:szCs w:val="22"/>
        </w:rPr>
        <w:t>,</w:t>
      </w:r>
    </w:p>
    <w:p w14:paraId="5860A9EB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0F63886C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787547DC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4652BEB4" w14:textId="77777777" w:rsidR="00FE1A27" w:rsidRPr="00502813" w:rsidRDefault="00FE1A27" w:rsidP="0046143E">
      <w:pPr>
        <w:spacing w:before="16" w:line="276" w:lineRule="auto"/>
        <w:rPr>
          <w:rFonts w:ascii="Arial" w:hAnsi="Arial" w:cs="Arial"/>
          <w:sz w:val="22"/>
          <w:szCs w:val="22"/>
        </w:rPr>
      </w:pPr>
    </w:p>
    <w:p w14:paraId="6F6ADBED" w14:textId="77777777" w:rsidR="00FE1A27" w:rsidRPr="00502813" w:rsidRDefault="00EC306D" w:rsidP="0046143E">
      <w:pPr>
        <w:spacing w:line="276" w:lineRule="auto"/>
        <w:ind w:left="5245" w:right="473"/>
        <w:jc w:val="center"/>
        <w:rPr>
          <w:rFonts w:ascii="Arial" w:eastAsia="Calibri" w:hAnsi="Arial" w:cs="Arial"/>
          <w:sz w:val="22"/>
          <w:szCs w:val="22"/>
        </w:rPr>
        <w:sectPr w:rsidR="00FE1A27" w:rsidRPr="00502813">
          <w:pgSz w:w="11920" w:h="18720"/>
          <w:pgMar w:top="1580" w:right="1120" w:bottom="280" w:left="1680" w:header="720" w:footer="720" w:gutter="0"/>
          <w:cols w:space="720"/>
        </w:sectPr>
      </w:pPr>
      <w:r w:rsidRPr="00502813">
        <w:rPr>
          <w:rFonts w:ascii="Arial" w:eastAsia="Calibri" w:hAnsi="Arial" w:cs="Arial"/>
          <w:sz w:val="22"/>
          <w:szCs w:val="22"/>
        </w:rPr>
        <w:t>(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Pr="00502813">
        <w:rPr>
          <w:rFonts w:ascii="Arial" w:eastAsia="Calibri" w:hAnsi="Arial" w:cs="Arial"/>
          <w:spacing w:val="-3"/>
          <w:sz w:val="22"/>
          <w:szCs w:val="22"/>
        </w:rPr>
        <w:t>.</w:t>
      </w:r>
      <w:r w:rsidRPr="00502813">
        <w:rPr>
          <w:rFonts w:ascii="Arial" w:eastAsia="Calibri" w:hAnsi="Arial" w:cs="Arial"/>
          <w:sz w:val="22"/>
          <w:szCs w:val="22"/>
        </w:rPr>
        <w:t>)</w:t>
      </w:r>
    </w:p>
    <w:p w14:paraId="6F058F69" w14:textId="77777777" w:rsidR="00FE1A27" w:rsidRPr="00502813" w:rsidRDefault="00EC306D" w:rsidP="0046143E">
      <w:pPr>
        <w:spacing w:before="12" w:line="276" w:lineRule="auto"/>
        <w:ind w:left="3157" w:right="3159"/>
        <w:jc w:val="center"/>
        <w:rPr>
          <w:rFonts w:ascii="Arial" w:eastAsia="Calibri" w:hAnsi="Arial" w:cs="Arial"/>
          <w:sz w:val="22"/>
          <w:szCs w:val="22"/>
        </w:rPr>
      </w:pPr>
      <w:r w:rsidRPr="00502813">
        <w:rPr>
          <w:rFonts w:ascii="Arial" w:eastAsia="Calibri" w:hAnsi="Arial" w:cs="Arial"/>
          <w:b/>
          <w:spacing w:val="-2"/>
          <w:sz w:val="22"/>
          <w:szCs w:val="22"/>
        </w:rPr>
        <w:lastRenderedPageBreak/>
        <w:t>C</w:t>
      </w:r>
      <w:r w:rsidRPr="00502813">
        <w:rPr>
          <w:rFonts w:ascii="Arial" w:eastAsia="Calibri" w:hAnsi="Arial" w:cs="Arial"/>
          <w:b/>
          <w:sz w:val="22"/>
          <w:szCs w:val="22"/>
        </w:rPr>
        <w:t>H</w:t>
      </w:r>
      <w:r w:rsidRPr="00502813">
        <w:rPr>
          <w:rFonts w:ascii="Arial" w:eastAsia="Calibri" w:hAnsi="Arial" w:cs="Arial"/>
          <w:b/>
          <w:spacing w:val="-2"/>
          <w:sz w:val="22"/>
          <w:szCs w:val="22"/>
        </w:rPr>
        <w:t>EC</w:t>
      </w:r>
      <w:r w:rsidRPr="00502813">
        <w:rPr>
          <w:rFonts w:ascii="Arial" w:eastAsia="Calibri" w:hAnsi="Arial" w:cs="Arial"/>
          <w:b/>
          <w:spacing w:val="-1"/>
          <w:sz w:val="22"/>
          <w:szCs w:val="22"/>
        </w:rPr>
        <w:t>K</w:t>
      </w:r>
      <w:r w:rsidRPr="00502813">
        <w:rPr>
          <w:rFonts w:ascii="Arial" w:eastAsia="Calibri" w:hAnsi="Arial" w:cs="Arial"/>
          <w:b/>
          <w:spacing w:val="-2"/>
          <w:sz w:val="22"/>
          <w:szCs w:val="22"/>
        </w:rPr>
        <w:t>L</w:t>
      </w:r>
      <w:r w:rsidRPr="00502813">
        <w:rPr>
          <w:rFonts w:ascii="Arial" w:eastAsia="Calibri" w:hAnsi="Arial" w:cs="Arial"/>
          <w:b/>
          <w:spacing w:val="-1"/>
          <w:sz w:val="22"/>
          <w:szCs w:val="22"/>
        </w:rPr>
        <w:t>I</w:t>
      </w:r>
      <w:r w:rsidRPr="00502813">
        <w:rPr>
          <w:rFonts w:ascii="Arial" w:eastAsia="Calibri" w:hAnsi="Arial" w:cs="Arial"/>
          <w:b/>
          <w:spacing w:val="1"/>
          <w:sz w:val="22"/>
          <w:szCs w:val="22"/>
        </w:rPr>
        <w:t>S</w:t>
      </w:r>
      <w:r w:rsidRPr="00502813">
        <w:rPr>
          <w:rFonts w:ascii="Arial" w:eastAsia="Calibri" w:hAnsi="Arial" w:cs="Arial"/>
          <w:b/>
          <w:sz w:val="22"/>
          <w:szCs w:val="22"/>
        </w:rPr>
        <w:t>T</w:t>
      </w:r>
      <w:r w:rsidRPr="00502813">
        <w:rPr>
          <w:rFonts w:ascii="Arial" w:eastAsia="Calibri" w:hAnsi="Arial" w:cs="Arial"/>
          <w:b/>
          <w:spacing w:val="4"/>
          <w:sz w:val="22"/>
          <w:szCs w:val="22"/>
        </w:rPr>
        <w:t xml:space="preserve"> </w:t>
      </w:r>
      <w:r w:rsidRPr="00502813">
        <w:rPr>
          <w:rFonts w:ascii="Arial" w:eastAsia="Calibri" w:hAnsi="Arial" w:cs="Arial"/>
          <w:b/>
          <w:spacing w:val="-2"/>
          <w:sz w:val="22"/>
          <w:szCs w:val="22"/>
        </w:rPr>
        <w:t>PE</w:t>
      </w:r>
      <w:r w:rsidRPr="00502813">
        <w:rPr>
          <w:rFonts w:ascii="Arial" w:eastAsia="Calibri" w:hAnsi="Arial" w:cs="Arial"/>
          <w:b/>
          <w:spacing w:val="-1"/>
          <w:sz w:val="22"/>
          <w:szCs w:val="22"/>
        </w:rPr>
        <w:t>M</w:t>
      </w:r>
      <w:r w:rsidRPr="00502813">
        <w:rPr>
          <w:rFonts w:ascii="Arial" w:eastAsia="Calibri" w:hAnsi="Arial" w:cs="Arial"/>
          <w:b/>
          <w:spacing w:val="-2"/>
          <w:sz w:val="22"/>
          <w:szCs w:val="22"/>
        </w:rPr>
        <w:t>E</w:t>
      </w:r>
      <w:r w:rsidRPr="00502813">
        <w:rPr>
          <w:rFonts w:ascii="Arial" w:eastAsia="Calibri" w:hAnsi="Arial" w:cs="Arial"/>
          <w:b/>
          <w:sz w:val="22"/>
          <w:szCs w:val="22"/>
        </w:rPr>
        <w:t>R</w:t>
      </w:r>
      <w:r w:rsidRPr="00502813">
        <w:rPr>
          <w:rFonts w:ascii="Arial" w:eastAsia="Calibri" w:hAnsi="Arial" w:cs="Arial"/>
          <w:b/>
          <w:spacing w:val="-1"/>
          <w:sz w:val="22"/>
          <w:szCs w:val="22"/>
        </w:rPr>
        <w:t>IK</w:t>
      </w:r>
      <w:r w:rsidRPr="00502813">
        <w:rPr>
          <w:rFonts w:ascii="Arial" w:eastAsia="Calibri" w:hAnsi="Arial" w:cs="Arial"/>
          <w:b/>
          <w:spacing w:val="1"/>
          <w:sz w:val="22"/>
          <w:szCs w:val="22"/>
        </w:rPr>
        <w:t>S</w:t>
      </w:r>
      <w:r w:rsidRPr="00502813">
        <w:rPr>
          <w:rFonts w:ascii="Arial" w:eastAsia="Calibri" w:hAnsi="Arial" w:cs="Arial"/>
          <w:b/>
          <w:sz w:val="22"/>
          <w:szCs w:val="22"/>
        </w:rPr>
        <w:t>A</w:t>
      </w:r>
      <w:r w:rsidRPr="00502813">
        <w:rPr>
          <w:rFonts w:ascii="Arial" w:eastAsia="Calibri" w:hAnsi="Arial" w:cs="Arial"/>
          <w:b/>
          <w:spacing w:val="1"/>
          <w:sz w:val="22"/>
          <w:szCs w:val="22"/>
        </w:rPr>
        <w:t>A</w:t>
      </w:r>
      <w:r w:rsidRPr="00502813">
        <w:rPr>
          <w:rFonts w:ascii="Arial" w:eastAsia="Calibri" w:hAnsi="Arial" w:cs="Arial"/>
          <w:b/>
          <w:sz w:val="22"/>
          <w:szCs w:val="22"/>
        </w:rPr>
        <w:t>N</w:t>
      </w:r>
      <w:r w:rsidRPr="00502813">
        <w:rPr>
          <w:rFonts w:ascii="Arial" w:eastAsia="Calibri" w:hAnsi="Arial" w:cs="Arial"/>
          <w:b/>
          <w:spacing w:val="-3"/>
          <w:sz w:val="22"/>
          <w:szCs w:val="22"/>
        </w:rPr>
        <w:t xml:space="preserve"> </w:t>
      </w:r>
      <w:r w:rsidRPr="00502813">
        <w:rPr>
          <w:rFonts w:ascii="Arial" w:eastAsia="Calibri" w:hAnsi="Arial" w:cs="Arial"/>
          <w:b/>
          <w:spacing w:val="-1"/>
          <w:sz w:val="22"/>
          <w:szCs w:val="22"/>
        </w:rPr>
        <w:t>IV</w:t>
      </w:r>
      <w:r w:rsidRPr="00502813">
        <w:rPr>
          <w:rFonts w:ascii="Arial" w:eastAsia="Calibri" w:hAnsi="Arial" w:cs="Arial"/>
          <w:b/>
          <w:sz w:val="22"/>
          <w:szCs w:val="22"/>
        </w:rPr>
        <w:t>A</w:t>
      </w:r>
    </w:p>
    <w:p w14:paraId="435B98DE" w14:textId="77777777" w:rsidR="00FE1A27" w:rsidRPr="00502813" w:rsidRDefault="00FE1A27" w:rsidP="0046143E">
      <w:pPr>
        <w:spacing w:before="2" w:line="276" w:lineRule="auto"/>
        <w:rPr>
          <w:rFonts w:ascii="Arial" w:hAnsi="Arial" w:cs="Arial"/>
          <w:sz w:val="22"/>
          <w:szCs w:val="22"/>
        </w:rPr>
      </w:pPr>
    </w:p>
    <w:p w14:paraId="2C0461E1" w14:textId="77777777" w:rsidR="00FE1A27" w:rsidRPr="00502813" w:rsidRDefault="00EC306D" w:rsidP="00287E5C">
      <w:pPr>
        <w:spacing w:line="276" w:lineRule="auto"/>
        <w:rPr>
          <w:rFonts w:ascii="Arial" w:eastAsia="Arial Narrow" w:hAnsi="Arial" w:cs="Arial"/>
          <w:sz w:val="22"/>
          <w:szCs w:val="22"/>
        </w:rPr>
      </w:pPr>
      <w:proofErr w:type="spellStart"/>
      <w:r w:rsidRPr="00502813">
        <w:rPr>
          <w:rFonts w:ascii="Arial" w:eastAsia="Arial Narrow" w:hAnsi="Arial" w:cs="Arial"/>
          <w:spacing w:val="-1"/>
          <w:sz w:val="22"/>
          <w:szCs w:val="22"/>
        </w:rPr>
        <w:t>P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un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>:</w:t>
      </w:r>
    </w:p>
    <w:p w14:paraId="3F2BB76D" w14:textId="77777777" w:rsidR="00FE1A27" w:rsidRPr="00502813" w:rsidRDefault="00EC306D" w:rsidP="00287E5C">
      <w:pPr>
        <w:spacing w:before="2" w:line="276" w:lineRule="auto"/>
        <w:rPr>
          <w:rFonts w:ascii="Arial" w:eastAsia="Arial Narrow" w:hAnsi="Arial" w:cs="Arial"/>
          <w:sz w:val="22"/>
          <w:szCs w:val="22"/>
        </w:rPr>
      </w:pPr>
      <w:proofErr w:type="spellStart"/>
      <w:r w:rsidRPr="00502813">
        <w:rPr>
          <w:rFonts w:ascii="Arial" w:eastAsia="Arial Narrow" w:hAnsi="Arial" w:cs="Arial"/>
          <w:spacing w:val="-1"/>
          <w:sz w:val="22"/>
          <w:szCs w:val="22"/>
        </w:rPr>
        <w:t>B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il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anda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(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√</w:t>
      </w:r>
      <w:r w:rsidRPr="00502813">
        <w:rPr>
          <w:rFonts w:ascii="Arial" w:eastAsia="Arial Narrow" w:hAnsi="Arial" w:cs="Arial"/>
          <w:sz w:val="22"/>
          <w:szCs w:val="22"/>
        </w:rPr>
        <w:t>) pada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ko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om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yang</w:t>
      </w:r>
      <w:r w:rsidRPr="00502813">
        <w:rPr>
          <w:rFonts w:ascii="Arial" w:eastAsia="Arial Narrow" w:hAnsi="Arial" w:cs="Arial"/>
          <w:spacing w:val="3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sed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se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z w:val="22"/>
          <w:szCs w:val="22"/>
        </w:rPr>
        <w:t>uai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5"/>
          <w:sz w:val="22"/>
          <w:szCs w:val="22"/>
        </w:rPr>
        <w:t>d</w:t>
      </w:r>
      <w:r w:rsidRPr="00502813">
        <w:rPr>
          <w:rFonts w:ascii="Arial" w:eastAsia="Arial Narrow" w:hAnsi="Arial" w:cs="Arial"/>
          <w:sz w:val="22"/>
          <w:szCs w:val="22"/>
        </w:rPr>
        <w:t>engan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pena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p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il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aha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w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>:</w:t>
      </w:r>
    </w:p>
    <w:p w14:paraId="0B289D67" w14:textId="77777777" w:rsidR="00FE1A27" w:rsidRPr="00502813" w:rsidRDefault="00EC306D" w:rsidP="00287E5C">
      <w:pPr>
        <w:spacing w:line="276" w:lineRule="auto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z w:val="22"/>
          <w:szCs w:val="22"/>
        </w:rPr>
        <w:t xml:space="preserve">0.   </w:t>
      </w:r>
      <w:proofErr w:type="gramStart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25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:</w:t>
      </w:r>
      <w:proofErr w:type="gramEnd"/>
      <w:r w:rsidRPr="00502813">
        <w:rPr>
          <w:rFonts w:ascii="Arial" w:eastAsia="Arial Narrow" w:hAnsi="Arial" w:cs="Arial"/>
          <w:spacing w:val="4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Lang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2"/>
          <w:sz w:val="22"/>
          <w:szCs w:val="22"/>
        </w:rPr>
        <w:t>t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dak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pe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aga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o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eh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aha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w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</w:p>
    <w:p w14:paraId="044B15D7" w14:textId="77777777" w:rsidR="00FE1A27" w:rsidRPr="00502813" w:rsidRDefault="00EC306D" w:rsidP="00287E5C">
      <w:pPr>
        <w:spacing w:line="276" w:lineRule="auto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z w:val="22"/>
          <w:szCs w:val="22"/>
        </w:rPr>
        <w:t xml:space="preserve">1.   </w:t>
      </w:r>
      <w:proofErr w:type="gramStart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25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:</w:t>
      </w:r>
      <w:proofErr w:type="gramEnd"/>
      <w:r w:rsidRPr="00502813">
        <w:rPr>
          <w:rFonts w:ascii="Arial" w:eastAsia="Arial Narrow" w:hAnsi="Arial" w:cs="Arial"/>
          <w:spacing w:val="4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Lang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5"/>
          <w:sz w:val="22"/>
          <w:szCs w:val="22"/>
        </w:rPr>
        <w:t>p</w:t>
      </w:r>
      <w:r w:rsidRPr="00502813">
        <w:rPr>
          <w:rFonts w:ascii="Arial" w:eastAsia="Arial Narrow" w:hAnsi="Arial" w:cs="Arial"/>
          <w:sz w:val="22"/>
          <w:szCs w:val="22"/>
        </w:rPr>
        <w:t>i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h</w:t>
      </w:r>
      <w:proofErr w:type="spellEnd"/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ku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ang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epa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>/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be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um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3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c</w:t>
      </w:r>
      <w:r w:rsidRPr="00502813">
        <w:rPr>
          <w:rFonts w:ascii="Arial" w:eastAsia="Arial Narrow" w:hAnsi="Arial" w:cs="Arial"/>
          <w:sz w:val="22"/>
          <w:szCs w:val="22"/>
        </w:rPr>
        <w:t>ar</w:t>
      </w:r>
      <w:proofErr w:type="spellEnd"/>
    </w:p>
    <w:p w14:paraId="4F918C81" w14:textId="77777777" w:rsidR="00FE1A27" w:rsidRPr="00502813" w:rsidRDefault="00EC306D" w:rsidP="00287E5C">
      <w:pPr>
        <w:spacing w:line="276" w:lineRule="auto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z w:val="22"/>
          <w:szCs w:val="22"/>
        </w:rPr>
        <w:t xml:space="preserve">2.   </w:t>
      </w:r>
      <w:proofErr w:type="gramStart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25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:</w:t>
      </w:r>
      <w:proofErr w:type="gramEnd"/>
      <w:r w:rsidRPr="00502813">
        <w:rPr>
          <w:rFonts w:ascii="Arial" w:eastAsia="Arial Narrow" w:hAnsi="Arial" w:cs="Arial"/>
          <w:spacing w:val="4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Lang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dengan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benar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se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z w:val="22"/>
          <w:szCs w:val="22"/>
        </w:rPr>
        <w:t>uai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dengan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</w:p>
    <w:p w14:paraId="1DC821EF" w14:textId="77777777" w:rsidR="00FE1A27" w:rsidRPr="00502813" w:rsidRDefault="00FE1A27" w:rsidP="0046143E">
      <w:pPr>
        <w:spacing w:before="4"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977"/>
        <w:gridCol w:w="360"/>
        <w:gridCol w:w="361"/>
        <w:gridCol w:w="360"/>
      </w:tblGrid>
      <w:tr w:rsidR="00FE1A27" w:rsidRPr="00502813" w14:paraId="0442B75D" w14:textId="77777777" w:rsidTr="0018068C"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5C124E" w14:textId="77777777" w:rsidR="00FE1A27" w:rsidRPr="00502813" w:rsidRDefault="00EC306D" w:rsidP="0046143E">
            <w:pPr>
              <w:spacing w:line="276" w:lineRule="auto"/>
              <w:ind w:left="205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NO</w:t>
            </w:r>
          </w:p>
        </w:tc>
        <w:tc>
          <w:tcPr>
            <w:tcW w:w="6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384432" w14:textId="77777777" w:rsidR="00FE1A27" w:rsidRPr="00502813" w:rsidRDefault="00EC306D" w:rsidP="0046143E">
            <w:pPr>
              <w:spacing w:line="276" w:lineRule="auto"/>
              <w:ind w:left="2503" w:right="2507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Y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IN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AI</w:t>
            </w:r>
          </w:p>
        </w:tc>
        <w:tc>
          <w:tcPr>
            <w:tcW w:w="1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CD274" w14:textId="77777777" w:rsidR="00FE1A27" w:rsidRPr="00502813" w:rsidRDefault="00EC306D" w:rsidP="0046143E">
            <w:pPr>
              <w:spacing w:line="276" w:lineRule="auto"/>
              <w:ind w:left="287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NI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AI</w:t>
            </w:r>
          </w:p>
        </w:tc>
      </w:tr>
      <w:tr w:rsidR="00FE1A27" w:rsidRPr="00502813" w14:paraId="29CC395C" w14:textId="77777777" w:rsidTr="0018068C">
        <w:tc>
          <w:tcPr>
            <w:tcW w:w="7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10AC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763A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63AE7" w14:textId="77777777" w:rsidR="00FE1A27" w:rsidRPr="00502813" w:rsidRDefault="00EC306D" w:rsidP="0046143E">
            <w:pPr>
              <w:spacing w:line="276" w:lineRule="auto"/>
              <w:ind w:left="114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EB631" w14:textId="77777777" w:rsidR="00FE1A27" w:rsidRPr="00502813" w:rsidRDefault="00EC306D" w:rsidP="0046143E">
            <w:pPr>
              <w:spacing w:line="276" w:lineRule="auto"/>
              <w:ind w:left="115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03C75" w14:textId="77777777" w:rsidR="00FE1A27" w:rsidRPr="00502813" w:rsidRDefault="00EC306D" w:rsidP="0046143E">
            <w:pPr>
              <w:spacing w:line="276" w:lineRule="auto"/>
              <w:ind w:left="114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</w:p>
        </w:tc>
      </w:tr>
      <w:tr w:rsidR="00FE1A27" w:rsidRPr="00502813" w14:paraId="070D65A0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144A2" w14:textId="77777777" w:rsidR="00FE1A27" w:rsidRPr="00502813" w:rsidRDefault="00EC306D" w:rsidP="0046143E">
            <w:pPr>
              <w:spacing w:line="276" w:lineRule="auto"/>
              <w:ind w:left="246" w:right="246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2B5E6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IK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AP</w:t>
            </w:r>
            <w:r w:rsidRPr="00502813">
              <w:rPr>
                <w:rFonts w:ascii="Arial" w:eastAsia="Calibri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/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PE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4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AKU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8F12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737C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3E7B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F0FC39C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04E45" w14:textId="77777777" w:rsidR="00FE1A27" w:rsidRPr="00502813" w:rsidRDefault="00EC306D" w:rsidP="0046143E">
            <w:pPr>
              <w:spacing w:line="276" w:lineRule="auto"/>
              <w:ind w:left="241" w:right="234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659A0" w14:textId="6D691604" w:rsidR="00FE1A27" w:rsidRPr="00502813" w:rsidRDefault="00EC306D" w:rsidP="00A1308F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but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ga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sopan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,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="00A1308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duduk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9186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A19F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3A7F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84926F4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034CD" w14:textId="77777777" w:rsidR="00FE1A27" w:rsidRPr="00502813" w:rsidRDefault="00EC306D" w:rsidP="0046143E">
            <w:pPr>
              <w:spacing w:line="276" w:lineRule="auto"/>
              <w:ind w:left="241" w:right="234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2.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68380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kena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pada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F95F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94E7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32ED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48E4F2E1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83C9B" w14:textId="77777777" w:rsidR="00FE1A27" w:rsidRPr="00502813" w:rsidRDefault="00EC306D" w:rsidP="0046143E">
            <w:pPr>
              <w:spacing w:line="276" w:lineRule="auto"/>
              <w:ind w:left="241" w:right="234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3.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9B13D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edur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nda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yang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1746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CA92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22D6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0DE4754C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68492" w14:textId="77777777" w:rsidR="00FE1A27" w:rsidRPr="00502813" w:rsidRDefault="00EC306D" w:rsidP="0046143E">
            <w:pPr>
              <w:spacing w:line="276" w:lineRule="auto"/>
              <w:ind w:left="241" w:right="234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4.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89EEB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pon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hadap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ksi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cepat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57AF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ADDD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CB2C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7F5F677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4A863" w14:textId="77777777" w:rsidR="00FE1A27" w:rsidRPr="00502813" w:rsidRDefault="00EC306D" w:rsidP="0046143E">
            <w:pPr>
              <w:spacing w:line="276" w:lineRule="auto"/>
              <w:ind w:left="241" w:right="234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5.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C8989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aga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va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52B5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D882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DBD5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3D679EF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D2C1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147AB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gramStart"/>
            <w:r w:rsidRPr="00502813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c</w:t>
            </w:r>
            <w:r w:rsidRPr="00502813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or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:</w:t>
            </w:r>
            <w:proofErr w:type="gramEnd"/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1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758B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440E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A832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7AAC5AC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0AEF4" w14:textId="77777777" w:rsidR="00FE1A27" w:rsidRPr="00502813" w:rsidRDefault="00EC306D" w:rsidP="0046143E">
            <w:pPr>
              <w:spacing w:before="1" w:line="276" w:lineRule="auto"/>
              <w:ind w:left="250" w:right="251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4741F" w14:textId="77777777" w:rsidR="00FE1A27" w:rsidRPr="00502813" w:rsidRDefault="00EC306D" w:rsidP="0046143E">
            <w:pPr>
              <w:spacing w:before="1" w:line="276" w:lineRule="auto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PE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pacing w:val="3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AN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C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O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7ACE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17D2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FDF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9B80AA6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E2244" w14:textId="77777777" w:rsidR="00FE1A27" w:rsidRPr="00502813" w:rsidRDefault="00EC306D" w:rsidP="0046143E">
            <w:pPr>
              <w:spacing w:line="276" w:lineRule="auto"/>
              <w:ind w:left="241" w:right="234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6.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548D1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enan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76A0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B117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9DF4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0B4A883B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D6A4F" w14:textId="77777777" w:rsidR="00FE1A27" w:rsidRPr="00502813" w:rsidRDefault="00EC306D" w:rsidP="0046143E">
            <w:pPr>
              <w:spacing w:line="276" w:lineRule="auto"/>
              <w:ind w:left="265" w:right="260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7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410AB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endenga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uhan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0644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326C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42C7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3D2A726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8FF59" w14:textId="77777777" w:rsidR="00FE1A27" w:rsidRPr="00502813" w:rsidRDefault="00EC306D" w:rsidP="0046143E">
            <w:pPr>
              <w:spacing w:line="276" w:lineRule="auto"/>
              <w:ind w:left="265" w:right="260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8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0F4AA" w14:textId="569EC70B" w:rsidR="00FE1A27" w:rsidRPr="00502813" w:rsidRDefault="00EC306D" w:rsidP="00A1308F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ksaan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I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V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un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uk</w:t>
            </w:r>
            <w:proofErr w:type="spellEnd"/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nda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uhan</w:t>
            </w:r>
            <w:proofErr w:type="spellEnd"/>
            <w:r w:rsidR="00A1308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703C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A1C2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7CD7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29AF300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330DF" w14:textId="77777777" w:rsidR="00FE1A27" w:rsidRPr="00502813" w:rsidRDefault="00EC306D" w:rsidP="0046143E">
            <w:pPr>
              <w:spacing w:line="276" w:lineRule="auto"/>
              <w:ind w:left="265" w:right="260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9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6D392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enan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sya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at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un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uk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ksaan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I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VA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:</w:t>
            </w:r>
          </w:p>
          <w:p w14:paraId="70FF6BD7" w14:textId="0158BBDF" w:rsidR="00FE1A27" w:rsidRPr="00A1308F" w:rsidRDefault="00EC306D" w:rsidP="0026428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r w:rsidRPr="00A1308F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A1308F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A1308F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hubungan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A1308F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sual</w:t>
            </w:r>
            <w:proofErr w:type="spellEnd"/>
            <w:r w:rsidRPr="00A1308F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1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ha</w:t>
            </w:r>
            <w:r w:rsidRPr="00A1308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A1308F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sebe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A1308F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A1308F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  <w:p w14:paraId="7A940D35" w14:textId="77777777" w:rsidR="00A1308F" w:rsidRDefault="00EC306D" w:rsidP="0026428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r w:rsidRPr="00A1308F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engguna</w:t>
            </w:r>
            <w:r w:rsidRPr="00A1308F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obat</w:t>
            </w:r>
            <w:proofErr w:type="spellEnd"/>
            <w:r w:rsidRPr="00A1308F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yang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im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A1308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A1308F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da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am</w:t>
            </w:r>
            <w:proofErr w:type="spellEnd"/>
            <w:r w:rsidRPr="00A1308F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vag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A1308F">
              <w:rPr>
                <w:rFonts w:ascii="Arial" w:eastAsia="Arial Narrow" w:hAnsi="Arial" w:cs="Arial"/>
                <w:spacing w:val="5"/>
                <w:sz w:val="22"/>
                <w:szCs w:val="22"/>
              </w:rPr>
              <w:t>a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 xml:space="preserve">. </w:t>
            </w:r>
          </w:p>
          <w:p w14:paraId="500F8711" w14:textId="24A57E63" w:rsidR="00FE1A27" w:rsidRPr="00A1308F" w:rsidRDefault="00EC306D" w:rsidP="0026428C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1917"/>
              <w:rPr>
                <w:rFonts w:ascii="Arial" w:eastAsia="Arial Narrow" w:hAnsi="Arial" w:cs="Arial"/>
                <w:sz w:val="22"/>
                <w:szCs w:val="22"/>
              </w:rPr>
            </w:pPr>
            <w:r w:rsidRPr="00A1308F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sedang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ha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proofErr w:type="spellEnd"/>
            <w:r w:rsidRPr="00A1308F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D77D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B0C5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5E12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8163FD1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9276F" w14:textId="77777777" w:rsidR="00FE1A27" w:rsidRPr="00502813" w:rsidRDefault="00EC306D" w:rsidP="0046143E">
            <w:pPr>
              <w:spacing w:line="276" w:lineRule="auto"/>
              <w:ind w:left="212" w:right="212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10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A9E65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un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uk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ksaan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B771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369A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8A7B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6BCCB15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AFAD6" w14:textId="77777777" w:rsidR="00FE1A27" w:rsidRPr="00502813" w:rsidRDefault="00EC306D" w:rsidP="0046143E">
            <w:pPr>
              <w:spacing w:line="276" w:lineRule="auto"/>
              <w:ind w:left="212" w:right="212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11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5A946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un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uk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uk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uangan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ksaan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BD1D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E4F7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C70B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33E9D22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7E414" w14:textId="77777777" w:rsidR="00FE1A27" w:rsidRPr="00502813" w:rsidRDefault="00EC306D" w:rsidP="0046143E">
            <w:pPr>
              <w:spacing w:line="276" w:lineRule="auto"/>
              <w:ind w:left="212" w:right="212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12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5D258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un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uk</w:t>
            </w:r>
            <w:proofErr w:type="spellEnd"/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engo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ong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kandung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ng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3563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EF9B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F69E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C7FB7F6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EEF81" w14:textId="77777777" w:rsidR="00FE1A27" w:rsidRPr="00502813" w:rsidRDefault="00EC306D" w:rsidP="0046143E">
            <w:pPr>
              <w:spacing w:line="276" w:lineRule="auto"/>
              <w:ind w:left="212" w:right="212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13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6ECA6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un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uk</w:t>
            </w:r>
            <w:proofErr w:type="spellEnd"/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ba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w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16C6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88BE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CDB2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05E14E84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147EF" w14:textId="77777777" w:rsidR="00FE1A27" w:rsidRPr="00502813" w:rsidRDefault="00EC306D" w:rsidP="0046143E">
            <w:pPr>
              <w:spacing w:line="276" w:lineRule="auto"/>
              <w:ind w:left="212" w:right="212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14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1877F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un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uk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dur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am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po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si</w:t>
            </w:r>
            <w:proofErr w:type="spellEnd"/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pada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g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7EDB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7C33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8521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42BE18A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DC67E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15.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48D83" w14:textId="77777777" w:rsidR="00FE1A27" w:rsidRPr="00502813" w:rsidRDefault="00EC306D" w:rsidP="0046143E">
            <w:pPr>
              <w:spacing w:line="276" w:lineRule="auto"/>
              <w:ind w:left="100" w:right="849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7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di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w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enga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ng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engguna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handuk</w:t>
            </w:r>
            <w:proofErr w:type="spellEnd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5CE3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4853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7977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EAAB5F6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85575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16.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339C0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ap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up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bak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B693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F731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FF22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654211E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383BF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17.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2127A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H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dup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so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ot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ur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h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ngga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  <w:r w:rsidRPr="00502813">
              <w:rPr>
                <w:rFonts w:ascii="Arial" w:eastAsia="Arial Narrow" w:hAnsi="Arial" w:cs="Arial"/>
                <w:spacing w:val="48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pada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vag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na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B8ED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4852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442D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08876ED0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769E5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18.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6428C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hand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coen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3ABD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4D6D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2A74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D473803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2E140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19.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83D3A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La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vu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va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ene.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19FE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045D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4630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D690E10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CC7B2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20.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A8EE2" w14:textId="00FD0D22" w:rsidR="00FE1A27" w:rsidRPr="00502813" w:rsidRDefault="00EC306D" w:rsidP="00A1308F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proofErr w:type="spellEnd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spe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um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benar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(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kanan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egang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spe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angan</w:t>
            </w:r>
            <w:proofErr w:type="spellEnd"/>
            <w:r w:rsidR="00A1308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ab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no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a,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mi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am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eadaan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up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ar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45º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proofErr w:type="spellEnd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ba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w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h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ngga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adi</w:t>
            </w:r>
            <w:proofErr w:type="spellEnd"/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)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82C3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5626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D894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024F70CC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D5368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21.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1AF47" w14:textId="2ECAFE2A" w:rsidR="00FE1A27" w:rsidRPr="00502813" w:rsidRDefault="00EC306D" w:rsidP="00A1308F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spe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um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ada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ahan</w:t>
            </w:r>
            <w:proofErr w:type="spellEnd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ur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pai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po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proofErr w:type="spellEnd"/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hat</w:t>
            </w:r>
            <w:proofErr w:type="spellEnd"/>
            <w:r w:rsidR="00A1308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as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(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kun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spe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um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engen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bau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angan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gang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bag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ba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w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spe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)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DF9C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42FF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10D7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547E1F4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6E34E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22.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AECB8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po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pon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8475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53E5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5DE8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8E82EE4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4047E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23.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D07BF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uang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pada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beng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pon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4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pada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F308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4E16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77DF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8155BB2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BC994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24.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10A0F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di</w:t>
            </w:r>
            <w:proofErr w:type="spellEnd"/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w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ce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up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am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am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3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-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5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%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BAC6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0D14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9EBB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30EC533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B91AF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25.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0AE22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w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am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vag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na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pai</w:t>
            </w:r>
            <w:proofErr w:type="spellEnd"/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uh</w:t>
            </w:r>
            <w:proofErr w:type="spellEnd"/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po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513B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2F4C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55C3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1BC41CB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02A0A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26.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9ACC8" w14:textId="77777777" w:rsidR="00FE1A27" w:rsidRPr="00502813" w:rsidRDefault="00EC306D" w:rsidP="0046143E">
            <w:pPr>
              <w:spacing w:line="276" w:lineRule="auto"/>
              <w:ind w:left="100" w:right="368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Ol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ddi</w:t>
            </w:r>
            <w:proofErr w:type="spellEnd"/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w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uh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po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(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ar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360º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sea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um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)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644C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8809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B2BC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2B11551" w14:textId="77777777" w:rsidTr="0018068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4FF5B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27.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53494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uang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di</w:t>
            </w:r>
            <w:proofErr w:type="spellEnd"/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w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pada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beng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EE88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B904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B030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8B872F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  <w:sectPr w:rsidR="00FE1A27" w:rsidRPr="00502813">
          <w:pgSz w:w="11920" w:h="18720"/>
          <w:pgMar w:top="1760" w:right="1120" w:bottom="280" w:left="1680" w:header="720" w:footer="720" w:gutter="0"/>
          <w:cols w:space="720"/>
        </w:sect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977"/>
        <w:gridCol w:w="360"/>
        <w:gridCol w:w="361"/>
        <w:gridCol w:w="360"/>
      </w:tblGrid>
      <w:tr w:rsidR="00FE1A27" w:rsidRPr="00502813" w14:paraId="3862ACC3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09E18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lastRenderedPageBreak/>
              <w:t>28.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DB439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Tunggu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30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h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ngga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1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hat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ubahan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pada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po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7965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F96A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4782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48B2639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A95F3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29.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528E3" w14:textId="6356A7AD" w:rsidR="00FE1A27" w:rsidRPr="00502813" w:rsidRDefault="00EC306D" w:rsidP="00A1308F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Tu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up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spe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um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engendu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bau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pu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ar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45º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kanan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="00A1308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spe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um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pada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E58A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C678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D2E0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40A0F9FB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61939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30.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2623E" w14:textId="77777777" w:rsidR="00FE1A27" w:rsidRPr="00502813" w:rsidRDefault="00EC306D" w:rsidP="0046143E">
            <w:pPr>
              <w:spacing w:line="276" w:lineRule="auto"/>
              <w:ind w:left="100" w:right="559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bah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w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ksaan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,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7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un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uk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engguna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ba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w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agi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FC9C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BB3C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D8C6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00254233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2D77D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31.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1D749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hand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coen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epas</w:t>
            </w:r>
            <w:proofErr w:type="spellEnd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am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CF58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4B02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6E67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60DA04B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94A83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32.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C4EF8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so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ot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ap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E5DF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8308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9F29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07234B30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B31B1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33.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E21F9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r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enga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ng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A430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9F06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98F1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4B49C9E0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81E24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34.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943A4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ha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ksaan</w:t>
            </w:r>
            <w:proofErr w:type="spellEnd"/>
          </w:p>
          <w:p w14:paraId="76517F6D" w14:textId="37DF268D" w:rsidR="00FE1A27" w:rsidRPr="00A1308F" w:rsidRDefault="00EC306D" w:rsidP="0026428C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r w:rsidRPr="00A1308F">
              <w:rPr>
                <w:rFonts w:ascii="Arial" w:eastAsia="Arial Narrow" w:hAnsi="Arial" w:cs="Arial"/>
                <w:sz w:val="22"/>
                <w:szCs w:val="22"/>
              </w:rPr>
              <w:t>J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ka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A1308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adi</w:t>
            </w:r>
            <w:proofErr w:type="spellEnd"/>
            <w:r w:rsidRPr="00A1308F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A1308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ubahan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pacing w:val="-1"/>
                <w:sz w:val="22"/>
                <w:szCs w:val="22"/>
              </w:rPr>
              <w:t>w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A1308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na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pada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po</w:t>
            </w:r>
            <w:r w:rsidRPr="00A1308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proofErr w:type="spellEnd"/>
            <w:r w:rsidRPr="00A1308F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A1308F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pacing w:val="3"/>
                <w:sz w:val="22"/>
                <w:szCs w:val="22"/>
              </w:rPr>
              <w:t>m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A1308F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un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uk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A1308F">
              <w:rPr>
                <w:rFonts w:ascii="Arial" w:eastAsia="Arial Narrow" w:hAnsi="Arial" w:cs="Arial"/>
                <w:spacing w:val="5"/>
                <w:sz w:val="22"/>
                <w:szCs w:val="22"/>
              </w:rPr>
              <w:t>a</w:t>
            </w:r>
            <w:r w:rsidRPr="00A1308F">
              <w:rPr>
                <w:rFonts w:ascii="Arial" w:eastAsia="Arial Narrow" w:hAnsi="Arial" w:cs="Arial"/>
                <w:spacing w:val="2"/>
                <w:sz w:val="22"/>
                <w:szCs w:val="22"/>
              </w:rPr>
              <w:t>t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agi</w:t>
            </w:r>
            <w:proofErr w:type="spellEnd"/>
            <w:r w:rsidRPr="00A1308F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un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uk</w:t>
            </w:r>
            <w:proofErr w:type="spellEnd"/>
            <w:r w:rsidR="00A1308F" w:rsidRPr="00A1308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A1308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ksaan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eb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h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ut</w:t>
            </w:r>
            <w:proofErr w:type="spellEnd"/>
          </w:p>
          <w:p w14:paraId="224D7BF3" w14:textId="7A5C7E7B" w:rsidR="00FE1A27" w:rsidRPr="00A1308F" w:rsidRDefault="00EC306D" w:rsidP="0026428C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516"/>
              <w:rPr>
                <w:rFonts w:ascii="Arial" w:eastAsia="Arial Narrow" w:hAnsi="Arial" w:cs="Arial"/>
                <w:sz w:val="22"/>
                <w:szCs w:val="22"/>
              </w:rPr>
            </w:pPr>
            <w:r w:rsidRPr="00A1308F">
              <w:rPr>
                <w:rFonts w:ascii="Arial" w:eastAsia="Arial Narrow" w:hAnsi="Arial" w:cs="Arial"/>
                <w:sz w:val="22"/>
                <w:szCs w:val="22"/>
              </w:rPr>
              <w:t>J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ka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ada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A1308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ubahan</w:t>
            </w:r>
            <w:proofErr w:type="spellEnd"/>
            <w:r w:rsidRPr="00A1308F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A1308F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engan</w:t>
            </w:r>
            <w:r w:rsidRPr="00A1308F">
              <w:rPr>
                <w:rFonts w:ascii="Arial" w:eastAsia="Arial Narrow" w:hAnsi="Arial" w:cs="Arial"/>
                <w:spacing w:val="-1"/>
                <w:sz w:val="22"/>
                <w:szCs w:val="22"/>
              </w:rPr>
              <w:t>j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A1308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un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uk</w:t>
            </w:r>
            <w:proofErr w:type="spellEnd"/>
            <w:r w:rsidRPr="00A1308F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aga</w:t>
            </w:r>
            <w:proofErr w:type="spellEnd"/>
            <w:r w:rsidRPr="00A1308F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kebe</w:t>
            </w:r>
            <w:r w:rsidRPr="00A1308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han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A1308F">
              <w:rPr>
                <w:rFonts w:ascii="Arial" w:eastAsia="Arial Narrow" w:hAnsi="Arial" w:cs="Arial"/>
                <w:spacing w:val="6"/>
                <w:sz w:val="22"/>
                <w:szCs w:val="22"/>
              </w:rPr>
              <w:t>a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proofErr w:type="spellEnd"/>
            <w:r w:rsidRPr="00A1308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mi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nn</w:t>
            </w:r>
            <w:r w:rsidRPr="00A1308F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8D51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2EB6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EB74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1A58FAF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2813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4424B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gram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co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:</w:t>
            </w:r>
            <w:proofErr w:type="gramEnd"/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58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0283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482B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7055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5EB8B51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610AE" w14:textId="77777777" w:rsidR="00FE1A27" w:rsidRPr="00502813" w:rsidRDefault="00EC306D" w:rsidP="0046143E">
            <w:pPr>
              <w:spacing w:line="276" w:lineRule="auto"/>
              <w:ind w:left="222" w:right="225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C.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AB076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EHN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0831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3177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772C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C36A315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C9DC3" w14:textId="77777777" w:rsidR="00FE1A27" w:rsidRPr="00502813" w:rsidRDefault="00EC306D" w:rsidP="0046143E">
            <w:pPr>
              <w:spacing w:line="276" w:lineRule="auto"/>
              <w:ind w:left="21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35.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CF491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sana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nda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46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F376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CD39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D2C3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44ABF13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B39B1" w14:textId="77777777" w:rsidR="00FE1A27" w:rsidRPr="00502813" w:rsidRDefault="00EC306D" w:rsidP="0046143E">
            <w:pPr>
              <w:spacing w:line="276" w:lineRule="auto"/>
              <w:ind w:left="21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36.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105B4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engguna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baha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yang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udah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4B26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C84A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A3B8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0B48356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1209B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37.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CB8F2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sana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ca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ag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-r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>g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FDF3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285B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07D5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0D4F80F8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F5E33" w14:textId="77777777" w:rsidR="00FE1A27" w:rsidRPr="00502813" w:rsidRDefault="00EC306D" w:rsidP="0046143E">
            <w:pPr>
              <w:spacing w:line="276" w:lineRule="auto"/>
              <w:ind w:left="21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38.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D89D8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er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hadap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pon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DE99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7936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DF9A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4D995B87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362E4" w14:textId="77777777" w:rsidR="00FE1A27" w:rsidRPr="00502813" w:rsidRDefault="00EC306D" w:rsidP="0046143E">
            <w:pPr>
              <w:spacing w:line="276" w:lineRule="auto"/>
              <w:ind w:left="21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39.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59288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endo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ha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ng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32CB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85DD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52C1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F575CFB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9167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FDDEC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gram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co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:</w:t>
            </w:r>
            <w:proofErr w:type="gramEnd"/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10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188E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D6AB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3F12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4BA19413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6CDA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D0218" w14:textId="77777777" w:rsidR="00FE1A27" w:rsidRPr="00287E5C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  <w:r w:rsidRPr="00287E5C">
              <w:rPr>
                <w:rFonts w:ascii="Arial" w:eastAsia="Arial Narrow" w:hAnsi="Arial" w:cs="Arial"/>
                <w:b/>
                <w:bCs/>
                <w:i/>
                <w:sz w:val="22"/>
                <w:szCs w:val="22"/>
              </w:rPr>
              <w:t>To</w:t>
            </w:r>
            <w:r w:rsidRPr="00287E5C">
              <w:rPr>
                <w:rFonts w:ascii="Arial" w:eastAsia="Arial Narrow" w:hAnsi="Arial" w:cs="Arial"/>
                <w:b/>
                <w:bCs/>
                <w:i/>
                <w:spacing w:val="-2"/>
                <w:sz w:val="22"/>
                <w:szCs w:val="22"/>
              </w:rPr>
              <w:t>t</w:t>
            </w:r>
            <w:r w:rsidRPr="00287E5C">
              <w:rPr>
                <w:rFonts w:ascii="Arial" w:eastAsia="Arial Narrow" w:hAnsi="Arial" w:cs="Arial"/>
                <w:b/>
                <w:bCs/>
                <w:i/>
                <w:sz w:val="22"/>
                <w:szCs w:val="22"/>
              </w:rPr>
              <w:t>al</w:t>
            </w:r>
            <w:r w:rsidRPr="00287E5C">
              <w:rPr>
                <w:rFonts w:ascii="Arial" w:eastAsia="Arial Narrow" w:hAnsi="Arial" w:cs="Arial"/>
                <w:b/>
                <w:bCs/>
                <w:i/>
                <w:spacing w:val="-4"/>
                <w:sz w:val="22"/>
                <w:szCs w:val="22"/>
              </w:rPr>
              <w:t xml:space="preserve"> </w:t>
            </w:r>
            <w:r w:rsidRPr="00287E5C">
              <w:rPr>
                <w:rFonts w:ascii="Arial" w:eastAsia="Arial Narrow" w:hAnsi="Arial" w:cs="Arial"/>
                <w:b/>
                <w:bCs/>
                <w:i/>
                <w:spacing w:val="-1"/>
                <w:sz w:val="22"/>
                <w:szCs w:val="22"/>
              </w:rPr>
              <w:t>S</w:t>
            </w:r>
            <w:r w:rsidRPr="00287E5C">
              <w:rPr>
                <w:rFonts w:ascii="Arial" w:eastAsia="Arial Narrow" w:hAnsi="Arial" w:cs="Arial"/>
                <w:b/>
                <w:bCs/>
                <w:i/>
                <w:sz w:val="22"/>
                <w:szCs w:val="22"/>
              </w:rPr>
              <w:t>co</w:t>
            </w:r>
            <w:r w:rsidRPr="00287E5C">
              <w:rPr>
                <w:rFonts w:ascii="Arial" w:eastAsia="Arial Narrow" w:hAnsi="Arial" w:cs="Arial"/>
                <w:b/>
                <w:bCs/>
                <w:i/>
                <w:spacing w:val="2"/>
                <w:sz w:val="22"/>
                <w:szCs w:val="22"/>
              </w:rPr>
              <w:t>r</w:t>
            </w:r>
            <w:r w:rsidRPr="00287E5C">
              <w:rPr>
                <w:rFonts w:ascii="Arial" w:eastAsia="Arial Narrow" w:hAnsi="Arial" w:cs="Arial"/>
                <w:b/>
                <w:bCs/>
                <w:i/>
                <w:sz w:val="22"/>
                <w:szCs w:val="22"/>
              </w:rPr>
              <w:t>e</w:t>
            </w:r>
            <w:r w:rsidRPr="00287E5C">
              <w:rPr>
                <w:rFonts w:ascii="Arial" w:eastAsia="Arial Narrow" w:hAnsi="Arial" w:cs="Arial"/>
                <w:b/>
                <w:bCs/>
                <w:i/>
                <w:spacing w:val="-2"/>
                <w:sz w:val="22"/>
                <w:szCs w:val="22"/>
              </w:rPr>
              <w:t>:</w:t>
            </w:r>
            <w:r w:rsidRPr="00287E5C">
              <w:rPr>
                <w:rFonts w:ascii="Arial" w:eastAsia="Arial Narrow" w:hAnsi="Arial" w:cs="Arial"/>
                <w:b/>
                <w:bCs/>
                <w:i/>
                <w:sz w:val="22"/>
                <w:szCs w:val="22"/>
              </w:rPr>
              <w:t>78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63EE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87BF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7735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BA6CDB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5AEEB9C4" w14:textId="77777777" w:rsidR="00FE1A27" w:rsidRPr="00502813" w:rsidRDefault="00FE1A27" w:rsidP="0046143E">
      <w:pPr>
        <w:spacing w:before="18" w:line="276" w:lineRule="auto"/>
        <w:rPr>
          <w:rFonts w:ascii="Arial" w:hAnsi="Arial" w:cs="Arial"/>
          <w:sz w:val="22"/>
          <w:szCs w:val="22"/>
        </w:rPr>
      </w:pPr>
    </w:p>
    <w:p w14:paraId="1359747D" w14:textId="77777777" w:rsidR="00FE1A27" w:rsidRPr="00502813" w:rsidRDefault="00EC306D" w:rsidP="0046143E">
      <w:pPr>
        <w:spacing w:before="20" w:line="276" w:lineRule="auto"/>
        <w:ind w:left="587"/>
        <w:rPr>
          <w:rFonts w:ascii="Arial" w:eastAsia="Calibri" w:hAnsi="Arial" w:cs="Arial"/>
          <w:sz w:val="22"/>
          <w:szCs w:val="22"/>
        </w:rPr>
      </w:pPr>
      <w:r w:rsidRPr="00502813">
        <w:rPr>
          <w:rFonts w:ascii="Arial" w:eastAsia="Calibri" w:hAnsi="Arial" w:cs="Arial"/>
          <w:spacing w:val="1"/>
          <w:sz w:val="22"/>
          <w:szCs w:val="22"/>
        </w:rPr>
        <w:t>N</w:t>
      </w:r>
      <w:r w:rsidRPr="00502813">
        <w:rPr>
          <w:rFonts w:ascii="Arial" w:eastAsia="Calibri" w:hAnsi="Arial" w:cs="Arial"/>
          <w:spacing w:val="2"/>
          <w:sz w:val="22"/>
          <w:szCs w:val="22"/>
        </w:rPr>
        <w:t>I</w:t>
      </w:r>
      <w:r w:rsidRPr="00502813">
        <w:rPr>
          <w:rFonts w:ascii="Arial" w:eastAsia="Calibri" w:hAnsi="Arial" w:cs="Arial"/>
          <w:spacing w:val="-2"/>
          <w:sz w:val="22"/>
          <w:szCs w:val="22"/>
        </w:rPr>
        <w:t>L</w:t>
      </w:r>
      <w:r w:rsidRPr="00502813">
        <w:rPr>
          <w:rFonts w:ascii="Arial" w:eastAsia="Calibri" w:hAnsi="Arial" w:cs="Arial"/>
          <w:spacing w:val="-3"/>
          <w:sz w:val="22"/>
          <w:szCs w:val="22"/>
        </w:rPr>
        <w:t>A</w:t>
      </w:r>
      <w:r w:rsidRPr="00502813">
        <w:rPr>
          <w:rFonts w:ascii="Arial" w:eastAsia="Calibri" w:hAnsi="Arial" w:cs="Arial"/>
          <w:sz w:val="22"/>
          <w:szCs w:val="22"/>
        </w:rPr>
        <w:t xml:space="preserve">I </w:t>
      </w:r>
      <w:proofErr w:type="gramStart"/>
      <w:r w:rsidRPr="00502813">
        <w:rPr>
          <w:rFonts w:ascii="Arial" w:eastAsia="Calibri" w:hAnsi="Arial" w:cs="Arial"/>
          <w:sz w:val="22"/>
          <w:szCs w:val="22"/>
        </w:rPr>
        <w:t>=</w:t>
      </w:r>
      <w:r w:rsidRPr="00502813">
        <w:rPr>
          <w:rFonts w:ascii="Arial" w:eastAsia="Calibri" w:hAnsi="Arial" w:cs="Arial"/>
          <w:spacing w:val="-170"/>
          <w:sz w:val="22"/>
          <w:szCs w:val="22"/>
        </w:rPr>
        <w:t xml:space="preserve"> </w:t>
      </w:r>
      <w:r w:rsidRPr="00502813">
        <w:rPr>
          <w:rFonts w:ascii="Arial" w:hAnsi="Arial" w:cs="Arial"/>
          <w:spacing w:val="-3"/>
          <w:sz w:val="22"/>
          <w:szCs w:val="22"/>
          <w:u w:val="single" w:color="000000"/>
        </w:rPr>
        <w:t xml:space="preserve"> </w:t>
      </w:r>
      <w:r w:rsidRPr="00502813">
        <w:rPr>
          <w:rFonts w:ascii="Arial" w:eastAsia="Calibri" w:hAnsi="Arial" w:cs="Arial"/>
          <w:sz w:val="22"/>
          <w:szCs w:val="22"/>
          <w:u w:val="single" w:color="000000"/>
        </w:rPr>
        <w:t>S</w:t>
      </w:r>
      <w:r w:rsidRPr="00502813">
        <w:rPr>
          <w:rFonts w:ascii="Arial" w:eastAsia="Calibri" w:hAnsi="Arial" w:cs="Arial"/>
          <w:spacing w:val="-3"/>
          <w:sz w:val="22"/>
          <w:szCs w:val="22"/>
          <w:u w:val="single" w:color="000000"/>
        </w:rPr>
        <w:t>c</w:t>
      </w:r>
      <w:r w:rsidRPr="00502813">
        <w:rPr>
          <w:rFonts w:ascii="Arial" w:eastAsia="Calibri" w:hAnsi="Arial" w:cs="Arial"/>
          <w:spacing w:val="-1"/>
          <w:sz w:val="22"/>
          <w:szCs w:val="22"/>
          <w:u w:val="single" w:color="000000"/>
        </w:rPr>
        <w:t>o</w:t>
      </w:r>
      <w:r w:rsidRPr="00502813">
        <w:rPr>
          <w:rFonts w:ascii="Arial" w:eastAsia="Calibri" w:hAnsi="Arial" w:cs="Arial"/>
          <w:sz w:val="22"/>
          <w:szCs w:val="22"/>
          <w:u w:val="single" w:color="000000"/>
        </w:rPr>
        <w:t>re</w:t>
      </w:r>
      <w:proofErr w:type="gramEnd"/>
      <w:r w:rsidRPr="00502813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502813">
        <w:rPr>
          <w:rFonts w:ascii="Arial" w:eastAsia="Calibri" w:hAnsi="Arial" w:cs="Arial"/>
          <w:sz w:val="22"/>
          <w:szCs w:val="22"/>
        </w:rPr>
        <w:t>x</w:t>
      </w:r>
      <w:r w:rsidRPr="00502813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502813">
        <w:rPr>
          <w:rFonts w:ascii="Arial" w:eastAsia="Calibri" w:hAnsi="Arial" w:cs="Arial"/>
          <w:spacing w:val="-2"/>
          <w:sz w:val="22"/>
          <w:szCs w:val="22"/>
        </w:rPr>
        <w:t>10</w:t>
      </w:r>
      <w:r w:rsidRPr="00502813">
        <w:rPr>
          <w:rFonts w:ascii="Arial" w:eastAsia="Calibri" w:hAnsi="Arial" w:cs="Arial"/>
          <w:sz w:val="22"/>
          <w:szCs w:val="22"/>
        </w:rPr>
        <w:t>0</w:t>
      </w:r>
    </w:p>
    <w:p w14:paraId="6A26A51B" w14:textId="77777777" w:rsidR="00FE1A27" w:rsidRDefault="00EC306D" w:rsidP="0046143E">
      <w:pPr>
        <w:spacing w:before="12" w:line="276" w:lineRule="auto"/>
        <w:ind w:left="1701"/>
        <w:rPr>
          <w:rFonts w:ascii="Arial" w:eastAsia="Calibri" w:hAnsi="Arial" w:cs="Arial"/>
          <w:spacing w:val="-2"/>
          <w:sz w:val="22"/>
          <w:szCs w:val="22"/>
        </w:rPr>
      </w:pPr>
      <w:r w:rsidRPr="00502813">
        <w:rPr>
          <w:rFonts w:ascii="Arial" w:eastAsia="Calibri" w:hAnsi="Arial" w:cs="Arial"/>
          <w:spacing w:val="-2"/>
          <w:sz w:val="22"/>
          <w:szCs w:val="22"/>
        </w:rPr>
        <w:t>90</w:t>
      </w:r>
    </w:p>
    <w:p w14:paraId="6798EB40" w14:textId="77777777" w:rsidR="00942120" w:rsidRDefault="00942120" w:rsidP="0046143E">
      <w:pPr>
        <w:spacing w:before="12" w:line="276" w:lineRule="auto"/>
        <w:ind w:left="1701"/>
        <w:rPr>
          <w:rFonts w:ascii="Arial" w:eastAsia="Calibri" w:hAnsi="Arial" w:cs="Arial"/>
          <w:spacing w:val="-2"/>
          <w:sz w:val="22"/>
          <w:szCs w:val="22"/>
        </w:rPr>
      </w:pPr>
    </w:p>
    <w:p w14:paraId="7085EC69" w14:textId="77777777" w:rsidR="00942120" w:rsidRDefault="00942120" w:rsidP="0046143E">
      <w:pPr>
        <w:spacing w:before="12" w:line="276" w:lineRule="auto"/>
        <w:ind w:left="1701"/>
        <w:rPr>
          <w:rFonts w:ascii="Arial" w:eastAsia="Calibri" w:hAnsi="Arial" w:cs="Arial"/>
          <w:spacing w:val="-2"/>
          <w:sz w:val="22"/>
          <w:szCs w:val="22"/>
        </w:rPr>
      </w:pPr>
    </w:p>
    <w:p w14:paraId="5CCB6324" w14:textId="77777777" w:rsidR="00942120" w:rsidRDefault="00942120" w:rsidP="0046143E">
      <w:pPr>
        <w:spacing w:before="12" w:line="276" w:lineRule="auto"/>
        <w:ind w:left="1701"/>
        <w:rPr>
          <w:rFonts w:ascii="Arial" w:eastAsia="Calibri" w:hAnsi="Arial" w:cs="Arial"/>
          <w:spacing w:val="-2"/>
          <w:sz w:val="22"/>
          <w:szCs w:val="22"/>
        </w:rPr>
      </w:pPr>
    </w:p>
    <w:p w14:paraId="01A7449B" w14:textId="77777777" w:rsidR="00942120" w:rsidRPr="00247EEE" w:rsidRDefault="00942120" w:rsidP="0046143E">
      <w:pPr>
        <w:spacing w:before="12" w:line="276" w:lineRule="auto"/>
        <w:ind w:left="3431" w:right="615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pacing w:val="1"/>
          <w:sz w:val="22"/>
          <w:szCs w:val="22"/>
        </w:rPr>
        <w:t xml:space="preserve">                         </w:t>
      </w:r>
      <w:r w:rsidR="008B07CF">
        <w:rPr>
          <w:rFonts w:ascii="Arial" w:eastAsia="Calibri" w:hAnsi="Arial" w:cs="Arial"/>
          <w:spacing w:val="1"/>
          <w:sz w:val="22"/>
          <w:szCs w:val="22"/>
        </w:rPr>
        <w:t xml:space="preserve">         </w:t>
      </w:r>
      <w:proofErr w:type="gramStart"/>
      <w:r w:rsidRPr="00502813">
        <w:rPr>
          <w:rFonts w:ascii="Arial" w:eastAsia="Calibri" w:hAnsi="Arial" w:cs="Arial"/>
          <w:spacing w:val="1"/>
          <w:sz w:val="22"/>
          <w:szCs w:val="22"/>
        </w:rPr>
        <w:t>Semarang</w:t>
      </w:r>
      <w:r w:rsidRPr="00502813">
        <w:rPr>
          <w:rFonts w:ascii="Arial" w:eastAsia="Calibri" w:hAnsi="Arial" w:cs="Arial"/>
          <w:spacing w:val="-2"/>
          <w:sz w:val="22"/>
          <w:szCs w:val="22"/>
        </w:rPr>
        <w:t>,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</w:t>
      </w:r>
      <w:proofErr w:type="gramEnd"/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-2"/>
          <w:sz w:val="22"/>
          <w:szCs w:val="22"/>
        </w:rPr>
        <w:t>20</w:t>
      </w:r>
      <w:r w:rsidRPr="00502813">
        <w:rPr>
          <w:rFonts w:ascii="Arial" w:eastAsia="Calibri" w:hAnsi="Arial" w:cs="Arial"/>
          <w:sz w:val="22"/>
          <w:szCs w:val="22"/>
        </w:rPr>
        <w:t>21</w:t>
      </w:r>
    </w:p>
    <w:p w14:paraId="08FFB0B3" w14:textId="77777777" w:rsidR="00942120" w:rsidRDefault="00942120" w:rsidP="0046143E">
      <w:pPr>
        <w:spacing w:line="276" w:lineRule="auto"/>
        <w:ind w:left="4148" w:right="1323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pacing w:val="1"/>
          <w:sz w:val="22"/>
          <w:szCs w:val="22"/>
        </w:rPr>
        <w:t xml:space="preserve">                                </w:t>
      </w:r>
      <w:proofErr w:type="spellStart"/>
      <w:r w:rsidRPr="00502813">
        <w:rPr>
          <w:rFonts w:ascii="Arial" w:eastAsia="Calibri" w:hAnsi="Arial" w:cs="Arial"/>
          <w:spacing w:val="1"/>
          <w:sz w:val="22"/>
          <w:szCs w:val="22"/>
        </w:rPr>
        <w:t>P</w:t>
      </w:r>
      <w:r w:rsidRPr="00502813">
        <w:rPr>
          <w:rFonts w:ascii="Arial" w:eastAsia="Calibri" w:hAnsi="Arial" w:cs="Arial"/>
          <w:sz w:val="22"/>
          <w:szCs w:val="22"/>
        </w:rPr>
        <w:t>e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m</w:t>
      </w:r>
      <w:r w:rsidRPr="00502813">
        <w:rPr>
          <w:rFonts w:ascii="Arial" w:eastAsia="Calibri" w:hAnsi="Arial" w:cs="Arial"/>
          <w:spacing w:val="-1"/>
          <w:sz w:val="22"/>
          <w:szCs w:val="22"/>
        </w:rPr>
        <w:t>b</w:t>
      </w:r>
      <w:r w:rsidRPr="00502813">
        <w:rPr>
          <w:rFonts w:ascii="Arial" w:eastAsia="Calibri" w:hAnsi="Arial" w:cs="Arial"/>
          <w:spacing w:val="-3"/>
          <w:sz w:val="22"/>
          <w:szCs w:val="22"/>
        </w:rPr>
        <w:t>i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m</w:t>
      </w:r>
      <w:r w:rsidRPr="00502813">
        <w:rPr>
          <w:rFonts w:ascii="Arial" w:eastAsia="Calibri" w:hAnsi="Arial" w:cs="Arial"/>
          <w:spacing w:val="-1"/>
          <w:sz w:val="22"/>
          <w:szCs w:val="22"/>
        </w:rPr>
        <w:t>b</w:t>
      </w:r>
      <w:r w:rsidRPr="00502813">
        <w:rPr>
          <w:rFonts w:ascii="Arial" w:eastAsia="Calibri" w:hAnsi="Arial" w:cs="Arial"/>
          <w:spacing w:val="2"/>
          <w:sz w:val="22"/>
          <w:szCs w:val="22"/>
        </w:rPr>
        <w:t>i</w:t>
      </w:r>
      <w:r w:rsidRPr="00502813">
        <w:rPr>
          <w:rFonts w:ascii="Arial" w:eastAsia="Calibri" w:hAnsi="Arial" w:cs="Arial"/>
          <w:spacing w:val="-1"/>
          <w:sz w:val="22"/>
          <w:szCs w:val="22"/>
        </w:rPr>
        <w:t>n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g</w:t>
      </w:r>
      <w:proofErr w:type="spellEnd"/>
      <w:r w:rsidRPr="00502813">
        <w:rPr>
          <w:rFonts w:ascii="Arial" w:eastAsia="Calibri" w:hAnsi="Arial" w:cs="Arial"/>
          <w:sz w:val="22"/>
          <w:szCs w:val="22"/>
        </w:rPr>
        <w:t>,</w:t>
      </w:r>
    </w:p>
    <w:p w14:paraId="542A73F5" w14:textId="77777777" w:rsidR="00942120" w:rsidRDefault="00942120" w:rsidP="0046143E">
      <w:pPr>
        <w:spacing w:line="276" w:lineRule="auto"/>
        <w:ind w:left="4148" w:right="1323"/>
        <w:jc w:val="center"/>
        <w:rPr>
          <w:rFonts w:ascii="Arial" w:eastAsia="Calibri" w:hAnsi="Arial" w:cs="Arial"/>
          <w:sz w:val="22"/>
          <w:szCs w:val="22"/>
        </w:rPr>
      </w:pPr>
    </w:p>
    <w:p w14:paraId="7BAF546E" w14:textId="77777777" w:rsidR="00942120" w:rsidRDefault="00942120" w:rsidP="0046143E">
      <w:pPr>
        <w:spacing w:line="276" w:lineRule="auto"/>
        <w:ind w:left="4148" w:right="1323"/>
        <w:jc w:val="center"/>
        <w:rPr>
          <w:rFonts w:ascii="Arial" w:eastAsia="Calibri" w:hAnsi="Arial" w:cs="Arial"/>
          <w:sz w:val="22"/>
          <w:szCs w:val="22"/>
        </w:rPr>
      </w:pPr>
    </w:p>
    <w:p w14:paraId="104700FE" w14:textId="77777777" w:rsidR="00942120" w:rsidRPr="00502813" w:rsidRDefault="00942120" w:rsidP="0046143E">
      <w:pPr>
        <w:spacing w:line="276" w:lineRule="auto"/>
        <w:ind w:left="5812" w:right="615" w:firstLine="53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                              (…………………………)</w:t>
      </w:r>
    </w:p>
    <w:p w14:paraId="0EFDBBA9" w14:textId="77777777" w:rsidR="00942120" w:rsidRPr="00502813" w:rsidRDefault="00942120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3714FC64" w14:textId="77777777" w:rsidR="00942120" w:rsidRPr="00502813" w:rsidRDefault="00942120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3B23526F" w14:textId="77777777" w:rsidR="00942120" w:rsidRPr="00502813" w:rsidRDefault="00942120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551E3873" w14:textId="77777777" w:rsidR="00942120" w:rsidRPr="00502813" w:rsidRDefault="00942120" w:rsidP="0046143E">
      <w:pPr>
        <w:spacing w:before="12" w:line="276" w:lineRule="auto"/>
        <w:ind w:left="1701"/>
        <w:rPr>
          <w:rFonts w:ascii="Arial" w:eastAsia="Calibri" w:hAnsi="Arial" w:cs="Arial"/>
          <w:sz w:val="22"/>
          <w:szCs w:val="22"/>
        </w:rPr>
        <w:sectPr w:rsidR="00942120" w:rsidRPr="00502813">
          <w:pgSz w:w="11920" w:h="18720"/>
          <w:pgMar w:top="1580" w:right="1120" w:bottom="280" w:left="1680" w:header="720" w:footer="720" w:gutter="0"/>
          <w:cols w:space="720"/>
        </w:sectPr>
      </w:pPr>
    </w:p>
    <w:p w14:paraId="17A61551" w14:textId="77777777" w:rsidR="00FE1A27" w:rsidRPr="00942120" w:rsidRDefault="00EC306D" w:rsidP="0046143E">
      <w:pPr>
        <w:spacing w:before="12" w:line="276" w:lineRule="auto"/>
        <w:ind w:left="2584"/>
        <w:rPr>
          <w:rFonts w:ascii="Arial" w:eastAsia="Calibri" w:hAnsi="Arial" w:cs="Arial"/>
          <w:sz w:val="24"/>
          <w:szCs w:val="24"/>
        </w:rPr>
      </w:pPr>
      <w:r w:rsidRPr="00942120">
        <w:rPr>
          <w:rFonts w:ascii="Arial" w:eastAsia="Calibri" w:hAnsi="Arial" w:cs="Arial"/>
          <w:b/>
          <w:spacing w:val="-2"/>
          <w:sz w:val="24"/>
          <w:szCs w:val="24"/>
        </w:rPr>
        <w:lastRenderedPageBreak/>
        <w:t>C</w:t>
      </w:r>
      <w:r w:rsidRPr="00942120">
        <w:rPr>
          <w:rFonts w:ascii="Arial" w:eastAsia="Calibri" w:hAnsi="Arial" w:cs="Arial"/>
          <w:b/>
          <w:sz w:val="24"/>
          <w:szCs w:val="24"/>
        </w:rPr>
        <w:t>H</w:t>
      </w:r>
      <w:r w:rsidRPr="00942120">
        <w:rPr>
          <w:rFonts w:ascii="Arial" w:eastAsia="Calibri" w:hAnsi="Arial" w:cs="Arial"/>
          <w:b/>
          <w:spacing w:val="-2"/>
          <w:sz w:val="24"/>
          <w:szCs w:val="24"/>
        </w:rPr>
        <w:t>EC</w:t>
      </w:r>
      <w:r w:rsidRPr="00942120">
        <w:rPr>
          <w:rFonts w:ascii="Arial" w:eastAsia="Calibri" w:hAnsi="Arial" w:cs="Arial"/>
          <w:b/>
          <w:spacing w:val="-1"/>
          <w:sz w:val="24"/>
          <w:szCs w:val="24"/>
        </w:rPr>
        <w:t>K</w:t>
      </w:r>
      <w:r w:rsidRPr="00942120">
        <w:rPr>
          <w:rFonts w:ascii="Arial" w:eastAsia="Calibri" w:hAnsi="Arial" w:cs="Arial"/>
          <w:b/>
          <w:spacing w:val="-2"/>
          <w:sz w:val="24"/>
          <w:szCs w:val="24"/>
        </w:rPr>
        <w:t>L</w:t>
      </w:r>
      <w:r w:rsidRPr="00942120">
        <w:rPr>
          <w:rFonts w:ascii="Arial" w:eastAsia="Calibri" w:hAnsi="Arial" w:cs="Arial"/>
          <w:b/>
          <w:spacing w:val="-1"/>
          <w:sz w:val="24"/>
          <w:szCs w:val="24"/>
        </w:rPr>
        <w:t>I</w:t>
      </w:r>
      <w:r w:rsidRPr="00942120">
        <w:rPr>
          <w:rFonts w:ascii="Arial" w:eastAsia="Calibri" w:hAnsi="Arial" w:cs="Arial"/>
          <w:b/>
          <w:spacing w:val="1"/>
          <w:sz w:val="24"/>
          <w:szCs w:val="24"/>
        </w:rPr>
        <w:t>S</w:t>
      </w:r>
      <w:r w:rsidRPr="00942120">
        <w:rPr>
          <w:rFonts w:ascii="Arial" w:eastAsia="Calibri" w:hAnsi="Arial" w:cs="Arial"/>
          <w:b/>
          <w:sz w:val="24"/>
          <w:szCs w:val="24"/>
        </w:rPr>
        <w:t>T</w:t>
      </w:r>
      <w:r w:rsidRPr="00942120">
        <w:rPr>
          <w:rFonts w:ascii="Arial" w:eastAsia="Calibri" w:hAnsi="Arial" w:cs="Arial"/>
          <w:b/>
          <w:spacing w:val="-1"/>
          <w:sz w:val="24"/>
          <w:szCs w:val="24"/>
        </w:rPr>
        <w:t xml:space="preserve"> K</w:t>
      </w:r>
      <w:r w:rsidRPr="00942120">
        <w:rPr>
          <w:rFonts w:ascii="Arial" w:eastAsia="Calibri" w:hAnsi="Arial" w:cs="Arial"/>
          <w:b/>
          <w:sz w:val="24"/>
          <w:szCs w:val="24"/>
        </w:rPr>
        <w:t>O</w:t>
      </w:r>
      <w:r w:rsidRPr="00942120">
        <w:rPr>
          <w:rFonts w:ascii="Arial" w:eastAsia="Calibri" w:hAnsi="Arial" w:cs="Arial"/>
          <w:b/>
          <w:spacing w:val="-2"/>
          <w:sz w:val="24"/>
          <w:szCs w:val="24"/>
        </w:rPr>
        <w:t>N</w:t>
      </w:r>
      <w:r w:rsidRPr="00942120">
        <w:rPr>
          <w:rFonts w:ascii="Arial" w:eastAsia="Calibri" w:hAnsi="Arial" w:cs="Arial"/>
          <w:b/>
          <w:spacing w:val="1"/>
          <w:sz w:val="24"/>
          <w:szCs w:val="24"/>
        </w:rPr>
        <w:t>S</w:t>
      </w:r>
      <w:r w:rsidRPr="00942120">
        <w:rPr>
          <w:rFonts w:ascii="Arial" w:eastAsia="Calibri" w:hAnsi="Arial" w:cs="Arial"/>
          <w:b/>
          <w:spacing w:val="2"/>
          <w:sz w:val="24"/>
          <w:szCs w:val="24"/>
        </w:rPr>
        <w:t>E</w:t>
      </w:r>
      <w:r w:rsidRPr="00942120">
        <w:rPr>
          <w:rFonts w:ascii="Arial" w:eastAsia="Calibri" w:hAnsi="Arial" w:cs="Arial"/>
          <w:b/>
          <w:spacing w:val="-2"/>
          <w:sz w:val="24"/>
          <w:szCs w:val="24"/>
        </w:rPr>
        <w:t>L</w:t>
      </w:r>
      <w:r w:rsidRPr="00942120">
        <w:rPr>
          <w:rFonts w:ascii="Arial" w:eastAsia="Calibri" w:hAnsi="Arial" w:cs="Arial"/>
          <w:b/>
          <w:spacing w:val="-1"/>
          <w:sz w:val="24"/>
          <w:szCs w:val="24"/>
        </w:rPr>
        <w:t>IN</w:t>
      </w:r>
      <w:r w:rsidRPr="00942120">
        <w:rPr>
          <w:rFonts w:ascii="Arial" w:eastAsia="Calibri" w:hAnsi="Arial" w:cs="Arial"/>
          <w:b/>
          <w:sz w:val="24"/>
          <w:szCs w:val="24"/>
        </w:rPr>
        <w:t>G</w:t>
      </w:r>
      <w:r w:rsidRPr="00942120">
        <w:rPr>
          <w:rFonts w:ascii="Arial" w:eastAsia="Calibri" w:hAnsi="Arial" w:cs="Arial"/>
          <w:b/>
          <w:spacing w:val="1"/>
          <w:sz w:val="24"/>
          <w:szCs w:val="24"/>
        </w:rPr>
        <w:t xml:space="preserve"> </w:t>
      </w:r>
      <w:r w:rsidRPr="00942120">
        <w:rPr>
          <w:rFonts w:ascii="Arial" w:eastAsia="Calibri" w:hAnsi="Arial" w:cs="Arial"/>
          <w:b/>
          <w:spacing w:val="-2"/>
          <w:sz w:val="24"/>
          <w:szCs w:val="24"/>
        </w:rPr>
        <w:t>P</w:t>
      </w:r>
      <w:r w:rsidRPr="00942120">
        <w:rPr>
          <w:rFonts w:ascii="Arial" w:eastAsia="Calibri" w:hAnsi="Arial" w:cs="Arial"/>
          <w:b/>
          <w:spacing w:val="2"/>
          <w:sz w:val="24"/>
          <w:szCs w:val="24"/>
        </w:rPr>
        <w:t>E</w:t>
      </w:r>
      <w:r w:rsidRPr="00942120">
        <w:rPr>
          <w:rFonts w:ascii="Arial" w:eastAsia="Calibri" w:hAnsi="Arial" w:cs="Arial"/>
          <w:b/>
          <w:spacing w:val="-1"/>
          <w:sz w:val="24"/>
          <w:szCs w:val="24"/>
        </w:rPr>
        <w:t>N</w:t>
      </w:r>
      <w:r w:rsidRPr="00942120">
        <w:rPr>
          <w:rFonts w:ascii="Arial" w:eastAsia="Calibri" w:hAnsi="Arial" w:cs="Arial"/>
          <w:b/>
          <w:spacing w:val="-2"/>
          <w:sz w:val="24"/>
          <w:szCs w:val="24"/>
        </w:rPr>
        <w:t>GG</w:t>
      </w:r>
      <w:r w:rsidRPr="00942120">
        <w:rPr>
          <w:rFonts w:ascii="Arial" w:eastAsia="Calibri" w:hAnsi="Arial" w:cs="Arial"/>
          <w:b/>
          <w:sz w:val="24"/>
          <w:szCs w:val="24"/>
        </w:rPr>
        <w:t>U</w:t>
      </w:r>
      <w:r w:rsidRPr="00942120">
        <w:rPr>
          <w:rFonts w:ascii="Arial" w:eastAsia="Calibri" w:hAnsi="Arial" w:cs="Arial"/>
          <w:b/>
          <w:spacing w:val="-2"/>
          <w:sz w:val="24"/>
          <w:szCs w:val="24"/>
        </w:rPr>
        <w:t>N</w:t>
      </w:r>
      <w:r w:rsidRPr="00942120">
        <w:rPr>
          <w:rFonts w:ascii="Arial" w:eastAsia="Calibri" w:hAnsi="Arial" w:cs="Arial"/>
          <w:b/>
          <w:sz w:val="24"/>
          <w:szCs w:val="24"/>
        </w:rPr>
        <w:t>A</w:t>
      </w:r>
      <w:r w:rsidRPr="00942120">
        <w:rPr>
          <w:rFonts w:ascii="Arial" w:eastAsia="Calibri" w:hAnsi="Arial" w:cs="Arial"/>
          <w:b/>
          <w:spacing w:val="1"/>
          <w:sz w:val="24"/>
          <w:szCs w:val="24"/>
        </w:rPr>
        <w:t>A</w:t>
      </w:r>
      <w:r w:rsidRPr="00942120">
        <w:rPr>
          <w:rFonts w:ascii="Arial" w:eastAsia="Calibri" w:hAnsi="Arial" w:cs="Arial"/>
          <w:b/>
          <w:sz w:val="24"/>
          <w:szCs w:val="24"/>
        </w:rPr>
        <w:t>N</w:t>
      </w:r>
      <w:r w:rsidRPr="00942120">
        <w:rPr>
          <w:rFonts w:ascii="Arial" w:eastAsia="Calibri" w:hAnsi="Arial" w:cs="Arial"/>
          <w:b/>
          <w:spacing w:val="-3"/>
          <w:sz w:val="24"/>
          <w:szCs w:val="24"/>
        </w:rPr>
        <w:t xml:space="preserve"> </w:t>
      </w:r>
      <w:r w:rsidRPr="00942120">
        <w:rPr>
          <w:rFonts w:ascii="Arial" w:eastAsia="Calibri" w:hAnsi="Arial" w:cs="Arial"/>
          <w:b/>
          <w:spacing w:val="-1"/>
          <w:sz w:val="24"/>
          <w:szCs w:val="24"/>
        </w:rPr>
        <w:t>M</w:t>
      </w:r>
      <w:r w:rsidRPr="00942120">
        <w:rPr>
          <w:rFonts w:ascii="Arial" w:eastAsia="Calibri" w:hAnsi="Arial" w:cs="Arial"/>
          <w:b/>
          <w:sz w:val="24"/>
          <w:szCs w:val="24"/>
        </w:rPr>
        <w:t>AL</w:t>
      </w:r>
    </w:p>
    <w:p w14:paraId="598C8876" w14:textId="77777777" w:rsidR="00FE1A27" w:rsidRPr="00502813" w:rsidRDefault="00FE1A27" w:rsidP="0046143E">
      <w:pPr>
        <w:spacing w:before="8" w:line="276" w:lineRule="auto"/>
        <w:rPr>
          <w:rFonts w:ascii="Arial" w:hAnsi="Arial" w:cs="Arial"/>
          <w:sz w:val="22"/>
          <w:szCs w:val="22"/>
        </w:rPr>
      </w:pPr>
    </w:p>
    <w:p w14:paraId="7F5BEE01" w14:textId="77777777" w:rsidR="00FE1A27" w:rsidRPr="00502813" w:rsidRDefault="00EC306D" w:rsidP="00287E5C">
      <w:pPr>
        <w:spacing w:line="276" w:lineRule="auto"/>
        <w:rPr>
          <w:rFonts w:ascii="Arial" w:eastAsia="Arial Narrow" w:hAnsi="Arial" w:cs="Arial"/>
          <w:sz w:val="22"/>
          <w:szCs w:val="22"/>
        </w:rPr>
      </w:pPr>
      <w:proofErr w:type="spellStart"/>
      <w:r w:rsidRPr="00502813">
        <w:rPr>
          <w:rFonts w:ascii="Arial" w:eastAsia="Arial Narrow" w:hAnsi="Arial" w:cs="Arial"/>
          <w:spacing w:val="-1"/>
          <w:sz w:val="22"/>
          <w:szCs w:val="22"/>
        </w:rPr>
        <w:t>P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un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>:</w:t>
      </w:r>
    </w:p>
    <w:p w14:paraId="04C6A616" w14:textId="77777777" w:rsidR="00FE1A27" w:rsidRPr="00502813" w:rsidRDefault="00EC306D" w:rsidP="00287E5C">
      <w:pPr>
        <w:spacing w:line="276" w:lineRule="auto"/>
        <w:rPr>
          <w:rFonts w:ascii="Arial" w:eastAsia="Arial Narrow" w:hAnsi="Arial" w:cs="Arial"/>
          <w:sz w:val="22"/>
          <w:szCs w:val="22"/>
        </w:rPr>
      </w:pPr>
      <w:proofErr w:type="spellStart"/>
      <w:r w:rsidRPr="00502813">
        <w:rPr>
          <w:rFonts w:ascii="Arial" w:eastAsia="Arial Narrow" w:hAnsi="Arial" w:cs="Arial"/>
          <w:spacing w:val="-1"/>
          <w:sz w:val="22"/>
          <w:szCs w:val="22"/>
        </w:rPr>
        <w:t>B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il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anda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(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√</w:t>
      </w:r>
      <w:r w:rsidRPr="00502813">
        <w:rPr>
          <w:rFonts w:ascii="Arial" w:eastAsia="Arial Narrow" w:hAnsi="Arial" w:cs="Arial"/>
          <w:sz w:val="22"/>
          <w:szCs w:val="22"/>
        </w:rPr>
        <w:t>) pada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ko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om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yang</w:t>
      </w:r>
      <w:r w:rsidRPr="00502813">
        <w:rPr>
          <w:rFonts w:ascii="Arial" w:eastAsia="Arial Narrow" w:hAnsi="Arial" w:cs="Arial"/>
          <w:spacing w:val="3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sed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se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z w:val="22"/>
          <w:szCs w:val="22"/>
        </w:rPr>
        <w:t>uai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5"/>
          <w:sz w:val="22"/>
          <w:szCs w:val="22"/>
        </w:rPr>
        <w:t>d</w:t>
      </w:r>
      <w:r w:rsidRPr="00502813">
        <w:rPr>
          <w:rFonts w:ascii="Arial" w:eastAsia="Arial Narrow" w:hAnsi="Arial" w:cs="Arial"/>
          <w:sz w:val="22"/>
          <w:szCs w:val="22"/>
        </w:rPr>
        <w:t>engan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pena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p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il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aha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w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>:</w:t>
      </w:r>
    </w:p>
    <w:p w14:paraId="53DE4812" w14:textId="77777777" w:rsidR="00FE1A27" w:rsidRPr="00502813" w:rsidRDefault="00EC306D" w:rsidP="00287E5C">
      <w:pPr>
        <w:spacing w:before="2" w:line="276" w:lineRule="auto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z w:val="22"/>
          <w:szCs w:val="22"/>
        </w:rPr>
        <w:t xml:space="preserve">0   </w:t>
      </w:r>
      <w:proofErr w:type="gramStart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9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:</w:t>
      </w:r>
      <w:proofErr w:type="gramEnd"/>
      <w:r w:rsidRPr="00502813">
        <w:rPr>
          <w:rFonts w:ascii="Arial" w:eastAsia="Arial Narrow" w:hAnsi="Arial" w:cs="Arial"/>
          <w:spacing w:val="4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Lang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2"/>
          <w:sz w:val="22"/>
          <w:szCs w:val="22"/>
        </w:rPr>
        <w:t>t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dak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pe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aga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o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eh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aha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w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</w:p>
    <w:p w14:paraId="117FCF95" w14:textId="77777777" w:rsidR="00FE1A27" w:rsidRPr="00502813" w:rsidRDefault="00EC306D" w:rsidP="00287E5C">
      <w:pPr>
        <w:spacing w:line="276" w:lineRule="auto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z w:val="22"/>
          <w:szCs w:val="22"/>
        </w:rPr>
        <w:t xml:space="preserve">1   </w:t>
      </w:r>
      <w:proofErr w:type="gramStart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9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:</w:t>
      </w:r>
      <w:proofErr w:type="gramEnd"/>
      <w:r w:rsidRPr="00502813">
        <w:rPr>
          <w:rFonts w:ascii="Arial" w:eastAsia="Arial Narrow" w:hAnsi="Arial" w:cs="Arial"/>
          <w:spacing w:val="4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Lang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5"/>
          <w:sz w:val="22"/>
          <w:szCs w:val="22"/>
        </w:rPr>
        <w:t>p</w:t>
      </w:r>
      <w:r w:rsidRPr="00502813">
        <w:rPr>
          <w:rFonts w:ascii="Arial" w:eastAsia="Arial Narrow" w:hAnsi="Arial" w:cs="Arial"/>
          <w:sz w:val="22"/>
          <w:szCs w:val="22"/>
        </w:rPr>
        <w:t>i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h</w:t>
      </w:r>
      <w:proofErr w:type="spellEnd"/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ku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ang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epa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>/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be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um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3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c</w:t>
      </w:r>
      <w:r w:rsidRPr="00502813">
        <w:rPr>
          <w:rFonts w:ascii="Arial" w:eastAsia="Arial Narrow" w:hAnsi="Arial" w:cs="Arial"/>
          <w:sz w:val="22"/>
          <w:szCs w:val="22"/>
        </w:rPr>
        <w:t>ar</w:t>
      </w:r>
      <w:proofErr w:type="spellEnd"/>
    </w:p>
    <w:p w14:paraId="6F4B2FF6" w14:textId="77777777" w:rsidR="00FE1A27" w:rsidRPr="00502813" w:rsidRDefault="00EC306D" w:rsidP="00287E5C">
      <w:pPr>
        <w:spacing w:before="2" w:line="276" w:lineRule="auto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position w:val="-1"/>
          <w:sz w:val="22"/>
          <w:szCs w:val="22"/>
        </w:rPr>
        <w:t xml:space="preserve">2   </w:t>
      </w:r>
      <w:proofErr w:type="gramStart"/>
      <w:r w:rsidRPr="00502813">
        <w:rPr>
          <w:rFonts w:ascii="Arial" w:eastAsia="Arial Narrow" w:hAnsi="Arial" w:cs="Arial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9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:</w:t>
      </w:r>
      <w:proofErr w:type="gramEnd"/>
      <w:r w:rsidRPr="00502813">
        <w:rPr>
          <w:rFonts w:ascii="Arial" w:eastAsia="Arial Narrow" w:hAnsi="Arial" w:cs="Arial"/>
          <w:spacing w:val="43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Lang</w:t>
      </w:r>
      <w:r w:rsidRPr="00502813">
        <w:rPr>
          <w:rFonts w:ascii="Arial" w:eastAsia="Arial Narrow" w:hAnsi="Arial" w:cs="Arial"/>
          <w:spacing w:val="1"/>
          <w:position w:val="-1"/>
          <w:sz w:val="22"/>
          <w:szCs w:val="22"/>
        </w:rPr>
        <w:t>k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ah</w:t>
      </w:r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position w:val="-1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position w:val="-1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>j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position w:val="-1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>i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position w:val="-1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>j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position w:val="-1"/>
          <w:sz w:val="22"/>
          <w:szCs w:val="22"/>
        </w:rPr>
        <w:t>k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position w:val="-1"/>
          <w:sz w:val="22"/>
          <w:szCs w:val="22"/>
        </w:rPr>
        <w:t>dengan</w:t>
      </w:r>
      <w:proofErr w:type="spellEnd"/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position w:val="-1"/>
          <w:sz w:val="22"/>
          <w:szCs w:val="22"/>
        </w:rPr>
        <w:t>benar</w:t>
      </w:r>
      <w:proofErr w:type="spellEnd"/>
      <w:r w:rsidRPr="00502813">
        <w:rPr>
          <w:rFonts w:ascii="Arial" w:eastAsia="Arial Narrow" w:hAnsi="Arial" w:cs="Arial"/>
          <w:position w:val="-1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position w:val="-1"/>
          <w:sz w:val="22"/>
          <w:szCs w:val="22"/>
        </w:rPr>
        <w:t>se</w:t>
      </w:r>
      <w:r w:rsidRPr="00502813">
        <w:rPr>
          <w:rFonts w:ascii="Arial" w:eastAsia="Arial Narrow" w:hAnsi="Arial" w:cs="Arial"/>
          <w:spacing w:val="1"/>
          <w:position w:val="-1"/>
          <w:sz w:val="22"/>
          <w:szCs w:val="22"/>
        </w:rPr>
        <w:t>s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uai</w:t>
      </w:r>
      <w:proofErr w:type="spellEnd"/>
      <w:r w:rsidRPr="00502813">
        <w:rPr>
          <w:rFonts w:ascii="Arial" w:eastAsia="Arial Narrow" w:hAnsi="Arial" w:cs="Arial"/>
          <w:spacing w:val="-4"/>
          <w:position w:val="-1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position w:val="-1"/>
          <w:sz w:val="22"/>
          <w:szCs w:val="22"/>
        </w:rPr>
        <w:t>dengan</w:t>
      </w:r>
      <w:proofErr w:type="spellEnd"/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position w:val="-1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2"/>
          <w:position w:val="-1"/>
          <w:sz w:val="22"/>
          <w:szCs w:val="22"/>
        </w:rPr>
        <w:t>r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>t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an</w:t>
      </w:r>
      <w:proofErr w:type="spellEnd"/>
    </w:p>
    <w:p w14:paraId="327BF059" w14:textId="77777777" w:rsidR="00FE1A27" w:rsidRPr="00502813" w:rsidRDefault="00FE1A27" w:rsidP="0046143E">
      <w:pPr>
        <w:spacing w:before="16"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977"/>
        <w:gridCol w:w="360"/>
        <w:gridCol w:w="361"/>
        <w:gridCol w:w="360"/>
      </w:tblGrid>
      <w:tr w:rsidR="00FE1A27" w:rsidRPr="00502813" w14:paraId="2FFFE60B" w14:textId="77777777">
        <w:trPr>
          <w:trHeight w:hRule="exact" w:val="269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DAFBD7" w14:textId="77777777" w:rsidR="00FE1A27" w:rsidRPr="00502813" w:rsidRDefault="00EC306D" w:rsidP="0046143E">
            <w:pPr>
              <w:spacing w:line="276" w:lineRule="auto"/>
              <w:ind w:left="21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6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ABEDCA" w14:textId="77777777" w:rsidR="00FE1A27" w:rsidRPr="00502813" w:rsidRDefault="00EC306D" w:rsidP="0046143E">
            <w:pPr>
              <w:spacing w:line="276" w:lineRule="auto"/>
              <w:ind w:left="2531" w:right="2531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BU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b/>
                <w:spacing w:val="4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G</w:t>
            </w:r>
            <w:r w:rsidRPr="00502813">
              <w:rPr>
                <w:rFonts w:ascii="Arial" w:eastAsia="Arial Narrow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4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pacing w:val="3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1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E1B73" w14:textId="77777777" w:rsidR="00FE1A27" w:rsidRPr="00502813" w:rsidRDefault="00EC306D" w:rsidP="0046143E">
            <w:pPr>
              <w:spacing w:line="276" w:lineRule="auto"/>
              <w:ind w:left="297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I</w:t>
            </w:r>
          </w:p>
        </w:tc>
      </w:tr>
      <w:tr w:rsidR="00FE1A27" w:rsidRPr="00502813" w14:paraId="1630FEB0" w14:textId="77777777">
        <w:trPr>
          <w:trHeight w:hRule="exact" w:val="274"/>
        </w:trPr>
        <w:tc>
          <w:tcPr>
            <w:tcW w:w="7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8F09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38ED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C168A" w14:textId="77777777" w:rsidR="00FE1A27" w:rsidRPr="00502813" w:rsidRDefault="00EC306D" w:rsidP="0046143E">
            <w:pPr>
              <w:spacing w:line="276" w:lineRule="auto"/>
              <w:ind w:left="82" w:right="83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981B3" w14:textId="77777777" w:rsidR="00FE1A27" w:rsidRPr="00502813" w:rsidRDefault="00EC306D" w:rsidP="0046143E">
            <w:pPr>
              <w:spacing w:line="276" w:lineRule="auto"/>
              <w:ind w:left="83" w:right="83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19A81" w14:textId="77777777" w:rsidR="00FE1A27" w:rsidRPr="00502813" w:rsidRDefault="00EC306D" w:rsidP="0046143E">
            <w:pPr>
              <w:spacing w:line="276" w:lineRule="auto"/>
              <w:ind w:left="82" w:right="83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2</w:t>
            </w:r>
          </w:p>
        </w:tc>
      </w:tr>
      <w:tr w:rsidR="00FE1A27" w:rsidRPr="00502813" w14:paraId="6B3503E7" w14:textId="77777777">
        <w:trPr>
          <w:trHeight w:hRule="exact" w:val="27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765C6" w14:textId="77777777" w:rsidR="00FE1A27" w:rsidRPr="00502813" w:rsidRDefault="00EC306D" w:rsidP="0046143E">
            <w:pPr>
              <w:spacing w:line="276" w:lineRule="auto"/>
              <w:ind w:left="250" w:right="245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853D7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KA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/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b/>
                <w:spacing w:val="4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AK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5432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D5C0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F2E0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E029B12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39473" w14:textId="77777777" w:rsidR="00FE1A27" w:rsidRPr="00502813" w:rsidRDefault="00EC306D" w:rsidP="0046143E">
            <w:pPr>
              <w:spacing w:line="276" w:lineRule="auto"/>
              <w:ind w:left="241" w:right="234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2F066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but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sopan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duduk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D2CD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DAE8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E933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C0B6EE0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3BF35" w14:textId="77777777" w:rsidR="00FE1A27" w:rsidRPr="00502813" w:rsidRDefault="00EC306D" w:rsidP="0046143E">
            <w:pPr>
              <w:spacing w:line="276" w:lineRule="auto"/>
              <w:ind w:left="241" w:right="234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2.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B1A89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kena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pada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5E22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05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4FD0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601C4ED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95AEB" w14:textId="77777777" w:rsidR="00FE1A27" w:rsidRPr="00502813" w:rsidRDefault="00EC306D" w:rsidP="0046143E">
            <w:pPr>
              <w:spacing w:line="276" w:lineRule="auto"/>
              <w:ind w:left="241" w:right="234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3.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1D784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edur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nda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yang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5BD6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F886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FF68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3DFEFAB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CAC4F" w14:textId="77777777" w:rsidR="00FE1A27" w:rsidRPr="00502813" w:rsidRDefault="00EC306D" w:rsidP="0046143E">
            <w:pPr>
              <w:spacing w:line="276" w:lineRule="auto"/>
              <w:ind w:left="241" w:right="234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4.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B4856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pon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hadap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ksi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cepat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2EBF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39C6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3F94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02E78D90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0FA2DCA" w14:textId="77777777" w:rsidR="00FE1A27" w:rsidRPr="00502813" w:rsidRDefault="00EC306D" w:rsidP="0046143E">
            <w:pPr>
              <w:spacing w:line="276" w:lineRule="auto"/>
              <w:ind w:left="241" w:right="234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5.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8BB80D6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aga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va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C4A858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1F0982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60903E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2F23D21" w14:textId="77777777" w:rsidTr="00A1308F">
        <w:tc>
          <w:tcPr>
            <w:tcW w:w="72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E7C3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03EF1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gramStart"/>
            <w:r w:rsidRPr="00502813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co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:</w:t>
            </w:r>
            <w:proofErr w:type="gramEnd"/>
            <w:r w:rsidRPr="00502813">
              <w:rPr>
                <w:rFonts w:ascii="Arial" w:eastAsia="Arial Narrow" w:hAnsi="Arial" w:cs="Arial"/>
                <w:i/>
                <w:spacing w:val="-5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10</w:t>
            </w:r>
          </w:p>
        </w:tc>
        <w:tc>
          <w:tcPr>
            <w:tcW w:w="36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BA92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48F8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3633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FFF4A7C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FD009" w14:textId="77777777" w:rsidR="00FE1A27" w:rsidRPr="00502813" w:rsidRDefault="00EC306D" w:rsidP="0046143E">
            <w:pPr>
              <w:spacing w:line="276" w:lineRule="auto"/>
              <w:ind w:left="250" w:right="245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CDA30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PEN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4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B331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3B00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5D37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35A87D8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95C59" w14:textId="77777777" w:rsidR="00FE1A27" w:rsidRPr="00502813" w:rsidRDefault="00EC306D" w:rsidP="0046143E">
            <w:pPr>
              <w:spacing w:line="276" w:lineRule="auto"/>
              <w:ind w:left="241" w:right="234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6.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8B25A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penge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ep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L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EEF6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2170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B647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61806B4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A360C" w14:textId="77777777" w:rsidR="00FE1A27" w:rsidRPr="00502813" w:rsidRDefault="00EC306D" w:rsidP="0046143E">
            <w:pPr>
              <w:spacing w:line="276" w:lineRule="auto"/>
              <w:ind w:left="241" w:right="234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7.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83642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ca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ep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L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6824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FD04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522E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F59D564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5EF9F" w14:textId="77777777" w:rsidR="00FE1A27" w:rsidRPr="00502813" w:rsidRDefault="00EC306D" w:rsidP="0046143E">
            <w:pPr>
              <w:spacing w:line="276" w:lineRule="auto"/>
              <w:ind w:left="241" w:right="234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8.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6847F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keun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ep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L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5DEE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4BA4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A18E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457F3231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C5331" w14:textId="77777777" w:rsidR="00FE1A27" w:rsidRPr="00502813" w:rsidRDefault="00EC306D" w:rsidP="0046143E">
            <w:pPr>
              <w:spacing w:line="276" w:lineRule="auto"/>
              <w:ind w:left="241" w:right="234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9.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04E00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ep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L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D2F9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87D2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9A0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642D319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5581E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10.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25A54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ep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L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023C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96C4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B915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91B24A4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95DE4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11.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3DEC1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sep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L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54D6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6761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CB00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F0B08D9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95E5A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12.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57412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v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2940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6BBC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F4B5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45906A18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F536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FB02B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co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: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14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6575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13F8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E19C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E3B20DD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30365" w14:textId="77777777" w:rsidR="00FE1A27" w:rsidRPr="00502813" w:rsidRDefault="00EC306D" w:rsidP="0046143E">
            <w:pPr>
              <w:spacing w:line="276" w:lineRule="auto"/>
              <w:ind w:left="250" w:right="245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60A04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EKN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B0A8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EC28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A138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AD23DD7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8B8CC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13.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1CE9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sana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ng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(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di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con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)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FF65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9CCA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C2DB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9026E1F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B26B7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14.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90A82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engguna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baha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udah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4D06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BDB9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3A6C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56404AB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773D3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15.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35A52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ca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CA82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B81A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A11A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3A96467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3E0A0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16.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D1F0F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Tanggap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hadap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D607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B4D4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1CED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2230F81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D89C8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17.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B6046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endo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ha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9341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1692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C83A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FB7CDD4" w14:textId="77777777" w:rsidTr="00A1308F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6BB6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03BB4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gramStart"/>
            <w:r w:rsidRPr="00502813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co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:</w:t>
            </w:r>
            <w:proofErr w:type="gramEnd"/>
            <w:r w:rsidRPr="00502813">
              <w:rPr>
                <w:rFonts w:ascii="Arial" w:eastAsia="Arial Narrow" w:hAnsi="Arial" w:cs="Arial"/>
                <w:i/>
                <w:spacing w:val="-5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10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F47C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1598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4B81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0672D786" w14:textId="77777777">
        <w:trPr>
          <w:trHeight w:hRule="exact" w:val="269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03F0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F5ABD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i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i/>
                <w:spacing w:val="-2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b/>
                <w:i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i/>
                <w:spacing w:val="-1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i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i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502813">
              <w:rPr>
                <w:rFonts w:ascii="Arial" w:eastAsia="Arial Narrow" w:hAnsi="Arial" w:cs="Arial"/>
                <w:b/>
                <w:i/>
                <w:spacing w:val="-1"/>
                <w:sz w:val="22"/>
                <w:szCs w:val="22"/>
              </w:rPr>
              <w:t>SC</w:t>
            </w:r>
            <w:r w:rsidRPr="00502813">
              <w:rPr>
                <w:rFonts w:ascii="Arial" w:eastAsia="Arial Narrow" w:hAnsi="Arial" w:cs="Arial"/>
                <w:b/>
                <w:i/>
                <w:spacing w:val="-2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b/>
                <w:i/>
                <w:spacing w:val="-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i/>
                <w:spacing w:val="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i/>
                <w:sz w:val="22"/>
                <w:szCs w:val="22"/>
              </w:rPr>
              <w:t>:</w:t>
            </w:r>
            <w:proofErr w:type="gramEnd"/>
            <w:r w:rsidRPr="00502813">
              <w:rPr>
                <w:rFonts w:ascii="Arial" w:eastAsia="Arial Narrow" w:hAnsi="Arial" w:cs="Arial"/>
                <w:b/>
                <w:i/>
                <w:sz w:val="22"/>
                <w:szCs w:val="22"/>
              </w:rPr>
              <w:t xml:space="preserve"> 34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90B7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958A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ACDB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C2F4AF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1831E8F2" w14:textId="77777777" w:rsidR="00FE1A27" w:rsidRPr="00502813" w:rsidRDefault="00FE1A27" w:rsidP="0046143E">
      <w:pPr>
        <w:spacing w:before="4" w:line="276" w:lineRule="auto"/>
        <w:rPr>
          <w:rFonts w:ascii="Arial" w:hAnsi="Arial" w:cs="Arial"/>
          <w:sz w:val="22"/>
          <w:szCs w:val="22"/>
        </w:rPr>
      </w:pPr>
    </w:p>
    <w:p w14:paraId="4DC239B2" w14:textId="77777777" w:rsidR="00FE1A27" w:rsidRPr="00502813" w:rsidRDefault="00EC306D" w:rsidP="0046143E">
      <w:pPr>
        <w:spacing w:before="20" w:line="276" w:lineRule="auto"/>
        <w:ind w:left="587"/>
        <w:rPr>
          <w:rFonts w:ascii="Arial" w:eastAsia="Calibri" w:hAnsi="Arial" w:cs="Arial"/>
          <w:sz w:val="22"/>
          <w:szCs w:val="22"/>
        </w:rPr>
      </w:pPr>
      <w:r w:rsidRPr="00502813">
        <w:rPr>
          <w:rFonts w:ascii="Arial" w:eastAsia="Calibri" w:hAnsi="Arial" w:cs="Arial"/>
          <w:spacing w:val="1"/>
          <w:sz w:val="22"/>
          <w:szCs w:val="22"/>
        </w:rPr>
        <w:t>N</w:t>
      </w:r>
      <w:r w:rsidRPr="00502813">
        <w:rPr>
          <w:rFonts w:ascii="Arial" w:eastAsia="Calibri" w:hAnsi="Arial" w:cs="Arial"/>
          <w:spacing w:val="2"/>
          <w:sz w:val="22"/>
          <w:szCs w:val="22"/>
        </w:rPr>
        <w:t>I</w:t>
      </w:r>
      <w:r w:rsidRPr="00502813">
        <w:rPr>
          <w:rFonts w:ascii="Arial" w:eastAsia="Calibri" w:hAnsi="Arial" w:cs="Arial"/>
          <w:spacing w:val="-2"/>
          <w:sz w:val="22"/>
          <w:szCs w:val="22"/>
        </w:rPr>
        <w:t>L</w:t>
      </w:r>
      <w:r w:rsidRPr="00502813">
        <w:rPr>
          <w:rFonts w:ascii="Arial" w:eastAsia="Calibri" w:hAnsi="Arial" w:cs="Arial"/>
          <w:spacing w:val="-3"/>
          <w:sz w:val="22"/>
          <w:szCs w:val="22"/>
        </w:rPr>
        <w:t>A</w:t>
      </w:r>
      <w:r w:rsidRPr="00502813">
        <w:rPr>
          <w:rFonts w:ascii="Arial" w:eastAsia="Calibri" w:hAnsi="Arial" w:cs="Arial"/>
          <w:sz w:val="22"/>
          <w:szCs w:val="22"/>
        </w:rPr>
        <w:t xml:space="preserve">I </w:t>
      </w:r>
      <w:proofErr w:type="gramStart"/>
      <w:r w:rsidRPr="00502813">
        <w:rPr>
          <w:rFonts w:ascii="Arial" w:eastAsia="Calibri" w:hAnsi="Arial" w:cs="Arial"/>
          <w:sz w:val="22"/>
          <w:szCs w:val="22"/>
        </w:rPr>
        <w:t>=</w:t>
      </w:r>
      <w:r w:rsidRPr="00502813">
        <w:rPr>
          <w:rFonts w:ascii="Arial" w:eastAsia="Calibri" w:hAnsi="Arial" w:cs="Arial"/>
          <w:spacing w:val="-170"/>
          <w:sz w:val="22"/>
          <w:szCs w:val="22"/>
        </w:rPr>
        <w:t xml:space="preserve"> </w:t>
      </w:r>
      <w:r w:rsidRPr="00502813">
        <w:rPr>
          <w:rFonts w:ascii="Arial" w:hAnsi="Arial" w:cs="Arial"/>
          <w:spacing w:val="-3"/>
          <w:sz w:val="22"/>
          <w:szCs w:val="22"/>
          <w:u w:val="single" w:color="000000"/>
        </w:rPr>
        <w:t xml:space="preserve"> </w:t>
      </w:r>
      <w:r w:rsidRPr="00502813">
        <w:rPr>
          <w:rFonts w:ascii="Arial" w:eastAsia="Calibri" w:hAnsi="Arial" w:cs="Arial"/>
          <w:sz w:val="22"/>
          <w:szCs w:val="22"/>
          <w:u w:val="single" w:color="000000"/>
        </w:rPr>
        <w:t>S</w:t>
      </w:r>
      <w:r w:rsidRPr="00502813">
        <w:rPr>
          <w:rFonts w:ascii="Arial" w:eastAsia="Calibri" w:hAnsi="Arial" w:cs="Arial"/>
          <w:spacing w:val="-3"/>
          <w:sz w:val="22"/>
          <w:szCs w:val="22"/>
          <w:u w:val="single" w:color="000000"/>
        </w:rPr>
        <w:t>c</w:t>
      </w:r>
      <w:r w:rsidRPr="00502813">
        <w:rPr>
          <w:rFonts w:ascii="Arial" w:eastAsia="Calibri" w:hAnsi="Arial" w:cs="Arial"/>
          <w:spacing w:val="-1"/>
          <w:sz w:val="22"/>
          <w:szCs w:val="22"/>
          <w:u w:val="single" w:color="000000"/>
        </w:rPr>
        <w:t>o</w:t>
      </w:r>
      <w:r w:rsidRPr="00502813">
        <w:rPr>
          <w:rFonts w:ascii="Arial" w:eastAsia="Calibri" w:hAnsi="Arial" w:cs="Arial"/>
          <w:sz w:val="22"/>
          <w:szCs w:val="22"/>
          <w:u w:val="single" w:color="000000"/>
        </w:rPr>
        <w:t>re</w:t>
      </w:r>
      <w:proofErr w:type="gramEnd"/>
      <w:r w:rsidRPr="00502813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502813">
        <w:rPr>
          <w:rFonts w:ascii="Arial" w:eastAsia="Calibri" w:hAnsi="Arial" w:cs="Arial"/>
          <w:sz w:val="22"/>
          <w:szCs w:val="22"/>
        </w:rPr>
        <w:t>x</w:t>
      </w:r>
      <w:r w:rsidRPr="00502813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502813">
        <w:rPr>
          <w:rFonts w:ascii="Arial" w:eastAsia="Calibri" w:hAnsi="Arial" w:cs="Arial"/>
          <w:spacing w:val="-2"/>
          <w:sz w:val="22"/>
          <w:szCs w:val="22"/>
        </w:rPr>
        <w:t>10</w:t>
      </w:r>
      <w:r w:rsidRPr="00502813">
        <w:rPr>
          <w:rFonts w:ascii="Arial" w:eastAsia="Calibri" w:hAnsi="Arial" w:cs="Arial"/>
          <w:sz w:val="22"/>
          <w:szCs w:val="22"/>
        </w:rPr>
        <w:t>0</w:t>
      </w:r>
    </w:p>
    <w:p w14:paraId="4ED9B6B3" w14:textId="77777777" w:rsidR="00FE1A27" w:rsidRPr="00502813" w:rsidRDefault="00EC306D" w:rsidP="0046143E">
      <w:pPr>
        <w:spacing w:before="12" w:line="276" w:lineRule="auto"/>
        <w:ind w:left="1701"/>
        <w:rPr>
          <w:rFonts w:ascii="Arial" w:eastAsia="Calibri" w:hAnsi="Arial" w:cs="Arial"/>
          <w:sz w:val="22"/>
          <w:szCs w:val="22"/>
        </w:rPr>
      </w:pPr>
      <w:r w:rsidRPr="00502813">
        <w:rPr>
          <w:rFonts w:ascii="Arial" w:eastAsia="Calibri" w:hAnsi="Arial" w:cs="Arial"/>
          <w:sz w:val="22"/>
          <w:szCs w:val="22"/>
        </w:rPr>
        <w:t>3</w:t>
      </w:r>
    </w:p>
    <w:p w14:paraId="1142C925" w14:textId="77777777" w:rsidR="00FE1A27" w:rsidRPr="00502813" w:rsidRDefault="00FE1A27" w:rsidP="0046143E">
      <w:pPr>
        <w:spacing w:before="8" w:line="276" w:lineRule="auto"/>
        <w:rPr>
          <w:rFonts w:ascii="Arial" w:hAnsi="Arial" w:cs="Arial"/>
          <w:sz w:val="22"/>
          <w:szCs w:val="22"/>
        </w:rPr>
      </w:pPr>
    </w:p>
    <w:p w14:paraId="4A2B5B4B" w14:textId="77777777" w:rsidR="00FE1A27" w:rsidRPr="00502813" w:rsidRDefault="00942120" w:rsidP="0046143E">
      <w:pPr>
        <w:spacing w:before="12" w:line="276" w:lineRule="auto"/>
        <w:ind w:left="3969" w:right="756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pacing w:val="1"/>
          <w:sz w:val="22"/>
          <w:szCs w:val="22"/>
        </w:rPr>
        <w:t xml:space="preserve">                 </w:t>
      </w:r>
      <w:proofErr w:type="gramStart"/>
      <w:r w:rsidR="00502813" w:rsidRPr="00502813">
        <w:rPr>
          <w:rFonts w:ascii="Arial" w:eastAsia="Calibri" w:hAnsi="Arial" w:cs="Arial"/>
          <w:spacing w:val="1"/>
          <w:sz w:val="22"/>
          <w:szCs w:val="22"/>
        </w:rPr>
        <w:t>Semarang</w:t>
      </w:r>
      <w:r w:rsidR="00EC306D" w:rsidRPr="00502813">
        <w:rPr>
          <w:rFonts w:ascii="Arial" w:eastAsia="Calibri" w:hAnsi="Arial" w:cs="Arial"/>
          <w:spacing w:val="-2"/>
          <w:sz w:val="22"/>
          <w:szCs w:val="22"/>
        </w:rPr>
        <w:t>,</w:t>
      </w:r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…</w:t>
      </w:r>
      <w:proofErr w:type="gramEnd"/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="00EC306D"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…</w:t>
      </w:r>
      <w:r w:rsidR="00EC306D" w:rsidRPr="00502813">
        <w:rPr>
          <w:rFonts w:ascii="Arial" w:eastAsia="Calibri" w:hAnsi="Arial" w:cs="Arial"/>
          <w:spacing w:val="-2"/>
          <w:sz w:val="22"/>
          <w:szCs w:val="22"/>
        </w:rPr>
        <w:t>20</w:t>
      </w:r>
      <w:r w:rsidR="00502813" w:rsidRPr="00502813">
        <w:rPr>
          <w:rFonts w:ascii="Arial" w:eastAsia="Calibri" w:hAnsi="Arial" w:cs="Arial"/>
          <w:sz w:val="22"/>
          <w:szCs w:val="22"/>
        </w:rPr>
        <w:t>21</w:t>
      </w:r>
    </w:p>
    <w:p w14:paraId="7C5A37B1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2C176D46" w14:textId="77777777" w:rsidR="00FE1A27" w:rsidRPr="00502813" w:rsidRDefault="00942120" w:rsidP="0046143E">
      <w:pPr>
        <w:spacing w:line="276" w:lineRule="auto"/>
        <w:ind w:left="4536" w:right="1465" w:firstLine="1276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pacing w:val="1"/>
          <w:sz w:val="22"/>
          <w:szCs w:val="22"/>
        </w:rPr>
        <w:t xml:space="preserve">   </w:t>
      </w:r>
      <w:proofErr w:type="spellStart"/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P</w:t>
      </w:r>
      <w:r w:rsidR="00EC306D" w:rsidRPr="00502813">
        <w:rPr>
          <w:rFonts w:ascii="Arial" w:eastAsia="Calibri" w:hAnsi="Arial" w:cs="Arial"/>
          <w:sz w:val="22"/>
          <w:szCs w:val="22"/>
        </w:rPr>
        <w:t>e</w:t>
      </w:r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m</w:t>
      </w:r>
      <w:r w:rsidR="00EC306D" w:rsidRPr="00502813">
        <w:rPr>
          <w:rFonts w:ascii="Arial" w:eastAsia="Calibri" w:hAnsi="Arial" w:cs="Arial"/>
          <w:spacing w:val="-1"/>
          <w:sz w:val="22"/>
          <w:szCs w:val="22"/>
        </w:rPr>
        <w:t>b</w:t>
      </w:r>
      <w:r w:rsidR="00EC306D" w:rsidRPr="00502813">
        <w:rPr>
          <w:rFonts w:ascii="Arial" w:eastAsia="Calibri" w:hAnsi="Arial" w:cs="Arial"/>
          <w:spacing w:val="-3"/>
          <w:sz w:val="22"/>
          <w:szCs w:val="22"/>
        </w:rPr>
        <w:t>i</w:t>
      </w:r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m</w:t>
      </w:r>
      <w:r w:rsidR="00EC306D" w:rsidRPr="00502813">
        <w:rPr>
          <w:rFonts w:ascii="Arial" w:eastAsia="Calibri" w:hAnsi="Arial" w:cs="Arial"/>
          <w:spacing w:val="-1"/>
          <w:sz w:val="22"/>
          <w:szCs w:val="22"/>
        </w:rPr>
        <w:t>b</w:t>
      </w:r>
      <w:r w:rsidR="00EC306D" w:rsidRPr="00502813">
        <w:rPr>
          <w:rFonts w:ascii="Arial" w:eastAsia="Calibri" w:hAnsi="Arial" w:cs="Arial"/>
          <w:spacing w:val="2"/>
          <w:sz w:val="22"/>
          <w:szCs w:val="22"/>
        </w:rPr>
        <w:t>i</w:t>
      </w:r>
      <w:r w:rsidR="00EC306D" w:rsidRPr="00502813">
        <w:rPr>
          <w:rFonts w:ascii="Arial" w:eastAsia="Calibri" w:hAnsi="Arial" w:cs="Arial"/>
          <w:spacing w:val="-1"/>
          <w:sz w:val="22"/>
          <w:szCs w:val="22"/>
        </w:rPr>
        <w:t>n</w:t>
      </w:r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g</w:t>
      </w:r>
      <w:proofErr w:type="spellEnd"/>
      <w:r w:rsidR="00EC306D" w:rsidRPr="00502813">
        <w:rPr>
          <w:rFonts w:ascii="Arial" w:eastAsia="Calibri" w:hAnsi="Arial" w:cs="Arial"/>
          <w:sz w:val="22"/>
          <w:szCs w:val="22"/>
        </w:rPr>
        <w:t>,</w:t>
      </w:r>
    </w:p>
    <w:p w14:paraId="19C7E688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24E3A98D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4CEC5E43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22E91A97" w14:textId="77777777" w:rsidR="00FE1A27" w:rsidRPr="00502813" w:rsidRDefault="00FE1A27" w:rsidP="0046143E">
      <w:pPr>
        <w:spacing w:before="18" w:line="276" w:lineRule="auto"/>
        <w:rPr>
          <w:rFonts w:ascii="Arial" w:hAnsi="Arial" w:cs="Arial"/>
          <w:sz w:val="22"/>
          <w:szCs w:val="22"/>
        </w:rPr>
      </w:pPr>
    </w:p>
    <w:p w14:paraId="63ADDC0F" w14:textId="77777777" w:rsidR="00FE1A27" w:rsidRPr="00502813" w:rsidRDefault="00502813" w:rsidP="0046143E">
      <w:pPr>
        <w:spacing w:line="276" w:lineRule="auto"/>
        <w:ind w:left="5245" w:right="756"/>
        <w:jc w:val="center"/>
        <w:rPr>
          <w:rFonts w:ascii="Arial" w:eastAsia="Calibri" w:hAnsi="Arial" w:cs="Arial"/>
          <w:sz w:val="22"/>
          <w:szCs w:val="22"/>
        </w:rPr>
        <w:sectPr w:rsidR="00FE1A27" w:rsidRPr="00502813">
          <w:pgSz w:w="11920" w:h="18720"/>
          <w:pgMar w:top="1760" w:right="1120" w:bottom="280" w:left="1680" w:header="720" w:footer="720" w:gutter="0"/>
          <w:cols w:space="720"/>
        </w:sectPr>
      </w:pPr>
      <w:r w:rsidRPr="00502813">
        <w:rPr>
          <w:rFonts w:ascii="Arial" w:eastAsia="Calibri" w:hAnsi="Arial" w:cs="Arial"/>
          <w:sz w:val="22"/>
          <w:szCs w:val="22"/>
        </w:rPr>
        <w:t xml:space="preserve">  </w:t>
      </w:r>
      <w:r w:rsidR="00EC306D" w:rsidRPr="00502813">
        <w:rPr>
          <w:rFonts w:ascii="Arial" w:eastAsia="Calibri" w:hAnsi="Arial" w:cs="Arial"/>
          <w:sz w:val="22"/>
          <w:szCs w:val="22"/>
        </w:rPr>
        <w:t>(</w:t>
      </w:r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="00EC306D"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="00EC306D"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="00EC306D"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="00EC306D" w:rsidRPr="00502813">
        <w:rPr>
          <w:rFonts w:ascii="Arial" w:eastAsia="Calibri" w:hAnsi="Arial" w:cs="Arial"/>
          <w:spacing w:val="-3"/>
          <w:sz w:val="22"/>
          <w:szCs w:val="22"/>
        </w:rPr>
        <w:t>.</w:t>
      </w:r>
      <w:r w:rsidR="00EC306D" w:rsidRPr="00502813">
        <w:rPr>
          <w:rFonts w:ascii="Arial" w:eastAsia="Calibri" w:hAnsi="Arial" w:cs="Arial"/>
          <w:sz w:val="22"/>
          <w:szCs w:val="22"/>
        </w:rPr>
        <w:t>)</w:t>
      </w:r>
    </w:p>
    <w:p w14:paraId="3C065E10" w14:textId="77777777" w:rsidR="00FE1A27" w:rsidRPr="00942120" w:rsidRDefault="00EC306D" w:rsidP="0046143E">
      <w:pPr>
        <w:spacing w:before="34" w:line="276" w:lineRule="auto"/>
        <w:ind w:left="2212"/>
        <w:rPr>
          <w:rFonts w:ascii="Arial" w:eastAsia="Arial Narrow" w:hAnsi="Arial" w:cs="Arial"/>
          <w:sz w:val="24"/>
          <w:szCs w:val="24"/>
        </w:rPr>
      </w:pPr>
      <w:bookmarkStart w:id="0" w:name="_Hlk83039688"/>
      <w:r w:rsidRPr="00942120">
        <w:rPr>
          <w:rFonts w:ascii="Arial" w:eastAsia="Arial Narrow" w:hAnsi="Arial" w:cs="Arial"/>
          <w:b/>
          <w:spacing w:val="-1"/>
          <w:sz w:val="24"/>
          <w:szCs w:val="24"/>
        </w:rPr>
        <w:lastRenderedPageBreak/>
        <w:t>CHECK</w:t>
      </w:r>
      <w:r w:rsidRPr="00942120">
        <w:rPr>
          <w:rFonts w:ascii="Arial" w:eastAsia="Arial Narrow" w:hAnsi="Arial" w:cs="Arial"/>
          <w:b/>
          <w:sz w:val="24"/>
          <w:szCs w:val="24"/>
        </w:rPr>
        <w:t>L</w:t>
      </w:r>
      <w:r w:rsidRPr="00942120">
        <w:rPr>
          <w:rFonts w:ascii="Arial" w:eastAsia="Arial Narrow" w:hAnsi="Arial" w:cs="Arial"/>
          <w:b/>
          <w:spacing w:val="-3"/>
          <w:sz w:val="24"/>
          <w:szCs w:val="24"/>
        </w:rPr>
        <w:t>I</w:t>
      </w:r>
      <w:r w:rsidRPr="00942120">
        <w:rPr>
          <w:rFonts w:ascii="Arial" w:eastAsia="Arial Narrow" w:hAnsi="Arial" w:cs="Arial"/>
          <w:b/>
          <w:spacing w:val="-1"/>
          <w:sz w:val="24"/>
          <w:szCs w:val="24"/>
        </w:rPr>
        <w:t>S</w:t>
      </w:r>
      <w:r w:rsidRPr="00942120">
        <w:rPr>
          <w:rFonts w:ascii="Arial" w:eastAsia="Arial Narrow" w:hAnsi="Arial" w:cs="Arial"/>
          <w:b/>
          <w:sz w:val="24"/>
          <w:szCs w:val="24"/>
        </w:rPr>
        <w:t>T</w:t>
      </w:r>
      <w:r w:rsidRPr="00942120">
        <w:rPr>
          <w:rFonts w:ascii="Arial" w:eastAsia="Arial Narrow" w:hAnsi="Arial" w:cs="Arial"/>
          <w:b/>
          <w:spacing w:val="2"/>
          <w:sz w:val="24"/>
          <w:szCs w:val="24"/>
        </w:rPr>
        <w:t xml:space="preserve"> </w:t>
      </w:r>
      <w:r w:rsidRPr="00942120">
        <w:rPr>
          <w:rFonts w:ascii="Arial" w:eastAsia="Arial Narrow" w:hAnsi="Arial" w:cs="Arial"/>
          <w:b/>
          <w:spacing w:val="-1"/>
          <w:sz w:val="24"/>
          <w:szCs w:val="24"/>
        </w:rPr>
        <w:t>K</w:t>
      </w:r>
      <w:r w:rsidRPr="00942120">
        <w:rPr>
          <w:rFonts w:ascii="Arial" w:eastAsia="Arial Narrow" w:hAnsi="Arial" w:cs="Arial"/>
          <w:b/>
          <w:spacing w:val="-2"/>
          <w:sz w:val="24"/>
          <w:szCs w:val="24"/>
        </w:rPr>
        <w:t>O</w:t>
      </w:r>
      <w:r w:rsidRPr="00942120">
        <w:rPr>
          <w:rFonts w:ascii="Arial" w:eastAsia="Arial Narrow" w:hAnsi="Arial" w:cs="Arial"/>
          <w:b/>
          <w:spacing w:val="-1"/>
          <w:sz w:val="24"/>
          <w:szCs w:val="24"/>
        </w:rPr>
        <w:t>NSE</w:t>
      </w:r>
      <w:r w:rsidRPr="00942120">
        <w:rPr>
          <w:rFonts w:ascii="Arial" w:eastAsia="Arial Narrow" w:hAnsi="Arial" w:cs="Arial"/>
          <w:b/>
          <w:sz w:val="24"/>
          <w:szCs w:val="24"/>
        </w:rPr>
        <w:t>L</w:t>
      </w:r>
      <w:r w:rsidRPr="00942120">
        <w:rPr>
          <w:rFonts w:ascii="Arial" w:eastAsia="Arial Narrow" w:hAnsi="Arial" w:cs="Arial"/>
          <w:b/>
          <w:spacing w:val="2"/>
          <w:sz w:val="24"/>
          <w:szCs w:val="24"/>
        </w:rPr>
        <w:t>I</w:t>
      </w:r>
      <w:r w:rsidRPr="00942120">
        <w:rPr>
          <w:rFonts w:ascii="Arial" w:eastAsia="Arial Narrow" w:hAnsi="Arial" w:cs="Arial"/>
          <w:b/>
          <w:spacing w:val="-1"/>
          <w:sz w:val="24"/>
          <w:szCs w:val="24"/>
        </w:rPr>
        <w:t>N</w:t>
      </w:r>
      <w:r w:rsidRPr="00942120">
        <w:rPr>
          <w:rFonts w:ascii="Arial" w:eastAsia="Arial Narrow" w:hAnsi="Arial" w:cs="Arial"/>
          <w:b/>
          <w:sz w:val="24"/>
          <w:szCs w:val="24"/>
        </w:rPr>
        <w:t>G</w:t>
      </w:r>
      <w:r w:rsidRPr="00942120">
        <w:rPr>
          <w:rFonts w:ascii="Arial" w:eastAsia="Arial Narrow" w:hAnsi="Arial" w:cs="Arial"/>
          <w:b/>
          <w:spacing w:val="-4"/>
          <w:sz w:val="24"/>
          <w:szCs w:val="24"/>
        </w:rPr>
        <w:t xml:space="preserve"> </w:t>
      </w:r>
      <w:r w:rsidRPr="00942120">
        <w:rPr>
          <w:rFonts w:ascii="Arial" w:eastAsia="Arial Narrow" w:hAnsi="Arial" w:cs="Arial"/>
          <w:b/>
          <w:spacing w:val="-1"/>
          <w:sz w:val="24"/>
          <w:szCs w:val="24"/>
        </w:rPr>
        <w:t>P</w:t>
      </w:r>
      <w:r w:rsidRPr="00942120">
        <w:rPr>
          <w:rFonts w:ascii="Arial" w:eastAsia="Arial Narrow" w:hAnsi="Arial" w:cs="Arial"/>
          <w:b/>
          <w:spacing w:val="4"/>
          <w:sz w:val="24"/>
          <w:szCs w:val="24"/>
        </w:rPr>
        <w:t>R</w:t>
      </w:r>
      <w:r w:rsidRPr="00942120">
        <w:rPr>
          <w:rFonts w:ascii="Arial" w:eastAsia="Arial Narrow" w:hAnsi="Arial" w:cs="Arial"/>
          <w:b/>
          <w:sz w:val="24"/>
          <w:szCs w:val="24"/>
        </w:rPr>
        <w:t>A</w:t>
      </w:r>
      <w:r w:rsidRPr="00942120">
        <w:rPr>
          <w:rFonts w:ascii="Arial" w:eastAsia="Arial Narrow" w:hAnsi="Arial" w:cs="Arial"/>
          <w:b/>
          <w:spacing w:val="-3"/>
          <w:sz w:val="24"/>
          <w:szCs w:val="24"/>
        </w:rPr>
        <w:t xml:space="preserve"> </w:t>
      </w:r>
      <w:r w:rsidRPr="00942120">
        <w:rPr>
          <w:rFonts w:ascii="Arial" w:eastAsia="Arial Narrow" w:hAnsi="Arial" w:cs="Arial"/>
          <w:b/>
          <w:spacing w:val="-1"/>
          <w:sz w:val="24"/>
          <w:szCs w:val="24"/>
        </w:rPr>
        <w:t>PEN</w:t>
      </w:r>
      <w:r w:rsidRPr="00942120">
        <w:rPr>
          <w:rFonts w:ascii="Arial" w:eastAsia="Arial Narrow" w:hAnsi="Arial" w:cs="Arial"/>
          <w:b/>
          <w:spacing w:val="3"/>
          <w:sz w:val="24"/>
          <w:szCs w:val="24"/>
        </w:rPr>
        <w:t>G</w:t>
      </w:r>
      <w:r w:rsidRPr="00942120">
        <w:rPr>
          <w:rFonts w:ascii="Arial" w:eastAsia="Arial Narrow" w:hAnsi="Arial" w:cs="Arial"/>
          <w:b/>
          <w:spacing w:val="-2"/>
          <w:sz w:val="24"/>
          <w:szCs w:val="24"/>
        </w:rPr>
        <w:t>G</w:t>
      </w:r>
      <w:r w:rsidRPr="00942120">
        <w:rPr>
          <w:rFonts w:ascii="Arial" w:eastAsia="Arial Narrow" w:hAnsi="Arial" w:cs="Arial"/>
          <w:b/>
          <w:spacing w:val="-1"/>
          <w:sz w:val="24"/>
          <w:szCs w:val="24"/>
        </w:rPr>
        <w:t>UNAA</w:t>
      </w:r>
      <w:r w:rsidRPr="00942120">
        <w:rPr>
          <w:rFonts w:ascii="Arial" w:eastAsia="Arial Narrow" w:hAnsi="Arial" w:cs="Arial"/>
          <w:b/>
          <w:sz w:val="24"/>
          <w:szCs w:val="24"/>
        </w:rPr>
        <w:t>N</w:t>
      </w:r>
      <w:r w:rsidRPr="00942120">
        <w:rPr>
          <w:rFonts w:ascii="Arial" w:eastAsia="Arial Narrow" w:hAnsi="Arial" w:cs="Arial"/>
          <w:b/>
          <w:spacing w:val="1"/>
          <w:sz w:val="24"/>
          <w:szCs w:val="24"/>
        </w:rPr>
        <w:t xml:space="preserve"> </w:t>
      </w:r>
      <w:r w:rsidRPr="00942120">
        <w:rPr>
          <w:rFonts w:ascii="Arial" w:eastAsia="Arial Narrow" w:hAnsi="Arial" w:cs="Arial"/>
          <w:b/>
          <w:spacing w:val="-1"/>
          <w:sz w:val="24"/>
          <w:szCs w:val="24"/>
        </w:rPr>
        <w:t>K</w:t>
      </w:r>
      <w:r w:rsidRPr="00942120">
        <w:rPr>
          <w:rFonts w:ascii="Arial" w:eastAsia="Arial Narrow" w:hAnsi="Arial" w:cs="Arial"/>
          <w:b/>
          <w:spacing w:val="-2"/>
          <w:sz w:val="24"/>
          <w:szCs w:val="24"/>
        </w:rPr>
        <w:t>O</w:t>
      </w:r>
      <w:r w:rsidRPr="00942120">
        <w:rPr>
          <w:rFonts w:ascii="Arial" w:eastAsia="Arial Narrow" w:hAnsi="Arial" w:cs="Arial"/>
          <w:b/>
          <w:spacing w:val="-1"/>
          <w:sz w:val="24"/>
          <w:szCs w:val="24"/>
        </w:rPr>
        <w:t>N</w:t>
      </w:r>
      <w:r w:rsidRPr="00942120">
        <w:rPr>
          <w:rFonts w:ascii="Arial" w:eastAsia="Arial Narrow" w:hAnsi="Arial" w:cs="Arial"/>
          <w:b/>
          <w:spacing w:val="4"/>
          <w:sz w:val="24"/>
          <w:szCs w:val="24"/>
        </w:rPr>
        <w:t>D</w:t>
      </w:r>
      <w:r w:rsidRPr="00942120">
        <w:rPr>
          <w:rFonts w:ascii="Arial" w:eastAsia="Arial Narrow" w:hAnsi="Arial" w:cs="Arial"/>
          <w:b/>
          <w:spacing w:val="-2"/>
          <w:sz w:val="24"/>
          <w:szCs w:val="24"/>
        </w:rPr>
        <w:t>O</w:t>
      </w:r>
      <w:r w:rsidRPr="00942120">
        <w:rPr>
          <w:rFonts w:ascii="Arial" w:eastAsia="Arial Narrow" w:hAnsi="Arial" w:cs="Arial"/>
          <w:b/>
          <w:sz w:val="24"/>
          <w:szCs w:val="24"/>
        </w:rPr>
        <w:t>M</w:t>
      </w:r>
    </w:p>
    <w:bookmarkEnd w:id="0"/>
    <w:p w14:paraId="5B536640" w14:textId="77777777" w:rsidR="00FE1A27" w:rsidRPr="00502813" w:rsidRDefault="00FE1A27" w:rsidP="0046143E">
      <w:pPr>
        <w:spacing w:before="3" w:line="276" w:lineRule="auto"/>
        <w:rPr>
          <w:rFonts w:ascii="Arial" w:hAnsi="Arial" w:cs="Arial"/>
          <w:sz w:val="22"/>
          <w:szCs w:val="22"/>
        </w:rPr>
      </w:pPr>
    </w:p>
    <w:p w14:paraId="2986884F" w14:textId="77777777" w:rsidR="00FE1A27" w:rsidRPr="00502813" w:rsidRDefault="00EC306D" w:rsidP="0046143E">
      <w:pPr>
        <w:spacing w:line="276" w:lineRule="auto"/>
        <w:ind w:left="647"/>
        <w:rPr>
          <w:rFonts w:ascii="Arial" w:eastAsia="Arial Narrow" w:hAnsi="Arial" w:cs="Arial"/>
          <w:sz w:val="22"/>
          <w:szCs w:val="22"/>
        </w:rPr>
      </w:pPr>
      <w:proofErr w:type="spellStart"/>
      <w:r w:rsidRPr="00502813">
        <w:rPr>
          <w:rFonts w:ascii="Arial" w:eastAsia="Arial Narrow" w:hAnsi="Arial" w:cs="Arial"/>
          <w:spacing w:val="-1"/>
          <w:sz w:val="22"/>
          <w:szCs w:val="22"/>
        </w:rPr>
        <w:t>P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un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>:</w:t>
      </w:r>
    </w:p>
    <w:p w14:paraId="2927F71F" w14:textId="77777777" w:rsidR="00FE1A27" w:rsidRPr="00502813" w:rsidRDefault="00EC306D" w:rsidP="0046143E">
      <w:pPr>
        <w:spacing w:before="2" w:line="276" w:lineRule="auto"/>
        <w:ind w:left="647"/>
        <w:rPr>
          <w:rFonts w:ascii="Arial" w:eastAsia="Arial Narrow" w:hAnsi="Arial" w:cs="Arial"/>
          <w:sz w:val="22"/>
          <w:szCs w:val="22"/>
        </w:rPr>
      </w:pPr>
      <w:proofErr w:type="spellStart"/>
      <w:r w:rsidRPr="00502813">
        <w:rPr>
          <w:rFonts w:ascii="Arial" w:eastAsia="Arial Narrow" w:hAnsi="Arial" w:cs="Arial"/>
          <w:spacing w:val="-1"/>
          <w:sz w:val="22"/>
          <w:szCs w:val="22"/>
        </w:rPr>
        <w:t>B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il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anda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(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√</w:t>
      </w:r>
      <w:r w:rsidRPr="00502813">
        <w:rPr>
          <w:rFonts w:ascii="Arial" w:eastAsia="Arial Narrow" w:hAnsi="Arial" w:cs="Arial"/>
          <w:sz w:val="22"/>
          <w:szCs w:val="22"/>
        </w:rPr>
        <w:t>) pada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ko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om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yang</w:t>
      </w:r>
      <w:r w:rsidRPr="00502813">
        <w:rPr>
          <w:rFonts w:ascii="Arial" w:eastAsia="Arial Narrow" w:hAnsi="Arial" w:cs="Arial"/>
          <w:spacing w:val="3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sed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se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z w:val="22"/>
          <w:szCs w:val="22"/>
        </w:rPr>
        <w:t>uai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5"/>
          <w:sz w:val="22"/>
          <w:szCs w:val="22"/>
        </w:rPr>
        <w:t>d</w:t>
      </w:r>
      <w:r w:rsidRPr="00502813">
        <w:rPr>
          <w:rFonts w:ascii="Arial" w:eastAsia="Arial Narrow" w:hAnsi="Arial" w:cs="Arial"/>
          <w:sz w:val="22"/>
          <w:szCs w:val="22"/>
        </w:rPr>
        <w:t>engan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pena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p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il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aha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w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>:</w:t>
      </w:r>
    </w:p>
    <w:p w14:paraId="7D40317B" w14:textId="77777777" w:rsidR="00FE1A27" w:rsidRPr="00502813" w:rsidRDefault="00EC306D" w:rsidP="0046143E">
      <w:pPr>
        <w:spacing w:line="276" w:lineRule="auto"/>
        <w:ind w:left="647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z w:val="22"/>
          <w:szCs w:val="22"/>
        </w:rPr>
        <w:t xml:space="preserve">0.  </w:t>
      </w:r>
      <w:proofErr w:type="gramStart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8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:</w:t>
      </w:r>
      <w:proofErr w:type="gramEnd"/>
      <w:r w:rsidRPr="00502813">
        <w:rPr>
          <w:rFonts w:ascii="Arial" w:eastAsia="Arial Narrow" w:hAnsi="Arial" w:cs="Arial"/>
          <w:spacing w:val="4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Lang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2"/>
          <w:sz w:val="22"/>
          <w:szCs w:val="22"/>
        </w:rPr>
        <w:t>t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dak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pe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aga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o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eh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aha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w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</w:p>
    <w:p w14:paraId="22B737FE" w14:textId="77777777" w:rsidR="00FE1A27" w:rsidRPr="00502813" w:rsidRDefault="00EC306D" w:rsidP="0046143E">
      <w:pPr>
        <w:spacing w:before="2" w:line="276" w:lineRule="auto"/>
        <w:ind w:left="647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z w:val="22"/>
          <w:szCs w:val="22"/>
        </w:rPr>
        <w:t xml:space="preserve">1.  </w:t>
      </w:r>
      <w:proofErr w:type="gramStart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8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:</w:t>
      </w:r>
      <w:proofErr w:type="gramEnd"/>
      <w:r w:rsidRPr="00502813">
        <w:rPr>
          <w:rFonts w:ascii="Arial" w:eastAsia="Arial Narrow" w:hAnsi="Arial" w:cs="Arial"/>
          <w:spacing w:val="4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Lang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5"/>
          <w:sz w:val="22"/>
          <w:szCs w:val="22"/>
        </w:rPr>
        <w:t>p</w:t>
      </w:r>
      <w:r w:rsidRPr="00502813">
        <w:rPr>
          <w:rFonts w:ascii="Arial" w:eastAsia="Arial Narrow" w:hAnsi="Arial" w:cs="Arial"/>
          <w:sz w:val="22"/>
          <w:szCs w:val="22"/>
        </w:rPr>
        <w:t>i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h</w:t>
      </w:r>
      <w:proofErr w:type="spellEnd"/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ku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ang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epa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>/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be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um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3"/>
          <w:sz w:val="22"/>
          <w:szCs w:val="22"/>
        </w:rPr>
        <w:t>l</w:t>
      </w:r>
      <w:r w:rsidRPr="00502813">
        <w:rPr>
          <w:rFonts w:ascii="Arial" w:eastAsia="Arial Narrow" w:hAnsi="Arial" w:cs="Arial"/>
          <w:spacing w:val="6"/>
          <w:sz w:val="22"/>
          <w:szCs w:val="22"/>
        </w:rPr>
        <w:t>a</w:t>
      </w:r>
      <w:r w:rsidRPr="00502813">
        <w:rPr>
          <w:rFonts w:ascii="Arial" w:eastAsia="Arial Narrow" w:hAnsi="Arial" w:cs="Arial"/>
          <w:sz w:val="22"/>
          <w:szCs w:val="22"/>
        </w:rPr>
        <w:t>n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c</w:t>
      </w:r>
      <w:r w:rsidRPr="00502813">
        <w:rPr>
          <w:rFonts w:ascii="Arial" w:eastAsia="Arial Narrow" w:hAnsi="Arial" w:cs="Arial"/>
          <w:sz w:val="22"/>
          <w:szCs w:val="22"/>
        </w:rPr>
        <w:t>ar</w:t>
      </w:r>
      <w:proofErr w:type="spellEnd"/>
    </w:p>
    <w:p w14:paraId="69EBCBEF" w14:textId="77777777" w:rsidR="00FE1A27" w:rsidRPr="00502813" w:rsidRDefault="00EC306D" w:rsidP="0046143E">
      <w:pPr>
        <w:spacing w:line="276" w:lineRule="auto"/>
        <w:ind w:left="647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b/>
          <w:sz w:val="22"/>
          <w:szCs w:val="22"/>
        </w:rPr>
        <w:t xml:space="preserve">2.  </w:t>
      </w:r>
      <w:proofErr w:type="gramStart"/>
      <w:r w:rsidRPr="00502813">
        <w:rPr>
          <w:rFonts w:ascii="Arial" w:eastAsia="Arial Narrow" w:hAnsi="Arial" w:cs="Arial"/>
          <w:b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spacing w:val="8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:</w:t>
      </w:r>
      <w:proofErr w:type="gramEnd"/>
      <w:r w:rsidRPr="00502813">
        <w:rPr>
          <w:rFonts w:ascii="Arial" w:eastAsia="Arial Narrow" w:hAnsi="Arial" w:cs="Arial"/>
          <w:spacing w:val="4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Lang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dengan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benar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se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z w:val="22"/>
          <w:szCs w:val="22"/>
        </w:rPr>
        <w:t>uai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dengan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</w:p>
    <w:p w14:paraId="15FB86AA" w14:textId="77777777" w:rsidR="00FE1A27" w:rsidRPr="00502813" w:rsidRDefault="00FE1A27" w:rsidP="0046143E">
      <w:pPr>
        <w:spacing w:before="18"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7332"/>
        <w:gridCol w:w="625"/>
        <w:gridCol w:w="557"/>
        <w:gridCol w:w="490"/>
      </w:tblGrid>
      <w:tr w:rsidR="00FE1A27" w:rsidRPr="00502813" w14:paraId="04EAF5A0" w14:textId="77777777" w:rsidTr="00287E5C"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85190A" w14:textId="77777777" w:rsidR="00FE1A27" w:rsidRPr="00502813" w:rsidRDefault="00EC306D" w:rsidP="0046143E">
            <w:pPr>
              <w:spacing w:line="276" w:lineRule="auto"/>
              <w:ind w:left="129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7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7E8C4A" w14:textId="77777777" w:rsidR="00FE1A27" w:rsidRPr="00502813" w:rsidRDefault="00EC306D" w:rsidP="0046143E">
            <w:pPr>
              <w:spacing w:line="276" w:lineRule="auto"/>
              <w:ind w:left="2709" w:right="2718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BU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b/>
                <w:spacing w:val="4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G</w:t>
            </w:r>
            <w:r w:rsidRPr="00502813">
              <w:rPr>
                <w:rFonts w:ascii="Arial" w:eastAsia="Arial Narrow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4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pacing w:val="3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16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8C42E" w14:textId="77777777" w:rsidR="00FE1A27" w:rsidRPr="00502813" w:rsidRDefault="00EC306D" w:rsidP="00287E5C">
            <w:pPr>
              <w:spacing w:line="276" w:lineRule="auto"/>
              <w:ind w:left="548" w:right="42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I</w:t>
            </w:r>
          </w:p>
        </w:tc>
      </w:tr>
      <w:tr w:rsidR="00FE1A27" w:rsidRPr="00502813" w14:paraId="216B0E5A" w14:textId="77777777" w:rsidTr="00287E5C"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DB79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90C1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1F8AC" w14:textId="77777777" w:rsidR="00FE1A27" w:rsidRPr="00502813" w:rsidRDefault="00EC306D" w:rsidP="0046143E">
            <w:pPr>
              <w:spacing w:line="276" w:lineRule="auto"/>
              <w:ind w:left="222" w:right="218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D8CF2" w14:textId="77777777" w:rsidR="00FE1A27" w:rsidRPr="00502813" w:rsidRDefault="00EC306D" w:rsidP="0046143E">
            <w:pPr>
              <w:spacing w:line="276" w:lineRule="auto"/>
              <w:ind w:left="188" w:right="183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4C4B4" w14:textId="77777777" w:rsidR="00FE1A27" w:rsidRPr="00502813" w:rsidRDefault="00EC306D" w:rsidP="0046143E">
            <w:pPr>
              <w:spacing w:line="276" w:lineRule="auto"/>
              <w:ind w:left="154" w:right="150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0</w:t>
            </w:r>
          </w:p>
        </w:tc>
      </w:tr>
      <w:tr w:rsidR="00FE1A27" w:rsidRPr="00502813" w14:paraId="5780FBC1" w14:textId="77777777" w:rsidTr="00287E5C"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247D2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7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A14D0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KA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D3B0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DDEE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DCEB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0A8B8D9" w14:textId="77777777" w:rsidTr="00287E5C"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4705D1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73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1B6C936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enya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but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sopan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C5215D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41D21F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CADBFE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8FFCF00" w14:textId="77777777" w:rsidTr="00287E5C"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C816D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208D1F" w14:textId="578CB470" w:rsidR="00FE1A27" w:rsidRPr="00A1308F" w:rsidRDefault="00EC306D" w:rsidP="0026428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82"/>
              <w:rPr>
                <w:rFonts w:ascii="Arial" w:eastAsia="Arial Narrow" w:hAnsi="Arial" w:cs="Arial"/>
                <w:sz w:val="22"/>
                <w:szCs w:val="22"/>
              </w:rPr>
            </w:pPr>
            <w:r w:rsidRPr="00A1308F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A1308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A1308F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D2AA6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DF86C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42994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08CDB73" w14:textId="77777777" w:rsidTr="00287E5C"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51D6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5A933" w14:textId="3DED3944" w:rsidR="00FE1A27" w:rsidRPr="00A1308F" w:rsidRDefault="00EC306D" w:rsidP="0026428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82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A1308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sa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am</w:t>
            </w:r>
            <w:proofErr w:type="spellEnd"/>
            <w:r w:rsidRPr="00A1308F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sa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A1308F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anpa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A1308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il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r w:rsidRPr="00A1308F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duduk</w:t>
            </w:r>
          </w:p>
          <w:p w14:paraId="50A8C685" w14:textId="4BF31B0E" w:rsidR="00FE1A27" w:rsidRPr="00A1308F" w:rsidRDefault="00EC306D" w:rsidP="0026428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82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A1308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sa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am</w:t>
            </w:r>
            <w:proofErr w:type="spellEnd"/>
            <w:r w:rsidRPr="00A1308F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A1308F">
              <w:rPr>
                <w:rFonts w:ascii="Arial" w:eastAsia="Arial Narrow" w:hAnsi="Arial" w:cs="Arial"/>
                <w:spacing w:val="5"/>
                <w:sz w:val="22"/>
                <w:szCs w:val="22"/>
              </w:rPr>
              <w:t>e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A1308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il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r w:rsidRPr="00A1308F">
              <w:rPr>
                <w:rFonts w:ascii="Arial" w:eastAsia="Arial Narrow" w:hAnsi="Arial" w:cs="Arial"/>
                <w:spacing w:val="4"/>
                <w:sz w:val="22"/>
                <w:szCs w:val="22"/>
              </w:rPr>
              <w:t>k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4B09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837C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07E5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A698B20" w14:textId="77777777" w:rsidTr="00287E5C"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CBBBEC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73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0F50ADA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kena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pada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3AE16E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8B251B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BF6E98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00A5A6F2" w14:textId="77777777" w:rsidTr="00287E5C"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B358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21D7E" w14:textId="6F24E078" w:rsidR="00FE1A27" w:rsidRPr="00502813" w:rsidRDefault="00EC306D" w:rsidP="0026428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82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kena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A1308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ir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A1308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pada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</w:p>
          <w:p w14:paraId="05023841" w14:textId="74C43EB9" w:rsidR="00FE1A27" w:rsidRPr="00502813" w:rsidRDefault="00EC306D" w:rsidP="0026428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82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kena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A1308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ir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A1308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sebagai</w:t>
            </w:r>
            <w:proofErr w:type="spellEnd"/>
            <w:r w:rsidRPr="00A1308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proofErr w:type="spellEnd"/>
            <w:r w:rsidRPr="00A1308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anpa</w:t>
            </w:r>
            <w:proofErr w:type="spellEnd"/>
            <w:r w:rsidRPr="00A1308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ebu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A1308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na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</w:p>
          <w:p w14:paraId="4134C20C" w14:textId="27A72509" w:rsidR="00FE1A27" w:rsidRPr="00502813" w:rsidRDefault="00EC306D" w:rsidP="0026428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82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kena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sebagai</w:t>
            </w:r>
            <w:proofErr w:type="spellEnd"/>
            <w:r w:rsidRPr="00502813">
              <w:rPr>
                <w:rFonts w:ascii="Arial" w:eastAsia="Arial Narrow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ebut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na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abat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angan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5153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A893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EADF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26FEE22" w14:textId="77777777" w:rsidTr="00287E5C"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0231E8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73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54180A0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caya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CF05C5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C13EDE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39B289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CACF465" w14:textId="77777777" w:rsidTr="00287E5C"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F75A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25A32" w14:textId="6D6DC155" w:rsidR="00FE1A27" w:rsidRPr="00502813" w:rsidRDefault="00EC306D" w:rsidP="0026428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82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Te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rli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hat</w:t>
            </w:r>
            <w:proofErr w:type="spellEnd"/>
            <w:r w:rsidRPr="00A1308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gugup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proofErr w:type="spellEnd"/>
            <w:r w:rsidRPr="00A1308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mel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A1308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ak</w:t>
            </w:r>
            <w:proofErr w:type="spellEnd"/>
            <w:r w:rsidRPr="00A1308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A1308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sua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A1308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ku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ra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ng</w:t>
            </w:r>
            <w:proofErr w:type="spellEnd"/>
            <w:r w:rsidRPr="00A1308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as</w:t>
            </w:r>
            <w:proofErr w:type="spellEnd"/>
          </w:p>
          <w:p w14:paraId="0FEAFCD2" w14:textId="269EC15B" w:rsidR="00FE1A27" w:rsidRPr="00502813" w:rsidRDefault="00EC306D" w:rsidP="0026428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82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Te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ge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sa-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ge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A1308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rli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hat</w:t>
            </w:r>
            <w:proofErr w:type="spellEnd"/>
            <w:r w:rsidRPr="00A1308F">
              <w:rPr>
                <w:rFonts w:ascii="Arial" w:eastAsia="Arial Narrow" w:hAnsi="Arial" w:cs="Arial"/>
                <w:sz w:val="22"/>
                <w:szCs w:val="22"/>
              </w:rPr>
              <w:t xml:space="preserve"> 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ag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u-r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agu</w:t>
            </w:r>
          </w:p>
          <w:p w14:paraId="44F1B0CC" w14:textId="336C940E" w:rsidR="00FE1A27" w:rsidRPr="00502813" w:rsidRDefault="00EC306D" w:rsidP="0026428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82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Te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hat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enang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ca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857E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111E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9CF9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75F9DC9" w14:textId="77777777" w:rsidTr="00287E5C"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28B750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73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F0D2BD7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enun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ukkan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asa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hadap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7579E4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76045C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362262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0764557" w14:textId="77777777" w:rsidTr="00287E5C"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4F12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4236E" w14:textId="2B16F43C" w:rsidR="00FE1A27" w:rsidRPr="00A1308F" w:rsidRDefault="00EC306D" w:rsidP="0026428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r w:rsidRPr="00A1308F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enun</w:t>
            </w:r>
            <w:r w:rsidRPr="00A1308F">
              <w:rPr>
                <w:rFonts w:ascii="Arial" w:eastAsia="Arial Narrow" w:hAnsi="Arial" w:cs="Arial"/>
                <w:spacing w:val="-1"/>
                <w:sz w:val="22"/>
                <w:szCs w:val="22"/>
              </w:rPr>
              <w:t>j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A1308F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A1308F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pada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</w:p>
          <w:p w14:paraId="2BA030FE" w14:textId="42383236" w:rsidR="00FE1A27" w:rsidRPr="00A1308F" w:rsidRDefault="00EC306D" w:rsidP="0026428C">
            <w:pPr>
              <w:pStyle w:val="ListParagraph"/>
              <w:numPr>
                <w:ilvl w:val="0"/>
                <w:numId w:val="9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enun</w:t>
            </w:r>
            <w:r w:rsidRPr="00A1308F">
              <w:rPr>
                <w:rFonts w:ascii="Arial" w:eastAsia="Arial Narrow" w:hAnsi="Arial" w:cs="Arial"/>
                <w:spacing w:val="-1"/>
                <w:sz w:val="22"/>
                <w:szCs w:val="22"/>
              </w:rPr>
              <w:t>j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A1308F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A1308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A1308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A1308F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A1308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hadap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ea</w:t>
            </w:r>
            <w:r w:rsidRPr="00A1308F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si</w:t>
            </w:r>
            <w:proofErr w:type="spellEnd"/>
            <w:r w:rsidRPr="00A1308F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A1308F">
              <w:rPr>
                <w:rFonts w:ascii="Arial" w:eastAsia="Arial Narrow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A1308F">
              <w:rPr>
                <w:rFonts w:ascii="Arial" w:eastAsia="Arial Narrow" w:hAnsi="Arial" w:cs="Arial"/>
                <w:spacing w:val="5"/>
                <w:sz w:val="22"/>
                <w:szCs w:val="22"/>
              </w:rPr>
              <w:t>e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api</w:t>
            </w:r>
            <w:proofErr w:type="spellEnd"/>
            <w:r w:rsidRPr="00A1308F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ku</w:t>
            </w:r>
            <w:r w:rsidRPr="00A1308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anggap</w:t>
            </w:r>
            <w:proofErr w:type="spellEnd"/>
          </w:p>
          <w:p w14:paraId="3B8447D5" w14:textId="1ADA29A1" w:rsidR="00FE1A27" w:rsidRPr="00A1308F" w:rsidRDefault="00EC306D" w:rsidP="0026428C">
            <w:pPr>
              <w:pStyle w:val="ListParagraph"/>
              <w:numPr>
                <w:ilvl w:val="0"/>
                <w:numId w:val="9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enun</w:t>
            </w:r>
            <w:r w:rsidRPr="00A1308F">
              <w:rPr>
                <w:rFonts w:ascii="Arial" w:eastAsia="Arial Narrow" w:hAnsi="Arial" w:cs="Arial"/>
                <w:spacing w:val="-1"/>
                <w:sz w:val="22"/>
                <w:szCs w:val="22"/>
              </w:rPr>
              <w:t>j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A1308F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A1308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A1308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A1308F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kepada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cepat</w:t>
            </w:r>
            <w:proofErr w:type="spellEnd"/>
            <w:r w:rsidRPr="00A1308F">
              <w:rPr>
                <w:rFonts w:ascii="Arial" w:eastAsia="Arial Narrow" w:hAnsi="Arial" w:cs="Arial"/>
                <w:sz w:val="22"/>
                <w:szCs w:val="22"/>
              </w:rPr>
              <w:t xml:space="preserve"> dan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A1308F">
              <w:rPr>
                <w:rFonts w:ascii="Arial" w:eastAsia="Arial Narrow" w:hAnsi="Arial" w:cs="Arial"/>
                <w:spacing w:val="5"/>
                <w:sz w:val="22"/>
                <w:szCs w:val="22"/>
              </w:rPr>
              <w:t>e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pat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47BC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CC95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434B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46BCF23B" w14:textId="77777777" w:rsidTr="00287E5C"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4EE8AE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73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413F64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aga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vacy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pas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C29B38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6D9E1F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FBFA8D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B235F04" w14:textId="77777777" w:rsidTr="00287E5C"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A5AF2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3C5BD5" w14:textId="29D76356" w:rsidR="00FE1A27" w:rsidRPr="00A1308F" w:rsidRDefault="00EC306D" w:rsidP="0026428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r w:rsidRPr="00A1308F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il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A1308F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A1308F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9BC1D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68F9B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402DA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A6114B6" w14:textId="77777777" w:rsidTr="00287E5C"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0FB0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45BE0" w14:textId="0292AE6A" w:rsidR="00FE1A27" w:rsidRPr="006C15E2" w:rsidRDefault="00EC306D" w:rsidP="0026428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aga</w:t>
            </w:r>
            <w:proofErr w:type="spellEnd"/>
            <w:r w:rsidRPr="006C15E2">
              <w:rPr>
                <w:rFonts w:ascii="Arial" w:eastAsia="Arial Narrow" w:hAnsi="Arial" w:cs="Arial"/>
                <w:spacing w:val="31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Pr="006C15E2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va</w:t>
            </w:r>
            <w:r w:rsidRPr="006C15E2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6C15E2">
              <w:rPr>
                <w:rFonts w:ascii="Arial" w:eastAsia="Arial Narrow" w:hAnsi="Arial" w:cs="Arial"/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6C15E2">
              <w:rPr>
                <w:rFonts w:ascii="Arial" w:eastAsia="Arial Narrow" w:hAnsi="Arial" w:cs="Arial"/>
                <w:spacing w:val="32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6C15E2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apan</w:t>
            </w:r>
            <w:proofErr w:type="spellEnd"/>
            <w:r w:rsidRPr="006C15E2">
              <w:rPr>
                <w:rFonts w:ascii="Arial" w:eastAsia="Arial Narrow" w:hAnsi="Arial" w:cs="Arial"/>
                <w:spacing w:val="32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au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 </w:t>
            </w:r>
            <w:r w:rsidRPr="006C15E2">
              <w:rPr>
                <w:rFonts w:ascii="Arial" w:eastAsia="Arial Narrow" w:hAnsi="Arial" w:cs="Arial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6C15E2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aga</w:t>
            </w:r>
            <w:r w:rsidRPr="006C15E2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6C15E2">
              <w:rPr>
                <w:rFonts w:ascii="Arial" w:eastAsia="Arial Narrow" w:hAnsi="Arial" w:cs="Arial"/>
                <w:spacing w:val="31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enu</w:t>
            </w:r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up</w:t>
            </w:r>
            <w:proofErr w:type="spellEnd"/>
            <w:r w:rsidRPr="006C15E2">
              <w:rPr>
                <w:rFonts w:ascii="Arial" w:eastAsia="Arial Narrow" w:hAnsi="Arial" w:cs="Arial"/>
                <w:spacing w:val="31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proofErr w:type="spellEnd"/>
            <w:r w:rsidRPr="006C15E2">
              <w:rPr>
                <w:rFonts w:ascii="Arial" w:eastAsia="Arial Narrow" w:hAnsi="Arial" w:cs="Arial"/>
                <w:spacing w:val="36"/>
                <w:sz w:val="22"/>
                <w:szCs w:val="22"/>
              </w:rPr>
              <w:t xml:space="preserve"> 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/</w:t>
            </w:r>
            <w:r w:rsidRPr="006C15E2">
              <w:rPr>
                <w:rFonts w:ascii="Arial" w:eastAsia="Arial Narrow" w:hAnsi="Arial" w:cs="Arial"/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sa</w:t>
            </w:r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6C15E2">
              <w:rPr>
                <w:rFonts w:ascii="Arial" w:eastAsia="Arial Narrow" w:hAnsi="Arial" w:cs="Arial"/>
                <w:spacing w:val="5"/>
                <w:sz w:val="22"/>
                <w:szCs w:val="22"/>
              </w:rPr>
              <w:t>p</w:t>
            </w:r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6C15E2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="006C15E2"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sa</w:t>
            </w:r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</w:p>
          <w:p w14:paraId="1D355FD7" w14:textId="5039D473" w:rsidR="00FE1A27" w:rsidRPr="00A1308F" w:rsidRDefault="00EC306D" w:rsidP="0026428C">
            <w:pPr>
              <w:pStyle w:val="ListParagraph"/>
              <w:numPr>
                <w:ilvl w:val="0"/>
                <w:numId w:val="10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aga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Pr="00A1308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va</w:t>
            </w:r>
            <w:r w:rsidRPr="00A1308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A1308F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A1308F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apan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A1308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aga</w:t>
            </w:r>
            <w:r w:rsidRPr="00A1308F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A1308F">
              <w:rPr>
                <w:rFonts w:ascii="Arial" w:eastAsia="Arial Narrow" w:hAnsi="Arial" w:cs="Arial"/>
                <w:spacing w:val="4"/>
                <w:sz w:val="22"/>
                <w:szCs w:val="22"/>
              </w:rPr>
              <w:t>n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up</w:t>
            </w:r>
            <w:proofErr w:type="spellEnd"/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proofErr w:type="spellEnd"/>
            <w:r w:rsidRPr="00A1308F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/</w:t>
            </w:r>
            <w:r w:rsidRPr="00A1308F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1308F">
              <w:rPr>
                <w:rFonts w:ascii="Arial" w:eastAsia="Arial Narrow" w:hAnsi="Arial" w:cs="Arial"/>
                <w:sz w:val="22"/>
                <w:szCs w:val="22"/>
              </w:rPr>
              <w:t>sa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Pr="00A1308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A1308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A1308F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A8F2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3838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A4F4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E088123" w14:textId="77777777" w:rsidTr="00287E5C"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47EE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48813" w14:textId="77777777" w:rsidR="00287E5C" w:rsidRDefault="00EC306D" w:rsidP="00287E5C">
            <w:pPr>
              <w:spacing w:line="276" w:lineRule="auto"/>
              <w:ind w:right="42"/>
              <w:jc w:val="center"/>
              <w:rPr>
                <w:rFonts w:ascii="Arial" w:eastAsia="Arial Narrow" w:hAnsi="Arial" w:cs="Arial"/>
                <w:spacing w:val="-5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SK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:</w:t>
            </w:r>
            <w:proofErr w:type="gramEnd"/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</w:p>
          <w:p w14:paraId="0F66511F" w14:textId="0A60A7DD" w:rsidR="00FE1A27" w:rsidRPr="00502813" w:rsidRDefault="00EC306D" w:rsidP="00287E5C">
            <w:pPr>
              <w:spacing w:line="276" w:lineRule="auto"/>
              <w:ind w:right="42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10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2D1E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A606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0598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4C5DE8DE" w14:textId="77777777" w:rsidTr="00287E5C"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F12C8" w14:textId="77777777" w:rsidR="00FE1A27" w:rsidRPr="00502813" w:rsidRDefault="00EC306D" w:rsidP="0046143E">
            <w:pPr>
              <w:spacing w:line="276" w:lineRule="auto"/>
              <w:ind w:left="160" w:right="163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7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027D1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/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480B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B268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1E36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D694268" w14:textId="77777777" w:rsidTr="00287E5C"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BB6F8E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73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6B36B6F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penge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asepsi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kond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m</w:t>
            </w:r>
            <w:proofErr w:type="spellEnd"/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C2D5AC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00CC9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0B5116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AB2740C" w14:textId="77777777" w:rsidTr="00287E5C"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256D2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8D8E45A" w14:textId="0174A78F" w:rsidR="00FE1A27" w:rsidRPr="006C15E2" w:rsidRDefault="00EC306D" w:rsidP="0026428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r w:rsidRPr="006C15E2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6C15E2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penge</w:t>
            </w:r>
            <w:r w:rsidRPr="006C15E2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6C15E2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6C15E2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ep</w:t>
            </w:r>
            <w:r w:rsidRPr="006C15E2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6C15E2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kondom</w:t>
            </w:r>
            <w:proofErr w:type="spellEnd"/>
          </w:p>
          <w:p w14:paraId="33BD4E93" w14:textId="7D6845C0" w:rsidR="00FE1A27" w:rsidRPr="006C15E2" w:rsidRDefault="00EC306D" w:rsidP="0026428C">
            <w:pPr>
              <w:pStyle w:val="ListParagraph"/>
              <w:numPr>
                <w:ilvl w:val="0"/>
                <w:numId w:val="11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6C15E2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penge</w:t>
            </w:r>
            <w:r w:rsidRPr="006C15E2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6C15E2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6C15E2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ep</w:t>
            </w:r>
            <w:r w:rsidRPr="006C15E2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6C15E2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kondom</w:t>
            </w:r>
            <w:proofErr w:type="spellEnd"/>
            <w:r w:rsidRPr="006C15E2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api</w:t>
            </w:r>
            <w:proofErr w:type="spellEnd"/>
            <w:r w:rsidRPr="006C15E2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sa</w:t>
            </w:r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/</w:t>
            </w:r>
            <w:proofErr w:type="spellStart"/>
            <w:r w:rsidRPr="006C15E2">
              <w:rPr>
                <w:rFonts w:ascii="Arial" w:eastAsia="Arial Narrow" w:hAnsi="Arial" w:cs="Arial"/>
                <w:spacing w:val="2"/>
                <w:sz w:val="22"/>
                <w:szCs w:val="22"/>
              </w:rPr>
              <w:t>t</w:t>
            </w:r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6C15E2">
              <w:rPr>
                <w:rFonts w:ascii="Arial" w:eastAsia="Arial Narrow" w:hAnsi="Arial" w:cs="Arial"/>
                <w:spacing w:val="5"/>
                <w:sz w:val="22"/>
                <w:szCs w:val="22"/>
              </w:rPr>
              <w:t>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proofErr w:type="spellEnd"/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  <w:p w14:paraId="007C3D3D" w14:textId="5CACE06B" w:rsidR="00FE1A27" w:rsidRPr="006C15E2" w:rsidRDefault="00EC306D" w:rsidP="0026428C">
            <w:pPr>
              <w:pStyle w:val="ListParagraph"/>
              <w:numPr>
                <w:ilvl w:val="0"/>
                <w:numId w:val="11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6C15E2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penge</w:t>
            </w:r>
            <w:r w:rsidRPr="006C15E2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6C15E2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6C15E2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ep</w:t>
            </w:r>
            <w:r w:rsidRPr="006C15E2">
              <w:rPr>
                <w:rFonts w:ascii="Arial" w:eastAsia="Arial Narrow" w:hAnsi="Arial" w:cs="Arial"/>
                <w:spacing w:val="4"/>
                <w:sz w:val="22"/>
                <w:szCs w:val="22"/>
              </w:rPr>
              <w:t>s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6C15E2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kondom</w:t>
            </w:r>
            <w:proofErr w:type="spellEnd"/>
            <w:r w:rsidRPr="006C15E2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6C15E2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benar</w:t>
            </w:r>
            <w:proofErr w:type="spellEnd"/>
            <w:r w:rsid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460CD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67C9C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B5DB7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7F349C3" w14:textId="77777777" w:rsidTr="00287E5C"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AD33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398CC" w14:textId="48E79662" w:rsidR="00FE1A27" w:rsidRPr="00502813" w:rsidRDefault="00EC306D" w:rsidP="006C15E2">
            <w:pPr>
              <w:pStyle w:val="ListParagraph"/>
              <w:spacing w:before="2" w:line="276" w:lineRule="auto"/>
              <w:ind w:left="597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(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ubung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/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sa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pacing w:val="-5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ng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ka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et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yang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buat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bagai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bahan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sepe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</w:t>
            </w:r>
            <w:proofErr w:type="spell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au</w:t>
            </w:r>
            <w:proofErr w:type="spellEnd"/>
            <w:r w:rsidR="006C15E2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bahan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he</w:t>
            </w:r>
            <w:r w:rsidRPr="00502813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w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ani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yang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pa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ang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pada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pen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saat</w:t>
            </w:r>
            <w:proofErr w:type="spell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hubungan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sua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,</w:t>
            </w:r>
            <w:r w:rsidRPr="00502813">
              <w:rPr>
                <w:rFonts w:ascii="Arial" w:eastAsia="Arial Narrow" w:hAnsi="Arial" w:cs="Arial"/>
                <w:i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ben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uk</w:t>
            </w:r>
            <w:proofErr w:type="spell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ili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nde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proofErr w:type="spell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,</w:t>
            </w:r>
            <w:r w:rsidRPr="00502813">
              <w:rPr>
                <w:rFonts w:ascii="Arial" w:eastAsia="Arial Narrow" w:hAnsi="Arial" w:cs="Arial"/>
                <w:i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ua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ngg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r</w:t>
            </w:r>
            <w:proofErr w:type="spell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eba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99EE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2DB9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FF6F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4062679" w14:textId="77777777" w:rsidTr="00287E5C"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618F5E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73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8C5AE3D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f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ek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f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at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asepsi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kond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m</w:t>
            </w:r>
            <w:proofErr w:type="spellEnd"/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2BA30A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BE85B7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C0AC3C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F4DE18F" w14:textId="77777777" w:rsidTr="00287E5C"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FEE72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F7362A" w14:textId="64D17CFC" w:rsidR="00FE1A27" w:rsidRPr="006C15E2" w:rsidRDefault="00EC306D" w:rsidP="0026428C">
            <w:pPr>
              <w:pStyle w:val="ListParagraph"/>
              <w:numPr>
                <w:ilvl w:val="0"/>
                <w:numId w:val="12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Tidak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menjelaskan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E59F0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13C5F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9E3B1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26ECF23" w14:textId="77777777" w:rsidTr="00287E5C"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D2FCA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323926" w14:textId="60ABEB91" w:rsidR="00FE1A27" w:rsidRPr="006C15E2" w:rsidRDefault="00EC306D" w:rsidP="0026428C">
            <w:pPr>
              <w:pStyle w:val="ListParagraph"/>
              <w:numPr>
                <w:ilvl w:val="0"/>
                <w:numId w:val="12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Menjelaskan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tetapi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salah/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tidak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tepat</w:t>
            </w:r>
            <w:proofErr w:type="spellEnd"/>
          </w:p>
          <w:p w14:paraId="67C75B64" w14:textId="53B4C748" w:rsidR="00FE1A27" w:rsidRPr="006C15E2" w:rsidRDefault="00EC306D" w:rsidP="0026428C">
            <w:pPr>
              <w:pStyle w:val="ListParagraph"/>
              <w:numPr>
                <w:ilvl w:val="0"/>
                <w:numId w:val="12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Menjelaskan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tepat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09FD7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4CCA6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FD3F3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06BEC078" w14:textId="77777777" w:rsidTr="00287E5C"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D475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78B7D" w14:textId="1F57ACFB" w:rsidR="00FE1A27" w:rsidRPr="00502813" w:rsidRDefault="00EC306D" w:rsidP="006C15E2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(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f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f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5"/>
                <w:sz w:val="22"/>
                <w:szCs w:val="22"/>
              </w:rPr>
              <w:t>b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5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guna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bena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proofErr w:type="spell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,</w:t>
            </w:r>
            <w:r w:rsidRPr="00502813">
              <w:rPr>
                <w:rFonts w:ascii="Arial" w:eastAsia="Arial Narrow" w:hAnsi="Arial" w:cs="Arial"/>
                <w:i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ang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kegaga</w:t>
            </w:r>
            <w:r w:rsidRPr="00502813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pacing w:val="4"/>
                <w:sz w:val="22"/>
                <w:szCs w:val="22"/>
              </w:rPr>
              <w:t>2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-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12</w:t>
            </w:r>
            <w:r w:rsidRPr="00502813">
              <w:rPr>
                <w:rFonts w:ascii="Arial" w:eastAsia="Arial Narrow" w:hAnsi="Arial" w:cs="Arial"/>
                <w:i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keha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mil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per 100</w:t>
            </w:r>
            <w:r w:rsidR="006C15E2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puan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per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ahun</w:t>
            </w:r>
            <w:proofErr w:type="spell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F1A0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602F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C8CB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51DB888" w14:textId="77777777" w:rsidTr="00287E5C"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EA5E5C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73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032D40D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an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f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aat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at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kond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m</w:t>
            </w:r>
            <w:proofErr w:type="spellEnd"/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8FDCE6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BE399B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58D9F1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82F6112" w14:textId="77777777" w:rsidTr="00287E5C"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3D1E8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CA3609" w14:textId="313ACCE0" w:rsidR="00FE1A27" w:rsidRPr="006C15E2" w:rsidRDefault="00EC306D" w:rsidP="0026428C">
            <w:pPr>
              <w:pStyle w:val="ListParagraph"/>
              <w:numPr>
                <w:ilvl w:val="0"/>
                <w:numId w:val="13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Tidak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menjelaskan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87A1D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58227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D2E66E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FB3D39F" w14:textId="77777777" w:rsidTr="00287E5C"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ABDAC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941D89" w14:textId="37D2789B" w:rsidR="00FE1A27" w:rsidRPr="006C15E2" w:rsidRDefault="00EC306D" w:rsidP="0026428C">
            <w:pPr>
              <w:pStyle w:val="ListParagraph"/>
              <w:numPr>
                <w:ilvl w:val="0"/>
                <w:numId w:val="13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Menjelaskan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&lt;3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dari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masing-masing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manfaat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kontrasepsi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dan non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kontrasepsi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D3E0B9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4EFB8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13CD3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43BEC84B" w14:textId="77777777" w:rsidTr="00287E5C">
        <w:trPr>
          <w:trHeight w:val="190"/>
        </w:trPr>
        <w:tc>
          <w:tcPr>
            <w:tcW w:w="53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CA808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4F89BAC" w14:textId="206993E0" w:rsidR="00FE1A27" w:rsidRPr="006C15E2" w:rsidRDefault="00EC306D" w:rsidP="0026428C">
            <w:pPr>
              <w:pStyle w:val="ListParagraph"/>
              <w:numPr>
                <w:ilvl w:val="0"/>
                <w:numId w:val="13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Menjelaskan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tepat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minimal 3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dari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masing-masing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manfaat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78E67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92EE41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F0ECF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0E2" w:rsidRPr="00502813" w14:paraId="24E14269" w14:textId="77777777" w:rsidTr="00287E5C">
        <w:tc>
          <w:tcPr>
            <w:tcW w:w="53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AB602" w14:textId="77777777" w:rsidR="002260E2" w:rsidRPr="00502813" w:rsidRDefault="002260E2" w:rsidP="0046143E">
            <w:pPr>
              <w:spacing w:line="276" w:lineRule="auto"/>
              <w:ind w:left="10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7844" w14:textId="77777777" w:rsidR="002260E2" w:rsidRPr="008B07CF" w:rsidRDefault="002260E2" w:rsidP="00371056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8B07CF">
              <w:rPr>
                <w:rFonts w:ascii="Arial" w:eastAsia="Arial Narrow" w:hAnsi="Arial" w:cs="Arial"/>
                <w:spacing w:val="2"/>
                <w:sz w:val="22"/>
                <w:szCs w:val="22"/>
              </w:rPr>
              <w:t>(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f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aat</w:t>
            </w:r>
            <w:r w:rsidRPr="008B07CF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8B07C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8B07C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ep</w:t>
            </w:r>
            <w:r w:rsidRPr="008B07C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proofErr w:type="spellEnd"/>
            <w:r w:rsidRPr="008B07CF">
              <w:rPr>
                <w:rFonts w:ascii="Arial" w:eastAsia="Arial Narrow" w:hAnsi="Arial" w:cs="Arial"/>
                <w:sz w:val="22"/>
                <w:szCs w:val="22"/>
              </w:rPr>
              <w:t>:</w:t>
            </w:r>
            <w:r w:rsidRPr="008B07CF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pacing w:val="2"/>
                <w:sz w:val="22"/>
                <w:szCs w:val="22"/>
              </w:rPr>
              <w:t>t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proofErr w:type="spellEnd"/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engganggu</w:t>
            </w:r>
            <w:proofErr w:type="spellEnd"/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8B07CF">
              <w:rPr>
                <w:rFonts w:ascii="Arial" w:eastAsia="Arial Narrow" w:hAnsi="Arial" w:cs="Arial"/>
                <w:spacing w:val="-1"/>
                <w:sz w:val="22"/>
                <w:szCs w:val="22"/>
              </w:rPr>
              <w:t>AS</w:t>
            </w:r>
            <w:r w:rsidRPr="008B07CF">
              <w:rPr>
                <w:rFonts w:ascii="Arial" w:eastAsia="Arial Narrow" w:hAnsi="Arial" w:cs="Arial"/>
                <w:spacing w:val="2"/>
                <w:sz w:val="22"/>
                <w:szCs w:val="22"/>
              </w:rPr>
              <w:t>I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8B07CF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8B07C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eha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8B07CF">
              <w:rPr>
                <w:rFonts w:ascii="Arial" w:eastAsia="Arial Narrow" w:hAnsi="Arial" w:cs="Arial"/>
                <w:spacing w:val="5"/>
                <w:sz w:val="22"/>
                <w:szCs w:val="22"/>
              </w:rPr>
              <w:t>e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proofErr w:type="spellEnd"/>
            <w:r w:rsidRPr="008B07CF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8B07CF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pacing w:val="2"/>
                <w:sz w:val="22"/>
                <w:szCs w:val="22"/>
              </w:rPr>
              <w:t>t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proofErr w:type="spellEnd"/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z w:val="22"/>
                <w:szCs w:val="22"/>
              </w:rPr>
              <w:t>ada</w:t>
            </w:r>
            <w:proofErr w:type="spellEnd"/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z w:val="22"/>
                <w:szCs w:val="22"/>
              </w:rPr>
              <w:t>penga</w:t>
            </w:r>
            <w:r w:rsidRPr="008B07C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uh</w:t>
            </w:r>
            <w:proofErr w:type="spellEnd"/>
            <w:r w:rsidRPr="008B07C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mi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proofErr w:type="spellEnd"/>
            <w:r w:rsidRPr="008B07CF">
              <w:rPr>
                <w:rFonts w:ascii="Arial" w:eastAsia="Arial Narrow" w:hAnsi="Arial" w:cs="Arial"/>
                <w:sz w:val="22"/>
                <w:szCs w:val="22"/>
              </w:rPr>
              <w:t xml:space="preserve">, </w:t>
            </w:r>
            <w:proofErr w:type="spellStart"/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8B07C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8B07CF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8B07CF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z w:val="22"/>
                <w:szCs w:val="22"/>
              </w:rPr>
              <w:t>dapat</w:t>
            </w:r>
            <w:proofErr w:type="spellEnd"/>
            <w:r w:rsidRPr="008B07C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8B07CF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8B07CF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8B07C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pacing w:val="4"/>
                <w:sz w:val="22"/>
                <w:szCs w:val="22"/>
              </w:rPr>
              <w:t>u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proofErr w:type="spellEnd"/>
            <w:r w:rsidRPr="008B07CF">
              <w:rPr>
                <w:rFonts w:ascii="Arial" w:eastAsia="Arial Narrow" w:hAnsi="Arial" w:cs="Arial"/>
                <w:sz w:val="22"/>
                <w:szCs w:val="22"/>
              </w:rPr>
              <w:t xml:space="preserve">, </w:t>
            </w:r>
            <w:proofErr w:type="spellStart"/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proofErr w:type="spellEnd"/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8B07C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proofErr w:type="spellEnd"/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8B07C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ep</w:t>
            </w:r>
            <w:proofErr w:type="spellEnd"/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z w:val="22"/>
                <w:szCs w:val="22"/>
              </w:rPr>
              <w:t>do</w:t>
            </w:r>
            <w:r w:rsidRPr="008B07CF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8B07C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proofErr w:type="spellEnd"/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/</w:t>
            </w:r>
            <w:proofErr w:type="spellStart"/>
            <w:r w:rsidRPr="008B07CF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8B07C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ksaan</w:t>
            </w:r>
            <w:proofErr w:type="spellEnd"/>
            <w:r w:rsidRPr="008B07C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8B07C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eha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z w:val="22"/>
                <w:szCs w:val="22"/>
              </w:rPr>
              <w:t>khu</w:t>
            </w:r>
            <w:r w:rsidRPr="008B07C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8B07CF">
              <w:rPr>
                <w:rFonts w:ascii="Arial" w:eastAsia="Arial Narrow" w:hAnsi="Arial" w:cs="Arial"/>
                <w:spacing w:val="-4"/>
                <w:sz w:val="22"/>
                <w:szCs w:val="22"/>
              </w:rPr>
              <w:t>s</w:t>
            </w:r>
            <w:proofErr w:type="spellEnd"/>
            <w:r w:rsidRPr="008B07CF">
              <w:rPr>
                <w:rFonts w:ascii="Arial" w:eastAsia="Arial Narrow" w:hAnsi="Arial" w:cs="Arial"/>
                <w:sz w:val="22"/>
                <w:szCs w:val="22"/>
              </w:rPr>
              <w:t>)</w:t>
            </w:r>
          </w:p>
          <w:p w14:paraId="736564DB" w14:textId="5647A8AF" w:rsidR="002260E2" w:rsidRPr="008B07CF" w:rsidRDefault="002260E2" w:rsidP="006C15E2">
            <w:pPr>
              <w:spacing w:line="276" w:lineRule="auto"/>
              <w:ind w:left="100"/>
              <w:rPr>
                <w:rFonts w:ascii="Arial" w:hAnsi="Arial" w:cs="Arial"/>
                <w:sz w:val="22"/>
                <w:szCs w:val="22"/>
              </w:rPr>
            </w:pPr>
            <w:r w:rsidRPr="008B07CF">
              <w:rPr>
                <w:rFonts w:ascii="Arial" w:eastAsia="Arial Narrow" w:hAnsi="Arial" w:cs="Arial"/>
                <w:spacing w:val="2"/>
                <w:sz w:val="22"/>
                <w:szCs w:val="22"/>
              </w:rPr>
              <w:t>(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f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aat</w:t>
            </w:r>
            <w:r w:rsidRPr="008B07CF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z w:val="22"/>
                <w:szCs w:val="22"/>
              </w:rPr>
              <w:t>non</w:t>
            </w:r>
            <w:r w:rsidRPr="008B07CF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on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8B07C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8B07C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ep</w:t>
            </w:r>
            <w:r w:rsidRPr="008B07C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proofErr w:type="spellEnd"/>
            <w:r w:rsidRPr="008B07CF">
              <w:rPr>
                <w:rFonts w:ascii="Arial" w:eastAsia="Arial Narrow" w:hAnsi="Arial" w:cs="Arial"/>
                <w:sz w:val="22"/>
                <w:szCs w:val="22"/>
              </w:rPr>
              <w:t>:</w:t>
            </w:r>
            <w:r w:rsidRPr="008B07CF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8B07C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8B07C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8B07CF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z w:val="22"/>
                <w:szCs w:val="22"/>
              </w:rPr>
              <w:t>sua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8B07CF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8B07CF">
              <w:rPr>
                <w:rFonts w:ascii="Arial" w:eastAsia="Arial Narrow" w:hAnsi="Arial" w:cs="Arial"/>
                <w:spacing w:val="6"/>
                <w:sz w:val="22"/>
                <w:szCs w:val="22"/>
              </w:rPr>
              <w:t>r</w:t>
            </w:r>
            <w:proofErr w:type="spellEnd"/>
            <w:r w:rsidRPr="008B07CF">
              <w:rPr>
                <w:rFonts w:ascii="Arial" w:eastAsia="Arial Narrow" w:hAnsi="Arial" w:cs="Arial"/>
                <w:spacing w:val="2"/>
                <w:sz w:val="22"/>
                <w:szCs w:val="22"/>
              </w:rPr>
              <w:t>-</w:t>
            </w:r>
            <w:r w:rsidRPr="008B07CF">
              <w:rPr>
                <w:rFonts w:ascii="Arial" w:eastAsia="Arial Narrow" w:hAnsi="Arial" w:cs="Arial"/>
                <w:spacing w:val="-1"/>
                <w:sz w:val="22"/>
                <w:szCs w:val="22"/>
              </w:rPr>
              <w:t>KB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8B07CF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8B07CF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egah</w:t>
            </w:r>
            <w:proofErr w:type="spellEnd"/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z w:val="22"/>
                <w:szCs w:val="22"/>
              </w:rPr>
              <w:t>penu</w:t>
            </w:r>
            <w:r w:rsidRPr="008B07CF">
              <w:rPr>
                <w:rFonts w:ascii="Arial" w:eastAsia="Arial Narrow" w:hAnsi="Arial" w:cs="Arial"/>
                <w:spacing w:val="-1"/>
                <w:sz w:val="22"/>
                <w:szCs w:val="22"/>
              </w:rPr>
              <w:t>l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8B07C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IM</w:t>
            </w:r>
            <w:r w:rsidRPr="008B07CF">
              <w:rPr>
                <w:rFonts w:ascii="Arial" w:eastAsia="Arial Narrow" w:hAnsi="Arial" w:cs="Arial"/>
                <w:spacing w:val="-1"/>
                <w:sz w:val="22"/>
                <w:szCs w:val="22"/>
              </w:rPr>
              <w:t>S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8B07CF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egah</w:t>
            </w:r>
            <w:proofErr w:type="spellEnd"/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8B07CF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8B07C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8B07CF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8B07CF">
              <w:rPr>
                <w:rFonts w:ascii="Arial" w:eastAsia="Arial Narrow" w:hAnsi="Arial" w:cs="Arial"/>
                <w:spacing w:val="3"/>
                <w:sz w:val="22"/>
                <w:szCs w:val="22"/>
              </w:rPr>
              <w:t>i</w:t>
            </w:r>
            <w:proofErr w:type="spellEnd"/>
            <w:r w:rsidRPr="008B07CF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8B07CF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8B07CF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egah</w:t>
            </w:r>
            <w:proofErr w:type="spellEnd"/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r w:rsidRPr="008B07CF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er</w:t>
            </w:r>
            <w:proofErr w:type="spellEnd"/>
            <w:r w:rsidRPr="008B07C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8B07C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v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ks</w:t>
            </w:r>
            <w:proofErr w:type="spellEnd"/>
            <w:r w:rsidRPr="008B07CF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8B07CF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8B07CF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egah</w:t>
            </w:r>
            <w:proofErr w:type="spellEnd"/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im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uno</w:t>
            </w:r>
            <w:proofErr w:type="spellEnd"/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8B07CF">
              <w:rPr>
                <w:rFonts w:ascii="Arial" w:eastAsia="Arial Narrow" w:hAnsi="Arial" w:cs="Arial"/>
                <w:spacing w:val="5"/>
                <w:sz w:val="22"/>
                <w:szCs w:val="22"/>
              </w:rPr>
              <w:t>n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f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8B07C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8B07CF">
              <w:rPr>
                <w:rFonts w:ascii="Arial" w:eastAsia="Arial Narrow" w:hAnsi="Arial" w:cs="Arial"/>
                <w:spacing w:val="3"/>
                <w:sz w:val="22"/>
                <w:szCs w:val="22"/>
              </w:rPr>
              <w:t>l</w:t>
            </w:r>
            <w:r w:rsidRPr="008B07C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it</w:t>
            </w:r>
            <w:r w:rsidRPr="008B07C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8B07C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proofErr w:type="spellEnd"/>
            <w:r w:rsidRPr="008B07CF">
              <w:rPr>
                <w:rFonts w:ascii="Arial" w:eastAsia="Arial Narrow" w:hAnsi="Arial" w:cs="Arial"/>
                <w:sz w:val="22"/>
                <w:szCs w:val="22"/>
              </w:rPr>
              <w:t>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B28C3" w14:textId="77777777" w:rsidR="002260E2" w:rsidRPr="00502813" w:rsidRDefault="002260E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7766A" w14:textId="77777777" w:rsidR="002260E2" w:rsidRPr="00502813" w:rsidRDefault="002260E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69579" w14:textId="77777777" w:rsidR="002260E2" w:rsidRPr="00502813" w:rsidRDefault="002260E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422CB320" w14:textId="77777777" w:rsidTr="00287E5C"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292C31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73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99136ED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ca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at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ase</w:t>
            </w:r>
            <w:r w:rsidRPr="00502813">
              <w:rPr>
                <w:rFonts w:ascii="Arial" w:eastAsia="Arial Narrow" w:hAnsi="Arial" w:cs="Arial"/>
                <w:b/>
                <w:spacing w:val="3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kond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m</w:t>
            </w:r>
            <w:proofErr w:type="spellEnd"/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2F52E3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FAC13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8D3D8B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0A7A9777" w14:textId="77777777" w:rsidTr="00287E5C"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E0AEA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987F28" w14:textId="28B41850" w:rsidR="00FE1A27" w:rsidRPr="00502813" w:rsidRDefault="00EC306D" w:rsidP="0026428C">
            <w:pPr>
              <w:pStyle w:val="ListParagraph"/>
              <w:numPr>
                <w:ilvl w:val="0"/>
                <w:numId w:val="14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52D02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07A7C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BD628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03F9B501" w14:textId="77777777" w:rsidTr="00287E5C"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11545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C0AB66" w14:textId="201573A1" w:rsidR="00FE1A27" w:rsidRPr="00502813" w:rsidRDefault="00EC306D" w:rsidP="0026428C">
            <w:pPr>
              <w:pStyle w:val="ListParagraph"/>
              <w:numPr>
                <w:ilvl w:val="0"/>
                <w:numId w:val="14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api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/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ep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7C5C9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F811D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D09BE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740428C" w14:textId="77777777" w:rsidTr="00287E5C"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A190C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956D55" w14:textId="7201B4A9" w:rsidR="00FE1A27" w:rsidRPr="00502813" w:rsidRDefault="00EC306D" w:rsidP="0026428C">
            <w:pPr>
              <w:pStyle w:val="ListParagraph"/>
              <w:numPr>
                <w:ilvl w:val="0"/>
                <w:numId w:val="14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903EA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BF7DC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492C9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D831F6A" w14:textId="77777777" w:rsidTr="00287E5C"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5B65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68FF3" w14:textId="77777777" w:rsidR="00FE1A27" w:rsidRPr="00502813" w:rsidRDefault="00EC306D" w:rsidP="00371056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(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engha</w:t>
            </w:r>
            <w:r w:rsidRPr="00502813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angi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ad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uan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spe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sel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pacing w:val="5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ur</w:t>
            </w:r>
            <w:proofErr w:type="spell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ca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enge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as</w:t>
            </w:r>
            <w:proofErr w:type="spell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spe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di</w:t>
            </w:r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ung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ubung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ka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et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yang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pa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ang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pada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pen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5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eh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ngga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dak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cu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ke</w:t>
            </w:r>
            <w:proofErr w:type="spell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am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ep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odu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si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pua</w:t>
            </w:r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D4B3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AA8F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1B3F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1AD0388" w14:textId="77777777" w:rsidTr="00287E5C"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592749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73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944E613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f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ek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ng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kond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m</w:t>
            </w:r>
            <w:proofErr w:type="spellEnd"/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3B367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1A5BC6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E39FD0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61CEE47" w14:textId="77777777" w:rsidTr="00287E5C"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6D5A4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2C9EB8" w14:textId="1A296F65" w:rsidR="00FE1A27" w:rsidRPr="00502813" w:rsidRDefault="00EC306D" w:rsidP="0026428C">
            <w:pPr>
              <w:pStyle w:val="ListParagraph"/>
              <w:numPr>
                <w:ilvl w:val="0"/>
                <w:numId w:val="15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D1E5B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66747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D8F1B7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D28166E" w14:textId="77777777" w:rsidTr="00287E5C"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EE226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0A6CB7" w14:textId="1EF3DBCF" w:rsidR="00FE1A27" w:rsidRPr="00502813" w:rsidRDefault="00EC306D" w:rsidP="0026428C">
            <w:pPr>
              <w:pStyle w:val="ListParagraph"/>
              <w:numPr>
                <w:ilvl w:val="0"/>
                <w:numId w:val="15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api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/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ep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F9762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37AA6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9166F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488FC5C4" w14:textId="77777777" w:rsidTr="00287E5C"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F147B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D81982" w14:textId="0C4464D3" w:rsidR="00FE1A27" w:rsidRPr="00502813" w:rsidRDefault="00EC306D" w:rsidP="0026428C">
            <w:pPr>
              <w:pStyle w:val="ListParagraph"/>
              <w:numPr>
                <w:ilvl w:val="0"/>
                <w:numId w:val="15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5775D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502B8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A3520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DC184C6" w14:textId="77777777" w:rsidTr="00287E5C"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2D28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90C27" w14:textId="77777777" w:rsidR="00FE1A27" w:rsidRPr="00502813" w:rsidRDefault="00EC306D" w:rsidP="00371056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(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kondom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/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bo</w:t>
            </w:r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,</w:t>
            </w:r>
            <w:r w:rsidRPr="00502813">
              <w:rPr>
                <w:rFonts w:ascii="Arial" w:eastAsia="Arial Narrow" w:hAnsi="Arial" w:cs="Arial"/>
                <w:i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cu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gai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ada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cu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ahan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di</w:t>
            </w:r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vag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na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saat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5"/>
                <w:sz w:val="22"/>
                <w:szCs w:val="22"/>
              </w:rPr>
              <w:t>b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hubungan</w:t>
            </w:r>
            <w:proofErr w:type="spell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,</w:t>
            </w:r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ea</w:t>
            </w:r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si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g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engu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angi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ken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hubungan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sua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42CB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4BF6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E9D9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535D692" w14:textId="77777777" w:rsidTr="00287E5C"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0F799E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73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0B98C80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ca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asangan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kond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m</w:t>
            </w:r>
            <w:proofErr w:type="spellEnd"/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94FC5C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462E40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0D34CC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1ACE2F3" w14:textId="77777777" w:rsidTr="00287E5C"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757C2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299BB7" w14:textId="3BF886F1" w:rsidR="00FE1A27" w:rsidRPr="00502813" w:rsidRDefault="00EC306D" w:rsidP="0026428C">
            <w:pPr>
              <w:pStyle w:val="ListParagraph"/>
              <w:numPr>
                <w:ilvl w:val="0"/>
                <w:numId w:val="16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47C5B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7928F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26699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27C3A51" w14:textId="77777777" w:rsidTr="00287E5C"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8B671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7213B76" w14:textId="485D9641" w:rsidR="00FE1A27" w:rsidRPr="00502813" w:rsidRDefault="00EC306D" w:rsidP="0026428C">
            <w:pPr>
              <w:pStyle w:val="ListParagraph"/>
              <w:numPr>
                <w:ilvl w:val="0"/>
                <w:numId w:val="16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api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/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ep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F2DA4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ABFF4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6C1C0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AD3385D" w14:textId="77777777" w:rsidTr="00287E5C"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D6265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A20376" w14:textId="495A1920" w:rsidR="00FE1A27" w:rsidRPr="00502813" w:rsidRDefault="00EC306D" w:rsidP="0026428C">
            <w:pPr>
              <w:pStyle w:val="ListParagraph"/>
              <w:numPr>
                <w:ilvl w:val="0"/>
                <w:numId w:val="16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6B904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8A8F1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9F5D8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07ED3EB8" w14:textId="77777777" w:rsidTr="00287E5C"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6367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1F0F9" w14:textId="77777777" w:rsidR="00FE1A27" w:rsidRPr="00502813" w:rsidRDefault="00EC306D" w:rsidP="00371056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(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G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una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kondom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saat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hubungan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sua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,</w:t>
            </w:r>
            <w:r w:rsidRPr="00502813">
              <w:rPr>
                <w:rFonts w:ascii="Arial" w:eastAsia="Arial Narrow" w:hAnsi="Arial" w:cs="Arial"/>
                <w:i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b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sa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i/>
                <w:spacing w:val="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bah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spe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da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ke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kondo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proofErr w:type="spell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bu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dak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engguna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g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gi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au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benda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i/>
                <w:spacing w:val="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m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nn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, pa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ang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kondom</w:t>
            </w:r>
            <w:proofErr w:type="spell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saat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pen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,</w:t>
            </w:r>
            <w:r w:rsidRPr="00502813">
              <w:rPr>
                <w:rFonts w:ascii="Arial" w:eastAsia="Arial Narrow" w:hAnsi="Arial" w:cs="Arial"/>
                <w:i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i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bag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pena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pung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spe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pada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ung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epas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gu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ungan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ka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et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ke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pang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al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pen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s,</w:t>
            </w:r>
            <w:r w:rsidRPr="00502813">
              <w:rPr>
                <w:rFonts w:ascii="Arial" w:eastAsia="Arial Narrow" w:hAnsi="Arial" w:cs="Arial"/>
                <w:i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kondom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i/>
                <w:spacing w:val="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epas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sebe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um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pen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proofErr w:type="spell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epas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ai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pang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al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kondom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epa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di</w:t>
            </w:r>
            <w:r w:rsidRPr="00502813">
              <w:rPr>
                <w:rFonts w:ascii="Arial" w:eastAsia="Arial Narrow" w:hAnsi="Arial" w:cs="Arial"/>
                <w:i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uar</w:t>
            </w:r>
            <w:proofErr w:type="spell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 vag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na,</w:t>
            </w:r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kondom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u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pa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3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buang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kondom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di</w:t>
            </w:r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i/>
                <w:spacing w:val="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5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yang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665F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3531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8157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17A25F3" w14:textId="77777777" w:rsidTr="00287E5C"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8BD84F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12.</w:t>
            </w:r>
          </w:p>
        </w:tc>
        <w:tc>
          <w:tcPr>
            <w:tcW w:w="73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6F622C6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akukan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eva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uasi</w:t>
            </w:r>
            <w:proofErr w:type="spellEnd"/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BA0B1C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ED069A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C71B6A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CA613AB" w14:textId="77777777" w:rsidTr="00287E5C"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0EB51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471191" w14:textId="2635B3CE" w:rsidR="00FE1A27" w:rsidRPr="00502813" w:rsidRDefault="00EC306D" w:rsidP="0026428C">
            <w:pPr>
              <w:pStyle w:val="ListParagraph"/>
              <w:numPr>
                <w:ilvl w:val="0"/>
                <w:numId w:val="17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il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79E76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B0354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F81E1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CFDAF8F" w14:textId="77777777" w:rsidTr="00287E5C"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4D686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F03F33" w14:textId="753FBFBF" w:rsidR="00FE1A27" w:rsidRPr="00502813" w:rsidRDefault="00EC306D" w:rsidP="0026428C">
            <w:pPr>
              <w:pStyle w:val="ListParagraph"/>
              <w:numPr>
                <w:ilvl w:val="0"/>
                <w:numId w:val="17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enan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apa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sudah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>/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at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au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memi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engu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na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un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mem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bena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>/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B5547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76BB1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F3407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2C94A63" w14:textId="77777777" w:rsidTr="00287E5C"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4EAF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DAFBC" w14:textId="0911520E" w:rsidR="00FE1A27" w:rsidRPr="00502813" w:rsidRDefault="00EC306D" w:rsidP="0026428C">
            <w:pPr>
              <w:pStyle w:val="ListParagraph"/>
              <w:numPr>
                <w:ilvl w:val="0"/>
                <w:numId w:val="17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enan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apa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sudah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jel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>/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um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dan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mint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lie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engu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ali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,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apa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bena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>/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rt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engo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si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6C15E2">
              <w:rPr>
                <w:rFonts w:ascii="Arial" w:eastAsia="Arial Narrow" w:hAnsi="Arial" w:cs="Arial"/>
                <w:sz w:val="22"/>
                <w:szCs w:val="22"/>
              </w:rPr>
              <w:t>ji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ada</w:t>
            </w:r>
            <w:proofErr w:type="spellEnd"/>
            <w:r w:rsidRPr="006C15E2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6C15E2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ahan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B676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9FB4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8F91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6D0A0AE" w14:textId="77777777" w:rsidTr="00287E5C"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7A00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384EF" w14:textId="77777777" w:rsidR="00FE1A27" w:rsidRPr="00502813" w:rsidRDefault="00EC306D" w:rsidP="0046143E">
            <w:pPr>
              <w:spacing w:line="276" w:lineRule="auto"/>
              <w:ind w:left="3079" w:right="2686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SK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: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FB4D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98B2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C122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1058440" w14:textId="77777777" w:rsidTr="00287E5C"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1167D" w14:textId="77777777" w:rsidR="00FE1A27" w:rsidRPr="00502813" w:rsidRDefault="00EC306D" w:rsidP="0046143E">
            <w:pPr>
              <w:spacing w:line="276" w:lineRule="auto"/>
              <w:ind w:left="160" w:right="163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7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8AD19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EKN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5834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B1E6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A31C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C96CD19" w14:textId="77777777" w:rsidTr="00287E5C"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AF71FA" w14:textId="77777777" w:rsidR="00FE1A27" w:rsidRPr="00502813" w:rsidRDefault="00EC306D" w:rsidP="0046143E">
            <w:pPr>
              <w:spacing w:line="276" w:lineRule="auto"/>
              <w:ind w:left="139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13.</w:t>
            </w:r>
          </w:p>
        </w:tc>
        <w:tc>
          <w:tcPr>
            <w:tcW w:w="73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4B45EC8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aksanakan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konse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ng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seca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(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sesua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di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con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6A50C2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4CF100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6A5AAD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50D209F" w14:textId="77777777" w:rsidTr="00287E5C"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7024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E9770" w14:textId="5DF40342" w:rsidR="00FE1A27" w:rsidRPr="00502813" w:rsidRDefault="00EC306D" w:rsidP="0026428C">
            <w:pPr>
              <w:pStyle w:val="ListParagraph"/>
              <w:numPr>
                <w:ilvl w:val="0"/>
                <w:numId w:val="18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il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au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yim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pang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da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op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proofErr w:type="spellEnd"/>
          </w:p>
          <w:p w14:paraId="29746806" w14:textId="752DD2DD" w:rsidR="00FE1A27" w:rsidRPr="00502813" w:rsidRDefault="00EC306D" w:rsidP="0026428C">
            <w:pPr>
              <w:pStyle w:val="ListParagraph"/>
              <w:numPr>
                <w:ilvl w:val="0"/>
                <w:numId w:val="18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api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ut</w:t>
            </w:r>
            <w:proofErr w:type="spellEnd"/>
          </w:p>
          <w:p w14:paraId="71C77AD4" w14:textId="79FF6AF5" w:rsidR="00FE1A27" w:rsidRPr="00502813" w:rsidRDefault="00EC306D" w:rsidP="0026428C">
            <w:pPr>
              <w:pStyle w:val="ListParagraph"/>
              <w:numPr>
                <w:ilvl w:val="0"/>
                <w:numId w:val="18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/</w:t>
            </w:r>
            <w:proofErr w:type="spellStart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ut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0104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C3D3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467C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D884255" w14:textId="77777777" w:rsidTr="00287E5C"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A92E82" w14:textId="77777777" w:rsidR="00FE1A27" w:rsidRPr="00502813" w:rsidRDefault="00EC306D" w:rsidP="0046143E">
            <w:pPr>
              <w:spacing w:line="276" w:lineRule="auto"/>
              <w:ind w:left="139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14.</w:t>
            </w:r>
          </w:p>
        </w:tc>
        <w:tc>
          <w:tcPr>
            <w:tcW w:w="73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C69F449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engg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nakan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bahasa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yang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udah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enge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7CD842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2540B9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D4E3D0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EB7D7C8" w14:textId="77777777" w:rsidTr="00287E5C"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59C5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B4079" w14:textId="79FC6CD7" w:rsidR="00FE1A27" w:rsidRPr="00F359B6" w:rsidRDefault="00EC306D" w:rsidP="0026428C">
            <w:pPr>
              <w:pStyle w:val="ListParagraph"/>
              <w:numPr>
                <w:ilvl w:val="0"/>
                <w:numId w:val="19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Menggunakan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bahasa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tidak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dimengerti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oleh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klien</w:t>
            </w:r>
            <w:proofErr w:type="spellEnd"/>
          </w:p>
          <w:p w14:paraId="7E552264" w14:textId="3FB61ABD" w:rsidR="00FE1A27" w:rsidRPr="00F359B6" w:rsidRDefault="00EC306D" w:rsidP="0026428C">
            <w:pPr>
              <w:pStyle w:val="ListParagraph"/>
              <w:numPr>
                <w:ilvl w:val="0"/>
                <w:numId w:val="19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Sebagian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masih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menggunakan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istilah-istilah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medis</w:t>
            </w:r>
            <w:proofErr w:type="spellEnd"/>
          </w:p>
          <w:p w14:paraId="23155EA0" w14:textId="3962CBDA" w:rsidR="00FE1A27" w:rsidRPr="00F359B6" w:rsidRDefault="00EC306D" w:rsidP="0026428C">
            <w:pPr>
              <w:pStyle w:val="ListParagraph"/>
              <w:numPr>
                <w:ilvl w:val="0"/>
                <w:numId w:val="19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Mengguna</w:t>
            </w:r>
            <w:r w:rsidRPr="00F359B6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F359B6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baha</w:t>
            </w:r>
            <w:r w:rsidRPr="00F359B6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yang</w:t>
            </w:r>
            <w:r w:rsidRPr="00F359B6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359B6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udah</w:t>
            </w:r>
            <w:proofErr w:type="spellEnd"/>
            <w:r w:rsidRPr="00F359B6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F359B6">
              <w:rPr>
                <w:rFonts w:ascii="Arial" w:eastAsia="Arial Narrow" w:hAnsi="Arial" w:cs="Arial"/>
                <w:spacing w:val="-2"/>
                <w:sz w:val="22"/>
                <w:szCs w:val="22"/>
              </w:rPr>
              <w:t>im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enge</w:t>
            </w:r>
            <w:r w:rsidRPr="00F359B6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F359B6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F359B6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r w:rsidRPr="00F359B6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eh</w:t>
            </w:r>
            <w:r w:rsidRPr="00F359B6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F359B6">
              <w:rPr>
                <w:rFonts w:ascii="Arial" w:eastAsia="Arial Narrow" w:hAnsi="Arial" w:cs="Arial"/>
                <w:spacing w:val="3"/>
                <w:sz w:val="22"/>
                <w:szCs w:val="22"/>
              </w:rPr>
              <w:t>l</w:t>
            </w:r>
            <w:r w:rsidRPr="00F359B6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BE33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771B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26C0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FFFE236" w14:textId="77777777" w:rsidTr="00287E5C"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DE022C" w14:textId="77777777" w:rsidR="00FE1A27" w:rsidRPr="00502813" w:rsidRDefault="00EC306D" w:rsidP="0046143E">
            <w:pPr>
              <w:spacing w:line="276" w:lineRule="auto"/>
              <w:ind w:left="139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15.</w:t>
            </w:r>
          </w:p>
        </w:tc>
        <w:tc>
          <w:tcPr>
            <w:tcW w:w="73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9064F30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engg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nakan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ed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218D25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4AD8E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B6F183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18D31DF" w14:textId="77777777" w:rsidTr="00287E5C"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61B1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9523C" w14:textId="65FFE396" w:rsidR="00FE1A27" w:rsidRPr="00502813" w:rsidRDefault="00EC306D" w:rsidP="0026428C">
            <w:pPr>
              <w:pStyle w:val="ListParagraph"/>
              <w:numPr>
                <w:ilvl w:val="0"/>
                <w:numId w:val="20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engguna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ed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</w:p>
          <w:p w14:paraId="2FF4B9B0" w14:textId="24CAE2F0" w:rsidR="00FE1A27" w:rsidRPr="00502813" w:rsidRDefault="00EC306D" w:rsidP="0026428C">
            <w:pPr>
              <w:pStyle w:val="ListParagraph"/>
              <w:numPr>
                <w:ilvl w:val="0"/>
                <w:numId w:val="20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engguna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ed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api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f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kti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f</w:t>
            </w:r>
            <w:proofErr w:type="spellEnd"/>
          </w:p>
          <w:p w14:paraId="5A84725F" w14:textId="1670C4D1" w:rsidR="00FE1A27" w:rsidRPr="00502813" w:rsidRDefault="00EC306D" w:rsidP="0026428C">
            <w:pPr>
              <w:pStyle w:val="ListParagraph"/>
              <w:numPr>
                <w:ilvl w:val="0"/>
                <w:numId w:val="20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engguna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f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f</w:t>
            </w:r>
            <w:proofErr w:type="spellEnd"/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benar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493C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54CD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2E73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6A5BE3" w14:textId="77777777" w:rsidR="00F359B6" w:rsidRDefault="00F359B6">
      <w:r>
        <w:br w:type="page"/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7332"/>
        <w:gridCol w:w="625"/>
        <w:gridCol w:w="557"/>
        <w:gridCol w:w="490"/>
      </w:tblGrid>
      <w:tr w:rsidR="00F359B6" w:rsidRPr="00502813" w14:paraId="2028DE5D" w14:textId="77777777" w:rsidTr="006C15E2"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BF32BE" w14:textId="08C7A0A4" w:rsidR="00F359B6" w:rsidRPr="00502813" w:rsidRDefault="00F359B6" w:rsidP="0046143E">
            <w:pPr>
              <w:spacing w:line="276" w:lineRule="auto"/>
              <w:ind w:left="139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lastRenderedPageBreak/>
              <w:t>16.</w:t>
            </w:r>
          </w:p>
        </w:tc>
        <w:tc>
          <w:tcPr>
            <w:tcW w:w="73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20A913E" w14:textId="77777777" w:rsidR="00F359B6" w:rsidRPr="00502813" w:rsidRDefault="00F359B6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kese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nya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ba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</w:t>
            </w:r>
            <w:proofErr w:type="spellEnd"/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A72D8C7" w14:textId="77777777" w:rsidR="00F359B6" w:rsidRPr="00502813" w:rsidRDefault="00F359B6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F341A8" w14:textId="77777777" w:rsidR="00F359B6" w:rsidRPr="00502813" w:rsidRDefault="00F359B6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92A8B24" w14:textId="77777777" w:rsidR="00F359B6" w:rsidRPr="00502813" w:rsidRDefault="00F359B6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9B6" w:rsidRPr="00502813" w14:paraId="0F797C7C" w14:textId="77777777" w:rsidTr="00F359B6"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E75A0B" w14:textId="77777777" w:rsidR="00F359B6" w:rsidRPr="00502813" w:rsidRDefault="00F359B6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876440A" w14:textId="543F6BF0" w:rsidR="00F359B6" w:rsidRPr="00502813" w:rsidRDefault="00F359B6" w:rsidP="0026428C">
            <w:pPr>
              <w:pStyle w:val="ListParagraph"/>
              <w:numPr>
                <w:ilvl w:val="0"/>
                <w:numId w:val="21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nt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uk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rt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</w:p>
          <w:p w14:paraId="04E31B5A" w14:textId="28A47828" w:rsidR="00F359B6" w:rsidRPr="00502813" w:rsidRDefault="00F359B6" w:rsidP="0026428C">
            <w:pPr>
              <w:pStyle w:val="ListParagraph"/>
              <w:numPr>
                <w:ilvl w:val="0"/>
                <w:numId w:val="21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kepada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nt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uk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enan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apa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yang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um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im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rt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dan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sege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ri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w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aban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  <w:p w14:paraId="6C1D30FC" w14:textId="16C14C19" w:rsidR="00F359B6" w:rsidRPr="00502813" w:rsidRDefault="00F359B6" w:rsidP="0026428C">
            <w:pPr>
              <w:pStyle w:val="ListParagraph"/>
              <w:numPr>
                <w:ilvl w:val="0"/>
                <w:numId w:val="21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ri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kepada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un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uk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enga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rt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aan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apa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yang</w:t>
            </w:r>
            <w:r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um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sege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anggapan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apa</w:t>
            </w:r>
            <w:proofErr w:type="spellEnd"/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yang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adi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aan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6ED2F67" w14:textId="77777777" w:rsidR="00F359B6" w:rsidRPr="00502813" w:rsidRDefault="00F359B6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44065FF" w14:textId="77777777" w:rsidR="00F359B6" w:rsidRPr="00502813" w:rsidRDefault="00F359B6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595D0D5" w14:textId="77777777" w:rsidR="00F359B6" w:rsidRPr="00502813" w:rsidRDefault="00F359B6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CCF4CA7" w14:textId="77777777" w:rsidTr="00F359B6"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FC6590" w14:textId="77777777" w:rsidR="00FE1A27" w:rsidRPr="00502813" w:rsidRDefault="00EC306D" w:rsidP="0046143E">
            <w:pPr>
              <w:spacing w:line="276" w:lineRule="auto"/>
              <w:ind w:left="139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17.</w:t>
            </w:r>
          </w:p>
        </w:tc>
        <w:tc>
          <w:tcPr>
            <w:tcW w:w="73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D104C7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endoku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has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konse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CB11A5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14D33F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9D007F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D7428D5" w14:textId="77777777" w:rsidTr="00F359B6"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C710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98CAF" w14:textId="3A661831" w:rsidR="00FE1A27" w:rsidRPr="00502813" w:rsidRDefault="00EC306D" w:rsidP="0026428C">
            <w:pPr>
              <w:pStyle w:val="ListParagraph"/>
              <w:numPr>
                <w:ilvl w:val="0"/>
                <w:numId w:val="22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endo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si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ha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si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nda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</w:p>
          <w:p w14:paraId="67A6FFAC" w14:textId="79BAD242" w:rsidR="00FE1A27" w:rsidRPr="00502813" w:rsidRDefault="00EC306D" w:rsidP="0026428C">
            <w:pPr>
              <w:pStyle w:val="ListParagraph"/>
              <w:numPr>
                <w:ilvl w:val="0"/>
                <w:numId w:val="22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endo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si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ha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si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ng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anpa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den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tit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as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sa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</w:p>
          <w:p w14:paraId="0CAB4B1F" w14:textId="0F21329A" w:rsidR="00FE1A27" w:rsidRPr="00502813" w:rsidRDefault="00EC306D" w:rsidP="0026428C">
            <w:pPr>
              <w:pStyle w:val="ListParagraph"/>
              <w:numPr>
                <w:ilvl w:val="0"/>
                <w:numId w:val="22"/>
              </w:numPr>
              <w:spacing w:before="2"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endo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si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uh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ha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si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ng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,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pu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F359B6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angga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F359B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na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anda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sana</w:t>
            </w:r>
            <w:proofErr w:type="spellEnd"/>
          </w:p>
        </w:tc>
        <w:tc>
          <w:tcPr>
            <w:tcW w:w="6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D8B6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8B4A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7F95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82F8841" w14:textId="77777777">
        <w:trPr>
          <w:trHeight w:hRule="exact" w:val="26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F6B1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D1B91" w14:textId="77777777" w:rsidR="00FE1A27" w:rsidRPr="00502813" w:rsidRDefault="00EC306D" w:rsidP="0046143E">
            <w:pPr>
              <w:spacing w:line="276" w:lineRule="auto"/>
              <w:ind w:left="2858" w:right="2865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kor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aks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al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74FF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3526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C2E0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4FF5D07B" w14:textId="77777777">
        <w:trPr>
          <w:trHeight w:hRule="exact" w:val="26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B162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DCFA1" w14:textId="77777777" w:rsidR="00FE1A27" w:rsidRPr="00502813" w:rsidRDefault="00EC306D" w:rsidP="0046143E">
            <w:pPr>
              <w:spacing w:line="276" w:lineRule="auto"/>
              <w:ind w:left="2411" w:right="2424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Σ</w:t>
            </w:r>
            <w:r w:rsidRPr="00502813">
              <w:rPr>
                <w:rFonts w:ascii="Arial" w:eastAsia="Arial Narrow" w:hAnsi="Arial" w:cs="Arial"/>
                <w:b/>
                <w:spacing w:val="47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SK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(</w:t>
            </w:r>
            <w:r w:rsidRPr="00502813">
              <w:rPr>
                <w:rFonts w:ascii="Arial" w:eastAsia="Arial Narrow" w:hAnsi="Arial" w:cs="Arial"/>
                <w:b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ah</w:t>
            </w:r>
            <w:proofErr w:type="spellEnd"/>
            <w:proofErr w:type="gram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skor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) =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34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317D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5DD4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7E98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4BD7A0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0C9BDFE8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52E98565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63AF63C8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5A93E5AB" w14:textId="77777777" w:rsidR="00FE1A27" w:rsidRPr="00502813" w:rsidRDefault="00FE1A27" w:rsidP="0046143E">
      <w:pPr>
        <w:spacing w:before="1" w:line="276" w:lineRule="auto"/>
        <w:rPr>
          <w:rFonts w:ascii="Arial" w:hAnsi="Arial" w:cs="Arial"/>
          <w:sz w:val="22"/>
          <w:szCs w:val="22"/>
        </w:rPr>
      </w:pPr>
    </w:p>
    <w:p w14:paraId="76DEAE2E" w14:textId="77777777" w:rsidR="00FE1A27" w:rsidRPr="00502813" w:rsidRDefault="00EC306D" w:rsidP="0046143E">
      <w:pPr>
        <w:spacing w:before="34" w:line="276" w:lineRule="auto"/>
        <w:ind w:left="647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z w:val="22"/>
          <w:szCs w:val="22"/>
        </w:rPr>
        <w:t>T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O</w:t>
      </w:r>
      <w:r w:rsidRPr="00502813">
        <w:rPr>
          <w:rFonts w:ascii="Arial" w:eastAsia="Arial Narrow" w:hAnsi="Arial" w:cs="Arial"/>
          <w:sz w:val="22"/>
          <w:szCs w:val="22"/>
        </w:rPr>
        <w:t>T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A</w:t>
      </w:r>
      <w:r w:rsidRPr="00502813">
        <w:rPr>
          <w:rFonts w:ascii="Arial" w:eastAsia="Arial Narrow" w:hAnsi="Arial" w:cs="Arial"/>
          <w:sz w:val="22"/>
          <w:szCs w:val="22"/>
        </w:rPr>
        <w:t>L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SK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O</w:t>
      </w:r>
      <w:r w:rsidRPr="00502813">
        <w:rPr>
          <w:rFonts w:ascii="Arial" w:eastAsia="Arial Narrow" w:hAnsi="Arial" w:cs="Arial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=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34</w:t>
      </w:r>
    </w:p>
    <w:p w14:paraId="57CD0B7A" w14:textId="77777777" w:rsidR="00FE1A27" w:rsidRPr="00502813" w:rsidRDefault="00FE1A27" w:rsidP="0046143E">
      <w:pPr>
        <w:spacing w:before="17" w:line="276" w:lineRule="auto"/>
        <w:rPr>
          <w:rFonts w:ascii="Arial" w:hAnsi="Arial" w:cs="Arial"/>
          <w:sz w:val="22"/>
          <w:szCs w:val="22"/>
        </w:rPr>
      </w:pPr>
    </w:p>
    <w:p w14:paraId="703E2F65" w14:textId="77777777" w:rsidR="00FE1A27" w:rsidRPr="00502813" w:rsidRDefault="00EC306D" w:rsidP="0046143E">
      <w:pPr>
        <w:spacing w:line="276" w:lineRule="auto"/>
        <w:ind w:left="647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pacing w:val="-1"/>
          <w:position w:val="-1"/>
          <w:sz w:val="22"/>
          <w:szCs w:val="22"/>
        </w:rPr>
        <w:t>N</w:t>
      </w:r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>I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L</w:t>
      </w:r>
      <w:r w:rsidRPr="00502813">
        <w:rPr>
          <w:rFonts w:ascii="Arial" w:eastAsia="Arial Narrow" w:hAnsi="Arial" w:cs="Arial"/>
          <w:spacing w:val="-1"/>
          <w:position w:val="-1"/>
          <w:sz w:val="22"/>
          <w:szCs w:val="22"/>
        </w:rPr>
        <w:t>A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I</w:t>
      </w:r>
      <w:r w:rsidRPr="00502813">
        <w:rPr>
          <w:rFonts w:ascii="Arial" w:eastAsia="Arial Narrow" w:hAnsi="Arial" w:cs="Arial"/>
          <w:spacing w:val="-5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4"/>
          <w:position w:val="-1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-1"/>
          <w:position w:val="-1"/>
          <w:sz w:val="22"/>
          <w:szCs w:val="22"/>
        </w:rPr>
        <w:t>KH</w:t>
      </w:r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>I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1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 xml:space="preserve">=   </w:t>
      </w:r>
      <w:r w:rsidRPr="00502813">
        <w:rPr>
          <w:rFonts w:ascii="Arial" w:eastAsia="Arial Narrow" w:hAnsi="Arial" w:cs="Arial"/>
          <w:spacing w:val="50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position w:val="5"/>
          <w:sz w:val="22"/>
          <w:szCs w:val="22"/>
          <w:u w:val="single" w:color="000000"/>
        </w:rPr>
        <w:t>Σ</w:t>
      </w:r>
      <w:r w:rsidRPr="00502813">
        <w:rPr>
          <w:rFonts w:ascii="Arial" w:eastAsia="Arial Narrow" w:hAnsi="Arial" w:cs="Arial"/>
          <w:spacing w:val="-1"/>
          <w:position w:val="5"/>
          <w:sz w:val="22"/>
          <w:szCs w:val="22"/>
          <w:u w:val="single" w:color="000000"/>
        </w:rPr>
        <w:t xml:space="preserve"> </w:t>
      </w:r>
      <w:proofErr w:type="spellStart"/>
      <w:r w:rsidRPr="00502813">
        <w:rPr>
          <w:rFonts w:ascii="Arial" w:eastAsia="Arial Narrow" w:hAnsi="Arial" w:cs="Arial"/>
          <w:position w:val="5"/>
          <w:sz w:val="22"/>
          <w:szCs w:val="22"/>
          <w:u w:val="single" w:color="000000"/>
        </w:rPr>
        <w:t>sk</w:t>
      </w:r>
      <w:r w:rsidRPr="00502813">
        <w:rPr>
          <w:rFonts w:ascii="Arial" w:eastAsia="Arial Narrow" w:hAnsi="Arial" w:cs="Arial"/>
          <w:spacing w:val="-1"/>
          <w:position w:val="5"/>
          <w:sz w:val="22"/>
          <w:szCs w:val="22"/>
          <w:u w:val="single" w:color="000000"/>
        </w:rPr>
        <w:t>o</w:t>
      </w:r>
      <w:r w:rsidRPr="00502813">
        <w:rPr>
          <w:rFonts w:ascii="Arial" w:eastAsia="Arial Narrow" w:hAnsi="Arial" w:cs="Arial"/>
          <w:position w:val="5"/>
          <w:sz w:val="22"/>
          <w:szCs w:val="22"/>
          <w:u w:val="single" w:color="000000"/>
        </w:rPr>
        <w:t>r</w:t>
      </w:r>
      <w:proofErr w:type="spellEnd"/>
      <w:r w:rsidRPr="00502813">
        <w:rPr>
          <w:rFonts w:ascii="Arial" w:eastAsia="Arial Narrow" w:hAnsi="Arial" w:cs="Arial"/>
          <w:position w:val="5"/>
          <w:sz w:val="22"/>
          <w:szCs w:val="22"/>
        </w:rPr>
        <w:t xml:space="preserve">   </w:t>
      </w:r>
      <w:r w:rsidRPr="00502813">
        <w:rPr>
          <w:rFonts w:ascii="Arial" w:eastAsia="Arial Narrow" w:hAnsi="Arial" w:cs="Arial"/>
          <w:spacing w:val="20"/>
          <w:position w:val="5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x</w:t>
      </w:r>
      <w:r w:rsidRPr="00502813">
        <w:rPr>
          <w:rFonts w:ascii="Arial" w:eastAsia="Arial Narrow" w:hAnsi="Arial" w:cs="Arial"/>
          <w:spacing w:val="3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100</w:t>
      </w:r>
    </w:p>
    <w:p w14:paraId="24EB8EE0" w14:textId="77777777" w:rsidR="002260E2" w:rsidRDefault="00EC306D" w:rsidP="0046143E">
      <w:pPr>
        <w:spacing w:before="26" w:line="276" w:lineRule="auto"/>
        <w:ind w:left="2582"/>
        <w:rPr>
          <w:rFonts w:ascii="Arial" w:eastAsia="Arial Narrow" w:hAnsi="Arial" w:cs="Arial"/>
          <w:spacing w:val="46"/>
          <w:sz w:val="22"/>
          <w:szCs w:val="22"/>
        </w:rPr>
      </w:pPr>
      <w:r w:rsidRPr="00502813">
        <w:rPr>
          <w:rFonts w:ascii="Arial" w:eastAsia="Arial Narrow" w:hAnsi="Arial" w:cs="Arial"/>
          <w:sz w:val="22"/>
          <w:szCs w:val="22"/>
        </w:rPr>
        <w:t xml:space="preserve">34                                                        </w:t>
      </w:r>
      <w:r w:rsidRPr="00502813">
        <w:rPr>
          <w:rFonts w:ascii="Arial" w:eastAsia="Arial Narrow" w:hAnsi="Arial" w:cs="Arial"/>
          <w:spacing w:val="46"/>
          <w:sz w:val="22"/>
          <w:szCs w:val="22"/>
        </w:rPr>
        <w:t xml:space="preserve"> </w:t>
      </w:r>
    </w:p>
    <w:p w14:paraId="34D8F573" w14:textId="77777777" w:rsidR="002260E2" w:rsidRDefault="002260E2" w:rsidP="0046143E">
      <w:pPr>
        <w:spacing w:before="26" w:line="276" w:lineRule="auto"/>
        <w:ind w:left="2582"/>
        <w:rPr>
          <w:rFonts w:ascii="Arial" w:eastAsia="Arial Narrow" w:hAnsi="Arial" w:cs="Arial"/>
          <w:spacing w:val="46"/>
          <w:sz w:val="22"/>
          <w:szCs w:val="22"/>
        </w:rPr>
      </w:pPr>
    </w:p>
    <w:p w14:paraId="37F1724B" w14:textId="7BD4FC1E" w:rsidR="00FE1A27" w:rsidRPr="00502813" w:rsidRDefault="00502813" w:rsidP="002260E2">
      <w:pPr>
        <w:spacing w:before="26" w:line="276" w:lineRule="auto"/>
        <w:ind w:left="5760"/>
        <w:jc w:val="center"/>
        <w:rPr>
          <w:rFonts w:ascii="Arial" w:eastAsia="Calibri" w:hAnsi="Arial" w:cs="Arial"/>
          <w:sz w:val="22"/>
          <w:szCs w:val="22"/>
        </w:rPr>
      </w:pPr>
      <w:proofErr w:type="gramStart"/>
      <w:r w:rsidRPr="00502813">
        <w:rPr>
          <w:rFonts w:ascii="Arial" w:eastAsia="Calibri" w:hAnsi="Arial" w:cs="Arial"/>
          <w:spacing w:val="1"/>
          <w:sz w:val="22"/>
          <w:szCs w:val="22"/>
        </w:rPr>
        <w:t>Semarang</w:t>
      </w:r>
      <w:r w:rsidR="00EC306D" w:rsidRPr="00502813">
        <w:rPr>
          <w:rFonts w:ascii="Arial" w:eastAsia="Calibri" w:hAnsi="Arial" w:cs="Arial"/>
          <w:spacing w:val="-2"/>
          <w:sz w:val="22"/>
          <w:szCs w:val="22"/>
        </w:rPr>
        <w:t>,</w:t>
      </w:r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…</w:t>
      </w:r>
      <w:proofErr w:type="gramEnd"/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="00EC306D"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…</w:t>
      </w:r>
      <w:r w:rsidR="00EC306D" w:rsidRPr="00502813">
        <w:rPr>
          <w:rFonts w:ascii="Arial" w:eastAsia="Calibri" w:hAnsi="Arial" w:cs="Arial"/>
          <w:spacing w:val="-2"/>
          <w:sz w:val="22"/>
          <w:szCs w:val="22"/>
        </w:rPr>
        <w:t>20</w:t>
      </w:r>
      <w:r w:rsidRPr="00502813">
        <w:rPr>
          <w:rFonts w:ascii="Arial" w:eastAsia="Calibri" w:hAnsi="Arial" w:cs="Arial"/>
          <w:sz w:val="22"/>
          <w:szCs w:val="22"/>
        </w:rPr>
        <w:t>21</w:t>
      </w:r>
    </w:p>
    <w:p w14:paraId="44BA6FED" w14:textId="77777777" w:rsidR="00FE1A27" w:rsidRPr="00502813" w:rsidRDefault="00FE1A27" w:rsidP="002260E2">
      <w:pPr>
        <w:spacing w:line="276" w:lineRule="auto"/>
        <w:ind w:left="3178"/>
        <w:jc w:val="center"/>
        <w:rPr>
          <w:rFonts w:ascii="Arial" w:hAnsi="Arial" w:cs="Arial"/>
          <w:sz w:val="22"/>
          <w:szCs w:val="22"/>
        </w:rPr>
      </w:pPr>
    </w:p>
    <w:p w14:paraId="3F64B848" w14:textId="77777777" w:rsidR="00FE1A27" w:rsidRPr="002260E2" w:rsidRDefault="00EC306D" w:rsidP="002260E2">
      <w:pPr>
        <w:spacing w:before="26" w:line="276" w:lineRule="auto"/>
        <w:ind w:left="5760"/>
        <w:jc w:val="center"/>
        <w:rPr>
          <w:rFonts w:ascii="Arial" w:eastAsia="Calibri" w:hAnsi="Arial" w:cs="Arial"/>
          <w:spacing w:val="1"/>
          <w:sz w:val="22"/>
          <w:szCs w:val="22"/>
        </w:rPr>
      </w:pPr>
      <w:proofErr w:type="spellStart"/>
      <w:r w:rsidRPr="00502813">
        <w:rPr>
          <w:rFonts w:ascii="Arial" w:eastAsia="Calibri" w:hAnsi="Arial" w:cs="Arial"/>
          <w:spacing w:val="1"/>
          <w:sz w:val="22"/>
          <w:szCs w:val="22"/>
        </w:rPr>
        <w:t>P</w:t>
      </w:r>
      <w:r w:rsidRPr="002260E2">
        <w:rPr>
          <w:rFonts w:ascii="Arial" w:eastAsia="Calibri" w:hAnsi="Arial" w:cs="Arial"/>
          <w:spacing w:val="1"/>
          <w:sz w:val="22"/>
          <w:szCs w:val="22"/>
        </w:rPr>
        <w:t>e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m</w:t>
      </w:r>
      <w:r w:rsidRPr="002260E2">
        <w:rPr>
          <w:rFonts w:ascii="Arial" w:eastAsia="Calibri" w:hAnsi="Arial" w:cs="Arial"/>
          <w:spacing w:val="1"/>
          <w:sz w:val="22"/>
          <w:szCs w:val="22"/>
        </w:rPr>
        <w:t>bi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m</w:t>
      </w:r>
      <w:r w:rsidRPr="002260E2">
        <w:rPr>
          <w:rFonts w:ascii="Arial" w:eastAsia="Calibri" w:hAnsi="Arial" w:cs="Arial"/>
          <w:spacing w:val="1"/>
          <w:sz w:val="22"/>
          <w:szCs w:val="22"/>
        </w:rPr>
        <w:t>bin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g</w:t>
      </w:r>
      <w:proofErr w:type="spellEnd"/>
      <w:r w:rsidRPr="002260E2">
        <w:rPr>
          <w:rFonts w:ascii="Arial" w:eastAsia="Calibri" w:hAnsi="Arial" w:cs="Arial"/>
          <w:spacing w:val="1"/>
          <w:sz w:val="22"/>
          <w:szCs w:val="22"/>
        </w:rPr>
        <w:t>,</w:t>
      </w:r>
    </w:p>
    <w:p w14:paraId="15FE6C30" w14:textId="77777777" w:rsidR="00FE1A27" w:rsidRPr="002260E2" w:rsidRDefault="00FE1A27" w:rsidP="002260E2">
      <w:pPr>
        <w:spacing w:before="26" w:line="276" w:lineRule="auto"/>
        <w:ind w:left="5760"/>
        <w:jc w:val="center"/>
        <w:rPr>
          <w:rFonts w:ascii="Arial" w:eastAsia="Calibri" w:hAnsi="Arial" w:cs="Arial"/>
          <w:spacing w:val="1"/>
          <w:sz w:val="22"/>
          <w:szCs w:val="22"/>
        </w:rPr>
      </w:pPr>
    </w:p>
    <w:p w14:paraId="5C893298" w14:textId="77777777" w:rsidR="00FE1A27" w:rsidRPr="002260E2" w:rsidRDefault="00FE1A27" w:rsidP="002260E2">
      <w:pPr>
        <w:spacing w:before="26" w:line="276" w:lineRule="auto"/>
        <w:ind w:left="5760"/>
        <w:jc w:val="center"/>
        <w:rPr>
          <w:rFonts w:ascii="Arial" w:eastAsia="Calibri" w:hAnsi="Arial" w:cs="Arial"/>
          <w:spacing w:val="1"/>
          <w:sz w:val="22"/>
          <w:szCs w:val="22"/>
        </w:rPr>
      </w:pPr>
    </w:p>
    <w:p w14:paraId="1666E429" w14:textId="77777777" w:rsidR="00FE1A27" w:rsidRPr="002260E2" w:rsidRDefault="00FE1A27" w:rsidP="002260E2">
      <w:pPr>
        <w:spacing w:before="26" w:line="276" w:lineRule="auto"/>
        <w:ind w:left="5760"/>
        <w:jc w:val="center"/>
        <w:rPr>
          <w:rFonts w:ascii="Arial" w:eastAsia="Calibri" w:hAnsi="Arial" w:cs="Arial"/>
          <w:spacing w:val="1"/>
          <w:sz w:val="22"/>
          <w:szCs w:val="22"/>
        </w:rPr>
      </w:pPr>
    </w:p>
    <w:p w14:paraId="044BC4CD" w14:textId="77777777" w:rsidR="00FE1A27" w:rsidRPr="002260E2" w:rsidRDefault="00FE1A27" w:rsidP="002260E2">
      <w:pPr>
        <w:spacing w:before="26" w:line="276" w:lineRule="auto"/>
        <w:ind w:left="5760"/>
        <w:jc w:val="center"/>
        <w:rPr>
          <w:rFonts w:ascii="Arial" w:eastAsia="Calibri" w:hAnsi="Arial" w:cs="Arial"/>
          <w:spacing w:val="1"/>
          <w:sz w:val="22"/>
          <w:szCs w:val="22"/>
        </w:rPr>
      </w:pPr>
    </w:p>
    <w:p w14:paraId="69C9A005" w14:textId="64EE93DF" w:rsidR="00FE1A27" w:rsidRPr="00502813" w:rsidRDefault="00EC306D" w:rsidP="002260E2">
      <w:pPr>
        <w:spacing w:before="26" w:line="276" w:lineRule="auto"/>
        <w:ind w:left="5760"/>
        <w:jc w:val="center"/>
        <w:rPr>
          <w:rFonts w:ascii="Arial" w:eastAsia="Calibri" w:hAnsi="Arial" w:cs="Arial"/>
          <w:sz w:val="22"/>
          <w:szCs w:val="22"/>
        </w:rPr>
        <w:sectPr w:rsidR="00FE1A27" w:rsidRPr="00502813">
          <w:pgSz w:w="11920" w:h="18720"/>
          <w:pgMar w:top="1600" w:right="540" w:bottom="280" w:left="1620" w:header="720" w:footer="720" w:gutter="0"/>
          <w:cols w:space="720"/>
        </w:sectPr>
      </w:pPr>
      <w:r w:rsidRPr="002260E2">
        <w:rPr>
          <w:rFonts w:ascii="Arial" w:eastAsia="Calibri" w:hAnsi="Arial" w:cs="Arial"/>
          <w:spacing w:val="1"/>
          <w:sz w:val="22"/>
          <w:szCs w:val="22"/>
        </w:rPr>
        <w:t>(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………………</w:t>
      </w:r>
      <w:r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="001F276B">
        <w:rPr>
          <w:rFonts w:ascii="Arial" w:eastAsia="Calibri" w:hAnsi="Arial" w:cs="Arial"/>
          <w:spacing w:val="1"/>
          <w:sz w:val="22"/>
          <w:szCs w:val="22"/>
        </w:rPr>
        <w:t>)</w:t>
      </w:r>
    </w:p>
    <w:p w14:paraId="43CCF38F" w14:textId="77777777" w:rsidR="00FE1A27" w:rsidRPr="00502813" w:rsidRDefault="00EC306D" w:rsidP="0046143E">
      <w:pPr>
        <w:spacing w:before="34" w:line="276" w:lineRule="auto"/>
        <w:ind w:left="2870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b/>
          <w:spacing w:val="-1"/>
          <w:sz w:val="22"/>
          <w:szCs w:val="22"/>
        </w:rPr>
        <w:lastRenderedPageBreak/>
        <w:t>CHECK</w:t>
      </w:r>
      <w:r w:rsidRPr="00502813">
        <w:rPr>
          <w:rFonts w:ascii="Arial" w:eastAsia="Arial Narrow" w:hAnsi="Arial" w:cs="Arial"/>
          <w:b/>
          <w:sz w:val="22"/>
          <w:szCs w:val="22"/>
        </w:rPr>
        <w:t>L</w:t>
      </w:r>
      <w:r w:rsidRPr="00502813">
        <w:rPr>
          <w:rFonts w:ascii="Arial" w:eastAsia="Arial Narrow" w:hAnsi="Arial" w:cs="Arial"/>
          <w:b/>
          <w:spacing w:val="-3"/>
          <w:sz w:val="22"/>
          <w:szCs w:val="22"/>
        </w:rPr>
        <w:t>I</w:t>
      </w:r>
      <w:r w:rsidRPr="00502813">
        <w:rPr>
          <w:rFonts w:ascii="Arial" w:eastAsia="Arial Narrow" w:hAnsi="Arial" w:cs="Arial"/>
          <w:b/>
          <w:spacing w:val="-1"/>
          <w:sz w:val="22"/>
          <w:szCs w:val="22"/>
        </w:rPr>
        <w:t>S</w:t>
      </w:r>
      <w:r w:rsidRPr="00502813">
        <w:rPr>
          <w:rFonts w:ascii="Arial" w:eastAsia="Arial Narrow" w:hAnsi="Arial" w:cs="Arial"/>
          <w:b/>
          <w:sz w:val="22"/>
          <w:szCs w:val="22"/>
        </w:rPr>
        <w:t>T</w:t>
      </w:r>
      <w:r w:rsidRPr="00502813">
        <w:rPr>
          <w:rFonts w:ascii="Arial" w:eastAsia="Arial Narrow" w:hAnsi="Arial" w:cs="Arial"/>
          <w:b/>
          <w:spacing w:val="-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spacing w:val="4"/>
          <w:sz w:val="22"/>
          <w:szCs w:val="22"/>
        </w:rPr>
        <w:t>P</w:t>
      </w:r>
      <w:r w:rsidRPr="00502813">
        <w:rPr>
          <w:rFonts w:ascii="Arial" w:eastAsia="Arial Narrow" w:hAnsi="Arial" w:cs="Arial"/>
          <w:b/>
          <w:spacing w:val="-1"/>
          <w:sz w:val="22"/>
          <w:szCs w:val="22"/>
        </w:rPr>
        <w:t>E</w:t>
      </w:r>
      <w:r w:rsidRPr="00502813">
        <w:rPr>
          <w:rFonts w:ascii="Arial" w:eastAsia="Arial Narrow" w:hAnsi="Arial" w:cs="Arial"/>
          <w:b/>
          <w:sz w:val="22"/>
          <w:szCs w:val="22"/>
        </w:rPr>
        <w:t>L</w:t>
      </w:r>
      <w:r w:rsidRPr="00502813">
        <w:rPr>
          <w:rFonts w:ascii="Arial" w:eastAsia="Arial Narrow" w:hAnsi="Arial" w:cs="Arial"/>
          <w:b/>
          <w:spacing w:val="-1"/>
          <w:sz w:val="22"/>
          <w:szCs w:val="22"/>
        </w:rPr>
        <w:t>AYANA</w:t>
      </w:r>
      <w:r w:rsidRPr="00502813">
        <w:rPr>
          <w:rFonts w:ascii="Arial" w:eastAsia="Arial Narrow" w:hAnsi="Arial" w:cs="Arial"/>
          <w:b/>
          <w:sz w:val="22"/>
          <w:szCs w:val="22"/>
        </w:rPr>
        <w:t>N</w:t>
      </w:r>
      <w:r w:rsidRPr="00502813">
        <w:rPr>
          <w:rFonts w:ascii="Arial" w:eastAsia="Arial Narrow" w:hAnsi="Arial" w:cs="Arial"/>
          <w:b/>
          <w:spacing w:val="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spacing w:val="-1"/>
          <w:sz w:val="22"/>
          <w:szCs w:val="22"/>
        </w:rPr>
        <w:t>SUN</w:t>
      </w:r>
      <w:r w:rsidRPr="00502813">
        <w:rPr>
          <w:rFonts w:ascii="Arial" w:eastAsia="Arial Narrow" w:hAnsi="Arial" w:cs="Arial"/>
          <w:b/>
          <w:sz w:val="22"/>
          <w:szCs w:val="22"/>
        </w:rPr>
        <w:t>T</w:t>
      </w:r>
      <w:r w:rsidRPr="00502813">
        <w:rPr>
          <w:rFonts w:ascii="Arial" w:eastAsia="Arial Narrow" w:hAnsi="Arial" w:cs="Arial"/>
          <w:b/>
          <w:spacing w:val="-3"/>
          <w:sz w:val="22"/>
          <w:szCs w:val="22"/>
        </w:rPr>
        <w:t>I</w:t>
      </w:r>
      <w:r w:rsidRPr="00502813">
        <w:rPr>
          <w:rFonts w:ascii="Arial" w:eastAsia="Arial Narrow" w:hAnsi="Arial" w:cs="Arial"/>
          <w:b/>
          <w:spacing w:val="4"/>
          <w:sz w:val="22"/>
          <w:szCs w:val="22"/>
        </w:rPr>
        <w:t>K</w:t>
      </w:r>
      <w:r w:rsidRPr="00502813">
        <w:rPr>
          <w:rFonts w:ascii="Arial" w:eastAsia="Arial Narrow" w:hAnsi="Arial" w:cs="Arial"/>
          <w:b/>
          <w:spacing w:val="-1"/>
          <w:sz w:val="22"/>
          <w:szCs w:val="22"/>
        </w:rPr>
        <w:t>A</w:t>
      </w:r>
      <w:r w:rsidRPr="00502813">
        <w:rPr>
          <w:rFonts w:ascii="Arial" w:eastAsia="Arial Narrow" w:hAnsi="Arial" w:cs="Arial"/>
          <w:b/>
          <w:sz w:val="22"/>
          <w:szCs w:val="22"/>
        </w:rPr>
        <w:t>N</w:t>
      </w:r>
      <w:r w:rsidRPr="00502813">
        <w:rPr>
          <w:rFonts w:ascii="Arial" w:eastAsia="Arial Narrow" w:hAnsi="Arial" w:cs="Arial"/>
          <w:b/>
          <w:spacing w:val="-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spacing w:val="-1"/>
          <w:sz w:val="22"/>
          <w:szCs w:val="22"/>
        </w:rPr>
        <w:t>K</w:t>
      </w:r>
      <w:r w:rsidRPr="00502813">
        <w:rPr>
          <w:rFonts w:ascii="Arial" w:eastAsia="Arial Narrow" w:hAnsi="Arial" w:cs="Arial"/>
          <w:b/>
          <w:sz w:val="22"/>
          <w:szCs w:val="22"/>
        </w:rPr>
        <w:t>B</w:t>
      </w:r>
    </w:p>
    <w:p w14:paraId="1165778A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7CA7A4FF" w14:textId="77777777" w:rsidR="00FE1A27" w:rsidRPr="00502813" w:rsidRDefault="00EC306D" w:rsidP="00FF44CD">
      <w:pPr>
        <w:spacing w:line="276" w:lineRule="auto"/>
        <w:rPr>
          <w:rFonts w:ascii="Arial" w:eastAsia="Arial Narrow" w:hAnsi="Arial" w:cs="Arial"/>
          <w:sz w:val="22"/>
          <w:szCs w:val="22"/>
        </w:rPr>
      </w:pPr>
      <w:proofErr w:type="spellStart"/>
      <w:r w:rsidRPr="00502813">
        <w:rPr>
          <w:rFonts w:ascii="Arial" w:eastAsia="Arial Narrow" w:hAnsi="Arial" w:cs="Arial"/>
          <w:spacing w:val="-1"/>
          <w:sz w:val="22"/>
          <w:szCs w:val="22"/>
        </w:rPr>
        <w:t>P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un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>:</w:t>
      </w:r>
    </w:p>
    <w:p w14:paraId="4671CFDC" w14:textId="77777777" w:rsidR="00FE1A27" w:rsidRPr="00502813" w:rsidRDefault="00EC306D" w:rsidP="00FF44CD">
      <w:pPr>
        <w:spacing w:line="276" w:lineRule="auto"/>
        <w:rPr>
          <w:rFonts w:ascii="Arial" w:eastAsia="Arial Narrow" w:hAnsi="Arial" w:cs="Arial"/>
          <w:sz w:val="22"/>
          <w:szCs w:val="22"/>
        </w:rPr>
      </w:pPr>
      <w:proofErr w:type="spellStart"/>
      <w:r w:rsidRPr="00502813">
        <w:rPr>
          <w:rFonts w:ascii="Arial" w:eastAsia="Arial Narrow" w:hAnsi="Arial" w:cs="Arial"/>
          <w:spacing w:val="-1"/>
          <w:sz w:val="22"/>
          <w:szCs w:val="22"/>
        </w:rPr>
        <w:t>B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il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anda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(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√</w:t>
      </w:r>
      <w:r w:rsidRPr="00502813">
        <w:rPr>
          <w:rFonts w:ascii="Arial" w:eastAsia="Arial Narrow" w:hAnsi="Arial" w:cs="Arial"/>
          <w:sz w:val="22"/>
          <w:szCs w:val="22"/>
        </w:rPr>
        <w:t>) pada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ko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om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yang</w:t>
      </w:r>
      <w:r w:rsidRPr="00502813">
        <w:rPr>
          <w:rFonts w:ascii="Arial" w:eastAsia="Arial Narrow" w:hAnsi="Arial" w:cs="Arial"/>
          <w:spacing w:val="3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sed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se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z w:val="22"/>
          <w:szCs w:val="22"/>
        </w:rPr>
        <w:t>uai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5"/>
          <w:sz w:val="22"/>
          <w:szCs w:val="22"/>
        </w:rPr>
        <w:t>d</w:t>
      </w:r>
      <w:r w:rsidRPr="00502813">
        <w:rPr>
          <w:rFonts w:ascii="Arial" w:eastAsia="Arial Narrow" w:hAnsi="Arial" w:cs="Arial"/>
          <w:sz w:val="22"/>
          <w:szCs w:val="22"/>
        </w:rPr>
        <w:t>engan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pena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p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il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aha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w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>:</w:t>
      </w:r>
    </w:p>
    <w:p w14:paraId="17400344" w14:textId="77777777" w:rsidR="00FE1A27" w:rsidRPr="00502813" w:rsidRDefault="00EC306D" w:rsidP="00FF44CD">
      <w:pPr>
        <w:spacing w:before="2" w:line="276" w:lineRule="auto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z w:val="22"/>
          <w:szCs w:val="22"/>
        </w:rPr>
        <w:t xml:space="preserve">0.  </w:t>
      </w:r>
      <w:proofErr w:type="gramStart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8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:</w:t>
      </w:r>
      <w:proofErr w:type="gramEnd"/>
      <w:r w:rsidRPr="00502813">
        <w:rPr>
          <w:rFonts w:ascii="Arial" w:eastAsia="Arial Narrow" w:hAnsi="Arial" w:cs="Arial"/>
          <w:spacing w:val="4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Lang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2"/>
          <w:sz w:val="22"/>
          <w:szCs w:val="22"/>
        </w:rPr>
        <w:t>t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dak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pe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aga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o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eh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aha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w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</w:p>
    <w:p w14:paraId="0DCA011A" w14:textId="77777777" w:rsidR="00FE1A27" w:rsidRPr="00502813" w:rsidRDefault="00EC306D" w:rsidP="00FF44CD">
      <w:pPr>
        <w:spacing w:before="2" w:line="276" w:lineRule="auto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z w:val="22"/>
          <w:szCs w:val="22"/>
        </w:rPr>
        <w:t xml:space="preserve">1.  </w:t>
      </w:r>
      <w:proofErr w:type="gramStart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8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:</w:t>
      </w:r>
      <w:proofErr w:type="gramEnd"/>
      <w:r w:rsidRPr="00502813">
        <w:rPr>
          <w:rFonts w:ascii="Arial" w:eastAsia="Arial Narrow" w:hAnsi="Arial" w:cs="Arial"/>
          <w:spacing w:val="4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Lang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5"/>
          <w:sz w:val="22"/>
          <w:szCs w:val="22"/>
        </w:rPr>
        <w:t>p</w:t>
      </w:r>
      <w:r w:rsidRPr="00502813">
        <w:rPr>
          <w:rFonts w:ascii="Arial" w:eastAsia="Arial Narrow" w:hAnsi="Arial" w:cs="Arial"/>
          <w:sz w:val="22"/>
          <w:szCs w:val="22"/>
        </w:rPr>
        <w:t>i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h</w:t>
      </w:r>
      <w:proofErr w:type="spellEnd"/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ku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ang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epa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>/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be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um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3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c</w:t>
      </w:r>
      <w:r w:rsidRPr="00502813">
        <w:rPr>
          <w:rFonts w:ascii="Arial" w:eastAsia="Arial Narrow" w:hAnsi="Arial" w:cs="Arial"/>
          <w:sz w:val="22"/>
          <w:szCs w:val="22"/>
        </w:rPr>
        <w:t>ar</w:t>
      </w:r>
      <w:proofErr w:type="spellEnd"/>
    </w:p>
    <w:p w14:paraId="1998FB2B" w14:textId="77777777" w:rsidR="00FE1A27" w:rsidRPr="00502813" w:rsidRDefault="00EC306D" w:rsidP="00FF44CD">
      <w:pPr>
        <w:spacing w:line="276" w:lineRule="auto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z w:val="22"/>
          <w:szCs w:val="22"/>
        </w:rPr>
        <w:t xml:space="preserve">2.  </w:t>
      </w:r>
      <w:proofErr w:type="gramStart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8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:</w:t>
      </w:r>
      <w:proofErr w:type="gramEnd"/>
      <w:r w:rsidRPr="00502813">
        <w:rPr>
          <w:rFonts w:ascii="Arial" w:eastAsia="Arial Narrow" w:hAnsi="Arial" w:cs="Arial"/>
          <w:spacing w:val="4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Lang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dengan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benar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se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z w:val="22"/>
          <w:szCs w:val="22"/>
        </w:rPr>
        <w:t>uai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dengan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</w:p>
    <w:p w14:paraId="1CE8675B" w14:textId="77777777" w:rsidR="00FE1A27" w:rsidRPr="00502813" w:rsidRDefault="00FE1A27" w:rsidP="0046143E">
      <w:pPr>
        <w:spacing w:before="4"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7155"/>
        <w:gridCol w:w="360"/>
        <w:gridCol w:w="361"/>
        <w:gridCol w:w="360"/>
      </w:tblGrid>
      <w:tr w:rsidR="00FE1A27" w:rsidRPr="00502813" w14:paraId="62B4296D" w14:textId="77777777" w:rsidTr="00FF44CD"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EF3C04" w14:textId="77777777" w:rsidR="00FE1A27" w:rsidRPr="00502813" w:rsidRDefault="00EC306D" w:rsidP="0046143E">
            <w:pPr>
              <w:spacing w:line="276" w:lineRule="auto"/>
              <w:ind w:left="206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NO</w:t>
            </w:r>
          </w:p>
        </w:tc>
        <w:tc>
          <w:tcPr>
            <w:tcW w:w="71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EFE046" w14:textId="77777777" w:rsidR="00FE1A27" w:rsidRPr="00502813" w:rsidRDefault="00EC306D" w:rsidP="0046143E">
            <w:pPr>
              <w:spacing w:line="276" w:lineRule="auto"/>
              <w:ind w:left="2589" w:right="260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Y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INI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AI</w:t>
            </w:r>
          </w:p>
        </w:tc>
        <w:tc>
          <w:tcPr>
            <w:tcW w:w="1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BB3F9" w14:textId="77777777" w:rsidR="00FE1A27" w:rsidRPr="00502813" w:rsidRDefault="00EC306D" w:rsidP="0046143E">
            <w:pPr>
              <w:spacing w:line="276" w:lineRule="auto"/>
              <w:ind w:left="287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NI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AI</w:t>
            </w:r>
          </w:p>
        </w:tc>
      </w:tr>
      <w:tr w:rsidR="00FE1A27" w:rsidRPr="00502813" w14:paraId="6872C886" w14:textId="77777777" w:rsidTr="00FF44CD">
        <w:tc>
          <w:tcPr>
            <w:tcW w:w="7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62FD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6EF0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CACCB" w14:textId="77777777" w:rsidR="00FE1A27" w:rsidRPr="00502813" w:rsidRDefault="00EC306D" w:rsidP="0046143E">
            <w:pPr>
              <w:spacing w:line="276" w:lineRule="auto"/>
              <w:ind w:left="114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DCBFF" w14:textId="77777777" w:rsidR="00FE1A27" w:rsidRPr="00502813" w:rsidRDefault="00EC306D" w:rsidP="0046143E">
            <w:pPr>
              <w:spacing w:line="276" w:lineRule="auto"/>
              <w:ind w:left="115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7F730" w14:textId="77777777" w:rsidR="00FE1A27" w:rsidRPr="00502813" w:rsidRDefault="00EC306D" w:rsidP="0046143E">
            <w:pPr>
              <w:spacing w:line="276" w:lineRule="auto"/>
              <w:ind w:left="114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</w:p>
        </w:tc>
      </w:tr>
      <w:tr w:rsidR="00FE1A27" w:rsidRPr="00502813" w14:paraId="237399D1" w14:textId="77777777" w:rsidTr="00FF44CD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39F96" w14:textId="77777777" w:rsidR="00FE1A27" w:rsidRPr="00502813" w:rsidRDefault="00EC306D" w:rsidP="0046143E">
            <w:pPr>
              <w:spacing w:line="276" w:lineRule="auto"/>
              <w:ind w:left="251" w:right="249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E0E57" w14:textId="77777777" w:rsidR="00FE1A27" w:rsidRPr="00502813" w:rsidRDefault="00EC306D" w:rsidP="0046143E">
            <w:pPr>
              <w:spacing w:line="276" w:lineRule="auto"/>
              <w:ind w:left="9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KA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/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b/>
                <w:spacing w:val="4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AK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8F91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7FCB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77FE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676D2F6" w14:textId="77777777" w:rsidTr="00FF44CD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09DED" w14:textId="77777777" w:rsidR="00FE1A27" w:rsidRPr="00502813" w:rsidRDefault="00EC306D" w:rsidP="0046143E">
            <w:pPr>
              <w:spacing w:line="276" w:lineRule="auto"/>
              <w:ind w:left="265" w:right="265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74D03" w14:textId="77777777" w:rsidR="00FE1A27" w:rsidRPr="00502813" w:rsidRDefault="00EC306D" w:rsidP="0046143E">
            <w:pPr>
              <w:spacing w:line="276" w:lineRule="auto"/>
              <w:ind w:left="95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edur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yang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2439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8712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9582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0724A0F" w14:textId="77777777" w:rsidTr="00FF44CD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813A4" w14:textId="77777777" w:rsidR="00FE1A27" w:rsidRPr="00502813" w:rsidRDefault="00EC306D" w:rsidP="0046143E">
            <w:pPr>
              <w:spacing w:line="276" w:lineRule="auto"/>
              <w:ind w:left="265" w:right="265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2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6401D" w14:textId="77777777" w:rsidR="00FE1A27" w:rsidRPr="00502813" w:rsidRDefault="00EC306D" w:rsidP="0046143E">
            <w:pPr>
              <w:spacing w:line="276" w:lineRule="auto"/>
              <w:ind w:left="9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kap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sopan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6619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ABB8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892B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28C7F56" w14:textId="77777777" w:rsidTr="00FF44CD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FF36C" w14:textId="77777777" w:rsidR="00FE1A27" w:rsidRPr="00502813" w:rsidRDefault="00EC306D" w:rsidP="0046143E">
            <w:pPr>
              <w:spacing w:line="276" w:lineRule="auto"/>
              <w:ind w:left="265" w:right="265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3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A4522" w14:textId="77777777" w:rsidR="00FE1A27" w:rsidRPr="00502813" w:rsidRDefault="00EC306D" w:rsidP="0046143E">
            <w:pPr>
              <w:spacing w:line="276" w:lineRule="auto"/>
              <w:ind w:left="9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po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B0D7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00EC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2E65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D1BB903" w14:textId="77777777" w:rsidTr="00FF44CD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DE240" w14:textId="77777777" w:rsidR="00FE1A27" w:rsidRPr="00502813" w:rsidRDefault="00EC306D" w:rsidP="0046143E">
            <w:pPr>
              <w:spacing w:line="276" w:lineRule="auto"/>
              <w:ind w:left="241" w:right="238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4.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DB38E" w14:textId="77777777" w:rsidR="00FE1A27" w:rsidRPr="00502813" w:rsidRDefault="00EC306D" w:rsidP="0046143E">
            <w:pPr>
              <w:spacing w:line="276" w:lineRule="auto"/>
              <w:ind w:left="9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anggap</w:t>
            </w:r>
            <w:proofErr w:type="spellEnd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hadap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DFD4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9F9C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F826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8707837" w14:textId="77777777" w:rsidTr="00FF44CD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57604" w14:textId="77777777" w:rsidR="00FE1A27" w:rsidRPr="00502813" w:rsidRDefault="00EC306D" w:rsidP="0046143E">
            <w:pPr>
              <w:spacing w:line="276" w:lineRule="auto"/>
              <w:ind w:left="241" w:right="238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5.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D4DB2" w14:textId="77777777" w:rsidR="00FE1A27" w:rsidRPr="00502813" w:rsidRDefault="00EC306D" w:rsidP="0046143E">
            <w:pPr>
              <w:spacing w:line="276" w:lineRule="auto"/>
              <w:ind w:left="9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sabar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A822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EE50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4605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A7E032D" w14:textId="77777777" w:rsidTr="00FF44CD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0BFE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FE128" w14:textId="77777777" w:rsidR="00FE1A27" w:rsidRPr="00502813" w:rsidRDefault="00EC306D" w:rsidP="0046143E">
            <w:pPr>
              <w:spacing w:line="276" w:lineRule="auto"/>
              <w:ind w:left="95"/>
              <w:rPr>
                <w:rFonts w:ascii="Arial" w:eastAsia="Arial Narrow" w:hAnsi="Arial" w:cs="Arial"/>
                <w:sz w:val="22"/>
                <w:szCs w:val="22"/>
              </w:rPr>
            </w:pPr>
            <w:proofErr w:type="gram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co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:</w:t>
            </w:r>
            <w:proofErr w:type="gramEnd"/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10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D913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A164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6378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1D2D4BA" w14:textId="77777777" w:rsidTr="00FF44CD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C9EDA" w14:textId="77777777" w:rsidR="00FE1A27" w:rsidRPr="00502813" w:rsidRDefault="00EC306D" w:rsidP="0046143E">
            <w:pPr>
              <w:spacing w:line="276" w:lineRule="auto"/>
              <w:ind w:left="251" w:right="249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6F24D" w14:textId="77777777" w:rsidR="00FE1A27" w:rsidRPr="00502813" w:rsidRDefault="00EC306D" w:rsidP="0046143E">
            <w:pPr>
              <w:spacing w:line="276" w:lineRule="auto"/>
              <w:ind w:left="9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PEN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4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A5D6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DDB6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71E5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4CD9360" w14:textId="77777777" w:rsidTr="00FF44CD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7D278" w14:textId="77777777" w:rsidR="00FE1A27" w:rsidRPr="00502813" w:rsidRDefault="00EC306D" w:rsidP="0046143E">
            <w:pPr>
              <w:spacing w:line="276" w:lineRule="auto"/>
              <w:ind w:left="241" w:right="238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6.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1FDF1" w14:textId="77777777" w:rsidR="00FE1A27" w:rsidRPr="00502813" w:rsidRDefault="00EC306D" w:rsidP="0046143E">
            <w:pPr>
              <w:spacing w:line="276" w:lineRule="auto"/>
              <w:ind w:left="95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sabun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ng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/</w:t>
            </w:r>
            <w:proofErr w:type="spellStart"/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h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anduk</w:t>
            </w:r>
            <w:proofErr w:type="spellEnd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7D0C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248E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3862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B48F9FD" w14:textId="77777777" w:rsidTr="00FF44CD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BBF97" w14:textId="77777777" w:rsidR="00FE1A27" w:rsidRPr="00502813" w:rsidRDefault="00EC306D" w:rsidP="0046143E">
            <w:pPr>
              <w:spacing w:line="276" w:lineRule="auto"/>
              <w:ind w:left="265" w:right="265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7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1C51F" w14:textId="77777777" w:rsidR="00FE1A27" w:rsidRPr="00502813" w:rsidRDefault="00EC306D" w:rsidP="0046143E">
            <w:pPr>
              <w:spacing w:line="276" w:lineRule="auto"/>
              <w:ind w:left="95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ksa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at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badan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3F1C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E5B7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8DD9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7134DA4" w14:textId="77777777" w:rsidTr="00FF44CD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B318E" w14:textId="77777777" w:rsidR="00FE1A27" w:rsidRPr="00502813" w:rsidRDefault="00EC306D" w:rsidP="0046143E">
            <w:pPr>
              <w:spacing w:line="276" w:lineRule="auto"/>
              <w:ind w:left="265" w:right="265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8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303A1" w14:textId="64A43CB7" w:rsidR="00FE1A27" w:rsidRPr="00502813" w:rsidRDefault="00EC306D" w:rsidP="00371056">
            <w:pPr>
              <w:spacing w:line="276" w:lineRule="auto"/>
              <w:ind w:left="95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buang</w:t>
            </w:r>
            <w:proofErr w:type="spellEnd"/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up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ada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v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yang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upi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  <w:r w:rsidRPr="00502813">
              <w:rPr>
                <w:rFonts w:ascii="Arial" w:eastAsia="Arial Narrow" w:hAnsi="Arial" w:cs="Arial"/>
                <w:spacing w:val="48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H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apus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et</w:t>
            </w:r>
            <w:proofErr w:type="spellEnd"/>
            <w:r w:rsidR="00371056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yang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ada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di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bag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as</w:t>
            </w:r>
            <w:proofErr w:type="spellEnd"/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v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al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kapas</w:t>
            </w:r>
            <w:proofErr w:type="spellEnd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yang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kohol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6</w:t>
            </w:r>
            <w:r w:rsidRPr="00502813">
              <w:rPr>
                <w:rFonts w:ascii="Arial" w:eastAsia="Arial Narrow" w:hAnsi="Arial" w:cs="Arial"/>
                <w:spacing w:val="7"/>
                <w:sz w:val="22"/>
                <w:szCs w:val="22"/>
              </w:rPr>
              <w:t>0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-90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%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  <w:r w:rsidRPr="00502813">
              <w:rPr>
                <w:rFonts w:ascii="Arial" w:eastAsia="Arial Narrow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ng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EF3C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C1F2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34F3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C140470" w14:textId="77777777" w:rsidTr="00FF44CD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68A28" w14:textId="77777777" w:rsidR="00FE1A27" w:rsidRPr="00502813" w:rsidRDefault="00EC306D" w:rsidP="0046143E">
            <w:pPr>
              <w:spacing w:line="276" w:lineRule="auto"/>
              <w:ind w:left="265" w:right="265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9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F0ADB" w14:textId="77777777" w:rsidR="00FE1A27" w:rsidRPr="00502813" w:rsidRDefault="00EC306D" w:rsidP="0046143E">
            <w:pPr>
              <w:spacing w:line="276" w:lineRule="auto"/>
              <w:ind w:left="9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um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sun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043B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3446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4441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0BA8A628" w14:textId="77777777" w:rsidTr="00FF44CD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B0260" w14:textId="77777777" w:rsidR="00FE1A27" w:rsidRPr="00502813" w:rsidRDefault="00EC306D" w:rsidP="0046143E">
            <w:pPr>
              <w:spacing w:line="276" w:lineRule="auto"/>
              <w:ind w:left="213" w:right="217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10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6CD81" w14:textId="77777777" w:rsidR="00FE1A27" w:rsidRPr="00502813" w:rsidRDefault="00EC306D" w:rsidP="0046143E">
            <w:pPr>
              <w:spacing w:line="276" w:lineRule="auto"/>
              <w:ind w:left="9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v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al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v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ba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w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  <w:r w:rsidRPr="00502813">
              <w:rPr>
                <w:rFonts w:ascii="Arial" w:eastAsia="Arial Narrow" w:hAnsi="Arial" w:cs="Arial"/>
                <w:spacing w:val="48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ca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sun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am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it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6A34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2DDB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FB5A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214F785" w14:textId="77777777" w:rsidTr="00FF44CD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B01E1" w14:textId="77777777" w:rsidR="00FE1A27" w:rsidRPr="00502813" w:rsidRDefault="00EC306D" w:rsidP="0046143E">
            <w:pPr>
              <w:spacing w:line="276" w:lineRule="auto"/>
              <w:ind w:left="213" w:right="217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11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3FB2A" w14:textId="77777777" w:rsidR="00FE1A27" w:rsidRPr="00502813" w:rsidRDefault="00EC306D" w:rsidP="0046143E">
            <w:pPr>
              <w:spacing w:line="276" w:lineRule="auto"/>
              <w:ind w:left="95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uk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75FB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FA0B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5268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EC90A93" w14:textId="77777777" w:rsidTr="00FF44CD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86C4E" w14:textId="77777777" w:rsidR="00FE1A27" w:rsidRPr="00502813" w:rsidRDefault="00EC306D" w:rsidP="0046143E">
            <w:pPr>
              <w:spacing w:line="276" w:lineRule="auto"/>
              <w:ind w:left="213" w:right="217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12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FAEA5" w14:textId="77777777" w:rsidR="00FE1A27" w:rsidRPr="00502813" w:rsidRDefault="00EC306D" w:rsidP="0046143E">
            <w:pPr>
              <w:spacing w:line="276" w:lineRule="auto"/>
              <w:ind w:left="95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bag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ba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w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BE6A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B7D8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BE2D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6417A08" w14:textId="77777777" w:rsidTr="00FF44CD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7680A" w14:textId="77777777" w:rsidR="00FE1A27" w:rsidRPr="00502813" w:rsidRDefault="00EC306D" w:rsidP="0046143E">
            <w:pPr>
              <w:spacing w:line="276" w:lineRule="auto"/>
              <w:ind w:left="213" w:right="217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13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F4224" w14:textId="77777777" w:rsidR="00FE1A27" w:rsidRPr="00502813" w:rsidRDefault="00EC306D" w:rsidP="0046143E">
            <w:pPr>
              <w:spacing w:line="276" w:lineRule="auto"/>
              <w:ind w:left="95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yang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sun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proofErr w:type="spellEnd"/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kapas</w:t>
            </w:r>
            <w:proofErr w:type="spellEnd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koho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9385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2621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96D4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0B86B87" w14:textId="77777777" w:rsidTr="00FF44CD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364D0" w14:textId="77777777" w:rsidR="00FE1A27" w:rsidRPr="00502813" w:rsidRDefault="00EC306D" w:rsidP="0046143E">
            <w:pPr>
              <w:spacing w:line="276" w:lineRule="auto"/>
              <w:ind w:left="213" w:right="217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14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F6C96" w14:textId="77777777" w:rsidR="00FE1A27" w:rsidRPr="00502813" w:rsidRDefault="00EC306D" w:rsidP="00371056">
            <w:pPr>
              <w:spacing w:line="276" w:lineRule="auto"/>
              <w:ind w:left="95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er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am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di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dae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at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(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dae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)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Jangan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mij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dae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su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5750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88D9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E106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9038C32" w14:textId="77777777" w:rsidTr="00FF44CD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1FCBA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15.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92783" w14:textId="77777777" w:rsidR="00FE1A27" w:rsidRPr="00502813" w:rsidRDefault="00EC306D" w:rsidP="0046143E">
            <w:pPr>
              <w:spacing w:line="276" w:lineRule="auto"/>
              <w:ind w:left="95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at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cu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angan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DB26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286F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F9DC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48E3B474" w14:textId="77777777" w:rsidTr="00FF44CD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60B8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5A1DF" w14:textId="77777777" w:rsidR="00FE1A27" w:rsidRPr="00502813" w:rsidRDefault="00EC306D" w:rsidP="0046143E">
            <w:pPr>
              <w:spacing w:line="276" w:lineRule="auto"/>
              <w:ind w:left="95"/>
              <w:rPr>
                <w:rFonts w:ascii="Arial" w:eastAsia="Arial Narrow" w:hAnsi="Arial" w:cs="Arial"/>
                <w:sz w:val="22"/>
                <w:szCs w:val="22"/>
              </w:rPr>
            </w:pPr>
            <w:proofErr w:type="gram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co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:</w:t>
            </w:r>
            <w:proofErr w:type="gramEnd"/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20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FC1B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6DA2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ADF4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4BBC58FC" w14:textId="77777777" w:rsidTr="00FF44CD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E9916" w14:textId="77777777" w:rsidR="00FE1A27" w:rsidRPr="00502813" w:rsidRDefault="00EC306D" w:rsidP="0046143E">
            <w:pPr>
              <w:spacing w:line="276" w:lineRule="auto"/>
              <w:ind w:left="251" w:right="249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3BDC2" w14:textId="77777777" w:rsidR="00FE1A27" w:rsidRPr="00502813" w:rsidRDefault="00EC306D" w:rsidP="0046143E">
            <w:pPr>
              <w:spacing w:line="276" w:lineRule="auto"/>
              <w:ind w:left="9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EKN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36A0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6A0D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581A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48DDC171" w14:textId="77777777" w:rsidTr="00FF44CD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E898D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16.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F9D12" w14:textId="77777777" w:rsidR="00FE1A27" w:rsidRPr="00502813" w:rsidRDefault="00EC306D" w:rsidP="0046143E">
            <w:pPr>
              <w:spacing w:line="276" w:lineRule="auto"/>
              <w:ind w:left="9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sana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nda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46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993E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AFE7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22D3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4C6E3643" w14:textId="77777777" w:rsidTr="00FF44CD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2EEE1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17.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31DFB" w14:textId="77777777" w:rsidR="00FE1A27" w:rsidRPr="00502813" w:rsidRDefault="00EC306D" w:rsidP="0046143E">
            <w:pPr>
              <w:spacing w:line="276" w:lineRule="auto"/>
              <w:ind w:left="9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sana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nda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203E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D312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281E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DB5E8A0" w14:textId="77777777" w:rsidTr="00FF44CD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47CC9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18.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3F9B3" w14:textId="77777777" w:rsidR="00FE1A27" w:rsidRPr="00502813" w:rsidRDefault="00EC306D" w:rsidP="0046143E">
            <w:pPr>
              <w:spacing w:line="276" w:lineRule="auto"/>
              <w:ind w:left="9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aga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va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EF0D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B27E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69CB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6BFAE8D" w14:textId="77777777" w:rsidTr="00FF44CD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A100E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19.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698F7" w14:textId="77777777" w:rsidR="00FE1A27" w:rsidRPr="00502813" w:rsidRDefault="00EC306D" w:rsidP="0046143E">
            <w:pPr>
              <w:spacing w:line="276" w:lineRule="auto"/>
              <w:ind w:left="9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4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hadap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pon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7183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7EF2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FC0A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5D1D1CF" w14:textId="77777777" w:rsidTr="00FF44CD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81ACE" w14:textId="77777777" w:rsidR="00FE1A27" w:rsidRPr="00502813" w:rsidRDefault="00EC306D" w:rsidP="0046143E">
            <w:pPr>
              <w:spacing w:line="276" w:lineRule="auto"/>
              <w:ind w:left="22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20.</w:t>
            </w: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94AE5" w14:textId="77777777" w:rsidR="00FE1A27" w:rsidRPr="00502813" w:rsidRDefault="00EC306D" w:rsidP="0046143E">
            <w:pPr>
              <w:spacing w:line="276" w:lineRule="auto"/>
              <w:ind w:left="9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sana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ca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ag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-r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>g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B08F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4849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E5A0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F6DC835" w14:textId="77777777" w:rsidTr="00FF44CD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BC4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6C878" w14:textId="77777777" w:rsidR="00FE1A27" w:rsidRPr="00502813" w:rsidRDefault="00EC306D" w:rsidP="0046143E">
            <w:pPr>
              <w:spacing w:line="276" w:lineRule="auto"/>
              <w:ind w:left="95"/>
              <w:rPr>
                <w:rFonts w:ascii="Arial" w:eastAsia="Arial Narrow" w:hAnsi="Arial" w:cs="Arial"/>
                <w:sz w:val="22"/>
                <w:szCs w:val="22"/>
              </w:rPr>
            </w:pPr>
            <w:proofErr w:type="gram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co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:</w:t>
            </w:r>
            <w:proofErr w:type="gramEnd"/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10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545B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F3D3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C546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042FDFD9" w14:textId="77777777" w:rsidTr="00FF44CD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6713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26BA1" w14:textId="77777777" w:rsidR="00FE1A27" w:rsidRPr="00502813" w:rsidRDefault="00EC306D" w:rsidP="0046143E">
            <w:pPr>
              <w:spacing w:line="276" w:lineRule="auto"/>
              <w:ind w:left="9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i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i/>
                <w:spacing w:val="-2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b/>
                <w:i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i/>
                <w:spacing w:val="-1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i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i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502813">
              <w:rPr>
                <w:rFonts w:ascii="Arial" w:eastAsia="Arial Narrow" w:hAnsi="Arial" w:cs="Arial"/>
                <w:b/>
                <w:i/>
                <w:spacing w:val="-1"/>
                <w:sz w:val="22"/>
                <w:szCs w:val="22"/>
              </w:rPr>
              <w:t>SC</w:t>
            </w:r>
            <w:r w:rsidRPr="00502813">
              <w:rPr>
                <w:rFonts w:ascii="Arial" w:eastAsia="Arial Narrow" w:hAnsi="Arial" w:cs="Arial"/>
                <w:b/>
                <w:i/>
                <w:spacing w:val="-2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b/>
                <w:i/>
                <w:spacing w:val="-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i/>
                <w:spacing w:val="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i/>
                <w:sz w:val="22"/>
                <w:szCs w:val="22"/>
              </w:rPr>
              <w:t>:</w:t>
            </w:r>
            <w:proofErr w:type="gramEnd"/>
            <w:r w:rsidRPr="00502813">
              <w:rPr>
                <w:rFonts w:ascii="Arial" w:eastAsia="Arial Narrow" w:hAnsi="Arial" w:cs="Arial"/>
                <w:b/>
                <w:i/>
                <w:sz w:val="22"/>
                <w:szCs w:val="22"/>
              </w:rPr>
              <w:t xml:space="preserve"> 40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7C3C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D627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6135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AB4978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  <w:sectPr w:rsidR="00FE1A27" w:rsidRPr="00502813">
          <w:pgSz w:w="11920" w:h="18720"/>
          <w:pgMar w:top="1760" w:right="1120" w:bottom="280" w:left="1620" w:header="720" w:footer="720" w:gutter="0"/>
          <w:cols w:space="720"/>
        </w:sectPr>
      </w:pPr>
    </w:p>
    <w:p w14:paraId="352E5EEE" w14:textId="618E6D31" w:rsidR="00FE1A27" w:rsidRDefault="00FE1A27" w:rsidP="0046143E">
      <w:pPr>
        <w:spacing w:before="6" w:line="276" w:lineRule="auto"/>
        <w:rPr>
          <w:rFonts w:ascii="Arial" w:hAnsi="Arial" w:cs="Arial"/>
          <w:sz w:val="22"/>
          <w:szCs w:val="22"/>
        </w:rPr>
      </w:pPr>
    </w:p>
    <w:p w14:paraId="03640360" w14:textId="77777777" w:rsidR="00C95469" w:rsidRPr="00502813" w:rsidRDefault="00C95469" w:rsidP="00C95469">
      <w:pPr>
        <w:spacing w:before="12" w:line="276" w:lineRule="auto"/>
        <w:ind w:left="1937"/>
        <w:rPr>
          <w:rFonts w:ascii="Arial" w:eastAsia="Calibri" w:hAnsi="Arial" w:cs="Arial"/>
          <w:sz w:val="22"/>
          <w:szCs w:val="22"/>
        </w:rPr>
      </w:pPr>
      <w:r w:rsidRPr="00502813">
        <w:rPr>
          <w:rFonts w:ascii="Arial" w:eastAsia="Calibri" w:hAnsi="Arial" w:cs="Arial"/>
          <w:b/>
          <w:spacing w:val="-2"/>
          <w:sz w:val="22"/>
          <w:szCs w:val="22"/>
        </w:rPr>
        <w:t>C</w:t>
      </w:r>
      <w:r w:rsidRPr="00502813">
        <w:rPr>
          <w:rFonts w:ascii="Arial" w:eastAsia="Calibri" w:hAnsi="Arial" w:cs="Arial"/>
          <w:b/>
          <w:sz w:val="22"/>
          <w:szCs w:val="22"/>
        </w:rPr>
        <w:t>H</w:t>
      </w:r>
      <w:r w:rsidRPr="00502813">
        <w:rPr>
          <w:rFonts w:ascii="Arial" w:eastAsia="Calibri" w:hAnsi="Arial" w:cs="Arial"/>
          <w:b/>
          <w:spacing w:val="-2"/>
          <w:sz w:val="22"/>
          <w:szCs w:val="22"/>
        </w:rPr>
        <w:t>EC</w:t>
      </w:r>
      <w:r w:rsidRPr="00502813">
        <w:rPr>
          <w:rFonts w:ascii="Arial" w:eastAsia="Calibri" w:hAnsi="Arial" w:cs="Arial"/>
          <w:b/>
          <w:spacing w:val="-1"/>
          <w:sz w:val="22"/>
          <w:szCs w:val="22"/>
        </w:rPr>
        <w:t>K</w:t>
      </w:r>
      <w:r w:rsidRPr="00502813">
        <w:rPr>
          <w:rFonts w:ascii="Arial" w:eastAsia="Calibri" w:hAnsi="Arial" w:cs="Arial"/>
          <w:b/>
          <w:spacing w:val="-2"/>
          <w:sz w:val="22"/>
          <w:szCs w:val="22"/>
        </w:rPr>
        <w:t>L</w:t>
      </w:r>
      <w:r w:rsidRPr="00502813">
        <w:rPr>
          <w:rFonts w:ascii="Arial" w:eastAsia="Calibri" w:hAnsi="Arial" w:cs="Arial"/>
          <w:b/>
          <w:spacing w:val="-1"/>
          <w:sz w:val="22"/>
          <w:szCs w:val="22"/>
        </w:rPr>
        <w:t>I</w:t>
      </w:r>
      <w:r w:rsidRPr="00502813">
        <w:rPr>
          <w:rFonts w:ascii="Arial" w:eastAsia="Calibri" w:hAnsi="Arial" w:cs="Arial"/>
          <w:b/>
          <w:spacing w:val="1"/>
          <w:sz w:val="22"/>
          <w:szCs w:val="22"/>
        </w:rPr>
        <w:t>S</w:t>
      </w:r>
      <w:r w:rsidRPr="00502813">
        <w:rPr>
          <w:rFonts w:ascii="Arial" w:eastAsia="Calibri" w:hAnsi="Arial" w:cs="Arial"/>
          <w:b/>
          <w:sz w:val="22"/>
          <w:szCs w:val="22"/>
        </w:rPr>
        <w:t>T</w:t>
      </w:r>
      <w:r w:rsidRPr="00502813">
        <w:rPr>
          <w:rFonts w:ascii="Arial" w:eastAsia="Calibri" w:hAnsi="Arial" w:cs="Arial"/>
          <w:b/>
          <w:spacing w:val="-1"/>
          <w:sz w:val="22"/>
          <w:szCs w:val="22"/>
        </w:rPr>
        <w:t xml:space="preserve"> K</w:t>
      </w:r>
      <w:r w:rsidRPr="00502813">
        <w:rPr>
          <w:rFonts w:ascii="Arial" w:eastAsia="Calibri" w:hAnsi="Arial" w:cs="Arial"/>
          <w:b/>
          <w:sz w:val="22"/>
          <w:szCs w:val="22"/>
        </w:rPr>
        <w:t>O</w:t>
      </w:r>
      <w:r w:rsidRPr="00502813">
        <w:rPr>
          <w:rFonts w:ascii="Arial" w:eastAsia="Calibri" w:hAnsi="Arial" w:cs="Arial"/>
          <w:b/>
          <w:spacing w:val="-2"/>
          <w:sz w:val="22"/>
          <w:szCs w:val="22"/>
        </w:rPr>
        <w:t>N</w:t>
      </w:r>
      <w:r w:rsidRPr="00502813">
        <w:rPr>
          <w:rFonts w:ascii="Arial" w:eastAsia="Calibri" w:hAnsi="Arial" w:cs="Arial"/>
          <w:b/>
          <w:spacing w:val="1"/>
          <w:sz w:val="22"/>
          <w:szCs w:val="22"/>
        </w:rPr>
        <w:t>S</w:t>
      </w:r>
      <w:r w:rsidRPr="00502813">
        <w:rPr>
          <w:rFonts w:ascii="Arial" w:eastAsia="Calibri" w:hAnsi="Arial" w:cs="Arial"/>
          <w:b/>
          <w:spacing w:val="2"/>
          <w:sz w:val="22"/>
          <w:szCs w:val="22"/>
        </w:rPr>
        <w:t>E</w:t>
      </w:r>
      <w:r w:rsidRPr="00502813">
        <w:rPr>
          <w:rFonts w:ascii="Arial" w:eastAsia="Calibri" w:hAnsi="Arial" w:cs="Arial"/>
          <w:b/>
          <w:spacing w:val="-2"/>
          <w:sz w:val="22"/>
          <w:szCs w:val="22"/>
        </w:rPr>
        <w:t>L</w:t>
      </w:r>
      <w:r w:rsidRPr="00502813">
        <w:rPr>
          <w:rFonts w:ascii="Arial" w:eastAsia="Calibri" w:hAnsi="Arial" w:cs="Arial"/>
          <w:b/>
          <w:spacing w:val="-1"/>
          <w:sz w:val="22"/>
          <w:szCs w:val="22"/>
        </w:rPr>
        <w:t>IN</w:t>
      </w:r>
      <w:r w:rsidRPr="00502813">
        <w:rPr>
          <w:rFonts w:ascii="Arial" w:eastAsia="Calibri" w:hAnsi="Arial" w:cs="Arial"/>
          <w:b/>
          <w:sz w:val="22"/>
          <w:szCs w:val="22"/>
        </w:rPr>
        <w:t>G</w:t>
      </w:r>
      <w:r w:rsidRPr="00502813">
        <w:rPr>
          <w:rFonts w:ascii="Arial" w:eastAsia="Calibri" w:hAnsi="Arial" w:cs="Arial"/>
          <w:b/>
          <w:spacing w:val="1"/>
          <w:sz w:val="22"/>
          <w:szCs w:val="22"/>
        </w:rPr>
        <w:t xml:space="preserve"> </w:t>
      </w:r>
      <w:r w:rsidRPr="00502813">
        <w:rPr>
          <w:rFonts w:ascii="Arial" w:eastAsia="Calibri" w:hAnsi="Arial" w:cs="Arial"/>
          <w:b/>
          <w:spacing w:val="-2"/>
          <w:sz w:val="22"/>
          <w:szCs w:val="22"/>
        </w:rPr>
        <w:t>P</w:t>
      </w:r>
      <w:r w:rsidRPr="00502813">
        <w:rPr>
          <w:rFonts w:ascii="Arial" w:eastAsia="Calibri" w:hAnsi="Arial" w:cs="Arial"/>
          <w:b/>
          <w:sz w:val="22"/>
          <w:szCs w:val="22"/>
        </w:rPr>
        <w:t>RA</w:t>
      </w:r>
      <w:r w:rsidRPr="00502813">
        <w:rPr>
          <w:rFonts w:ascii="Arial" w:eastAsia="Calibri" w:hAnsi="Arial" w:cs="Arial"/>
          <w:b/>
          <w:spacing w:val="-1"/>
          <w:sz w:val="22"/>
          <w:szCs w:val="22"/>
        </w:rPr>
        <w:t xml:space="preserve"> </w:t>
      </w:r>
      <w:r w:rsidRPr="00502813">
        <w:rPr>
          <w:rFonts w:ascii="Arial" w:eastAsia="Calibri" w:hAnsi="Arial" w:cs="Arial"/>
          <w:b/>
          <w:spacing w:val="2"/>
          <w:sz w:val="22"/>
          <w:szCs w:val="22"/>
        </w:rPr>
        <w:t>P</w:t>
      </w:r>
      <w:r w:rsidRPr="00502813">
        <w:rPr>
          <w:rFonts w:ascii="Arial" w:eastAsia="Calibri" w:hAnsi="Arial" w:cs="Arial"/>
          <w:b/>
          <w:spacing w:val="-2"/>
          <w:sz w:val="22"/>
          <w:szCs w:val="22"/>
        </w:rPr>
        <w:t>E</w:t>
      </w:r>
      <w:r w:rsidRPr="00502813">
        <w:rPr>
          <w:rFonts w:ascii="Arial" w:eastAsia="Calibri" w:hAnsi="Arial" w:cs="Arial"/>
          <w:b/>
          <w:spacing w:val="-1"/>
          <w:sz w:val="22"/>
          <w:szCs w:val="22"/>
        </w:rPr>
        <w:t>N</w:t>
      </w:r>
      <w:r w:rsidRPr="00502813">
        <w:rPr>
          <w:rFonts w:ascii="Arial" w:eastAsia="Calibri" w:hAnsi="Arial" w:cs="Arial"/>
          <w:b/>
          <w:spacing w:val="-2"/>
          <w:sz w:val="22"/>
          <w:szCs w:val="22"/>
        </w:rPr>
        <w:t>GG</w:t>
      </w:r>
      <w:r w:rsidRPr="00502813">
        <w:rPr>
          <w:rFonts w:ascii="Arial" w:eastAsia="Calibri" w:hAnsi="Arial" w:cs="Arial"/>
          <w:b/>
          <w:sz w:val="22"/>
          <w:szCs w:val="22"/>
        </w:rPr>
        <w:t>U</w:t>
      </w:r>
      <w:r w:rsidRPr="00502813">
        <w:rPr>
          <w:rFonts w:ascii="Arial" w:eastAsia="Calibri" w:hAnsi="Arial" w:cs="Arial"/>
          <w:b/>
          <w:spacing w:val="-2"/>
          <w:sz w:val="22"/>
          <w:szCs w:val="22"/>
        </w:rPr>
        <w:t>N</w:t>
      </w:r>
      <w:r w:rsidRPr="00502813">
        <w:rPr>
          <w:rFonts w:ascii="Arial" w:eastAsia="Calibri" w:hAnsi="Arial" w:cs="Arial"/>
          <w:b/>
          <w:sz w:val="22"/>
          <w:szCs w:val="22"/>
        </w:rPr>
        <w:t>A</w:t>
      </w:r>
      <w:r w:rsidRPr="00502813">
        <w:rPr>
          <w:rFonts w:ascii="Arial" w:eastAsia="Calibri" w:hAnsi="Arial" w:cs="Arial"/>
          <w:b/>
          <w:spacing w:val="1"/>
          <w:sz w:val="22"/>
          <w:szCs w:val="22"/>
        </w:rPr>
        <w:t>A</w:t>
      </w:r>
      <w:r w:rsidRPr="00502813">
        <w:rPr>
          <w:rFonts w:ascii="Arial" w:eastAsia="Calibri" w:hAnsi="Arial" w:cs="Arial"/>
          <w:b/>
          <w:sz w:val="22"/>
          <w:szCs w:val="22"/>
        </w:rPr>
        <w:t>N</w:t>
      </w:r>
      <w:r w:rsidRPr="00502813">
        <w:rPr>
          <w:rFonts w:ascii="Arial" w:eastAsia="Calibri" w:hAnsi="Arial" w:cs="Arial"/>
          <w:b/>
          <w:spacing w:val="1"/>
          <w:sz w:val="22"/>
          <w:szCs w:val="22"/>
        </w:rPr>
        <w:t xml:space="preserve"> </w:t>
      </w:r>
      <w:r w:rsidRPr="00502813">
        <w:rPr>
          <w:rFonts w:ascii="Arial" w:eastAsia="Calibri" w:hAnsi="Arial" w:cs="Arial"/>
          <w:b/>
          <w:spacing w:val="-1"/>
          <w:sz w:val="22"/>
          <w:szCs w:val="22"/>
        </w:rPr>
        <w:t>K</w:t>
      </w:r>
      <w:r w:rsidRPr="00502813">
        <w:rPr>
          <w:rFonts w:ascii="Arial" w:eastAsia="Calibri" w:hAnsi="Arial" w:cs="Arial"/>
          <w:b/>
          <w:sz w:val="22"/>
          <w:szCs w:val="22"/>
        </w:rPr>
        <w:t>O</w:t>
      </w:r>
      <w:r w:rsidRPr="00502813">
        <w:rPr>
          <w:rFonts w:ascii="Arial" w:eastAsia="Calibri" w:hAnsi="Arial" w:cs="Arial"/>
          <w:b/>
          <w:spacing w:val="-2"/>
          <w:sz w:val="22"/>
          <w:szCs w:val="22"/>
        </w:rPr>
        <w:t>N</w:t>
      </w:r>
      <w:r w:rsidRPr="00502813">
        <w:rPr>
          <w:rFonts w:ascii="Arial" w:eastAsia="Calibri" w:hAnsi="Arial" w:cs="Arial"/>
          <w:b/>
          <w:spacing w:val="1"/>
          <w:sz w:val="22"/>
          <w:szCs w:val="22"/>
        </w:rPr>
        <w:t>T</w:t>
      </w:r>
      <w:r w:rsidRPr="00502813">
        <w:rPr>
          <w:rFonts w:ascii="Arial" w:eastAsia="Calibri" w:hAnsi="Arial" w:cs="Arial"/>
          <w:b/>
          <w:sz w:val="22"/>
          <w:szCs w:val="22"/>
        </w:rPr>
        <w:t>R</w:t>
      </w:r>
      <w:r w:rsidRPr="00502813">
        <w:rPr>
          <w:rFonts w:ascii="Arial" w:eastAsia="Calibri" w:hAnsi="Arial" w:cs="Arial"/>
          <w:b/>
          <w:spacing w:val="1"/>
          <w:sz w:val="22"/>
          <w:szCs w:val="22"/>
        </w:rPr>
        <w:t>AS</w:t>
      </w:r>
      <w:r w:rsidRPr="00502813">
        <w:rPr>
          <w:rFonts w:ascii="Arial" w:eastAsia="Calibri" w:hAnsi="Arial" w:cs="Arial"/>
          <w:b/>
          <w:spacing w:val="-2"/>
          <w:sz w:val="22"/>
          <w:szCs w:val="22"/>
        </w:rPr>
        <w:t>EP</w:t>
      </w:r>
      <w:r w:rsidRPr="00502813">
        <w:rPr>
          <w:rFonts w:ascii="Arial" w:eastAsia="Calibri" w:hAnsi="Arial" w:cs="Arial"/>
          <w:b/>
          <w:spacing w:val="1"/>
          <w:sz w:val="22"/>
          <w:szCs w:val="22"/>
        </w:rPr>
        <w:t>S</w:t>
      </w:r>
      <w:r w:rsidRPr="00502813">
        <w:rPr>
          <w:rFonts w:ascii="Arial" w:eastAsia="Calibri" w:hAnsi="Arial" w:cs="Arial"/>
          <w:b/>
          <w:sz w:val="22"/>
          <w:szCs w:val="22"/>
        </w:rPr>
        <w:t>I</w:t>
      </w:r>
      <w:r w:rsidRPr="00502813">
        <w:rPr>
          <w:rFonts w:ascii="Arial" w:eastAsia="Calibri" w:hAnsi="Arial" w:cs="Arial"/>
          <w:b/>
          <w:spacing w:val="-3"/>
          <w:sz w:val="22"/>
          <w:szCs w:val="22"/>
        </w:rPr>
        <w:t xml:space="preserve"> </w:t>
      </w:r>
      <w:r w:rsidRPr="00502813">
        <w:rPr>
          <w:rFonts w:ascii="Arial" w:eastAsia="Calibri" w:hAnsi="Arial" w:cs="Arial"/>
          <w:b/>
          <w:spacing w:val="-1"/>
          <w:sz w:val="22"/>
          <w:szCs w:val="22"/>
        </w:rPr>
        <w:t>MI</w:t>
      </w:r>
      <w:r w:rsidRPr="00502813">
        <w:rPr>
          <w:rFonts w:ascii="Arial" w:eastAsia="Calibri" w:hAnsi="Arial" w:cs="Arial"/>
          <w:b/>
          <w:spacing w:val="3"/>
          <w:sz w:val="22"/>
          <w:szCs w:val="22"/>
        </w:rPr>
        <w:t>N</w:t>
      </w:r>
      <w:r w:rsidRPr="00502813">
        <w:rPr>
          <w:rFonts w:ascii="Arial" w:eastAsia="Calibri" w:hAnsi="Arial" w:cs="Arial"/>
          <w:b/>
          <w:spacing w:val="-1"/>
          <w:sz w:val="22"/>
          <w:szCs w:val="22"/>
        </w:rPr>
        <w:t>I</w:t>
      </w:r>
      <w:r w:rsidRPr="00502813">
        <w:rPr>
          <w:rFonts w:ascii="Arial" w:eastAsia="Calibri" w:hAnsi="Arial" w:cs="Arial"/>
          <w:b/>
          <w:spacing w:val="-2"/>
          <w:sz w:val="22"/>
          <w:szCs w:val="22"/>
        </w:rPr>
        <w:t>P</w:t>
      </w:r>
      <w:r w:rsidRPr="00502813">
        <w:rPr>
          <w:rFonts w:ascii="Arial" w:eastAsia="Calibri" w:hAnsi="Arial" w:cs="Arial"/>
          <w:b/>
          <w:spacing w:val="3"/>
          <w:sz w:val="22"/>
          <w:szCs w:val="22"/>
        </w:rPr>
        <w:t>I</w:t>
      </w:r>
      <w:r w:rsidRPr="00502813">
        <w:rPr>
          <w:rFonts w:ascii="Arial" w:eastAsia="Calibri" w:hAnsi="Arial" w:cs="Arial"/>
          <w:b/>
          <w:sz w:val="22"/>
          <w:szCs w:val="22"/>
        </w:rPr>
        <w:t>L</w:t>
      </w:r>
    </w:p>
    <w:p w14:paraId="2EE2245C" w14:textId="1B4AAC8E" w:rsidR="00C95469" w:rsidRDefault="00C95469" w:rsidP="00C95469">
      <w:pPr>
        <w:spacing w:before="6" w:line="276" w:lineRule="auto"/>
        <w:rPr>
          <w:rFonts w:ascii="Arial" w:hAnsi="Arial" w:cs="Arial"/>
          <w:sz w:val="22"/>
          <w:szCs w:val="22"/>
        </w:rPr>
      </w:pPr>
    </w:p>
    <w:p w14:paraId="1ACA8F01" w14:textId="19F8886F" w:rsidR="00C95469" w:rsidRPr="00502813" w:rsidRDefault="00C95469" w:rsidP="00C95469">
      <w:pPr>
        <w:spacing w:before="6"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Petunjuk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3499B6E3" w14:textId="77777777" w:rsidR="00C95469" w:rsidRPr="00502813" w:rsidRDefault="00C95469" w:rsidP="00C95469">
      <w:pPr>
        <w:spacing w:before="65" w:line="276" w:lineRule="auto"/>
        <w:ind w:left="685" w:hanging="685"/>
        <w:rPr>
          <w:rFonts w:ascii="Arial" w:eastAsia="Arial Narrow" w:hAnsi="Arial" w:cs="Arial"/>
          <w:sz w:val="22"/>
          <w:szCs w:val="22"/>
        </w:rPr>
      </w:pPr>
      <w:proofErr w:type="spellStart"/>
      <w:r w:rsidRPr="00502813">
        <w:rPr>
          <w:rFonts w:ascii="Arial" w:eastAsia="Arial Narrow" w:hAnsi="Arial" w:cs="Arial"/>
          <w:spacing w:val="-1"/>
          <w:sz w:val="22"/>
          <w:szCs w:val="22"/>
        </w:rPr>
        <w:t>B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il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anda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(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√</w:t>
      </w:r>
      <w:r w:rsidRPr="00502813">
        <w:rPr>
          <w:rFonts w:ascii="Arial" w:eastAsia="Arial Narrow" w:hAnsi="Arial" w:cs="Arial"/>
          <w:sz w:val="22"/>
          <w:szCs w:val="22"/>
        </w:rPr>
        <w:t>) pada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ko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om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yang</w:t>
      </w:r>
      <w:r w:rsidRPr="00502813">
        <w:rPr>
          <w:rFonts w:ascii="Arial" w:eastAsia="Arial Narrow" w:hAnsi="Arial" w:cs="Arial"/>
          <w:spacing w:val="3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sed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se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z w:val="22"/>
          <w:szCs w:val="22"/>
        </w:rPr>
        <w:t>uai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5"/>
          <w:sz w:val="22"/>
          <w:szCs w:val="22"/>
        </w:rPr>
        <w:t>d</w:t>
      </w:r>
      <w:r w:rsidRPr="00502813">
        <w:rPr>
          <w:rFonts w:ascii="Arial" w:eastAsia="Arial Narrow" w:hAnsi="Arial" w:cs="Arial"/>
          <w:sz w:val="22"/>
          <w:szCs w:val="22"/>
        </w:rPr>
        <w:t>engan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pena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p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il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aha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w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>:</w:t>
      </w:r>
    </w:p>
    <w:p w14:paraId="0809F7A9" w14:textId="77777777" w:rsidR="00C95469" w:rsidRPr="00502813" w:rsidRDefault="00C95469" w:rsidP="00C95469">
      <w:pPr>
        <w:spacing w:before="2" w:line="276" w:lineRule="auto"/>
        <w:ind w:left="685" w:hanging="685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z w:val="22"/>
          <w:szCs w:val="22"/>
        </w:rPr>
        <w:t xml:space="preserve">0.  </w:t>
      </w:r>
      <w:proofErr w:type="gramStart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8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:</w:t>
      </w:r>
      <w:proofErr w:type="gramEnd"/>
      <w:r w:rsidRPr="00502813">
        <w:rPr>
          <w:rFonts w:ascii="Arial" w:eastAsia="Arial Narrow" w:hAnsi="Arial" w:cs="Arial"/>
          <w:spacing w:val="4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Lang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3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2"/>
          <w:sz w:val="22"/>
          <w:szCs w:val="22"/>
        </w:rPr>
        <w:t>t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dak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pe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aga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o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eh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aha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w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</w:p>
    <w:p w14:paraId="016ED608" w14:textId="77777777" w:rsidR="00C95469" w:rsidRPr="00502813" w:rsidRDefault="00C95469" w:rsidP="00C95469">
      <w:pPr>
        <w:spacing w:line="276" w:lineRule="auto"/>
        <w:ind w:left="685" w:hanging="685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z w:val="22"/>
          <w:szCs w:val="22"/>
        </w:rPr>
        <w:t xml:space="preserve">1.  </w:t>
      </w:r>
      <w:proofErr w:type="gramStart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8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:</w:t>
      </w:r>
      <w:proofErr w:type="gramEnd"/>
      <w:r w:rsidRPr="00502813">
        <w:rPr>
          <w:rFonts w:ascii="Arial" w:eastAsia="Arial Narrow" w:hAnsi="Arial" w:cs="Arial"/>
          <w:spacing w:val="4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Lang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5"/>
          <w:sz w:val="22"/>
          <w:szCs w:val="22"/>
        </w:rPr>
        <w:t>p</w:t>
      </w:r>
      <w:r w:rsidRPr="00502813">
        <w:rPr>
          <w:rFonts w:ascii="Arial" w:eastAsia="Arial Narrow" w:hAnsi="Arial" w:cs="Arial"/>
          <w:sz w:val="22"/>
          <w:szCs w:val="22"/>
        </w:rPr>
        <w:t>i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h</w:t>
      </w:r>
      <w:proofErr w:type="spellEnd"/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ku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ang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epa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>/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be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um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3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c</w:t>
      </w:r>
      <w:r w:rsidRPr="00502813">
        <w:rPr>
          <w:rFonts w:ascii="Arial" w:eastAsia="Arial Narrow" w:hAnsi="Arial" w:cs="Arial"/>
          <w:sz w:val="22"/>
          <w:szCs w:val="22"/>
        </w:rPr>
        <w:t>ar</w:t>
      </w:r>
      <w:proofErr w:type="spellEnd"/>
    </w:p>
    <w:p w14:paraId="141596E6" w14:textId="77777777" w:rsidR="00C95469" w:rsidRPr="00502813" w:rsidRDefault="00C95469" w:rsidP="00C95469">
      <w:pPr>
        <w:spacing w:before="2" w:line="276" w:lineRule="auto"/>
        <w:ind w:left="685" w:hanging="685"/>
        <w:rPr>
          <w:rFonts w:ascii="Arial" w:eastAsia="Arial Narrow" w:hAnsi="Arial" w:cs="Arial"/>
          <w:sz w:val="22"/>
          <w:szCs w:val="22"/>
        </w:rPr>
      </w:pPr>
      <w:r w:rsidRPr="00FF44CD">
        <w:rPr>
          <w:rFonts w:ascii="Arial" w:eastAsia="Arial Narrow" w:hAnsi="Arial" w:cs="Arial"/>
          <w:bCs/>
          <w:position w:val="-1"/>
          <w:sz w:val="22"/>
          <w:szCs w:val="22"/>
        </w:rPr>
        <w:t>2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 xml:space="preserve">.  </w:t>
      </w:r>
      <w:proofErr w:type="gramStart"/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spacing w:val="8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:</w:t>
      </w:r>
      <w:proofErr w:type="gramEnd"/>
      <w:r w:rsidRPr="00502813">
        <w:rPr>
          <w:rFonts w:ascii="Arial" w:eastAsia="Arial Narrow" w:hAnsi="Arial" w:cs="Arial"/>
          <w:spacing w:val="43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Lang</w:t>
      </w:r>
      <w:r w:rsidRPr="00502813">
        <w:rPr>
          <w:rFonts w:ascii="Arial" w:eastAsia="Arial Narrow" w:hAnsi="Arial" w:cs="Arial"/>
          <w:spacing w:val="1"/>
          <w:position w:val="-1"/>
          <w:sz w:val="22"/>
          <w:szCs w:val="22"/>
        </w:rPr>
        <w:t>k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ah</w:t>
      </w:r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position w:val="-1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position w:val="-1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>j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position w:val="-1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>i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position w:val="-1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>j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position w:val="-1"/>
          <w:sz w:val="22"/>
          <w:szCs w:val="22"/>
        </w:rPr>
        <w:t>k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position w:val="-1"/>
          <w:sz w:val="22"/>
          <w:szCs w:val="22"/>
        </w:rPr>
        <w:t>dengan</w:t>
      </w:r>
      <w:proofErr w:type="spellEnd"/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position w:val="-1"/>
          <w:sz w:val="22"/>
          <w:szCs w:val="22"/>
        </w:rPr>
        <w:t>benar</w:t>
      </w:r>
      <w:proofErr w:type="spellEnd"/>
      <w:r w:rsidRPr="00502813">
        <w:rPr>
          <w:rFonts w:ascii="Arial" w:eastAsia="Arial Narrow" w:hAnsi="Arial" w:cs="Arial"/>
          <w:position w:val="-1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position w:val="-1"/>
          <w:sz w:val="22"/>
          <w:szCs w:val="22"/>
        </w:rPr>
        <w:t>se</w:t>
      </w:r>
      <w:r w:rsidRPr="00502813">
        <w:rPr>
          <w:rFonts w:ascii="Arial" w:eastAsia="Arial Narrow" w:hAnsi="Arial" w:cs="Arial"/>
          <w:spacing w:val="1"/>
          <w:position w:val="-1"/>
          <w:sz w:val="22"/>
          <w:szCs w:val="22"/>
        </w:rPr>
        <w:t>s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uai</w:t>
      </w:r>
      <w:proofErr w:type="spellEnd"/>
      <w:r w:rsidRPr="00502813">
        <w:rPr>
          <w:rFonts w:ascii="Arial" w:eastAsia="Arial Narrow" w:hAnsi="Arial" w:cs="Arial"/>
          <w:spacing w:val="-4"/>
          <w:position w:val="-1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position w:val="-1"/>
          <w:sz w:val="22"/>
          <w:szCs w:val="22"/>
        </w:rPr>
        <w:t>dengan</w:t>
      </w:r>
      <w:proofErr w:type="spellEnd"/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position w:val="-1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2"/>
          <w:position w:val="-1"/>
          <w:sz w:val="22"/>
          <w:szCs w:val="22"/>
        </w:rPr>
        <w:t>r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>t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an</w:t>
      </w:r>
      <w:proofErr w:type="spellEnd"/>
    </w:p>
    <w:p w14:paraId="2FFFCCE4" w14:textId="77777777" w:rsidR="00C95469" w:rsidRPr="00502813" w:rsidRDefault="00C95469" w:rsidP="0046143E">
      <w:pPr>
        <w:spacing w:before="6"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7400"/>
        <w:gridCol w:w="571"/>
        <w:gridCol w:w="567"/>
        <w:gridCol w:w="538"/>
      </w:tblGrid>
      <w:tr w:rsidR="00C95469" w:rsidRPr="00371056" w14:paraId="52BDE57F" w14:textId="77777777" w:rsidTr="00FF44CD">
        <w:tc>
          <w:tcPr>
            <w:tcW w:w="5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6E9465" w14:textId="77777777" w:rsidR="00C95469" w:rsidRPr="00371056" w:rsidRDefault="00C95469" w:rsidP="00C95469">
            <w:pPr>
              <w:spacing w:line="276" w:lineRule="auto"/>
              <w:ind w:left="105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71056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>NO</w:t>
            </w:r>
          </w:p>
        </w:tc>
        <w:tc>
          <w:tcPr>
            <w:tcW w:w="74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3FB9CA" w14:textId="77777777" w:rsidR="00C95469" w:rsidRPr="00371056" w:rsidRDefault="00C95469" w:rsidP="00C95469">
            <w:pPr>
              <w:spacing w:line="276" w:lineRule="auto"/>
              <w:ind w:left="2747" w:right="2745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7105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</w:t>
            </w:r>
            <w:r w:rsidRPr="00371056"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  <w:t>U</w:t>
            </w:r>
            <w:r w:rsidRPr="00371056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T</w:t>
            </w:r>
            <w:r w:rsidRPr="00371056"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  <w:t>I</w:t>
            </w:r>
            <w:r w:rsidRPr="0037105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</w:t>
            </w:r>
            <w:r w:rsidRPr="00371056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 xml:space="preserve"> Y</w:t>
            </w:r>
            <w:r w:rsidRPr="00371056"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  <w:t>A</w:t>
            </w:r>
            <w:r w:rsidRPr="00371056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>N</w:t>
            </w:r>
            <w:r w:rsidRPr="0037105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G</w:t>
            </w:r>
            <w:r w:rsidRPr="00371056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371056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</w:rPr>
              <w:t>D</w:t>
            </w:r>
            <w:r w:rsidRPr="00371056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>I</w:t>
            </w:r>
            <w:r w:rsidRPr="00371056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>N</w:t>
            </w:r>
            <w:r w:rsidRPr="00371056"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  <w:t>I</w:t>
            </w:r>
            <w:r w:rsidRPr="00371056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L</w:t>
            </w:r>
            <w:r w:rsidRPr="00371056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</w:rPr>
              <w:t>A</w:t>
            </w:r>
            <w:r w:rsidRPr="0037105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6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73EB9" w14:textId="5272CFF9" w:rsidR="00C95469" w:rsidRPr="00371056" w:rsidRDefault="00C95469" w:rsidP="002260E2">
            <w:pPr>
              <w:spacing w:line="276" w:lineRule="auto"/>
              <w:ind w:left="6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71056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>N</w:t>
            </w:r>
            <w:r w:rsidRPr="00371056"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  <w:t>I</w:t>
            </w:r>
            <w:r w:rsidRPr="00371056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L</w:t>
            </w:r>
            <w:r w:rsidRPr="00371056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>A</w:t>
            </w:r>
            <w:r w:rsidR="002260E2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  <w:lang w:val="id-ID"/>
              </w:rPr>
              <w:t>I</w:t>
            </w:r>
          </w:p>
        </w:tc>
      </w:tr>
      <w:tr w:rsidR="00C95469" w:rsidRPr="00502813" w14:paraId="0034D028" w14:textId="77777777" w:rsidTr="00FF44CD">
        <w:tc>
          <w:tcPr>
            <w:tcW w:w="5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A0C02" w14:textId="77777777" w:rsidR="00C95469" w:rsidRPr="00502813" w:rsidRDefault="00C95469" w:rsidP="00C9546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B7E85" w14:textId="77777777" w:rsidR="00C95469" w:rsidRPr="00502813" w:rsidRDefault="00C95469" w:rsidP="00C9546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18D55" w14:textId="77777777" w:rsidR="00C95469" w:rsidRPr="00502813" w:rsidRDefault="00C95469" w:rsidP="00C95469">
            <w:pPr>
              <w:spacing w:line="276" w:lineRule="auto"/>
              <w:ind w:left="188" w:right="187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7C7A1" w14:textId="77777777" w:rsidR="00C95469" w:rsidRPr="00502813" w:rsidRDefault="00C95469" w:rsidP="00C95469">
            <w:pPr>
              <w:spacing w:line="276" w:lineRule="auto"/>
              <w:ind w:left="184" w:right="187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2257C" w14:textId="77777777" w:rsidR="00C95469" w:rsidRPr="00502813" w:rsidRDefault="00C95469" w:rsidP="00C95469">
            <w:pPr>
              <w:spacing w:line="276" w:lineRule="auto"/>
              <w:ind w:left="169" w:right="17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</w:tr>
      <w:tr w:rsidR="00C95469" w:rsidRPr="00CB5D1D" w14:paraId="1E88264B" w14:textId="77777777" w:rsidTr="00FF44CD"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2344D" w14:textId="77777777" w:rsidR="00C95469" w:rsidRPr="00CB5D1D" w:rsidRDefault="00C95469" w:rsidP="00C95469">
            <w:pPr>
              <w:spacing w:line="276" w:lineRule="auto"/>
              <w:ind w:left="145" w:right="152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CB5D1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7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D1012" w14:textId="77777777" w:rsidR="00C95469" w:rsidRPr="00CB5D1D" w:rsidRDefault="00C95469" w:rsidP="00C95469">
            <w:pPr>
              <w:spacing w:line="276" w:lineRule="auto"/>
              <w:ind w:left="10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CB5D1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</w:t>
            </w:r>
            <w:r w:rsidRPr="00CB5D1D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CB5D1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K</w:t>
            </w:r>
            <w:r w:rsidRPr="00CB5D1D"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  <w:t>A</w:t>
            </w:r>
            <w:r w:rsidRPr="00CB5D1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E36D4" w14:textId="77777777" w:rsidR="00C95469" w:rsidRPr="00CB5D1D" w:rsidRDefault="00C95469" w:rsidP="00C9546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A1DB9" w14:textId="77777777" w:rsidR="00C95469" w:rsidRPr="00CB5D1D" w:rsidRDefault="00C95469" w:rsidP="00C9546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314F6" w14:textId="77777777" w:rsidR="00C95469" w:rsidRPr="00CB5D1D" w:rsidRDefault="00C95469" w:rsidP="00C9546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5469" w:rsidRPr="00502813" w14:paraId="777C0AD8" w14:textId="77777777" w:rsidTr="00FF44CD"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1C7B6" w14:textId="77777777" w:rsidR="00C95469" w:rsidRPr="00502813" w:rsidRDefault="00C95469" w:rsidP="00C95469">
            <w:pPr>
              <w:spacing w:line="276" w:lineRule="auto"/>
              <w:ind w:left="154" w:right="158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7815C" w14:textId="77777777" w:rsidR="00C95469" w:rsidRPr="00502813" w:rsidRDefault="00C95469" w:rsidP="00C95469">
            <w:pPr>
              <w:spacing w:line="276" w:lineRule="auto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nya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ie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ng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opa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h</w:t>
            </w:r>
            <w:proofErr w:type="spellEnd"/>
          </w:p>
          <w:p w14:paraId="7AE3A66D" w14:textId="77777777" w:rsidR="00C95469" w:rsidRPr="00C95469" w:rsidRDefault="00C95469" w:rsidP="0026428C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r w:rsidRPr="00C95469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C95469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ak</w:t>
            </w:r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C95469">
              <w:rPr>
                <w:rFonts w:ascii="Arial" w:eastAsia="Calibri" w:hAnsi="Arial" w:cs="Arial"/>
                <w:spacing w:val="2"/>
                <w:sz w:val="22"/>
                <w:szCs w:val="22"/>
              </w:rPr>
              <w:t>il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akukan</w:t>
            </w:r>
            <w:proofErr w:type="spellEnd"/>
            <w:r w:rsidRPr="00C95469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</w:p>
          <w:p w14:paraId="5667030F" w14:textId="15C32809" w:rsidR="00C95469" w:rsidRPr="00C95469" w:rsidRDefault="00C95469" w:rsidP="0026428C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95469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C95469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C95469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C95469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95469">
              <w:rPr>
                <w:rFonts w:ascii="Arial" w:eastAsia="Calibri" w:hAnsi="Arial" w:cs="Arial"/>
                <w:sz w:val="22"/>
                <w:szCs w:val="22"/>
              </w:rPr>
              <w:t>sa</w:t>
            </w:r>
            <w:r w:rsidRPr="00C95469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C95469">
              <w:rPr>
                <w:rFonts w:ascii="Arial" w:eastAsia="Calibri" w:hAnsi="Arial" w:cs="Arial"/>
                <w:spacing w:val="-5"/>
                <w:sz w:val="22"/>
                <w:szCs w:val="22"/>
              </w:rPr>
              <w:t>a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m</w:t>
            </w:r>
            <w:proofErr w:type="spellEnd"/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95469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np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C95469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95469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C95469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ers</w:t>
            </w:r>
            <w:r w:rsidRPr="00C95469">
              <w:rPr>
                <w:rFonts w:ascii="Arial" w:eastAsia="Calibri" w:hAnsi="Arial" w:cs="Arial"/>
                <w:spacing w:val="-2"/>
                <w:sz w:val="22"/>
                <w:szCs w:val="22"/>
              </w:rPr>
              <w:t>i</w:t>
            </w:r>
            <w:r w:rsidRPr="00C95469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C95469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dudu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k</w:t>
            </w:r>
          </w:p>
          <w:p w14:paraId="78BA8401" w14:textId="545E88CF" w:rsidR="00C95469" w:rsidRPr="00C95469" w:rsidRDefault="00C95469" w:rsidP="0026428C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eri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sa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pacing w:val="-5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m</w:t>
            </w:r>
            <w:proofErr w:type="spellEnd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6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ers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dudu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7158C" w14:textId="77777777" w:rsidR="00C95469" w:rsidRPr="00502813" w:rsidRDefault="00C95469" w:rsidP="00C9546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26703" w14:textId="77777777" w:rsidR="00C95469" w:rsidRPr="00502813" w:rsidRDefault="00C95469" w:rsidP="00C9546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6BF0C" w14:textId="77777777" w:rsidR="00C95469" w:rsidRPr="00502813" w:rsidRDefault="00C95469" w:rsidP="00C9546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469" w:rsidRPr="00502813" w14:paraId="00C2737C" w14:textId="77777777" w:rsidTr="00FF44CD"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85C7A" w14:textId="788897A6" w:rsidR="00C95469" w:rsidRPr="00502813" w:rsidRDefault="00C95469" w:rsidP="00C95469">
            <w:pPr>
              <w:spacing w:line="276" w:lineRule="auto"/>
              <w:ind w:left="154" w:right="158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A18F6" w14:textId="77777777" w:rsidR="00C95469" w:rsidRPr="00502813" w:rsidRDefault="00C95469" w:rsidP="00C95469">
            <w:pPr>
              <w:spacing w:line="276" w:lineRule="auto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na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pad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ie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</w:p>
          <w:p w14:paraId="11EC549C" w14:textId="7D2BC286" w:rsidR="00C95469" w:rsidRPr="00C95469" w:rsidRDefault="00C95469" w:rsidP="0026428C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95469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C95469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ak</w:t>
            </w:r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C95469">
              <w:rPr>
                <w:rFonts w:ascii="Arial" w:eastAsia="Calibri" w:hAnsi="Arial" w:cs="Arial"/>
                <w:spacing w:val="2"/>
                <w:sz w:val="22"/>
                <w:szCs w:val="22"/>
              </w:rPr>
              <w:t>il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akukan</w:t>
            </w:r>
            <w:proofErr w:type="spellEnd"/>
          </w:p>
          <w:p w14:paraId="3276A3D6" w14:textId="5C17D70B" w:rsidR="00C95469" w:rsidRPr="00C95469" w:rsidRDefault="00C95469" w:rsidP="0026428C">
            <w:pPr>
              <w:pStyle w:val="ListParagraph"/>
              <w:numPr>
                <w:ilvl w:val="0"/>
                <w:numId w:val="24"/>
              </w:numPr>
              <w:spacing w:before="1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95469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C95469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erk</w:t>
            </w:r>
            <w:r w:rsidRPr="00C95469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C95469">
              <w:rPr>
                <w:rFonts w:ascii="Arial" w:eastAsia="Calibri" w:hAnsi="Arial" w:cs="Arial"/>
                <w:spacing w:val="-3"/>
                <w:sz w:val="22"/>
                <w:szCs w:val="22"/>
              </w:rPr>
              <w:t>l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C95469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C95469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ri</w:t>
            </w:r>
            <w:proofErr w:type="spellEnd"/>
            <w:r w:rsidRPr="00C9546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95469">
              <w:rPr>
                <w:rFonts w:ascii="Arial" w:eastAsia="Calibri" w:hAnsi="Arial" w:cs="Arial"/>
                <w:sz w:val="22"/>
                <w:szCs w:val="22"/>
              </w:rPr>
              <w:t>seba</w:t>
            </w:r>
            <w:r w:rsidRPr="00C95469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C95469">
              <w:rPr>
                <w:rFonts w:ascii="Arial" w:eastAsia="Calibri" w:hAnsi="Arial" w:cs="Arial"/>
                <w:spacing w:val="-5"/>
                <w:sz w:val="22"/>
                <w:szCs w:val="22"/>
              </w:rPr>
              <w:t>a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C9546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C95469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C95469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95469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np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C95469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95469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eny</w:t>
            </w:r>
            <w:r w:rsidRPr="00C95469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bu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t</w:t>
            </w:r>
            <w:proofErr w:type="spellEnd"/>
            <w:r w:rsidRPr="00C95469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C95469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</w:p>
          <w:p w14:paraId="0C708D6A" w14:textId="7980025C" w:rsidR="00C95469" w:rsidRPr="00C95469" w:rsidRDefault="00C95469" w:rsidP="0026428C">
            <w:pPr>
              <w:pStyle w:val="ListParagraph"/>
              <w:numPr>
                <w:ilvl w:val="0"/>
                <w:numId w:val="24"/>
              </w:numPr>
              <w:spacing w:before="1" w:line="276" w:lineRule="auto"/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C95469">
              <w:rPr>
                <w:rFonts w:ascii="Arial" w:eastAsia="Calibri" w:hAnsi="Arial" w:cs="Arial"/>
                <w:spacing w:val="1"/>
                <w:sz w:val="22"/>
                <w:szCs w:val="22"/>
              </w:rPr>
              <w:t>Memperkenalkan</w:t>
            </w:r>
            <w:proofErr w:type="spellEnd"/>
            <w:r w:rsidRPr="00C9546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C95469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ri</w:t>
            </w:r>
            <w:proofErr w:type="spellEnd"/>
            <w:r w:rsidRPr="00C9546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95469">
              <w:rPr>
                <w:rFonts w:ascii="Arial" w:eastAsia="Calibri" w:hAnsi="Arial" w:cs="Arial"/>
                <w:sz w:val="22"/>
                <w:szCs w:val="22"/>
              </w:rPr>
              <w:t>seba</w:t>
            </w:r>
            <w:r w:rsidRPr="00C95469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C95469">
              <w:rPr>
                <w:rFonts w:ascii="Arial" w:eastAsia="Calibri" w:hAnsi="Arial" w:cs="Arial"/>
                <w:spacing w:val="-5"/>
                <w:sz w:val="22"/>
                <w:szCs w:val="22"/>
              </w:rPr>
              <w:t>a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C9546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C95469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C9546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C95469">
              <w:rPr>
                <w:rFonts w:ascii="Arial" w:eastAsia="Calibri" w:hAnsi="Arial" w:cs="Arial"/>
                <w:spacing w:val="-5"/>
                <w:sz w:val="22"/>
                <w:szCs w:val="22"/>
              </w:rPr>
              <w:t>n</w:t>
            </w:r>
            <w:r w:rsidRPr="00C95469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C9546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95469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C95469">
              <w:rPr>
                <w:rFonts w:ascii="Arial" w:eastAsia="Calibri" w:hAnsi="Arial" w:cs="Arial"/>
                <w:spacing w:val="-5"/>
                <w:sz w:val="22"/>
                <w:szCs w:val="22"/>
              </w:rPr>
              <w:t>n</w:t>
            </w:r>
            <w:r w:rsidRPr="00C95469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eb</w:t>
            </w:r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t</w:t>
            </w:r>
            <w:proofErr w:type="spellEnd"/>
            <w:r w:rsidRPr="00C9546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C95469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C9546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95469">
              <w:rPr>
                <w:rFonts w:ascii="Arial" w:eastAsia="Calibri" w:hAnsi="Arial" w:cs="Arial"/>
                <w:sz w:val="22"/>
                <w:szCs w:val="22"/>
              </w:rPr>
              <w:t>sa</w:t>
            </w:r>
            <w:r w:rsidRPr="00C95469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C95469">
              <w:rPr>
                <w:rFonts w:ascii="Arial" w:eastAsia="Calibri" w:hAnsi="Arial" w:cs="Arial"/>
                <w:spacing w:val="-3"/>
                <w:sz w:val="22"/>
                <w:szCs w:val="22"/>
              </w:rPr>
              <w:t>i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l</w:t>
            </w:r>
            <w:proofErr w:type="spellEnd"/>
            <w:r w:rsidRPr="00C9546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erja</w:t>
            </w:r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at</w:t>
            </w:r>
            <w:proofErr w:type="spellEnd"/>
            <w:r w:rsidRPr="00C95469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95469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C95469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proofErr w:type="spellEnd"/>
            <w:r w:rsidRPr="00C95469">
              <w:rPr>
                <w:rFonts w:ascii="Arial" w:eastAsia="Calibri" w:hAnsi="Arial" w:cs="Arial"/>
                <w:spacing w:val="1"/>
                <w:sz w:val="22"/>
                <w:szCs w:val="22"/>
              </w:rPr>
              <w:t>/</w:t>
            </w:r>
            <w:proofErr w:type="spellStart"/>
            <w:r w:rsidRPr="00C95469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C95469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C95469">
              <w:rPr>
                <w:rFonts w:ascii="Arial" w:eastAsia="Calibri" w:hAnsi="Arial" w:cs="Arial"/>
                <w:spacing w:val="-2"/>
                <w:sz w:val="22"/>
                <w:szCs w:val="22"/>
              </w:rPr>
              <w:t>i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C95469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95469">
              <w:rPr>
                <w:rFonts w:ascii="Arial" w:eastAsia="Calibri" w:hAnsi="Arial" w:cs="Arial"/>
                <w:sz w:val="22"/>
                <w:szCs w:val="22"/>
              </w:rPr>
              <w:t>sen</w:t>
            </w:r>
            <w:r w:rsidRPr="00C95469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uh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C95469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95469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C95469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C95469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95469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C95469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en</w:t>
            </w:r>
            <w:proofErr w:type="spellEnd"/>
            <w:r w:rsidRPr="00C95469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95469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C95469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C95469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95469">
              <w:rPr>
                <w:rFonts w:ascii="Arial" w:eastAsia="Calibri" w:hAnsi="Arial" w:cs="Arial"/>
                <w:sz w:val="22"/>
                <w:szCs w:val="22"/>
              </w:rPr>
              <w:t>ra</w:t>
            </w:r>
            <w:r w:rsidRPr="00C95469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C95469">
              <w:rPr>
                <w:rFonts w:ascii="Arial" w:eastAsia="Calibri" w:hAnsi="Arial" w:cs="Arial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DCDDC" w14:textId="77777777" w:rsidR="00C95469" w:rsidRPr="00502813" w:rsidRDefault="00C95469" w:rsidP="00C9546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F4D29" w14:textId="77777777" w:rsidR="00C95469" w:rsidRPr="00502813" w:rsidRDefault="00C95469" w:rsidP="00C9546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FE85F" w14:textId="77777777" w:rsidR="00C95469" w:rsidRPr="00502813" w:rsidRDefault="00C95469" w:rsidP="00C9546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E1E" w:rsidRPr="00502813" w14:paraId="205D13CC" w14:textId="77777777" w:rsidTr="00FF44CD"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55934" w14:textId="034D3AF0" w:rsidR="00C02E1E" w:rsidRDefault="00C02E1E" w:rsidP="00C02E1E">
            <w:pPr>
              <w:spacing w:line="276" w:lineRule="auto"/>
              <w:ind w:left="154" w:right="158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AD958" w14:textId="77777777" w:rsidR="00C02E1E" w:rsidRPr="00502813" w:rsidRDefault="00C02E1E" w:rsidP="00C02E1E">
            <w:pPr>
              <w:spacing w:line="276" w:lineRule="auto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po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had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p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ie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</w:p>
          <w:p w14:paraId="2D80C628" w14:textId="3E1A358E" w:rsidR="00C02E1E" w:rsidRPr="00C02E1E" w:rsidRDefault="00C02E1E" w:rsidP="0026428C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02E1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C02E1E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ak</w:t>
            </w:r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ere</w:t>
            </w:r>
            <w:r w:rsidRPr="00C02E1E">
              <w:rPr>
                <w:rFonts w:ascii="Arial" w:eastAsia="Calibri" w:hAnsi="Arial" w:cs="Arial"/>
                <w:spacing w:val="1"/>
                <w:sz w:val="22"/>
                <w:szCs w:val="22"/>
              </w:rPr>
              <w:t>s</w:t>
            </w:r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po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n</w:t>
            </w:r>
            <w:proofErr w:type="spellEnd"/>
            <w:r w:rsidRPr="00C02E1E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C02E1E">
              <w:rPr>
                <w:rFonts w:ascii="Arial" w:eastAsia="Calibri" w:hAnsi="Arial" w:cs="Arial"/>
                <w:spacing w:val="-2"/>
                <w:sz w:val="22"/>
                <w:szCs w:val="22"/>
              </w:rPr>
              <w:t>c</w:t>
            </w:r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h</w:t>
            </w:r>
            <w:proofErr w:type="spellEnd"/>
            <w:r w:rsidRPr="00C02E1E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ak</w:t>
            </w:r>
            <w:proofErr w:type="spellEnd"/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4"/>
                <w:sz w:val="22"/>
                <w:szCs w:val="22"/>
              </w:rPr>
              <w:t>a</w:t>
            </w:r>
            <w:r w:rsidRPr="00C02E1E">
              <w:rPr>
                <w:rFonts w:ascii="Arial" w:eastAsia="Calibri" w:hAnsi="Arial" w:cs="Arial"/>
                <w:spacing w:val="-2"/>
                <w:sz w:val="22"/>
                <w:szCs w:val="22"/>
              </w:rPr>
              <w:t>c</w:t>
            </w:r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h</w:t>
            </w:r>
            <w:proofErr w:type="spellEnd"/>
          </w:p>
          <w:p w14:paraId="403EC76B" w14:textId="16514706" w:rsidR="00C02E1E" w:rsidRPr="00C02E1E" w:rsidRDefault="00C02E1E" w:rsidP="0026428C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Merespon</w:t>
            </w:r>
            <w:proofErr w:type="spellEnd"/>
            <w:r w:rsidRPr="00C02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z w:val="22"/>
                <w:szCs w:val="22"/>
              </w:rPr>
              <w:t>reaksi</w:t>
            </w:r>
            <w:proofErr w:type="spellEnd"/>
            <w:r w:rsidRPr="00C02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-4"/>
                <w:sz w:val="22"/>
                <w:szCs w:val="22"/>
              </w:rPr>
              <w:t>k</w:t>
            </w:r>
            <w:r w:rsidRPr="00C02E1E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en</w:t>
            </w:r>
            <w:proofErr w:type="spellEnd"/>
            <w:r w:rsidRPr="00C02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t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C02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C02E1E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ak</w:t>
            </w:r>
            <w:proofErr w:type="spellEnd"/>
            <w:r w:rsidRPr="00C02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-6"/>
                <w:sz w:val="22"/>
                <w:szCs w:val="22"/>
              </w:rPr>
              <w:t>d</w:t>
            </w:r>
            <w:r w:rsidRPr="00C02E1E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C02E1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C02E1E">
              <w:rPr>
                <w:rFonts w:ascii="Arial" w:eastAsia="Calibri" w:hAnsi="Arial" w:cs="Arial"/>
                <w:spacing w:val="3"/>
                <w:sz w:val="22"/>
                <w:szCs w:val="22"/>
              </w:rPr>
              <w:t>n</w:t>
            </w:r>
            <w:r w:rsidRPr="00C02E1E">
              <w:rPr>
                <w:rFonts w:ascii="Arial" w:eastAsia="Calibri" w:hAnsi="Arial" w:cs="Arial"/>
                <w:spacing w:val="1"/>
                <w:sz w:val="22"/>
                <w:szCs w:val="22"/>
              </w:rPr>
              <w:t>gg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C02E1E">
              <w:rPr>
                <w:rFonts w:ascii="Arial" w:eastAsia="Calibri" w:hAnsi="Arial" w:cs="Arial"/>
                <w:spacing w:val="-6"/>
                <w:sz w:val="22"/>
                <w:szCs w:val="22"/>
              </w:rPr>
              <w:t>p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C02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C02E1E">
              <w:rPr>
                <w:rFonts w:ascii="Arial" w:eastAsia="Calibri" w:hAnsi="Arial" w:cs="Arial"/>
                <w:spacing w:val="-4"/>
                <w:sz w:val="22"/>
                <w:szCs w:val="22"/>
              </w:rPr>
              <w:t>e</w:t>
            </w:r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C02E1E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C02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epa</w:t>
            </w:r>
            <w:r w:rsidRPr="00C02E1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proofErr w:type="spellEnd"/>
            <w:r w:rsidRPr="00C02E1E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proofErr w:type="spellStart"/>
            <w:r w:rsidRPr="00C02E1E">
              <w:rPr>
                <w:rFonts w:ascii="Arial" w:eastAsia="Calibri" w:hAnsi="Arial" w:cs="Arial"/>
                <w:sz w:val="22"/>
                <w:szCs w:val="22"/>
              </w:rPr>
              <w:t>kur</w:t>
            </w:r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an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g</w:t>
            </w:r>
            <w:proofErr w:type="spellEnd"/>
            <w:r w:rsidRPr="00C02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C02E1E">
              <w:rPr>
                <w:rFonts w:ascii="Arial" w:eastAsia="Calibri" w:hAnsi="Arial" w:cs="Arial"/>
                <w:spacing w:val="2"/>
                <w:sz w:val="22"/>
                <w:szCs w:val="22"/>
              </w:rPr>
              <w:t>m</w:t>
            </w:r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pu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</w:p>
          <w:p w14:paraId="027C0DE4" w14:textId="471E7716" w:rsidR="00C02E1E" w:rsidRPr="00C02E1E" w:rsidRDefault="00C02E1E" w:rsidP="0026428C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2260E2">
              <w:rPr>
                <w:rFonts w:ascii="Arial" w:eastAsia="Calibri" w:hAnsi="Arial" w:cs="Arial"/>
                <w:spacing w:val="2"/>
                <w:sz w:val="22"/>
                <w:szCs w:val="22"/>
              </w:rPr>
              <w:t>Merespon</w:t>
            </w:r>
            <w:proofErr w:type="spellEnd"/>
            <w:r w:rsidRPr="00C02E1E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z w:val="22"/>
                <w:szCs w:val="22"/>
              </w:rPr>
              <w:t>reaksi</w:t>
            </w:r>
            <w:proofErr w:type="spellEnd"/>
            <w:r w:rsidRPr="00C02E1E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C02E1E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C02E1E">
              <w:rPr>
                <w:rFonts w:ascii="Arial" w:eastAsia="Calibri" w:hAnsi="Arial" w:cs="Arial"/>
                <w:spacing w:val="-3"/>
                <w:sz w:val="22"/>
                <w:szCs w:val="22"/>
              </w:rPr>
              <w:t>i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en</w:t>
            </w:r>
            <w:proofErr w:type="spellEnd"/>
            <w:r w:rsidRPr="00C02E1E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C02E1E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C02E1E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epat</w:t>
            </w:r>
            <w:proofErr w:type="spellEnd"/>
            <w:r w:rsidRPr="00C02E1E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an</w:t>
            </w:r>
            <w:r w:rsidRPr="00C02E1E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op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D89D0" w14:textId="77777777" w:rsidR="00C02E1E" w:rsidRPr="00502813" w:rsidRDefault="00C02E1E" w:rsidP="00C02E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CF44A" w14:textId="77777777" w:rsidR="00C02E1E" w:rsidRPr="00502813" w:rsidRDefault="00C02E1E" w:rsidP="00C02E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491E0" w14:textId="77777777" w:rsidR="00C02E1E" w:rsidRPr="00502813" w:rsidRDefault="00C02E1E" w:rsidP="00C02E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E1E" w:rsidRPr="00502813" w14:paraId="72AE9189" w14:textId="77777777" w:rsidTr="00FF44CD"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19CB0" w14:textId="385E4480" w:rsidR="00C02E1E" w:rsidRDefault="00C02E1E" w:rsidP="00C02E1E">
            <w:pPr>
              <w:spacing w:line="276" w:lineRule="auto"/>
              <w:ind w:left="154" w:right="158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7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0FDE5" w14:textId="77777777" w:rsidR="00C02E1E" w:rsidRPr="00502813" w:rsidRDefault="00C02E1E" w:rsidP="00C02E1E">
            <w:pPr>
              <w:spacing w:line="276" w:lineRule="auto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c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ay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proofErr w:type="spellEnd"/>
          </w:p>
          <w:p w14:paraId="7E9925B6" w14:textId="475E3629" w:rsidR="00C02E1E" w:rsidRPr="00C02E1E" w:rsidRDefault="00C02E1E" w:rsidP="0026428C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02E1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 xml:space="preserve">eruji </w:t>
            </w:r>
            <w:proofErr w:type="spellStart"/>
            <w:r w:rsidRPr="00C02E1E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C02E1E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up</w:t>
            </w:r>
            <w:proofErr w:type="spellEnd"/>
            <w:r w:rsidRPr="00C02E1E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C02E1E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C02E1E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ak</w:t>
            </w:r>
            <w:proofErr w:type="spellEnd"/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C02E1E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akukan</w:t>
            </w:r>
            <w:proofErr w:type="spellEnd"/>
            <w:r w:rsidRPr="00C02E1E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on</w:t>
            </w:r>
            <w:r w:rsidRPr="00C02E1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ak</w:t>
            </w:r>
            <w:proofErr w:type="spellEnd"/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C02E1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C02E1E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an</w:t>
            </w:r>
            <w:r w:rsidRPr="00C02E1E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z w:val="22"/>
                <w:szCs w:val="22"/>
              </w:rPr>
              <w:t>su</w:t>
            </w:r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a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ra</w:t>
            </w:r>
            <w:proofErr w:type="spellEnd"/>
            <w:r w:rsidRPr="00C02E1E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z w:val="22"/>
                <w:szCs w:val="22"/>
              </w:rPr>
              <w:t>kur</w:t>
            </w:r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an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g</w:t>
            </w:r>
            <w:proofErr w:type="spellEnd"/>
            <w:r w:rsidRPr="00C02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z w:val="22"/>
                <w:szCs w:val="22"/>
              </w:rPr>
              <w:t>je</w:t>
            </w:r>
            <w:r w:rsidRPr="00C02E1E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as</w:t>
            </w:r>
            <w:proofErr w:type="spellEnd"/>
          </w:p>
          <w:p w14:paraId="5448AA0E" w14:textId="171A03B8" w:rsidR="00C02E1E" w:rsidRPr="00C02E1E" w:rsidRDefault="00C02E1E" w:rsidP="0026428C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02E1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C02E1E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at</w:t>
            </w:r>
            <w:proofErr w:type="spellEnd"/>
            <w:r w:rsidRPr="00C02E1E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ena</w:t>
            </w:r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g</w:t>
            </w:r>
            <w:proofErr w:type="spellEnd"/>
            <w:r w:rsidRPr="00C02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an</w:t>
            </w:r>
            <w:r w:rsidRPr="00C02E1E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C02E1E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akukan</w:t>
            </w:r>
            <w:proofErr w:type="spellEnd"/>
            <w:r w:rsidRPr="00C02E1E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C02E1E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C02E1E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C02E1E">
              <w:rPr>
                <w:rFonts w:ascii="Arial" w:eastAsia="Calibri" w:hAnsi="Arial" w:cs="Arial"/>
                <w:spacing w:val="-2"/>
                <w:sz w:val="22"/>
                <w:szCs w:val="22"/>
              </w:rPr>
              <w:t>c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aya</w:t>
            </w:r>
            <w:proofErr w:type="spellEnd"/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C02E1E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ri</w:t>
            </w:r>
            <w:proofErr w:type="spellEnd"/>
          </w:p>
          <w:p w14:paraId="65C4E39A" w14:textId="6ACEC1D2" w:rsidR="00C02E1E" w:rsidRPr="00C02E1E" w:rsidRDefault="00C02E1E" w:rsidP="0026428C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C02E1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C02E1E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at</w:t>
            </w:r>
            <w:proofErr w:type="spellEnd"/>
            <w:r w:rsidRPr="00C02E1E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ena</w:t>
            </w:r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g</w:t>
            </w:r>
            <w:proofErr w:type="spellEnd"/>
            <w:r w:rsidRPr="00C02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an</w:t>
            </w:r>
            <w:r w:rsidRPr="00C02E1E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C02E1E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akukan</w:t>
            </w:r>
            <w:proofErr w:type="spellEnd"/>
            <w:r w:rsidRPr="00C02E1E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C02E1E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C02E1E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C02E1E">
              <w:rPr>
                <w:rFonts w:ascii="Arial" w:eastAsia="Calibri" w:hAnsi="Arial" w:cs="Arial"/>
                <w:spacing w:val="1"/>
                <w:sz w:val="22"/>
                <w:szCs w:val="22"/>
              </w:rPr>
              <w:t>c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aya</w:t>
            </w:r>
            <w:proofErr w:type="spellEnd"/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C02E1E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C02E1E">
              <w:rPr>
                <w:rFonts w:ascii="Arial" w:eastAsia="Calibri" w:hAnsi="Arial" w:cs="Arial"/>
                <w:sz w:val="22"/>
                <w:szCs w:val="22"/>
              </w:rPr>
              <w:t>ri</w:t>
            </w:r>
            <w:proofErr w:type="spellEnd"/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C78B7" w14:textId="77777777" w:rsidR="00C02E1E" w:rsidRPr="00502813" w:rsidRDefault="00C02E1E" w:rsidP="00C02E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FE24A" w14:textId="77777777" w:rsidR="00C02E1E" w:rsidRPr="00502813" w:rsidRDefault="00C02E1E" w:rsidP="00C02E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91A9A" w14:textId="77777777" w:rsidR="00C02E1E" w:rsidRPr="00502813" w:rsidRDefault="00C02E1E" w:rsidP="00C02E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E1E" w:rsidRPr="00502813" w14:paraId="16C5ABD8" w14:textId="77777777" w:rsidTr="00FF44CD"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F4F2F" w14:textId="0D3F7DEC" w:rsidR="00C02E1E" w:rsidRDefault="00C02E1E" w:rsidP="00C02E1E">
            <w:pPr>
              <w:spacing w:line="276" w:lineRule="auto"/>
              <w:ind w:left="154" w:right="158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7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2B0D1" w14:textId="77777777" w:rsidR="00C02E1E" w:rsidRPr="00502813" w:rsidRDefault="00C02E1E" w:rsidP="00C02E1E">
            <w:pPr>
              <w:spacing w:line="276" w:lineRule="auto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nja</w:t>
            </w:r>
            <w:r w:rsidRPr="00502813">
              <w:rPr>
                <w:rFonts w:ascii="Arial" w:eastAsia="Calibri" w:hAnsi="Arial" w:cs="Arial"/>
                <w:b/>
                <w:spacing w:val="-4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va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ie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</w:p>
          <w:p w14:paraId="52D7F375" w14:textId="77777777" w:rsidR="00C02E1E" w:rsidRPr="00C02E1E" w:rsidRDefault="00C02E1E" w:rsidP="0026428C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02E1E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C02E1E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C02E1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ak</w:t>
            </w:r>
            <w:r w:rsidRPr="00C02E1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C02E1E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il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akukan</w:t>
            </w:r>
            <w:proofErr w:type="spellEnd"/>
          </w:p>
          <w:p w14:paraId="0AEE4ADE" w14:textId="185FBDE7" w:rsidR="00C02E1E" w:rsidRPr="00C02E1E" w:rsidRDefault="00C02E1E" w:rsidP="0026428C">
            <w:pPr>
              <w:pStyle w:val="ListParagraph"/>
              <w:numPr>
                <w:ilvl w:val="0"/>
                <w:numId w:val="27"/>
              </w:numPr>
              <w:spacing w:line="276" w:lineRule="auto"/>
              <w:ind w:right="-32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02E1E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M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enja</w:t>
            </w:r>
            <w:r w:rsidRPr="00C02E1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g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proofErr w:type="spellEnd"/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r</w:t>
            </w:r>
            <w:r w:rsidRPr="00C02E1E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C02E1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v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asi</w:t>
            </w:r>
            <w:proofErr w:type="spellEnd"/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en</w:t>
            </w:r>
            <w:r w:rsidRPr="00C02E1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g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an</w:t>
            </w:r>
            <w:proofErr w:type="spellEnd"/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</w:t>
            </w:r>
            <w:r w:rsidRPr="00C02E1E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c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C02E1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an</w:t>
            </w:r>
            <w:proofErr w:type="spellEnd"/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C02E1E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au</w:t>
            </w:r>
            <w:proofErr w:type="spellEnd"/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e</w:t>
            </w:r>
            <w:r w:rsidRPr="00C02E1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C02E1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era</w:t>
            </w:r>
            <w:r w:rsidRPr="00C02E1E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g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akan</w:t>
            </w:r>
            <w:proofErr w:type="spellEnd"/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en</w:t>
            </w:r>
            <w:r w:rsidRPr="00C02E1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</w:t>
            </w:r>
            <w:r w:rsidRPr="00C02E1E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C02E1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p</w:t>
            </w:r>
            <w:proofErr w:type="spellEnd"/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C02E1E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C02E1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n</w:t>
            </w:r>
            <w:r w:rsidRPr="00C02E1E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C02E1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</w:t>
            </w:r>
            <w:proofErr w:type="spellEnd"/>
            <w:r w:rsidRPr="00C02E1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/</w:t>
            </w:r>
            <w:proofErr w:type="spellStart"/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sa</w:t>
            </w:r>
            <w:r w:rsidRPr="00C02E1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C02E1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C02E1E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ran</w:t>
            </w:r>
            <w:proofErr w:type="spellEnd"/>
            <w:r w:rsidRPr="00C02E1E"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saja</w:t>
            </w:r>
            <w:proofErr w:type="spellEnd"/>
          </w:p>
          <w:p w14:paraId="2F5D9E6F" w14:textId="59A79657" w:rsidR="00C02E1E" w:rsidRPr="00C02E1E" w:rsidRDefault="00C02E1E" w:rsidP="0026428C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</w:pPr>
            <w:proofErr w:type="spellStart"/>
            <w:r w:rsidRPr="00C02E1E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M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enja</w:t>
            </w:r>
            <w:r w:rsidRPr="00C02E1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g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proofErr w:type="spellEnd"/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r</w:t>
            </w:r>
            <w:r w:rsidRPr="00C02E1E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C02E1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v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asi</w:t>
            </w:r>
            <w:proofErr w:type="spellEnd"/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en</w:t>
            </w:r>
            <w:r w:rsidRPr="00C02E1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g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an</w:t>
            </w:r>
            <w:proofErr w:type="spellEnd"/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</w:t>
            </w:r>
            <w:r w:rsidRPr="00C02E1E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c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C02E1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an</w:t>
            </w:r>
            <w:proofErr w:type="spellEnd"/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r w:rsidRPr="00C02E1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an </w:t>
            </w:r>
            <w:proofErr w:type="spellStart"/>
            <w:r w:rsidRPr="00C02E1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e</w:t>
            </w:r>
            <w:r w:rsidRPr="00C02E1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C02E1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era</w:t>
            </w:r>
            <w:r w:rsidRPr="00C02E1E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g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akan</w:t>
            </w:r>
            <w:proofErr w:type="spellEnd"/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en</w:t>
            </w:r>
            <w:r w:rsidRPr="00C02E1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</w:t>
            </w:r>
            <w:r w:rsidRPr="00C02E1E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C02E1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p</w:t>
            </w:r>
            <w:proofErr w:type="spellEnd"/>
            <w:r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C02E1E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C02E1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n</w:t>
            </w:r>
            <w:r w:rsidRPr="00C02E1E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C02E1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</w:t>
            </w:r>
            <w:proofErr w:type="spellEnd"/>
            <w:r w:rsidRPr="00C02E1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/</w:t>
            </w:r>
            <w:proofErr w:type="spellStart"/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sa</w:t>
            </w:r>
            <w:r w:rsidRPr="00C02E1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C02E1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C02E1E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ran</w:t>
            </w:r>
            <w:proofErr w:type="spellEnd"/>
            <w:r w:rsidRPr="00C02E1E"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02E1E">
              <w:rPr>
                <w:rFonts w:ascii="Arial" w:eastAsia="Calibri" w:hAnsi="Arial" w:cs="Arial"/>
                <w:position w:val="1"/>
                <w:sz w:val="22"/>
                <w:szCs w:val="22"/>
              </w:rPr>
              <w:t>saja</w:t>
            </w:r>
            <w:proofErr w:type="spellEnd"/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3D26E" w14:textId="77777777" w:rsidR="00C02E1E" w:rsidRPr="00502813" w:rsidRDefault="00C02E1E" w:rsidP="00C02E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C9218" w14:textId="77777777" w:rsidR="00C02E1E" w:rsidRPr="00502813" w:rsidRDefault="00C02E1E" w:rsidP="00C02E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D44D0" w14:textId="77777777" w:rsidR="00C02E1E" w:rsidRPr="00502813" w:rsidRDefault="00C02E1E" w:rsidP="00C02E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0E2" w:rsidRPr="002260E2" w14:paraId="393580FB" w14:textId="77777777" w:rsidTr="00FF44CD"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FB344" w14:textId="77777777" w:rsidR="002260E2" w:rsidRPr="002260E2" w:rsidRDefault="002260E2" w:rsidP="002260E2">
            <w:pPr>
              <w:spacing w:line="276" w:lineRule="auto"/>
              <w:ind w:left="154" w:right="158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FE35" w14:textId="1711A30B" w:rsidR="002260E2" w:rsidRPr="002260E2" w:rsidRDefault="002260E2" w:rsidP="002260E2">
            <w:pPr>
              <w:spacing w:line="276" w:lineRule="auto"/>
              <w:ind w:left="100"/>
              <w:jc w:val="center"/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</w:rPr>
            </w:pPr>
            <w:r w:rsidRPr="002260E2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TOT</w:t>
            </w:r>
            <w:r w:rsidRPr="002260E2"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  <w:t>A</w:t>
            </w:r>
            <w:r w:rsidRPr="002260E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L</w:t>
            </w:r>
            <w:r w:rsidRPr="002260E2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2260E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</w:t>
            </w:r>
            <w:r w:rsidRPr="002260E2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2260E2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O</w:t>
            </w:r>
            <w:r w:rsidRPr="002260E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RE</w:t>
            </w:r>
            <w:r w:rsidRPr="002260E2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2260E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proofErr w:type="gramEnd"/>
            <w:r w:rsidRPr="002260E2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2260E2">
              <w:rPr>
                <w:rFonts w:ascii="Arial" w:eastAsia="Calibri" w:hAnsi="Arial" w:cs="Arial"/>
                <w:b/>
                <w:bCs/>
                <w:spacing w:val="3"/>
                <w:sz w:val="22"/>
                <w:szCs w:val="22"/>
              </w:rPr>
              <w:t>1</w:t>
            </w:r>
            <w:r w:rsidRPr="002260E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13488" w14:textId="77777777" w:rsidR="002260E2" w:rsidRPr="002260E2" w:rsidRDefault="002260E2" w:rsidP="002260E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93A39" w14:textId="77777777" w:rsidR="002260E2" w:rsidRPr="002260E2" w:rsidRDefault="002260E2" w:rsidP="002260E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B5701" w14:textId="77777777" w:rsidR="002260E2" w:rsidRPr="002260E2" w:rsidRDefault="002260E2" w:rsidP="002260E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0E2" w:rsidRPr="002260E2" w14:paraId="7CC0448B" w14:textId="77777777" w:rsidTr="00FF44CD"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B2A4F" w14:textId="46AC6320" w:rsidR="002260E2" w:rsidRPr="002260E2" w:rsidRDefault="002260E2" w:rsidP="002260E2">
            <w:pPr>
              <w:spacing w:line="276" w:lineRule="auto"/>
              <w:ind w:left="154" w:right="158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260E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7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2E86D" w14:textId="280EF7D1" w:rsidR="002260E2" w:rsidRPr="002260E2" w:rsidRDefault="002260E2" w:rsidP="002260E2">
            <w:pPr>
              <w:spacing w:line="276" w:lineRule="auto"/>
              <w:ind w:left="100"/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</w:pPr>
            <w:r w:rsidRPr="002260E2"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  <w:t>C</w:t>
            </w:r>
            <w:r w:rsidRPr="002260E2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O</w:t>
            </w:r>
            <w:r w:rsidRPr="002260E2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>N</w:t>
            </w:r>
            <w:r w:rsidRPr="002260E2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TE</w:t>
            </w:r>
            <w:r w:rsidRPr="002260E2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>N</w:t>
            </w:r>
            <w:r w:rsidRPr="002260E2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T</w:t>
            </w:r>
            <w:r w:rsidRPr="002260E2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>/</w:t>
            </w:r>
            <w:r w:rsidRPr="002260E2"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  <w:t>I</w:t>
            </w:r>
            <w:r w:rsidRPr="002260E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B5B44" w14:textId="77777777" w:rsidR="002260E2" w:rsidRPr="002260E2" w:rsidRDefault="002260E2" w:rsidP="002260E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905FD" w14:textId="77777777" w:rsidR="002260E2" w:rsidRPr="002260E2" w:rsidRDefault="002260E2" w:rsidP="002260E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77CEC" w14:textId="77777777" w:rsidR="002260E2" w:rsidRPr="002260E2" w:rsidRDefault="002260E2" w:rsidP="002260E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D4F" w:rsidRPr="002260E2" w14:paraId="243E635C" w14:textId="77777777" w:rsidTr="00FF44CD"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9B35E" w14:textId="50627D2A" w:rsidR="00542D4F" w:rsidRPr="002260E2" w:rsidRDefault="00542D4F" w:rsidP="00542D4F">
            <w:pPr>
              <w:spacing w:line="276" w:lineRule="auto"/>
              <w:ind w:left="154" w:right="158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  <w:tc>
          <w:tcPr>
            <w:tcW w:w="7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93361" w14:textId="77777777" w:rsidR="00542D4F" w:rsidRPr="00502813" w:rsidRDefault="00542D4F" w:rsidP="00542D4F">
            <w:pPr>
              <w:spacing w:line="276" w:lineRule="auto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nj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el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-4"/>
                <w:sz w:val="22"/>
                <w:szCs w:val="22"/>
              </w:rPr>
              <w:t>o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l</w:t>
            </w:r>
            <w:proofErr w:type="spellEnd"/>
          </w:p>
          <w:p w14:paraId="0EA50ECC" w14:textId="7A3A0661" w:rsidR="00542D4F" w:rsidRPr="00542D4F" w:rsidRDefault="00542D4F" w:rsidP="0026428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542D4F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42D4F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42D4F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42D4F">
              <w:rPr>
                <w:rFonts w:ascii="Arial" w:eastAsia="Calibri" w:hAnsi="Arial" w:cs="Arial"/>
                <w:sz w:val="22"/>
                <w:szCs w:val="22"/>
              </w:rPr>
              <w:t>ak</w:t>
            </w:r>
            <w:r w:rsidRPr="00542D4F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42D4F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42D4F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542D4F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42D4F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542D4F">
              <w:rPr>
                <w:rFonts w:ascii="Arial" w:eastAsia="Calibri" w:hAnsi="Arial" w:cs="Arial"/>
                <w:spacing w:val="-5"/>
                <w:sz w:val="22"/>
                <w:szCs w:val="22"/>
              </w:rPr>
              <w:t>k</w:t>
            </w:r>
            <w:r w:rsidRPr="00542D4F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</w:p>
          <w:p w14:paraId="6D3553A4" w14:textId="376303F5" w:rsidR="00542D4F" w:rsidRPr="00542D4F" w:rsidRDefault="00542D4F" w:rsidP="0026428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42D4F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42D4F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542D4F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42D4F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542D4F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42D4F">
              <w:rPr>
                <w:rFonts w:ascii="Arial" w:eastAsia="Calibri" w:hAnsi="Arial" w:cs="Arial"/>
                <w:sz w:val="22"/>
                <w:szCs w:val="22"/>
              </w:rPr>
              <w:t>kur</w:t>
            </w:r>
            <w:r w:rsidRPr="00542D4F">
              <w:rPr>
                <w:rFonts w:ascii="Arial" w:eastAsia="Calibri" w:hAnsi="Arial" w:cs="Arial"/>
                <w:spacing w:val="-1"/>
                <w:sz w:val="22"/>
                <w:szCs w:val="22"/>
              </w:rPr>
              <w:t>an</w:t>
            </w:r>
            <w:r w:rsidRPr="00542D4F">
              <w:rPr>
                <w:rFonts w:ascii="Arial" w:eastAsia="Calibri" w:hAnsi="Arial" w:cs="Arial"/>
                <w:sz w:val="22"/>
                <w:szCs w:val="22"/>
              </w:rPr>
              <w:t>g</w:t>
            </w:r>
            <w:proofErr w:type="spellEnd"/>
            <w:r w:rsidRPr="00542D4F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42D4F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42D4F">
              <w:rPr>
                <w:rFonts w:ascii="Arial" w:eastAsia="Calibri" w:hAnsi="Arial" w:cs="Arial"/>
                <w:sz w:val="22"/>
                <w:szCs w:val="22"/>
              </w:rPr>
              <w:t>epat</w:t>
            </w:r>
            <w:proofErr w:type="spellEnd"/>
          </w:p>
          <w:p w14:paraId="31D6A8E0" w14:textId="2FAD9705" w:rsidR="00542D4F" w:rsidRPr="00542D4F" w:rsidRDefault="00542D4F" w:rsidP="0026428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42D4F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42D4F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542D4F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42D4F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542D4F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42D4F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42D4F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42D4F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42D4F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42D4F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42D4F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42D4F">
              <w:rPr>
                <w:rFonts w:ascii="Arial" w:eastAsia="Calibri" w:hAnsi="Arial" w:cs="Arial"/>
                <w:sz w:val="22"/>
                <w:szCs w:val="22"/>
              </w:rPr>
              <w:t>epat</w:t>
            </w:r>
            <w:proofErr w:type="spellEnd"/>
          </w:p>
          <w:p w14:paraId="48F2D8F1" w14:textId="13195B3D" w:rsidR="00542D4F" w:rsidRPr="002260E2" w:rsidRDefault="00542D4F" w:rsidP="00542D4F">
            <w:pPr>
              <w:spacing w:line="276" w:lineRule="auto"/>
              <w:ind w:left="100"/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in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Calibri" w:hAnsi="Arial" w:cs="Arial"/>
                <w:i/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pa</w:t>
            </w:r>
            <w:r w:rsidRPr="00502813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i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o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i/>
                <w:spacing w:val="39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y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i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ha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y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i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ng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an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du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g</w:t>
            </w:r>
            <w:proofErr w:type="spellEnd"/>
            <w:r w:rsidRPr="00502813">
              <w:rPr>
                <w:rFonts w:ascii="Arial" w:eastAsia="Calibri" w:hAnsi="Arial" w:cs="Arial"/>
                <w:i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og</w:t>
            </w:r>
            <w:r w:rsidRPr="00502813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o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i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in</w:t>
            </w:r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k</w:t>
            </w:r>
            <w:proofErr w:type="spellEnd"/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ya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 xml:space="preserve">g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s</w:t>
            </w:r>
            <w:proofErr w:type="spellEnd"/>
            <w:r w:rsidRPr="00502813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s</w:t>
            </w:r>
            <w:proofErr w:type="spellEnd"/>
            <w:r w:rsidRPr="00502813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ala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m</w:t>
            </w:r>
            <w:proofErr w:type="spellEnd"/>
            <w:r w:rsidRPr="00502813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s</w:t>
            </w:r>
            <w:proofErr w:type="spellEnd"/>
            <w:r w:rsidRPr="00502813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h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d</w:t>
            </w:r>
            <w:proofErr w:type="spellEnd"/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96D72" w14:textId="77777777" w:rsidR="00542D4F" w:rsidRPr="002260E2" w:rsidRDefault="00542D4F" w:rsidP="00542D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8645C" w14:textId="77777777" w:rsidR="00542D4F" w:rsidRPr="002260E2" w:rsidRDefault="00542D4F" w:rsidP="00542D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F153B" w14:textId="77777777" w:rsidR="00542D4F" w:rsidRPr="002260E2" w:rsidRDefault="00542D4F" w:rsidP="00542D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D4F" w:rsidRPr="002260E2" w14:paraId="4D8706EB" w14:textId="77777777" w:rsidTr="00FF44CD"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5E24C" w14:textId="7A724814" w:rsidR="00542D4F" w:rsidRPr="00502813" w:rsidRDefault="00542D4F" w:rsidP="00542D4F">
            <w:pPr>
              <w:spacing w:line="276" w:lineRule="auto"/>
              <w:ind w:left="154" w:right="158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  <w:tc>
          <w:tcPr>
            <w:tcW w:w="7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2D54B" w14:textId="77777777" w:rsidR="00542D4F" w:rsidRPr="00502813" w:rsidRDefault="00542D4F" w:rsidP="00542D4F">
            <w:pPr>
              <w:spacing w:line="276" w:lineRule="auto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nj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el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c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j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-4"/>
                <w:sz w:val="22"/>
                <w:szCs w:val="22"/>
              </w:rPr>
              <w:t>o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il</w:t>
            </w:r>
            <w:proofErr w:type="spellEnd"/>
          </w:p>
          <w:p w14:paraId="1CAD62E2" w14:textId="65FA40D8" w:rsidR="00542D4F" w:rsidRPr="00542D4F" w:rsidRDefault="00542D4F" w:rsidP="0026428C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542D4F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42D4F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42D4F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42D4F">
              <w:rPr>
                <w:rFonts w:ascii="Arial" w:eastAsia="Calibri" w:hAnsi="Arial" w:cs="Arial"/>
                <w:sz w:val="22"/>
                <w:szCs w:val="22"/>
              </w:rPr>
              <w:t>ak</w:t>
            </w:r>
            <w:r w:rsidRPr="00542D4F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42D4F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42D4F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542D4F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42D4F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542D4F">
              <w:rPr>
                <w:rFonts w:ascii="Arial" w:eastAsia="Calibri" w:hAnsi="Arial" w:cs="Arial"/>
                <w:spacing w:val="-5"/>
                <w:sz w:val="22"/>
                <w:szCs w:val="22"/>
              </w:rPr>
              <w:t>k</w:t>
            </w:r>
            <w:r w:rsidRPr="00542D4F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</w:p>
          <w:p w14:paraId="42B73A43" w14:textId="395B3FA0" w:rsidR="00542D4F" w:rsidRPr="00542D4F" w:rsidRDefault="00542D4F" w:rsidP="0026428C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42D4F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42D4F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542D4F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42D4F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542D4F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542D4F">
              <w:rPr>
                <w:rFonts w:ascii="Arial" w:eastAsia="Calibri" w:hAnsi="Arial" w:cs="Arial"/>
                <w:sz w:val="22"/>
                <w:szCs w:val="22"/>
              </w:rPr>
              <w:t>≤</w:t>
            </w:r>
            <w:r w:rsidRPr="00542D4F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r w:rsidRPr="00542D4F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  <w:p w14:paraId="0A430518" w14:textId="0542E663" w:rsidR="00542D4F" w:rsidRPr="00542D4F" w:rsidRDefault="00542D4F" w:rsidP="0026428C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42D4F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42D4F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542D4F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42D4F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542D4F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542D4F">
              <w:rPr>
                <w:rFonts w:ascii="Arial" w:eastAsia="Calibri" w:hAnsi="Arial" w:cs="Arial"/>
                <w:sz w:val="22"/>
                <w:szCs w:val="22"/>
              </w:rPr>
              <w:t>&gt;</w:t>
            </w:r>
            <w:r w:rsidRPr="00542D4F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r w:rsidRPr="00542D4F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  <w:p w14:paraId="110C476E" w14:textId="77777777" w:rsidR="00542D4F" w:rsidRPr="00542D4F" w:rsidRDefault="00542D4F" w:rsidP="0026428C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Arial" w:eastAsia="Calibri" w:hAnsi="Arial" w:cs="Arial"/>
                <w:iCs/>
                <w:sz w:val="22"/>
                <w:szCs w:val="22"/>
              </w:rPr>
            </w:pPr>
            <w:proofErr w:type="spellStart"/>
            <w:r w:rsidRPr="00542D4F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M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ng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n</w:t>
            </w:r>
            <w:r w:rsidRPr="00542D4F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t</w:t>
            </w:r>
            <w:r w:rsidRPr="00542D4F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l</w:t>
            </w:r>
            <w:r w:rsidRPr="00542D4F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>k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n</w:t>
            </w:r>
            <w:proofErr w:type="spellEnd"/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l</w:t>
            </w:r>
            <w:r w:rsidRPr="00542D4F">
              <w:rPr>
                <w:rFonts w:ascii="Arial" w:eastAsia="Calibri" w:hAnsi="Arial" w:cs="Arial"/>
                <w:iCs/>
                <w:spacing w:val="-5"/>
                <w:sz w:val="22"/>
                <w:szCs w:val="22"/>
              </w:rPr>
              <w:t>e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n</w:t>
            </w:r>
            <w:r w:rsidRPr="00542D4F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d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i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r</w:t>
            </w:r>
            <w:proofErr w:type="spellEnd"/>
            <w:r w:rsidRPr="00542D4F">
              <w:rPr>
                <w:rFonts w:ascii="Arial" w:eastAsia="Calibri" w:hAnsi="Arial" w:cs="Arial"/>
                <w:i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se</w:t>
            </w:r>
            <w:r w:rsidRPr="00542D4F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r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vi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ks</w:t>
            </w:r>
            <w:proofErr w:type="spellEnd"/>
            <w:r w:rsidRPr="00542D4F">
              <w:rPr>
                <w:rFonts w:ascii="Arial" w:eastAsia="Calibri" w:hAnsi="Arial" w:cs="Arial"/>
                <w:i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s</w:t>
            </w:r>
            <w:r w:rsidRPr="00542D4F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>e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h</w:t>
            </w:r>
            <w:r w:rsidRPr="00542D4F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i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n</w:t>
            </w:r>
            <w:r w:rsidRPr="00542D4F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g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g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a</w:t>
            </w:r>
            <w:proofErr w:type="spellEnd"/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542D4F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m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n</w:t>
            </w:r>
            <w:r w:rsidRPr="00542D4F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g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ha</w:t>
            </w:r>
            <w:r w:rsidRPr="00542D4F">
              <w:rPr>
                <w:rFonts w:ascii="Arial" w:eastAsia="Calibri" w:hAnsi="Arial" w:cs="Arial"/>
                <w:iCs/>
                <w:spacing w:val="-7"/>
                <w:sz w:val="22"/>
                <w:szCs w:val="22"/>
              </w:rPr>
              <w:t>m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ba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t</w:t>
            </w:r>
            <w:proofErr w:type="spellEnd"/>
            <w:r w:rsidRPr="00542D4F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p</w:t>
            </w:r>
            <w:r w:rsidRPr="00542D4F">
              <w:rPr>
                <w:rFonts w:ascii="Arial" w:eastAsia="Calibri" w:hAnsi="Arial" w:cs="Arial"/>
                <w:iCs/>
                <w:spacing w:val="-5"/>
                <w:sz w:val="22"/>
                <w:szCs w:val="22"/>
              </w:rPr>
              <w:t>e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n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542D4F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t</w:t>
            </w:r>
            <w:r w:rsidRPr="00542D4F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>r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542D4F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>s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i</w:t>
            </w:r>
            <w:proofErr w:type="spellEnd"/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s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p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542D4F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>r</w:t>
            </w:r>
            <w:r w:rsidRPr="00542D4F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m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a</w:t>
            </w:r>
            <w:proofErr w:type="spellEnd"/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</w:p>
          <w:p w14:paraId="48271AA6" w14:textId="605AA8D8" w:rsidR="00542D4F" w:rsidRPr="00542D4F" w:rsidRDefault="00542D4F" w:rsidP="0026428C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Arial" w:eastAsia="Calibri" w:hAnsi="Arial" w:cs="Arial"/>
                <w:iCs/>
                <w:sz w:val="22"/>
                <w:szCs w:val="22"/>
              </w:rPr>
            </w:pPr>
            <w:proofErr w:type="spellStart"/>
            <w:r w:rsidRPr="00542D4F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M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n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ce</w:t>
            </w:r>
            <w:r w:rsidRPr="00542D4F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>g</w:t>
            </w:r>
            <w:r w:rsidRPr="00542D4F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h</w:t>
            </w:r>
            <w:proofErr w:type="spellEnd"/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o</w:t>
            </w:r>
            <w:r w:rsidRPr="00542D4F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v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u</w:t>
            </w:r>
            <w:r w:rsidRPr="00542D4F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l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si</w:t>
            </w:r>
            <w:proofErr w:type="spellEnd"/>
          </w:p>
          <w:p w14:paraId="1F361D3C" w14:textId="65C1C328" w:rsidR="00542D4F" w:rsidRPr="00542D4F" w:rsidRDefault="00542D4F" w:rsidP="0026428C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Arial" w:eastAsia="Calibri" w:hAnsi="Arial" w:cs="Arial"/>
                <w:iCs/>
                <w:sz w:val="22"/>
                <w:szCs w:val="22"/>
              </w:rPr>
            </w:pPr>
            <w:proofErr w:type="spellStart"/>
            <w:r w:rsidRPr="00542D4F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M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ng</w:t>
            </w:r>
            <w:r w:rsidRPr="00542D4F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u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b</w:t>
            </w:r>
            <w:r w:rsidRPr="00542D4F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h</w:t>
            </w:r>
            <w:proofErr w:type="spellEnd"/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542D4F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m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o</w:t>
            </w:r>
            <w:r w:rsidRPr="00542D4F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t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i</w:t>
            </w:r>
            <w:r w:rsidRPr="00542D4F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l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i</w:t>
            </w:r>
            <w:r w:rsidRPr="00542D4F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t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s</w:t>
            </w:r>
            <w:proofErr w:type="spellEnd"/>
            <w:r w:rsidRPr="00542D4F">
              <w:rPr>
                <w:rFonts w:ascii="Arial" w:eastAsia="Calibri" w:hAnsi="Arial" w:cs="Arial"/>
                <w:iCs/>
                <w:spacing w:val="-1"/>
                <w:sz w:val="22"/>
                <w:szCs w:val="22"/>
              </w:rPr>
              <w:t xml:space="preserve"> </w:t>
            </w:r>
            <w:r w:rsidRPr="00542D4F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t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ub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 xml:space="preserve">a </w:t>
            </w:r>
            <w:proofErr w:type="spellStart"/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s</w:t>
            </w:r>
            <w:r w:rsidRPr="00542D4F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>e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h</w:t>
            </w:r>
            <w:r w:rsidRPr="00542D4F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i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n</w:t>
            </w:r>
            <w:r w:rsidRPr="00542D4F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g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g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a</w:t>
            </w:r>
            <w:proofErr w:type="spellEnd"/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542D4F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t</w:t>
            </w:r>
            <w:r w:rsidRPr="00542D4F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>r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542D4F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n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s</w:t>
            </w:r>
            <w:r w:rsidRPr="00542D4F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p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o</w:t>
            </w:r>
            <w:r w:rsidRPr="00542D4F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>r</w:t>
            </w:r>
            <w:r w:rsidRPr="00542D4F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t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542D4F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>s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i</w:t>
            </w:r>
            <w:proofErr w:type="spellEnd"/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s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p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542D4F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>r</w:t>
            </w:r>
            <w:r w:rsidRPr="00542D4F">
              <w:rPr>
                <w:rFonts w:ascii="Arial" w:eastAsia="Calibri" w:hAnsi="Arial" w:cs="Arial"/>
                <w:iCs/>
                <w:spacing w:val="-7"/>
                <w:sz w:val="22"/>
                <w:szCs w:val="22"/>
              </w:rPr>
              <w:t>m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a</w:t>
            </w:r>
            <w:proofErr w:type="spellEnd"/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542D4F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t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542D4F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>r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ga</w:t>
            </w:r>
            <w:r w:rsidRPr="00542D4F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n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g</w:t>
            </w:r>
            <w:r w:rsidRPr="00542D4F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g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u</w:t>
            </w:r>
            <w:proofErr w:type="spellEnd"/>
          </w:p>
          <w:p w14:paraId="0DE72A0C" w14:textId="7D507E73" w:rsidR="00542D4F" w:rsidRPr="00542D4F" w:rsidRDefault="00542D4F" w:rsidP="0026428C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542D4F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M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ng</w:t>
            </w:r>
            <w:r w:rsidRPr="00542D4F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u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b</w:t>
            </w:r>
            <w:r w:rsidRPr="00542D4F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h</w:t>
            </w:r>
            <w:proofErr w:type="spellEnd"/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e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n</w:t>
            </w:r>
            <w:r w:rsidRPr="00542D4F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d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o</w:t>
            </w:r>
            <w:r w:rsidRPr="00542D4F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m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542D4F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t</w:t>
            </w:r>
            <w:r w:rsidRPr="00542D4F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>r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iu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m</w:t>
            </w:r>
            <w:r w:rsidRPr="00542D4F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s</w:t>
            </w:r>
            <w:r w:rsidRPr="00542D4F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>e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hi</w:t>
            </w:r>
            <w:r w:rsidRPr="00542D4F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n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g</w:t>
            </w:r>
            <w:r w:rsidRPr="00542D4F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g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a</w:t>
            </w:r>
            <w:proofErr w:type="spellEnd"/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542D4F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t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id</w:t>
            </w:r>
            <w:r w:rsidRPr="00542D4F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k</w:t>
            </w:r>
            <w:proofErr w:type="spellEnd"/>
            <w:r w:rsidRPr="00542D4F">
              <w:rPr>
                <w:rFonts w:ascii="Arial" w:eastAsia="Calibri" w:hAnsi="Arial" w:cs="Arial"/>
                <w:i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s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i</w:t>
            </w:r>
            <w:r w:rsidRPr="00542D4F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p</w:t>
            </w:r>
            <w:proofErr w:type="spellEnd"/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un</w:t>
            </w:r>
            <w:r w:rsidRPr="00542D4F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t</w:t>
            </w:r>
            <w:r w:rsidRPr="00542D4F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u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k</w:t>
            </w:r>
            <w:proofErr w:type="spellEnd"/>
            <w:r w:rsidRPr="00542D4F">
              <w:rPr>
                <w:rFonts w:ascii="Arial" w:eastAsia="Calibri" w:hAnsi="Arial" w:cs="Arial"/>
                <w:i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i</w:t>
            </w:r>
            <w:r w:rsidRPr="00542D4F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m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pl</w:t>
            </w:r>
            <w:r w:rsidRPr="00542D4F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n</w:t>
            </w:r>
            <w:r w:rsidRPr="00542D4F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t</w:t>
            </w:r>
            <w:r w:rsidRPr="00542D4F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542D4F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>s</w:t>
            </w:r>
            <w:r w:rsidRPr="00542D4F">
              <w:rPr>
                <w:rFonts w:ascii="Arial" w:eastAsia="Calibri" w:hAnsi="Arial" w:cs="Arial"/>
                <w:iCs/>
                <w:sz w:val="22"/>
                <w:szCs w:val="22"/>
              </w:rPr>
              <w:t>i</w:t>
            </w:r>
            <w:proofErr w:type="spellEnd"/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4B6D1" w14:textId="77777777" w:rsidR="00542D4F" w:rsidRPr="002260E2" w:rsidRDefault="00542D4F" w:rsidP="00542D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6736C" w14:textId="77777777" w:rsidR="00542D4F" w:rsidRPr="002260E2" w:rsidRDefault="00542D4F" w:rsidP="00542D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6EE0D" w14:textId="77777777" w:rsidR="00542D4F" w:rsidRPr="002260E2" w:rsidRDefault="00542D4F" w:rsidP="00542D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27A3" w:rsidRPr="002260E2" w14:paraId="4A4D73F4" w14:textId="77777777" w:rsidTr="00FF44CD"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6A498" w14:textId="5C7FFF3B" w:rsidR="005627A3" w:rsidRPr="00502813" w:rsidRDefault="005627A3" w:rsidP="00542D4F">
            <w:pPr>
              <w:spacing w:line="276" w:lineRule="auto"/>
              <w:ind w:left="154" w:right="158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z w:val="22"/>
                <w:szCs w:val="22"/>
              </w:rPr>
              <w:t>8</w:t>
            </w:r>
          </w:p>
        </w:tc>
        <w:tc>
          <w:tcPr>
            <w:tcW w:w="7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435F2" w14:textId="77777777" w:rsidR="005627A3" w:rsidRPr="00502813" w:rsidRDefault="005627A3" w:rsidP="005627A3">
            <w:pPr>
              <w:spacing w:line="276" w:lineRule="auto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nj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el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on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6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-6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f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og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</w:p>
          <w:p w14:paraId="67C65B4B" w14:textId="4754F276" w:rsidR="005627A3" w:rsidRPr="00F87545" w:rsidRDefault="005627A3" w:rsidP="0026428C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514" w:hanging="414"/>
              <w:rPr>
                <w:rFonts w:ascii="Arial" w:eastAsia="Calibri" w:hAnsi="Arial" w:cs="Arial"/>
                <w:sz w:val="22"/>
                <w:szCs w:val="22"/>
              </w:rPr>
            </w:pPr>
            <w:r w:rsidRPr="00F87545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87545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87545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F87545">
              <w:rPr>
                <w:rFonts w:ascii="Arial" w:eastAsia="Calibri" w:hAnsi="Arial" w:cs="Arial"/>
                <w:sz w:val="22"/>
                <w:szCs w:val="22"/>
              </w:rPr>
              <w:t>ak</w:t>
            </w:r>
            <w:r w:rsidRPr="00F87545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87545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87545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F87545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F87545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F87545">
              <w:rPr>
                <w:rFonts w:ascii="Arial" w:eastAsia="Calibri" w:hAnsi="Arial" w:cs="Arial"/>
                <w:spacing w:val="-5"/>
                <w:sz w:val="22"/>
                <w:szCs w:val="22"/>
              </w:rPr>
              <w:t>k</w:t>
            </w:r>
            <w:r w:rsidRPr="00F87545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</w:p>
          <w:p w14:paraId="3FA94DB9" w14:textId="62907A64" w:rsidR="005627A3" w:rsidRPr="00F87545" w:rsidRDefault="005627A3" w:rsidP="0026428C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514" w:hanging="414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F87545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F87545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F87545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F87545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F87545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F87545">
              <w:rPr>
                <w:rFonts w:ascii="Arial" w:eastAsia="Calibri" w:hAnsi="Arial" w:cs="Arial"/>
                <w:sz w:val="22"/>
                <w:szCs w:val="22"/>
              </w:rPr>
              <w:t>≤</w:t>
            </w:r>
            <w:r w:rsidRPr="00F87545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r w:rsidRPr="00F87545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  <w:p w14:paraId="5D178740" w14:textId="3C5E1E22" w:rsidR="005627A3" w:rsidRPr="00F87545" w:rsidRDefault="005627A3" w:rsidP="0026428C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514" w:hanging="414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F87545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F87545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F87545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F87545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F87545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F87545">
              <w:rPr>
                <w:rFonts w:ascii="Arial" w:eastAsia="Calibri" w:hAnsi="Arial" w:cs="Arial"/>
                <w:sz w:val="22"/>
                <w:szCs w:val="22"/>
              </w:rPr>
              <w:t>&gt;</w:t>
            </w:r>
            <w:r w:rsidRPr="00F87545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r w:rsidRPr="00F87545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  <w:p w14:paraId="6AAC824E" w14:textId="150DF8FD" w:rsidR="005627A3" w:rsidRPr="00F87545" w:rsidRDefault="005627A3" w:rsidP="0026428C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F87545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T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ida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k</w:t>
            </w:r>
            <w:r w:rsidRPr="00F87545">
              <w:rPr>
                <w:rFonts w:ascii="Arial" w:eastAsia="Calibri" w:hAnsi="Arial" w:cs="Arial"/>
                <w:i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87545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m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F87545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m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p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n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g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>r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u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h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i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>S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I</w:t>
            </w:r>
          </w:p>
          <w:p w14:paraId="770FE54A" w14:textId="4210E0E0" w:rsidR="005627A3" w:rsidRPr="00F87545" w:rsidRDefault="005627A3" w:rsidP="0026428C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F87545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T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ida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k</w:t>
            </w:r>
            <w:r w:rsidRPr="00F87545">
              <w:rPr>
                <w:rFonts w:ascii="Arial" w:eastAsia="Calibri" w:hAnsi="Arial" w:cs="Arial"/>
                <w:i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87545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m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F87545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m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F87545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>r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l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u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k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n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p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F87545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>r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i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k</w:t>
            </w:r>
            <w:r w:rsidRPr="00F87545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>s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a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d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la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m</w:t>
            </w:r>
            <w:proofErr w:type="spellEnd"/>
          </w:p>
          <w:p w14:paraId="5106A63E" w14:textId="77777777" w:rsidR="00F87545" w:rsidRDefault="005627A3" w:rsidP="0026428C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F87545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T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ida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k</w:t>
            </w:r>
            <w:r w:rsidRPr="00F87545">
              <w:rPr>
                <w:rFonts w:ascii="Arial" w:eastAsia="Calibri" w:hAnsi="Arial" w:cs="Arial"/>
                <w:i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87545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m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n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gg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n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g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u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h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u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b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u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ng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n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se</w:t>
            </w:r>
            <w:r w:rsidRPr="00F87545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>k</w:t>
            </w:r>
            <w:r w:rsidRPr="00F87545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>s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u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l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</w:p>
          <w:p w14:paraId="37DC4ADC" w14:textId="07246B8C" w:rsidR="005627A3" w:rsidRPr="00F87545" w:rsidRDefault="005627A3" w:rsidP="0026428C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eastAsia="Calibri" w:hAnsi="Arial" w:cs="Arial"/>
                <w:iCs/>
                <w:sz w:val="22"/>
                <w:szCs w:val="22"/>
              </w:rPr>
            </w:pPr>
            <w:proofErr w:type="spellStart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lastRenderedPageBreak/>
              <w:t>Ke</w:t>
            </w:r>
            <w:r w:rsidRPr="00F87545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>s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u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b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u</w:t>
            </w:r>
            <w:r w:rsidRPr="00F87545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>r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n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ce</w:t>
            </w:r>
            <w:r w:rsidRPr="00F87545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>p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t</w:t>
            </w:r>
            <w:proofErr w:type="spellEnd"/>
            <w:r w:rsidRPr="00F87545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ke</w:t>
            </w:r>
            <w:r w:rsidRPr="00F87545">
              <w:rPr>
                <w:rFonts w:ascii="Arial" w:eastAsia="Calibri" w:hAnsi="Arial" w:cs="Arial"/>
                <w:iCs/>
                <w:spacing w:val="-1"/>
                <w:sz w:val="22"/>
                <w:szCs w:val="22"/>
              </w:rPr>
              <w:t>m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ba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l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i</w:t>
            </w:r>
            <w:proofErr w:type="spellEnd"/>
          </w:p>
          <w:p w14:paraId="65C29CF6" w14:textId="77777777" w:rsidR="00F87545" w:rsidRDefault="005627A3" w:rsidP="0026428C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eastAsia="Calibri" w:hAnsi="Arial" w:cs="Arial"/>
                <w:iCs/>
                <w:sz w:val="22"/>
                <w:szCs w:val="22"/>
              </w:rPr>
            </w:pPr>
            <w:proofErr w:type="spellStart"/>
            <w:r w:rsidRPr="00F87545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>N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ya</w:t>
            </w:r>
            <w:r w:rsidRPr="00F87545">
              <w:rPr>
                <w:rFonts w:ascii="Arial" w:eastAsia="Calibri" w:hAnsi="Arial" w:cs="Arial"/>
                <w:iCs/>
                <w:spacing w:val="-7"/>
                <w:sz w:val="22"/>
                <w:szCs w:val="22"/>
              </w:rPr>
              <w:t>m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n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d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n </w:t>
            </w:r>
            <w:proofErr w:type="spellStart"/>
            <w:r w:rsidRPr="00F87545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m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u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d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h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d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i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g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un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k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n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</w:p>
          <w:p w14:paraId="1930A0E2" w14:textId="760C890B" w:rsidR="005627A3" w:rsidRPr="00F87545" w:rsidRDefault="005627A3" w:rsidP="0026428C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eastAsia="Calibri" w:hAnsi="Arial" w:cs="Arial"/>
                <w:iCs/>
                <w:sz w:val="22"/>
                <w:szCs w:val="22"/>
              </w:rPr>
            </w:pPr>
            <w:proofErr w:type="spellStart"/>
            <w:r w:rsidRPr="00F87545">
              <w:rPr>
                <w:rFonts w:ascii="Arial" w:eastAsia="Calibri" w:hAnsi="Arial" w:cs="Arial"/>
                <w:iCs/>
                <w:spacing w:val="-1"/>
                <w:sz w:val="22"/>
                <w:szCs w:val="22"/>
              </w:rPr>
              <w:t>D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apa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t</w:t>
            </w:r>
            <w:proofErr w:type="spellEnd"/>
            <w:r w:rsidRPr="00F87545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d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i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h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F87545">
              <w:rPr>
                <w:rFonts w:ascii="Arial" w:eastAsia="Calibri" w:hAnsi="Arial" w:cs="Arial"/>
                <w:iCs/>
                <w:spacing w:val="3"/>
                <w:sz w:val="22"/>
                <w:szCs w:val="22"/>
              </w:rPr>
              <w:t>n</w:t>
            </w:r>
            <w:r w:rsidRPr="00F87545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t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i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k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n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se</w:t>
            </w:r>
            <w:r w:rsidRPr="00F87545">
              <w:rPr>
                <w:rFonts w:ascii="Arial" w:eastAsia="Calibri" w:hAnsi="Arial" w:cs="Arial"/>
                <w:iCs/>
                <w:spacing w:val="-1"/>
                <w:sz w:val="22"/>
                <w:szCs w:val="22"/>
              </w:rPr>
              <w:t>t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ia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p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F87545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>s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t</w:t>
            </w:r>
            <w:proofErr w:type="spellEnd"/>
          </w:p>
          <w:p w14:paraId="7998B219" w14:textId="59F2589D" w:rsidR="005627A3" w:rsidRPr="00F87545" w:rsidRDefault="005627A3" w:rsidP="0026428C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eastAsia="Calibri" w:hAnsi="Arial" w:cs="Arial"/>
                <w:iCs/>
                <w:sz w:val="22"/>
                <w:szCs w:val="22"/>
              </w:rPr>
            </w:pPr>
            <w:proofErr w:type="spellStart"/>
            <w:r w:rsidRPr="00F87545">
              <w:rPr>
                <w:rFonts w:ascii="Arial" w:eastAsia="Calibri" w:hAnsi="Arial" w:cs="Arial"/>
                <w:iCs/>
                <w:spacing w:val="-1"/>
                <w:sz w:val="22"/>
                <w:szCs w:val="22"/>
              </w:rPr>
              <w:t>D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apa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t</w:t>
            </w:r>
            <w:proofErr w:type="spellEnd"/>
            <w:r w:rsidRPr="00F87545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d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i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b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F87545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>r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i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k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n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p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d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a </w:t>
            </w:r>
            <w:proofErr w:type="spellStart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w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ni</w:t>
            </w:r>
            <w:r w:rsidRPr="00F87545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t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a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F87545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t</w:t>
            </w:r>
            <w:r w:rsidRPr="00F87545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>r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o</w:t>
            </w:r>
            <w:r w:rsidRPr="00F87545">
              <w:rPr>
                <w:rFonts w:ascii="Arial" w:eastAsia="Calibri" w:hAnsi="Arial" w:cs="Arial"/>
                <w:iCs/>
                <w:spacing w:val="-7"/>
                <w:sz w:val="22"/>
                <w:szCs w:val="22"/>
              </w:rPr>
              <w:t>m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bo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F87545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m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b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o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l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i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k</w:t>
            </w:r>
            <w:proofErr w:type="spellEnd"/>
          </w:p>
          <w:p w14:paraId="31655ABF" w14:textId="47590A28" w:rsidR="005627A3" w:rsidRPr="00F87545" w:rsidRDefault="005627A3" w:rsidP="0026428C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eastAsia="Calibri" w:hAnsi="Arial" w:cs="Arial"/>
                <w:b/>
                <w:iCs/>
                <w:spacing w:val="-1"/>
                <w:sz w:val="22"/>
                <w:szCs w:val="22"/>
              </w:rPr>
            </w:pPr>
            <w:proofErr w:type="spellStart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C</w:t>
            </w:r>
            <w:r w:rsidRPr="00F87545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>o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c</w:t>
            </w:r>
            <w:r w:rsidRPr="00F87545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>o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k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u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n</w:t>
            </w:r>
            <w:r w:rsidRPr="00F87545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t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u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k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F87545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>w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n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i</w:t>
            </w:r>
            <w:r w:rsidRPr="00F87545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t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a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d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n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g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n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ke</w:t>
            </w:r>
            <w:r w:rsidRPr="00F87545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l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u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h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n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efek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F87545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>s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m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p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i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n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g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y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n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g </w:t>
            </w:r>
            <w:proofErr w:type="spellStart"/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d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i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s</w:t>
            </w:r>
            <w:r w:rsidRPr="00F87545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>e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ba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b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k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n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es</w:t>
            </w:r>
            <w:r w:rsidRPr="00F87545">
              <w:rPr>
                <w:rFonts w:ascii="Arial" w:eastAsia="Calibri" w:hAnsi="Arial" w:cs="Arial"/>
                <w:iCs/>
                <w:spacing w:val="-1"/>
                <w:sz w:val="22"/>
                <w:szCs w:val="22"/>
              </w:rPr>
              <w:t>t</w:t>
            </w:r>
            <w:r w:rsidRPr="00F87545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>r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og</w:t>
            </w:r>
            <w:r w:rsidRPr="00F87545">
              <w:rPr>
                <w:rFonts w:ascii="Arial" w:eastAsia="Calibri" w:hAnsi="Arial" w:cs="Arial"/>
                <w:iCs/>
                <w:spacing w:val="-5"/>
                <w:sz w:val="22"/>
                <w:szCs w:val="22"/>
              </w:rPr>
              <w:t>e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n</w:t>
            </w:r>
            <w:r w:rsidRPr="00F87545">
              <w:rPr>
                <w:rFonts w:ascii="Arial" w:eastAsia="Calibri" w:hAnsi="Arial" w:cs="Arial"/>
                <w:iCs/>
                <w:spacing w:val="4"/>
                <w:sz w:val="22"/>
                <w:szCs w:val="22"/>
              </w:rPr>
              <w:t xml:space="preserve"> 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(</w:t>
            </w:r>
            <w:proofErr w:type="spellStart"/>
            <w:r w:rsidRPr="00F87545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>s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k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i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t</w:t>
            </w:r>
            <w:proofErr w:type="spellEnd"/>
            <w:r w:rsidRPr="00F87545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k</w:t>
            </w:r>
            <w:r w:rsidRPr="00F87545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>e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p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la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, </w:t>
            </w:r>
            <w:proofErr w:type="spellStart"/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h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ip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F87545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>r</w:t>
            </w:r>
            <w:r w:rsidRPr="00F87545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t</w:t>
            </w:r>
            <w:r w:rsidRPr="00F87545">
              <w:rPr>
                <w:rFonts w:ascii="Arial" w:eastAsia="Calibri" w:hAnsi="Arial" w:cs="Arial"/>
                <w:iCs/>
                <w:spacing w:val="-5"/>
                <w:sz w:val="22"/>
                <w:szCs w:val="22"/>
              </w:rPr>
              <w:t>e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n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s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i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, </w:t>
            </w:r>
            <w:proofErr w:type="spellStart"/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n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y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F87545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>r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i</w:t>
            </w:r>
            <w:proofErr w:type="spellEnd"/>
            <w:r w:rsidRPr="00F87545">
              <w:rPr>
                <w:rFonts w:ascii="Arial" w:eastAsia="Calibri" w:hAnsi="Arial" w:cs="Arial"/>
                <w:iCs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87545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t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u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n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g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k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i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ba</w:t>
            </w:r>
            <w:r w:rsidRPr="00F87545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>w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ah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, c</w:t>
            </w:r>
            <w:r w:rsidRPr="00F87545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>h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l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oa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s</w:t>
            </w:r>
            <w:r w:rsidRPr="00F87545">
              <w:rPr>
                <w:rFonts w:ascii="Arial" w:eastAsia="Calibri" w:hAnsi="Arial" w:cs="Arial"/>
                <w:iCs/>
                <w:spacing w:val="-6"/>
                <w:sz w:val="22"/>
                <w:szCs w:val="22"/>
              </w:rPr>
              <w:t>m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, </w:t>
            </w:r>
            <w:proofErr w:type="spellStart"/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b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F87545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>r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t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ba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d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n </w:t>
            </w:r>
            <w:proofErr w:type="spellStart"/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b</w:t>
            </w:r>
            <w:r w:rsidRPr="00F87545">
              <w:rPr>
                <w:rFonts w:ascii="Arial" w:eastAsia="Calibri" w:hAnsi="Arial" w:cs="Arial"/>
                <w:iCs/>
                <w:spacing w:val="-5"/>
                <w:sz w:val="22"/>
                <w:szCs w:val="22"/>
              </w:rPr>
              <w:t>e</w:t>
            </w:r>
            <w:r w:rsidRPr="00F87545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>r</w:t>
            </w:r>
            <w:r w:rsidRPr="00F87545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t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m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b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h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d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n </w:t>
            </w:r>
            <w:r w:rsidRPr="00F87545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>r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>s</w:t>
            </w:r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 xml:space="preserve">a </w:t>
            </w:r>
            <w:proofErr w:type="spellStart"/>
            <w:r w:rsidRPr="00F87545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m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u</w:t>
            </w:r>
            <w:r w:rsidRPr="00F87545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F87545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l</w:t>
            </w:r>
            <w:proofErr w:type="spellEnd"/>
            <w:r w:rsidRPr="00F87545">
              <w:rPr>
                <w:rFonts w:ascii="Arial" w:eastAsia="Calibri" w:hAnsi="Arial" w:cs="Arial"/>
                <w:iCs/>
                <w:sz w:val="22"/>
                <w:szCs w:val="22"/>
              </w:rPr>
              <w:t>)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73139" w14:textId="77777777" w:rsidR="005627A3" w:rsidRPr="002260E2" w:rsidRDefault="005627A3" w:rsidP="00542D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81765" w14:textId="77777777" w:rsidR="005627A3" w:rsidRPr="002260E2" w:rsidRDefault="005627A3" w:rsidP="00542D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666AB" w14:textId="77777777" w:rsidR="005627A3" w:rsidRPr="002260E2" w:rsidRDefault="005627A3" w:rsidP="00542D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545" w:rsidRPr="002260E2" w14:paraId="14419C14" w14:textId="77777777" w:rsidTr="00FF44CD"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06E34" w14:textId="4B402E0D" w:rsidR="00F87545" w:rsidRPr="00502813" w:rsidRDefault="00F87545" w:rsidP="00542D4F">
            <w:pPr>
              <w:spacing w:line="276" w:lineRule="auto"/>
              <w:ind w:left="154" w:right="158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z w:val="22"/>
                <w:szCs w:val="22"/>
              </w:rPr>
              <w:t>9</w:t>
            </w:r>
          </w:p>
        </w:tc>
        <w:tc>
          <w:tcPr>
            <w:tcW w:w="7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FD0C8" w14:textId="77777777" w:rsidR="00F87545" w:rsidRPr="00502813" w:rsidRDefault="00F87545" w:rsidP="00F87545">
            <w:pPr>
              <w:spacing w:line="276" w:lineRule="auto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nj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el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 xml:space="preserve"> no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-4"/>
                <w:sz w:val="22"/>
                <w:szCs w:val="22"/>
              </w:rPr>
              <w:t>o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f</w:t>
            </w:r>
            <w:proofErr w:type="spellEnd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og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pacing w:val="-5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(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il</w:t>
            </w:r>
            <w:proofErr w:type="spellEnd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)</w:t>
            </w:r>
          </w:p>
          <w:p w14:paraId="3C095A07" w14:textId="7E03140D" w:rsidR="00F87545" w:rsidRPr="00F87545" w:rsidRDefault="00F87545" w:rsidP="0026428C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F87545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87545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87545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F87545">
              <w:rPr>
                <w:rFonts w:ascii="Arial" w:eastAsia="Calibri" w:hAnsi="Arial" w:cs="Arial"/>
                <w:sz w:val="22"/>
                <w:szCs w:val="22"/>
              </w:rPr>
              <w:t>ak</w:t>
            </w:r>
            <w:r w:rsidRPr="00F87545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87545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87545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F87545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F87545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F87545">
              <w:rPr>
                <w:rFonts w:ascii="Arial" w:eastAsia="Calibri" w:hAnsi="Arial" w:cs="Arial"/>
                <w:spacing w:val="-5"/>
                <w:sz w:val="22"/>
                <w:szCs w:val="22"/>
              </w:rPr>
              <w:t>k</w:t>
            </w:r>
            <w:r w:rsidRPr="00F87545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</w:p>
          <w:p w14:paraId="4DCFA26C" w14:textId="3D5C1242" w:rsidR="00F87545" w:rsidRPr="00F87545" w:rsidRDefault="00F87545" w:rsidP="0026428C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F87545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F87545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F87545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F87545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F87545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F87545">
              <w:rPr>
                <w:rFonts w:ascii="Arial" w:eastAsia="Calibri" w:hAnsi="Arial" w:cs="Arial"/>
                <w:sz w:val="22"/>
                <w:szCs w:val="22"/>
              </w:rPr>
              <w:t>≤</w:t>
            </w:r>
            <w:r w:rsidRPr="00F87545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r w:rsidRPr="00F87545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  <w:p w14:paraId="3F20824E" w14:textId="37E2F80F" w:rsidR="00F87545" w:rsidRPr="00F87545" w:rsidRDefault="00F87545" w:rsidP="0026428C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F87545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F87545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F87545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F87545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F87545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F87545">
              <w:rPr>
                <w:rFonts w:ascii="Arial" w:eastAsia="Calibri" w:hAnsi="Arial" w:cs="Arial"/>
                <w:sz w:val="22"/>
                <w:szCs w:val="22"/>
              </w:rPr>
              <w:t>&gt;</w:t>
            </w:r>
            <w:r w:rsidRPr="00F87545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r w:rsidRPr="00F87545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3B3C4" w14:textId="77777777" w:rsidR="00F87545" w:rsidRPr="002260E2" w:rsidRDefault="00F87545" w:rsidP="00542D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44058" w14:textId="77777777" w:rsidR="00F87545" w:rsidRPr="002260E2" w:rsidRDefault="00F87545" w:rsidP="00542D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53727" w14:textId="77777777" w:rsidR="00F87545" w:rsidRPr="002260E2" w:rsidRDefault="00F87545" w:rsidP="00542D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337E21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717927A9" w14:textId="77777777" w:rsidR="00FE1A27" w:rsidRPr="00502813" w:rsidRDefault="00FE1A27" w:rsidP="0046143E">
      <w:pPr>
        <w:spacing w:before="14" w:line="276" w:lineRule="auto"/>
        <w:rPr>
          <w:rFonts w:ascii="Arial" w:hAnsi="Arial" w:cs="Arial"/>
          <w:sz w:val="22"/>
          <w:szCs w:val="22"/>
        </w:rPr>
      </w:pPr>
    </w:p>
    <w:p w14:paraId="4FF36353" w14:textId="77777777" w:rsidR="00FE1A27" w:rsidRPr="00502813" w:rsidRDefault="00EC306D" w:rsidP="0046143E">
      <w:pPr>
        <w:spacing w:before="20" w:line="276" w:lineRule="auto"/>
        <w:ind w:left="967"/>
        <w:rPr>
          <w:rFonts w:ascii="Arial" w:eastAsia="Calibri" w:hAnsi="Arial" w:cs="Arial"/>
          <w:sz w:val="22"/>
          <w:szCs w:val="22"/>
        </w:rPr>
      </w:pPr>
      <w:r w:rsidRPr="00502813">
        <w:rPr>
          <w:rFonts w:ascii="Arial" w:eastAsia="Calibri" w:hAnsi="Arial" w:cs="Arial"/>
          <w:spacing w:val="1"/>
          <w:sz w:val="22"/>
          <w:szCs w:val="22"/>
        </w:rPr>
        <w:t>N</w:t>
      </w:r>
      <w:r w:rsidRPr="00502813">
        <w:rPr>
          <w:rFonts w:ascii="Arial" w:eastAsia="Calibri" w:hAnsi="Arial" w:cs="Arial"/>
          <w:spacing w:val="2"/>
          <w:sz w:val="22"/>
          <w:szCs w:val="22"/>
        </w:rPr>
        <w:t>I</w:t>
      </w:r>
      <w:r w:rsidRPr="00502813">
        <w:rPr>
          <w:rFonts w:ascii="Arial" w:eastAsia="Calibri" w:hAnsi="Arial" w:cs="Arial"/>
          <w:spacing w:val="-2"/>
          <w:sz w:val="22"/>
          <w:szCs w:val="22"/>
        </w:rPr>
        <w:t>L</w:t>
      </w:r>
      <w:r w:rsidRPr="00502813">
        <w:rPr>
          <w:rFonts w:ascii="Arial" w:eastAsia="Calibri" w:hAnsi="Arial" w:cs="Arial"/>
          <w:spacing w:val="-3"/>
          <w:sz w:val="22"/>
          <w:szCs w:val="22"/>
        </w:rPr>
        <w:t>A</w:t>
      </w:r>
      <w:r w:rsidRPr="00502813">
        <w:rPr>
          <w:rFonts w:ascii="Arial" w:eastAsia="Calibri" w:hAnsi="Arial" w:cs="Arial"/>
          <w:sz w:val="22"/>
          <w:szCs w:val="22"/>
        </w:rPr>
        <w:t xml:space="preserve">I </w:t>
      </w:r>
      <w:proofErr w:type="gramStart"/>
      <w:r w:rsidRPr="00502813">
        <w:rPr>
          <w:rFonts w:ascii="Arial" w:eastAsia="Calibri" w:hAnsi="Arial" w:cs="Arial"/>
          <w:sz w:val="22"/>
          <w:szCs w:val="22"/>
        </w:rPr>
        <w:t>=</w:t>
      </w:r>
      <w:r w:rsidRPr="00502813">
        <w:rPr>
          <w:rFonts w:ascii="Arial" w:eastAsia="Calibri" w:hAnsi="Arial" w:cs="Arial"/>
          <w:spacing w:val="-170"/>
          <w:sz w:val="22"/>
          <w:szCs w:val="22"/>
        </w:rPr>
        <w:t xml:space="preserve"> </w:t>
      </w:r>
      <w:r w:rsidRPr="00502813">
        <w:rPr>
          <w:rFonts w:ascii="Arial" w:hAnsi="Arial" w:cs="Arial"/>
          <w:spacing w:val="-3"/>
          <w:sz w:val="22"/>
          <w:szCs w:val="22"/>
          <w:u w:val="single" w:color="000000"/>
        </w:rPr>
        <w:t xml:space="preserve"> </w:t>
      </w:r>
      <w:r w:rsidRPr="00502813">
        <w:rPr>
          <w:rFonts w:ascii="Arial" w:eastAsia="Calibri" w:hAnsi="Arial" w:cs="Arial"/>
          <w:sz w:val="22"/>
          <w:szCs w:val="22"/>
          <w:u w:val="single" w:color="000000"/>
        </w:rPr>
        <w:t>S</w:t>
      </w:r>
      <w:r w:rsidRPr="00502813">
        <w:rPr>
          <w:rFonts w:ascii="Arial" w:eastAsia="Calibri" w:hAnsi="Arial" w:cs="Arial"/>
          <w:spacing w:val="-3"/>
          <w:sz w:val="22"/>
          <w:szCs w:val="22"/>
          <w:u w:val="single" w:color="000000"/>
        </w:rPr>
        <w:t>c</w:t>
      </w:r>
      <w:r w:rsidRPr="00502813">
        <w:rPr>
          <w:rFonts w:ascii="Arial" w:eastAsia="Calibri" w:hAnsi="Arial" w:cs="Arial"/>
          <w:spacing w:val="-1"/>
          <w:sz w:val="22"/>
          <w:szCs w:val="22"/>
          <w:u w:val="single" w:color="000000"/>
        </w:rPr>
        <w:t>o</w:t>
      </w:r>
      <w:r w:rsidRPr="00502813">
        <w:rPr>
          <w:rFonts w:ascii="Arial" w:eastAsia="Calibri" w:hAnsi="Arial" w:cs="Arial"/>
          <w:sz w:val="22"/>
          <w:szCs w:val="22"/>
          <w:u w:val="single" w:color="000000"/>
        </w:rPr>
        <w:t>re</w:t>
      </w:r>
      <w:proofErr w:type="gramEnd"/>
      <w:r w:rsidRPr="00502813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502813">
        <w:rPr>
          <w:rFonts w:ascii="Arial" w:eastAsia="Calibri" w:hAnsi="Arial" w:cs="Arial"/>
          <w:sz w:val="22"/>
          <w:szCs w:val="22"/>
        </w:rPr>
        <w:t>x</w:t>
      </w:r>
      <w:r w:rsidRPr="00502813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502813">
        <w:rPr>
          <w:rFonts w:ascii="Arial" w:eastAsia="Calibri" w:hAnsi="Arial" w:cs="Arial"/>
          <w:spacing w:val="-2"/>
          <w:sz w:val="22"/>
          <w:szCs w:val="22"/>
        </w:rPr>
        <w:t>10</w:t>
      </w:r>
      <w:r w:rsidRPr="00502813">
        <w:rPr>
          <w:rFonts w:ascii="Arial" w:eastAsia="Calibri" w:hAnsi="Arial" w:cs="Arial"/>
          <w:sz w:val="22"/>
          <w:szCs w:val="22"/>
        </w:rPr>
        <w:t>0</w:t>
      </w:r>
    </w:p>
    <w:p w14:paraId="058537AD" w14:textId="77777777" w:rsidR="00FE1A27" w:rsidRPr="00502813" w:rsidRDefault="00EC306D" w:rsidP="00F87545">
      <w:pPr>
        <w:spacing w:before="12" w:line="276" w:lineRule="auto"/>
        <w:ind w:left="1843"/>
        <w:rPr>
          <w:rFonts w:ascii="Arial" w:eastAsia="Calibri" w:hAnsi="Arial" w:cs="Arial"/>
          <w:sz w:val="22"/>
          <w:szCs w:val="22"/>
        </w:rPr>
      </w:pPr>
      <w:r w:rsidRPr="00502813">
        <w:rPr>
          <w:rFonts w:ascii="Arial" w:eastAsia="Calibri" w:hAnsi="Arial" w:cs="Arial"/>
          <w:spacing w:val="-2"/>
          <w:sz w:val="22"/>
          <w:szCs w:val="22"/>
        </w:rPr>
        <w:t>40</w:t>
      </w:r>
    </w:p>
    <w:p w14:paraId="62B59CAC" w14:textId="77777777" w:rsidR="00FE1A27" w:rsidRPr="00502813" w:rsidRDefault="00FE1A27" w:rsidP="0046143E">
      <w:pPr>
        <w:spacing w:before="9" w:line="276" w:lineRule="auto"/>
        <w:rPr>
          <w:rFonts w:ascii="Arial" w:hAnsi="Arial" w:cs="Arial"/>
          <w:sz w:val="22"/>
          <w:szCs w:val="22"/>
        </w:rPr>
      </w:pPr>
    </w:p>
    <w:p w14:paraId="6C484E7E" w14:textId="1A8B96EB" w:rsidR="00FE1A27" w:rsidRPr="00502813" w:rsidRDefault="00502813" w:rsidP="0046143E">
      <w:pPr>
        <w:spacing w:before="12" w:line="276" w:lineRule="auto"/>
        <w:ind w:left="4395" w:right="1031"/>
        <w:jc w:val="center"/>
        <w:rPr>
          <w:rFonts w:ascii="Arial" w:eastAsia="Calibri" w:hAnsi="Arial" w:cs="Arial"/>
          <w:sz w:val="22"/>
          <w:szCs w:val="22"/>
        </w:rPr>
      </w:pPr>
      <w:r w:rsidRPr="00502813">
        <w:rPr>
          <w:rFonts w:ascii="Arial" w:eastAsia="Calibri" w:hAnsi="Arial" w:cs="Arial"/>
          <w:spacing w:val="1"/>
          <w:sz w:val="22"/>
          <w:szCs w:val="22"/>
        </w:rPr>
        <w:t>Semarang</w:t>
      </w:r>
      <w:proofErr w:type="gramStart"/>
      <w:r w:rsidRPr="0050281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="00EC306D" w:rsidRPr="00502813">
        <w:rPr>
          <w:rFonts w:ascii="Arial" w:eastAsia="Calibri" w:hAnsi="Arial" w:cs="Arial"/>
          <w:spacing w:val="-2"/>
          <w:sz w:val="22"/>
          <w:szCs w:val="22"/>
        </w:rPr>
        <w:t>,</w:t>
      </w:r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…</w:t>
      </w:r>
      <w:proofErr w:type="gramEnd"/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="00EC306D"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…</w:t>
      </w:r>
      <w:r w:rsidR="00EC306D" w:rsidRPr="00502813">
        <w:rPr>
          <w:rFonts w:ascii="Arial" w:eastAsia="Calibri" w:hAnsi="Arial" w:cs="Arial"/>
          <w:spacing w:val="-2"/>
          <w:sz w:val="22"/>
          <w:szCs w:val="22"/>
        </w:rPr>
        <w:t>20</w:t>
      </w:r>
      <w:r w:rsidR="001F276B">
        <w:rPr>
          <w:rFonts w:ascii="Arial" w:eastAsia="Calibri" w:hAnsi="Arial" w:cs="Arial"/>
          <w:sz w:val="22"/>
          <w:szCs w:val="22"/>
        </w:rPr>
        <w:t>21</w:t>
      </w:r>
    </w:p>
    <w:p w14:paraId="2CF83A13" w14:textId="77777777" w:rsidR="00FE1A27" w:rsidRPr="00502813" w:rsidRDefault="00502813" w:rsidP="0046143E">
      <w:pPr>
        <w:spacing w:line="276" w:lineRule="auto"/>
        <w:ind w:left="4536" w:right="1598"/>
        <w:jc w:val="center"/>
        <w:rPr>
          <w:rFonts w:ascii="Arial" w:eastAsia="Calibri" w:hAnsi="Arial" w:cs="Arial"/>
          <w:sz w:val="22"/>
          <w:szCs w:val="22"/>
        </w:rPr>
      </w:pPr>
      <w:r w:rsidRPr="00502813">
        <w:rPr>
          <w:rFonts w:ascii="Arial" w:eastAsia="Calibri" w:hAnsi="Arial" w:cs="Arial"/>
          <w:spacing w:val="1"/>
          <w:sz w:val="22"/>
          <w:szCs w:val="22"/>
        </w:rPr>
        <w:t xml:space="preserve">       </w:t>
      </w:r>
      <w:proofErr w:type="spellStart"/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P</w:t>
      </w:r>
      <w:r w:rsidR="00EC306D" w:rsidRPr="00502813">
        <w:rPr>
          <w:rFonts w:ascii="Arial" w:eastAsia="Calibri" w:hAnsi="Arial" w:cs="Arial"/>
          <w:sz w:val="22"/>
          <w:szCs w:val="22"/>
        </w:rPr>
        <w:t>e</w:t>
      </w:r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m</w:t>
      </w:r>
      <w:r w:rsidR="00EC306D" w:rsidRPr="00502813">
        <w:rPr>
          <w:rFonts w:ascii="Arial" w:eastAsia="Calibri" w:hAnsi="Arial" w:cs="Arial"/>
          <w:spacing w:val="-1"/>
          <w:sz w:val="22"/>
          <w:szCs w:val="22"/>
        </w:rPr>
        <w:t>b</w:t>
      </w:r>
      <w:r w:rsidR="00EC306D" w:rsidRPr="00502813">
        <w:rPr>
          <w:rFonts w:ascii="Arial" w:eastAsia="Calibri" w:hAnsi="Arial" w:cs="Arial"/>
          <w:spacing w:val="-3"/>
          <w:sz w:val="22"/>
          <w:szCs w:val="22"/>
        </w:rPr>
        <w:t>i</w:t>
      </w:r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m</w:t>
      </w:r>
      <w:r w:rsidR="00EC306D" w:rsidRPr="00502813">
        <w:rPr>
          <w:rFonts w:ascii="Arial" w:eastAsia="Calibri" w:hAnsi="Arial" w:cs="Arial"/>
          <w:spacing w:val="-1"/>
          <w:sz w:val="22"/>
          <w:szCs w:val="22"/>
        </w:rPr>
        <w:t>b</w:t>
      </w:r>
      <w:r w:rsidR="00EC306D" w:rsidRPr="00502813">
        <w:rPr>
          <w:rFonts w:ascii="Arial" w:eastAsia="Calibri" w:hAnsi="Arial" w:cs="Arial"/>
          <w:spacing w:val="2"/>
          <w:sz w:val="22"/>
          <w:szCs w:val="22"/>
        </w:rPr>
        <w:t>i</w:t>
      </w:r>
      <w:r w:rsidR="00EC306D" w:rsidRPr="00502813">
        <w:rPr>
          <w:rFonts w:ascii="Arial" w:eastAsia="Calibri" w:hAnsi="Arial" w:cs="Arial"/>
          <w:spacing w:val="-1"/>
          <w:sz w:val="22"/>
          <w:szCs w:val="22"/>
        </w:rPr>
        <w:t>n</w:t>
      </w:r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g</w:t>
      </w:r>
      <w:proofErr w:type="spellEnd"/>
      <w:r w:rsidR="00EC306D" w:rsidRPr="00502813">
        <w:rPr>
          <w:rFonts w:ascii="Arial" w:eastAsia="Calibri" w:hAnsi="Arial" w:cs="Arial"/>
          <w:sz w:val="22"/>
          <w:szCs w:val="22"/>
        </w:rPr>
        <w:t>,</w:t>
      </w:r>
    </w:p>
    <w:p w14:paraId="49D8BFF2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1B4886FA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486ED30D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5EA37655" w14:textId="77777777" w:rsidR="00FE1A27" w:rsidRPr="00502813" w:rsidRDefault="00FE1A27" w:rsidP="0046143E">
      <w:pPr>
        <w:spacing w:before="2" w:line="276" w:lineRule="auto"/>
        <w:rPr>
          <w:rFonts w:ascii="Arial" w:hAnsi="Arial" w:cs="Arial"/>
          <w:sz w:val="22"/>
          <w:szCs w:val="22"/>
        </w:rPr>
      </w:pPr>
    </w:p>
    <w:p w14:paraId="3FFF8833" w14:textId="77777777" w:rsidR="00FE1A27" w:rsidRPr="00502813" w:rsidRDefault="00EC306D" w:rsidP="0046143E">
      <w:pPr>
        <w:spacing w:line="276" w:lineRule="auto"/>
        <w:ind w:left="4536" w:right="1031"/>
        <w:jc w:val="center"/>
        <w:rPr>
          <w:rFonts w:ascii="Arial" w:eastAsia="Calibri" w:hAnsi="Arial" w:cs="Arial"/>
          <w:sz w:val="22"/>
          <w:szCs w:val="22"/>
        </w:rPr>
        <w:sectPr w:rsidR="00FE1A27" w:rsidRPr="00502813">
          <w:pgSz w:w="11920" w:h="18720"/>
          <w:pgMar w:top="320" w:right="800" w:bottom="280" w:left="1300" w:header="720" w:footer="720" w:gutter="0"/>
          <w:cols w:space="720"/>
        </w:sectPr>
      </w:pPr>
      <w:r w:rsidRPr="00502813">
        <w:rPr>
          <w:rFonts w:ascii="Arial" w:eastAsia="Calibri" w:hAnsi="Arial" w:cs="Arial"/>
          <w:sz w:val="22"/>
          <w:szCs w:val="22"/>
        </w:rPr>
        <w:t>(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Pr="00502813">
        <w:rPr>
          <w:rFonts w:ascii="Arial" w:eastAsia="Calibri" w:hAnsi="Arial" w:cs="Arial"/>
          <w:spacing w:val="-3"/>
          <w:sz w:val="22"/>
          <w:szCs w:val="22"/>
        </w:rPr>
        <w:t>.</w:t>
      </w:r>
      <w:r w:rsidRPr="00502813">
        <w:rPr>
          <w:rFonts w:ascii="Arial" w:eastAsia="Calibri" w:hAnsi="Arial" w:cs="Arial"/>
          <w:sz w:val="22"/>
          <w:szCs w:val="22"/>
        </w:rPr>
        <w:t>)</w:t>
      </w:r>
    </w:p>
    <w:p w14:paraId="5710DEAC" w14:textId="7F68F681" w:rsidR="00FE1A27" w:rsidRPr="00502813" w:rsidRDefault="00371056" w:rsidP="0046143E">
      <w:pPr>
        <w:spacing w:line="276" w:lineRule="auto"/>
        <w:rPr>
          <w:rFonts w:ascii="Arial" w:hAnsi="Arial" w:cs="Arial"/>
          <w:sz w:val="22"/>
          <w:szCs w:val="22"/>
        </w:rPr>
        <w:sectPr w:rsidR="00FE1A27" w:rsidRPr="00502813" w:rsidSect="00DC3F09">
          <w:pgSz w:w="11920" w:h="18720"/>
          <w:pgMar w:top="709" w:right="800" w:bottom="280" w:left="1300" w:header="720" w:footer="720" w:gutter="0"/>
          <w:cols w:space="720"/>
        </w:sectPr>
      </w:pPr>
      <w:r w:rsidRPr="00502813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6E2F29A2" wp14:editId="7B975360">
                <wp:extent cx="6297930" cy="8979535"/>
                <wp:effectExtent l="0" t="0" r="7620" b="1206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930" cy="897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2"/>
                              <w:gridCol w:w="7563"/>
                              <w:gridCol w:w="711"/>
                              <w:gridCol w:w="710"/>
                              <w:gridCol w:w="471"/>
                            </w:tblGrid>
                            <w:tr w:rsidR="001F276B" w:rsidRPr="00F87545" w14:paraId="0216E364" w14:textId="77777777" w:rsidTr="00FF44CD">
                              <w:tc>
                                <w:tcPr>
                                  <w:tcW w:w="4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23FA31CD" w14:textId="332E6254" w:rsidR="001F276B" w:rsidRPr="0026428C" w:rsidRDefault="001F276B" w:rsidP="0026428C">
                                  <w:pPr>
                                    <w:spacing w:before="96"/>
                                    <w:jc w:val="center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  <w:lang w:val="id-ID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563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nil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70A1B202" w14:textId="77777777" w:rsidR="001F276B" w:rsidRPr="00F87545" w:rsidRDefault="001F276B" w:rsidP="0026428C">
                                  <w:pPr>
                                    <w:jc w:val="center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BU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4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0636DF08" w14:textId="77777777" w:rsidR="001F276B" w:rsidRPr="00F87545" w:rsidRDefault="001F276B" w:rsidP="0026428C">
                                  <w:pPr>
                                    <w:jc w:val="center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IL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1F276B" w:rsidRPr="00F87545" w14:paraId="569938F5" w14:textId="77777777" w:rsidTr="00FF44CD">
                              <w:tc>
                                <w:tcPr>
                                  <w:tcW w:w="452" w:type="dxa"/>
                                  <w:vMerge/>
                                  <w:tcBorders>
                                    <w:left w:val="single" w:sz="6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14:paraId="4110F085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3" w:type="dxa"/>
                                  <w:vMerge/>
                                  <w:tcBorders>
                                    <w:left w:val="single" w:sz="6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E7FE99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1F1D14" w14:textId="77777777" w:rsidR="001F276B" w:rsidRPr="0026428C" w:rsidRDefault="001F276B" w:rsidP="0026428C">
                                  <w:pPr>
                                    <w:jc w:val="center"/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 w:rsidRPr="0026428C"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AB7EE0" w14:textId="77777777" w:rsidR="001F276B" w:rsidRPr="0026428C" w:rsidRDefault="001F276B" w:rsidP="0026428C">
                                  <w:pPr>
                                    <w:jc w:val="center"/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 w:rsidRPr="0026428C"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2F45E5" w14:textId="77777777" w:rsidR="001F276B" w:rsidRPr="0026428C" w:rsidRDefault="001F276B" w:rsidP="0026428C">
                                  <w:pPr>
                                    <w:jc w:val="center"/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 w:rsidRPr="0026428C"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F276B" w:rsidRPr="00F87545" w14:paraId="7B659EB1" w14:textId="77777777" w:rsidTr="00FF44CD">
                              <w:tc>
                                <w:tcPr>
                                  <w:tcW w:w="452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14:paraId="4F2AF5E1" w14:textId="77777777" w:rsidR="001F276B" w:rsidRPr="00F87545" w:rsidRDefault="001F276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563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27A1A3" w14:textId="77777777" w:rsidR="001F276B" w:rsidRPr="00F87545" w:rsidRDefault="001F276B">
                                  <w:pPr>
                                    <w:spacing w:line="240" w:lineRule="exact"/>
                                    <w:ind w:left="100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KA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70CF72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D30B1A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5DB13F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76B" w:rsidRPr="00F87545" w14:paraId="0CD29F26" w14:textId="77777777" w:rsidTr="00FF44CD">
                              <w:tc>
                                <w:tcPr>
                                  <w:tcW w:w="452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85E038" w14:textId="77777777" w:rsidR="001F276B" w:rsidRPr="00F87545" w:rsidRDefault="001F276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563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2FC45203" w14:textId="77777777" w:rsidR="001F276B" w:rsidRPr="00F87545" w:rsidRDefault="001F276B">
                                  <w:pPr>
                                    <w:spacing w:line="240" w:lineRule="exact"/>
                                    <w:ind w:left="100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enya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but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dengan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ah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dan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sopan</w:t>
                                  </w:r>
                                </w:p>
                                <w:p w14:paraId="198B0FF7" w14:textId="62A40FFE" w:rsidR="001F276B" w:rsidRPr="0026428C" w:rsidRDefault="001F276B" w:rsidP="0026428C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spacing w:before="10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dak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ke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</w:p>
                                <w:p w14:paraId="06F0262A" w14:textId="77777777" w:rsidR="001F276B" w:rsidRPr="0026428C" w:rsidRDefault="001F276B" w:rsidP="0026428C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spacing w:before="10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be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kan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sa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sa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anpa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pe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il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ah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duduk</w:t>
                                  </w:r>
                                </w:p>
                                <w:p w14:paraId="1EF777D2" w14:textId="1B7D801A" w:rsidR="001F276B" w:rsidRPr="0026428C" w:rsidRDefault="001F276B" w:rsidP="0026428C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spacing w:before="10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be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kan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sa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dan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5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pe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il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ah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16BC84F7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5945AAC1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60B4A2B3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76B" w:rsidRPr="00F87545" w14:paraId="398FC5F8" w14:textId="77777777" w:rsidTr="00FF44CD">
                              <w:tc>
                                <w:tcPr>
                                  <w:tcW w:w="452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301A6C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3" w:type="dxa"/>
                                  <w:vMerge/>
                                  <w:tcBorders>
                                    <w:left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5B725BC1" w14:textId="4B9F0D0C" w:rsidR="001F276B" w:rsidRPr="0026428C" w:rsidRDefault="001F276B" w:rsidP="0026428C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spacing w:before="2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4D36CFA2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4AC84F7F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019E8638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76B" w:rsidRPr="00F87545" w14:paraId="57048C2A" w14:textId="77777777" w:rsidTr="00FF44CD">
                              <w:tc>
                                <w:tcPr>
                                  <w:tcW w:w="452" w:type="dxa"/>
                                  <w:vMerge/>
                                  <w:tcBorders>
                                    <w:left w:val="single" w:sz="6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14:paraId="5BAA9AB4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3" w:type="dxa"/>
                                  <w:vMerge/>
                                  <w:tcBorders>
                                    <w:left w:val="single" w:sz="6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EE9552" w14:textId="4AB6C8B6" w:rsidR="001F276B" w:rsidRPr="0026428C" w:rsidRDefault="001F276B" w:rsidP="0026428C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spacing w:before="2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E34527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E0C542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FC3185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76B" w:rsidRPr="00F87545" w14:paraId="439B1028" w14:textId="77777777" w:rsidTr="00FF44CD">
                              <w:tc>
                                <w:tcPr>
                                  <w:tcW w:w="452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14:paraId="648200B8" w14:textId="77777777" w:rsidR="001F276B" w:rsidRPr="00F87545" w:rsidRDefault="001F276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563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628E66" w14:textId="77777777" w:rsidR="001F276B" w:rsidRPr="00F87545" w:rsidRDefault="001F276B">
                                  <w:pPr>
                                    <w:spacing w:line="240" w:lineRule="exact"/>
                                    <w:ind w:left="100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pe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kena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kan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kepada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</w:p>
                                <w:p w14:paraId="61FDCD0C" w14:textId="468D431E" w:rsidR="001F276B" w:rsidRPr="0026428C" w:rsidRDefault="001F276B" w:rsidP="0026428C">
                                  <w:pPr>
                                    <w:pStyle w:val="ListParagraph"/>
                                    <w:numPr>
                                      <w:ilvl w:val="0"/>
                                      <w:numId w:val="36"/>
                                    </w:numPr>
                                    <w:spacing w:before="40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dak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pe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kena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kan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pada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</w:p>
                                <w:p w14:paraId="60B03813" w14:textId="164E002E" w:rsidR="001F276B" w:rsidRPr="0026428C" w:rsidRDefault="001F276B" w:rsidP="0026428C">
                                  <w:pPr>
                                    <w:pStyle w:val="ListParagraph"/>
                                    <w:numPr>
                                      <w:ilvl w:val="0"/>
                                      <w:numId w:val="36"/>
                                    </w:numPr>
                                    <w:spacing w:before="2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pe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kena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kan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sebagai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dan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t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anpa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ebu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kan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na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  <w:p w14:paraId="63640E43" w14:textId="0F2A8F6D" w:rsidR="001F276B" w:rsidRPr="0026428C" w:rsidRDefault="001F276B" w:rsidP="0026428C">
                                  <w:pPr>
                                    <w:pStyle w:val="ListParagraph"/>
                                    <w:numPr>
                                      <w:ilvl w:val="0"/>
                                      <w:numId w:val="36"/>
                                    </w:numPr>
                                    <w:spacing w:before="2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pe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kena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kan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sebagai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dan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dan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ebut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na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5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be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abat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angan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84069F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FEB2EA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229AD7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76B" w:rsidRPr="00F87545" w14:paraId="7C2123CB" w14:textId="77777777" w:rsidTr="00FF44CD">
                              <w:tc>
                                <w:tcPr>
                                  <w:tcW w:w="452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C7B782" w14:textId="77777777" w:rsidR="001F276B" w:rsidRPr="00F87545" w:rsidRDefault="001F276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563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3ED7BC0F" w14:textId="77777777" w:rsidR="001F276B" w:rsidRPr="00F87545" w:rsidRDefault="001F276B">
                                  <w:pPr>
                                    <w:spacing w:line="240" w:lineRule="exact"/>
                                    <w:ind w:left="100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enun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ukkan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asa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pa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hadap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75567060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1022066B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045CEDF3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76B" w:rsidRPr="00F87545" w14:paraId="547FB11B" w14:textId="77777777" w:rsidTr="00FF44CD">
                              <w:tc>
                                <w:tcPr>
                                  <w:tcW w:w="452" w:type="dxa"/>
                                  <w:vMerge/>
                                  <w:tcBorders>
                                    <w:left w:val="single" w:sz="6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14:paraId="1E671C82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3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BD6125" w14:textId="1A500E90" w:rsidR="001F276B" w:rsidRPr="0026428C" w:rsidRDefault="001F276B" w:rsidP="0026428C">
                                  <w:pPr>
                                    <w:pStyle w:val="ListParagraph"/>
                                    <w:numPr>
                                      <w:ilvl w:val="0"/>
                                      <w:numId w:val="37"/>
                                    </w:numPr>
                                    <w:spacing w:before="10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dak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enun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kan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pa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pada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</w:p>
                                <w:p w14:paraId="2044B1F1" w14:textId="66BB0191" w:rsidR="001F276B" w:rsidRPr="0026428C" w:rsidRDefault="001F276B" w:rsidP="0026428C">
                                  <w:pPr>
                                    <w:pStyle w:val="ListParagraph"/>
                                    <w:numPr>
                                      <w:ilvl w:val="0"/>
                                      <w:numId w:val="37"/>
                                    </w:numPr>
                                    <w:spacing w:before="2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enun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kan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pa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hadap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t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5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api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ku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ang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t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anggap</w:t>
                                  </w:r>
                                </w:p>
                                <w:p w14:paraId="066B3ACE" w14:textId="1A85CB55" w:rsidR="001F276B" w:rsidRPr="0026428C" w:rsidRDefault="001F276B" w:rsidP="0026428C">
                                  <w:pPr>
                                    <w:pStyle w:val="ListParagraph"/>
                                    <w:numPr>
                                      <w:ilvl w:val="0"/>
                                      <w:numId w:val="37"/>
                                    </w:numPr>
                                    <w:spacing w:before="2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enun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kan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pa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kepada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dengan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cepat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dan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t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5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pat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BB928D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2162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F7979A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76B" w:rsidRPr="00F87545" w14:paraId="4E40C311" w14:textId="77777777" w:rsidTr="00FF44CD">
                              <w:tc>
                                <w:tcPr>
                                  <w:tcW w:w="452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BA418F" w14:textId="77777777" w:rsidR="001F276B" w:rsidRPr="00F87545" w:rsidRDefault="001F276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7563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2171E23E" w14:textId="77777777" w:rsidR="001F276B" w:rsidRPr="00F87545" w:rsidRDefault="001F276B">
                                  <w:pPr>
                                    <w:spacing w:line="240" w:lineRule="exact"/>
                                    <w:ind w:left="100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caya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29012F74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2D864132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127FDCA8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76B" w:rsidRPr="00F87545" w14:paraId="3813A665" w14:textId="77777777" w:rsidTr="00FF44CD">
                              <w:tc>
                                <w:tcPr>
                                  <w:tcW w:w="452" w:type="dxa"/>
                                  <w:vMerge/>
                                  <w:tcBorders>
                                    <w:left w:val="single" w:sz="6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14:paraId="25883932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3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06FAB8" w14:textId="02228209" w:rsidR="001F276B" w:rsidRPr="0026428C" w:rsidRDefault="001F276B" w:rsidP="008957B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spacing w:before="2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Te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rli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hat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gugup,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ti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dak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mel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kon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ak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dan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sua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ku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ra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ng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j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as</w:t>
                                  </w:r>
                                </w:p>
                                <w:p w14:paraId="04CD5098" w14:textId="415E37B6" w:rsidR="001F276B" w:rsidRPr="0026428C" w:rsidRDefault="001F276B" w:rsidP="008957B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spacing w:before="2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Te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ge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sa-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ge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dan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t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rli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hat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ag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u-r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agu</w:t>
                                  </w:r>
                                </w:p>
                                <w:p w14:paraId="5399927C" w14:textId="2E700630" w:rsidR="001F276B" w:rsidRPr="0026428C" w:rsidRDefault="001F276B" w:rsidP="008957B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spacing w:before="2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Te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rli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hat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enang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dan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dengan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pe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ca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9592E3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30E143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3E9629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76B" w:rsidRPr="00F87545" w14:paraId="207CF948" w14:textId="77777777" w:rsidTr="00FF44CD">
                              <w:tc>
                                <w:tcPr>
                                  <w:tcW w:w="452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E34223" w14:textId="77777777" w:rsidR="001F276B" w:rsidRPr="00F87545" w:rsidRDefault="001F276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563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7D6D238F" w14:textId="77777777" w:rsidR="001F276B" w:rsidRPr="00F87545" w:rsidRDefault="001F276B">
                                  <w:pPr>
                                    <w:spacing w:line="240" w:lineRule="exact"/>
                                    <w:ind w:left="100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aga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vasi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5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5EFA25E6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3D8CD99F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5F858645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76B" w:rsidRPr="00F87545" w14:paraId="3DA5BAA5" w14:textId="77777777" w:rsidTr="00FF44CD">
                              <w:tc>
                                <w:tcPr>
                                  <w:tcW w:w="452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740E6D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3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005A728C" w14:textId="6F0CF4BE" w:rsidR="001F276B" w:rsidRPr="0026428C" w:rsidRDefault="001F276B" w:rsidP="0026428C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spacing w:before="10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dak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il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28E91D95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1220A3DE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093B2922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76B" w:rsidRPr="00F87545" w14:paraId="511E97B9" w14:textId="77777777" w:rsidTr="00FF44CD">
                              <w:tc>
                                <w:tcPr>
                                  <w:tcW w:w="452" w:type="dxa"/>
                                  <w:vMerge/>
                                  <w:tcBorders>
                                    <w:left w:val="single" w:sz="6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14:paraId="19F615C0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3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AD1702" w14:textId="2221A224" w:rsidR="001F276B" w:rsidRPr="0026428C" w:rsidRDefault="001F276B" w:rsidP="0026428C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spacing w:line="240" w:lineRule="exact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aga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va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dengan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apan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au 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pe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aga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enu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up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sa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sa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  <w:p w14:paraId="5B585A4D" w14:textId="5F161F52" w:rsidR="001F276B" w:rsidRPr="0026428C" w:rsidRDefault="001F276B" w:rsidP="0026428C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spacing w:line="240" w:lineRule="exact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aga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va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dengan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apan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dan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pe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aga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enu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up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sa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26428C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8D2D1D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089604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6FE12F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76B" w:rsidRPr="00F87545" w14:paraId="2EEAE318" w14:textId="77777777" w:rsidTr="00FF44CD">
                              <w:tc>
                                <w:tcPr>
                                  <w:tcW w:w="452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14:paraId="1DAF7145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3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92E78" w14:textId="77777777" w:rsidR="001F276B" w:rsidRPr="00F87545" w:rsidRDefault="001F276B">
                                  <w:pPr>
                                    <w:spacing w:line="240" w:lineRule="exact"/>
                                    <w:ind w:left="2949" w:right="2956"/>
                                    <w:jc w:val="center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kor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aks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4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989999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493A8E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58275C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76B" w:rsidRPr="00F87545" w14:paraId="745BF486" w14:textId="77777777" w:rsidTr="00FF44CD">
                              <w:tc>
                                <w:tcPr>
                                  <w:tcW w:w="452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14:paraId="0416CE23" w14:textId="77777777" w:rsidR="001F276B" w:rsidRPr="00F87545" w:rsidRDefault="001F276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w="7563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EED3F3" w14:textId="77777777" w:rsidR="001F276B" w:rsidRPr="00F87545" w:rsidRDefault="001F276B">
                                  <w:pPr>
                                    <w:spacing w:line="240" w:lineRule="exact"/>
                                    <w:ind w:left="100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461D2B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D9D941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707C44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76B" w:rsidRPr="00F87545" w14:paraId="0E8C65B3" w14:textId="77777777" w:rsidTr="00FF44CD">
                              <w:tc>
                                <w:tcPr>
                                  <w:tcW w:w="452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C09EE3" w14:textId="77777777" w:rsidR="001F276B" w:rsidRPr="00F87545" w:rsidRDefault="001F276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7563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269C14A7" w14:textId="77777777" w:rsidR="001F276B" w:rsidRPr="00F87545" w:rsidRDefault="001F276B">
                                  <w:pPr>
                                    <w:spacing w:line="240" w:lineRule="exact"/>
                                    <w:ind w:left="100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enanyakan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ke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uhan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4CD10842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0A36B1A8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6F4A4029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76B" w:rsidRPr="00F87545" w14:paraId="444B4C74" w14:textId="77777777" w:rsidTr="00FF44CD">
                              <w:tc>
                                <w:tcPr>
                                  <w:tcW w:w="452" w:type="dxa"/>
                                  <w:vMerge/>
                                  <w:tcBorders>
                                    <w:left w:val="single" w:sz="6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14:paraId="3B2640CB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3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909180" w14:textId="1C813DF7" w:rsidR="001F276B" w:rsidRPr="00214140" w:rsidRDefault="001F276B" w:rsidP="008957B7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spacing w:before="2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Tidak menanyakan keluhan</w:t>
                                  </w:r>
                                </w:p>
                                <w:p w14:paraId="562AA89A" w14:textId="4D455A76" w:rsidR="001F276B" w:rsidRPr="00214140" w:rsidRDefault="001F276B" w:rsidP="008957B7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spacing w:before="2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Menanyakan keluhan tapi kurang tepat</w:t>
                                  </w:r>
                                </w:p>
                                <w:p w14:paraId="3D92F243" w14:textId="69EB74EC" w:rsidR="001F276B" w:rsidRPr="00214140" w:rsidRDefault="001F276B" w:rsidP="008957B7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spacing w:before="2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Menan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ke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uhan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dengan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t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epat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64D7C5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B67BD4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B956FF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76B" w:rsidRPr="00F87545" w14:paraId="09228E11" w14:textId="77777777" w:rsidTr="00FF44CD">
                              <w:tc>
                                <w:tcPr>
                                  <w:tcW w:w="452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C0D37D" w14:textId="77777777" w:rsidR="001F276B" w:rsidRPr="00F87545" w:rsidRDefault="001F276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7563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5B7E119D" w14:textId="77777777" w:rsidR="001F276B" w:rsidRPr="00F87545" w:rsidRDefault="001F276B">
                                  <w:pPr>
                                    <w:spacing w:line="240" w:lineRule="exact"/>
                                    <w:ind w:left="100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askan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aksud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dan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uan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konse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ng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0E769E83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77ABBF55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12D8257B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76B" w:rsidRPr="00F87545" w14:paraId="0087DEF6" w14:textId="77777777" w:rsidTr="00FF44CD">
                              <w:tc>
                                <w:tcPr>
                                  <w:tcW w:w="452" w:type="dxa"/>
                                  <w:vMerge/>
                                  <w:tcBorders>
                                    <w:left w:val="single" w:sz="6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14:paraId="0DB0E65D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3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23C80" w14:textId="2D6DF0ED" w:rsidR="001F276B" w:rsidRPr="00F87545" w:rsidRDefault="001F276B" w:rsidP="008957B7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spacing w:before="2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dak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kan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sud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dan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tuj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uan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kon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ng</w:t>
                                  </w:r>
                                </w:p>
                                <w:p w14:paraId="5D57D59D" w14:textId="6DC08C83" w:rsidR="001F276B" w:rsidRPr="00F87545" w:rsidRDefault="001F276B" w:rsidP="008957B7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spacing w:before="2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kan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sud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au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t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uan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sa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  <w:p w14:paraId="0DAABD15" w14:textId="0EDB6452" w:rsidR="001F276B" w:rsidRPr="00F87545" w:rsidRDefault="001F276B" w:rsidP="008957B7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spacing w:before="2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kan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sud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dan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t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uan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kon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ng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dengan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j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248852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8EACC0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85F7FF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76B" w:rsidRPr="00F87545" w14:paraId="422CB173" w14:textId="77777777" w:rsidTr="00FF44CD">
                              <w:tc>
                                <w:tcPr>
                                  <w:tcW w:w="452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813770" w14:textId="77777777" w:rsidR="001F276B" w:rsidRPr="00F87545" w:rsidRDefault="001F276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7563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3338CD1C" w14:textId="77777777" w:rsidR="001F276B" w:rsidRPr="00F87545" w:rsidRDefault="001F276B">
                                  <w:pPr>
                                    <w:spacing w:line="240" w:lineRule="exact"/>
                                    <w:ind w:left="100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askan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ke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ba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penge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kon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asepsi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at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25216F22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0EB13B87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40456B28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76B" w:rsidRPr="00F87545" w14:paraId="09DF2C84" w14:textId="77777777" w:rsidTr="00FF44CD">
                              <w:tc>
                                <w:tcPr>
                                  <w:tcW w:w="452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A07366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3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7177FC19" w14:textId="59FA2D84" w:rsidR="001F276B" w:rsidRPr="00F87545" w:rsidRDefault="001F276B" w:rsidP="008957B7">
                                  <w:pPr>
                                    <w:pStyle w:val="ListParagraph"/>
                                    <w:numPr>
                                      <w:ilvl w:val="0"/>
                                      <w:numId w:val="41"/>
                                    </w:numPr>
                                    <w:spacing w:before="2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dak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kan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penge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rti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kondar</w:t>
                                  </w:r>
                                </w:p>
                                <w:p w14:paraId="230F4870" w14:textId="6DB0F52C" w:rsidR="001F276B" w:rsidRPr="00F87545" w:rsidRDefault="001F276B" w:rsidP="008957B7">
                                  <w:pPr>
                                    <w:pStyle w:val="ListParagraph"/>
                                    <w:numPr>
                                      <w:ilvl w:val="0"/>
                                      <w:numId w:val="41"/>
                                    </w:numPr>
                                    <w:spacing w:before="2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kan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penge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rti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kondar 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api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sa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h/ti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dak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 xml:space="preserve"> t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epat</w:t>
                                  </w:r>
                                </w:p>
                                <w:p w14:paraId="1C5AC62F" w14:textId="38BA791E" w:rsidR="001F276B" w:rsidRPr="00F87545" w:rsidRDefault="001F276B" w:rsidP="008957B7">
                                  <w:pPr>
                                    <w:pStyle w:val="ListParagraph"/>
                                    <w:numPr>
                                      <w:ilvl w:val="0"/>
                                      <w:numId w:val="41"/>
                                    </w:numPr>
                                    <w:spacing w:before="2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kan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penge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ti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kondar dengan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benar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6171B637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62683E36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54277C7A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76B" w:rsidRPr="00F87545" w14:paraId="3AA4C189" w14:textId="77777777" w:rsidTr="00FF44CD">
                              <w:tc>
                                <w:tcPr>
                                  <w:tcW w:w="452" w:type="dxa"/>
                                  <w:vMerge/>
                                  <w:tcBorders>
                                    <w:left w:val="single" w:sz="6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14:paraId="51BB6F69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3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D545F1" w14:textId="00891A3B" w:rsidR="001F276B" w:rsidRPr="00F87545" w:rsidRDefault="001F276B" w:rsidP="00214140">
                                  <w:pPr>
                                    <w:spacing w:line="240" w:lineRule="exact"/>
                                    <w:ind w:left="100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ep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at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ada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ah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kon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ep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yang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dapat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eg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keha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>mil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guna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  <w:lang w:val="id-ID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sege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se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ah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hubungan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se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3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E8FB0E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F40D04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A456DB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76B" w:rsidRPr="00F87545" w14:paraId="266F610A" w14:textId="77777777" w:rsidTr="00FF44CD">
                              <w:tc>
                                <w:tcPr>
                                  <w:tcW w:w="452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A18487" w14:textId="77777777" w:rsidR="001F276B" w:rsidRPr="00F87545" w:rsidRDefault="001F276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7563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5240D14A" w14:textId="77777777" w:rsidR="001F276B" w:rsidRPr="00F87545" w:rsidRDefault="001F276B">
                                  <w:pPr>
                                    <w:spacing w:line="240" w:lineRule="exact"/>
                                    <w:ind w:left="100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askan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dos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pe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be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kon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asepsi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5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at deng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5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l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os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nor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  <w:p w14:paraId="1BA9E6A4" w14:textId="1081F644" w:rsidR="001F276B" w:rsidRPr="00214140" w:rsidRDefault="001F276B" w:rsidP="008957B7">
                                  <w:pPr>
                                    <w:pStyle w:val="ListParagraph"/>
                                    <w:numPr>
                                      <w:ilvl w:val="0"/>
                                      <w:numId w:val="42"/>
                                    </w:numPr>
                                    <w:spacing w:before="10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dak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m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kan</w:t>
                                  </w:r>
                                </w:p>
                                <w:p w14:paraId="6001E47D" w14:textId="36BA31CC" w:rsidR="001F276B" w:rsidRPr="00214140" w:rsidRDefault="001F276B" w:rsidP="008957B7">
                                  <w:pPr>
                                    <w:pStyle w:val="ListParagraph"/>
                                    <w:numPr>
                                      <w:ilvl w:val="0"/>
                                      <w:numId w:val="42"/>
                                    </w:numPr>
                                    <w:spacing w:line="240" w:lineRule="exact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kan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t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api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sa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ah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ti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dak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t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ep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5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</w:p>
                                <w:p w14:paraId="43A7711E" w14:textId="1CB47F3F" w:rsidR="001F276B" w:rsidRPr="00214140" w:rsidRDefault="001F276B" w:rsidP="008957B7">
                                  <w:pPr>
                                    <w:pStyle w:val="ListParagraph"/>
                                    <w:numPr>
                                      <w:ilvl w:val="0"/>
                                      <w:numId w:val="42"/>
                                    </w:numPr>
                                    <w:spacing w:line="240" w:lineRule="exact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kan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dengan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t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epat</w:t>
                                  </w:r>
                                </w:p>
                                <w:p w14:paraId="09AB6059" w14:textId="77777777" w:rsidR="001F276B" w:rsidRPr="00F87545" w:rsidRDefault="001F276B" w:rsidP="00214140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pe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be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14:paraId="18660E21" w14:textId="0E9BDEA6" w:rsidR="001F276B" w:rsidRPr="00F87545" w:rsidRDefault="001F276B" w:rsidP="00214140">
                                  <w:pPr>
                                    <w:ind w:left="102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4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ab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5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2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750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g)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1E38CEB9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045F54AB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583FE635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76B" w:rsidRPr="00F87545" w14:paraId="4525DA59" w14:textId="77777777" w:rsidTr="00FF44CD">
                              <w:tc>
                                <w:tcPr>
                                  <w:tcW w:w="452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EA71AF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3" w:type="dxa"/>
                                  <w:vMerge/>
                                  <w:tcBorders>
                                    <w:left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52181121" w14:textId="47C7ACE6" w:rsidR="001F276B" w:rsidRPr="00F87545" w:rsidRDefault="001F276B" w:rsidP="00214140">
                                  <w:pPr>
                                    <w:spacing w:before="40"/>
                                    <w:ind w:left="100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0055EE91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7BADE067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5886C44E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76B" w:rsidRPr="00F87545" w14:paraId="363EA52F" w14:textId="77777777" w:rsidTr="00FF44CD">
                              <w:tc>
                                <w:tcPr>
                                  <w:tcW w:w="452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8366564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3" w:type="dxa"/>
                                  <w:vMerge/>
                                  <w:tcBorders>
                                    <w:left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5FA9E6B8" w14:textId="73E67617" w:rsidR="001F276B" w:rsidRPr="00F87545" w:rsidRDefault="001F276B" w:rsidP="00214140">
                                  <w:pPr>
                                    <w:spacing w:before="40"/>
                                    <w:ind w:left="100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1404FF2E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1EBE557D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06E264B8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76B" w:rsidRPr="00F87545" w14:paraId="6D95F5DA" w14:textId="77777777" w:rsidTr="00FF44CD">
                              <w:tc>
                                <w:tcPr>
                                  <w:tcW w:w="452" w:type="dxa"/>
                                  <w:vMerge/>
                                  <w:tcBorders>
                                    <w:left w:val="single" w:sz="6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14:paraId="1C53DAB6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3" w:type="dxa"/>
                                  <w:vMerge/>
                                  <w:tcBorders>
                                    <w:left w:val="single" w:sz="6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C5BC9B" w14:textId="7393CE9C" w:rsidR="001F276B" w:rsidRPr="00F87545" w:rsidRDefault="001F276B">
                                  <w:pPr>
                                    <w:spacing w:before="40"/>
                                    <w:ind w:left="100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14625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4CF05A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AD90BA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76B" w:rsidRPr="00F87545" w14:paraId="6125498E" w14:textId="77777777" w:rsidTr="00FF44CD">
                              <w:tc>
                                <w:tcPr>
                                  <w:tcW w:w="452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059492" w14:textId="77777777" w:rsidR="001F276B" w:rsidRPr="00F87545" w:rsidRDefault="001F276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7563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098FD007" w14:textId="77777777" w:rsidR="001F276B" w:rsidRPr="00F87545" w:rsidRDefault="001F276B">
                                  <w:pPr>
                                    <w:spacing w:line="240" w:lineRule="exact"/>
                                    <w:ind w:left="100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askan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dos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pe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5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be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kon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5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epsi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at dengan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os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nor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  <w:p w14:paraId="6D2C63B9" w14:textId="7F1A1D12" w:rsidR="001F276B" w:rsidRPr="00214140" w:rsidRDefault="001F276B" w:rsidP="008957B7">
                                  <w:pPr>
                                    <w:pStyle w:val="ListParagraph"/>
                                    <w:numPr>
                                      <w:ilvl w:val="0"/>
                                      <w:numId w:val="43"/>
                                    </w:numPr>
                                    <w:spacing w:before="10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dak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m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kan</w:t>
                                  </w:r>
                                </w:p>
                                <w:p w14:paraId="5AFA9F79" w14:textId="00FA82D9" w:rsidR="001F276B" w:rsidRPr="00214140" w:rsidRDefault="001F276B" w:rsidP="008957B7">
                                  <w:pPr>
                                    <w:pStyle w:val="ListParagraph"/>
                                    <w:numPr>
                                      <w:ilvl w:val="0"/>
                                      <w:numId w:val="43"/>
                                    </w:numPr>
                                    <w:spacing w:line="240" w:lineRule="exact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kan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t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api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sa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ah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ti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dak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t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ep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5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</w:p>
                                <w:p w14:paraId="5BC4DB1E" w14:textId="6F7B6A4A" w:rsidR="001F276B" w:rsidRPr="00214140" w:rsidRDefault="001F276B" w:rsidP="008957B7">
                                  <w:pPr>
                                    <w:pStyle w:val="ListParagraph"/>
                                    <w:numPr>
                                      <w:ilvl w:val="0"/>
                                      <w:numId w:val="43"/>
                                    </w:numPr>
                                    <w:spacing w:before="2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kan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dengan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t</w:t>
                                  </w:r>
                                  <w:r w:rsidRPr="00214140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epat</w:t>
                                  </w:r>
                                </w:p>
                                <w:p w14:paraId="4A217FED" w14:textId="2A16F8E6" w:rsidR="001F276B" w:rsidRPr="00F87545" w:rsidRDefault="001F276B" w:rsidP="00214140">
                                  <w:pPr>
                                    <w:spacing w:line="240" w:lineRule="exact"/>
                                    <w:ind w:left="100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pe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be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87545"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02358D9B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5B861300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4193E0D6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76B" w:rsidRPr="00F87545" w14:paraId="01B1D61C" w14:textId="77777777" w:rsidTr="00FF44CD">
                              <w:tc>
                                <w:tcPr>
                                  <w:tcW w:w="452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83C84A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3" w:type="dxa"/>
                                  <w:vMerge/>
                                  <w:tcBorders>
                                    <w:left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50A7BAD0" w14:textId="071D4940" w:rsidR="001F276B" w:rsidRPr="00F87545" w:rsidRDefault="001F276B" w:rsidP="00214140">
                                  <w:pPr>
                                    <w:spacing w:line="240" w:lineRule="exact"/>
                                    <w:ind w:left="100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4DB6A82F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735EFF1E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1E6E1F41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76B" w:rsidRPr="00F87545" w14:paraId="1F48DD89" w14:textId="77777777" w:rsidTr="00FF44CD">
                              <w:tc>
                                <w:tcPr>
                                  <w:tcW w:w="452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6FAD51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3" w:type="dxa"/>
                                  <w:vMerge/>
                                  <w:tcBorders>
                                    <w:left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0FA30B1D" w14:textId="2790ABF4" w:rsidR="001F276B" w:rsidRPr="00F87545" w:rsidRDefault="001F276B" w:rsidP="00214140">
                                  <w:pPr>
                                    <w:spacing w:line="240" w:lineRule="exact"/>
                                    <w:ind w:left="100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7CEE004B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518E3641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57C442F0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F276B" w:rsidRPr="00F87545" w14:paraId="2E8CF215" w14:textId="77777777" w:rsidTr="00FF44CD">
                              <w:tc>
                                <w:tcPr>
                                  <w:tcW w:w="452" w:type="dxa"/>
                                  <w:vMerge/>
                                  <w:tcBorders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49679D45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3" w:type="dxa"/>
                                  <w:vMerge/>
                                  <w:tcBorders>
                                    <w:left w:val="single" w:sz="6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14:paraId="27094B5E" w14:textId="474B43A2" w:rsidR="001F276B" w:rsidRPr="00F87545" w:rsidRDefault="001F276B">
                                  <w:pPr>
                                    <w:spacing w:line="240" w:lineRule="exact"/>
                                    <w:ind w:left="100"/>
                                    <w:rPr>
                                      <w:rFonts w:ascii="Arial" w:eastAsia="Arial Narrow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14:paraId="2A9D0CD2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14:paraId="6601AC8D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14:paraId="69459C60" w14:textId="77777777" w:rsidR="001F276B" w:rsidRPr="00F87545" w:rsidRDefault="001F276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2FD5FC" w14:textId="77777777" w:rsidR="001F276B" w:rsidRDefault="001F276B" w:rsidP="008B07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2F29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95.9pt;height:70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2"/>
                        <w:gridCol w:w="7563"/>
                        <w:gridCol w:w="711"/>
                        <w:gridCol w:w="710"/>
                        <w:gridCol w:w="471"/>
                      </w:tblGrid>
                      <w:tr w:rsidR="001F276B" w:rsidRPr="00F87545" w14:paraId="0216E364" w14:textId="77777777" w:rsidTr="00FF44CD">
                        <w:tc>
                          <w:tcPr>
                            <w:tcW w:w="4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23FA31CD" w14:textId="332E6254" w:rsidR="001F276B" w:rsidRPr="0026428C" w:rsidRDefault="001F276B" w:rsidP="0026428C">
                            <w:pPr>
                              <w:spacing w:before="96"/>
                              <w:jc w:val="center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  <w:lang w:val="id-ID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563" w:type="dxa"/>
                            <w:vMerge w:val="restart"/>
                            <w:tcBorders>
                              <w:top w:val="single" w:sz="5" w:space="0" w:color="000000"/>
                              <w:left w:val="single" w:sz="6" w:space="0" w:color="000000"/>
                              <w:bottom w:val="nil"/>
                              <w:right w:val="single" w:sz="5" w:space="0" w:color="000000"/>
                            </w:tcBorders>
                            <w:vAlign w:val="center"/>
                          </w:tcPr>
                          <w:p w14:paraId="70A1B202" w14:textId="77777777" w:rsidR="001F276B" w:rsidRPr="00F87545" w:rsidRDefault="001F276B" w:rsidP="0026428C">
                            <w:pPr>
                              <w:jc w:val="center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BU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Y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4"/>
                                <w:sz w:val="22"/>
                                <w:szCs w:val="22"/>
                              </w:rPr>
                              <w:t>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G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892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0636DF08" w14:textId="77777777" w:rsidR="001F276B" w:rsidRPr="00F87545" w:rsidRDefault="001F276B" w:rsidP="0026428C">
                            <w:pPr>
                              <w:jc w:val="center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IL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c>
                      </w:tr>
                      <w:tr w:rsidR="001F276B" w:rsidRPr="00F87545" w14:paraId="569938F5" w14:textId="77777777" w:rsidTr="00FF44CD">
                        <w:tc>
                          <w:tcPr>
                            <w:tcW w:w="452" w:type="dxa"/>
                            <w:vMerge/>
                            <w:tcBorders>
                              <w:left w:val="single" w:sz="6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14:paraId="4110F085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563" w:type="dxa"/>
                            <w:vMerge/>
                            <w:tcBorders>
                              <w:left w:val="single" w:sz="6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E7FE99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1F1D14" w14:textId="77777777" w:rsidR="001F276B" w:rsidRPr="0026428C" w:rsidRDefault="001F276B" w:rsidP="0026428C">
                            <w:pPr>
                              <w:jc w:val="center"/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26428C"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AB7EE0" w14:textId="77777777" w:rsidR="001F276B" w:rsidRPr="0026428C" w:rsidRDefault="001F276B" w:rsidP="0026428C">
                            <w:pPr>
                              <w:jc w:val="center"/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26428C"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2F45E5" w14:textId="77777777" w:rsidR="001F276B" w:rsidRPr="0026428C" w:rsidRDefault="001F276B" w:rsidP="0026428C">
                            <w:pPr>
                              <w:jc w:val="center"/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26428C"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1F276B" w:rsidRPr="00F87545" w14:paraId="7B659EB1" w14:textId="77777777" w:rsidTr="00FF44CD">
                        <w:tc>
                          <w:tcPr>
                            <w:tcW w:w="452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14:paraId="4F2AF5E1" w14:textId="77777777" w:rsidR="001F276B" w:rsidRPr="00F87545" w:rsidRDefault="001F276B">
                            <w:pPr>
                              <w:spacing w:line="240" w:lineRule="exact"/>
                              <w:ind w:left="105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563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27A1A3" w14:textId="77777777" w:rsidR="001F276B" w:rsidRPr="00F87545" w:rsidRDefault="001F276B">
                            <w:pPr>
                              <w:spacing w:line="240" w:lineRule="exact"/>
                              <w:ind w:left="100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KA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70CF72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D30B1A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5DB13F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F276B" w:rsidRPr="00F87545" w14:paraId="0CD29F26" w14:textId="77777777" w:rsidTr="00FF44CD">
                        <w:tc>
                          <w:tcPr>
                            <w:tcW w:w="452" w:type="dxa"/>
                            <w:vMerge w:val="restart"/>
                            <w:tcBorders>
                              <w:top w:val="single" w:sz="5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485E038" w14:textId="77777777" w:rsidR="001F276B" w:rsidRPr="00F87545" w:rsidRDefault="001F276B">
                            <w:pPr>
                              <w:spacing w:line="240" w:lineRule="exact"/>
                              <w:ind w:left="105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563" w:type="dxa"/>
                            <w:vMerge w:val="restart"/>
                            <w:tcBorders>
                              <w:top w:val="single" w:sz="5" w:space="0" w:color="000000"/>
                              <w:left w:val="single" w:sz="6" w:space="0" w:color="000000"/>
                              <w:right w:val="single" w:sz="5" w:space="0" w:color="000000"/>
                            </w:tcBorders>
                          </w:tcPr>
                          <w:p w14:paraId="2FC45203" w14:textId="77777777" w:rsidR="001F276B" w:rsidRPr="00F87545" w:rsidRDefault="001F276B">
                            <w:pPr>
                              <w:spacing w:line="240" w:lineRule="exact"/>
                              <w:ind w:left="100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enya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but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k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li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en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dengan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ah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dan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sopan</w:t>
                            </w:r>
                          </w:p>
                          <w:p w14:paraId="198B0FF7" w14:textId="62A40FFE" w:rsidR="001F276B" w:rsidRPr="0026428C" w:rsidRDefault="001F276B" w:rsidP="0026428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before="10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dak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ke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j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k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an</w:t>
                            </w:r>
                          </w:p>
                          <w:p w14:paraId="06F0262A" w14:textId="77777777" w:rsidR="001F276B" w:rsidRPr="0026428C" w:rsidRDefault="001F276B" w:rsidP="0026428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before="10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be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kan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sa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sa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j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anpa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pe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il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ah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k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duduk</w:t>
                            </w:r>
                          </w:p>
                          <w:p w14:paraId="1EF777D2" w14:textId="1B7D801A" w:rsidR="001F276B" w:rsidRPr="0026428C" w:rsidRDefault="001F276B" w:rsidP="0026428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before="10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be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kan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sa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dan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5"/>
                                <w:sz w:val="22"/>
                                <w:szCs w:val="22"/>
                              </w:rPr>
                              <w:t>e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pe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il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ah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k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li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16BC84F7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5945AAC1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60B4A2B3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F276B" w:rsidRPr="00F87545" w14:paraId="398FC5F8" w14:textId="77777777" w:rsidTr="00FF44CD">
                        <w:tc>
                          <w:tcPr>
                            <w:tcW w:w="452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7301A6C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563" w:type="dxa"/>
                            <w:vMerge/>
                            <w:tcBorders>
                              <w:left w:val="single" w:sz="6" w:space="0" w:color="000000"/>
                              <w:right w:val="single" w:sz="5" w:space="0" w:color="000000"/>
                            </w:tcBorders>
                          </w:tcPr>
                          <w:p w14:paraId="5B725BC1" w14:textId="4B9F0D0C" w:rsidR="001F276B" w:rsidRPr="0026428C" w:rsidRDefault="001F276B" w:rsidP="0026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before="2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4D36CFA2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4AC84F7F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019E8638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F276B" w:rsidRPr="00F87545" w14:paraId="57048C2A" w14:textId="77777777" w:rsidTr="00FF44CD">
                        <w:tc>
                          <w:tcPr>
                            <w:tcW w:w="452" w:type="dxa"/>
                            <w:vMerge/>
                            <w:tcBorders>
                              <w:left w:val="single" w:sz="6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14:paraId="5BAA9AB4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563" w:type="dxa"/>
                            <w:vMerge/>
                            <w:tcBorders>
                              <w:left w:val="single" w:sz="6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EE9552" w14:textId="4AB6C8B6" w:rsidR="001F276B" w:rsidRPr="0026428C" w:rsidRDefault="001F276B" w:rsidP="0026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before="2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E34527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E0C542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FC3185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F276B" w:rsidRPr="00F87545" w14:paraId="439B1028" w14:textId="77777777" w:rsidTr="00FF44CD">
                        <w:tc>
                          <w:tcPr>
                            <w:tcW w:w="452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14:paraId="648200B8" w14:textId="77777777" w:rsidR="001F276B" w:rsidRPr="00F87545" w:rsidRDefault="001F276B">
                            <w:pPr>
                              <w:spacing w:line="240" w:lineRule="exact"/>
                              <w:ind w:left="105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563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628E66" w14:textId="77777777" w:rsidR="001F276B" w:rsidRPr="00F87545" w:rsidRDefault="001F276B">
                            <w:pPr>
                              <w:spacing w:line="240" w:lineRule="exact"/>
                              <w:ind w:left="100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pe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kena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kan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kepada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k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li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en</w:t>
                            </w:r>
                          </w:p>
                          <w:p w14:paraId="61FDCD0C" w14:textId="468D431E" w:rsidR="001F276B" w:rsidRPr="0026428C" w:rsidRDefault="001F276B" w:rsidP="0026428C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before="40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dak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pe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kena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kan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pada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li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</w:p>
                          <w:p w14:paraId="60B03813" w14:textId="164E002E" w:rsidR="001F276B" w:rsidRPr="0026428C" w:rsidRDefault="001F276B" w:rsidP="0026428C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before="2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pe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kena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kan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sebagai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dan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anpa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y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ebu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kan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na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63640E43" w14:textId="0F2A8F6D" w:rsidR="001F276B" w:rsidRPr="0026428C" w:rsidRDefault="001F276B" w:rsidP="0026428C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before="2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pe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kena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kan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sebagai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dan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dan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y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ebut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na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5"/>
                                <w:sz w:val="22"/>
                                <w:szCs w:val="22"/>
                              </w:rPr>
                              <w:t>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l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be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j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abat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angan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84069F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FEB2EA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229AD7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F276B" w:rsidRPr="00F87545" w14:paraId="7C2123CB" w14:textId="77777777" w:rsidTr="00FF44CD">
                        <w:tc>
                          <w:tcPr>
                            <w:tcW w:w="452" w:type="dxa"/>
                            <w:vMerge w:val="restart"/>
                            <w:tcBorders>
                              <w:top w:val="single" w:sz="5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EC7B782" w14:textId="77777777" w:rsidR="001F276B" w:rsidRPr="00F87545" w:rsidRDefault="001F276B">
                            <w:pPr>
                              <w:spacing w:line="240" w:lineRule="exact"/>
                              <w:ind w:left="105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563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3ED7BC0F" w14:textId="77777777" w:rsidR="001F276B" w:rsidRPr="00F87545" w:rsidRDefault="001F276B">
                            <w:pPr>
                              <w:spacing w:line="240" w:lineRule="exact"/>
                              <w:ind w:left="100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enun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j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ukkan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asa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pa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t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t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hadap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k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li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75567060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1022066B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045CEDF3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F276B" w:rsidRPr="00F87545" w14:paraId="547FB11B" w14:textId="77777777" w:rsidTr="00FF44CD">
                        <w:tc>
                          <w:tcPr>
                            <w:tcW w:w="452" w:type="dxa"/>
                            <w:vMerge/>
                            <w:tcBorders>
                              <w:left w:val="single" w:sz="6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14:paraId="1E671C82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563" w:type="dxa"/>
                            <w:tcBorders>
                              <w:top w:val="nil"/>
                              <w:left w:val="single" w:sz="6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BD6125" w14:textId="1A500E90" w:rsidR="001F276B" w:rsidRPr="0026428C" w:rsidRDefault="001F276B" w:rsidP="0026428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dak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enun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1"/>
                                <w:sz w:val="22"/>
                                <w:szCs w:val="22"/>
                              </w:rPr>
                              <w:t>j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u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k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kan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pa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pada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li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</w:p>
                          <w:p w14:paraId="2044B1F1" w14:textId="66BB0191" w:rsidR="001F276B" w:rsidRPr="0026428C" w:rsidRDefault="001F276B" w:rsidP="0026428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2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enun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1"/>
                                <w:sz w:val="22"/>
                                <w:szCs w:val="22"/>
                              </w:rPr>
                              <w:t>j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u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k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kan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pa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hadap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k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si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li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5"/>
                                <w:sz w:val="22"/>
                                <w:szCs w:val="22"/>
                              </w:rPr>
                              <w:t>e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api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ku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ang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anggap</w:t>
                            </w:r>
                          </w:p>
                          <w:p w14:paraId="066B3ACE" w14:textId="1A85CB55" w:rsidR="001F276B" w:rsidRPr="0026428C" w:rsidRDefault="001F276B" w:rsidP="0026428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2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enun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1"/>
                                <w:sz w:val="22"/>
                                <w:szCs w:val="22"/>
                              </w:rPr>
                              <w:t>j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u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k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kan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pa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kepada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li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dengan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cepat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dan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5"/>
                                <w:sz w:val="22"/>
                                <w:szCs w:val="22"/>
                              </w:rPr>
                              <w:t>e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pat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BB928D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2162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F7979A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F276B" w:rsidRPr="00F87545" w14:paraId="4E40C311" w14:textId="77777777" w:rsidTr="00FF44CD">
                        <w:tc>
                          <w:tcPr>
                            <w:tcW w:w="452" w:type="dxa"/>
                            <w:vMerge w:val="restart"/>
                            <w:tcBorders>
                              <w:top w:val="single" w:sz="5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1BA418F" w14:textId="77777777" w:rsidR="001F276B" w:rsidRPr="00F87545" w:rsidRDefault="001F276B">
                            <w:pPr>
                              <w:spacing w:line="240" w:lineRule="exact"/>
                              <w:ind w:left="105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7563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2171E23E" w14:textId="77777777" w:rsidR="001F276B" w:rsidRPr="00F87545" w:rsidRDefault="001F276B">
                            <w:pPr>
                              <w:spacing w:line="240" w:lineRule="exact"/>
                              <w:ind w:left="100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caya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29012F74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2D864132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127FDCA8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F276B" w:rsidRPr="00F87545" w14:paraId="3813A665" w14:textId="77777777" w:rsidTr="00FF44CD">
                        <w:tc>
                          <w:tcPr>
                            <w:tcW w:w="452" w:type="dxa"/>
                            <w:vMerge/>
                            <w:tcBorders>
                              <w:left w:val="single" w:sz="6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14:paraId="25883932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563" w:type="dxa"/>
                            <w:tcBorders>
                              <w:top w:val="nil"/>
                              <w:left w:val="single" w:sz="6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06FAB8" w14:textId="02228209" w:rsidR="001F276B" w:rsidRPr="0026428C" w:rsidRDefault="001F276B" w:rsidP="008957B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before="2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Te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rli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hat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gugup,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ti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dak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mel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u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kon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ak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dan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sua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ku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ra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ng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j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l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as</w:t>
                            </w:r>
                          </w:p>
                          <w:p w14:paraId="04CD5098" w14:textId="415E37B6" w:rsidR="001F276B" w:rsidRPr="0026428C" w:rsidRDefault="001F276B" w:rsidP="008957B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before="2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Te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ge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sa-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ge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dan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rli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hat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ag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u-r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agu</w:t>
                            </w:r>
                          </w:p>
                          <w:p w14:paraId="5399927C" w14:textId="2E700630" w:rsidR="001F276B" w:rsidRPr="0026428C" w:rsidRDefault="001F276B" w:rsidP="008957B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before="2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Te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rli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hat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enang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dan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k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u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k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dengan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pe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ca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y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9592E3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30E143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3E9629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F276B" w:rsidRPr="00F87545" w14:paraId="207CF948" w14:textId="77777777" w:rsidTr="00FF44CD">
                        <w:tc>
                          <w:tcPr>
                            <w:tcW w:w="452" w:type="dxa"/>
                            <w:vMerge w:val="restart"/>
                            <w:tcBorders>
                              <w:top w:val="single" w:sz="5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4E34223" w14:textId="77777777" w:rsidR="001F276B" w:rsidRPr="00F87545" w:rsidRDefault="001F276B">
                            <w:pPr>
                              <w:spacing w:line="240" w:lineRule="exact"/>
                              <w:ind w:left="105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563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7D6D238F" w14:textId="77777777" w:rsidR="001F276B" w:rsidRPr="00F87545" w:rsidRDefault="001F276B">
                            <w:pPr>
                              <w:spacing w:line="240" w:lineRule="exact"/>
                              <w:ind w:left="100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en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j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aga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vasi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5"/>
                                <w:sz w:val="22"/>
                                <w:szCs w:val="22"/>
                              </w:rPr>
                              <w:t>k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li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5EFA25E6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3D8CD99F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5F858645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F276B" w:rsidRPr="00F87545" w14:paraId="3DA5BAA5" w14:textId="77777777" w:rsidTr="00FF44CD">
                        <w:tc>
                          <w:tcPr>
                            <w:tcW w:w="452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5740E6D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563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005A728C" w14:textId="6F0CF4BE" w:rsidR="001F276B" w:rsidRPr="0026428C" w:rsidRDefault="001F276B" w:rsidP="0026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before="10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dak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il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k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u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k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28E91D95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1220A3DE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093B2922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F276B" w:rsidRPr="00F87545" w14:paraId="511E97B9" w14:textId="77777777" w:rsidTr="00FF44CD">
                        <w:tc>
                          <w:tcPr>
                            <w:tcW w:w="452" w:type="dxa"/>
                            <w:vMerge/>
                            <w:tcBorders>
                              <w:left w:val="single" w:sz="6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14:paraId="19F615C0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563" w:type="dxa"/>
                            <w:tcBorders>
                              <w:top w:val="nil"/>
                              <w:left w:val="single" w:sz="6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AD1702" w14:textId="2221A224" w:rsidR="001F276B" w:rsidRPr="0026428C" w:rsidRDefault="001F276B" w:rsidP="0026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40" w:lineRule="exact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j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aga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va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dengan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u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apan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au 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pe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aga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k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enu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up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u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/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sa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sa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j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5B585A4D" w14:textId="5F161F52" w:rsidR="001F276B" w:rsidRPr="0026428C" w:rsidRDefault="001F276B" w:rsidP="0026428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40" w:lineRule="exact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j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aga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va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dengan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u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apan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dan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pe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aga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k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enu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up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n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u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/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sa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26428C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8D2D1D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089604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6FE12F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F276B" w:rsidRPr="00F87545" w14:paraId="2EEAE318" w14:textId="77777777" w:rsidTr="00FF44CD">
                        <w:tc>
                          <w:tcPr>
                            <w:tcW w:w="452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14:paraId="1DAF7145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563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92E78" w14:textId="77777777" w:rsidR="001F276B" w:rsidRPr="00F87545" w:rsidRDefault="001F276B">
                            <w:pPr>
                              <w:spacing w:line="240" w:lineRule="exact"/>
                              <w:ind w:left="2949" w:right="2956"/>
                              <w:jc w:val="center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kor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aks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al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4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989999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493A8E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58275C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F276B" w:rsidRPr="00F87545" w14:paraId="745BF486" w14:textId="77777777" w:rsidTr="00FF44CD">
                        <w:tc>
                          <w:tcPr>
                            <w:tcW w:w="452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14:paraId="0416CE23" w14:textId="77777777" w:rsidR="001F276B" w:rsidRPr="00F87545" w:rsidRDefault="001F276B">
                            <w:pPr>
                              <w:spacing w:line="240" w:lineRule="exact"/>
                              <w:ind w:left="105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w="7563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EED3F3" w14:textId="77777777" w:rsidR="001F276B" w:rsidRPr="00F87545" w:rsidRDefault="001F276B">
                            <w:pPr>
                              <w:spacing w:line="240" w:lineRule="exact"/>
                              <w:ind w:left="100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O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EN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461D2B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D9D941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707C44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F276B" w:rsidRPr="00F87545" w14:paraId="0E8C65B3" w14:textId="77777777" w:rsidTr="00FF44CD">
                        <w:tc>
                          <w:tcPr>
                            <w:tcW w:w="452" w:type="dxa"/>
                            <w:vMerge w:val="restart"/>
                            <w:tcBorders>
                              <w:top w:val="single" w:sz="5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6C09EE3" w14:textId="77777777" w:rsidR="001F276B" w:rsidRPr="00F87545" w:rsidRDefault="001F276B">
                            <w:pPr>
                              <w:spacing w:line="240" w:lineRule="exact"/>
                              <w:ind w:left="105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7563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269C14A7" w14:textId="77777777" w:rsidR="001F276B" w:rsidRPr="00F87545" w:rsidRDefault="001F276B">
                            <w:pPr>
                              <w:spacing w:line="240" w:lineRule="exact"/>
                              <w:ind w:left="100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enanyakan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ke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uhan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4CD10842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0A36B1A8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6F4A4029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F276B" w:rsidRPr="00F87545" w14:paraId="444B4C74" w14:textId="77777777" w:rsidTr="00FF44CD">
                        <w:tc>
                          <w:tcPr>
                            <w:tcW w:w="452" w:type="dxa"/>
                            <w:vMerge/>
                            <w:tcBorders>
                              <w:left w:val="single" w:sz="6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14:paraId="3B2640CB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563" w:type="dxa"/>
                            <w:tcBorders>
                              <w:top w:val="nil"/>
                              <w:left w:val="single" w:sz="6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909180" w14:textId="1C813DF7" w:rsidR="001F276B" w:rsidRPr="00214140" w:rsidRDefault="001F276B" w:rsidP="008957B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before="2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Tidak menanyakan keluhan</w:t>
                            </w:r>
                          </w:p>
                          <w:p w14:paraId="562AA89A" w14:textId="4D455A76" w:rsidR="001F276B" w:rsidRPr="00214140" w:rsidRDefault="001F276B" w:rsidP="008957B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before="2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Menanyakan keluhan tapi kurang tepat</w:t>
                            </w:r>
                          </w:p>
                          <w:p w14:paraId="3D92F243" w14:textId="69EB74EC" w:rsidR="001F276B" w:rsidRPr="00214140" w:rsidRDefault="001F276B" w:rsidP="008957B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before="2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Menan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y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k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ke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uhan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dengan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epat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64D7C5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B67BD4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B956FF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F276B" w:rsidRPr="00F87545" w14:paraId="09228E11" w14:textId="77777777" w:rsidTr="00FF44CD">
                        <w:tc>
                          <w:tcPr>
                            <w:tcW w:w="452" w:type="dxa"/>
                            <w:vMerge w:val="restart"/>
                            <w:tcBorders>
                              <w:top w:val="single" w:sz="5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7C0D37D" w14:textId="77777777" w:rsidR="001F276B" w:rsidRPr="00F87545" w:rsidRDefault="001F276B">
                            <w:pPr>
                              <w:spacing w:line="240" w:lineRule="exact"/>
                              <w:ind w:left="105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7563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5B7E119D" w14:textId="77777777" w:rsidR="001F276B" w:rsidRPr="00F87545" w:rsidRDefault="001F276B">
                            <w:pPr>
                              <w:spacing w:line="240" w:lineRule="exact"/>
                              <w:ind w:left="100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en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j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askan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aksud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dan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t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u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j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uan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konse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li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ng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0E769E83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77ABBF55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12D8257B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F276B" w:rsidRPr="00F87545" w14:paraId="0087DEF6" w14:textId="77777777" w:rsidTr="00FF44CD">
                        <w:tc>
                          <w:tcPr>
                            <w:tcW w:w="452" w:type="dxa"/>
                            <w:vMerge/>
                            <w:tcBorders>
                              <w:left w:val="single" w:sz="6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14:paraId="0DB0E65D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563" w:type="dxa"/>
                            <w:tcBorders>
                              <w:top w:val="nil"/>
                              <w:left w:val="single" w:sz="6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23C80" w14:textId="2D6DF0ED" w:rsidR="001F276B" w:rsidRPr="00F87545" w:rsidRDefault="001F276B" w:rsidP="008957B7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before="2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dak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j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l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kan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sud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dan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tuj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uan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kon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li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ng</w:t>
                            </w:r>
                          </w:p>
                          <w:p w14:paraId="5D57D59D" w14:textId="6DC08C83" w:rsidR="001F276B" w:rsidRPr="00F87545" w:rsidRDefault="001F276B" w:rsidP="008957B7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before="2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H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y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j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l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kan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sud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au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u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j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uan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sa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j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0DAABD15" w14:textId="0EDB6452" w:rsidR="001F276B" w:rsidRPr="00F87545" w:rsidRDefault="001F276B" w:rsidP="008957B7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before="2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j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kan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k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sud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dan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u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j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uan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kon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li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ng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dengan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j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248852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8EACC0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85F7FF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F276B" w:rsidRPr="00F87545" w14:paraId="422CB173" w14:textId="77777777" w:rsidTr="00FF44CD">
                        <w:tc>
                          <w:tcPr>
                            <w:tcW w:w="452" w:type="dxa"/>
                            <w:vMerge w:val="restart"/>
                            <w:tcBorders>
                              <w:top w:val="single" w:sz="5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7813770" w14:textId="77777777" w:rsidR="001F276B" w:rsidRPr="00F87545" w:rsidRDefault="001F276B">
                            <w:pPr>
                              <w:spacing w:line="240" w:lineRule="exact"/>
                              <w:ind w:left="105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7563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3338CD1C" w14:textId="77777777" w:rsidR="001F276B" w:rsidRPr="00F87545" w:rsidRDefault="001F276B">
                            <w:pPr>
                              <w:spacing w:line="240" w:lineRule="exact"/>
                              <w:ind w:left="100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en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j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askan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ke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ba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penge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t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an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kon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t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asepsi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3"/>
                                <w:sz w:val="22"/>
                                <w:szCs w:val="22"/>
                              </w:rPr>
                              <w:t>d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u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at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25216F22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0EB13B87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40456B28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F276B" w:rsidRPr="00F87545" w14:paraId="09DF2C84" w14:textId="77777777" w:rsidTr="00FF44CD">
                        <w:tc>
                          <w:tcPr>
                            <w:tcW w:w="452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7A07366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563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7177FC19" w14:textId="59FA2D84" w:rsidR="001F276B" w:rsidRPr="00F87545" w:rsidRDefault="001F276B" w:rsidP="008957B7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before="2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dak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j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l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kan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penge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rti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kondar</w:t>
                            </w:r>
                          </w:p>
                          <w:p w14:paraId="230F4870" w14:textId="6DB0F52C" w:rsidR="001F276B" w:rsidRPr="00F87545" w:rsidRDefault="001F276B" w:rsidP="008957B7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before="2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j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l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kan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penge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rti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kondar 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api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sa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l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h/ti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dak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epat</w:t>
                            </w:r>
                          </w:p>
                          <w:p w14:paraId="1C5AC62F" w14:textId="38BA791E" w:rsidR="001F276B" w:rsidRPr="00F87545" w:rsidRDefault="001F276B" w:rsidP="008957B7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before="2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j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kan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penge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ti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kondar dengan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benar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6171B637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62683E36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54277C7A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F276B" w:rsidRPr="00F87545" w14:paraId="3AA4C189" w14:textId="77777777" w:rsidTr="00FF44CD">
                        <w:tc>
                          <w:tcPr>
                            <w:tcW w:w="452" w:type="dxa"/>
                            <w:vMerge/>
                            <w:tcBorders>
                              <w:left w:val="single" w:sz="6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14:paraId="51BB6F69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563" w:type="dxa"/>
                            <w:tcBorders>
                              <w:top w:val="nil"/>
                              <w:left w:val="single" w:sz="6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D545F1" w14:textId="00891A3B" w:rsidR="001F276B" w:rsidRPr="00F87545" w:rsidRDefault="001F276B" w:rsidP="00214140">
                            <w:pPr>
                              <w:spacing w:line="240" w:lineRule="exact"/>
                              <w:ind w:left="100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1"/>
                                <w:sz w:val="22"/>
                                <w:szCs w:val="22"/>
                              </w:rPr>
                              <w:t>K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on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ep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da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u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at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ada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ah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kon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ep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yang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dapat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en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eg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4"/>
                                <w:sz w:val="22"/>
                                <w:szCs w:val="22"/>
                              </w:rPr>
                              <w:t>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h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keha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>mil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an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b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3"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d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guna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1"/>
                                <w:sz w:val="22"/>
                                <w:szCs w:val="22"/>
                              </w:rPr>
                              <w:t>k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sege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se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ah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hubungan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se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1"/>
                                <w:sz w:val="22"/>
                                <w:szCs w:val="22"/>
                              </w:rPr>
                              <w:t>k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3"/>
                                <w:sz w:val="22"/>
                                <w:szCs w:val="22"/>
                              </w:rPr>
                              <w:t>u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E8FB0E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F40D04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A456DB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F276B" w:rsidRPr="00F87545" w14:paraId="266F610A" w14:textId="77777777" w:rsidTr="00FF44CD">
                        <w:tc>
                          <w:tcPr>
                            <w:tcW w:w="452" w:type="dxa"/>
                            <w:vMerge w:val="restart"/>
                            <w:tcBorders>
                              <w:top w:val="single" w:sz="5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DA18487" w14:textId="77777777" w:rsidR="001F276B" w:rsidRPr="00F87545" w:rsidRDefault="001F276B">
                            <w:pPr>
                              <w:spacing w:line="240" w:lineRule="exact"/>
                              <w:ind w:left="105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7563" w:type="dxa"/>
                            <w:vMerge w:val="restart"/>
                            <w:tcBorders>
                              <w:top w:val="single" w:sz="5" w:space="0" w:color="000000"/>
                              <w:left w:val="single" w:sz="6" w:space="0" w:color="000000"/>
                              <w:right w:val="single" w:sz="5" w:space="0" w:color="000000"/>
                            </w:tcBorders>
                          </w:tcPr>
                          <w:p w14:paraId="5240D14A" w14:textId="77777777" w:rsidR="001F276B" w:rsidRPr="00F87545" w:rsidRDefault="001F276B">
                            <w:pPr>
                              <w:spacing w:line="240" w:lineRule="exact"/>
                              <w:ind w:left="100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en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j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askan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dos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pe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be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an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kon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t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asepsi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da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5"/>
                                <w:sz w:val="22"/>
                                <w:szCs w:val="22"/>
                              </w:rPr>
                              <w:t>u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at deng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5"/>
                                <w:sz w:val="22"/>
                                <w:szCs w:val="22"/>
                              </w:rPr>
                              <w:t>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 xml:space="preserve">l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os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t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nor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1BA9E6A4" w14:textId="1081F644" w:rsidR="001F276B" w:rsidRPr="00214140" w:rsidRDefault="001F276B" w:rsidP="008957B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before="10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dak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m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j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kan</w:t>
                            </w:r>
                          </w:p>
                          <w:p w14:paraId="6001E47D" w14:textId="36BA31CC" w:rsidR="001F276B" w:rsidRPr="00214140" w:rsidRDefault="001F276B" w:rsidP="008957B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240" w:lineRule="exact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j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kan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api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sa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ah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/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ti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dak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ep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5"/>
                                <w:sz w:val="22"/>
                                <w:szCs w:val="22"/>
                              </w:rPr>
                              <w:t>a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  <w:p w14:paraId="43A7711E" w14:textId="1CB47F3F" w:rsidR="001F276B" w:rsidRPr="00214140" w:rsidRDefault="001F276B" w:rsidP="008957B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240" w:lineRule="exact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j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kan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dengan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epat</w:t>
                            </w:r>
                          </w:p>
                          <w:p w14:paraId="09AB6059" w14:textId="77777777" w:rsidR="001F276B" w:rsidRPr="00F87545" w:rsidRDefault="001F276B" w:rsidP="00214140">
                            <w:pPr>
                              <w:spacing w:line="240" w:lineRule="exact"/>
                              <w:ind w:left="102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o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pe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be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an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8660E21" w14:textId="0E9BDEA6" w:rsidR="001F276B" w:rsidRPr="00F87545" w:rsidRDefault="001F276B" w:rsidP="00214140">
                            <w:pPr>
                              <w:ind w:left="102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o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2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1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ab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5"/>
                                <w:sz w:val="22"/>
                                <w:szCs w:val="22"/>
                              </w:rPr>
                              <w:t>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t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2"/>
                                <w:sz w:val="22"/>
                                <w:szCs w:val="22"/>
                              </w:rPr>
                              <w:t>(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750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i/>
                                <w:sz w:val="22"/>
                                <w:szCs w:val="22"/>
                              </w:rPr>
                              <w:t>g)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1E38CEB9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045F54AB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583FE635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F276B" w:rsidRPr="00F87545" w14:paraId="4525DA59" w14:textId="77777777" w:rsidTr="00FF44CD">
                        <w:tc>
                          <w:tcPr>
                            <w:tcW w:w="452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9EA71AF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563" w:type="dxa"/>
                            <w:vMerge/>
                            <w:tcBorders>
                              <w:left w:val="single" w:sz="6" w:space="0" w:color="000000"/>
                              <w:right w:val="single" w:sz="5" w:space="0" w:color="000000"/>
                            </w:tcBorders>
                          </w:tcPr>
                          <w:p w14:paraId="52181121" w14:textId="47C7ACE6" w:rsidR="001F276B" w:rsidRPr="00F87545" w:rsidRDefault="001F276B" w:rsidP="00214140">
                            <w:pPr>
                              <w:spacing w:before="40"/>
                              <w:ind w:left="100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0055EE91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7BADE067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5886C44E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F276B" w:rsidRPr="00F87545" w14:paraId="363EA52F" w14:textId="77777777" w:rsidTr="00FF44CD">
                        <w:tc>
                          <w:tcPr>
                            <w:tcW w:w="452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8366564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563" w:type="dxa"/>
                            <w:vMerge/>
                            <w:tcBorders>
                              <w:left w:val="single" w:sz="6" w:space="0" w:color="000000"/>
                              <w:right w:val="single" w:sz="5" w:space="0" w:color="000000"/>
                            </w:tcBorders>
                          </w:tcPr>
                          <w:p w14:paraId="5FA9E6B8" w14:textId="73E67617" w:rsidR="001F276B" w:rsidRPr="00F87545" w:rsidRDefault="001F276B" w:rsidP="00214140">
                            <w:pPr>
                              <w:spacing w:before="40"/>
                              <w:ind w:left="100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1404FF2E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1EBE557D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06E264B8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F276B" w:rsidRPr="00F87545" w14:paraId="6D95F5DA" w14:textId="77777777" w:rsidTr="00FF44CD">
                        <w:tc>
                          <w:tcPr>
                            <w:tcW w:w="452" w:type="dxa"/>
                            <w:vMerge/>
                            <w:tcBorders>
                              <w:left w:val="single" w:sz="6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14:paraId="1C53DAB6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563" w:type="dxa"/>
                            <w:vMerge/>
                            <w:tcBorders>
                              <w:left w:val="single" w:sz="6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C5BC9B" w14:textId="7393CE9C" w:rsidR="001F276B" w:rsidRPr="00F87545" w:rsidRDefault="001F276B">
                            <w:pPr>
                              <w:spacing w:before="40"/>
                              <w:ind w:left="100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14625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4CF05A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AD90BA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F276B" w:rsidRPr="00F87545" w14:paraId="6125498E" w14:textId="77777777" w:rsidTr="00FF44CD">
                        <w:tc>
                          <w:tcPr>
                            <w:tcW w:w="452" w:type="dxa"/>
                            <w:vMerge w:val="restart"/>
                            <w:tcBorders>
                              <w:top w:val="single" w:sz="5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D059492" w14:textId="77777777" w:rsidR="001F276B" w:rsidRPr="00F87545" w:rsidRDefault="001F276B">
                            <w:pPr>
                              <w:spacing w:line="240" w:lineRule="exact"/>
                              <w:ind w:left="105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7563" w:type="dxa"/>
                            <w:vMerge w:val="restart"/>
                            <w:tcBorders>
                              <w:top w:val="single" w:sz="5" w:space="0" w:color="000000"/>
                              <w:left w:val="single" w:sz="6" w:space="0" w:color="000000"/>
                              <w:right w:val="single" w:sz="5" w:space="0" w:color="000000"/>
                            </w:tcBorders>
                          </w:tcPr>
                          <w:p w14:paraId="098FD007" w14:textId="77777777" w:rsidR="001F276B" w:rsidRPr="00F87545" w:rsidRDefault="001F276B">
                            <w:pPr>
                              <w:spacing w:line="240" w:lineRule="exact"/>
                              <w:ind w:left="100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en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j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askan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dos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pe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t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5"/>
                                <w:sz w:val="22"/>
                                <w:szCs w:val="22"/>
                              </w:rPr>
                              <w:t>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be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an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kon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t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5"/>
                                <w:sz w:val="22"/>
                                <w:szCs w:val="22"/>
                              </w:rPr>
                              <w:t>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3"/>
                                <w:sz w:val="22"/>
                                <w:szCs w:val="22"/>
                              </w:rPr>
                              <w:t>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epsi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da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u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at dengan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os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t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nor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6D2C63B9" w14:textId="7F1A1D12" w:rsidR="001F276B" w:rsidRPr="00214140" w:rsidRDefault="001F276B" w:rsidP="008957B7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before="10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dak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m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j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kan</w:t>
                            </w:r>
                          </w:p>
                          <w:p w14:paraId="5AFA9F79" w14:textId="00FA82D9" w:rsidR="001F276B" w:rsidRPr="00214140" w:rsidRDefault="001F276B" w:rsidP="008957B7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line="240" w:lineRule="exact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j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kan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api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sa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ah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/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ti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dak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ep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5"/>
                                <w:sz w:val="22"/>
                                <w:szCs w:val="22"/>
                              </w:rPr>
                              <w:t>a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  <w:p w14:paraId="5BC4DB1E" w14:textId="6F7B6A4A" w:rsidR="001F276B" w:rsidRPr="00214140" w:rsidRDefault="001F276B" w:rsidP="008957B7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before="2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j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kan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dengan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Pr="00214140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epat</w:t>
                            </w:r>
                          </w:p>
                          <w:p w14:paraId="4A217FED" w14:textId="2A16F8E6" w:rsidR="001F276B" w:rsidRPr="00F87545" w:rsidRDefault="001F276B" w:rsidP="00214140">
                            <w:pPr>
                              <w:spacing w:line="240" w:lineRule="exact"/>
                              <w:ind w:left="100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  <w:r w:rsidRPr="00F87545">
                              <w:rPr>
                                <w:rFonts w:ascii="Arial" w:eastAsia="Arial Narrow" w:hAnsi="Arial" w:cs="Arial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pe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m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be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2"/>
                                <w:sz w:val="22"/>
                                <w:szCs w:val="22"/>
                              </w:rPr>
                              <w:t>r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an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545"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02358D9B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5B861300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4193E0D6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F276B" w:rsidRPr="00F87545" w14:paraId="01B1D61C" w14:textId="77777777" w:rsidTr="00FF44CD">
                        <w:tc>
                          <w:tcPr>
                            <w:tcW w:w="452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E83C84A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563" w:type="dxa"/>
                            <w:vMerge/>
                            <w:tcBorders>
                              <w:left w:val="single" w:sz="6" w:space="0" w:color="000000"/>
                              <w:right w:val="single" w:sz="5" w:space="0" w:color="000000"/>
                            </w:tcBorders>
                          </w:tcPr>
                          <w:p w14:paraId="50A7BAD0" w14:textId="071D4940" w:rsidR="001F276B" w:rsidRPr="00F87545" w:rsidRDefault="001F276B" w:rsidP="00214140">
                            <w:pPr>
                              <w:spacing w:line="240" w:lineRule="exact"/>
                              <w:ind w:left="100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4DB6A82F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735EFF1E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1E6E1F41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F276B" w:rsidRPr="00F87545" w14:paraId="1F48DD89" w14:textId="77777777" w:rsidTr="00FF44CD">
                        <w:tc>
                          <w:tcPr>
                            <w:tcW w:w="452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E6FAD51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563" w:type="dxa"/>
                            <w:vMerge/>
                            <w:tcBorders>
                              <w:left w:val="single" w:sz="6" w:space="0" w:color="000000"/>
                              <w:right w:val="single" w:sz="5" w:space="0" w:color="000000"/>
                            </w:tcBorders>
                          </w:tcPr>
                          <w:p w14:paraId="0FA30B1D" w14:textId="2790ABF4" w:rsidR="001F276B" w:rsidRPr="00F87545" w:rsidRDefault="001F276B" w:rsidP="00214140">
                            <w:pPr>
                              <w:spacing w:line="240" w:lineRule="exact"/>
                              <w:ind w:left="100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7CEE004B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518E3641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57C442F0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F276B" w:rsidRPr="00F87545" w14:paraId="2E8CF215" w14:textId="77777777" w:rsidTr="00FF44CD">
                        <w:tc>
                          <w:tcPr>
                            <w:tcW w:w="452" w:type="dxa"/>
                            <w:vMerge/>
                            <w:tcBorders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49679D45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563" w:type="dxa"/>
                            <w:vMerge/>
                            <w:tcBorders>
                              <w:left w:val="single" w:sz="6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14:paraId="27094B5E" w14:textId="474B43A2" w:rsidR="001F276B" w:rsidRPr="00F87545" w:rsidRDefault="001F276B">
                            <w:pPr>
                              <w:spacing w:line="240" w:lineRule="exact"/>
                              <w:ind w:left="100"/>
                              <w:rPr>
                                <w:rFonts w:ascii="Arial" w:eastAsia="Arial Narrow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single" w:sz="5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14:paraId="2A9D0CD2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single" w:sz="5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14:paraId="6601AC8D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single" w:sz="5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14:paraId="69459C60" w14:textId="77777777" w:rsidR="001F276B" w:rsidRPr="00F87545" w:rsidRDefault="001F27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702FD5FC" w14:textId="77777777" w:rsidR="001F276B" w:rsidRDefault="001F276B" w:rsidP="008B07CF"/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7400"/>
        <w:gridCol w:w="571"/>
        <w:gridCol w:w="567"/>
        <w:gridCol w:w="538"/>
      </w:tblGrid>
      <w:tr w:rsidR="00FE1A27" w:rsidRPr="00502813" w14:paraId="372C8180" w14:textId="77777777" w:rsidTr="00856411"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3F43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CFAC3" w14:textId="51D4FFF4" w:rsidR="00FE1A27" w:rsidRPr="00856411" w:rsidRDefault="00EC306D" w:rsidP="008957B7">
            <w:pPr>
              <w:pStyle w:val="ListParagraph"/>
              <w:numPr>
                <w:ilvl w:val="0"/>
                <w:numId w:val="44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56411">
              <w:rPr>
                <w:rFonts w:ascii="Arial" w:eastAsia="Calibri" w:hAnsi="Arial" w:cs="Arial"/>
                <w:spacing w:val="1"/>
                <w:sz w:val="22"/>
                <w:szCs w:val="22"/>
              </w:rPr>
              <w:t>P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856411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ra</w:t>
            </w:r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856411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spacing w:val="-6"/>
                <w:sz w:val="22"/>
                <w:szCs w:val="22"/>
              </w:rPr>
              <w:t>n</w:t>
            </w:r>
            <w:r w:rsidRPr="00856411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856411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85641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856411">
              <w:rPr>
                <w:rFonts w:ascii="Arial" w:eastAsia="Calibri" w:hAnsi="Arial" w:cs="Arial"/>
                <w:spacing w:val="-4"/>
                <w:sz w:val="22"/>
                <w:szCs w:val="22"/>
              </w:rPr>
              <w:t>m</w:t>
            </w:r>
            <w:r w:rsidRPr="0085641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>no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re</w:t>
            </w:r>
            <w:proofErr w:type="spellEnd"/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d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an</w:t>
            </w:r>
            <w:r w:rsidRPr="00856411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85641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>nd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856411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856411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ra</w:t>
            </w:r>
            <w:proofErr w:type="spellEnd"/>
            <w:r w:rsidRPr="00856411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d</w:t>
            </w:r>
            <w:proofErr w:type="spellEnd"/>
          </w:p>
          <w:p w14:paraId="418CCC54" w14:textId="3F92C91B" w:rsidR="00FE1A27" w:rsidRPr="00856411" w:rsidRDefault="00EC306D" w:rsidP="008957B7">
            <w:pPr>
              <w:pStyle w:val="ListParagraph"/>
              <w:numPr>
                <w:ilvl w:val="0"/>
                <w:numId w:val="44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56411">
              <w:rPr>
                <w:rFonts w:ascii="Arial" w:eastAsia="Calibri" w:hAnsi="Arial" w:cs="Arial"/>
                <w:spacing w:val="1"/>
                <w:sz w:val="22"/>
                <w:szCs w:val="22"/>
              </w:rPr>
              <w:t>P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856411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spacing w:val="1"/>
                <w:sz w:val="22"/>
                <w:szCs w:val="22"/>
              </w:rPr>
              <w:t>k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si</w:t>
            </w:r>
            <w:proofErr w:type="spellEnd"/>
            <w:r w:rsidRPr="0085641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erh</w:t>
            </w:r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>ad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ap</w:t>
            </w:r>
            <w:proofErr w:type="spellEnd"/>
            <w:r w:rsidRPr="00856411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856411">
              <w:rPr>
                <w:rFonts w:ascii="Arial" w:eastAsia="Calibri" w:hAnsi="Arial" w:cs="Arial"/>
                <w:spacing w:val="1"/>
                <w:sz w:val="22"/>
                <w:szCs w:val="22"/>
              </w:rPr>
              <w:t>P</w:t>
            </w:r>
            <w:r w:rsidRPr="0085641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D</w:t>
            </w:r>
          </w:p>
          <w:p w14:paraId="4ED41C84" w14:textId="77777777" w:rsidR="00856411" w:rsidRPr="00856411" w:rsidRDefault="00EC306D" w:rsidP="008957B7">
            <w:pPr>
              <w:pStyle w:val="ListParagraph"/>
              <w:numPr>
                <w:ilvl w:val="0"/>
                <w:numId w:val="44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56411">
              <w:rPr>
                <w:rFonts w:ascii="Arial" w:eastAsia="Calibri" w:hAnsi="Arial" w:cs="Arial"/>
                <w:spacing w:val="1"/>
                <w:sz w:val="22"/>
                <w:szCs w:val="22"/>
              </w:rPr>
              <w:t>P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856411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spacing w:val="1"/>
                <w:sz w:val="22"/>
                <w:szCs w:val="22"/>
              </w:rPr>
              <w:t>k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si</w:t>
            </w:r>
            <w:proofErr w:type="spellEnd"/>
            <w:r w:rsidRPr="0085641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erh</w:t>
            </w:r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>ad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ap</w:t>
            </w:r>
            <w:proofErr w:type="spellEnd"/>
            <w:r w:rsidRPr="00856411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sz w:val="22"/>
                <w:szCs w:val="22"/>
              </w:rPr>
              <w:t>kars</w:t>
            </w:r>
            <w:r w:rsidRPr="0085641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>no</w:t>
            </w:r>
            <w:r w:rsidRPr="00856411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856411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>do</w:t>
            </w:r>
            <w:r w:rsidRPr="00856411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>t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85641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 xml:space="preserve">m </w:t>
            </w:r>
          </w:p>
          <w:p w14:paraId="518782EA" w14:textId="18BABC3D" w:rsidR="00FE1A27" w:rsidRPr="00856411" w:rsidRDefault="00EC306D" w:rsidP="008957B7">
            <w:pPr>
              <w:pStyle w:val="ListParagraph"/>
              <w:numPr>
                <w:ilvl w:val="0"/>
                <w:numId w:val="44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56411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856411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85641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856411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kat</w:t>
            </w:r>
            <w:proofErr w:type="spellEnd"/>
            <w:r w:rsidRPr="00856411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85641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6210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DD11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B97D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B590B29" w14:textId="77777777" w:rsidTr="00856411"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0CB0A" w14:textId="77777777" w:rsidR="00FE1A27" w:rsidRPr="00502813" w:rsidRDefault="00EC306D" w:rsidP="0046143E">
            <w:pPr>
              <w:spacing w:line="276" w:lineRule="auto"/>
              <w:ind w:left="138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10</w:t>
            </w:r>
          </w:p>
        </w:tc>
        <w:tc>
          <w:tcPr>
            <w:tcW w:w="7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A19AC" w14:textId="77777777" w:rsidR="00FE1A27" w:rsidRPr="00502813" w:rsidRDefault="00EC306D" w:rsidP="008957B7">
            <w:pPr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nj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el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ug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og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(m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il</w:t>
            </w:r>
            <w:proofErr w:type="spellEnd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)</w:t>
            </w:r>
          </w:p>
          <w:p w14:paraId="2D27A990" w14:textId="5FC3D2CB" w:rsidR="00FE1A27" w:rsidRPr="00856411" w:rsidRDefault="00EC306D" w:rsidP="008957B7">
            <w:pPr>
              <w:pStyle w:val="ListParagraph"/>
              <w:numPr>
                <w:ilvl w:val="0"/>
                <w:numId w:val="45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856411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85641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ak</w:t>
            </w:r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856411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856411">
              <w:rPr>
                <w:rFonts w:ascii="Arial" w:eastAsia="Calibri" w:hAnsi="Arial" w:cs="Arial"/>
                <w:spacing w:val="-5"/>
                <w:sz w:val="22"/>
                <w:szCs w:val="22"/>
              </w:rPr>
              <w:t>k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</w:p>
          <w:p w14:paraId="65A0B720" w14:textId="646BE852" w:rsidR="00FE1A27" w:rsidRPr="00856411" w:rsidRDefault="00EC306D" w:rsidP="008957B7">
            <w:pPr>
              <w:pStyle w:val="ListParagraph"/>
              <w:numPr>
                <w:ilvl w:val="0"/>
                <w:numId w:val="45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56411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856411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856411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≤</w:t>
            </w:r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  <w:p w14:paraId="619E4135" w14:textId="68B57704" w:rsidR="00FE1A27" w:rsidRPr="00856411" w:rsidRDefault="00EC306D" w:rsidP="008957B7">
            <w:pPr>
              <w:pStyle w:val="ListParagraph"/>
              <w:numPr>
                <w:ilvl w:val="0"/>
                <w:numId w:val="45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56411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856411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856411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&gt;</w:t>
            </w:r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  <w:p w14:paraId="7F9C25D6" w14:textId="77777777" w:rsidR="00856411" w:rsidRPr="00856411" w:rsidRDefault="00EC306D" w:rsidP="008957B7">
            <w:pPr>
              <w:pStyle w:val="ListParagraph"/>
              <w:numPr>
                <w:ilvl w:val="0"/>
                <w:numId w:val="46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K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u</w:t>
            </w:r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r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n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 xml:space="preserve">g </w:t>
            </w:r>
            <w:proofErr w:type="spellStart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efek</w:t>
            </w:r>
            <w:r w:rsidRPr="00856411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t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f</w:t>
            </w:r>
            <w:proofErr w:type="spellEnd"/>
            <w:r w:rsidRPr="00856411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j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ka</w:t>
            </w:r>
            <w:proofErr w:type="spellEnd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d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b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n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di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n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g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k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n</w:t>
            </w:r>
            <w:proofErr w:type="spellEnd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p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l</w:t>
            </w:r>
            <w:proofErr w:type="spellEnd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o</w:t>
            </w:r>
            <w:r w:rsidRPr="00856411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>r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 xml:space="preserve">l </w:t>
            </w:r>
            <w:proofErr w:type="spellStart"/>
            <w:r w:rsidRPr="00856411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>k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o</w:t>
            </w:r>
            <w:r w:rsidRPr="00856411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m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b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na</w:t>
            </w:r>
            <w:r w:rsidRPr="00856411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>s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proofErr w:type="spellEnd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 xml:space="preserve">. </w:t>
            </w:r>
          </w:p>
          <w:p w14:paraId="0F386E64" w14:textId="4BAB244B" w:rsidR="00FE1A27" w:rsidRPr="00856411" w:rsidRDefault="00EC306D" w:rsidP="008957B7">
            <w:pPr>
              <w:pStyle w:val="ListParagraph"/>
              <w:numPr>
                <w:ilvl w:val="0"/>
                <w:numId w:val="46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56411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M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na</w:t>
            </w:r>
            <w:r w:rsidRPr="00856411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m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b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h</w:t>
            </w:r>
            <w:proofErr w:type="spellEnd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n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s</w:t>
            </w:r>
            <w:r w:rsidRPr="00856411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d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en</w:t>
            </w:r>
            <w:proofErr w:type="spellEnd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p</w:t>
            </w:r>
            <w:r w:rsidRPr="00856411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r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d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r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ha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n</w:t>
            </w:r>
            <w:proofErr w:type="spellEnd"/>
            <w:r w:rsidRPr="00856411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b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r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c</w:t>
            </w:r>
            <w:r w:rsidRPr="00856411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k</w:t>
            </w:r>
            <w:proofErr w:type="spellEnd"/>
            <w:r w:rsidRPr="00856411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(</w:t>
            </w:r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s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po</w:t>
            </w:r>
            <w:r w:rsidRPr="00856411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tt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ng</w:t>
            </w:r>
            <w:r w:rsidRPr="00856411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>)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.</w:t>
            </w:r>
          </w:p>
          <w:p w14:paraId="02EFA788" w14:textId="2D7AAABD" w:rsidR="00FE1A27" w:rsidRPr="00856411" w:rsidRDefault="00EC306D" w:rsidP="008957B7">
            <w:pPr>
              <w:pStyle w:val="ListParagraph"/>
              <w:numPr>
                <w:ilvl w:val="0"/>
                <w:numId w:val="46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P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r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d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r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h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n</w:t>
            </w:r>
            <w:proofErr w:type="spellEnd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m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ny</w:t>
            </w:r>
            <w:r w:rsidRPr="00856411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r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u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p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i</w:t>
            </w:r>
            <w:proofErr w:type="spellEnd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h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d</w:t>
            </w:r>
            <w:proofErr w:type="spellEnd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 xml:space="preserve"> (</w:t>
            </w:r>
            <w:proofErr w:type="spellStart"/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b</w:t>
            </w:r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r</w:t>
            </w:r>
            <w:r w:rsidRPr="00856411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k</w:t>
            </w:r>
            <w:r w:rsidRPr="00856411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>t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h</w:t>
            </w:r>
            <w:r w:rsidRPr="00856411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>r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o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u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gh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t</w:t>
            </w:r>
            <w:proofErr w:type="spellEnd"/>
            <w:r w:rsidRPr="00856411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bl</w:t>
            </w:r>
            <w:r w:rsidRPr="00856411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d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ng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)</w:t>
            </w:r>
          </w:p>
          <w:p w14:paraId="7A2754D5" w14:textId="77777777" w:rsidR="00856411" w:rsidRPr="00856411" w:rsidRDefault="00EC306D" w:rsidP="008957B7">
            <w:pPr>
              <w:pStyle w:val="ListParagraph"/>
              <w:numPr>
                <w:ilvl w:val="0"/>
                <w:numId w:val="46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V</w:t>
            </w:r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ar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si</w:t>
            </w:r>
            <w:proofErr w:type="spellEnd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p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an</w:t>
            </w:r>
            <w:r w:rsidRPr="00856411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j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n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g</w:t>
            </w:r>
            <w:proofErr w:type="spellEnd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s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>k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lu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s</w:t>
            </w:r>
            <w:proofErr w:type="spellEnd"/>
            <w:r w:rsidRPr="00856411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h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d</w:t>
            </w:r>
            <w:proofErr w:type="spellEnd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,</w:t>
            </w:r>
            <w:r w:rsidRPr="00856411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k</w:t>
            </w:r>
            <w:r w:rsidRPr="00856411">
              <w:rPr>
                <w:rFonts w:ascii="Arial" w:eastAsia="Calibri" w:hAnsi="Arial" w:cs="Arial"/>
                <w:i/>
                <w:spacing w:val="6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d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ng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-</w:t>
            </w:r>
            <w:r w:rsidRPr="00856411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>k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d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an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g</w:t>
            </w:r>
            <w:proofErr w:type="spellEnd"/>
            <w:r w:rsidRPr="00856411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m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n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o</w:t>
            </w:r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r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proofErr w:type="spellEnd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</w:p>
          <w:p w14:paraId="3EFABE89" w14:textId="3F6AAACD" w:rsidR="00FE1A27" w:rsidRPr="00856411" w:rsidRDefault="00EC306D" w:rsidP="008957B7">
            <w:pPr>
              <w:pStyle w:val="ListParagraph"/>
              <w:numPr>
                <w:ilvl w:val="0"/>
                <w:numId w:val="46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K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u</w:t>
            </w:r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r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n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 xml:space="preserve">g </w:t>
            </w:r>
            <w:proofErr w:type="spellStart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efek</w:t>
            </w:r>
            <w:r w:rsidRPr="00856411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t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f</w:t>
            </w:r>
            <w:proofErr w:type="spellEnd"/>
            <w:r w:rsidRPr="00856411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m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n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c</w:t>
            </w:r>
            <w:r w:rsidRPr="00856411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g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h</w:t>
            </w:r>
            <w:proofErr w:type="spellEnd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ke</w:t>
            </w:r>
            <w:r w:rsidRPr="00856411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h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m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l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n</w:t>
            </w:r>
            <w:proofErr w:type="spellEnd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ek</w:t>
            </w:r>
            <w:r w:rsidRPr="00856411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>t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o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pi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k</w:t>
            </w:r>
            <w:proofErr w:type="spellEnd"/>
          </w:p>
          <w:p w14:paraId="346C551B" w14:textId="51EE71D4" w:rsidR="00FE1A27" w:rsidRPr="00502813" w:rsidRDefault="00EC306D" w:rsidP="008957B7">
            <w:pPr>
              <w:pStyle w:val="ListParagraph"/>
              <w:numPr>
                <w:ilvl w:val="0"/>
                <w:numId w:val="46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up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 xml:space="preserve">a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m</w:t>
            </w:r>
            <w:proofErr w:type="spellEnd"/>
            <w:r w:rsidRPr="00502813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1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u</w:t>
            </w:r>
            <w:proofErr w:type="spellEnd"/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 xml:space="preserve"> 2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abl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et</w:t>
            </w:r>
            <w:r w:rsidRPr="00502813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u</w:t>
            </w:r>
            <w:proofErr w:type="spellEnd"/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ke</w:t>
            </w:r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ala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m</w:t>
            </w:r>
            <w:proofErr w:type="spellEnd"/>
            <w:r w:rsidRPr="00502813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o</w:t>
            </w:r>
            <w:r w:rsidRPr="00502813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og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es</w:t>
            </w:r>
            <w:r w:rsidRPr="00502813">
              <w:rPr>
                <w:rFonts w:ascii="Arial" w:eastAsia="Calibri" w:hAnsi="Arial" w:cs="Arial"/>
                <w:i/>
                <w:spacing w:val="-6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n (</w:t>
            </w:r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in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 xml:space="preserve">i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il</w:t>
            </w:r>
            <w:proofErr w:type="spellEnd"/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)</w:t>
            </w:r>
            <w:r w:rsidRPr="00502813">
              <w:rPr>
                <w:rFonts w:ascii="Arial" w:eastAsia="Calibri" w:hAnsi="Arial" w:cs="Arial"/>
                <w:i/>
                <w:spacing w:val="-6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ol</w:t>
            </w:r>
            <w:r w:rsidRPr="00502813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 xml:space="preserve">h </w:t>
            </w:r>
            <w:proofErr w:type="spellStart"/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se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b</w:t>
            </w:r>
            <w:proofErr w:type="spellEnd"/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un</w:t>
            </w:r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h</w:t>
            </w:r>
            <w:proofErr w:type="spellEnd"/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u</w:t>
            </w:r>
            <w:proofErr w:type="spellEnd"/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ia</w:t>
            </w:r>
            <w:r w:rsidRPr="00502813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proofErr w:type="spellEnd"/>
            <w:r w:rsidRPr="00502813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h</w:t>
            </w:r>
            <w:proofErr w:type="spellEnd"/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ia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o</w:t>
            </w:r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ek</w:t>
            </w:r>
            <w:r w:rsidRPr="00502813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on</w:t>
            </w:r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se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f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y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9B44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65FA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0BBF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BE65480" w14:textId="77777777" w:rsidTr="00856411"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E28D2" w14:textId="77777777" w:rsidR="00FE1A27" w:rsidRPr="00502813" w:rsidRDefault="00EC306D" w:rsidP="0046143E">
            <w:pPr>
              <w:spacing w:line="276" w:lineRule="auto"/>
              <w:ind w:left="138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11</w:t>
            </w:r>
          </w:p>
        </w:tc>
        <w:tc>
          <w:tcPr>
            <w:tcW w:w="7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0BCC2" w14:textId="77777777" w:rsidR="00FE1A27" w:rsidRPr="00502813" w:rsidRDefault="00EC306D" w:rsidP="008957B7">
            <w:pPr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nj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el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ng</w:t>
            </w:r>
            <w:r w:rsidRPr="00502813">
              <w:rPr>
                <w:rFonts w:ascii="Arial" w:eastAsia="Calibri" w:hAnsi="Arial" w:cs="Arial"/>
                <w:b/>
                <w:spacing w:val="-5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2"/>
                <w:sz w:val="22"/>
                <w:szCs w:val="22"/>
              </w:rPr>
              <w:t>f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kt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s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3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og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(m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il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7"/>
                <w:sz w:val="22"/>
                <w:szCs w:val="22"/>
              </w:rPr>
              <w:t>)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  <w:p w14:paraId="1296285C" w14:textId="7FED5CA8" w:rsidR="00FE1A27" w:rsidRPr="00856411" w:rsidRDefault="00EC306D" w:rsidP="008957B7">
            <w:pPr>
              <w:pStyle w:val="ListParagraph"/>
              <w:numPr>
                <w:ilvl w:val="0"/>
                <w:numId w:val="47"/>
              </w:numPr>
              <w:spacing w:before="1"/>
              <w:rPr>
                <w:rFonts w:ascii="Arial" w:eastAsia="Calibri" w:hAnsi="Arial" w:cs="Arial"/>
                <w:sz w:val="22"/>
                <w:szCs w:val="22"/>
              </w:rPr>
            </w:pPr>
            <w:r w:rsidRPr="00856411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85641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ak</w:t>
            </w:r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856411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856411">
              <w:rPr>
                <w:rFonts w:ascii="Arial" w:eastAsia="Calibri" w:hAnsi="Arial" w:cs="Arial"/>
                <w:spacing w:val="-5"/>
                <w:sz w:val="22"/>
                <w:szCs w:val="22"/>
              </w:rPr>
              <w:t>k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</w:p>
          <w:p w14:paraId="259708A5" w14:textId="0FEEB0BB" w:rsidR="00FE1A27" w:rsidRPr="00856411" w:rsidRDefault="00EC306D" w:rsidP="008957B7">
            <w:pPr>
              <w:pStyle w:val="ListParagraph"/>
              <w:numPr>
                <w:ilvl w:val="0"/>
                <w:numId w:val="47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56411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856411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856411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85641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ak</w:t>
            </w:r>
            <w:proofErr w:type="spellEnd"/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spacing w:val="-5"/>
                <w:sz w:val="22"/>
                <w:szCs w:val="22"/>
              </w:rPr>
              <w:t>n</w:t>
            </w:r>
            <w:r w:rsidRPr="00856411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kap</w:t>
            </w:r>
            <w:proofErr w:type="spellEnd"/>
          </w:p>
          <w:p w14:paraId="2E3376C3" w14:textId="07D4AC85" w:rsidR="00FE1A27" w:rsidRPr="00856411" w:rsidRDefault="00EC306D" w:rsidP="008957B7">
            <w:pPr>
              <w:pStyle w:val="ListParagraph"/>
              <w:numPr>
                <w:ilvl w:val="0"/>
                <w:numId w:val="47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56411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856411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856411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856411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spacing w:val="-5"/>
                <w:sz w:val="22"/>
                <w:szCs w:val="22"/>
              </w:rPr>
              <w:t>n</w:t>
            </w:r>
            <w:r w:rsidRPr="00856411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kap</w:t>
            </w:r>
            <w:proofErr w:type="spellEnd"/>
          </w:p>
          <w:p w14:paraId="075FE1FF" w14:textId="750551A0" w:rsidR="00FE1A27" w:rsidRPr="00856411" w:rsidRDefault="00EC306D" w:rsidP="008957B7">
            <w:pPr>
              <w:pStyle w:val="ListParagraph"/>
              <w:numPr>
                <w:ilvl w:val="0"/>
                <w:numId w:val="48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56411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T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h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o</w:t>
            </w:r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r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i/>
                <w:spacing w:val="-7"/>
                <w:sz w:val="22"/>
                <w:szCs w:val="22"/>
              </w:rPr>
              <w:t>t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c</w:t>
            </w:r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l</w:t>
            </w:r>
            <w:proofErr w:type="spellEnd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effe</w:t>
            </w:r>
            <w:r w:rsidRPr="00856411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>c</w:t>
            </w:r>
            <w:r w:rsidRPr="00856411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t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v</w:t>
            </w:r>
            <w:r w:rsidRPr="00856411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nn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es</w:t>
            </w:r>
            <w:proofErr w:type="spellEnd"/>
            <w:r w:rsidRPr="00856411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:</w:t>
            </w:r>
            <w:proofErr w:type="gramEnd"/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 xml:space="preserve"> 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0 –</w:t>
            </w:r>
            <w:r w:rsidRPr="00856411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856411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2,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1</w:t>
            </w:r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%</w:t>
            </w:r>
          </w:p>
          <w:p w14:paraId="046DAE3C" w14:textId="2A9986F8" w:rsidR="00FE1A27" w:rsidRPr="00856411" w:rsidRDefault="00EC306D" w:rsidP="008957B7">
            <w:pPr>
              <w:pStyle w:val="ListParagraph"/>
              <w:numPr>
                <w:ilvl w:val="0"/>
                <w:numId w:val="48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U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se</w:t>
            </w:r>
            <w:r w:rsidRPr="00856411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effe</w:t>
            </w:r>
            <w:r w:rsidRPr="00856411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>c</w:t>
            </w:r>
            <w:r w:rsidRPr="00856411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t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v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n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n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es</w:t>
            </w:r>
            <w:proofErr w:type="spellEnd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: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 xml:space="preserve"> </w:t>
            </w:r>
            <w:r w:rsidRPr="00856411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0,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9</w:t>
            </w:r>
            <w:r w:rsidRPr="00856411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–</w:t>
            </w:r>
            <w:r w:rsidRPr="00856411">
              <w:rPr>
                <w:rFonts w:ascii="Arial" w:eastAsia="Calibri" w:hAnsi="Arial" w:cs="Arial"/>
                <w:i/>
                <w:spacing w:val="4"/>
                <w:sz w:val="22"/>
                <w:szCs w:val="22"/>
              </w:rPr>
              <w:t xml:space="preserve"> </w:t>
            </w:r>
            <w:r w:rsidRPr="00856411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9,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6</w:t>
            </w:r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%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1E8E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1774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8EA6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6411" w:rsidRPr="00502813" w14:paraId="4BD9D335" w14:textId="77777777" w:rsidTr="00C16429">
        <w:tc>
          <w:tcPr>
            <w:tcW w:w="5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44AAD6" w14:textId="77777777" w:rsidR="00856411" w:rsidRPr="00502813" w:rsidRDefault="00856411" w:rsidP="0046143E">
            <w:pPr>
              <w:spacing w:line="276" w:lineRule="auto"/>
              <w:ind w:left="138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12</w:t>
            </w:r>
          </w:p>
        </w:tc>
        <w:tc>
          <w:tcPr>
            <w:tcW w:w="74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BD8539" w14:textId="77777777" w:rsidR="00856411" w:rsidRPr="00502813" w:rsidRDefault="00856411" w:rsidP="008957B7">
            <w:pPr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nj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el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-4"/>
                <w:sz w:val="22"/>
                <w:szCs w:val="22"/>
              </w:rPr>
              <w:t>o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nd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og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(m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il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2"/>
                <w:sz w:val="22"/>
                <w:szCs w:val="22"/>
              </w:rPr>
              <w:t>)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  <w:p w14:paraId="6CACCC52" w14:textId="77777777" w:rsidR="00856411" w:rsidRPr="00856411" w:rsidRDefault="00856411" w:rsidP="008957B7">
            <w:pPr>
              <w:pStyle w:val="ListParagraph"/>
              <w:numPr>
                <w:ilvl w:val="0"/>
                <w:numId w:val="49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85641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85641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856411">
              <w:rPr>
                <w:rFonts w:ascii="Arial" w:eastAsia="Calibri" w:hAnsi="Arial" w:cs="Arial"/>
                <w:position w:val="1"/>
                <w:sz w:val="22"/>
                <w:szCs w:val="22"/>
              </w:rPr>
              <w:t>ak</w:t>
            </w:r>
            <w:r w:rsidRPr="0085641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856411">
              <w:rPr>
                <w:rFonts w:ascii="Arial" w:eastAsia="Calibri" w:hAnsi="Arial" w:cs="Arial"/>
                <w:position w:val="1"/>
                <w:sz w:val="22"/>
                <w:szCs w:val="22"/>
              </w:rPr>
              <w:t>enje</w:t>
            </w:r>
            <w:r w:rsidRPr="0085641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</w:t>
            </w:r>
            <w:r w:rsidRPr="00856411">
              <w:rPr>
                <w:rFonts w:ascii="Arial" w:eastAsia="Calibri" w:hAnsi="Arial" w:cs="Arial"/>
                <w:position w:val="1"/>
                <w:sz w:val="22"/>
                <w:szCs w:val="22"/>
              </w:rPr>
              <w:t>as</w:t>
            </w:r>
            <w:r w:rsidRPr="00856411">
              <w:rPr>
                <w:rFonts w:ascii="Arial" w:eastAsia="Calibri" w:hAnsi="Arial" w:cs="Arial"/>
                <w:spacing w:val="-5"/>
                <w:position w:val="1"/>
                <w:sz w:val="22"/>
                <w:szCs w:val="22"/>
              </w:rPr>
              <w:t>k</w:t>
            </w:r>
            <w:r w:rsidRPr="00856411">
              <w:rPr>
                <w:rFonts w:ascii="Arial" w:eastAsia="Calibri" w:hAnsi="Arial" w:cs="Arial"/>
                <w:position w:val="1"/>
                <w:sz w:val="22"/>
                <w:szCs w:val="22"/>
              </w:rPr>
              <w:t>an</w:t>
            </w:r>
            <w:proofErr w:type="spellEnd"/>
          </w:p>
          <w:p w14:paraId="3C276637" w14:textId="77777777" w:rsidR="00856411" w:rsidRPr="00856411" w:rsidRDefault="00856411" w:rsidP="008957B7">
            <w:pPr>
              <w:pStyle w:val="ListParagraph"/>
              <w:numPr>
                <w:ilvl w:val="0"/>
                <w:numId w:val="49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5641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M</w:t>
            </w:r>
            <w:r w:rsidRPr="00856411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n</w:t>
            </w:r>
            <w:r w:rsidRPr="00856411">
              <w:rPr>
                <w:rFonts w:ascii="Arial" w:eastAsia="Calibri" w:hAnsi="Arial" w:cs="Arial"/>
                <w:position w:val="1"/>
                <w:sz w:val="22"/>
                <w:szCs w:val="22"/>
              </w:rPr>
              <w:t>je</w:t>
            </w:r>
            <w:r w:rsidRPr="0085641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</w:t>
            </w:r>
            <w:r w:rsidRPr="00856411">
              <w:rPr>
                <w:rFonts w:ascii="Arial" w:eastAsia="Calibri" w:hAnsi="Arial" w:cs="Arial"/>
                <w:position w:val="1"/>
                <w:sz w:val="22"/>
                <w:szCs w:val="22"/>
              </w:rPr>
              <w:t>askan</w:t>
            </w:r>
            <w:proofErr w:type="spellEnd"/>
            <w:r w:rsidRPr="0085641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r w:rsidRPr="00856411">
              <w:rPr>
                <w:rFonts w:ascii="Arial" w:eastAsia="Calibri" w:hAnsi="Arial" w:cs="Arial"/>
                <w:position w:val="1"/>
                <w:sz w:val="22"/>
                <w:szCs w:val="22"/>
              </w:rPr>
              <w:t>≤</w:t>
            </w:r>
            <w:r w:rsidRPr="0085641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r w:rsidRPr="00856411">
              <w:rPr>
                <w:rFonts w:ascii="Arial" w:eastAsia="Calibri" w:hAnsi="Arial" w:cs="Arial"/>
                <w:position w:val="1"/>
                <w:sz w:val="22"/>
                <w:szCs w:val="22"/>
              </w:rPr>
              <w:t>5</w:t>
            </w:r>
          </w:p>
          <w:p w14:paraId="4E8932B5" w14:textId="77777777" w:rsidR="00856411" w:rsidRPr="00856411" w:rsidRDefault="00856411" w:rsidP="008957B7">
            <w:pPr>
              <w:pStyle w:val="ListParagraph"/>
              <w:numPr>
                <w:ilvl w:val="0"/>
                <w:numId w:val="49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56411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856411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856411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&gt;</w:t>
            </w:r>
            <w:r w:rsidRPr="00856411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r w:rsidRPr="00856411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  <w:p w14:paraId="006B24B9" w14:textId="77777777" w:rsidR="00856411" w:rsidRPr="00856411" w:rsidRDefault="00856411" w:rsidP="008957B7">
            <w:pPr>
              <w:pStyle w:val="ListParagraph"/>
              <w:numPr>
                <w:ilvl w:val="0"/>
                <w:numId w:val="50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R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w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>y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t</w:t>
            </w:r>
            <w:r w:rsidRPr="00856411">
              <w:rPr>
                <w:rFonts w:ascii="Arial" w:eastAsia="Calibri" w:hAnsi="Arial" w:cs="Arial"/>
                <w:i/>
                <w:spacing w:val="3"/>
                <w:sz w:val="22"/>
                <w:szCs w:val="22"/>
              </w:rPr>
              <w:t xml:space="preserve"> </w:t>
            </w:r>
            <w:r w:rsidRPr="00856411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t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h</w:t>
            </w:r>
            <w:r w:rsidRPr="00856411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r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o</w:t>
            </w:r>
            <w:r w:rsidRPr="00856411">
              <w:rPr>
                <w:rFonts w:ascii="Arial" w:eastAsia="Calibri" w:hAnsi="Arial" w:cs="Arial"/>
                <w:i/>
                <w:spacing w:val="-6"/>
                <w:sz w:val="22"/>
                <w:szCs w:val="22"/>
              </w:rPr>
              <w:t>m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b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op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hl</w:t>
            </w:r>
            <w:r w:rsidRPr="00856411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bi</w:t>
            </w:r>
            <w:r w:rsidRPr="00856411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t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s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,</w:t>
            </w:r>
            <w:r w:rsidRPr="00856411">
              <w:rPr>
                <w:rFonts w:ascii="Arial" w:eastAsia="Calibri" w:hAnsi="Arial" w:cs="Arial"/>
                <w:i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t</w:t>
            </w:r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h</w:t>
            </w:r>
            <w:r w:rsidRPr="00856411">
              <w:rPr>
                <w:rFonts w:ascii="Arial" w:eastAsia="Calibri" w:hAnsi="Arial" w:cs="Arial"/>
                <w:i/>
                <w:spacing w:val="-7"/>
                <w:w w:val="101"/>
                <w:sz w:val="22"/>
                <w:szCs w:val="22"/>
              </w:rPr>
              <w:t>r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o</w:t>
            </w:r>
            <w:r w:rsidRPr="00856411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>m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b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o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i/>
                <w:spacing w:val="-6"/>
                <w:sz w:val="22"/>
                <w:szCs w:val="22"/>
              </w:rPr>
              <w:t>m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b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o</w:t>
            </w:r>
            <w:r w:rsidRPr="00856411">
              <w:rPr>
                <w:rFonts w:ascii="Arial" w:eastAsia="Calibri" w:hAnsi="Arial" w:cs="Arial"/>
                <w:i/>
                <w:spacing w:val="2"/>
                <w:w w:val="101"/>
                <w:sz w:val="22"/>
                <w:szCs w:val="22"/>
              </w:rPr>
              <w:t>li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k</w:t>
            </w:r>
            <w:proofErr w:type="spellEnd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</w:p>
          <w:p w14:paraId="296C6DF4" w14:textId="77777777" w:rsidR="00856411" w:rsidRPr="00856411" w:rsidRDefault="00856411" w:rsidP="008957B7">
            <w:pPr>
              <w:pStyle w:val="ListParagraph"/>
              <w:numPr>
                <w:ilvl w:val="0"/>
                <w:numId w:val="50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G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n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gg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u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n</w:t>
            </w:r>
            <w:proofErr w:type="spellEnd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f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u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ng</w:t>
            </w:r>
            <w:r w:rsidRPr="00856411">
              <w:rPr>
                <w:rFonts w:ascii="Arial" w:eastAsia="Calibri" w:hAnsi="Arial" w:cs="Arial"/>
                <w:i/>
                <w:spacing w:val="-6"/>
                <w:sz w:val="22"/>
                <w:szCs w:val="22"/>
              </w:rPr>
              <w:t>s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i</w:t>
            </w:r>
            <w:proofErr w:type="spellEnd"/>
            <w:r w:rsidRPr="00856411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h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p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w w:val="101"/>
                <w:sz w:val="22"/>
                <w:szCs w:val="22"/>
              </w:rPr>
              <w:t>r</w:t>
            </w:r>
            <w:proofErr w:type="spellEnd"/>
          </w:p>
          <w:p w14:paraId="3FC2EB94" w14:textId="77777777" w:rsidR="00856411" w:rsidRPr="00856411" w:rsidRDefault="00856411" w:rsidP="008957B7">
            <w:pPr>
              <w:pStyle w:val="ListParagraph"/>
              <w:numPr>
                <w:ilvl w:val="0"/>
                <w:numId w:val="50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K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rs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n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o</w:t>
            </w:r>
            <w:r w:rsidRPr="00856411">
              <w:rPr>
                <w:rFonts w:ascii="Arial" w:eastAsia="Calibri" w:hAnsi="Arial" w:cs="Arial"/>
                <w:i/>
                <w:spacing w:val="-6"/>
                <w:sz w:val="22"/>
                <w:szCs w:val="22"/>
              </w:rPr>
              <w:t>m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a</w:t>
            </w:r>
            <w:proofErr w:type="spellEnd"/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p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y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ud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pacing w:val="-2"/>
                <w:w w:val="101"/>
                <w:sz w:val="22"/>
                <w:szCs w:val="22"/>
              </w:rPr>
              <w:t>r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a</w:t>
            </w:r>
            <w:proofErr w:type="spellEnd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</w:p>
          <w:p w14:paraId="33D46C1D" w14:textId="77777777" w:rsidR="00856411" w:rsidRPr="00856411" w:rsidRDefault="00856411" w:rsidP="008957B7">
            <w:pPr>
              <w:pStyle w:val="ListParagraph"/>
              <w:numPr>
                <w:ilvl w:val="0"/>
                <w:numId w:val="50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N</w:t>
            </w:r>
            <w:r w:rsidRPr="00856411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o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p</w:t>
            </w:r>
            <w:r w:rsidRPr="00856411">
              <w:rPr>
                <w:rFonts w:ascii="Arial" w:eastAsia="Calibri" w:hAnsi="Arial" w:cs="Arial"/>
                <w:i/>
                <w:spacing w:val="2"/>
                <w:w w:val="101"/>
                <w:sz w:val="22"/>
                <w:szCs w:val="22"/>
              </w:rPr>
              <w:t>l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s</w:t>
            </w:r>
            <w:r w:rsidRPr="00856411">
              <w:rPr>
                <w:rFonts w:ascii="Arial" w:eastAsia="Calibri" w:hAnsi="Arial" w:cs="Arial"/>
                <w:i/>
                <w:spacing w:val="-6"/>
                <w:sz w:val="22"/>
                <w:szCs w:val="22"/>
              </w:rPr>
              <w:t>m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a</w:t>
            </w:r>
            <w:proofErr w:type="spellEnd"/>
          </w:p>
          <w:p w14:paraId="77446082" w14:textId="77777777" w:rsidR="00856411" w:rsidRPr="00856411" w:rsidRDefault="00856411" w:rsidP="008957B7">
            <w:pPr>
              <w:pStyle w:val="ListParagraph"/>
              <w:numPr>
                <w:ilvl w:val="0"/>
                <w:numId w:val="50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P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r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da</w:t>
            </w:r>
            <w:r w:rsidRPr="00856411">
              <w:rPr>
                <w:rFonts w:ascii="Arial" w:eastAsia="Calibri" w:hAnsi="Arial" w:cs="Arial"/>
                <w:i/>
                <w:spacing w:val="-7"/>
                <w:sz w:val="22"/>
                <w:szCs w:val="22"/>
              </w:rPr>
              <w:t>r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ha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n</w:t>
            </w:r>
            <w:proofErr w:type="spellEnd"/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p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r</w:t>
            </w:r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v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ag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n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m</w:t>
            </w:r>
            <w:proofErr w:type="spellEnd"/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 xml:space="preserve"> </w:t>
            </w:r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y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n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 xml:space="preserve">g </w:t>
            </w:r>
            <w:proofErr w:type="spellStart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t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id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k</w:t>
            </w:r>
            <w:proofErr w:type="spellEnd"/>
            <w:r w:rsidRPr="00856411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di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k</w:t>
            </w:r>
            <w:r w:rsidRPr="00856411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t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h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u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i</w:t>
            </w:r>
            <w:proofErr w:type="spellEnd"/>
            <w:r w:rsidRPr="00856411">
              <w:rPr>
                <w:rFonts w:ascii="Arial" w:eastAsia="Calibri" w:hAnsi="Arial" w:cs="Arial"/>
                <w:i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s</w:t>
            </w:r>
            <w:r w:rsidRPr="00856411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b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b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n</w:t>
            </w:r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y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a</w:t>
            </w:r>
            <w:proofErr w:type="spellEnd"/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</w:p>
          <w:p w14:paraId="1537627A" w14:textId="77777777" w:rsidR="00856411" w:rsidRPr="00856411" w:rsidRDefault="00856411" w:rsidP="008957B7">
            <w:pPr>
              <w:pStyle w:val="ListParagraph"/>
              <w:numPr>
                <w:ilvl w:val="0"/>
                <w:numId w:val="50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K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h</w:t>
            </w:r>
            <w:r w:rsidRPr="00856411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>m</w:t>
            </w:r>
            <w:r w:rsidRPr="00856411">
              <w:rPr>
                <w:rFonts w:ascii="Arial" w:eastAsia="Calibri" w:hAnsi="Arial" w:cs="Arial"/>
                <w:i/>
                <w:spacing w:val="-3"/>
                <w:w w:val="101"/>
                <w:sz w:val="22"/>
                <w:szCs w:val="22"/>
              </w:rPr>
              <w:t>i</w:t>
            </w:r>
            <w:r w:rsidRPr="00856411">
              <w:rPr>
                <w:rFonts w:ascii="Arial" w:eastAsia="Calibri" w:hAnsi="Arial" w:cs="Arial"/>
                <w:i/>
                <w:spacing w:val="2"/>
                <w:w w:val="101"/>
                <w:sz w:val="22"/>
                <w:szCs w:val="22"/>
              </w:rPr>
              <w:t>l</w:t>
            </w:r>
            <w:r w:rsidRPr="00856411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856411">
              <w:rPr>
                <w:rFonts w:ascii="Arial" w:eastAsia="Calibri" w:hAnsi="Arial" w:cs="Arial"/>
                <w:i/>
                <w:sz w:val="22"/>
                <w:szCs w:val="22"/>
              </w:rPr>
              <w:t>n</w:t>
            </w:r>
            <w:proofErr w:type="spellEnd"/>
          </w:p>
          <w:p w14:paraId="08C9908E" w14:textId="459E1954" w:rsidR="00856411" w:rsidRPr="00856411" w:rsidRDefault="00856411" w:rsidP="008957B7">
            <w:pPr>
              <w:pStyle w:val="ListParagraph"/>
              <w:numPr>
                <w:ilvl w:val="0"/>
                <w:numId w:val="50"/>
              </w:numPr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</w:pPr>
            <w:proofErr w:type="spellStart"/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Ikterus</w:t>
            </w:r>
            <w:proofErr w:type="spellEnd"/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obstruktif</w:t>
            </w:r>
            <w:proofErr w:type="spellEnd"/>
            <w:r w:rsidRPr="00502813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dalam</w:t>
            </w:r>
            <w:proofErr w:type="spellEnd"/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kehamilan</w:t>
            </w:r>
            <w:proofErr w:type="spellEnd"/>
          </w:p>
          <w:p w14:paraId="3B5AA2CB" w14:textId="01E431FF" w:rsidR="00856411" w:rsidRPr="00502813" w:rsidRDefault="00856411" w:rsidP="008957B7">
            <w:pPr>
              <w:pStyle w:val="ListParagraph"/>
              <w:numPr>
                <w:ilvl w:val="0"/>
                <w:numId w:val="50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Hiperlipidemia</w:t>
            </w:r>
            <w:proofErr w:type="spellEnd"/>
            <w:r w:rsidR="00C16429">
              <w:rPr>
                <w:rFonts w:ascii="Arial" w:eastAsia="Calibri" w:hAnsi="Arial" w:cs="Arial"/>
                <w:i/>
                <w:spacing w:val="1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P</w:t>
            </w:r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y</w:t>
            </w:r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akit</w:t>
            </w:r>
            <w:proofErr w:type="spellEnd"/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56411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hepar</w:t>
            </w:r>
            <w:proofErr w:type="spellEnd"/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F24116D" w14:textId="77777777" w:rsidR="00856411" w:rsidRPr="00502813" w:rsidRDefault="00856411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5BD479B" w14:textId="77777777" w:rsidR="00856411" w:rsidRPr="00502813" w:rsidRDefault="00856411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970EA51" w14:textId="77777777" w:rsidR="00856411" w:rsidRPr="00502813" w:rsidRDefault="00856411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6411" w:rsidRPr="00502813" w14:paraId="517B2B58" w14:textId="77777777" w:rsidTr="00C16429">
        <w:tc>
          <w:tcPr>
            <w:tcW w:w="5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88716A" w14:textId="77777777" w:rsidR="00856411" w:rsidRPr="00502813" w:rsidRDefault="00856411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73F58E" w14:textId="0AD35055" w:rsidR="00856411" w:rsidRPr="00502813" w:rsidRDefault="00856411" w:rsidP="008957B7">
            <w:pPr>
              <w:ind w:left="463" w:right="5635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A020C7" w14:textId="77777777" w:rsidR="00856411" w:rsidRPr="00502813" w:rsidRDefault="00856411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16441D" w14:textId="77777777" w:rsidR="00856411" w:rsidRPr="00502813" w:rsidRDefault="00856411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3FF3DD" w14:textId="77777777" w:rsidR="00856411" w:rsidRPr="00502813" w:rsidRDefault="00856411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6411" w:rsidRPr="00502813" w14:paraId="2E33AB37" w14:textId="77777777" w:rsidTr="008957B7">
        <w:trPr>
          <w:trHeight w:hRule="exact" w:val="2449"/>
        </w:trPr>
        <w:tc>
          <w:tcPr>
            <w:tcW w:w="5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AA26F" w14:textId="77777777" w:rsidR="00856411" w:rsidRPr="00502813" w:rsidRDefault="00856411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109F2" w14:textId="1CFAFE39" w:rsidR="00856411" w:rsidRPr="00502813" w:rsidRDefault="00856411" w:rsidP="008957B7">
            <w:pPr>
              <w:ind w:left="463" w:right="5635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77243" w14:textId="77777777" w:rsidR="00856411" w:rsidRPr="00502813" w:rsidRDefault="00856411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75D04" w14:textId="77777777" w:rsidR="00856411" w:rsidRPr="00502813" w:rsidRDefault="00856411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832D9" w14:textId="77777777" w:rsidR="00856411" w:rsidRPr="00502813" w:rsidRDefault="00856411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429" w:rsidRPr="00502813" w14:paraId="43A1283F" w14:textId="77777777" w:rsidTr="00C16429">
        <w:tc>
          <w:tcPr>
            <w:tcW w:w="5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3C248A" w14:textId="77777777" w:rsidR="00C16429" w:rsidRPr="00502813" w:rsidRDefault="00C16429" w:rsidP="0046143E">
            <w:pPr>
              <w:spacing w:line="276" w:lineRule="auto"/>
              <w:ind w:left="138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1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4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3FE8B9" w14:textId="77777777" w:rsidR="00C16429" w:rsidRPr="00502813" w:rsidRDefault="00C16429" w:rsidP="008957B7">
            <w:pPr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nj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el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2"/>
                <w:sz w:val="22"/>
                <w:szCs w:val="22"/>
              </w:rPr>
              <w:t>f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g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og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(m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il</w:t>
            </w:r>
            <w:proofErr w:type="spellEnd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)</w:t>
            </w:r>
          </w:p>
          <w:p w14:paraId="77CFDCB1" w14:textId="68D5C8E5" w:rsidR="00C16429" w:rsidRPr="00C16429" w:rsidRDefault="00C16429" w:rsidP="008957B7">
            <w:pPr>
              <w:pStyle w:val="ListParagraph"/>
              <w:numPr>
                <w:ilvl w:val="0"/>
                <w:numId w:val="51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C16429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C16429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C16429">
              <w:rPr>
                <w:rFonts w:ascii="Arial" w:eastAsia="Calibri" w:hAnsi="Arial" w:cs="Arial"/>
                <w:position w:val="1"/>
                <w:sz w:val="22"/>
                <w:szCs w:val="22"/>
              </w:rPr>
              <w:t>ak</w:t>
            </w:r>
            <w:r w:rsidRPr="00C16429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C16429">
              <w:rPr>
                <w:rFonts w:ascii="Arial" w:eastAsia="Calibri" w:hAnsi="Arial" w:cs="Arial"/>
                <w:position w:val="1"/>
                <w:sz w:val="22"/>
                <w:szCs w:val="22"/>
              </w:rPr>
              <w:t>enje</w:t>
            </w:r>
            <w:r w:rsidRPr="00C16429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</w:t>
            </w:r>
            <w:r w:rsidRPr="00C16429">
              <w:rPr>
                <w:rFonts w:ascii="Arial" w:eastAsia="Calibri" w:hAnsi="Arial" w:cs="Arial"/>
                <w:position w:val="1"/>
                <w:sz w:val="22"/>
                <w:szCs w:val="22"/>
              </w:rPr>
              <w:t>as</w:t>
            </w:r>
            <w:r w:rsidRPr="00C16429">
              <w:rPr>
                <w:rFonts w:ascii="Arial" w:eastAsia="Calibri" w:hAnsi="Arial" w:cs="Arial"/>
                <w:spacing w:val="-5"/>
                <w:position w:val="1"/>
                <w:sz w:val="22"/>
                <w:szCs w:val="22"/>
              </w:rPr>
              <w:t>k</w:t>
            </w:r>
            <w:r w:rsidRPr="00C16429">
              <w:rPr>
                <w:rFonts w:ascii="Arial" w:eastAsia="Calibri" w:hAnsi="Arial" w:cs="Arial"/>
                <w:position w:val="1"/>
                <w:sz w:val="22"/>
                <w:szCs w:val="22"/>
              </w:rPr>
              <w:t>an</w:t>
            </w:r>
            <w:proofErr w:type="spellEnd"/>
          </w:p>
          <w:p w14:paraId="7C526A2F" w14:textId="3584A9DB" w:rsidR="00C16429" w:rsidRPr="00C16429" w:rsidRDefault="00C16429" w:rsidP="008957B7">
            <w:pPr>
              <w:pStyle w:val="ListParagraph"/>
              <w:numPr>
                <w:ilvl w:val="0"/>
                <w:numId w:val="51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16429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M</w:t>
            </w:r>
            <w:r w:rsidRPr="00C16429">
              <w:rPr>
                <w:rFonts w:ascii="Arial" w:eastAsia="Calibri" w:hAnsi="Arial" w:cs="Arial"/>
                <w:position w:val="1"/>
                <w:sz w:val="22"/>
                <w:szCs w:val="22"/>
              </w:rPr>
              <w:t>enje</w:t>
            </w:r>
            <w:r w:rsidRPr="00C16429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</w:t>
            </w:r>
            <w:r w:rsidRPr="00C16429">
              <w:rPr>
                <w:rFonts w:ascii="Arial" w:eastAsia="Calibri" w:hAnsi="Arial" w:cs="Arial"/>
                <w:position w:val="1"/>
                <w:sz w:val="22"/>
                <w:szCs w:val="22"/>
              </w:rPr>
              <w:t>askan</w:t>
            </w:r>
            <w:proofErr w:type="spellEnd"/>
            <w:r w:rsidRPr="00C16429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position w:val="1"/>
                <w:sz w:val="22"/>
                <w:szCs w:val="22"/>
              </w:rPr>
              <w:t>kur</w:t>
            </w:r>
            <w:r w:rsidRPr="00C16429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an</w:t>
            </w:r>
            <w:r w:rsidRPr="00C16429">
              <w:rPr>
                <w:rFonts w:ascii="Arial" w:eastAsia="Calibri" w:hAnsi="Arial" w:cs="Arial"/>
                <w:position w:val="1"/>
                <w:sz w:val="22"/>
                <w:szCs w:val="22"/>
              </w:rPr>
              <w:t>g</w:t>
            </w:r>
            <w:proofErr w:type="spellEnd"/>
            <w:r w:rsidRPr="00C16429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C16429">
              <w:rPr>
                <w:rFonts w:ascii="Arial" w:eastAsia="Calibri" w:hAnsi="Arial" w:cs="Arial"/>
                <w:position w:val="1"/>
                <w:sz w:val="22"/>
                <w:szCs w:val="22"/>
              </w:rPr>
              <w:t>epat</w:t>
            </w:r>
            <w:proofErr w:type="spellEnd"/>
          </w:p>
          <w:p w14:paraId="00C07EE5" w14:textId="5E340059" w:rsidR="00C16429" w:rsidRPr="00C16429" w:rsidRDefault="00C16429" w:rsidP="008957B7">
            <w:pPr>
              <w:pStyle w:val="ListParagraph"/>
              <w:numPr>
                <w:ilvl w:val="0"/>
                <w:numId w:val="51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16429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C16429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C16429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C16429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C16429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C16429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C16429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C16429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C16429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C16429">
              <w:rPr>
                <w:rFonts w:ascii="Arial" w:eastAsia="Calibri" w:hAnsi="Arial" w:cs="Arial"/>
                <w:sz w:val="22"/>
                <w:szCs w:val="22"/>
              </w:rPr>
              <w:t>epat</w:t>
            </w:r>
            <w:proofErr w:type="spellEnd"/>
          </w:p>
          <w:p w14:paraId="73D0C75E" w14:textId="45A2D137" w:rsidR="00C16429" w:rsidRPr="00C16429" w:rsidRDefault="00C16429" w:rsidP="008957B7">
            <w:pPr>
              <w:pStyle w:val="ListParagraph"/>
              <w:numPr>
                <w:ilvl w:val="0"/>
                <w:numId w:val="52"/>
              </w:numPr>
              <w:spacing w:before="1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16429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P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r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da</w:t>
            </w:r>
            <w:r w:rsidRPr="00C16429">
              <w:rPr>
                <w:rFonts w:ascii="Arial" w:eastAsia="Calibri" w:hAnsi="Arial" w:cs="Arial"/>
                <w:i/>
                <w:spacing w:val="-7"/>
                <w:sz w:val="22"/>
                <w:szCs w:val="22"/>
              </w:rPr>
              <w:t>r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ha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n</w:t>
            </w:r>
            <w:proofErr w:type="spellEnd"/>
            <w:r w:rsidRPr="00C16429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b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rc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k</w:t>
            </w:r>
            <w:proofErr w:type="spellEnd"/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C16429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(</w:t>
            </w:r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s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p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o</w:t>
            </w:r>
            <w:r w:rsidRPr="00C16429">
              <w:rPr>
                <w:rFonts w:ascii="Arial" w:eastAsia="Calibri" w:hAnsi="Arial" w:cs="Arial"/>
                <w:i/>
                <w:w w:val="101"/>
                <w:sz w:val="22"/>
                <w:szCs w:val="22"/>
              </w:rPr>
              <w:t>t</w:t>
            </w:r>
            <w:r w:rsidRPr="00C16429">
              <w:rPr>
                <w:rFonts w:ascii="Arial" w:eastAsia="Calibri" w:hAnsi="Arial" w:cs="Arial"/>
                <w:i/>
                <w:spacing w:val="-1"/>
                <w:w w:val="101"/>
                <w:sz w:val="22"/>
                <w:szCs w:val="22"/>
              </w:rPr>
              <w:t>t</w:t>
            </w:r>
            <w:r w:rsidRPr="00C16429">
              <w:rPr>
                <w:rFonts w:ascii="Arial" w:eastAsia="Calibri" w:hAnsi="Arial" w:cs="Arial"/>
                <w:i/>
                <w:spacing w:val="-3"/>
                <w:w w:val="101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n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g</w:t>
            </w:r>
            <w:r w:rsidRPr="00C16429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)</w:t>
            </w:r>
            <w:r w:rsidRPr="00C16429">
              <w:rPr>
                <w:rFonts w:ascii="Arial" w:eastAsia="Calibri" w:hAnsi="Arial" w:cs="Arial"/>
                <w:i/>
                <w:w w:val="101"/>
                <w:sz w:val="22"/>
                <w:szCs w:val="22"/>
              </w:rPr>
              <w:t>,</w:t>
            </w:r>
          </w:p>
          <w:p w14:paraId="4305A5CA" w14:textId="77777777" w:rsidR="00C16429" w:rsidRPr="00C16429" w:rsidRDefault="00C16429" w:rsidP="008957B7">
            <w:pPr>
              <w:pStyle w:val="ListParagraph"/>
              <w:numPr>
                <w:ilvl w:val="0"/>
                <w:numId w:val="52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16429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P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r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da</w:t>
            </w:r>
            <w:r w:rsidRPr="00C16429">
              <w:rPr>
                <w:rFonts w:ascii="Arial" w:eastAsia="Calibri" w:hAnsi="Arial" w:cs="Arial"/>
                <w:i/>
                <w:spacing w:val="-7"/>
                <w:sz w:val="22"/>
                <w:szCs w:val="22"/>
              </w:rPr>
              <w:t>r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ha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n</w:t>
            </w:r>
            <w:proofErr w:type="spellEnd"/>
            <w:r w:rsidRPr="00C16429">
              <w:rPr>
                <w:rFonts w:ascii="Arial" w:eastAsia="Calibri" w:hAnsi="Arial" w:cs="Arial"/>
                <w:i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>m</w:t>
            </w:r>
            <w:r w:rsidRPr="00C16429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e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n</w:t>
            </w:r>
            <w:r w:rsidRPr="00C16429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y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C16429">
              <w:rPr>
                <w:rFonts w:ascii="Arial" w:eastAsia="Calibri" w:hAnsi="Arial" w:cs="Arial"/>
                <w:i/>
                <w:spacing w:val="-7"/>
                <w:sz w:val="22"/>
                <w:szCs w:val="22"/>
              </w:rPr>
              <w:t>r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u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p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i</w:t>
            </w:r>
            <w:proofErr w:type="spellEnd"/>
            <w:r w:rsidRPr="00C16429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h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d</w:t>
            </w:r>
            <w:proofErr w:type="spellEnd"/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r w:rsidRPr="00C16429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(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b</w:t>
            </w:r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r</w:t>
            </w:r>
            <w:r w:rsidRPr="00C16429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e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k</w:t>
            </w:r>
            <w:r w:rsidRPr="00C16429">
              <w:rPr>
                <w:rFonts w:ascii="Arial" w:eastAsia="Calibri" w:hAnsi="Arial" w:cs="Arial"/>
                <w:i/>
                <w:spacing w:val="-6"/>
                <w:sz w:val="22"/>
                <w:szCs w:val="22"/>
              </w:rPr>
              <w:t>t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h</w:t>
            </w:r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r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o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ug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h</w:t>
            </w:r>
            <w:r w:rsidRPr="00C16429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b</w:t>
            </w:r>
            <w:r w:rsidRPr="00C16429">
              <w:rPr>
                <w:rFonts w:ascii="Arial" w:eastAsia="Calibri" w:hAnsi="Arial" w:cs="Arial"/>
                <w:i/>
                <w:spacing w:val="2"/>
                <w:w w:val="101"/>
                <w:sz w:val="22"/>
                <w:szCs w:val="22"/>
              </w:rPr>
              <w:t>l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C16429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e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d</w:t>
            </w:r>
            <w:r w:rsidRPr="00C16429">
              <w:rPr>
                <w:rFonts w:ascii="Arial" w:eastAsia="Calibri" w:hAnsi="Arial" w:cs="Arial"/>
                <w:i/>
                <w:spacing w:val="-3"/>
                <w:w w:val="101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n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g</w:t>
            </w:r>
            <w:r w:rsidRPr="00C16429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)</w:t>
            </w:r>
            <w:r w:rsidRPr="00C16429">
              <w:rPr>
                <w:rFonts w:ascii="Arial" w:eastAsia="Calibri" w:hAnsi="Arial" w:cs="Arial"/>
                <w:i/>
                <w:w w:val="101"/>
                <w:sz w:val="22"/>
                <w:szCs w:val="22"/>
              </w:rPr>
              <w:t xml:space="preserve">, </w:t>
            </w:r>
          </w:p>
          <w:p w14:paraId="2B7D597C" w14:textId="0E508B88" w:rsidR="00C16429" w:rsidRPr="00C16429" w:rsidRDefault="00C16429" w:rsidP="008957B7">
            <w:pPr>
              <w:pStyle w:val="ListParagraph"/>
              <w:numPr>
                <w:ilvl w:val="0"/>
                <w:numId w:val="52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16429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P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r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u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ba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h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n</w:t>
            </w:r>
            <w:proofErr w:type="spellEnd"/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la</w:t>
            </w:r>
            <w:r w:rsidRPr="00C16429">
              <w:rPr>
                <w:rFonts w:ascii="Arial" w:eastAsia="Calibri" w:hAnsi="Arial" w:cs="Arial"/>
                <w:i/>
                <w:spacing w:val="-6"/>
                <w:sz w:val="22"/>
                <w:szCs w:val="22"/>
              </w:rPr>
              <w:t>m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 xml:space="preserve">a 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d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 xml:space="preserve">n 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v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o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l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u</w:t>
            </w:r>
            <w:r w:rsidRPr="00C16429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>m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d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r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h</w:t>
            </w:r>
            <w:proofErr w:type="spellEnd"/>
            <w:r w:rsidRPr="00C16429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h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-3"/>
                <w:w w:val="101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d</w:t>
            </w:r>
            <w:proofErr w:type="spellEnd"/>
          </w:p>
          <w:p w14:paraId="11528785" w14:textId="17BA292A" w:rsidR="00C16429" w:rsidRPr="00502813" w:rsidRDefault="00C16429" w:rsidP="008957B7">
            <w:pPr>
              <w:pStyle w:val="ListParagraph"/>
              <w:numPr>
                <w:ilvl w:val="0"/>
                <w:numId w:val="52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ba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h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an</w:t>
            </w:r>
            <w:r w:rsidRPr="00502813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j</w:t>
            </w:r>
            <w:r w:rsidRPr="00502813">
              <w:rPr>
                <w:rFonts w:ascii="Arial" w:eastAsia="Calibri" w:hAnsi="Arial" w:cs="Arial"/>
                <w:i/>
                <w:spacing w:val="3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g</w:t>
            </w:r>
            <w:proofErr w:type="spellEnd"/>
            <w:r w:rsidRPr="00502813">
              <w:rPr>
                <w:rFonts w:ascii="Arial" w:eastAsia="Calibri" w:hAnsi="Arial" w:cs="Arial"/>
                <w:i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-6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i/>
                <w:spacing w:val="2"/>
                <w:w w:val="10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s</w:t>
            </w:r>
            <w:proofErr w:type="spellEnd"/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625B470" w14:textId="77777777" w:rsidR="00C16429" w:rsidRPr="00502813" w:rsidRDefault="00C1642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F87EC3B" w14:textId="77777777" w:rsidR="00C16429" w:rsidRPr="00502813" w:rsidRDefault="00C1642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C7E481B" w14:textId="77777777" w:rsidR="00C16429" w:rsidRPr="00502813" w:rsidRDefault="00C1642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429" w:rsidRPr="00502813" w14:paraId="3F753A2D" w14:textId="77777777" w:rsidTr="00C16429">
        <w:trPr>
          <w:trHeight w:hRule="exact" w:val="269"/>
        </w:trPr>
        <w:tc>
          <w:tcPr>
            <w:tcW w:w="5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91DD38" w14:textId="77777777" w:rsidR="00C16429" w:rsidRPr="00502813" w:rsidRDefault="00C1642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E06923" w14:textId="7958C30E" w:rsidR="00C16429" w:rsidRPr="00502813" w:rsidRDefault="00C16429" w:rsidP="008957B7">
            <w:pPr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2E3B9A" w14:textId="77777777" w:rsidR="00C16429" w:rsidRPr="00502813" w:rsidRDefault="00C1642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B1859E" w14:textId="77777777" w:rsidR="00C16429" w:rsidRPr="00502813" w:rsidRDefault="00C1642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5FF636" w14:textId="77777777" w:rsidR="00C16429" w:rsidRPr="00502813" w:rsidRDefault="00C1642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429" w:rsidRPr="00502813" w14:paraId="11B112F4" w14:textId="77777777" w:rsidTr="00C16429">
        <w:trPr>
          <w:trHeight w:hRule="exact" w:val="1502"/>
        </w:trPr>
        <w:tc>
          <w:tcPr>
            <w:tcW w:w="5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5B1E8" w14:textId="77777777" w:rsidR="00C16429" w:rsidRPr="00502813" w:rsidRDefault="00C1642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AAECF" w14:textId="363ACC4C" w:rsidR="00C16429" w:rsidRPr="00502813" w:rsidRDefault="00C16429" w:rsidP="008957B7">
            <w:pPr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0F6D7" w14:textId="77777777" w:rsidR="00C16429" w:rsidRPr="00502813" w:rsidRDefault="00C1642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A866D" w14:textId="77777777" w:rsidR="00C16429" w:rsidRPr="00502813" w:rsidRDefault="00C1642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3C1DE" w14:textId="77777777" w:rsidR="00C16429" w:rsidRPr="00502813" w:rsidRDefault="00C1642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4F8E53E4" w14:textId="77777777" w:rsidTr="008957B7">
        <w:tc>
          <w:tcPr>
            <w:tcW w:w="5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30E20C" w14:textId="77777777" w:rsidR="00FE1A27" w:rsidRPr="00502813" w:rsidRDefault="00EC306D" w:rsidP="0046143E">
            <w:pPr>
              <w:spacing w:before="1" w:line="276" w:lineRule="auto"/>
              <w:ind w:left="138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14</w:t>
            </w:r>
          </w:p>
        </w:tc>
        <w:tc>
          <w:tcPr>
            <w:tcW w:w="74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B5CC42B" w14:textId="77777777" w:rsidR="00FE1A27" w:rsidRPr="00502813" w:rsidRDefault="00EC306D" w:rsidP="008957B7">
            <w:pPr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nj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el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c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nu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m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l</w:t>
            </w:r>
            <w:proofErr w:type="spellEnd"/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0DE8F5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52E081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1FA6F5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429" w:rsidRPr="00502813" w14:paraId="7F4E5FF8" w14:textId="77777777" w:rsidTr="008957B7">
        <w:tc>
          <w:tcPr>
            <w:tcW w:w="5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353243" w14:textId="77777777" w:rsidR="00C16429" w:rsidRPr="00502813" w:rsidRDefault="00C1642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BE5BCF3" w14:textId="1B746DC3" w:rsidR="00C16429" w:rsidRPr="008957B7" w:rsidRDefault="00C16429" w:rsidP="008957B7">
            <w:pPr>
              <w:pStyle w:val="ListParagraph"/>
              <w:numPr>
                <w:ilvl w:val="0"/>
                <w:numId w:val="54"/>
              </w:numPr>
              <w:contextualSpacing w:val="0"/>
              <w:rPr>
                <w:rFonts w:ascii="Arial" w:eastAsia="Calibri" w:hAnsi="Arial" w:cs="Arial"/>
                <w:sz w:val="22"/>
                <w:szCs w:val="22"/>
              </w:rPr>
            </w:pPr>
            <w:r w:rsidRPr="008957B7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8957B7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8957B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8957B7">
              <w:rPr>
                <w:rFonts w:ascii="Arial" w:eastAsia="Calibri" w:hAnsi="Arial" w:cs="Arial"/>
                <w:position w:val="1"/>
                <w:sz w:val="22"/>
                <w:szCs w:val="22"/>
              </w:rPr>
              <w:t>ak</w:t>
            </w:r>
            <w:r w:rsidRPr="008957B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8957B7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8957B7">
              <w:rPr>
                <w:rFonts w:ascii="Arial" w:eastAsia="Calibri" w:hAnsi="Arial" w:cs="Arial"/>
                <w:position w:val="1"/>
                <w:sz w:val="22"/>
                <w:szCs w:val="22"/>
              </w:rPr>
              <w:t>enje</w:t>
            </w:r>
            <w:r w:rsidRPr="008957B7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</w:t>
            </w:r>
            <w:r w:rsidRPr="008957B7">
              <w:rPr>
                <w:rFonts w:ascii="Arial" w:eastAsia="Calibri" w:hAnsi="Arial" w:cs="Arial"/>
                <w:position w:val="1"/>
                <w:sz w:val="22"/>
                <w:szCs w:val="22"/>
              </w:rPr>
              <w:t>as</w:t>
            </w:r>
            <w:r w:rsidRPr="008957B7">
              <w:rPr>
                <w:rFonts w:ascii="Arial" w:eastAsia="Calibri" w:hAnsi="Arial" w:cs="Arial"/>
                <w:spacing w:val="-5"/>
                <w:position w:val="1"/>
                <w:sz w:val="22"/>
                <w:szCs w:val="22"/>
              </w:rPr>
              <w:t>k</w:t>
            </w:r>
            <w:r w:rsidRPr="008957B7">
              <w:rPr>
                <w:rFonts w:ascii="Arial" w:eastAsia="Calibri" w:hAnsi="Arial" w:cs="Arial"/>
                <w:position w:val="1"/>
                <w:sz w:val="22"/>
                <w:szCs w:val="22"/>
              </w:rPr>
              <w:t>an</w:t>
            </w:r>
            <w:proofErr w:type="spellEnd"/>
          </w:p>
          <w:p w14:paraId="678E9B0E" w14:textId="3F8A6CCB" w:rsidR="00C16429" w:rsidRPr="008957B7" w:rsidRDefault="00C16429" w:rsidP="008957B7">
            <w:pPr>
              <w:pStyle w:val="ListParagraph"/>
              <w:numPr>
                <w:ilvl w:val="0"/>
                <w:numId w:val="54"/>
              </w:numPr>
              <w:contextualSpacing w:val="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957B7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M</w:t>
            </w:r>
            <w:r w:rsidRPr="008957B7">
              <w:rPr>
                <w:rFonts w:ascii="Arial" w:eastAsia="Calibri" w:hAnsi="Arial" w:cs="Arial"/>
                <w:position w:val="1"/>
                <w:sz w:val="22"/>
                <w:szCs w:val="22"/>
              </w:rPr>
              <w:t>enje</w:t>
            </w:r>
            <w:r w:rsidRPr="008957B7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</w:t>
            </w:r>
            <w:r w:rsidRPr="008957B7">
              <w:rPr>
                <w:rFonts w:ascii="Arial" w:eastAsia="Calibri" w:hAnsi="Arial" w:cs="Arial"/>
                <w:position w:val="1"/>
                <w:sz w:val="22"/>
                <w:szCs w:val="22"/>
              </w:rPr>
              <w:t>askan</w:t>
            </w:r>
            <w:proofErr w:type="spellEnd"/>
            <w:r w:rsidRPr="008957B7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r w:rsidRPr="008957B7">
              <w:rPr>
                <w:rFonts w:ascii="Arial" w:eastAsia="Calibri" w:hAnsi="Arial" w:cs="Arial"/>
                <w:position w:val="1"/>
                <w:sz w:val="22"/>
                <w:szCs w:val="22"/>
              </w:rPr>
              <w:t>≤</w:t>
            </w:r>
            <w:r w:rsidRPr="008957B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r w:rsidRPr="008957B7">
              <w:rPr>
                <w:rFonts w:ascii="Arial" w:eastAsia="Calibri" w:hAnsi="Arial" w:cs="Arial"/>
                <w:position w:val="1"/>
                <w:sz w:val="22"/>
                <w:szCs w:val="22"/>
              </w:rPr>
              <w:t>3</w:t>
            </w:r>
          </w:p>
          <w:p w14:paraId="64DF4DC3" w14:textId="6695B22B" w:rsidR="00C16429" w:rsidRPr="008957B7" w:rsidRDefault="00C16429" w:rsidP="008957B7">
            <w:pPr>
              <w:pStyle w:val="ListParagraph"/>
              <w:numPr>
                <w:ilvl w:val="0"/>
                <w:numId w:val="54"/>
              </w:numPr>
              <w:contextualSpacing w:val="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957B7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8957B7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8957B7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8957B7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8957B7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8957B7">
              <w:rPr>
                <w:rFonts w:ascii="Arial" w:eastAsia="Calibri" w:hAnsi="Arial" w:cs="Arial"/>
                <w:spacing w:val="1"/>
                <w:sz w:val="22"/>
                <w:szCs w:val="22"/>
              </w:rPr>
              <w:t>&gt;</w:t>
            </w:r>
            <w:r w:rsidRPr="008957B7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  <w:p w14:paraId="65B71E56" w14:textId="5CF114ED" w:rsidR="00C16429" w:rsidRPr="00C16429" w:rsidRDefault="00C16429" w:rsidP="008957B7">
            <w:pPr>
              <w:pStyle w:val="ListParagraph"/>
              <w:numPr>
                <w:ilvl w:val="0"/>
                <w:numId w:val="53"/>
              </w:numPr>
              <w:tabs>
                <w:tab w:val="left" w:pos="520"/>
              </w:tabs>
              <w:contextualSpacing w:val="0"/>
              <w:rPr>
                <w:rFonts w:ascii="Arial" w:eastAsia="Calibri" w:hAnsi="Arial" w:cs="Arial"/>
                <w:sz w:val="22"/>
                <w:szCs w:val="22"/>
              </w:rPr>
            </w:pPr>
            <w:r w:rsidRPr="00C16429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P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l</w:t>
            </w:r>
            <w:r w:rsidRPr="00C16429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p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r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t</w:t>
            </w:r>
            <w:r w:rsidRPr="00C16429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-6"/>
                <w:sz w:val="22"/>
                <w:szCs w:val="22"/>
              </w:rPr>
              <w:t>m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a</w:t>
            </w:r>
            <w:proofErr w:type="spellEnd"/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di</w:t>
            </w:r>
            <w:r w:rsidRPr="00C16429">
              <w:rPr>
                <w:rFonts w:ascii="Arial" w:eastAsia="Calibri" w:hAnsi="Arial" w:cs="Arial"/>
                <w:i/>
                <w:spacing w:val="-6"/>
                <w:sz w:val="22"/>
                <w:szCs w:val="22"/>
              </w:rPr>
              <w:t>m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n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u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m</w:t>
            </w:r>
            <w:proofErr w:type="spellEnd"/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>m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u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l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i</w:t>
            </w:r>
            <w:proofErr w:type="spellEnd"/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ha</w:t>
            </w:r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r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i</w:t>
            </w:r>
            <w:proofErr w:type="spellEnd"/>
            <w:r w:rsidRPr="00C16429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p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r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t</w:t>
            </w:r>
            <w:r w:rsidRPr="00C16429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-6"/>
                <w:sz w:val="22"/>
                <w:szCs w:val="22"/>
              </w:rPr>
              <w:t>m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a</w:t>
            </w:r>
            <w:proofErr w:type="spellEnd"/>
            <w:r w:rsidRPr="00C16429">
              <w:rPr>
                <w:rFonts w:ascii="Arial" w:eastAsia="Calibri" w:hAnsi="Arial" w:cs="Arial"/>
                <w:i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6"/>
                <w:sz w:val="22"/>
                <w:szCs w:val="22"/>
              </w:rPr>
              <w:t>s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>m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p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i</w:t>
            </w:r>
            <w:proofErr w:type="spellEnd"/>
            <w:r w:rsidRPr="00C16429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h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r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i</w:t>
            </w:r>
            <w:proofErr w:type="spellEnd"/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 xml:space="preserve"> k</w:t>
            </w:r>
            <w:r w:rsidRPr="00C16429">
              <w:rPr>
                <w:rFonts w:ascii="Arial" w:eastAsia="Calibri" w:hAnsi="Arial" w:cs="Arial"/>
                <w:i/>
                <w:spacing w:val="6"/>
                <w:sz w:val="22"/>
                <w:szCs w:val="22"/>
              </w:rPr>
              <w:t>e</w:t>
            </w:r>
            <w:r w:rsidRPr="00C16429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-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5</w:t>
            </w:r>
            <w:r w:rsidRPr="00C16429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s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k</w:t>
            </w:r>
            <w:r w:rsidRPr="00C16429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l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u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s</w:t>
            </w:r>
            <w:proofErr w:type="spellEnd"/>
            <w:r w:rsidRPr="00C16429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h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d</w:t>
            </w:r>
            <w:proofErr w:type="spellEnd"/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,</w:t>
            </w:r>
            <w:r w:rsidRPr="00C16429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d</w:t>
            </w:r>
            <w:r w:rsidRPr="00C16429">
              <w:rPr>
                <w:rFonts w:ascii="Arial" w:eastAsia="Calibri" w:hAnsi="Arial" w:cs="Arial"/>
                <w:i/>
                <w:spacing w:val="2"/>
                <w:w w:val="101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>m</w:t>
            </w:r>
            <w:r w:rsidRPr="00C16429">
              <w:rPr>
                <w:rFonts w:ascii="Arial" w:eastAsia="Calibri" w:hAnsi="Arial" w:cs="Arial"/>
                <w:i/>
                <w:spacing w:val="-3"/>
                <w:w w:val="101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n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u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m</w:t>
            </w:r>
            <w:proofErr w:type="spellEnd"/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p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d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 xml:space="preserve">a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s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t</w:t>
            </w:r>
            <w:proofErr w:type="spellEnd"/>
            <w:r w:rsidRPr="00C16429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C16429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y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an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g</w:t>
            </w:r>
            <w:r w:rsidRPr="00C16429">
              <w:rPr>
                <w:rFonts w:ascii="Arial" w:eastAsia="Calibri" w:hAnsi="Arial" w:cs="Arial"/>
                <w:i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6"/>
                <w:sz w:val="22"/>
                <w:szCs w:val="22"/>
              </w:rPr>
              <w:t>s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>m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proofErr w:type="spellEnd"/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.</w:t>
            </w:r>
          </w:p>
          <w:p w14:paraId="3D13A3AE" w14:textId="4EFF08B5" w:rsidR="00C16429" w:rsidRPr="00C16429" w:rsidRDefault="00C16429" w:rsidP="008957B7">
            <w:pPr>
              <w:pStyle w:val="ListParagraph"/>
              <w:numPr>
                <w:ilvl w:val="0"/>
                <w:numId w:val="53"/>
              </w:numPr>
              <w:tabs>
                <w:tab w:val="left" w:pos="520"/>
              </w:tabs>
              <w:contextualSpacing w:val="0"/>
              <w:rPr>
                <w:rFonts w:ascii="Arial" w:eastAsia="Calibri" w:hAnsi="Arial" w:cs="Arial"/>
                <w:sz w:val="22"/>
                <w:szCs w:val="22"/>
              </w:rPr>
            </w:pPr>
            <w:r w:rsidRPr="00C16429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B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l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6"/>
                <w:sz w:val="22"/>
                <w:szCs w:val="22"/>
              </w:rPr>
              <w:t>m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n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g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g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u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n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k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n</w:t>
            </w:r>
            <w:proofErr w:type="spellEnd"/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s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C16429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>t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l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h</w:t>
            </w:r>
            <w:proofErr w:type="spellEnd"/>
            <w:r w:rsidRPr="00C16429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ha</w:t>
            </w:r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r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i</w:t>
            </w:r>
            <w:proofErr w:type="spellEnd"/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 xml:space="preserve"> k</w:t>
            </w:r>
            <w:r w:rsidRPr="00C16429">
              <w:rPr>
                <w:rFonts w:ascii="Arial" w:eastAsia="Calibri" w:hAnsi="Arial" w:cs="Arial"/>
                <w:i/>
                <w:spacing w:val="3"/>
                <w:sz w:val="22"/>
                <w:szCs w:val="22"/>
              </w:rPr>
              <w:t>e</w:t>
            </w:r>
            <w:r w:rsidRPr="00C16429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-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5</w:t>
            </w:r>
            <w:r w:rsidRPr="00C16429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s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k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lu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s</w:t>
            </w:r>
            <w:proofErr w:type="spellEnd"/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h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d</w:t>
            </w:r>
            <w:proofErr w:type="spellEnd"/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,</w:t>
            </w:r>
            <w:r w:rsidRPr="00C16429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gu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na</w:t>
            </w:r>
            <w:r w:rsidRPr="00C16429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k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n</w:t>
            </w:r>
            <w:proofErr w:type="spellEnd"/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k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o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n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t</w:t>
            </w:r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r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s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C16429">
              <w:rPr>
                <w:rFonts w:ascii="Arial" w:eastAsia="Calibri" w:hAnsi="Arial" w:cs="Arial"/>
                <w:i/>
                <w:spacing w:val="5"/>
                <w:sz w:val="22"/>
                <w:szCs w:val="22"/>
              </w:rPr>
              <w:t>p</w:t>
            </w:r>
            <w:r w:rsidRPr="00C16429">
              <w:rPr>
                <w:rFonts w:ascii="Arial" w:eastAsia="Calibri" w:hAnsi="Arial" w:cs="Arial"/>
                <w:i/>
                <w:spacing w:val="-6"/>
                <w:sz w:val="22"/>
                <w:szCs w:val="22"/>
              </w:rPr>
              <w:t>s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i</w:t>
            </w:r>
            <w:proofErr w:type="spellEnd"/>
            <w:r w:rsidRPr="00C16429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l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n</w:t>
            </w:r>
            <w:r w:rsidRPr="00C16429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s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l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>m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a</w:t>
            </w:r>
            <w:proofErr w:type="spellEnd"/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 xml:space="preserve"> 2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ha</w:t>
            </w:r>
            <w:r w:rsidRPr="00C16429">
              <w:rPr>
                <w:rFonts w:ascii="Arial" w:eastAsia="Calibri" w:hAnsi="Arial" w:cs="Arial"/>
                <w:i/>
                <w:spacing w:val="-2"/>
                <w:w w:val="101"/>
                <w:sz w:val="22"/>
                <w:szCs w:val="22"/>
              </w:rPr>
              <w:t>r</w:t>
            </w:r>
            <w:r w:rsidRPr="00C16429">
              <w:rPr>
                <w:rFonts w:ascii="Arial" w:eastAsia="Calibri" w:hAnsi="Arial" w:cs="Arial"/>
                <w:i/>
                <w:spacing w:val="-3"/>
                <w:w w:val="101"/>
                <w:sz w:val="22"/>
                <w:szCs w:val="22"/>
              </w:rPr>
              <w:t>i</w:t>
            </w:r>
            <w:proofErr w:type="spellEnd"/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.</w:t>
            </w:r>
          </w:p>
          <w:p w14:paraId="478D463F" w14:textId="2E8769BF" w:rsidR="00C16429" w:rsidRPr="00C16429" w:rsidRDefault="00C16429" w:rsidP="008957B7">
            <w:pPr>
              <w:pStyle w:val="ListParagraph"/>
              <w:numPr>
                <w:ilvl w:val="0"/>
                <w:numId w:val="53"/>
              </w:numPr>
              <w:tabs>
                <w:tab w:val="left" w:pos="520"/>
              </w:tabs>
              <w:contextualSpacing w:val="0"/>
              <w:rPr>
                <w:rFonts w:ascii="Arial" w:eastAsia="Calibri" w:hAnsi="Arial" w:cs="Arial"/>
                <w:sz w:val="22"/>
                <w:szCs w:val="22"/>
              </w:rPr>
            </w:pPr>
            <w:r w:rsidRPr="00C16429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B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l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k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li</w:t>
            </w:r>
            <w:r w:rsidRPr="00C16429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e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n</w:t>
            </w:r>
            <w:proofErr w:type="spellEnd"/>
            <w:r w:rsidRPr="00C16429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t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da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k</w:t>
            </w:r>
            <w:proofErr w:type="spellEnd"/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h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d</w:t>
            </w:r>
            <w:proofErr w:type="spellEnd"/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,</w:t>
            </w:r>
            <w:r w:rsidRPr="00C16429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6"/>
                <w:sz w:val="22"/>
                <w:szCs w:val="22"/>
              </w:rPr>
              <w:t>m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n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p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l</w:t>
            </w:r>
            <w:proofErr w:type="spellEnd"/>
            <w:r w:rsidRPr="00C16429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da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pa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t</w:t>
            </w:r>
            <w:proofErr w:type="spellEnd"/>
            <w:r w:rsidRPr="00C16429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d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g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u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n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k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n</w:t>
            </w:r>
            <w:proofErr w:type="spellEnd"/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s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C16429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>t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p</w:t>
            </w:r>
            <w:proofErr w:type="spellEnd"/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s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t</w:t>
            </w:r>
            <w:proofErr w:type="spellEnd"/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,</w:t>
            </w:r>
            <w:r w:rsidRPr="00C16429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-6"/>
                <w:sz w:val="22"/>
                <w:szCs w:val="22"/>
              </w:rPr>
              <w:t>s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l</w:t>
            </w:r>
            <w:proofErr w:type="spellEnd"/>
            <w:r w:rsidRPr="00C16429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d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i/>
                <w:spacing w:val="-4"/>
                <w:sz w:val="22"/>
                <w:szCs w:val="22"/>
              </w:rPr>
              <w:t>y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k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n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i</w:t>
            </w:r>
            <w:proofErr w:type="spellEnd"/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t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da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k</w:t>
            </w:r>
            <w:proofErr w:type="spellEnd"/>
            <w:r w:rsidRPr="00C16429">
              <w:rPr>
                <w:rFonts w:ascii="Arial" w:eastAsia="Calibri" w:hAnsi="Arial" w:cs="Arial"/>
                <w:i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ha</w:t>
            </w:r>
            <w:r w:rsidRPr="00C16429">
              <w:rPr>
                <w:rFonts w:ascii="Arial" w:eastAsia="Calibri" w:hAnsi="Arial" w:cs="Arial"/>
                <w:i/>
                <w:spacing w:val="-6"/>
                <w:sz w:val="22"/>
                <w:szCs w:val="22"/>
              </w:rPr>
              <w:t>m</w:t>
            </w:r>
            <w:r w:rsidRPr="00C16429">
              <w:rPr>
                <w:rFonts w:ascii="Arial" w:eastAsia="Calibri" w:hAnsi="Arial" w:cs="Arial"/>
                <w:i/>
                <w:spacing w:val="2"/>
                <w:w w:val="101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i/>
                <w:spacing w:val="-3"/>
                <w:w w:val="101"/>
                <w:sz w:val="22"/>
                <w:szCs w:val="22"/>
              </w:rPr>
              <w:t>l</w:t>
            </w:r>
            <w:proofErr w:type="spellEnd"/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 xml:space="preserve">. </w:t>
            </w:r>
          </w:p>
          <w:p w14:paraId="357B2D44" w14:textId="2D62EF91" w:rsidR="00C16429" w:rsidRPr="00C16429" w:rsidRDefault="00C16429" w:rsidP="008957B7">
            <w:pPr>
              <w:pStyle w:val="ListParagraph"/>
              <w:numPr>
                <w:ilvl w:val="0"/>
                <w:numId w:val="53"/>
              </w:numPr>
              <w:tabs>
                <w:tab w:val="left" w:pos="520"/>
              </w:tabs>
              <w:contextualSpacing w:val="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M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n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u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m</w:t>
            </w:r>
            <w:proofErr w:type="spellEnd"/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s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t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u</w:t>
            </w:r>
            <w:proofErr w:type="spellEnd"/>
            <w:r w:rsidRPr="00C16429">
              <w:rPr>
                <w:rFonts w:ascii="Arial" w:eastAsia="Calibri" w:hAnsi="Arial" w:cs="Arial"/>
                <w:i/>
                <w:spacing w:val="5"/>
                <w:sz w:val="22"/>
                <w:szCs w:val="22"/>
              </w:rPr>
              <w:t xml:space="preserve"> </w:t>
            </w:r>
            <w:r w:rsidRPr="00C16429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t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b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l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et</w:t>
            </w:r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s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C16429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>t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i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p</w:t>
            </w:r>
            <w:proofErr w:type="spellEnd"/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h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-2"/>
                <w:w w:val="101"/>
                <w:sz w:val="22"/>
                <w:szCs w:val="22"/>
              </w:rPr>
              <w:t>r</w:t>
            </w:r>
            <w:r w:rsidRPr="00C16429">
              <w:rPr>
                <w:rFonts w:ascii="Arial" w:eastAsia="Calibri" w:hAnsi="Arial" w:cs="Arial"/>
                <w:i/>
                <w:w w:val="101"/>
                <w:sz w:val="22"/>
                <w:szCs w:val="22"/>
              </w:rPr>
              <w:t>i</w:t>
            </w:r>
            <w:proofErr w:type="spellEnd"/>
          </w:p>
          <w:p w14:paraId="6DD60569" w14:textId="5184687D" w:rsidR="00C16429" w:rsidRPr="00C16429" w:rsidRDefault="00C16429" w:rsidP="00D34A62">
            <w:pPr>
              <w:pStyle w:val="ListParagraph"/>
              <w:numPr>
                <w:ilvl w:val="0"/>
                <w:numId w:val="53"/>
              </w:numPr>
              <w:tabs>
                <w:tab w:val="left" w:pos="520"/>
              </w:tabs>
              <w:contextualSpacing w:val="0"/>
              <w:rPr>
                <w:rFonts w:ascii="Arial" w:eastAsia="Calibri" w:hAnsi="Arial" w:cs="Arial"/>
                <w:sz w:val="22"/>
                <w:szCs w:val="22"/>
              </w:rPr>
            </w:pPr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W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k</w:t>
            </w:r>
            <w:r w:rsidRPr="00C16429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>t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 xml:space="preserve">u </w:t>
            </w:r>
            <w:proofErr w:type="spellStart"/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t</w:t>
            </w:r>
            <w:r w:rsidRPr="00C16429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>e</w:t>
            </w:r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r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b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ai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k</w:t>
            </w:r>
            <w:proofErr w:type="spellEnd"/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adalah</w:t>
            </w:r>
            <w:proofErr w:type="spellEnd"/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s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t</w:t>
            </w:r>
            <w:proofErr w:type="spellEnd"/>
            <w:r w:rsidRPr="00C16429">
              <w:rPr>
                <w:rFonts w:ascii="Arial" w:eastAsia="Calibri" w:hAnsi="Arial" w:cs="Arial"/>
                <w:i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6"/>
                <w:sz w:val="22"/>
                <w:szCs w:val="22"/>
              </w:rPr>
              <w:t>m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l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z w:val="22"/>
                <w:szCs w:val="22"/>
              </w:rPr>
              <w:t>m</w:t>
            </w:r>
            <w:proofErr w:type="spellEnd"/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16429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h</w:t>
            </w:r>
            <w:r w:rsidRPr="00C16429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C16429">
              <w:rPr>
                <w:rFonts w:ascii="Arial" w:eastAsia="Calibri" w:hAnsi="Arial" w:cs="Arial"/>
                <w:i/>
                <w:spacing w:val="-2"/>
                <w:w w:val="101"/>
                <w:sz w:val="22"/>
                <w:szCs w:val="22"/>
              </w:rPr>
              <w:t>r</w:t>
            </w:r>
            <w:r w:rsidRPr="00C16429">
              <w:rPr>
                <w:rFonts w:ascii="Arial" w:eastAsia="Calibri" w:hAnsi="Arial" w:cs="Arial"/>
                <w:i/>
                <w:w w:val="10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5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9A7B84" w14:textId="77777777" w:rsidR="00C16429" w:rsidRPr="00502813" w:rsidRDefault="00C1642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813FDC" w14:textId="77777777" w:rsidR="00C16429" w:rsidRPr="00502813" w:rsidRDefault="00C1642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7BAAA6" w14:textId="77777777" w:rsidR="00C16429" w:rsidRPr="00502813" w:rsidRDefault="00C1642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429" w:rsidRPr="00502813" w14:paraId="5BA84327" w14:textId="77777777" w:rsidTr="00DC3F09">
        <w:trPr>
          <w:trHeight w:hRule="exact" w:val="2565"/>
        </w:trPr>
        <w:tc>
          <w:tcPr>
            <w:tcW w:w="509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CC499BD" w14:textId="77777777" w:rsidR="00C16429" w:rsidRPr="00502813" w:rsidRDefault="00C1642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B972989" w14:textId="520383D7" w:rsidR="00C16429" w:rsidRPr="00502813" w:rsidRDefault="00C16429" w:rsidP="0046143E">
            <w:pPr>
              <w:spacing w:line="276" w:lineRule="auto"/>
              <w:ind w:left="498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1214EED" w14:textId="77777777" w:rsidR="00C16429" w:rsidRPr="00502813" w:rsidRDefault="00C1642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5DDB1FE" w14:textId="77777777" w:rsidR="00C16429" w:rsidRPr="00502813" w:rsidRDefault="00C1642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5021339" w14:textId="77777777" w:rsidR="00C16429" w:rsidRPr="00502813" w:rsidRDefault="00C1642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F09" w:rsidRPr="00502813" w14:paraId="534EF77D" w14:textId="77777777" w:rsidTr="00DC3F09"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251A04" w14:textId="77777777" w:rsidR="00DC3F09" w:rsidRPr="00502813" w:rsidRDefault="00DC3F09" w:rsidP="0046143E">
            <w:pPr>
              <w:spacing w:line="276" w:lineRule="auto"/>
              <w:ind w:left="138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15</w:t>
            </w:r>
          </w:p>
        </w:tc>
        <w:tc>
          <w:tcPr>
            <w:tcW w:w="7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48F489" w14:textId="77777777" w:rsidR="00DC3F09" w:rsidRPr="00502813" w:rsidRDefault="00DC3F09" w:rsidP="008957B7">
            <w:pPr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nj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el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il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nu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m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l</w:t>
            </w:r>
            <w:proofErr w:type="spellEnd"/>
          </w:p>
          <w:p w14:paraId="06D9EE3C" w14:textId="6A685CA8" w:rsidR="00DC3F09" w:rsidRPr="00D34A62" w:rsidRDefault="00DC3F09" w:rsidP="00D34A62">
            <w:pPr>
              <w:pStyle w:val="ListParagraph"/>
              <w:numPr>
                <w:ilvl w:val="0"/>
                <w:numId w:val="55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D34A62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D34A62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D34A62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D34A62">
              <w:rPr>
                <w:rFonts w:ascii="Arial" w:eastAsia="Calibri" w:hAnsi="Arial" w:cs="Arial"/>
                <w:position w:val="1"/>
                <w:sz w:val="22"/>
                <w:szCs w:val="22"/>
              </w:rPr>
              <w:t>ak</w:t>
            </w:r>
            <w:r w:rsidRPr="00D34A62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D34A62">
              <w:rPr>
                <w:rFonts w:ascii="Arial" w:eastAsia="Calibri" w:hAnsi="Arial" w:cs="Arial"/>
                <w:position w:val="1"/>
                <w:sz w:val="22"/>
                <w:szCs w:val="22"/>
              </w:rPr>
              <w:t>enje</w:t>
            </w:r>
            <w:r w:rsidRPr="00D34A62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</w:t>
            </w:r>
            <w:r w:rsidRPr="00D34A62">
              <w:rPr>
                <w:rFonts w:ascii="Arial" w:eastAsia="Calibri" w:hAnsi="Arial" w:cs="Arial"/>
                <w:position w:val="1"/>
                <w:sz w:val="22"/>
                <w:szCs w:val="22"/>
              </w:rPr>
              <w:t>as</w:t>
            </w:r>
            <w:r w:rsidRPr="00D34A62">
              <w:rPr>
                <w:rFonts w:ascii="Arial" w:eastAsia="Calibri" w:hAnsi="Arial" w:cs="Arial"/>
                <w:spacing w:val="-5"/>
                <w:position w:val="1"/>
                <w:sz w:val="22"/>
                <w:szCs w:val="22"/>
              </w:rPr>
              <w:t>k</w:t>
            </w:r>
            <w:r w:rsidRPr="00D34A62">
              <w:rPr>
                <w:rFonts w:ascii="Arial" w:eastAsia="Calibri" w:hAnsi="Arial" w:cs="Arial"/>
                <w:position w:val="1"/>
                <w:sz w:val="22"/>
                <w:szCs w:val="22"/>
              </w:rPr>
              <w:t>an</w:t>
            </w:r>
            <w:proofErr w:type="spellEnd"/>
          </w:p>
          <w:p w14:paraId="71952BB1" w14:textId="0C244E9B" w:rsidR="00DC3F09" w:rsidRPr="00D34A62" w:rsidRDefault="00DC3F09" w:rsidP="00D34A62">
            <w:pPr>
              <w:pStyle w:val="ListParagraph"/>
              <w:numPr>
                <w:ilvl w:val="0"/>
                <w:numId w:val="55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D34A62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M</w:t>
            </w:r>
            <w:r w:rsidRPr="00D34A62">
              <w:rPr>
                <w:rFonts w:ascii="Arial" w:eastAsia="Calibri" w:hAnsi="Arial" w:cs="Arial"/>
                <w:position w:val="1"/>
                <w:sz w:val="22"/>
                <w:szCs w:val="22"/>
              </w:rPr>
              <w:t>enje</w:t>
            </w:r>
            <w:r w:rsidRPr="00D34A62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</w:t>
            </w:r>
            <w:r w:rsidRPr="00D34A62">
              <w:rPr>
                <w:rFonts w:ascii="Arial" w:eastAsia="Calibri" w:hAnsi="Arial" w:cs="Arial"/>
                <w:position w:val="1"/>
                <w:sz w:val="22"/>
                <w:szCs w:val="22"/>
              </w:rPr>
              <w:t>askan</w:t>
            </w:r>
            <w:proofErr w:type="spellEnd"/>
            <w:r w:rsidRPr="00D34A62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position w:val="1"/>
                <w:sz w:val="22"/>
                <w:szCs w:val="22"/>
              </w:rPr>
              <w:t>kur</w:t>
            </w:r>
            <w:r w:rsidRPr="00D34A62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an</w:t>
            </w:r>
            <w:r w:rsidRPr="00D34A62">
              <w:rPr>
                <w:rFonts w:ascii="Arial" w:eastAsia="Calibri" w:hAnsi="Arial" w:cs="Arial"/>
                <w:position w:val="1"/>
                <w:sz w:val="22"/>
                <w:szCs w:val="22"/>
              </w:rPr>
              <w:t>g</w:t>
            </w:r>
            <w:proofErr w:type="spellEnd"/>
            <w:r w:rsidRPr="00D34A62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D34A62">
              <w:rPr>
                <w:rFonts w:ascii="Arial" w:eastAsia="Calibri" w:hAnsi="Arial" w:cs="Arial"/>
                <w:position w:val="1"/>
                <w:sz w:val="22"/>
                <w:szCs w:val="22"/>
              </w:rPr>
              <w:t>epat</w:t>
            </w:r>
            <w:proofErr w:type="spellEnd"/>
          </w:p>
          <w:p w14:paraId="0B1868D0" w14:textId="77777777" w:rsidR="00DC3F09" w:rsidRPr="00D34A62" w:rsidRDefault="00DC3F09" w:rsidP="00D34A62">
            <w:pPr>
              <w:pStyle w:val="ListParagraph"/>
              <w:numPr>
                <w:ilvl w:val="0"/>
                <w:numId w:val="55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D34A62">
              <w:rPr>
                <w:rFonts w:ascii="Arial" w:eastAsia="Calibri" w:hAnsi="Arial" w:cs="Arial"/>
                <w:position w:val="1"/>
                <w:sz w:val="22"/>
                <w:szCs w:val="22"/>
              </w:rPr>
              <w:t>Menjelaskan</w:t>
            </w:r>
            <w:proofErr w:type="spellEnd"/>
            <w:r w:rsidRPr="00D34A62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D34A62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D34A62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epat</w:t>
            </w:r>
            <w:proofErr w:type="spellEnd"/>
          </w:p>
          <w:p w14:paraId="4279A1A5" w14:textId="77777777" w:rsidR="00DC3F09" w:rsidRPr="00FF44CD" w:rsidRDefault="00DC3F09" w:rsidP="00DC3F09">
            <w:pPr>
              <w:pStyle w:val="ListParagraph"/>
              <w:numPr>
                <w:ilvl w:val="0"/>
                <w:numId w:val="56"/>
              </w:numPr>
              <w:spacing w:line="276" w:lineRule="auto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FF44CD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>B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i</w:t>
            </w:r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l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a</w:t>
            </w:r>
            <w:r w:rsidRPr="00FF44CD">
              <w:rPr>
                <w:rFonts w:ascii="Arial" w:eastAsia="Calibri" w:hAnsi="Arial" w:cs="Arial"/>
                <w:iCs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="Arial" w:eastAsia="Calibri" w:hAnsi="Arial" w:cs="Arial"/>
                <w:iCs/>
                <w:spacing w:val="-5"/>
                <w:sz w:val="22"/>
                <w:szCs w:val="22"/>
              </w:rPr>
              <w:t>k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li</w:t>
            </w:r>
            <w:r w:rsidRPr="00FF44CD">
              <w:rPr>
                <w:rFonts w:ascii="Arial" w:eastAsia="Calibri" w:hAnsi="Arial" w:cs="Arial"/>
                <w:iCs/>
                <w:spacing w:val="-5"/>
                <w:sz w:val="22"/>
                <w:szCs w:val="22"/>
              </w:rPr>
              <w:t>e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n</w:t>
            </w:r>
            <w:proofErr w:type="spellEnd"/>
            <w:r w:rsidRPr="00FF44CD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l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u</w:t>
            </w:r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p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a</w:t>
            </w:r>
            <w:proofErr w:type="spellEnd"/>
            <w:r w:rsidRPr="00FF44CD">
              <w:rPr>
                <w:rFonts w:ascii="Arial" w:eastAsia="Calibri" w:hAnsi="Arial" w:cs="Arial"/>
                <w:iCs/>
                <w:spacing w:val="4"/>
                <w:sz w:val="22"/>
                <w:szCs w:val="22"/>
              </w:rPr>
              <w:t xml:space="preserve"> 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1</w:t>
            </w:r>
            <w:r w:rsidRPr="00FF44CD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FF44CD">
              <w:rPr>
                <w:rFonts w:ascii="Arial" w:eastAsia="Calibri" w:hAnsi="Arial" w:cs="Arial"/>
                <w:iCs/>
                <w:spacing w:val="-5"/>
                <w:sz w:val="22"/>
                <w:szCs w:val="22"/>
              </w:rPr>
              <w:t>t</w:t>
            </w:r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u</w:t>
            </w:r>
            <w:proofErr w:type="spellEnd"/>
            <w:r w:rsidRPr="00FF44CD">
              <w:rPr>
                <w:rFonts w:ascii="Arial" w:eastAsia="Calibri" w:hAnsi="Arial" w:cs="Arial"/>
                <w:iCs/>
                <w:spacing w:val="5"/>
                <w:sz w:val="22"/>
                <w:szCs w:val="22"/>
              </w:rPr>
              <w:t xml:space="preserve"> 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2</w:t>
            </w:r>
            <w:r w:rsidRPr="00FF44CD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p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il</w:t>
            </w:r>
            <w:proofErr w:type="spellEnd"/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,</w:t>
            </w:r>
            <w:r w:rsidRPr="00FF44CD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="Arial" w:eastAsia="Calibri" w:hAnsi="Arial" w:cs="Arial"/>
                <w:iCs/>
                <w:spacing w:val="-6"/>
                <w:sz w:val="22"/>
                <w:szCs w:val="22"/>
              </w:rPr>
              <w:t>m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i</w:t>
            </w:r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n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u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m</w:t>
            </w:r>
            <w:proofErr w:type="spellEnd"/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s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FF44CD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>g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FF44CD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r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a</w:t>
            </w:r>
            <w:proofErr w:type="spellEnd"/>
            <w:r w:rsidRPr="00FF44CD">
              <w:rPr>
                <w:rFonts w:ascii="Arial" w:eastAsia="Calibri" w:hAnsi="Arial" w:cs="Arial"/>
                <w:iCs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pi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l</w:t>
            </w:r>
            <w:proofErr w:type="spellEnd"/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r w:rsidRPr="00FF44CD">
              <w:rPr>
                <w:rFonts w:ascii="Arial" w:eastAsia="Calibri" w:hAnsi="Arial" w:cs="Arial"/>
                <w:iCs/>
                <w:spacing w:val="-4"/>
                <w:sz w:val="22"/>
                <w:szCs w:val="22"/>
              </w:rPr>
              <w:t>y</w:t>
            </w:r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n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 xml:space="preserve">g </w:t>
            </w:r>
            <w:proofErr w:type="spellStart"/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t</w:t>
            </w:r>
            <w:r w:rsidRPr="00FF44CD">
              <w:rPr>
                <w:rFonts w:ascii="Arial" w:eastAsia="Calibri" w:hAnsi="Arial" w:cs="Arial"/>
                <w:iCs/>
                <w:spacing w:val="-1"/>
                <w:sz w:val="22"/>
                <w:szCs w:val="22"/>
              </w:rPr>
              <w:t>e</w:t>
            </w:r>
            <w:r w:rsidRPr="00FF44CD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r</w:t>
            </w:r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l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u</w:t>
            </w:r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p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a</w:t>
            </w:r>
            <w:proofErr w:type="spellEnd"/>
            <w:r w:rsidRPr="00FF44CD">
              <w:rPr>
                <w:rFonts w:ascii="Arial" w:eastAsia="Calibri" w:hAnsi="Arial" w:cs="Arial"/>
                <w:iCs/>
                <w:spacing w:val="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F44CD">
              <w:rPr>
                <w:rFonts w:ascii="Arial" w:eastAsia="Calibri" w:hAnsi="Arial" w:cs="Arial"/>
                <w:iCs/>
                <w:spacing w:val="-5"/>
                <w:sz w:val="22"/>
                <w:szCs w:val="22"/>
              </w:rPr>
              <w:t>te</w:t>
            </w:r>
            <w:r w:rsidRPr="00FF44CD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rs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FF44CD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>b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u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t</w:t>
            </w:r>
            <w:proofErr w:type="spellEnd"/>
            <w:r w:rsidRPr="00FF44CD">
              <w:rPr>
                <w:rFonts w:ascii="Arial" w:eastAsia="Calibri" w:hAnsi="Arial" w:cs="Arial"/>
                <w:iCs/>
                <w:spacing w:val="4"/>
                <w:sz w:val="22"/>
                <w:szCs w:val="22"/>
              </w:rPr>
              <w:t xml:space="preserve">  </w:t>
            </w:r>
            <w:proofErr w:type="spellStart"/>
            <w:r w:rsidRPr="00FF44CD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s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FF44CD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s</w:t>
            </w:r>
            <w:r w:rsidRPr="00FF44CD">
              <w:rPr>
                <w:rFonts w:ascii="Arial" w:eastAsia="Calibri" w:hAnsi="Arial" w:cs="Arial"/>
                <w:iCs/>
                <w:spacing w:val="-5"/>
                <w:sz w:val="22"/>
                <w:szCs w:val="22"/>
              </w:rPr>
              <w:t>e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g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FF44CD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r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a</w:t>
            </w:r>
            <w:proofErr w:type="spellEnd"/>
            <w:proofErr w:type="gramEnd"/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="Arial" w:eastAsia="Calibri" w:hAnsi="Arial" w:cs="Arial"/>
                <w:iCs/>
                <w:spacing w:val="-1"/>
                <w:sz w:val="22"/>
                <w:szCs w:val="22"/>
              </w:rPr>
              <w:t>m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u</w:t>
            </w:r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n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g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k</w:t>
            </w:r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i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n</w:t>
            </w:r>
            <w:proofErr w:type="spellEnd"/>
            <w:r w:rsidRPr="00FF44CD">
              <w:rPr>
                <w:rFonts w:ascii="Arial" w:eastAsia="Calibri" w:hAnsi="Arial" w:cs="Arial"/>
                <w:iCs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s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FF44CD">
              <w:rPr>
                <w:rFonts w:ascii="Arial" w:eastAsia="Calibri" w:hAnsi="Arial" w:cs="Arial"/>
                <w:iCs/>
                <w:spacing w:val="-1"/>
                <w:sz w:val="22"/>
                <w:szCs w:val="22"/>
              </w:rPr>
              <w:t>t</w:t>
            </w:r>
            <w:r w:rsidRPr="00FF44CD">
              <w:rPr>
                <w:rFonts w:ascii="Arial" w:eastAsia="Calibri" w:hAnsi="Arial" w:cs="Arial"/>
                <w:iCs/>
                <w:spacing w:val="-5"/>
                <w:sz w:val="22"/>
                <w:szCs w:val="22"/>
              </w:rPr>
              <w:t>e</w:t>
            </w:r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l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h</w:t>
            </w:r>
            <w:proofErr w:type="spellEnd"/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i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n</w:t>
            </w:r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g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t</w:t>
            </w:r>
            <w:proofErr w:type="spellEnd"/>
            <w:r w:rsidRPr="00FF44CD">
              <w:rPr>
                <w:rFonts w:ascii="Arial" w:eastAsia="Calibri" w:hAnsi="Arial" w:cs="Arial"/>
                <w:iCs/>
                <w:spacing w:val="-1"/>
                <w:sz w:val="22"/>
                <w:szCs w:val="22"/>
              </w:rPr>
              <w:t xml:space="preserve"> </w:t>
            </w:r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d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 xml:space="preserve">n </w:t>
            </w:r>
            <w:proofErr w:type="spellStart"/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gu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na</w:t>
            </w:r>
            <w:r w:rsidRPr="00FF44CD">
              <w:rPr>
                <w:rFonts w:ascii="Arial" w:eastAsia="Calibri" w:hAnsi="Arial" w:cs="Arial"/>
                <w:iCs/>
                <w:spacing w:val="-5"/>
                <w:sz w:val="22"/>
                <w:szCs w:val="22"/>
              </w:rPr>
              <w:t>k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n</w:t>
            </w:r>
            <w:proofErr w:type="spellEnd"/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="Arial" w:eastAsia="Calibri" w:hAnsi="Arial" w:cs="Arial"/>
                <w:iCs/>
                <w:spacing w:val="-1"/>
                <w:sz w:val="22"/>
                <w:szCs w:val="22"/>
              </w:rPr>
              <w:t>m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FF44CD">
              <w:rPr>
                <w:rFonts w:ascii="Arial" w:eastAsia="Calibri" w:hAnsi="Arial" w:cs="Arial"/>
                <w:iCs/>
                <w:spacing w:val="-5"/>
                <w:sz w:val="22"/>
                <w:szCs w:val="22"/>
              </w:rPr>
              <w:t>t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od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proofErr w:type="spellEnd"/>
            <w:r w:rsidRPr="00FF44CD">
              <w:rPr>
                <w:rFonts w:ascii="Arial" w:eastAsia="Calibri" w:hAnsi="Arial" w:cs="Arial"/>
                <w:iCs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p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l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i</w:t>
            </w:r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n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d</w:t>
            </w:r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u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n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g</w:t>
            </w:r>
            <w:proofErr w:type="spellEnd"/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s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FF44CD">
              <w:rPr>
                <w:rFonts w:ascii="Arial" w:eastAsia="Calibri" w:hAnsi="Arial" w:cs="Arial"/>
                <w:iCs/>
                <w:spacing w:val="-6"/>
                <w:sz w:val="22"/>
                <w:szCs w:val="22"/>
              </w:rPr>
              <w:t>m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p</w:t>
            </w:r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i</w:t>
            </w:r>
            <w:proofErr w:type="spellEnd"/>
            <w:r w:rsidRPr="00FF44CD">
              <w:rPr>
                <w:rFonts w:ascii="Arial" w:eastAsia="Calibri" w:hAnsi="Arial" w:cs="Arial"/>
                <w:i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k</w:t>
            </w:r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h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i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r</w:t>
            </w:r>
            <w:proofErr w:type="spellEnd"/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b</w:t>
            </w:r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u</w:t>
            </w:r>
            <w:r w:rsidRPr="00FF44CD">
              <w:rPr>
                <w:rFonts w:ascii="Arial" w:eastAsia="Calibri" w:hAnsi="Arial" w:cs="Arial"/>
                <w:iCs/>
                <w:spacing w:val="2"/>
                <w:w w:val="101"/>
                <w:sz w:val="22"/>
                <w:szCs w:val="22"/>
              </w:rPr>
              <w:t>l</w:t>
            </w:r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n</w:t>
            </w:r>
            <w:proofErr w:type="spellEnd"/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.</w:t>
            </w:r>
          </w:p>
          <w:p w14:paraId="4F3B059E" w14:textId="77777777" w:rsidR="00DC3F09" w:rsidRPr="00D34A62" w:rsidRDefault="00DC3F09" w:rsidP="00DC3F09">
            <w:pPr>
              <w:pStyle w:val="ListParagraph"/>
              <w:numPr>
                <w:ilvl w:val="0"/>
                <w:numId w:val="56"/>
              </w:numPr>
              <w:tabs>
                <w:tab w:val="left" w:pos="520"/>
              </w:tabs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D34A62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>B</w:t>
            </w:r>
            <w:r w:rsidRPr="00D34A62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i</w:t>
            </w:r>
            <w:r w:rsidRPr="00D34A62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l</w:t>
            </w:r>
            <w:r w:rsidRPr="00D34A62">
              <w:rPr>
                <w:rFonts w:ascii="Arial" w:eastAsia="Calibri" w:hAnsi="Arial" w:cs="Arial"/>
                <w:iCs/>
                <w:sz w:val="22"/>
                <w:szCs w:val="22"/>
              </w:rPr>
              <w:t>a</w:t>
            </w:r>
            <w:r w:rsidRPr="00D34A62">
              <w:rPr>
                <w:rFonts w:ascii="Arial" w:eastAsia="Calibri" w:hAnsi="Arial" w:cs="Arial"/>
                <w:iCs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iCs/>
                <w:spacing w:val="-5"/>
                <w:sz w:val="22"/>
                <w:szCs w:val="22"/>
              </w:rPr>
              <w:t>t</w:t>
            </w:r>
            <w:r w:rsidRPr="00D34A62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D34A62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r</w:t>
            </w:r>
            <w:r w:rsidRPr="00D34A62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la</w:t>
            </w:r>
            <w:r w:rsidRPr="00D34A62">
              <w:rPr>
                <w:rFonts w:ascii="Arial" w:eastAsia="Calibri" w:hAnsi="Arial" w:cs="Arial"/>
                <w:iCs/>
                <w:spacing w:val="-6"/>
                <w:sz w:val="22"/>
                <w:szCs w:val="22"/>
              </w:rPr>
              <w:t>m</w:t>
            </w:r>
            <w:r w:rsidRPr="00D34A62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b</w:t>
            </w:r>
            <w:r w:rsidRPr="00D34A62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D34A62">
              <w:rPr>
                <w:rFonts w:ascii="Arial" w:eastAsia="Calibri" w:hAnsi="Arial" w:cs="Arial"/>
                <w:iCs/>
                <w:sz w:val="22"/>
                <w:szCs w:val="22"/>
              </w:rPr>
              <w:t>t</w:t>
            </w:r>
            <w:proofErr w:type="spellEnd"/>
            <w:r w:rsidRPr="00D34A62">
              <w:rPr>
                <w:rFonts w:ascii="Arial" w:eastAsia="Calibri" w:hAnsi="Arial" w:cs="Arial"/>
                <w:iCs/>
                <w:spacing w:val="4"/>
                <w:sz w:val="22"/>
                <w:szCs w:val="22"/>
              </w:rPr>
              <w:t xml:space="preserve"> </w:t>
            </w:r>
            <w:r w:rsidRPr="00D34A62">
              <w:rPr>
                <w:rFonts w:ascii="Arial" w:eastAsia="Calibri" w:hAnsi="Arial" w:cs="Arial"/>
                <w:iCs/>
                <w:sz w:val="22"/>
                <w:szCs w:val="22"/>
              </w:rPr>
              <w:t>&gt;</w:t>
            </w:r>
            <w:r w:rsidRPr="00D34A62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 xml:space="preserve"> </w:t>
            </w:r>
            <w:r w:rsidRPr="00D34A62">
              <w:rPr>
                <w:rFonts w:ascii="Arial" w:eastAsia="Calibri" w:hAnsi="Arial" w:cs="Arial"/>
                <w:iCs/>
                <w:sz w:val="22"/>
                <w:szCs w:val="22"/>
              </w:rPr>
              <w:t>3</w:t>
            </w:r>
            <w:r w:rsidRPr="00D34A62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 xml:space="preserve"> </w:t>
            </w:r>
            <w:r w:rsidRPr="00D34A62">
              <w:rPr>
                <w:rFonts w:ascii="Arial" w:eastAsia="Calibri" w:hAnsi="Arial" w:cs="Arial"/>
                <w:iCs/>
                <w:spacing w:val="-5"/>
                <w:sz w:val="22"/>
                <w:szCs w:val="22"/>
              </w:rPr>
              <w:t>j</w:t>
            </w:r>
            <w:r w:rsidRPr="00D34A62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D34A62">
              <w:rPr>
                <w:rFonts w:ascii="Arial" w:eastAsia="Calibri" w:hAnsi="Arial" w:cs="Arial"/>
                <w:iCs/>
                <w:sz w:val="22"/>
                <w:szCs w:val="22"/>
              </w:rPr>
              <w:t>m</w:t>
            </w:r>
            <w:r w:rsidRPr="00D34A62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d</w:t>
            </w:r>
            <w:r w:rsidRPr="00D34A62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D34A62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r</w:t>
            </w:r>
            <w:r w:rsidRPr="00D34A62">
              <w:rPr>
                <w:rFonts w:ascii="Arial" w:eastAsia="Calibri" w:hAnsi="Arial" w:cs="Arial"/>
                <w:iCs/>
                <w:sz w:val="22"/>
                <w:szCs w:val="22"/>
              </w:rPr>
              <w:t>i</w:t>
            </w:r>
            <w:proofErr w:type="spellEnd"/>
            <w:r w:rsidRPr="00D34A62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iCs/>
                <w:sz w:val="22"/>
                <w:szCs w:val="22"/>
              </w:rPr>
              <w:t>j</w:t>
            </w:r>
            <w:r w:rsidRPr="00D34A62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D34A62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d</w:t>
            </w:r>
            <w:r w:rsidRPr="00D34A62">
              <w:rPr>
                <w:rFonts w:ascii="Arial" w:eastAsia="Calibri" w:hAnsi="Arial" w:cs="Arial"/>
                <w:iCs/>
                <w:spacing w:val="-5"/>
                <w:sz w:val="22"/>
                <w:szCs w:val="22"/>
              </w:rPr>
              <w:t>w</w:t>
            </w:r>
            <w:r w:rsidRPr="00D34A62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D34A62">
              <w:rPr>
                <w:rFonts w:ascii="Arial" w:eastAsia="Calibri" w:hAnsi="Arial" w:cs="Arial"/>
                <w:iCs/>
                <w:sz w:val="22"/>
                <w:szCs w:val="22"/>
              </w:rPr>
              <w:t>l</w:t>
            </w:r>
            <w:proofErr w:type="spellEnd"/>
            <w:r w:rsidRPr="00D34A62">
              <w:rPr>
                <w:rFonts w:ascii="Arial" w:eastAsia="Calibri" w:hAnsi="Arial" w:cs="Arial"/>
                <w:i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iCs/>
                <w:spacing w:val="-1"/>
                <w:sz w:val="22"/>
                <w:szCs w:val="22"/>
              </w:rPr>
              <w:t>m</w:t>
            </w:r>
            <w:r w:rsidRPr="00D34A62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i</w:t>
            </w:r>
            <w:r w:rsidRPr="00D34A62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nu</w:t>
            </w:r>
            <w:r w:rsidRPr="00D34A62">
              <w:rPr>
                <w:rFonts w:ascii="Arial" w:eastAsia="Calibri" w:hAnsi="Arial" w:cs="Arial"/>
                <w:iCs/>
                <w:sz w:val="22"/>
                <w:szCs w:val="22"/>
              </w:rPr>
              <w:t>m</w:t>
            </w:r>
            <w:proofErr w:type="spellEnd"/>
            <w:r w:rsidRPr="00D34A62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gu</w:t>
            </w:r>
            <w:r w:rsidRPr="00D34A62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na</w:t>
            </w:r>
            <w:r w:rsidRPr="00D34A62">
              <w:rPr>
                <w:rFonts w:ascii="Arial" w:eastAsia="Calibri" w:hAnsi="Arial" w:cs="Arial"/>
                <w:iCs/>
                <w:spacing w:val="-5"/>
                <w:sz w:val="22"/>
                <w:szCs w:val="22"/>
              </w:rPr>
              <w:t>k</w:t>
            </w:r>
            <w:r w:rsidRPr="00D34A62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D34A62">
              <w:rPr>
                <w:rFonts w:ascii="Arial" w:eastAsia="Calibri" w:hAnsi="Arial" w:cs="Arial"/>
                <w:iCs/>
                <w:sz w:val="22"/>
                <w:szCs w:val="22"/>
              </w:rPr>
              <w:t>n</w:t>
            </w:r>
            <w:proofErr w:type="spellEnd"/>
            <w:r w:rsidRPr="00D34A62">
              <w:rPr>
                <w:rFonts w:ascii="Arial" w:eastAsia="Calibri" w:hAnsi="Arial" w:cs="Arial"/>
                <w:iCs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D34A62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l</w:t>
            </w:r>
            <w:r w:rsidRPr="00D34A62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D34A62">
              <w:rPr>
                <w:rFonts w:ascii="Arial" w:eastAsia="Calibri" w:hAnsi="Arial" w:cs="Arial"/>
                <w:iCs/>
                <w:sz w:val="22"/>
                <w:szCs w:val="22"/>
              </w:rPr>
              <w:t>t</w:t>
            </w:r>
            <w:proofErr w:type="spellEnd"/>
            <w:r w:rsidRPr="00D34A62">
              <w:rPr>
                <w:rFonts w:ascii="Arial" w:eastAsia="Calibri" w:hAnsi="Arial" w:cs="Arial"/>
                <w:i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k</w:t>
            </w:r>
            <w:r w:rsidRPr="00D34A62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on</w:t>
            </w:r>
            <w:r w:rsidRPr="00D34A62">
              <w:rPr>
                <w:rFonts w:ascii="Arial" w:eastAsia="Calibri" w:hAnsi="Arial" w:cs="Arial"/>
                <w:i/>
                <w:spacing w:val="-5"/>
                <w:sz w:val="22"/>
                <w:szCs w:val="22"/>
              </w:rPr>
              <w:t>t</w:t>
            </w:r>
            <w:r w:rsidRPr="00D34A62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r</w:t>
            </w:r>
            <w:r w:rsidRPr="00D34A62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D34A62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s</w:t>
            </w:r>
            <w:r w:rsidRPr="00D34A62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D34A62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p</w:t>
            </w:r>
            <w:r w:rsidRPr="00D34A62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s</w:t>
            </w:r>
            <w:r w:rsidRPr="00D34A62">
              <w:rPr>
                <w:rFonts w:ascii="Arial" w:eastAsia="Calibri" w:hAnsi="Arial" w:cs="Arial"/>
                <w:i/>
                <w:sz w:val="22"/>
                <w:szCs w:val="22"/>
              </w:rPr>
              <w:t>i</w:t>
            </w:r>
            <w:proofErr w:type="spellEnd"/>
            <w:r w:rsidRPr="00D34A62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c</w:t>
            </w:r>
            <w:r w:rsidRPr="00D34A62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D34A62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da</w:t>
            </w:r>
            <w:r w:rsidRPr="00D34A62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n</w:t>
            </w:r>
            <w:r w:rsidRPr="00D34A62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>g</w:t>
            </w:r>
            <w:r w:rsidRPr="00D34A62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D34A62">
              <w:rPr>
                <w:rFonts w:ascii="Arial" w:eastAsia="Calibri" w:hAnsi="Arial" w:cs="Arial"/>
                <w:i/>
                <w:sz w:val="22"/>
                <w:szCs w:val="22"/>
              </w:rPr>
              <w:t>n</w:t>
            </w:r>
            <w:proofErr w:type="spellEnd"/>
            <w:r w:rsidRPr="00D34A62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s</w:t>
            </w:r>
            <w:r w:rsidRPr="00D34A62">
              <w:rPr>
                <w:rFonts w:ascii="Arial" w:eastAsia="Calibri" w:hAnsi="Arial" w:cs="Arial"/>
                <w:i/>
                <w:sz w:val="22"/>
                <w:szCs w:val="22"/>
              </w:rPr>
              <w:t>e</w:t>
            </w:r>
            <w:r w:rsidRPr="00D34A62">
              <w:rPr>
                <w:rFonts w:ascii="Arial" w:eastAsia="Calibri" w:hAnsi="Arial" w:cs="Arial"/>
                <w:i/>
                <w:spacing w:val="1"/>
                <w:sz w:val="22"/>
                <w:szCs w:val="22"/>
              </w:rPr>
              <w:t>l</w:t>
            </w:r>
            <w:r w:rsidRPr="00D34A62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D34A62">
              <w:rPr>
                <w:rFonts w:ascii="Arial" w:eastAsia="Calibri" w:hAnsi="Arial" w:cs="Arial"/>
                <w:i/>
                <w:spacing w:val="-6"/>
                <w:sz w:val="22"/>
                <w:szCs w:val="22"/>
              </w:rPr>
              <w:t>m</w:t>
            </w:r>
            <w:r w:rsidRPr="00D34A62">
              <w:rPr>
                <w:rFonts w:ascii="Arial" w:eastAsia="Calibri" w:hAnsi="Arial" w:cs="Arial"/>
                <w:i/>
                <w:sz w:val="22"/>
                <w:szCs w:val="22"/>
              </w:rPr>
              <w:t>a</w:t>
            </w:r>
            <w:proofErr w:type="spellEnd"/>
            <w:r w:rsidRPr="00D34A62">
              <w:rPr>
                <w:rFonts w:ascii="Arial" w:eastAsia="Calibri" w:hAnsi="Arial" w:cs="Arial"/>
                <w:i/>
                <w:spacing w:val="4"/>
                <w:sz w:val="22"/>
                <w:szCs w:val="22"/>
              </w:rPr>
              <w:t xml:space="preserve"> </w:t>
            </w:r>
            <w:r w:rsidRPr="00D34A62">
              <w:rPr>
                <w:rFonts w:ascii="Arial" w:eastAsia="Calibri" w:hAnsi="Arial" w:cs="Arial"/>
                <w:i/>
                <w:spacing w:val="-1"/>
                <w:sz w:val="22"/>
                <w:szCs w:val="22"/>
              </w:rPr>
              <w:t>4</w:t>
            </w:r>
            <w:r w:rsidRPr="00D34A62">
              <w:rPr>
                <w:rFonts w:ascii="Arial" w:eastAsia="Calibri" w:hAnsi="Arial" w:cs="Arial"/>
                <w:i/>
                <w:sz w:val="22"/>
                <w:szCs w:val="22"/>
              </w:rPr>
              <w:t>8</w:t>
            </w:r>
            <w:r w:rsidRPr="00D34A62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 xml:space="preserve"> </w:t>
            </w:r>
            <w:r w:rsidRPr="00D34A62">
              <w:rPr>
                <w:rFonts w:ascii="Arial" w:eastAsia="Calibri" w:hAnsi="Arial" w:cs="Arial"/>
                <w:i/>
                <w:sz w:val="22"/>
                <w:szCs w:val="22"/>
              </w:rPr>
              <w:t>j</w:t>
            </w:r>
            <w:r w:rsidRPr="00D34A62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D34A62">
              <w:rPr>
                <w:rFonts w:ascii="Arial" w:eastAsia="Calibri" w:hAnsi="Arial" w:cs="Arial"/>
                <w:i/>
                <w:sz w:val="22"/>
                <w:szCs w:val="22"/>
              </w:rPr>
              <w:t>m</w:t>
            </w:r>
          </w:p>
          <w:p w14:paraId="6763E60A" w14:textId="26534D99" w:rsidR="00DC3F09" w:rsidRPr="00D34A62" w:rsidRDefault="00DC3F09" w:rsidP="00DC3F09">
            <w:pPr>
              <w:pStyle w:val="ListParagraph"/>
              <w:numPr>
                <w:ilvl w:val="0"/>
                <w:numId w:val="56"/>
              </w:numPr>
              <w:tabs>
                <w:tab w:val="left" w:pos="520"/>
              </w:tabs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FF44CD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>B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i</w:t>
            </w:r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l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a</w:t>
            </w:r>
            <w:r w:rsidRPr="00FF44CD">
              <w:rPr>
                <w:rFonts w:ascii="Arial" w:eastAsia="Calibri" w:hAnsi="Arial" w:cs="Arial"/>
                <w:iCs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muntah</w:t>
            </w:r>
            <w:proofErr w:type="spellEnd"/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/</w:t>
            </w:r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d</w:t>
            </w:r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i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FF44CD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r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proofErr w:type="spellEnd"/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,</w:t>
            </w:r>
            <w:r w:rsidRPr="00FF44CD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s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FF44CD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>g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FF44CD">
              <w:rPr>
                <w:rFonts w:ascii="Arial" w:eastAsia="Calibri" w:hAnsi="Arial" w:cs="Arial"/>
                <w:iCs/>
                <w:spacing w:val="-7"/>
                <w:sz w:val="22"/>
                <w:szCs w:val="22"/>
              </w:rPr>
              <w:t>r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a</w:t>
            </w:r>
            <w:proofErr w:type="spellEnd"/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p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FF44CD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r</w:t>
            </w:r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g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u</w:t>
            </w:r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n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FF44CD">
              <w:rPr>
                <w:rFonts w:ascii="Arial" w:eastAsia="Calibri" w:hAnsi="Arial" w:cs="Arial"/>
                <w:iCs/>
                <w:spacing w:val="-5"/>
                <w:sz w:val="22"/>
                <w:szCs w:val="22"/>
              </w:rPr>
              <w:t>k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n</w:t>
            </w:r>
            <w:proofErr w:type="spellEnd"/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la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t</w:t>
            </w:r>
            <w:proofErr w:type="spellEnd"/>
            <w:r w:rsidRPr="00FF44CD">
              <w:rPr>
                <w:rFonts w:ascii="Arial" w:eastAsia="Calibri" w:hAnsi="Arial" w:cs="Arial"/>
                <w:i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="Arial" w:eastAsia="Calibri" w:hAnsi="Arial" w:cs="Arial"/>
                <w:iCs/>
                <w:spacing w:val="-5"/>
                <w:sz w:val="22"/>
                <w:szCs w:val="22"/>
              </w:rPr>
              <w:t>k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on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t</w:t>
            </w:r>
            <w:r w:rsidRPr="00FF44CD">
              <w:rPr>
                <w:rFonts w:ascii="Arial" w:eastAsia="Calibri" w:hAnsi="Arial" w:cs="Arial"/>
                <w:iCs/>
                <w:spacing w:val="-7"/>
                <w:sz w:val="22"/>
                <w:szCs w:val="22"/>
              </w:rPr>
              <w:t>r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FF44CD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s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e</w:t>
            </w:r>
            <w:r w:rsidRPr="00FF44CD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>p</w:t>
            </w:r>
            <w:r w:rsidRPr="00FF44CD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s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i</w:t>
            </w:r>
            <w:proofErr w:type="spellEnd"/>
            <w:r w:rsidRPr="00FF44CD">
              <w:rPr>
                <w:rFonts w:ascii="Arial" w:eastAsia="Calibri" w:hAnsi="Arial" w:cs="Arial"/>
                <w:iCs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="Arial" w:eastAsia="Calibri" w:hAnsi="Arial" w:cs="Arial"/>
                <w:iCs/>
                <w:spacing w:val="-2"/>
                <w:sz w:val="22"/>
                <w:szCs w:val="22"/>
              </w:rPr>
              <w:t>c</w:t>
            </w:r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ad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a</w:t>
            </w:r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n</w:t>
            </w:r>
            <w:r w:rsidRPr="00FF44CD">
              <w:rPr>
                <w:rFonts w:ascii="Arial" w:eastAsia="Calibri" w:hAnsi="Arial" w:cs="Arial"/>
                <w:iCs/>
                <w:spacing w:val="2"/>
                <w:sz w:val="22"/>
                <w:szCs w:val="22"/>
              </w:rPr>
              <w:t>g</w:t>
            </w:r>
            <w:r w:rsidRPr="00FF44CD">
              <w:rPr>
                <w:rFonts w:ascii="Arial" w:eastAsia="Calibri" w:hAnsi="Arial" w:cs="Arial"/>
                <w:iCs/>
                <w:spacing w:val="-3"/>
                <w:sz w:val="22"/>
                <w:szCs w:val="22"/>
              </w:rPr>
              <w:t>a</w:t>
            </w:r>
            <w:r w:rsidRPr="00FF44CD">
              <w:rPr>
                <w:rFonts w:ascii="Arial" w:eastAsia="Calibri" w:hAnsi="Arial" w:cs="Arial"/>
                <w:i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7CFE9F" w14:textId="77777777" w:rsidR="00DC3F09" w:rsidRPr="00502813" w:rsidRDefault="00DC3F0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4116AB" w14:textId="77777777" w:rsidR="00DC3F09" w:rsidRPr="00502813" w:rsidRDefault="00DC3F0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80F702C" w14:textId="77777777" w:rsidR="00DC3F09" w:rsidRPr="00502813" w:rsidRDefault="00DC3F0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F09" w:rsidRPr="00502813" w14:paraId="2BDBAE96" w14:textId="77777777" w:rsidTr="00DC3F09">
        <w:tc>
          <w:tcPr>
            <w:tcW w:w="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795665" w14:textId="77777777" w:rsidR="00DC3F09" w:rsidRPr="00502813" w:rsidRDefault="00DC3F0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F42E52" w14:textId="5A83BDE2" w:rsidR="00DC3F09" w:rsidRPr="00502813" w:rsidRDefault="00DC3F09" w:rsidP="00DC3F09">
            <w:pPr>
              <w:pStyle w:val="ListParagraph"/>
              <w:numPr>
                <w:ilvl w:val="0"/>
                <w:numId w:val="56"/>
              </w:numPr>
              <w:tabs>
                <w:tab w:val="left" w:pos="520"/>
              </w:tabs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A1BA28" w14:textId="77777777" w:rsidR="00DC3F09" w:rsidRPr="00502813" w:rsidRDefault="00DC3F0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6F7D7A" w14:textId="77777777" w:rsidR="00DC3F09" w:rsidRPr="00502813" w:rsidRDefault="00DC3F0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2D8F34" w14:textId="77777777" w:rsidR="00DC3F09" w:rsidRPr="00502813" w:rsidRDefault="00DC3F0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F09" w:rsidRPr="00502813" w14:paraId="76AC9670" w14:textId="77777777" w:rsidTr="00DC3F09">
        <w:trPr>
          <w:trHeight w:val="582"/>
        </w:trPr>
        <w:tc>
          <w:tcPr>
            <w:tcW w:w="50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C56B2A" w14:textId="77777777" w:rsidR="00DC3F09" w:rsidRPr="00502813" w:rsidRDefault="00DC3F0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0DD81A" w14:textId="19023D0C" w:rsidR="00DC3F09" w:rsidRPr="00502813" w:rsidRDefault="00DC3F09" w:rsidP="00DC3F09">
            <w:pPr>
              <w:pStyle w:val="ListParagraph"/>
              <w:numPr>
                <w:ilvl w:val="0"/>
                <w:numId w:val="56"/>
              </w:numPr>
              <w:tabs>
                <w:tab w:val="left" w:pos="520"/>
              </w:tabs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2802EA" w14:textId="77777777" w:rsidR="00DC3F09" w:rsidRPr="00502813" w:rsidRDefault="00DC3F0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047798" w14:textId="77777777" w:rsidR="00DC3F09" w:rsidRPr="00502813" w:rsidRDefault="00DC3F0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6CC41E" w14:textId="77777777" w:rsidR="00DC3F09" w:rsidRPr="00502813" w:rsidRDefault="00DC3F09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143F9F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  <w:sectPr w:rsidR="00FE1A27" w:rsidRPr="00502813" w:rsidSect="00DC3F09">
          <w:pgSz w:w="11920" w:h="18720"/>
          <w:pgMar w:top="709" w:right="800" w:bottom="280" w:left="1300" w:header="720" w:footer="720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7400"/>
        <w:gridCol w:w="571"/>
        <w:gridCol w:w="567"/>
        <w:gridCol w:w="538"/>
      </w:tblGrid>
      <w:tr w:rsidR="00D34A62" w:rsidRPr="00502813" w14:paraId="5B8277A6" w14:textId="77777777" w:rsidTr="00FF44CD">
        <w:tc>
          <w:tcPr>
            <w:tcW w:w="5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E0ADDF" w14:textId="77777777" w:rsidR="00D34A62" w:rsidRPr="00502813" w:rsidRDefault="00D34A62" w:rsidP="0046143E">
            <w:pPr>
              <w:spacing w:line="276" w:lineRule="auto"/>
              <w:ind w:left="138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lastRenderedPageBreak/>
              <w:t>16</w:t>
            </w:r>
          </w:p>
        </w:tc>
        <w:tc>
          <w:tcPr>
            <w:tcW w:w="74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F7FF4F" w14:textId="77777777" w:rsidR="00D34A62" w:rsidRPr="00502813" w:rsidRDefault="00D34A62" w:rsidP="00D34A62">
            <w:pPr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nj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el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w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-5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u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on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o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l</w:t>
            </w:r>
            <w:proofErr w:type="spellEnd"/>
          </w:p>
          <w:p w14:paraId="200A333F" w14:textId="0E8C98E3" w:rsidR="00D34A62" w:rsidRPr="00D34A62" w:rsidRDefault="00D34A62" w:rsidP="00D34A62">
            <w:pPr>
              <w:pStyle w:val="ListParagraph"/>
              <w:numPr>
                <w:ilvl w:val="0"/>
                <w:numId w:val="57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D34A62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D34A62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D34A62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D34A62">
              <w:rPr>
                <w:rFonts w:ascii="Arial" w:eastAsia="Calibri" w:hAnsi="Arial" w:cs="Arial"/>
                <w:position w:val="1"/>
                <w:sz w:val="22"/>
                <w:szCs w:val="22"/>
              </w:rPr>
              <w:t>ak</w:t>
            </w:r>
            <w:r w:rsidRPr="00D34A62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D34A62">
              <w:rPr>
                <w:rFonts w:ascii="Arial" w:eastAsia="Calibri" w:hAnsi="Arial" w:cs="Arial"/>
                <w:position w:val="1"/>
                <w:sz w:val="22"/>
                <w:szCs w:val="22"/>
              </w:rPr>
              <w:t>enje</w:t>
            </w:r>
            <w:r w:rsidRPr="00D34A62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</w:t>
            </w:r>
            <w:r w:rsidRPr="00D34A62">
              <w:rPr>
                <w:rFonts w:ascii="Arial" w:eastAsia="Calibri" w:hAnsi="Arial" w:cs="Arial"/>
                <w:position w:val="1"/>
                <w:sz w:val="22"/>
                <w:szCs w:val="22"/>
              </w:rPr>
              <w:t>as</w:t>
            </w:r>
            <w:r w:rsidRPr="00D34A62">
              <w:rPr>
                <w:rFonts w:ascii="Arial" w:eastAsia="Calibri" w:hAnsi="Arial" w:cs="Arial"/>
                <w:spacing w:val="-5"/>
                <w:position w:val="1"/>
                <w:sz w:val="22"/>
                <w:szCs w:val="22"/>
              </w:rPr>
              <w:t>k</w:t>
            </w:r>
            <w:r w:rsidRPr="00D34A62">
              <w:rPr>
                <w:rFonts w:ascii="Arial" w:eastAsia="Calibri" w:hAnsi="Arial" w:cs="Arial"/>
                <w:position w:val="1"/>
                <w:sz w:val="22"/>
                <w:szCs w:val="22"/>
              </w:rPr>
              <w:t>an</w:t>
            </w:r>
            <w:proofErr w:type="spellEnd"/>
          </w:p>
          <w:p w14:paraId="425CBE8B" w14:textId="1A85723E" w:rsidR="00D34A62" w:rsidRPr="00D34A62" w:rsidRDefault="00D34A62" w:rsidP="00D34A62">
            <w:pPr>
              <w:pStyle w:val="ListParagraph"/>
              <w:numPr>
                <w:ilvl w:val="0"/>
                <w:numId w:val="57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D34A62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M</w:t>
            </w:r>
            <w:r w:rsidRPr="00D34A62">
              <w:rPr>
                <w:rFonts w:ascii="Arial" w:eastAsia="Calibri" w:hAnsi="Arial" w:cs="Arial"/>
                <w:position w:val="1"/>
                <w:sz w:val="22"/>
                <w:szCs w:val="22"/>
              </w:rPr>
              <w:t>enje</w:t>
            </w:r>
            <w:r w:rsidRPr="00D34A62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</w:t>
            </w:r>
            <w:r w:rsidRPr="00D34A62">
              <w:rPr>
                <w:rFonts w:ascii="Arial" w:eastAsia="Calibri" w:hAnsi="Arial" w:cs="Arial"/>
                <w:position w:val="1"/>
                <w:sz w:val="22"/>
                <w:szCs w:val="22"/>
              </w:rPr>
              <w:t>askan</w:t>
            </w:r>
            <w:proofErr w:type="spellEnd"/>
            <w:r w:rsidRPr="00D34A62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position w:val="1"/>
                <w:sz w:val="22"/>
                <w:szCs w:val="22"/>
              </w:rPr>
              <w:t>kur</w:t>
            </w:r>
            <w:r w:rsidRPr="00D34A62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an</w:t>
            </w:r>
            <w:r w:rsidRPr="00D34A62">
              <w:rPr>
                <w:rFonts w:ascii="Arial" w:eastAsia="Calibri" w:hAnsi="Arial" w:cs="Arial"/>
                <w:position w:val="1"/>
                <w:sz w:val="22"/>
                <w:szCs w:val="22"/>
              </w:rPr>
              <w:t>g</w:t>
            </w:r>
            <w:proofErr w:type="spellEnd"/>
            <w:r w:rsidRPr="00D34A62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D34A62">
              <w:rPr>
                <w:rFonts w:ascii="Arial" w:eastAsia="Calibri" w:hAnsi="Arial" w:cs="Arial"/>
                <w:position w:val="1"/>
                <w:sz w:val="22"/>
                <w:szCs w:val="22"/>
              </w:rPr>
              <w:t>epat</w:t>
            </w:r>
            <w:proofErr w:type="spellEnd"/>
          </w:p>
          <w:p w14:paraId="7B06BF59" w14:textId="4B1C18C3" w:rsidR="00D34A62" w:rsidRPr="00D34A62" w:rsidRDefault="00D34A62" w:rsidP="00D34A62">
            <w:pPr>
              <w:pStyle w:val="ListParagraph"/>
              <w:numPr>
                <w:ilvl w:val="0"/>
                <w:numId w:val="57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D34A62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D34A62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D34A62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D34A62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D34A62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epat</w:t>
            </w:r>
            <w:proofErr w:type="spellEnd"/>
          </w:p>
          <w:p w14:paraId="297B1011" w14:textId="26C2A67F" w:rsidR="00D34A62" w:rsidRPr="00502813" w:rsidRDefault="00D34A62" w:rsidP="00D34A62">
            <w:pPr>
              <w:ind w:left="162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i/>
                <w:position w:val="1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i/>
                <w:spacing w:val="2"/>
                <w:position w:val="1"/>
                <w:sz w:val="22"/>
                <w:szCs w:val="22"/>
              </w:rPr>
              <w:t>un</w:t>
            </w:r>
            <w:r w:rsidRPr="00502813">
              <w:rPr>
                <w:rFonts w:ascii="Arial" w:eastAsia="Calibri" w:hAnsi="Arial" w:cs="Arial"/>
                <w:i/>
                <w:spacing w:val="-5"/>
                <w:position w:val="1"/>
                <w:sz w:val="22"/>
                <w:szCs w:val="22"/>
              </w:rPr>
              <w:t>j</w:t>
            </w:r>
            <w:r w:rsidRPr="00502813">
              <w:rPr>
                <w:rFonts w:ascii="Arial" w:eastAsia="Calibri" w:hAnsi="Arial" w:cs="Arial"/>
                <w:i/>
                <w:spacing w:val="2"/>
                <w:position w:val="1"/>
                <w:sz w:val="22"/>
                <w:szCs w:val="22"/>
              </w:rPr>
              <w:t>un</w:t>
            </w:r>
            <w:r w:rsidRPr="00502813">
              <w:rPr>
                <w:rFonts w:ascii="Arial" w:eastAsia="Calibri" w:hAnsi="Arial" w:cs="Arial"/>
                <w:i/>
                <w:spacing w:val="-3"/>
                <w:position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i/>
                <w:spacing w:val="2"/>
                <w:position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position w:val="1"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i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-3"/>
                <w:position w:val="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i/>
                <w:spacing w:val="2"/>
                <w:position w:val="1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i/>
                <w:spacing w:val="-3"/>
                <w:position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spacing w:val="2"/>
                <w:position w:val="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i/>
                <w:position w:val="1"/>
                <w:sz w:val="22"/>
                <w:szCs w:val="22"/>
              </w:rPr>
              <w:t>g</w:t>
            </w:r>
            <w:proofErr w:type="spellEnd"/>
            <w:r w:rsidRPr="00502813">
              <w:rPr>
                <w:rFonts w:ascii="Arial" w:eastAsia="Calibri" w:hAnsi="Arial" w:cs="Arial"/>
                <w:i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2"/>
                <w:position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i/>
                <w:spacing w:val="-5"/>
                <w:position w:val="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i/>
                <w:spacing w:val="1"/>
                <w:position w:val="1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i/>
                <w:spacing w:val="-2"/>
                <w:position w:val="1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i/>
                <w:spacing w:val="2"/>
                <w:position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spacing w:val="-2"/>
                <w:position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i/>
                <w:position w:val="1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i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2"/>
                <w:position w:val="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i/>
                <w:spacing w:val="-3"/>
                <w:position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spacing w:val="2"/>
                <w:position w:val="1"/>
                <w:sz w:val="22"/>
                <w:szCs w:val="22"/>
              </w:rPr>
              <w:t>la</w:t>
            </w:r>
            <w:r w:rsidRPr="00502813">
              <w:rPr>
                <w:rFonts w:ascii="Arial" w:eastAsia="Calibri" w:hAnsi="Arial" w:cs="Arial"/>
                <w:i/>
                <w:position w:val="1"/>
                <w:sz w:val="22"/>
                <w:szCs w:val="22"/>
              </w:rPr>
              <w:t>m</w:t>
            </w:r>
            <w:proofErr w:type="spellEnd"/>
            <w:r w:rsidRPr="00502813">
              <w:rPr>
                <w:rFonts w:ascii="Arial" w:eastAsia="Calibri" w:hAnsi="Arial" w:cs="Arial"/>
                <w:i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position w:val="1"/>
                <w:sz w:val="22"/>
                <w:szCs w:val="22"/>
              </w:rPr>
              <w:t>w</w:t>
            </w:r>
            <w:r w:rsidRPr="00502813">
              <w:rPr>
                <w:rFonts w:ascii="Arial" w:eastAsia="Calibri" w:hAnsi="Arial" w:cs="Arial"/>
                <w:i/>
                <w:spacing w:val="-3"/>
                <w:position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position w:val="1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i/>
                <w:spacing w:val="-1"/>
                <w:position w:val="1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i/>
                <w:position w:val="1"/>
                <w:sz w:val="22"/>
                <w:szCs w:val="22"/>
              </w:rPr>
              <w:t>u</w:t>
            </w:r>
            <w:proofErr w:type="spellEnd"/>
            <w:r w:rsidRPr="00502813">
              <w:rPr>
                <w:rFonts w:ascii="Arial" w:eastAsia="Calibri" w:hAnsi="Arial" w:cs="Arial"/>
                <w:i/>
                <w:position w:val="1"/>
                <w:sz w:val="22"/>
                <w:szCs w:val="22"/>
              </w:rPr>
              <w:t xml:space="preserve"> 3</w:t>
            </w:r>
            <w:r w:rsidRPr="00502813">
              <w:rPr>
                <w:rFonts w:ascii="Arial" w:eastAsia="Calibri" w:hAnsi="Arial" w:cs="Arial"/>
                <w:i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2"/>
                <w:position w:val="1"/>
                <w:sz w:val="22"/>
                <w:szCs w:val="22"/>
              </w:rPr>
              <w:t>bu</w:t>
            </w:r>
            <w:r w:rsidRPr="00502813">
              <w:rPr>
                <w:rFonts w:ascii="Arial" w:eastAsia="Calibri" w:hAnsi="Arial" w:cs="Arial"/>
                <w:i/>
                <w:spacing w:val="-3"/>
                <w:position w:val="1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i/>
                <w:spacing w:val="2"/>
                <w:position w:val="1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i/>
                <w:position w:val="1"/>
                <w:sz w:val="22"/>
                <w:szCs w:val="22"/>
              </w:rPr>
              <w:t>,</w:t>
            </w:r>
            <w:r w:rsidRPr="00502813">
              <w:rPr>
                <w:rFonts w:ascii="Arial" w:eastAsia="Calibri" w:hAnsi="Arial" w:cs="Arial"/>
                <w:i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2"/>
                <w:position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i/>
                <w:position w:val="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i/>
                <w:spacing w:val="-2"/>
                <w:position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i/>
                <w:spacing w:val="-3"/>
                <w:position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position w:val="1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i/>
                <w:spacing w:val="2"/>
                <w:position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spacing w:val="-3"/>
                <w:position w:val="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i/>
                <w:spacing w:val="2"/>
                <w:position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position w:val="1"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i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-2"/>
                <w:position w:val="1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i/>
                <w:position w:val="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i/>
                <w:spacing w:val="1"/>
                <w:position w:val="1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i/>
                <w:spacing w:val="2"/>
                <w:position w:val="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i/>
                <w:position w:val="1"/>
                <w:sz w:val="22"/>
                <w:szCs w:val="22"/>
              </w:rPr>
              <w:t>s</w:t>
            </w:r>
            <w:proofErr w:type="spellEnd"/>
            <w:r w:rsidRPr="00502813">
              <w:rPr>
                <w:rFonts w:ascii="Arial" w:eastAsia="Calibri" w:hAnsi="Arial" w:cs="Arial"/>
                <w:i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-2"/>
                <w:position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i/>
                <w:position w:val="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i/>
                <w:spacing w:val="2"/>
                <w:position w:val="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i/>
                <w:spacing w:val="-5"/>
                <w:position w:val="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i/>
                <w:spacing w:val="1"/>
                <w:position w:val="1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i/>
                <w:spacing w:val="2"/>
                <w:position w:val="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i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Calibri" w:hAnsi="Arial" w:cs="Arial"/>
                <w:i/>
                <w:position w:val="1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dia</w:t>
            </w:r>
            <w:r w:rsidRPr="00502813">
              <w:rPr>
                <w:rFonts w:ascii="Arial" w:eastAsia="Calibri" w:hAnsi="Arial" w:cs="Arial"/>
                <w:i/>
                <w:spacing w:val="-7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 xml:space="preserve"> 6-</w:t>
            </w:r>
            <w:r w:rsidRPr="00502813">
              <w:rPr>
                <w:rFonts w:ascii="Arial" w:eastAsia="Calibri" w:hAnsi="Arial" w:cs="Arial"/>
                <w:i/>
                <w:spacing w:val="-2"/>
                <w:sz w:val="22"/>
                <w:szCs w:val="22"/>
              </w:rPr>
              <w:t>1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2</w:t>
            </w:r>
            <w:r w:rsidRPr="00502813">
              <w:rPr>
                <w:rFonts w:ascii="Arial" w:eastAsia="Calibri" w:hAnsi="Arial" w:cs="Arial"/>
                <w:i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i/>
                <w:spacing w:val="2"/>
                <w:sz w:val="22"/>
                <w:szCs w:val="22"/>
              </w:rPr>
              <w:t>bula</w:t>
            </w:r>
            <w:r w:rsidRPr="00502813">
              <w:rPr>
                <w:rFonts w:ascii="Arial" w:eastAsia="Calibri" w:hAnsi="Arial" w:cs="Arial"/>
                <w:i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1241DA9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192D329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8BB7BA0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A62" w:rsidRPr="00502813" w14:paraId="6B102B1E" w14:textId="77777777" w:rsidTr="00FF44CD">
        <w:tc>
          <w:tcPr>
            <w:tcW w:w="5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3502EE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BE4652" w14:textId="281A6741" w:rsidR="00D34A62" w:rsidRPr="00502813" w:rsidRDefault="00D34A62" w:rsidP="0046143E">
            <w:pPr>
              <w:spacing w:line="276" w:lineRule="auto"/>
              <w:ind w:left="162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9C73CF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1392A1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ED20CC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A62" w:rsidRPr="00502813" w14:paraId="25AE722D" w14:textId="77777777" w:rsidTr="00FF44CD">
        <w:tc>
          <w:tcPr>
            <w:tcW w:w="5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530539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67ED74" w14:textId="6D1FF7D9" w:rsidR="00D34A62" w:rsidRPr="00502813" w:rsidRDefault="00D34A62" w:rsidP="0046143E">
            <w:pPr>
              <w:spacing w:line="276" w:lineRule="auto"/>
              <w:ind w:left="162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0D88AD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4159B2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1ADD73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A62" w:rsidRPr="00502813" w14:paraId="646BFF4B" w14:textId="77777777" w:rsidTr="00FF44CD">
        <w:tc>
          <w:tcPr>
            <w:tcW w:w="5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EE351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8499D" w14:textId="6ABF040A" w:rsidR="00D34A62" w:rsidRPr="00502813" w:rsidRDefault="00D34A62" w:rsidP="0046143E">
            <w:pPr>
              <w:spacing w:line="276" w:lineRule="auto"/>
              <w:ind w:left="162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CB300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BCBDD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88DFE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CB5D1D" w14:paraId="603F1C1E" w14:textId="77777777" w:rsidTr="00FF44CD"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DDF07" w14:textId="77777777" w:rsidR="00FE1A27" w:rsidRPr="00CB5D1D" w:rsidRDefault="00FE1A27" w:rsidP="0046143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1CFE8" w14:textId="77777777" w:rsidR="00FE1A27" w:rsidRPr="00CB5D1D" w:rsidRDefault="00EC306D" w:rsidP="0046143E">
            <w:pPr>
              <w:spacing w:before="1" w:line="276" w:lineRule="auto"/>
              <w:ind w:left="10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CB5D1D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TOT</w:t>
            </w:r>
            <w:r w:rsidRPr="00CB5D1D"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  <w:t>A</w:t>
            </w:r>
            <w:r w:rsidRPr="00CB5D1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L</w:t>
            </w:r>
            <w:r w:rsidRPr="00CB5D1D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CB5D1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</w:t>
            </w:r>
            <w:r w:rsidRPr="00CB5D1D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CB5D1D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O</w:t>
            </w:r>
            <w:r w:rsidRPr="00CB5D1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RE</w:t>
            </w:r>
            <w:r w:rsidRPr="00CB5D1D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CB5D1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proofErr w:type="gramEnd"/>
            <w:r w:rsidRPr="00CB5D1D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CB5D1D">
              <w:rPr>
                <w:rFonts w:ascii="Arial" w:eastAsia="Calibri" w:hAnsi="Arial" w:cs="Arial"/>
                <w:b/>
                <w:bCs/>
                <w:spacing w:val="5"/>
                <w:sz w:val="22"/>
                <w:szCs w:val="22"/>
              </w:rPr>
              <w:t>2</w:t>
            </w:r>
            <w:r w:rsidRPr="00CB5D1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1D23E" w14:textId="77777777" w:rsidR="00FE1A27" w:rsidRPr="00CB5D1D" w:rsidRDefault="00FE1A27" w:rsidP="0046143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B81FE" w14:textId="77777777" w:rsidR="00FE1A27" w:rsidRPr="00CB5D1D" w:rsidRDefault="00FE1A27" w:rsidP="0046143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6D5A6" w14:textId="77777777" w:rsidR="00FE1A27" w:rsidRPr="00CB5D1D" w:rsidRDefault="00FE1A27" w:rsidP="0046143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E1A27" w:rsidRPr="00CB5D1D" w14:paraId="34EA2146" w14:textId="77777777" w:rsidTr="00FF44CD"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8A6E" w14:textId="77777777" w:rsidR="00FE1A27" w:rsidRPr="00CB5D1D" w:rsidRDefault="00EC306D" w:rsidP="0046143E">
            <w:pPr>
              <w:spacing w:line="276" w:lineRule="auto"/>
              <w:ind w:left="154" w:right="152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CB5D1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98E82" w14:textId="77777777" w:rsidR="00FE1A27" w:rsidRPr="00CB5D1D" w:rsidRDefault="00EC306D" w:rsidP="0046143E">
            <w:pPr>
              <w:spacing w:line="276" w:lineRule="auto"/>
              <w:ind w:left="10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CB5D1D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TE</w:t>
            </w:r>
            <w:r w:rsidRPr="00CB5D1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K</w:t>
            </w:r>
            <w:r w:rsidRPr="00CB5D1D"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  <w:t>NI</w:t>
            </w:r>
            <w:r w:rsidRPr="00CB5D1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CBE1C" w14:textId="77777777" w:rsidR="00FE1A27" w:rsidRPr="00CB5D1D" w:rsidRDefault="00FE1A27" w:rsidP="0046143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60A71" w14:textId="77777777" w:rsidR="00FE1A27" w:rsidRPr="00CB5D1D" w:rsidRDefault="00FE1A27" w:rsidP="0046143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B7BD3" w14:textId="77777777" w:rsidR="00FE1A27" w:rsidRPr="00CB5D1D" w:rsidRDefault="00FE1A27" w:rsidP="0046143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E1A27" w:rsidRPr="00502813" w14:paraId="09C960A0" w14:textId="77777777" w:rsidTr="00FF44CD">
        <w:tc>
          <w:tcPr>
            <w:tcW w:w="5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0B492F" w14:textId="77777777" w:rsidR="00FE1A27" w:rsidRPr="00502813" w:rsidRDefault="00EC306D" w:rsidP="0046143E">
            <w:pPr>
              <w:spacing w:line="276" w:lineRule="auto"/>
              <w:ind w:left="138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1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  <w:tc>
          <w:tcPr>
            <w:tcW w:w="74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D033FE0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nj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el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ec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te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s</w:t>
            </w:r>
            <w:proofErr w:type="spellEnd"/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0B6703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1FC6B0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A23B4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11FD558" w14:textId="77777777" w:rsidTr="00FF44CD">
        <w:tc>
          <w:tcPr>
            <w:tcW w:w="5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C8C5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040D0" w14:textId="494C5B49" w:rsidR="00FE1A27" w:rsidRPr="00D34A62" w:rsidRDefault="00EC306D" w:rsidP="00D34A62">
            <w:pPr>
              <w:pStyle w:val="ListParagraph"/>
              <w:numPr>
                <w:ilvl w:val="0"/>
                <w:numId w:val="58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Tidak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dilakukan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atau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menyimpang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dari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topik</w:t>
            </w:r>
            <w:proofErr w:type="spellEnd"/>
          </w:p>
          <w:p w14:paraId="12F364A6" w14:textId="24B252A6" w:rsidR="00FE1A27" w:rsidRPr="00D34A62" w:rsidRDefault="00EC306D" w:rsidP="00D34A62">
            <w:pPr>
              <w:pStyle w:val="ListParagraph"/>
              <w:numPr>
                <w:ilvl w:val="0"/>
                <w:numId w:val="58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Menjelaskan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tetapi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tidak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secara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urut</w:t>
            </w:r>
            <w:proofErr w:type="spellEnd"/>
          </w:p>
          <w:p w14:paraId="1E68FC2A" w14:textId="028FE55C" w:rsidR="00FE1A27" w:rsidRPr="00D34A62" w:rsidRDefault="00EC306D" w:rsidP="00D34A62">
            <w:pPr>
              <w:pStyle w:val="ListParagraph"/>
              <w:numPr>
                <w:ilvl w:val="0"/>
                <w:numId w:val="58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Menje</w:t>
            </w:r>
            <w:r w:rsidRPr="00D34A62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D34A62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D34A62">
              <w:rPr>
                <w:rFonts w:ascii="Arial" w:eastAsia="Calibri" w:hAnsi="Arial" w:cs="Arial"/>
                <w:spacing w:val="-2"/>
                <w:sz w:val="22"/>
                <w:szCs w:val="22"/>
              </w:rPr>
              <w:t>c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ara</w:t>
            </w:r>
            <w:proofErr w:type="spellEnd"/>
            <w:r w:rsidRPr="00D34A62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D34A62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D34A62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proofErr w:type="spellEnd"/>
            <w:r w:rsidRPr="00D34A62">
              <w:rPr>
                <w:rFonts w:ascii="Arial" w:eastAsia="Calibri" w:hAnsi="Arial" w:cs="Arial"/>
                <w:spacing w:val="1"/>
                <w:sz w:val="22"/>
                <w:szCs w:val="22"/>
              </w:rPr>
              <w:t>/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D34A62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D34A62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D34A62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5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E922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9B32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B39A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A62" w:rsidRPr="00502813" w14:paraId="26FBC58A" w14:textId="77777777" w:rsidTr="00FF44CD">
        <w:tc>
          <w:tcPr>
            <w:tcW w:w="5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487FB6" w14:textId="77777777" w:rsidR="00D34A62" w:rsidRPr="00502813" w:rsidRDefault="00D34A62" w:rsidP="0046143E">
            <w:pPr>
              <w:spacing w:line="276" w:lineRule="auto"/>
              <w:ind w:left="138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1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8</w:t>
            </w:r>
          </w:p>
        </w:tc>
        <w:tc>
          <w:tcPr>
            <w:tcW w:w="74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15C501" w14:textId="77777777" w:rsidR="00D34A62" w:rsidRPr="00502813" w:rsidRDefault="00D34A62" w:rsidP="00D34A62">
            <w:pPr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gg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asa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g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-5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</w:p>
          <w:p w14:paraId="2D33794D" w14:textId="494E9CB2" w:rsidR="00D34A62" w:rsidRPr="00D34A62" w:rsidRDefault="00D34A62" w:rsidP="00D34A62">
            <w:pPr>
              <w:pStyle w:val="ListParagraph"/>
              <w:numPr>
                <w:ilvl w:val="0"/>
                <w:numId w:val="59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Menggunakan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bahasa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yang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tidak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dimengerti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oleh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klien</w:t>
            </w:r>
            <w:proofErr w:type="spellEnd"/>
          </w:p>
          <w:p w14:paraId="2AC152D2" w14:textId="1EA83575" w:rsidR="00D34A62" w:rsidRPr="00D34A62" w:rsidRDefault="00D34A62" w:rsidP="00D34A62">
            <w:pPr>
              <w:pStyle w:val="ListParagraph"/>
              <w:numPr>
                <w:ilvl w:val="0"/>
                <w:numId w:val="59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Sebagian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masih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menggunakan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istilah-istilah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medis</w:t>
            </w:r>
            <w:proofErr w:type="spellEnd"/>
          </w:p>
          <w:p w14:paraId="715854C9" w14:textId="3394242D" w:rsidR="00D34A62" w:rsidRPr="00D34A62" w:rsidRDefault="00D34A62" w:rsidP="00D34A62">
            <w:pPr>
              <w:pStyle w:val="ListParagraph"/>
              <w:numPr>
                <w:ilvl w:val="0"/>
                <w:numId w:val="59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Menggua</w:t>
            </w:r>
            <w:r w:rsidRPr="00D34A62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D34A62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D34A62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asa</w:t>
            </w:r>
            <w:proofErr w:type="spellEnd"/>
            <w:r w:rsidRPr="00D34A62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D34A62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D34A62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g </w:t>
            </w:r>
            <w:proofErr w:type="spellStart"/>
            <w:r w:rsidRPr="00D34A62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D34A62">
              <w:rPr>
                <w:rFonts w:ascii="Arial" w:eastAsia="Calibri" w:hAnsi="Arial" w:cs="Arial"/>
                <w:spacing w:val="-1"/>
                <w:sz w:val="22"/>
                <w:szCs w:val="22"/>
              </w:rPr>
              <w:t>ud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ah</w:t>
            </w:r>
            <w:proofErr w:type="spellEnd"/>
            <w:r w:rsidRPr="00D34A62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D34A62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D34A62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D34A62">
              <w:rPr>
                <w:rFonts w:ascii="Arial" w:eastAsia="Calibri" w:hAnsi="Arial" w:cs="Arial"/>
                <w:spacing w:val="-5"/>
                <w:sz w:val="22"/>
                <w:szCs w:val="22"/>
              </w:rPr>
              <w:t>n</w:t>
            </w:r>
            <w:r w:rsidRPr="00D34A62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D34A62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D34A62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D34A62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eh</w:t>
            </w:r>
            <w:r w:rsidRPr="00D34A62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D34A62">
              <w:rPr>
                <w:rFonts w:ascii="Arial" w:eastAsia="Calibri" w:hAnsi="Arial" w:cs="Arial"/>
                <w:spacing w:val="-2"/>
                <w:sz w:val="22"/>
                <w:szCs w:val="22"/>
              </w:rPr>
              <w:t>l</w:t>
            </w:r>
            <w:r w:rsidRPr="00D34A62">
              <w:rPr>
                <w:rFonts w:ascii="Arial" w:eastAsia="Calibri" w:hAnsi="Arial" w:cs="Arial"/>
                <w:spacing w:val="-3"/>
                <w:sz w:val="22"/>
                <w:szCs w:val="22"/>
              </w:rPr>
              <w:t>i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4B9A3E5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0D17237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E1782A5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A62" w:rsidRPr="00502813" w14:paraId="32A53198" w14:textId="77777777" w:rsidTr="00FF44CD">
        <w:tc>
          <w:tcPr>
            <w:tcW w:w="5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6118E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63C64" w14:textId="310EAD29" w:rsidR="00D34A62" w:rsidRPr="00502813" w:rsidRDefault="00D34A62" w:rsidP="0046143E">
            <w:pPr>
              <w:spacing w:line="276" w:lineRule="auto"/>
              <w:ind w:left="138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79773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A0FC9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C7945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75396E8" w14:textId="77777777" w:rsidTr="00FF44CD">
        <w:tc>
          <w:tcPr>
            <w:tcW w:w="5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6C72DB" w14:textId="77777777" w:rsidR="00FE1A27" w:rsidRPr="00502813" w:rsidRDefault="00EC306D" w:rsidP="0046143E">
            <w:pPr>
              <w:spacing w:line="276" w:lineRule="auto"/>
              <w:ind w:left="138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1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9</w:t>
            </w:r>
          </w:p>
        </w:tc>
        <w:tc>
          <w:tcPr>
            <w:tcW w:w="74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97EFED9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gg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ed</w:t>
            </w:r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80382A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9B826D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8B8098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997EE2B" w14:textId="77777777" w:rsidTr="00FF44CD">
        <w:tc>
          <w:tcPr>
            <w:tcW w:w="5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1019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710B8" w14:textId="4A3954FB" w:rsidR="00FE1A27" w:rsidRPr="00502813" w:rsidRDefault="00EC306D" w:rsidP="00D34A62">
            <w:pPr>
              <w:pStyle w:val="ListParagraph"/>
              <w:numPr>
                <w:ilvl w:val="0"/>
                <w:numId w:val="60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Tidak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menggunakan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media</w:t>
            </w:r>
          </w:p>
          <w:p w14:paraId="208916EC" w14:textId="147DF8ED" w:rsidR="00FE1A27" w:rsidRPr="00502813" w:rsidRDefault="00EC306D" w:rsidP="00D34A62">
            <w:pPr>
              <w:pStyle w:val="ListParagraph"/>
              <w:numPr>
                <w:ilvl w:val="0"/>
                <w:numId w:val="60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ggun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ed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tid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ak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ef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ti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f</w:t>
            </w:r>
            <w:proofErr w:type="spellEnd"/>
          </w:p>
          <w:p w14:paraId="4641186D" w14:textId="3FC36A79" w:rsidR="00FE1A27" w:rsidRPr="00502813" w:rsidRDefault="00EC306D" w:rsidP="00D34A62">
            <w:pPr>
              <w:pStyle w:val="ListParagraph"/>
              <w:numPr>
                <w:ilvl w:val="0"/>
                <w:numId w:val="60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ggun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ed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c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ara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ef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ti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f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enar</w:t>
            </w:r>
            <w:proofErr w:type="spellEnd"/>
          </w:p>
        </w:tc>
        <w:tc>
          <w:tcPr>
            <w:tcW w:w="5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2EC6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33CD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1409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A62" w:rsidRPr="00502813" w14:paraId="54C50EA0" w14:textId="77777777" w:rsidTr="00FF44CD">
        <w:tc>
          <w:tcPr>
            <w:tcW w:w="5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98D77E" w14:textId="77777777" w:rsidR="00D34A62" w:rsidRPr="00502813" w:rsidRDefault="00D34A62" w:rsidP="0046143E">
            <w:pPr>
              <w:spacing w:line="276" w:lineRule="auto"/>
              <w:ind w:left="138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20</w:t>
            </w:r>
          </w:p>
        </w:tc>
        <w:tc>
          <w:tcPr>
            <w:tcW w:w="74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EE791C" w14:textId="77777777" w:rsidR="00D34A62" w:rsidRPr="00502813" w:rsidRDefault="00D34A62" w:rsidP="00D34A62">
            <w:pPr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eri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spacing w:val="-4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proofErr w:type="spellEnd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-5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proofErr w:type="spellEnd"/>
          </w:p>
          <w:p w14:paraId="30A8E870" w14:textId="751F5EE0" w:rsidR="00D34A62" w:rsidRPr="00502813" w:rsidRDefault="00D34A62" w:rsidP="00D34A62">
            <w:pPr>
              <w:pStyle w:val="ListParagraph"/>
              <w:numPr>
                <w:ilvl w:val="0"/>
                <w:numId w:val="61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Tidak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memberi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kesempatan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untuk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bertanya</w:t>
            </w:r>
            <w:proofErr w:type="spellEnd"/>
          </w:p>
          <w:p w14:paraId="5AE9CC2E" w14:textId="4F87A0E0" w:rsidR="00D34A62" w:rsidRPr="00502813" w:rsidRDefault="00D34A62" w:rsidP="00D34A62">
            <w:pPr>
              <w:pStyle w:val="ListParagraph"/>
              <w:numPr>
                <w:ilvl w:val="0"/>
                <w:numId w:val="61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mb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emp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ep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li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untu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ena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ny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y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g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lu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m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dim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tid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ak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era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mb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jawaban</w:t>
            </w:r>
            <w:proofErr w:type="spellEnd"/>
          </w:p>
          <w:p w14:paraId="768FB784" w14:textId="213381A0" w:rsidR="00D34A62" w:rsidRPr="00502813" w:rsidRDefault="00D34A62" w:rsidP="00D34A62">
            <w:pPr>
              <w:pStyle w:val="ListParagraph"/>
              <w:numPr>
                <w:ilvl w:val="0"/>
                <w:numId w:val="61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D34A62">
              <w:rPr>
                <w:rFonts w:ascii="Arial" w:eastAsia="Calibri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Calibri" w:hAnsi="Arial" w:cs="Arial"/>
                <w:spacing w:val="2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4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es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em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2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Calibri" w:hAnsi="Arial" w:cs="Arial"/>
                <w:spacing w:val="2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proofErr w:type="spellEnd"/>
            <w:r w:rsidRPr="00502813">
              <w:rPr>
                <w:rFonts w:ascii="Arial" w:eastAsia="Calibri" w:hAnsi="Arial" w:cs="Arial"/>
                <w:spacing w:val="2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pacing w:val="-5"/>
                <w:sz w:val="22"/>
                <w:szCs w:val="22"/>
              </w:rPr>
              <w:t>aj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Calibri" w:hAnsi="Arial" w:cs="Arial"/>
                <w:spacing w:val="2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aan</w:t>
            </w:r>
            <w:proofErr w:type="spellEnd"/>
            <w:r w:rsidRPr="00502813">
              <w:rPr>
                <w:rFonts w:ascii="Arial" w:eastAsia="Calibri" w:hAnsi="Arial" w:cs="Arial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m</w:t>
            </w:r>
            <w:proofErr w:type="spellEnd"/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spacing w:val="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an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era</w:t>
            </w:r>
            <w:proofErr w:type="spellEnd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4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ari</w:t>
            </w:r>
            <w:proofErr w:type="spellEnd"/>
            <w:r w:rsidRPr="00502813">
              <w:rPr>
                <w:rFonts w:ascii="Arial" w:eastAsia="Calibri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y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g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enja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2802C62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A334E99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D5AF064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A62" w:rsidRPr="00502813" w14:paraId="1D0A38E6" w14:textId="77777777" w:rsidTr="00FF44CD">
        <w:tc>
          <w:tcPr>
            <w:tcW w:w="5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EE6D2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09CE9" w14:textId="7B05F0A9" w:rsidR="00D34A62" w:rsidRPr="00502813" w:rsidRDefault="00D34A62" w:rsidP="0046143E">
            <w:pPr>
              <w:tabs>
                <w:tab w:val="left" w:pos="480"/>
              </w:tabs>
              <w:spacing w:line="276" w:lineRule="auto"/>
              <w:ind w:left="498" w:right="63" w:hanging="3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05CDA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6F89B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C0AE1" w14:textId="77777777" w:rsidR="00D34A62" w:rsidRPr="00502813" w:rsidRDefault="00D34A62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A5F9CAB" w14:textId="77777777" w:rsidTr="00FF44CD">
        <w:tc>
          <w:tcPr>
            <w:tcW w:w="5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359D42" w14:textId="77777777" w:rsidR="00FE1A27" w:rsidRPr="00502813" w:rsidRDefault="00EC306D" w:rsidP="0046143E">
            <w:pPr>
              <w:spacing w:line="276" w:lineRule="auto"/>
              <w:ind w:left="138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20</w:t>
            </w:r>
          </w:p>
        </w:tc>
        <w:tc>
          <w:tcPr>
            <w:tcW w:w="74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FDEAE51" w14:textId="77777777" w:rsidR="00FE1A27" w:rsidRPr="00502813" w:rsidRDefault="00EC306D" w:rsidP="0046143E">
            <w:pPr>
              <w:spacing w:line="276" w:lineRule="auto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ndo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ku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on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spacing w:val="-4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502813">
              <w:rPr>
                <w:rFonts w:ascii="Arial" w:eastAsia="Calibri" w:hAnsi="Arial" w:cs="Arial"/>
                <w:spacing w:val="-6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g</w:t>
            </w:r>
            <w:proofErr w:type="spellEnd"/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CD21BE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384B1B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4A2F36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4FB4ED31" w14:textId="77777777" w:rsidTr="00FF44CD">
        <w:tc>
          <w:tcPr>
            <w:tcW w:w="5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A0A1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D025" w14:textId="5790C6F9" w:rsidR="00FE1A27" w:rsidRPr="00D34A62" w:rsidRDefault="00EC306D" w:rsidP="00D34A62">
            <w:pPr>
              <w:pStyle w:val="ListParagraph"/>
              <w:numPr>
                <w:ilvl w:val="0"/>
                <w:numId w:val="62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Tidak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mendokumentasikan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hasil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tindakan</w:t>
            </w:r>
            <w:proofErr w:type="spellEnd"/>
          </w:p>
          <w:p w14:paraId="370B19B2" w14:textId="2919AED9" w:rsidR="00FE1A27" w:rsidRPr="00D34A62" w:rsidRDefault="00EC306D" w:rsidP="00D34A62">
            <w:pPr>
              <w:pStyle w:val="ListParagraph"/>
              <w:numPr>
                <w:ilvl w:val="0"/>
                <w:numId w:val="62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Mendokumentasikan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hasil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konseling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tanpa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identitas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pelaksana</w:t>
            </w:r>
            <w:proofErr w:type="spellEnd"/>
          </w:p>
          <w:p w14:paraId="3FE59DFA" w14:textId="28B8708B" w:rsidR="00FE1A27" w:rsidRPr="00D34A62" w:rsidRDefault="00EC306D" w:rsidP="00D34A62">
            <w:pPr>
              <w:pStyle w:val="ListParagraph"/>
              <w:numPr>
                <w:ilvl w:val="0"/>
                <w:numId w:val="62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Mendokumentasikan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seluruh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hasil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konseling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 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meliputi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tanggal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, jam,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nama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dan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tanda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tangan</w:t>
            </w:r>
            <w:proofErr w:type="spellEnd"/>
            <w:r w:rsidRPr="00D34A6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D34A62">
              <w:rPr>
                <w:rFonts w:ascii="Arial" w:eastAsia="Calibri" w:hAnsi="Arial" w:cs="Arial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5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A514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C888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F63D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CB5D1D" w14:paraId="12810940" w14:textId="77777777" w:rsidTr="00FF44CD"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C4757" w14:textId="77777777" w:rsidR="00FE1A27" w:rsidRPr="00CB5D1D" w:rsidRDefault="00FE1A27" w:rsidP="0046143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9CCF0" w14:textId="77777777" w:rsidR="00FE1A27" w:rsidRPr="00CB5D1D" w:rsidRDefault="00EC306D" w:rsidP="0046143E">
            <w:pPr>
              <w:spacing w:line="276" w:lineRule="auto"/>
              <w:ind w:left="2853" w:right="2863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CB5D1D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TOT</w:t>
            </w:r>
            <w:r w:rsidRPr="00CB5D1D"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  <w:t>A</w:t>
            </w:r>
            <w:r w:rsidRPr="00CB5D1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L</w:t>
            </w:r>
            <w:r w:rsidRPr="00CB5D1D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CB5D1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</w:t>
            </w:r>
            <w:r w:rsidRPr="00CB5D1D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CB5D1D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O</w:t>
            </w:r>
            <w:r w:rsidRPr="00CB5D1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</w:t>
            </w:r>
            <w:r w:rsidRPr="00CB5D1D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E</w:t>
            </w:r>
            <w:r w:rsidRPr="00CB5D1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:  </w:t>
            </w:r>
            <w:r w:rsidRPr="00CB5D1D">
              <w:rPr>
                <w:rFonts w:ascii="Arial" w:eastAsia="Calibri" w:hAnsi="Arial" w:cs="Arial"/>
                <w:b/>
                <w:bCs/>
                <w:spacing w:val="3"/>
                <w:sz w:val="22"/>
                <w:szCs w:val="22"/>
              </w:rPr>
              <w:t>1</w:t>
            </w:r>
            <w:r w:rsidRPr="00CB5D1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8089B" w14:textId="77777777" w:rsidR="00FE1A27" w:rsidRPr="00CB5D1D" w:rsidRDefault="00FE1A27" w:rsidP="0046143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EC7B3" w14:textId="77777777" w:rsidR="00FE1A27" w:rsidRPr="00CB5D1D" w:rsidRDefault="00FE1A27" w:rsidP="0046143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FEA01" w14:textId="77777777" w:rsidR="00FE1A27" w:rsidRPr="00CB5D1D" w:rsidRDefault="00FE1A27" w:rsidP="0046143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E1A27" w:rsidRPr="00CB5D1D" w14:paraId="162B1DCA" w14:textId="77777777" w:rsidTr="00FF44CD"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C8A67" w14:textId="77777777" w:rsidR="00FE1A27" w:rsidRPr="00CB5D1D" w:rsidRDefault="00FE1A27" w:rsidP="0046143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68D6D" w14:textId="77777777" w:rsidR="00FE1A27" w:rsidRPr="00CB5D1D" w:rsidRDefault="00EC306D" w:rsidP="0046143E">
            <w:pPr>
              <w:spacing w:line="276" w:lineRule="auto"/>
              <w:ind w:left="10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CB5D1D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TOT</w:t>
            </w:r>
            <w:r w:rsidRPr="00CB5D1D"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  <w:t>A</w:t>
            </w:r>
            <w:r w:rsidRPr="00CB5D1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L</w:t>
            </w:r>
            <w:r w:rsidRPr="00CB5D1D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CB5D1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</w:t>
            </w:r>
            <w:r w:rsidRPr="00CB5D1D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CB5D1D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O</w:t>
            </w:r>
            <w:r w:rsidRPr="00CB5D1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</w:t>
            </w:r>
            <w:r w:rsidRPr="00CB5D1D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E</w:t>
            </w:r>
            <w:r w:rsidRPr="00CB5D1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r w:rsidRPr="00CB5D1D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CB5D1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C59BF" w14:textId="77777777" w:rsidR="00FE1A27" w:rsidRPr="00CB5D1D" w:rsidRDefault="00FE1A27" w:rsidP="0046143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BFBB5" w14:textId="77777777" w:rsidR="00FE1A27" w:rsidRPr="00CB5D1D" w:rsidRDefault="00FE1A27" w:rsidP="0046143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42A63" w14:textId="77777777" w:rsidR="00FE1A27" w:rsidRPr="00CB5D1D" w:rsidRDefault="00FE1A27" w:rsidP="0046143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F2291BF" w14:textId="77777777" w:rsidR="00FE1A27" w:rsidRPr="00502813" w:rsidRDefault="00FE1A27" w:rsidP="0046143E">
      <w:pPr>
        <w:spacing w:before="1" w:line="276" w:lineRule="auto"/>
        <w:rPr>
          <w:rFonts w:ascii="Arial" w:hAnsi="Arial" w:cs="Arial"/>
          <w:sz w:val="22"/>
          <w:szCs w:val="22"/>
        </w:rPr>
      </w:pPr>
    </w:p>
    <w:p w14:paraId="3C3E0B2D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333F9F6E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2AD40FE3" w14:textId="77777777" w:rsidR="00FE1A27" w:rsidRPr="00502813" w:rsidRDefault="00EC306D" w:rsidP="0046143E">
      <w:pPr>
        <w:spacing w:line="276" w:lineRule="auto"/>
        <w:ind w:left="967"/>
        <w:rPr>
          <w:rFonts w:ascii="Arial" w:eastAsia="Calibri" w:hAnsi="Arial" w:cs="Arial"/>
          <w:sz w:val="22"/>
          <w:szCs w:val="22"/>
        </w:rPr>
      </w:pPr>
      <w:r w:rsidRPr="00502813">
        <w:rPr>
          <w:rFonts w:ascii="Arial" w:eastAsia="Calibri" w:hAnsi="Arial" w:cs="Arial"/>
          <w:spacing w:val="1"/>
          <w:sz w:val="22"/>
          <w:szCs w:val="22"/>
        </w:rPr>
        <w:t>N</w:t>
      </w:r>
      <w:r w:rsidRPr="00502813">
        <w:rPr>
          <w:rFonts w:ascii="Arial" w:eastAsia="Calibri" w:hAnsi="Arial" w:cs="Arial"/>
          <w:spacing w:val="2"/>
          <w:sz w:val="22"/>
          <w:szCs w:val="22"/>
        </w:rPr>
        <w:t>I</w:t>
      </w:r>
      <w:r w:rsidRPr="00502813">
        <w:rPr>
          <w:rFonts w:ascii="Arial" w:eastAsia="Calibri" w:hAnsi="Arial" w:cs="Arial"/>
          <w:spacing w:val="-2"/>
          <w:sz w:val="22"/>
          <w:szCs w:val="22"/>
        </w:rPr>
        <w:t>L</w:t>
      </w:r>
      <w:r w:rsidRPr="00502813">
        <w:rPr>
          <w:rFonts w:ascii="Arial" w:eastAsia="Calibri" w:hAnsi="Arial" w:cs="Arial"/>
          <w:spacing w:val="-3"/>
          <w:sz w:val="22"/>
          <w:szCs w:val="22"/>
        </w:rPr>
        <w:t>A</w:t>
      </w:r>
      <w:r w:rsidRPr="00502813">
        <w:rPr>
          <w:rFonts w:ascii="Arial" w:eastAsia="Calibri" w:hAnsi="Arial" w:cs="Arial"/>
          <w:sz w:val="22"/>
          <w:szCs w:val="22"/>
        </w:rPr>
        <w:t xml:space="preserve">I </w:t>
      </w:r>
      <w:r w:rsidRPr="00502813">
        <w:rPr>
          <w:rFonts w:ascii="Arial" w:eastAsia="Calibri" w:hAnsi="Arial" w:cs="Arial"/>
          <w:spacing w:val="2"/>
          <w:sz w:val="22"/>
          <w:szCs w:val="22"/>
        </w:rPr>
        <w:t>A</w:t>
      </w:r>
      <w:r w:rsidRPr="00502813">
        <w:rPr>
          <w:rFonts w:ascii="Arial" w:eastAsia="Calibri" w:hAnsi="Arial" w:cs="Arial"/>
          <w:sz w:val="22"/>
          <w:szCs w:val="22"/>
        </w:rPr>
        <w:t>K</w:t>
      </w:r>
      <w:r w:rsidRPr="00502813">
        <w:rPr>
          <w:rFonts w:ascii="Arial" w:eastAsia="Calibri" w:hAnsi="Arial" w:cs="Arial"/>
          <w:spacing w:val="-3"/>
          <w:sz w:val="22"/>
          <w:szCs w:val="22"/>
        </w:rPr>
        <w:t>H</w:t>
      </w:r>
      <w:r w:rsidRPr="00502813">
        <w:rPr>
          <w:rFonts w:ascii="Arial" w:eastAsia="Calibri" w:hAnsi="Arial" w:cs="Arial"/>
          <w:spacing w:val="2"/>
          <w:sz w:val="22"/>
          <w:szCs w:val="22"/>
        </w:rPr>
        <w:t>I</w:t>
      </w:r>
      <w:r w:rsidRPr="00502813">
        <w:rPr>
          <w:rFonts w:ascii="Arial" w:eastAsia="Calibri" w:hAnsi="Arial" w:cs="Arial"/>
          <w:sz w:val="22"/>
          <w:szCs w:val="22"/>
        </w:rPr>
        <w:t xml:space="preserve">R: </w:t>
      </w:r>
      <w:r w:rsidRPr="00502813">
        <w:rPr>
          <w:rFonts w:ascii="Arial" w:eastAsia="Calibri" w:hAnsi="Arial" w:cs="Arial"/>
          <w:spacing w:val="-1"/>
          <w:sz w:val="22"/>
          <w:szCs w:val="22"/>
          <w:u w:val="single" w:color="000000"/>
        </w:rPr>
        <w:t xml:space="preserve"> </w:t>
      </w:r>
      <w:r w:rsidRPr="00502813">
        <w:rPr>
          <w:rFonts w:ascii="Arial" w:eastAsia="Calibri" w:hAnsi="Arial" w:cs="Arial"/>
          <w:sz w:val="22"/>
          <w:szCs w:val="22"/>
          <w:u w:val="single" w:color="000000"/>
        </w:rPr>
        <w:t>∑</w:t>
      </w:r>
      <w:r w:rsidRPr="00502813">
        <w:rPr>
          <w:rFonts w:ascii="Arial" w:eastAsia="Calibri" w:hAnsi="Arial" w:cs="Arial"/>
          <w:spacing w:val="49"/>
          <w:sz w:val="22"/>
          <w:szCs w:val="22"/>
          <w:u w:val="single" w:color="000000"/>
        </w:rPr>
        <w:t xml:space="preserve"> </w:t>
      </w:r>
      <w:proofErr w:type="gramStart"/>
      <w:r w:rsidRPr="00502813">
        <w:rPr>
          <w:rFonts w:ascii="Arial" w:eastAsia="Calibri" w:hAnsi="Arial" w:cs="Arial"/>
          <w:sz w:val="22"/>
          <w:szCs w:val="22"/>
          <w:u w:val="single" w:color="000000"/>
        </w:rPr>
        <w:t>s</w:t>
      </w:r>
      <w:r w:rsidRPr="00502813">
        <w:rPr>
          <w:rFonts w:ascii="Arial" w:eastAsia="Calibri" w:hAnsi="Arial" w:cs="Arial"/>
          <w:spacing w:val="-2"/>
          <w:sz w:val="22"/>
          <w:szCs w:val="22"/>
          <w:u w:val="single" w:color="000000"/>
        </w:rPr>
        <w:t>c</w:t>
      </w:r>
      <w:r w:rsidRPr="00502813">
        <w:rPr>
          <w:rFonts w:ascii="Arial" w:eastAsia="Calibri" w:hAnsi="Arial" w:cs="Arial"/>
          <w:spacing w:val="-1"/>
          <w:sz w:val="22"/>
          <w:szCs w:val="22"/>
          <w:u w:val="single" w:color="000000"/>
        </w:rPr>
        <w:t>o</w:t>
      </w:r>
      <w:r w:rsidRPr="00502813">
        <w:rPr>
          <w:rFonts w:ascii="Arial" w:eastAsia="Calibri" w:hAnsi="Arial" w:cs="Arial"/>
          <w:sz w:val="22"/>
          <w:szCs w:val="22"/>
          <w:u w:val="single" w:color="000000"/>
        </w:rPr>
        <w:t xml:space="preserve">re </w:t>
      </w:r>
      <w:r w:rsidRPr="00502813">
        <w:rPr>
          <w:rFonts w:ascii="Arial" w:eastAsia="Calibri" w:hAnsi="Arial" w:cs="Arial"/>
          <w:spacing w:val="47"/>
          <w:sz w:val="22"/>
          <w:szCs w:val="22"/>
        </w:rPr>
        <w:t xml:space="preserve"> </w:t>
      </w:r>
      <w:r w:rsidRPr="00502813">
        <w:rPr>
          <w:rFonts w:ascii="Arial" w:eastAsia="Calibri" w:hAnsi="Arial" w:cs="Arial"/>
          <w:sz w:val="22"/>
          <w:szCs w:val="22"/>
        </w:rPr>
        <w:t>x</w:t>
      </w:r>
      <w:proofErr w:type="gramEnd"/>
      <w:r w:rsidRPr="00502813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502813">
        <w:rPr>
          <w:rFonts w:ascii="Arial" w:eastAsia="Calibri" w:hAnsi="Arial" w:cs="Arial"/>
          <w:spacing w:val="3"/>
          <w:sz w:val="22"/>
          <w:szCs w:val="22"/>
        </w:rPr>
        <w:t>1</w:t>
      </w:r>
      <w:r w:rsidRPr="00502813">
        <w:rPr>
          <w:rFonts w:ascii="Arial" w:eastAsia="Calibri" w:hAnsi="Arial" w:cs="Arial"/>
          <w:spacing w:val="-2"/>
          <w:sz w:val="22"/>
          <w:szCs w:val="22"/>
        </w:rPr>
        <w:t>0</w:t>
      </w:r>
      <w:r w:rsidRPr="00502813">
        <w:rPr>
          <w:rFonts w:ascii="Arial" w:eastAsia="Calibri" w:hAnsi="Arial" w:cs="Arial"/>
          <w:sz w:val="22"/>
          <w:szCs w:val="22"/>
        </w:rPr>
        <w:t>0</w:t>
      </w:r>
    </w:p>
    <w:p w14:paraId="4BE325D7" w14:textId="77777777" w:rsidR="00FE1A27" w:rsidRPr="00502813" w:rsidRDefault="00EC306D" w:rsidP="0046143E">
      <w:pPr>
        <w:spacing w:before="12" w:line="276" w:lineRule="auto"/>
        <w:ind w:left="2354"/>
        <w:rPr>
          <w:rFonts w:ascii="Arial" w:eastAsia="Calibri" w:hAnsi="Arial" w:cs="Arial"/>
          <w:sz w:val="22"/>
          <w:szCs w:val="22"/>
        </w:rPr>
      </w:pPr>
      <w:r w:rsidRPr="00502813">
        <w:rPr>
          <w:rFonts w:ascii="Arial" w:eastAsia="Calibri" w:hAnsi="Arial" w:cs="Arial"/>
          <w:sz w:val="22"/>
          <w:szCs w:val="22"/>
        </w:rPr>
        <w:t>4</w:t>
      </w:r>
    </w:p>
    <w:p w14:paraId="642F9779" w14:textId="77777777" w:rsidR="00FE1A27" w:rsidRPr="00502813" w:rsidRDefault="00FE1A27" w:rsidP="0046143E">
      <w:pPr>
        <w:spacing w:before="10" w:line="276" w:lineRule="auto"/>
        <w:rPr>
          <w:rFonts w:ascii="Arial" w:hAnsi="Arial" w:cs="Arial"/>
          <w:sz w:val="22"/>
          <w:szCs w:val="22"/>
        </w:rPr>
      </w:pPr>
    </w:p>
    <w:p w14:paraId="10D2EC27" w14:textId="77777777" w:rsidR="00FE1A27" w:rsidRPr="00502813" w:rsidRDefault="00502813" w:rsidP="008B07CF">
      <w:pPr>
        <w:spacing w:before="12" w:line="276" w:lineRule="auto"/>
        <w:ind w:left="3811" w:right="606"/>
        <w:jc w:val="center"/>
        <w:rPr>
          <w:rFonts w:ascii="Arial" w:eastAsia="Calibri" w:hAnsi="Arial" w:cs="Arial"/>
          <w:sz w:val="22"/>
          <w:szCs w:val="22"/>
        </w:rPr>
      </w:pPr>
      <w:r w:rsidRPr="00502813">
        <w:rPr>
          <w:rFonts w:ascii="Arial" w:eastAsia="Calibri" w:hAnsi="Arial" w:cs="Arial"/>
          <w:spacing w:val="1"/>
          <w:sz w:val="22"/>
          <w:szCs w:val="22"/>
        </w:rPr>
        <w:t>Semarang</w:t>
      </w:r>
      <w:proofErr w:type="gramStart"/>
      <w:r w:rsidRPr="0050281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="00EC306D" w:rsidRPr="00502813">
        <w:rPr>
          <w:rFonts w:ascii="Arial" w:eastAsia="Calibri" w:hAnsi="Arial" w:cs="Arial"/>
          <w:spacing w:val="-2"/>
          <w:sz w:val="22"/>
          <w:szCs w:val="22"/>
        </w:rPr>
        <w:t>,</w:t>
      </w:r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…</w:t>
      </w:r>
      <w:proofErr w:type="gramEnd"/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="00EC306D"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="00EC306D" w:rsidRPr="00502813">
        <w:rPr>
          <w:rFonts w:ascii="Arial" w:eastAsia="Calibri" w:hAnsi="Arial" w:cs="Arial"/>
          <w:spacing w:val="1"/>
          <w:sz w:val="22"/>
          <w:szCs w:val="22"/>
        </w:rPr>
        <w:t>…</w:t>
      </w:r>
      <w:r w:rsidR="00EC306D" w:rsidRPr="00502813">
        <w:rPr>
          <w:rFonts w:ascii="Arial" w:eastAsia="Calibri" w:hAnsi="Arial" w:cs="Arial"/>
          <w:spacing w:val="-2"/>
          <w:sz w:val="22"/>
          <w:szCs w:val="22"/>
        </w:rPr>
        <w:t>20</w:t>
      </w:r>
      <w:r w:rsidRPr="00502813">
        <w:rPr>
          <w:rFonts w:ascii="Arial" w:eastAsia="Calibri" w:hAnsi="Arial" w:cs="Arial"/>
          <w:sz w:val="22"/>
          <w:szCs w:val="22"/>
        </w:rPr>
        <w:t>21</w:t>
      </w:r>
    </w:p>
    <w:p w14:paraId="06BA5CED" w14:textId="77777777" w:rsidR="00FE1A27" w:rsidRPr="00502813" w:rsidRDefault="00EC306D" w:rsidP="008B07CF">
      <w:pPr>
        <w:spacing w:line="276" w:lineRule="auto"/>
        <w:ind w:left="4962" w:right="2023"/>
        <w:jc w:val="center"/>
        <w:rPr>
          <w:rFonts w:ascii="Arial" w:eastAsia="Calibri" w:hAnsi="Arial" w:cs="Arial"/>
          <w:sz w:val="22"/>
          <w:szCs w:val="22"/>
        </w:rPr>
      </w:pPr>
      <w:proofErr w:type="spellStart"/>
      <w:r w:rsidRPr="00502813">
        <w:rPr>
          <w:rFonts w:ascii="Arial" w:eastAsia="Calibri" w:hAnsi="Arial" w:cs="Arial"/>
          <w:spacing w:val="1"/>
          <w:sz w:val="22"/>
          <w:szCs w:val="22"/>
        </w:rPr>
        <w:t>P</w:t>
      </w:r>
      <w:r w:rsidRPr="00502813">
        <w:rPr>
          <w:rFonts w:ascii="Arial" w:eastAsia="Calibri" w:hAnsi="Arial" w:cs="Arial"/>
          <w:sz w:val="22"/>
          <w:szCs w:val="22"/>
        </w:rPr>
        <w:t>e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m</w:t>
      </w:r>
      <w:r w:rsidRPr="00502813">
        <w:rPr>
          <w:rFonts w:ascii="Arial" w:eastAsia="Calibri" w:hAnsi="Arial" w:cs="Arial"/>
          <w:spacing w:val="-1"/>
          <w:sz w:val="22"/>
          <w:szCs w:val="22"/>
        </w:rPr>
        <w:t>b</w:t>
      </w:r>
      <w:r w:rsidRPr="00502813">
        <w:rPr>
          <w:rFonts w:ascii="Arial" w:eastAsia="Calibri" w:hAnsi="Arial" w:cs="Arial"/>
          <w:spacing w:val="-3"/>
          <w:sz w:val="22"/>
          <w:szCs w:val="22"/>
        </w:rPr>
        <w:t>i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m</w:t>
      </w:r>
      <w:r w:rsidRPr="00502813">
        <w:rPr>
          <w:rFonts w:ascii="Arial" w:eastAsia="Calibri" w:hAnsi="Arial" w:cs="Arial"/>
          <w:spacing w:val="-1"/>
          <w:sz w:val="22"/>
          <w:szCs w:val="22"/>
        </w:rPr>
        <w:t>b</w:t>
      </w:r>
      <w:r w:rsidRPr="00502813">
        <w:rPr>
          <w:rFonts w:ascii="Arial" w:eastAsia="Calibri" w:hAnsi="Arial" w:cs="Arial"/>
          <w:spacing w:val="2"/>
          <w:sz w:val="22"/>
          <w:szCs w:val="22"/>
        </w:rPr>
        <w:t>i</w:t>
      </w:r>
      <w:r w:rsidRPr="00502813">
        <w:rPr>
          <w:rFonts w:ascii="Arial" w:eastAsia="Calibri" w:hAnsi="Arial" w:cs="Arial"/>
          <w:spacing w:val="-1"/>
          <w:sz w:val="22"/>
          <w:szCs w:val="22"/>
        </w:rPr>
        <w:t>n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g</w:t>
      </w:r>
      <w:proofErr w:type="spellEnd"/>
      <w:r w:rsidRPr="00502813">
        <w:rPr>
          <w:rFonts w:ascii="Arial" w:eastAsia="Calibri" w:hAnsi="Arial" w:cs="Arial"/>
          <w:sz w:val="22"/>
          <w:szCs w:val="22"/>
        </w:rPr>
        <w:t>,</w:t>
      </w:r>
    </w:p>
    <w:p w14:paraId="368BB1E3" w14:textId="299512CC" w:rsidR="00FE1A27" w:rsidRDefault="00FE1A27" w:rsidP="0046143E">
      <w:pPr>
        <w:spacing w:before="5" w:line="276" w:lineRule="auto"/>
        <w:rPr>
          <w:rFonts w:ascii="Arial" w:hAnsi="Arial" w:cs="Arial"/>
          <w:sz w:val="22"/>
          <w:szCs w:val="22"/>
        </w:rPr>
      </w:pPr>
    </w:p>
    <w:p w14:paraId="56FED282" w14:textId="08DEA883" w:rsidR="00C2003C" w:rsidRDefault="00C2003C" w:rsidP="0046143E">
      <w:pPr>
        <w:spacing w:before="5" w:line="276" w:lineRule="auto"/>
        <w:rPr>
          <w:rFonts w:ascii="Arial" w:hAnsi="Arial" w:cs="Arial"/>
          <w:sz w:val="22"/>
          <w:szCs w:val="22"/>
        </w:rPr>
      </w:pPr>
    </w:p>
    <w:p w14:paraId="60F3508D" w14:textId="77777777" w:rsidR="00C2003C" w:rsidRPr="00502813" w:rsidRDefault="00C2003C" w:rsidP="0046143E">
      <w:pPr>
        <w:spacing w:before="5" w:line="276" w:lineRule="auto"/>
        <w:rPr>
          <w:rFonts w:ascii="Arial" w:hAnsi="Arial" w:cs="Arial"/>
          <w:sz w:val="22"/>
          <w:szCs w:val="22"/>
        </w:rPr>
      </w:pPr>
    </w:p>
    <w:p w14:paraId="28341760" w14:textId="77777777" w:rsidR="00FE1A27" w:rsidRDefault="00EC306D" w:rsidP="008B07CF">
      <w:pPr>
        <w:spacing w:line="276" w:lineRule="auto"/>
        <w:ind w:left="3811" w:right="464"/>
        <w:jc w:val="center"/>
        <w:rPr>
          <w:rFonts w:ascii="Arial" w:eastAsia="Calibri" w:hAnsi="Arial" w:cs="Arial"/>
          <w:sz w:val="22"/>
          <w:szCs w:val="22"/>
        </w:rPr>
      </w:pPr>
      <w:r w:rsidRPr="00502813">
        <w:rPr>
          <w:rFonts w:ascii="Arial" w:eastAsia="Calibri" w:hAnsi="Arial" w:cs="Arial"/>
          <w:sz w:val="22"/>
          <w:szCs w:val="22"/>
        </w:rPr>
        <w:t>(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Pr="00502813">
        <w:rPr>
          <w:rFonts w:ascii="Arial" w:eastAsia="Calibri" w:hAnsi="Arial" w:cs="Arial"/>
          <w:spacing w:val="-3"/>
          <w:sz w:val="22"/>
          <w:szCs w:val="22"/>
        </w:rPr>
        <w:t>.</w:t>
      </w:r>
      <w:r w:rsidRPr="00502813">
        <w:rPr>
          <w:rFonts w:ascii="Arial" w:eastAsia="Calibri" w:hAnsi="Arial" w:cs="Arial"/>
          <w:sz w:val="22"/>
          <w:szCs w:val="22"/>
        </w:rPr>
        <w:t>)</w:t>
      </w:r>
    </w:p>
    <w:p w14:paraId="71718368" w14:textId="77777777" w:rsidR="008B07CF" w:rsidRDefault="008B07CF" w:rsidP="008B07CF">
      <w:pPr>
        <w:spacing w:line="276" w:lineRule="auto"/>
        <w:ind w:left="3811" w:right="464"/>
        <w:jc w:val="center"/>
        <w:rPr>
          <w:rFonts w:ascii="Arial" w:eastAsia="Calibri" w:hAnsi="Arial" w:cs="Arial"/>
          <w:sz w:val="22"/>
          <w:szCs w:val="22"/>
        </w:rPr>
      </w:pPr>
    </w:p>
    <w:p w14:paraId="6CEED67F" w14:textId="77777777" w:rsidR="00FE1A27" w:rsidRPr="00502813" w:rsidRDefault="00FE1A27" w:rsidP="0046143E">
      <w:pPr>
        <w:spacing w:before="12" w:line="276" w:lineRule="auto"/>
        <w:rPr>
          <w:rFonts w:ascii="Arial" w:hAnsi="Arial" w:cs="Arial"/>
          <w:sz w:val="22"/>
          <w:szCs w:val="22"/>
        </w:rPr>
      </w:pPr>
    </w:p>
    <w:p w14:paraId="26E3DADC" w14:textId="77777777" w:rsidR="00D34A62" w:rsidRDefault="00D34A62">
      <w:pPr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</w:pPr>
      <w:r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br w:type="page"/>
      </w:r>
    </w:p>
    <w:p w14:paraId="21A7B70E" w14:textId="46C24BD4" w:rsidR="00FE1A27" w:rsidRPr="00502813" w:rsidRDefault="00EC306D" w:rsidP="0046143E">
      <w:pPr>
        <w:spacing w:line="276" w:lineRule="auto"/>
        <w:ind w:left="1708" w:right="1653"/>
        <w:jc w:val="center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lastRenderedPageBreak/>
        <w:t>CEK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>L</w:t>
      </w:r>
      <w:r w:rsidRPr="00502813">
        <w:rPr>
          <w:rFonts w:ascii="Arial" w:eastAsia="Arial Narrow" w:hAnsi="Arial" w:cs="Arial"/>
          <w:b/>
          <w:spacing w:val="-3"/>
          <w:position w:val="-1"/>
          <w:sz w:val="22"/>
          <w:szCs w:val="22"/>
        </w:rPr>
        <w:t>I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>S</w:t>
      </w:r>
      <w:r w:rsidRPr="00502813">
        <w:rPr>
          <w:rFonts w:ascii="Arial" w:eastAsia="Arial Narrow" w:hAnsi="Arial" w:cs="Arial"/>
          <w:b/>
          <w:spacing w:val="-3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spacing w:val="4"/>
          <w:position w:val="-1"/>
          <w:sz w:val="22"/>
          <w:szCs w:val="22"/>
        </w:rPr>
        <w:t>K</w:t>
      </w:r>
      <w:r w:rsidRPr="00502813">
        <w:rPr>
          <w:rFonts w:ascii="Arial" w:eastAsia="Arial Narrow" w:hAnsi="Arial" w:cs="Arial"/>
          <w:b/>
          <w:spacing w:val="-2"/>
          <w:position w:val="-1"/>
          <w:sz w:val="22"/>
          <w:szCs w:val="22"/>
        </w:rPr>
        <w:t>O</w:t>
      </w:r>
      <w:r w:rsidRPr="00502813"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t>NSE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>L</w:t>
      </w:r>
      <w:r w:rsidRPr="00502813">
        <w:rPr>
          <w:rFonts w:ascii="Arial" w:eastAsia="Arial Narrow" w:hAnsi="Arial" w:cs="Arial"/>
          <w:b/>
          <w:spacing w:val="-3"/>
          <w:position w:val="-1"/>
          <w:sz w:val="22"/>
          <w:szCs w:val="22"/>
        </w:rPr>
        <w:t>I</w:t>
      </w:r>
      <w:r w:rsidRPr="00502813">
        <w:rPr>
          <w:rFonts w:ascii="Arial" w:eastAsia="Arial Narrow" w:hAnsi="Arial" w:cs="Arial"/>
          <w:b/>
          <w:spacing w:val="4"/>
          <w:position w:val="-1"/>
          <w:sz w:val="22"/>
          <w:szCs w:val="22"/>
        </w:rPr>
        <w:t>N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>G</w:t>
      </w:r>
      <w:r w:rsidRPr="00502813">
        <w:rPr>
          <w:rFonts w:ascii="Arial" w:eastAsia="Arial Narrow" w:hAnsi="Arial" w:cs="Arial"/>
          <w:b/>
          <w:spacing w:val="-4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t>K</w:t>
      </w:r>
      <w:r w:rsidRPr="00502813">
        <w:rPr>
          <w:rFonts w:ascii="Arial" w:eastAsia="Arial Narrow" w:hAnsi="Arial" w:cs="Arial"/>
          <w:b/>
          <w:spacing w:val="3"/>
          <w:position w:val="-1"/>
          <w:sz w:val="22"/>
          <w:szCs w:val="22"/>
        </w:rPr>
        <w:t>O</w:t>
      </w:r>
      <w:r w:rsidRPr="00502813"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t>N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>T</w:t>
      </w:r>
      <w:r w:rsidRPr="00502813"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t>RASEPS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 xml:space="preserve">I </w:t>
      </w:r>
      <w:r w:rsidRPr="00502813"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t>DARU</w:t>
      </w:r>
      <w:r w:rsidRPr="00502813">
        <w:rPr>
          <w:rFonts w:ascii="Arial" w:eastAsia="Arial Narrow" w:hAnsi="Arial" w:cs="Arial"/>
          <w:b/>
          <w:spacing w:val="4"/>
          <w:position w:val="-1"/>
          <w:sz w:val="22"/>
          <w:szCs w:val="22"/>
        </w:rPr>
        <w:t>R</w:t>
      </w:r>
      <w:r w:rsidRPr="00502813"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t>A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>T</w:t>
      </w:r>
      <w:r w:rsidRPr="00502813">
        <w:rPr>
          <w:rFonts w:ascii="Arial" w:eastAsia="Arial Narrow" w:hAnsi="Arial" w:cs="Arial"/>
          <w:b/>
          <w:spacing w:val="-2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t>DE</w:t>
      </w:r>
      <w:r w:rsidRPr="00502813">
        <w:rPr>
          <w:rFonts w:ascii="Arial" w:eastAsia="Arial Narrow" w:hAnsi="Arial" w:cs="Arial"/>
          <w:b/>
          <w:spacing w:val="4"/>
          <w:position w:val="-1"/>
          <w:sz w:val="22"/>
          <w:szCs w:val="22"/>
        </w:rPr>
        <w:t>N</w:t>
      </w:r>
      <w:r w:rsidRPr="00502813">
        <w:rPr>
          <w:rFonts w:ascii="Arial" w:eastAsia="Arial Narrow" w:hAnsi="Arial" w:cs="Arial"/>
          <w:b/>
          <w:spacing w:val="-2"/>
          <w:position w:val="-1"/>
          <w:sz w:val="22"/>
          <w:szCs w:val="22"/>
        </w:rPr>
        <w:t>G</w:t>
      </w:r>
      <w:r w:rsidRPr="00502813"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t>A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>N</w:t>
      </w:r>
      <w:r w:rsidRPr="00502813">
        <w:rPr>
          <w:rFonts w:ascii="Arial" w:eastAsia="Arial Narrow" w:hAnsi="Arial" w:cs="Arial"/>
          <w:b/>
          <w:spacing w:val="1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t>P</w:t>
      </w:r>
      <w:r w:rsidRPr="00502813">
        <w:rPr>
          <w:rFonts w:ascii="Arial" w:eastAsia="Arial Narrow" w:hAnsi="Arial" w:cs="Arial"/>
          <w:b/>
          <w:spacing w:val="-2"/>
          <w:position w:val="-1"/>
          <w:sz w:val="22"/>
          <w:szCs w:val="22"/>
        </w:rPr>
        <w:t>I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>L</w:t>
      </w:r>
      <w:r w:rsidRPr="00502813">
        <w:rPr>
          <w:rFonts w:ascii="Arial" w:eastAsia="Arial Narrow" w:hAnsi="Arial" w:cs="Arial"/>
          <w:b/>
          <w:spacing w:val="-2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spacing w:val="4"/>
          <w:position w:val="-1"/>
          <w:sz w:val="22"/>
          <w:szCs w:val="22"/>
        </w:rPr>
        <w:t>P</w:t>
      </w:r>
      <w:r w:rsidRPr="00502813">
        <w:rPr>
          <w:rFonts w:ascii="Arial" w:eastAsia="Arial Narrow" w:hAnsi="Arial" w:cs="Arial"/>
          <w:b/>
          <w:spacing w:val="-2"/>
          <w:position w:val="-1"/>
          <w:sz w:val="22"/>
          <w:szCs w:val="22"/>
        </w:rPr>
        <w:t>O</w:t>
      </w:r>
      <w:r w:rsidRPr="00502813"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t>S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>T</w:t>
      </w:r>
      <w:r w:rsidRPr="00502813">
        <w:rPr>
          <w:rFonts w:ascii="Arial" w:eastAsia="Arial Narrow" w:hAnsi="Arial" w:cs="Arial"/>
          <w:b/>
          <w:spacing w:val="-3"/>
          <w:position w:val="-1"/>
          <w:sz w:val="22"/>
          <w:szCs w:val="22"/>
        </w:rPr>
        <w:t>I</w:t>
      </w:r>
      <w:r w:rsidRPr="00502813">
        <w:rPr>
          <w:rFonts w:ascii="Arial" w:eastAsia="Arial Narrow" w:hAnsi="Arial" w:cs="Arial"/>
          <w:b/>
          <w:spacing w:val="4"/>
          <w:position w:val="-1"/>
          <w:sz w:val="22"/>
          <w:szCs w:val="22"/>
        </w:rPr>
        <w:t>N</w:t>
      </w:r>
      <w:r w:rsidRPr="00502813">
        <w:rPr>
          <w:rFonts w:ascii="Arial" w:eastAsia="Arial Narrow" w:hAnsi="Arial" w:cs="Arial"/>
          <w:b/>
          <w:spacing w:val="-2"/>
          <w:position w:val="-1"/>
          <w:sz w:val="22"/>
          <w:szCs w:val="22"/>
        </w:rPr>
        <w:t>O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>R</w:t>
      </w:r>
      <w:r w:rsidRPr="00502813">
        <w:rPr>
          <w:rFonts w:ascii="Arial" w:eastAsia="Arial Narrow" w:hAnsi="Arial" w:cs="Arial"/>
          <w:b/>
          <w:spacing w:val="-3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>2</w:t>
      </w:r>
    </w:p>
    <w:p w14:paraId="0986DA8A" w14:textId="77777777" w:rsidR="00FE1A27" w:rsidRDefault="00EC306D" w:rsidP="00FF44CD">
      <w:pPr>
        <w:spacing w:before="34" w:line="276" w:lineRule="auto"/>
        <w:rPr>
          <w:rFonts w:ascii="Arial" w:eastAsia="Arial Narrow" w:hAnsi="Arial" w:cs="Arial"/>
          <w:sz w:val="22"/>
          <w:szCs w:val="22"/>
        </w:rPr>
      </w:pPr>
      <w:proofErr w:type="spellStart"/>
      <w:r w:rsidRPr="00502813">
        <w:rPr>
          <w:rFonts w:ascii="Arial" w:eastAsia="Arial Narrow" w:hAnsi="Arial" w:cs="Arial"/>
          <w:spacing w:val="-1"/>
          <w:sz w:val="22"/>
          <w:szCs w:val="22"/>
        </w:rPr>
        <w:t>P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un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>:</w:t>
      </w:r>
    </w:p>
    <w:p w14:paraId="6C9393D3" w14:textId="578061CC" w:rsidR="00FE1A27" w:rsidRPr="00502813" w:rsidRDefault="00EC306D" w:rsidP="00FF44CD">
      <w:pPr>
        <w:spacing w:before="65" w:line="276" w:lineRule="auto"/>
        <w:rPr>
          <w:rFonts w:ascii="Arial" w:eastAsia="Arial Narrow" w:hAnsi="Arial" w:cs="Arial"/>
          <w:sz w:val="22"/>
          <w:szCs w:val="22"/>
        </w:rPr>
      </w:pPr>
      <w:proofErr w:type="spellStart"/>
      <w:r w:rsidRPr="00502813">
        <w:rPr>
          <w:rFonts w:ascii="Arial" w:eastAsia="Arial Narrow" w:hAnsi="Arial" w:cs="Arial"/>
          <w:spacing w:val="-1"/>
          <w:sz w:val="22"/>
          <w:szCs w:val="22"/>
        </w:rPr>
        <w:t>B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il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anda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(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√</w:t>
      </w:r>
      <w:r w:rsidRPr="00502813">
        <w:rPr>
          <w:rFonts w:ascii="Arial" w:eastAsia="Arial Narrow" w:hAnsi="Arial" w:cs="Arial"/>
          <w:sz w:val="22"/>
          <w:szCs w:val="22"/>
        </w:rPr>
        <w:t>) pada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ko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om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yang</w:t>
      </w:r>
      <w:r w:rsidRPr="00502813">
        <w:rPr>
          <w:rFonts w:ascii="Arial" w:eastAsia="Arial Narrow" w:hAnsi="Arial" w:cs="Arial"/>
          <w:spacing w:val="3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sed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se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z w:val="22"/>
          <w:szCs w:val="22"/>
        </w:rPr>
        <w:t>uai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5"/>
          <w:sz w:val="22"/>
          <w:szCs w:val="22"/>
        </w:rPr>
        <w:t>d</w:t>
      </w:r>
      <w:r w:rsidRPr="00502813">
        <w:rPr>
          <w:rFonts w:ascii="Arial" w:eastAsia="Arial Narrow" w:hAnsi="Arial" w:cs="Arial"/>
          <w:sz w:val="22"/>
          <w:szCs w:val="22"/>
        </w:rPr>
        <w:t>engan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pena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p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il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aha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w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>:</w:t>
      </w:r>
    </w:p>
    <w:p w14:paraId="749AEDBA" w14:textId="77777777" w:rsidR="00FE1A27" w:rsidRPr="00502813" w:rsidRDefault="00EC306D" w:rsidP="00FF44CD">
      <w:pPr>
        <w:spacing w:before="2" w:line="276" w:lineRule="auto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z w:val="22"/>
          <w:szCs w:val="22"/>
        </w:rPr>
        <w:t xml:space="preserve">0.  </w:t>
      </w:r>
      <w:proofErr w:type="gramStart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8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:</w:t>
      </w:r>
      <w:proofErr w:type="gramEnd"/>
      <w:r w:rsidRPr="00502813">
        <w:rPr>
          <w:rFonts w:ascii="Arial" w:eastAsia="Arial Narrow" w:hAnsi="Arial" w:cs="Arial"/>
          <w:spacing w:val="4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Lang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3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2"/>
          <w:sz w:val="22"/>
          <w:szCs w:val="22"/>
        </w:rPr>
        <w:t>t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dak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pe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aga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o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eh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aha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w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</w:p>
    <w:p w14:paraId="769EDDF2" w14:textId="77777777" w:rsidR="00FE1A27" w:rsidRPr="00502813" w:rsidRDefault="00EC306D" w:rsidP="00FF44CD">
      <w:pPr>
        <w:spacing w:line="276" w:lineRule="auto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z w:val="22"/>
          <w:szCs w:val="22"/>
        </w:rPr>
        <w:t xml:space="preserve">1.  </w:t>
      </w:r>
      <w:proofErr w:type="gramStart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8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:</w:t>
      </w:r>
      <w:proofErr w:type="gramEnd"/>
      <w:r w:rsidRPr="00502813">
        <w:rPr>
          <w:rFonts w:ascii="Arial" w:eastAsia="Arial Narrow" w:hAnsi="Arial" w:cs="Arial"/>
          <w:spacing w:val="4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Lang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5"/>
          <w:sz w:val="22"/>
          <w:szCs w:val="22"/>
        </w:rPr>
        <w:t>p</w:t>
      </w:r>
      <w:r w:rsidRPr="00502813">
        <w:rPr>
          <w:rFonts w:ascii="Arial" w:eastAsia="Arial Narrow" w:hAnsi="Arial" w:cs="Arial"/>
          <w:sz w:val="22"/>
          <w:szCs w:val="22"/>
        </w:rPr>
        <w:t>i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h</w:t>
      </w:r>
      <w:proofErr w:type="spellEnd"/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ku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ang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epa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>/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be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um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3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c</w:t>
      </w:r>
      <w:r w:rsidRPr="00502813">
        <w:rPr>
          <w:rFonts w:ascii="Arial" w:eastAsia="Arial Narrow" w:hAnsi="Arial" w:cs="Arial"/>
          <w:sz w:val="22"/>
          <w:szCs w:val="22"/>
        </w:rPr>
        <w:t>ar</w:t>
      </w:r>
      <w:proofErr w:type="spellEnd"/>
    </w:p>
    <w:p w14:paraId="47B583FA" w14:textId="77777777" w:rsidR="00FE1A27" w:rsidRPr="00502813" w:rsidRDefault="00EC306D" w:rsidP="00FF44CD">
      <w:pPr>
        <w:spacing w:before="2" w:line="276" w:lineRule="auto"/>
        <w:rPr>
          <w:rFonts w:ascii="Arial" w:eastAsia="Arial Narrow" w:hAnsi="Arial" w:cs="Arial"/>
          <w:sz w:val="22"/>
          <w:szCs w:val="22"/>
        </w:rPr>
      </w:pPr>
      <w:r w:rsidRPr="00C2003C">
        <w:rPr>
          <w:rFonts w:ascii="Arial" w:eastAsia="Arial Narrow" w:hAnsi="Arial" w:cs="Arial"/>
          <w:bCs/>
          <w:position w:val="-1"/>
          <w:sz w:val="22"/>
          <w:szCs w:val="22"/>
        </w:rPr>
        <w:t>2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 xml:space="preserve">.  </w:t>
      </w:r>
      <w:proofErr w:type="gramStart"/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spacing w:val="8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:</w:t>
      </w:r>
      <w:proofErr w:type="gramEnd"/>
      <w:r w:rsidRPr="00502813">
        <w:rPr>
          <w:rFonts w:ascii="Arial" w:eastAsia="Arial Narrow" w:hAnsi="Arial" w:cs="Arial"/>
          <w:spacing w:val="43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Lang</w:t>
      </w:r>
      <w:r w:rsidRPr="00502813">
        <w:rPr>
          <w:rFonts w:ascii="Arial" w:eastAsia="Arial Narrow" w:hAnsi="Arial" w:cs="Arial"/>
          <w:spacing w:val="1"/>
          <w:position w:val="-1"/>
          <w:sz w:val="22"/>
          <w:szCs w:val="22"/>
        </w:rPr>
        <w:t>k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ah</w:t>
      </w:r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position w:val="-1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position w:val="-1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>j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position w:val="-1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>i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position w:val="-1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>j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position w:val="-1"/>
          <w:sz w:val="22"/>
          <w:szCs w:val="22"/>
        </w:rPr>
        <w:t>k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position w:val="-1"/>
          <w:sz w:val="22"/>
          <w:szCs w:val="22"/>
        </w:rPr>
        <w:t>dengan</w:t>
      </w:r>
      <w:proofErr w:type="spellEnd"/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position w:val="-1"/>
          <w:sz w:val="22"/>
          <w:szCs w:val="22"/>
        </w:rPr>
        <w:t>benar</w:t>
      </w:r>
      <w:proofErr w:type="spellEnd"/>
      <w:r w:rsidRPr="00502813">
        <w:rPr>
          <w:rFonts w:ascii="Arial" w:eastAsia="Arial Narrow" w:hAnsi="Arial" w:cs="Arial"/>
          <w:position w:val="-1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position w:val="-1"/>
          <w:sz w:val="22"/>
          <w:szCs w:val="22"/>
        </w:rPr>
        <w:t>se</w:t>
      </w:r>
      <w:r w:rsidRPr="00502813">
        <w:rPr>
          <w:rFonts w:ascii="Arial" w:eastAsia="Arial Narrow" w:hAnsi="Arial" w:cs="Arial"/>
          <w:spacing w:val="1"/>
          <w:position w:val="-1"/>
          <w:sz w:val="22"/>
          <w:szCs w:val="22"/>
        </w:rPr>
        <w:t>s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uai</w:t>
      </w:r>
      <w:proofErr w:type="spellEnd"/>
      <w:r w:rsidRPr="00502813">
        <w:rPr>
          <w:rFonts w:ascii="Arial" w:eastAsia="Arial Narrow" w:hAnsi="Arial" w:cs="Arial"/>
          <w:spacing w:val="-4"/>
          <w:position w:val="-1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position w:val="-1"/>
          <w:sz w:val="22"/>
          <w:szCs w:val="22"/>
        </w:rPr>
        <w:t>dengan</w:t>
      </w:r>
      <w:proofErr w:type="spellEnd"/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position w:val="-1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2"/>
          <w:position w:val="-1"/>
          <w:sz w:val="22"/>
          <w:szCs w:val="22"/>
        </w:rPr>
        <w:t>r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-2"/>
          <w:position w:val="-1"/>
          <w:sz w:val="22"/>
          <w:szCs w:val="22"/>
        </w:rPr>
        <w:t>t</w:t>
      </w:r>
      <w:r w:rsidRPr="00502813">
        <w:rPr>
          <w:rFonts w:ascii="Arial" w:eastAsia="Arial Narrow" w:hAnsi="Arial" w:cs="Arial"/>
          <w:position w:val="-1"/>
          <w:sz w:val="22"/>
          <w:szCs w:val="22"/>
        </w:rPr>
        <w:t>an</w:t>
      </w:r>
      <w:proofErr w:type="spellEnd"/>
    </w:p>
    <w:p w14:paraId="1994D96D" w14:textId="1CA26A3A" w:rsidR="00FE1A27" w:rsidRDefault="00FE1A27" w:rsidP="00FF44C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8189"/>
        <w:gridCol w:w="425"/>
        <w:gridCol w:w="425"/>
        <w:gridCol w:w="479"/>
      </w:tblGrid>
      <w:tr w:rsidR="00001097" w:rsidRPr="00FF44CD" w14:paraId="07D144EF" w14:textId="77777777" w:rsidTr="009D0DF1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19583118" w14:textId="77777777" w:rsidR="00001097" w:rsidRPr="00FF44CD" w:rsidRDefault="00001097" w:rsidP="002B1949">
            <w:pPr>
              <w:spacing w:line="240" w:lineRule="exact"/>
              <w:ind w:left="65"/>
              <w:jc w:val="center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bookmarkStart w:id="1" w:name="_Hlk83118052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N</w:t>
            </w:r>
            <w:r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O</w:t>
            </w:r>
          </w:p>
        </w:tc>
        <w:tc>
          <w:tcPr>
            <w:tcW w:w="8189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67601ED0" w14:textId="77777777" w:rsidR="00001097" w:rsidRPr="00FF44CD" w:rsidRDefault="00001097" w:rsidP="002B1949">
            <w:pPr>
              <w:spacing w:line="240" w:lineRule="exact"/>
              <w:ind w:left="65"/>
              <w:jc w:val="center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FF44CD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BU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T</w:t>
            </w:r>
            <w:r w:rsidRPr="00FF44CD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 xml:space="preserve"> </w:t>
            </w:r>
            <w:r w:rsidRPr="00FF44CD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Y</w:t>
            </w:r>
            <w:r w:rsidRPr="00FF44CD">
              <w:rPr>
                <w:rFonts w:asciiTheme="minorBidi" w:eastAsia="Arial Narrow" w:hAnsiTheme="minorBidi" w:cstheme="minorBidi"/>
                <w:b/>
                <w:spacing w:val="4"/>
                <w:sz w:val="22"/>
                <w:szCs w:val="22"/>
              </w:rPr>
              <w:t>A</w:t>
            </w:r>
            <w:r w:rsidRPr="00FF44CD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N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G</w:t>
            </w:r>
            <w:r w:rsidRPr="00FF44CD">
              <w:rPr>
                <w:rFonts w:asciiTheme="minorBidi" w:eastAsia="Arial Narrow" w:hAnsiTheme="minorBidi" w:cstheme="minorBidi"/>
                <w:b/>
                <w:spacing w:val="-4"/>
                <w:sz w:val="22"/>
                <w:szCs w:val="22"/>
              </w:rPr>
              <w:t xml:space="preserve"> </w:t>
            </w:r>
            <w:r w:rsidRPr="00FF44CD">
              <w:rPr>
                <w:rFonts w:asciiTheme="minorBidi" w:eastAsia="Arial Narrow" w:hAnsiTheme="minorBidi" w:cstheme="minorBidi"/>
                <w:b/>
                <w:spacing w:val="4"/>
                <w:sz w:val="22"/>
                <w:szCs w:val="22"/>
              </w:rPr>
              <w:t>D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N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L</w:t>
            </w:r>
            <w:r w:rsidRPr="00FF44CD">
              <w:rPr>
                <w:rFonts w:asciiTheme="minorBidi" w:eastAsia="Arial Narrow" w:hAnsiTheme="minorBidi" w:cstheme="minorBidi"/>
                <w:b/>
                <w:spacing w:val="3"/>
                <w:sz w:val="22"/>
                <w:szCs w:val="22"/>
              </w:rPr>
              <w:t>A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I</w:t>
            </w:r>
          </w:p>
        </w:tc>
        <w:tc>
          <w:tcPr>
            <w:tcW w:w="13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AFB22" w14:textId="77777777" w:rsidR="00001097" w:rsidRPr="00FF44CD" w:rsidRDefault="00001097" w:rsidP="002B1949">
            <w:pPr>
              <w:spacing w:line="240" w:lineRule="exact"/>
              <w:ind w:left="65"/>
              <w:jc w:val="center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C2003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NILAI</w:t>
            </w:r>
          </w:p>
        </w:tc>
      </w:tr>
      <w:tr w:rsidR="00001097" w:rsidRPr="00FF44CD" w14:paraId="38C71C24" w14:textId="77777777" w:rsidTr="009D0DF1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E48CA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1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B1732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59A48" w14:textId="77777777" w:rsidR="00001097" w:rsidRPr="009D0DF1" w:rsidRDefault="00001097" w:rsidP="002B1949">
            <w:pPr>
              <w:spacing w:line="240" w:lineRule="exact"/>
              <w:ind w:left="65"/>
              <w:jc w:val="center"/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</w:pP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C80B7" w14:textId="77777777" w:rsidR="00001097" w:rsidRPr="009D0DF1" w:rsidRDefault="00001097" w:rsidP="009D0DF1">
            <w:pPr>
              <w:spacing w:line="240" w:lineRule="exact"/>
              <w:ind w:left="65"/>
              <w:jc w:val="center"/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</w:pP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1</w:t>
            </w: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2CE0A" w14:textId="77777777" w:rsidR="00001097" w:rsidRPr="009D0DF1" w:rsidRDefault="00001097" w:rsidP="009D0DF1">
            <w:pPr>
              <w:spacing w:line="240" w:lineRule="exact"/>
              <w:ind w:left="65"/>
              <w:jc w:val="center"/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</w:pP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0</w:t>
            </w:r>
          </w:p>
        </w:tc>
      </w:tr>
      <w:tr w:rsidR="00001097" w:rsidRPr="00FF44CD" w14:paraId="18CC5337" w14:textId="77777777" w:rsidTr="009D0DF1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F67FF" w14:textId="77777777" w:rsidR="00001097" w:rsidRPr="00FF44CD" w:rsidRDefault="00001097" w:rsidP="002B1949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</w:t>
            </w:r>
          </w:p>
        </w:tc>
        <w:tc>
          <w:tcPr>
            <w:tcW w:w="8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57017" w14:textId="77777777" w:rsidR="00001097" w:rsidRPr="00FF44CD" w:rsidRDefault="00001097" w:rsidP="002B1949">
            <w:pPr>
              <w:spacing w:line="240" w:lineRule="exact"/>
              <w:ind w:left="10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FF44CD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S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KA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P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9DCA7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2B247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E562A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bookmarkEnd w:id="1"/>
      <w:tr w:rsidR="00001097" w:rsidRPr="00FF44CD" w14:paraId="26673526" w14:textId="77777777" w:rsidTr="009D0DF1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A1232B" w14:textId="77777777" w:rsidR="00001097" w:rsidRPr="00FF44CD" w:rsidRDefault="00001097" w:rsidP="002B1949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1.</w:t>
            </w:r>
          </w:p>
        </w:tc>
        <w:tc>
          <w:tcPr>
            <w:tcW w:w="81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DCF1FAE" w14:textId="77777777" w:rsidR="00001097" w:rsidRPr="00FF44CD" w:rsidRDefault="00001097" w:rsidP="002B1949">
            <w:pPr>
              <w:spacing w:line="240" w:lineRule="exact"/>
              <w:ind w:left="10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enya</w:t>
            </w:r>
            <w:r w:rsidRPr="00FF44CD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but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li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dengan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</w:t>
            </w:r>
            <w:r w:rsidRPr="00FF44CD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ah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dan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sopan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DFF482E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580CAC0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8EF10E1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01097" w:rsidRPr="00FF44CD" w14:paraId="7206B41A" w14:textId="77777777" w:rsidTr="009D0DF1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6EA920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1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5B24EB" w14:textId="77777777" w:rsidR="00001097" w:rsidRPr="00C2003C" w:rsidRDefault="00001097" w:rsidP="005031E5">
            <w:pPr>
              <w:pStyle w:val="ListParagraph"/>
              <w:numPr>
                <w:ilvl w:val="0"/>
                <w:numId w:val="63"/>
              </w:numPr>
              <w:spacing w:before="10"/>
              <w:ind w:left="448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dak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d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ke</w:t>
            </w:r>
            <w:r w:rsidRPr="00C2003C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C2003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3FB41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EAA2B7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70FF81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01097" w:rsidRPr="00FF44CD" w14:paraId="746C5F86" w14:textId="77777777" w:rsidTr="009D0DF1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84B26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1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7B477" w14:textId="77777777" w:rsidR="00001097" w:rsidRPr="00C2003C" w:rsidRDefault="00001097" w:rsidP="005031E5">
            <w:pPr>
              <w:pStyle w:val="ListParagraph"/>
              <w:numPr>
                <w:ilvl w:val="0"/>
                <w:numId w:val="63"/>
              </w:numPr>
              <w:spacing w:line="240" w:lineRule="exact"/>
              <w:ind w:left="448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be</w:t>
            </w:r>
            <w:r w:rsidRPr="00C2003C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sa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am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sa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anpa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pe</w:t>
            </w:r>
            <w:r w:rsidRPr="00C2003C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s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il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ah</w:t>
            </w:r>
            <w:r w:rsidRPr="00C2003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duduk</w:t>
            </w:r>
          </w:p>
          <w:p w14:paraId="14C313E6" w14:textId="77777777" w:rsidR="00001097" w:rsidRPr="00C2003C" w:rsidRDefault="00001097" w:rsidP="005031E5">
            <w:pPr>
              <w:pStyle w:val="ListParagraph"/>
              <w:numPr>
                <w:ilvl w:val="0"/>
                <w:numId w:val="63"/>
              </w:numPr>
              <w:spacing w:before="2"/>
              <w:ind w:left="448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be</w:t>
            </w:r>
            <w:r w:rsidRPr="00C2003C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sa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am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 xml:space="preserve"> 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dan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pacing w:val="5"/>
                <w:sz w:val="22"/>
                <w:szCs w:val="22"/>
              </w:rPr>
              <w:t>e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pe</w:t>
            </w:r>
            <w:r w:rsidRPr="00C2003C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s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il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ah</w:t>
            </w:r>
            <w:r w:rsidRPr="00C2003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li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F09CA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75CCD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01D2E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01097" w:rsidRPr="00FF44CD" w14:paraId="573E8E86" w14:textId="77777777" w:rsidTr="009D0DF1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99482" w14:textId="77777777" w:rsidR="00001097" w:rsidRPr="00FF44CD" w:rsidRDefault="00001097" w:rsidP="002B1949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2.</w:t>
            </w:r>
          </w:p>
        </w:tc>
        <w:tc>
          <w:tcPr>
            <w:tcW w:w="8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330BF" w14:textId="77777777" w:rsidR="00001097" w:rsidRPr="00FF44CD" w:rsidRDefault="00001097" w:rsidP="002B1949">
            <w:pPr>
              <w:spacing w:line="240" w:lineRule="exact"/>
              <w:ind w:left="10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</w:t>
            </w:r>
            <w:r w:rsidRPr="00FF44CD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pe</w:t>
            </w:r>
            <w:r w:rsidRPr="00FF44CD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kena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kan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d</w:t>
            </w:r>
            <w:r w:rsidRPr="00FF44CD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i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kepada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li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proofErr w:type="spellEnd"/>
          </w:p>
          <w:p w14:paraId="68D1CA0E" w14:textId="77777777" w:rsidR="00001097" w:rsidRPr="00C2003C" w:rsidRDefault="00001097" w:rsidP="005031E5">
            <w:pPr>
              <w:pStyle w:val="ListParagraph"/>
              <w:numPr>
                <w:ilvl w:val="0"/>
                <w:numId w:val="64"/>
              </w:numPr>
              <w:spacing w:before="4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dak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pe</w:t>
            </w:r>
            <w:r w:rsidRPr="00C2003C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kena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d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C2003C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i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 xml:space="preserve"> 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pada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li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proofErr w:type="spellEnd"/>
          </w:p>
          <w:p w14:paraId="53415D8A" w14:textId="77777777" w:rsidR="00001097" w:rsidRPr="00C2003C" w:rsidRDefault="00001097" w:rsidP="005031E5">
            <w:pPr>
              <w:pStyle w:val="ListParagraph"/>
              <w:numPr>
                <w:ilvl w:val="0"/>
                <w:numId w:val="64"/>
              </w:numPr>
              <w:spacing w:before="2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pe</w:t>
            </w:r>
            <w:r w:rsidRPr="00C2003C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kena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d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C2003C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i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sebagai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b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dan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anpa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C2003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y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ebu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na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proofErr w:type="spellEnd"/>
          </w:p>
          <w:p w14:paraId="0DAE6AE7" w14:textId="77777777" w:rsidR="00001097" w:rsidRPr="00C2003C" w:rsidRDefault="00001097" w:rsidP="005031E5">
            <w:pPr>
              <w:pStyle w:val="ListParagraph"/>
              <w:numPr>
                <w:ilvl w:val="0"/>
                <w:numId w:val="64"/>
              </w:numPr>
              <w:spacing w:before="2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pe</w:t>
            </w:r>
            <w:r w:rsidRPr="00C2003C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kena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di</w:t>
            </w:r>
            <w:r w:rsidRPr="00C2003C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i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sebagai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b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dan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dan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C2003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y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ebut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na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s</w:t>
            </w:r>
            <w:r w:rsidRPr="00C2003C">
              <w:rPr>
                <w:rFonts w:asciiTheme="minorBidi" w:eastAsia="Arial Narrow" w:hAnsiTheme="minorBidi" w:cstheme="minorBidi"/>
                <w:spacing w:val="5"/>
                <w:sz w:val="22"/>
                <w:szCs w:val="22"/>
              </w:rPr>
              <w:t>a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b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l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be</w:t>
            </w:r>
            <w:r w:rsidRPr="00C2003C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abat</w:t>
            </w:r>
            <w:proofErr w:type="spellEnd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angan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7C561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C138D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6BEB3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01097" w:rsidRPr="00FF44CD" w14:paraId="37933EE8" w14:textId="77777777" w:rsidTr="009D0DF1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EE9F0C" w14:textId="77777777" w:rsidR="00001097" w:rsidRPr="00FF44CD" w:rsidRDefault="00001097" w:rsidP="002B1949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3.</w:t>
            </w:r>
          </w:p>
        </w:tc>
        <w:tc>
          <w:tcPr>
            <w:tcW w:w="81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E584634" w14:textId="77777777" w:rsidR="00001097" w:rsidRPr="00FF44CD" w:rsidRDefault="00001097" w:rsidP="002B1949">
            <w:pPr>
              <w:spacing w:line="240" w:lineRule="exact"/>
              <w:ind w:left="10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enun</w:t>
            </w:r>
            <w:r w:rsidRPr="00FF44CD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>j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ukkan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r w:rsidRPr="00FF44CD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asa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</w:t>
            </w:r>
            <w:r w:rsidRPr="00FF44CD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pa</w:t>
            </w:r>
            <w:r w:rsidRPr="00FF44CD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t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i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t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</w:t>
            </w:r>
            <w:r w:rsidRPr="00FF44CD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hadap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li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B8A3799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083A20E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4ECB2C6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01097" w:rsidRPr="00FF44CD" w14:paraId="0CC40768" w14:textId="77777777" w:rsidTr="009D0DF1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11031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1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6ED56" w14:textId="77777777" w:rsidR="00001097" w:rsidRPr="00C2003C" w:rsidRDefault="00001097" w:rsidP="005031E5">
            <w:pPr>
              <w:pStyle w:val="ListParagraph"/>
              <w:numPr>
                <w:ilvl w:val="0"/>
                <w:numId w:val="65"/>
              </w:numPr>
              <w:spacing w:before="1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dak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enun</w:t>
            </w:r>
            <w:r w:rsidRPr="00C2003C">
              <w:rPr>
                <w:rFonts w:asciiTheme="minorBidi" w:eastAsia="Arial Narrow" w:hAnsiTheme="minorBidi" w:cstheme="minorBidi"/>
                <w:spacing w:val="-1"/>
                <w:sz w:val="22"/>
                <w:szCs w:val="22"/>
              </w:rPr>
              <w:t>j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u</w:t>
            </w:r>
            <w:r w:rsidRPr="00C2003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pa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i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 xml:space="preserve"> 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pada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li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proofErr w:type="spellEnd"/>
          </w:p>
          <w:p w14:paraId="0D3BC54D" w14:textId="77777777" w:rsidR="00001097" w:rsidRPr="00C2003C" w:rsidRDefault="00001097" w:rsidP="005031E5">
            <w:pPr>
              <w:pStyle w:val="ListParagraph"/>
              <w:numPr>
                <w:ilvl w:val="0"/>
                <w:numId w:val="65"/>
              </w:numPr>
              <w:spacing w:before="2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enun</w:t>
            </w:r>
            <w:r w:rsidRPr="00C2003C">
              <w:rPr>
                <w:rFonts w:asciiTheme="minorBidi" w:eastAsia="Arial Narrow" w:hAnsiTheme="minorBidi" w:cstheme="minorBidi"/>
                <w:spacing w:val="-1"/>
                <w:sz w:val="22"/>
                <w:szCs w:val="22"/>
              </w:rPr>
              <w:t>j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u</w:t>
            </w:r>
            <w:r w:rsidRPr="00C2003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r w:rsidRPr="00C2003C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C2003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s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pa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i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C2003C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hadap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ea</w:t>
            </w:r>
            <w:r w:rsidRPr="00C2003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si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li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pacing w:val="5"/>
                <w:sz w:val="22"/>
                <w:szCs w:val="22"/>
              </w:rPr>
              <w:t>e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api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ku</w:t>
            </w:r>
            <w:r w:rsidRPr="00C2003C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ang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anggap</w:t>
            </w:r>
            <w:proofErr w:type="spellEnd"/>
          </w:p>
          <w:p w14:paraId="490CD245" w14:textId="77777777" w:rsidR="00001097" w:rsidRPr="00C2003C" w:rsidRDefault="00001097" w:rsidP="005031E5">
            <w:pPr>
              <w:pStyle w:val="ListParagraph"/>
              <w:numPr>
                <w:ilvl w:val="0"/>
                <w:numId w:val="65"/>
              </w:numPr>
              <w:spacing w:before="2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enun</w:t>
            </w:r>
            <w:r w:rsidRPr="00C2003C">
              <w:rPr>
                <w:rFonts w:asciiTheme="minorBidi" w:eastAsia="Arial Narrow" w:hAnsiTheme="minorBidi" w:cstheme="minorBidi"/>
                <w:spacing w:val="-1"/>
                <w:sz w:val="22"/>
                <w:szCs w:val="22"/>
              </w:rPr>
              <w:t>j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u</w:t>
            </w:r>
            <w:r w:rsidRPr="00C2003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r w:rsidRPr="00C2003C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C2003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s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pa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i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kepada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li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cepat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4"/>
                <w:sz w:val="22"/>
                <w:szCs w:val="22"/>
              </w:rPr>
              <w:t xml:space="preserve"> 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dan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pacing w:val="5"/>
                <w:sz w:val="22"/>
                <w:szCs w:val="22"/>
              </w:rPr>
              <w:t>e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pat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B7CDB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1A497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4162F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01097" w:rsidRPr="00FF44CD" w14:paraId="242A6222" w14:textId="77777777" w:rsidTr="009D0DF1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5CDDD9" w14:textId="77777777" w:rsidR="00001097" w:rsidRPr="00FF44CD" w:rsidRDefault="00001097" w:rsidP="002B1949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4.</w:t>
            </w:r>
          </w:p>
        </w:tc>
        <w:tc>
          <w:tcPr>
            <w:tcW w:w="81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0B7A919" w14:textId="77777777" w:rsidR="00001097" w:rsidRPr="00FF44CD" w:rsidRDefault="00001097" w:rsidP="002B1949">
            <w:pPr>
              <w:spacing w:line="240" w:lineRule="exact"/>
              <w:ind w:left="10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FF44CD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P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</w:t>
            </w:r>
            <w:r w:rsidRPr="00FF44CD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caya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d</w:t>
            </w:r>
            <w:r w:rsidRPr="00FF44CD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0DEE0B3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5F0AD8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62FD5CF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01097" w:rsidRPr="00FF44CD" w14:paraId="1DA1AC77" w14:textId="77777777" w:rsidTr="009D0DF1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3769D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1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A2AB7" w14:textId="77777777" w:rsidR="00001097" w:rsidRPr="00C2003C" w:rsidRDefault="00001097" w:rsidP="005031E5">
            <w:pPr>
              <w:pStyle w:val="ListParagraph"/>
              <w:numPr>
                <w:ilvl w:val="0"/>
                <w:numId w:val="66"/>
              </w:numPr>
              <w:spacing w:before="2"/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</w:pP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Ter</w:t>
            </w:r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li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hat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gugup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ti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dak</w:t>
            </w:r>
            <w:proofErr w:type="spellEnd"/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e</w:t>
            </w:r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akukan</w:t>
            </w:r>
            <w:proofErr w:type="spellEnd"/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kon</w:t>
            </w:r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ak</w:t>
            </w:r>
            <w:proofErr w:type="spellEnd"/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a</w:t>
            </w:r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a</w:t>
            </w:r>
            <w:proofErr w:type="spellEnd"/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dan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suara</w:t>
            </w:r>
            <w:proofErr w:type="spellEnd"/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kurang</w:t>
            </w:r>
            <w:proofErr w:type="spellEnd"/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e</w:t>
            </w:r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as</w:t>
            </w:r>
            <w:proofErr w:type="spellEnd"/>
          </w:p>
          <w:p w14:paraId="0675ABD7" w14:textId="77777777" w:rsidR="00001097" w:rsidRPr="00C2003C" w:rsidRDefault="00001097" w:rsidP="005031E5">
            <w:pPr>
              <w:pStyle w:val="ListParagraph"/>
              <w:numPr>
                <w:ilvl w:val="0"/>
                <w:numId w:val="66"/>
              </w:numPr>
              <w:spacing w:before="2"/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</w:pP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Tergesa-gesa</w:t>
            </w:r>
            <w:proofErr w:type="spellEnd"/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dan</w:t>
            </w:r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er</w:t>
            </w:r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li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hat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ragu-ragu</w:t>
            </w:r>
          </w:p>
          <w:p w14:paraId="6B4E0628" w14:textId="77777777" w:rsidR="00001097" w:rsidRPr="00FF44CD" w:rsidRDefault="00001097" w:rsidP="005031E5">
            <w:pPr>
              <w:pStyle w:val="ListParagraph"/>
              <w:numPr>
                <w:ilvl w:val="0"/>
                <w:numId w:val="66"/>
              </w:numPr>
              <w:spacing w:before="2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FF44CD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li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hat</w:t>
            </w:r>
            <w:proofErr w:type="spellEnd"/>
            <w:r w:rsidRPr="00FF44CD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enang</w:t>
            </w:r>
            <w:proofErr w:type="spellEnd"/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dan</w:t>
            </w:r>
            <w:r w:rsidRPr="00FF44CD">
              <w:rPr>
                <w:rFonts w:asciiTheme="minorBidi" w:eastAsia="Arial Narrow" w:hAnsiTheme="minorBidi" w:cstheme="minorBid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FF44CD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u</w:t>
            </w:r>
            <w:r w:rsidRPr="00FF44CD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pe</w:t>
            </w:r>
            <w:r w:rsidRPr="00FF44CD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ca</w:t>
            </w:r>
            <w:r w:rsidRPr="00FF44CD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y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proofErr w:type="spellEnd"/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d</w:t>
            </w:r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F2F6F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B7564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3C6B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01097" w:rsidRPr="00FF44CD" w14:paraId="2B3D472B" w14:textId="77777777" w:rsidTr="009D0DF1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6211AB" w14:textId="77777777" w:rsidR="00001097" w:rsidRPr="00FF44CD" w:rsidRDefault="00001097" w:rsidP="002B1949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5.</w:t>
            </w:r>
          </w:p>
        </w:tc>
        <w:tc>
          <w:tcPr>
            <w:tcW w:w="81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34CAF0D" w14:textId="77777777" w:rsidR="00001097" w:rsidRPr="00FF44CD" w:rsidRDefault="00001097" w:rsidP="002B1949">
            <w:pPr>
              <w:spacing w:line="240" w:lineRule="exact"/>
              <w:ind w:left="10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j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aga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p</w:t>
            </w:r>
            <w:r w:rsidRPr="00FF44CD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vasi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pacing w:val="5"/>
                <w:sz w:val="22"/>
                <w:szCs w:val="22"/>
              </w:rPr>
              <w:t>k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li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FE46F12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985EE5D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216440D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01097" w:rsidRPr="00FF44CD" w14:paraId="012B502C" w14:textId="77777777" w:rsidTr="009D0DF1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E0090C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1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C80CB0" w14:textId="77777777" w:rsidR="00001097" w:rsidRPr="00C2003C" w:rsidRDefault="00001097" w:rsidP="005031E5">
            <w:pPr>
              <w:pStyle w:val="ListParagraph"/>
              <w:numPr>
                <w:ilvl w:val="0"/>
                <w:numId w:val="67"/>
              </w:numPr>
              <w:spacing w:before="2"/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</w:pP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Tidak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dilakukan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9BBB65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70C41E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20961A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01097" w:rsidRPr="00FF44CD" w14:paraId="06B65A37" w14:textId="77777777" w:rsidTr="009D0DF1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F4A99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1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DCCA3" w14:textId="77777777" w:rsidR="00001097" w:rsidRPr="00C2003C" w:rsidRDefault="00001097" w:rsidP="005031E5">
            <w:pPr>
              <w:pStyle w:val="ListParagraph"/>
              <w:numPr>
                <w:ilvl w:val="0"/>
                <w:numId w:val="67"/>
              </w:numPr>
              <w:spacing w:before="2"/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</w:pP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Menjaga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privasi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dengan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ucapan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atau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memperagakan</w:t>
            </w:r>
            <w:proofErr w:type="spellEnd"/>
            <w:proofErr w:type="gram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menutup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pintu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/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sampiran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saja</w:t>
            </w:r>
            <w:proofErr w:type="spellEnd"/>
          </w:p>
          <w:p w14:paraId="523074BC" w14:textId="77777777" w:rsidR="00001097" w:rsidRPr="00C2003C" w:rsidRDefault="00001097" w:rsidP="005031E5">
            <w:pPr>
              <w:pStyle w:val="ListParagraph"/>
              <w:numPr>
                <w:ilvl w:val="0"/>
                <w:numId w:val="67"/>
              </w:numPr>
              <w:spacing w:before="2"/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</w:pP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Menjaga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privasi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dengan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ucapan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dan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memperagakan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menutup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pintu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/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sampiran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B433D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F470F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60ABB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01097" w:rsidRPr="00FF44CD" w14:paraId="762B22E5" w14:textId="77777777" w:rsidTr="009D0DF1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F9EE3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F3911" w14:textId="77777777" w:rsidR="00001097" w:rsidRPr="00FF44CD" w:rsidRDefault="00001097" w:rsidP="009D0DF1">
            <w:pPr>
              <w:spacing w:line="240" w:lineRule="exact"/>
              <w:jc w:val="center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FF44CD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S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kor</w:t>
            </w:r>
            <w:r w:rsidRPr="00FF44CD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aks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al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43"/>
                <w:sz w:val="22"/>
                <w:szCs w:val="22"/>
              </w:rPr>
              <w:t xml:space="preserve"> 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D0967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EB885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982C9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01097" w:rsidRPr="00FF44CD" w14:paraId="1B99704C" w14:textId="77777777" w:rsidTr="009D0DF1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6AF23" w14:textId="77777777" w:rsidR="00001097" w:rsidRPr="00FF44CD" w:rsidRDefault="00001097" w:rsidP="002B1949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FF44CD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B.</w:t>
            </w:r>
          </w:p>
        </w:tc>
        <w:tc>
          <w:tcPr>
            <w:tcW w:w="8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9CCF8" w14:textId="77777777" w:rsidR="00001097" w:rsidRPr="00FF44CD" w:rsidRDefault="00001097" w:rsidP="002B1949">
            <w:pPr>
              <w:spacing w:line="240" w:lineRule="exact"/>
              <w:ind w:left="10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FF44CD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C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O</w:t>
            </w:r>
            <w:r w:rsidRPr="00FF44CD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N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T</w:t>
            </w:r>
            <w:r w:rsidRPr="00FF44CD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EN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T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93EA7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5708C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B8992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01097" w:rsidRPr="00FF44CD" w14:paraId="50C03517" w14:textId="77777777" w:rsidTr="009D0DF1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75C74F" w14:textId="77777777" w:rsidR="00001097" w:rsidRPr="00FF44CD" w:rsidRDefault="00001097" w:rsidP="002B1949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6.</w:t>
            </w:r>
          </w:p>
        </w:tc>
        <w:tc>
          <w:tcPr>
            <w:tcW w:w="81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96C0848" w14:textId="77777777" w:rsidR="00001097" w:rsidRPr="00FF44CD" w:rsidRDefault="00001097" w:rsidP="002B1949">
            <w:pPr>
              <w:spacing w:line="240" w:lineRule="exact"/>
              <w:ind w:left="10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enanyakan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ke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uhan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08658D3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0A3FA4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D3837C4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01097" w:rsidRPr="00FF44CD" w14:paraId="6D229B6A" w14:textId="77777777" w:rsidTr="009D0DF1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199DB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1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852FB" w14:textId="77777777" w:rsidR="00001097" w:rsidRPr="00C2003C" w:rsidRDefault="00001097" w:rsidP="005031E5">
            <w:pPr>
              <w:pStyle w:val="ListParagraph"/>
              <w:numPr>
                <w:ilvl w:val="0"/>
                <w:numId w:val="68"/>
              </w:numPr>
              <w:spacing w:before="1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dak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enan</w:t>
            </w:r>
            <w:r w:rsidRPr="00C2003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y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C2003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ke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uhan</w:t>
            </w:r>
            <w:proofErr w:type="spellEnd"/>
          </w:p>
          <w:p w14:paraId="29D43ABB" w14:textId="77777777" w:rsidR="00001097" w:rsidRPr="00C2003C" w:rsidRDefault="00001097" w:rsidP="005031E5">
            <w:pPr>
              <w:pStyle w:val="ListParagraph"/>
              <w:numPr>
                <w:ilvl w:val="0"/>
                <w:numId w:val="68"/>
              </w:numPr>
              <w:spacing w:before="2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enan</w:t>
            </w:r>
            <w:r w:rsidRPr="00C2003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y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C2003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ke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uhan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api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ku</w:t>
            </w:r>
            <w:r w:rsidRPr="00C2003C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ang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epat</w:t>
            </w:r>
            <w:proofErr w:type="spellEnd"/>
          </w:p>
          <w:p w14:paraId="4DDDDFB7" w14:textId="77777777" w:rsidR="00001097" w:rsidRPr="00C2003C" w:rsidRDefault="00001097" w:rsidP="005031E5">
            <w:pPr>
              <w:pStyle w:val="ListParagraph"/>
              <w:numPr>
                <w:ilvl w:val="0"/>
                <w:numId w:val="68"/>
              </w:numPr>
              <w:spacing w:before="2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enan</w:t>
            </w:r>
            <w:r w:rsidRPr="00C2003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y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C2003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ke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uhan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C49C5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6DFAF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0239A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01097" w:rsidRPr="00FF44CD" w14:paraId="300473F0" w14:textId="77777777" w:rsidTr="009D0DF1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B134DB" w14:textId="77777777" w:rsidR="00001097" w:rsidRPr="00FF44CD" w:rsidRDefault="00001097" w:rsidP="002B1949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7.</w:t>
            </w:r>
          </w:p>
        </w:tc>
        <w:tc>
          <w:tcPr>
            <w:tcW w:w="81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0459F6F" w14:textId="77777777" w:rsidR="00001097" w:rsidRPr="00FF44CD" w:rsidRDefault="00001097" w:rsidP="002B1949">
            <w:pPr>
              <w:spacing w:line="240" w:lineRule="exact"/>
              <w:ind w:left="10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j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askan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aksud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dan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t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u</w:t>
            </w:r>
            <w:r w:rsidRPr="00FF44CD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>j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uan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konse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li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A02320D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146F690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A6DC3FD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01097" w:rsidRPr="00FF44CD" w14:paraId="2713B431" w14:textId="77777777" w:rsidTr="009D0DF1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08C6A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1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78A44" w14:textId="77777777" w:rsidR="00001097" w:rsidRPr="00C2003C" w:rsidRDefault="00001097" w:rsidP="005031E5">
            <w:pPr>
              <w:pStyle w:val="ListParagraph"/>
              <w:numPr>
                <w:ilvl w:val="0"/>
                <w:numId w:val="69"/>
              </w:numPr>
              <w:spacing w:before="1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dak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C2003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s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C2003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sud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dan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pacing w:val="5"/>
                <w:sz w:val="22"/>
                <w:szCs w:val="22"/>
              </w:rPr>
              <w:t>u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uan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kon</w:t>
            </w:r>
            <w:r w:rsidRPr="00C2003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s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li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ng</w:t>
            </w:r>
            <w:proofErr w:type="spellEnd"/>
          </w:p>
          <w:p w14:paraId="3EFFF851" w14:textId="77777777" w:rsidR="00001097" w:rsidRPr="00C2003C" w:rsidRDefault="00001097" w:rsidP="005031E5">
            <w:pPr>
              <w:pStyle w:val="ListParagraph"/>
              <w:numPr>
                <w:ilvl w:val="0"/>
                <w:numId w:val="69"/>
              </w:numPr>
              <w:spacing w:before="2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C2003C">
              <w:rPr>
                <w:rFonts w:asciiTheme="minorBidi" w:eastAsia="Arial Narrow" w:hAnsiTheme="minorBidi" w:cstheme="minorBidi"/>
                <w:spacing w:val="-1"/>
                <w:sz w:val="22"/>
                <w:szCs w:val="22"/>
              </w:rPr>
              <w:t>H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r w:rsidRPr="00C2003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y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C2003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s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C2003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sud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au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u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uan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sa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proofErr w:type="spellEnd"/>
          </w:p>
          <w:p w14:paraId="7CE61C4F" w14:textId="77777777" w:rsidR="00001097" w:rsidRPr="00C2003C" w:rsidRDefault="00001097" w:rsidP="005031E5">
            <w:pPr>
              <w:pStyle w:val="ListParagraph"/>
              <w:numPr>
                <w:ilvl w:val="0"/>
                <w:numId w:val="69"/>
              </w:numPr>
              <w:spacing w:before="2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C2003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s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C2003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sud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dan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u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uan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kon</w:t>
            </w:r>
            <w:r w:rsidRPr="00C2003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s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li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ng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C2003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8EE39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7CD5B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E154B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01097" w:rsidRPr="00FF44CD" w14:paraId="2D88DA5D" w14:textId="77777777" w:rsidTr="009D0DF1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F47C64" w14:textId="77777777" w:rsidR="00001097" w:rsidRPr="00FF44CD" w:rsidRDefault="00001097" w:rsidP="002B1949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8.</w:t>
            </w:r>
          </w:p>
        </w:tc>
        <w:tc>
          <w:tcPr>
            <w:tcW w:w="81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354D1D4" w14:textId="77777777" w:rsidR="00001097" w:rsidRPr="00FF44CD" w:rsidRDefault="00001097" w:rsidP="002B1949">
            <w:pPr>
              <w:spacing w:line="240" w:lineRule="exact"/>
              <w:ind w:left="10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j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askan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ke</w:t>
            </w:r>
            <w:r w:rsidRPr="00FF44CD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ba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i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penge</w:t>
            </w:r>
            <w:r w:rsidRPr="00FF44CD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t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an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kon</w:t>
            </w:r>
            <w:r w:rsidRPr="00FF44CD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t</w:t>
            </w:r>
            <w:r w:rsidRPr="00FF44CD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asepsi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pacing w:val="3"/>
                <w:sz w:val="22"/>
                <w:szCs w:val="22"/>
              </w:rPr>
              <w:t>d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</w:t>
            </w:r>
            <w:r w:rsidRPr="00FF44CD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u</w:t>
            </w:r>
            <w:r w:rsidRPr="00FF44CD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at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802B97D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92B379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5FBF23E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01097" w:rsidRPr="00FF44CD" w14:paraId="333F9021" w14:textId="77777777" w:rsidTr="009D0DF1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2DF135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1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8B6CC6" w14:textId="77777777" w:rsidR="00001097" w:rsidRPr="00FF44CD" w:rsidRDefault="00001097" w:rsidP="005031E5">
            <w:pPr>
              <w:pStyle w:val="ListParagraph"/>
              <w:numPr>
                <w:ilvl w:val="0"/>
                <w:numId w:val="70"/>
              </w:numPr>
              <w:spacing w:before="2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dak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j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l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s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penge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rti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kondar</w:t>
            </w:r>
            <w:proofErr w:type="spellEnd"/>
          </w:p>
          <w:p w14:paraId="0ED8BEC6" w14:textId="77777777" w:rsidR="00001097" w:rsidRPr="00FF44CD" w:rsidRDefault="00001097" w:rsidP="005031E5">
            <w:pPr>
              <w:pStyle w:val="ListParagraph"/>
              <w:numPr>
                <w:ilvl w:val="0"/>
                <w:numId w:val="70"/>
              </w:numPr>
              <w:spacing w:before="2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j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l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s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penge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rti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kondar</w:t>
            </w:r>
            <w:proofErr w:type="spellEnd"/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api</w:t>
            </w:r>
            <w:proofErr w:type="spellEnd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sa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l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h/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ti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dak</w:t>
            </w:r>
            <w:proofErr w:type="spellEnd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epat</w:t>
            </w:r>
            <w:proofErr w:type="spellEnd"/>
          </w:p>
          <w:p w14:paraId="2C1B796A" w14:textId="77777777" w:rsidR="00001097" w:rsidRPr="00FF44CD" w:rsidRDefault="00001097" w:rsidP="005031E5">
            <w:pPr>
              <w:pStyle w:val="ListParagraph"/>
              <w:numPr>
                <w:ilvl w:val="0"/>
                <w:numId w:val="70"/>
              </w:numPr>
              <w:spacing w:before="2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FF44CD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s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penge</w:t>
            </w:r>
            <w:r w:rsidRPr="00FF44CD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ti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kondar</w:t>
            </w:r>
            <w:proofErr w:type="spellEnd"/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benar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0D95ED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3D6456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3F1CC4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01097" w:rsidRPr="00FF44CD" w14:paraId="763BF4F1" w14:textId="77777777" w:rsidTr="009D0DF1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8FE75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1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69863" w14:textId="77777777" w:rsidR="00001097" w:rsidRPr="00FF44CD" w:rsidRDefault="00001097" w:rsidP="002B1949">
            <w:pPr>
              <w:spacing w:line="240" w:lineRule="exact"/>
              <w:ind w:left="10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FF44CD">
              <w:rPr>
                <w:rFonts w:asciiTheme="minorBidi" w:eastAsia="Arial Narrow" w:hAnsiTheme="minorBidi" w:cstheme="minorBidi"/>
                <w:i/>
                <w:spacing w:val="-1"/>
                <w:sz w:val="22"/>
                <w:szCs w:val="22"/>
              </w:rPr>
              <w:t>K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on</w:t>
            </w:r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>t</w:t>
            </w:r>
            <w:r w:rsidRPr="00FF44CD">
              <w:rPr>
                <w:rFonts w:asciiTheme="minorBidi" w:eastAsia="Arial Narrow" w:hAnsiTheme="minorBidi" w:cstheme="minorBidi"/>
                <w:i/>
                <w:spacing w:val="2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a</w:t>
            </w:r>
            <w:r w:rsidRPr="00FF44CD">
              <w:rPr>
                <w:rFonts w:asciiTheme="minorBidi" w:eastAsia="Arial Narrow" w:hAnsiTheme="minorBidi" w:cstheme="minorBidi"/>
                <w:i/>
                <w:spacing w:val="1"/>
                <w:sz w:val="22"/>
                <w:szCs w:val="22"/>
              </w:rPr>
              <w:t>s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ep</w:t>
            </w:r>
            <w:r w:rsidRPr="00FF44CD">
              <w:rPr>
                <w:rFonts w:asciiTheme="minorBidi" w:eastAsia="Arial Narrow" w:hAnsiTheme="minorBidi" w:cstheme="minorBidi"/>
                <w:i/>
                <w:spacing w:val="1"/>
                <w:sz w:val="22"/>
                <w:szCs w:val="22"/>
              </w:rPr>
              <w:t>s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i</w:t>
            </w:r>
            <w:proofErr w:type="spellEnd"/>
            <w:r w:rsidRPr="00FF44CD">
              <w:rPr>
                <w:rFonts w:asciiTheme="minorBidi" w:eastAsia="Arial Narrow" w:hAnsiTheme="minorBidi" w:cstheme="minorBidi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da</w:t>
            </w:r>
            <w:r w:rsidRPr="00FF44CD">
              <w:rPr>
                <w:rFonts w:asciiTheme="minorBidi" w:eastAsia="Arial Narrow" w:hAnsiTheme="minorBidi" w:cstheme="minorBidi"/>
                <w:i/>
                <w:spacing w:val="2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u</w:t>
            </w:r>
            <w:r w:rsidRPr="00FF44CD">
              <w:rPr>
                <w:rFonts w:asciiTheme="minorBidi" w:eastAsia="Arial Narrow" w:hAnsiTheme="minorBidi" w:cstheme="minorBidi"/>
                <w:i/>
                <w:spacing w:val="2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at</w:t>
            </w:r>
            <w:proofErr w:type="spellEnd"/>
            <w:r w:rsidRPr="00FF44CD">
              <w:rPr>
                <w:rFonts w:asciiTheme="minorBidi" w:eastAsia="Arial Narrow" w:hAnsiTheme="minorBidi" w:cstheme="minorBidi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ada</w:t>
            </w:r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>l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ah</w:t>
            </w:r>
            <w:proofErr w:type="spellEnd"/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kon</w:t>
            </w:r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>t</w:t>
            </w:r>
            <w:r w:rsidRPr="00FF44CD">
              <w:rPr>
                <w:rFonts w:asciiTheme="minorBidi" w:eastAsia="Arial Narrow" w:hAnsiTheme="minorBidi" w:cstheme="minorBidi"/>
                <w:i/>
                <w:spacing w:val="2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a</w:t>
            </w:r>
            <w:r w:rsidRPr="00FF44CD">
              <w:rPr>
                <w:rFonts w:asciiTheme="minorBidi" w:eastAsia="Arial Narrow" w:hAnsiTheme="minorBidi" w:cstheme="minorBidi"/>
                <w:i/>
                <w:spacing w:val="1"/>
                <w:sz w:val="22"/>
                <w:szCs w:val="22"/>
              </w:rPr>
              <w:t>s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ep</w:t>
            </w:r>
            <w:r w:rsidRPr="00FF44CD">
              <w:rPr>
                <w:rFonts w:asciiTheme="minorBidi" w:eastAsia="Arial Narrow" w:hAnsiTheme="minorBidi" w:cstheme="minorBidi"/>
                <w:i/>
                <w:spacing w:val="1"/>
                <w:sz w:val="22"/>
                <w:szCs w:val="22"/>
              </w:rPr>
              <w:t>s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i</w:t>
            </w:r>
            <w:proofErr w:type="spellEnd"/>
            <w:r w:rsidRPr="00FF44CD">
              <w:rPr>
                <w:rFonts w:asciiTheme="minorBidi" w:eastAsia="Arial Narrow" w:hAnsiTheme="minorBidi" w:cstheme="minorBidi"/>
                <w:i/>
                <w:spacing w:val="-4"/>
                <w:sz w:val="22"/>
                <w:szCs w:val="22"/>
              </w:rPr>
              <w:t xml:space="preserve"> 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yang</w:t>
            </w:r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dapat</w:t>
            </w:r>
            <w:proofErr w:type="spellEnd"/>
            <w:r w:rsidRPr="00FF44CD">
              <w:rPr>
                <w:rFonts w:asciiTheme="minorBidi" w:eastAsia="Arial Narrow" w:hAnsiTheme="minorBidi" w:cstheme="minorBidi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en</w:t>
            </w:r>
            <w:r w:rsidRPr="00FF44CD">
              <w:rPr>
                <w:rFonts w:asciiTheme="minorBidi" w:eastAsia="Arial Narrow" w:hAnsiTheme="minorBidi" w:cstheme="minorBidi"/>
                <w:i/>
                <w:spacing w:val="1"/>
                <w:sz w:val="22"/>
                <w:szCs w:val="22"/>
              </w:rPr>
              <w:t>c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eg</w:t>
            </w:r>
            <w:r w:rsidRPr="00FF44CD">
              <w:rPr>
                <w:rFonts w:asciiTheme="minorBidi" w:eastAsia="Arial Narrow" w:hAnsiTheme="minorBidi" w:cstheme="minorBidi"/>
                <w:i/>
                <w:spacing w:val="-4"/>
                <w:sz w:val="22"/>
                <w:szCs w:val="22"/>
              </w:rPr>
              <w:t>a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h</w:t>
            </w:r>
            <w:proofErr w:type="spellEnd"/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keha</w:t>
            </w:r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>mil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an</w:t>
            </w:r>
            <w:proofErr w:type="spellEnd"/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b</w:t>
            </w:r>
            <w:r w:rsidRPr="00FF44CD">
              <w:rPr>
                <w:rFonts w:asciiTheme="minorBidi" w:eastAsia="Arial Narrow" w:hAnsiTheme="minorBidi" w:cstheme="minorBidi"/>
                <w:i/>
                <w:spacing w:val="3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>l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a</w:t>
            </w:r>
            <w:proofErr w:type="spellEnd"/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d</w:t>
            </w:r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guna</w:t>
            </w:r>
            <w:r w:rsidRPr="00FF44CD">
              <w:rPr>
                <w:rFonts w:asciiTheme="minorBidi" w:eastAsia="Arial Narrow" w:hAnsiTheme="minorBidi" w:cstheme="minorBidi"/>
                <w:i/>
                <w:spacing w:val="1"/>
                <w:sz w:val="22"/>
                <w:szCs w:val="22"/>
              </w:rPr>
              <w:t>k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an</w:t>
            </w:r>
            <w:proofErr w:type="spellEnd"/>
            <w:r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sege</w:t>
            </w:r>
            <w:r w:rsidRPr="00FF44CD">
              <w:rPr>
                <w:rFonts w:asciiTheme="minorBidi" w:eastAsia="Arial Narrow" w:hAnsiTheme="minorBidi" w:cstheme="minorBidi"/>
                <w:i/>
                <w:spacing w:val="2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a</w:t>
            </w:r>
            <w:proofErr w:type="spellEnd"/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se</w:t>
            </w:r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>t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e</w:t>
            </w:r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>l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ah</w:t>
            </w:r>
            <w:proofErr w:type="spellEnd"/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hubungan</w:t>
            </w:r>
            <w:proofErr w:type="spellEnd"/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se</w:t>
            </w:r>
            <w:r w:rsidRPr="00FF44CD">
              <w:rPr>
                <w:rFonts w:asciiTheme="minorBidi" w:eastAsia="Arial Narrow" w:hAnsiTheme="minorBidi" w:cstheme="minorBidi"/>
                <w:i/>
                <w:spacing w:val="1"/>
                <w:sz w:val="22"/>
                <w:szCs w:val="22"/>
              </w:rPr>
              <w:t>k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s</w:t>
            </w:r>
            <w:r w:rsidRPr="00FF44CD">
              <w:rPr>
                <w:rFonts w:asciiTheme="minorBidi" w:eastAsia="Arial Narrow" w:hAnsiTheme="minorBidi" w:cstheme="minorBidi"/>
                <w:i/>
                <w:spacing w:val="3"/>
                <w:sz w:val="22"/>
                <w:szCs w:val="22"/>
              </w:rPr>
              <w:t>u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a</w:t>
            </w:r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>l</w:t>
            </w:r>
            <w:proofErr w:type="spellEnd"/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C52F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99742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C8A22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01097" w:rsidRPr="00FF44CD" w14:paraId="09B5F0EA" w14:textId="77777777" w:rsidTr="009D0DF1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30C366" w14:textId="77777777" w:rsidR="00001097" w:rsidRPr="00FF44CD" w:rsidRDefault="00001097" w:rsidP="002B1949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9.</w:t>
            </w:r>
          </w:p>
        </w:tc>
        <w:tc>
          <w:tcPr>
            <w:tcW w:w="81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AC5238D" w14:textId="77777777" w:rsidR="00001097" w:rsidRPr="00FF44CD" w:rsidRDefault="00001097" w:rsidP="002B1949">
            <w:pPr>
              <w:spacing w:line="240" w:lineRule="exact"/>
              <w:ind w:left="10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j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askan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dos</w:t>
            </w:r>
            <w:r w:rsidRPr="00FF44CD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s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pe</w:t>
            </w:r>
            <w:r w:rsidRPr="00FF44CD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be</w:t>
            </w:r>
            <w:r w:rsidRPr="00FF44CD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an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kon</w:t>
            </w:r>
            <w:r w:rsidRPr="00FF44CD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t</w:t>
            </w:r>
            <w:r w:rsidRPr="00FF44CD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asepsi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da</w:t>
            </w:r>
            <w:r w:rsidRPr="00FF44CD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b/>
                <w:spacing w:val="-5"/>
                <w:sz w:val="22"/>
                <w:szCs w:val="22"/>
              </w:rPr>
              <w:t>u</w:t>
            </w:r>
            <w:r w:rsidRPr="00FF44CD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at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deng</w:t>
            </w:r>
            <w:r w:rsidRPr="00FF44CD">
              <w:rPr>
                <w:rFonts w:asciiTheme="minorBidi" w:eastAsia="Arial Narrow" w:hAnsiTheme="minorBidi" w:cstheme="minorBidi"/>
                <w:b/>
                <w:spacing w:val="-5"/>
                <w:sz w:val="22"/>
                <w:szCs w:val="22"/>
              </w:rPr>
              <w:t>a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n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r w:rsidRPr="00FF44CD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P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 xml:space="preserve">l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P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os</w:t>
            </w:r>
            <w:r w:rsidRPr="00FF44CD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t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nor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 xml:space="preserve"> 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7F1D009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2C6ADD5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B077F93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01097" w:rsidRPr="00FF44CD" w14:paraId="65FA66BA" w14:textId="77777777" w:rsidTr="009D0DF1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E80891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1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79D6810" w14:textId="77777777" w:rsidR="00001097" w:rsidRPr="00FF44CD" w:rsidRDefault="00001097" w:rsidP="005031E5">
            <w:pPr>
              <w:pStyle w:val="ListParagraph"/>
              <w:numPr>
                <w:ilvl w:val="0"/>
                <w:numId w:val="71"/>
              </w:numPr>
              <w:spacing w:before="2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dak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j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l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s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ADE8EF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CDD85E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F242D3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01097" w:rsidRPr="00FF44CD" w14:paraId="653646AF" w14:textId="77777777" w:rsidTr="009D0DF1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43D1C0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1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D286F9" w14:textId="77777777" w:rsidR="00001097" w:rsidRPr="00FF44CD" w:rsidRDefault="00001097" w:rsidP="005031E5">
            <w:pPr>
              <w:pStyle w:val="ListParagraph"/>
              <w:numPr>
                <w:ilvl w:val="0"/>
                <w:numId w:val="71"/>
              </w:numPr>
              <w:spacing w:before="2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j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l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s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api</w:t>
            </w:r>
            <w:proofErr w:type="spellEnd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sa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l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ah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/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ti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dak</w:t>
            </w:r>
            <w:proofErr w:type="spellEnd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ep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proofErr w:type="spellEnd"/>
          </w:p>
          <w:p w14:paraId="3D90B83A" w14:textId="77777777" w:rsidR="00001097" w:rsidRPr="00FF44CD" w:rsidRDefault="00001097" w:rsidP="005031E5">
            <w:pPr>
              <w:pStyle w:val="ListParagraph"/>
              <w:numPr>
                <w:ilvl w:val="0"/>
                <w:numId w:val="71"/>
              </w:numPr>
              <w:spacing w:before="2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j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l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s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C2003C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F864A1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397358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0ABE61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01097" w:rsidRPr="00FF44CD" w14:paraId="04876EDE" w14:textId="77777777" w:rsidTr="009D0DF1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2914C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1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CF5C4" w14:textId="77777777" w:rsidR="00001097" w:rsidRPr="00FF44CD" w:rsidRDefault="00001097" w:rsidP="002B1949">
            <w:pPr>
              <w:spacing w:line="240" w:lineRule="exact"/>
              <w:ind w:left="10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FF44CD">
              <w:rPr>
                <w:rFonts w:asciiTheme="minorBidi" w:eastAsia="Arial Narrow" w:hAnsiTheme="minorBidi" w:cstheme="minorBidi"/>
                <w:i/>
                <w:spacing w:val="-1"/>
                <w:sz w:val="22"/>
                <w:szCs w:val="22"/>
              </w:rPr>
              <w:t>D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o</w:t>
            </w:r>
            <w:r w:rsidRPr="00FF44CD">
              <w:rPr>
                <w:rFonts w:asciiTheme="minorBidi" w:eastAsia="Arial Narrow" w:hAnsiTheme="minorBidi" w:cstheme="minorBidi"/>
                <w:i/>
                <w:spacing w:val="1"/>
                <w:sz w:val="22"/>
                <w:szCs w:val="22"/>
              </w:rPr>
              <w:t>s</w:t>
            </w:r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s</w:t>
            </w:r>
            <w:proofErr w:type="spellEnd"/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pe</w:t>
            </w:r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be</w:t>
            </w:r>
            <w:r w:rsidRPr="00FF44CD">
              <w:rPr>
                <w:rFonts w:asciiTheme="minorBidi" w:eastAsia="Arial Narrow" w:hAnsiTheme="minorBidi" w:cstheme="minorBidi"/>
                <w:i/>
                <w:spacing w:val="2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an</w:t>
            </w:r>
            <w:proofErr w:type="spellEnd"/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 xml:space="preserve"> 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:</w:t>
            </w:r>
            <w:proofErr w:type="gramEnd"/>
          </w:p>
          <w:p w14:paraId="73FD1C11" w14:textId="77777777" w:rsidR="00001097" w:rsidRPr="00FF44CD" w:rsidRDefault="00001097" w:rsidP="002B1949">
            <w:pPr>
              <w:spacing w:before="40"/>
              <w:ind w:left="10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proofErr w:type="gramStart"/>
            <w:r w:rsidRPr="00FF44CD">
              <w:rPr>
                <w:rFonts w:asciiTheme="minorBidi" w:eastAsia="Arial Narrow" w:hAnsiTheme="minorBidi" w:cstheme="minorBidi"/>
                <w:i/>
                <w:spacing w:val="-1"/>
                <w:sz w:val="22"/>
                <w:szCs w:val="22"/>
              </w:rPr>
              <w:t>D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o</w:t>
            </w:r>
            <w:r w:rsidRPr="00FF44CD">
              <w:rPr>
                <w:rFonts w:asciiTheme="minorBidi" w:eastAsia="Arial Narrow" w:hAnsiTheme="minorBidi" w:cstheme="minorBidi"/>
                <w:i/>
                <w:spacing w:val="1"/>
                <w:sz w:val="22"/>
                <w:szCs w:val="22"/>
              </w:rPr>
              <w:t>s</w:t>
            </w:r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s</w:t>
            </w:r>
            <w:proofErr w:type="spellEnd"/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 xml:space="preserve"> 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:</w:t>
            </w:r>
            <w:proofErr w:type="gramEnd"/>
            <w:r w:rsidRPr="00FF44CD">
              <w:rPr>
                <w:rFonts w:asciiTheme="minorBidi" w:eastAsia="Arial Narrow" w:hAnsiTheme="minorBidi" w:cstheme="minorBidi"/>
                <w:i/>
                <w:spacing w:val="48"/>
                <w:sz w:val="22"/>
                <w:szCs w:val="22"/>
              </w:rPr>
              <w:t xml:space="preserve"> 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2</w:t>
            </w:r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 xml:space="preserve"> 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x</w:t>
            </w:r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 xml:space="preserve"> 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1</w:t>
            </w:r>
            <w:r w:rsidRPr="00FF44CD">
              <w:rPr>
                <w:rFonts w:asciiTheme="minorBidi" w:eastAsia="Arial Narrow" w:hAnsiTheme="minorBidi" w:cstheme="minorBidi"/>
                <w:i/>
                <w:spacing w:val="2"/>
                <w:sz w:val="22"/>
                <w:szCs w:val="22"/>
              </w:rPr>
              <w:t xml:space="preserve"> </w:t>
            </w:r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>t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ab</w:t>
            </w:r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>l</w:t>
            </w:r>
            <w:r w:rsidRPr="00FF44CD">
              <w:rPr>
                <w:rFonts w:asciiTheme="minorBidi" w:eastAsia="Arial Narrow" w:hAnsiTheme="minorBidi" w:cstheme="minorBidi"/>
                <w:i/>
                <w:spacing w:val="5"/>
                <w:sz w:val="22"/>
                <w:szCs w:val="22"/>
              </w:rPr>
              <w:t>e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t</w:t>
            </w:r>
            <w:r w:rsidRPr="00FF44CD">
              <w:rPr>
                <w:rFonts w:asciiTheme="minorBidi" w:eastAsia="Arial Narrow" w:hAnsiTheme="minorBidi" w:cstheme="minorBidi"/>
                <w:i/>
                <w:spacing w:val="-5"/>
                <w:sz w:val="22"/>
                <w:szCs w:val="22"/>
              </w:rPr>
              <w:t xml:space="preserve"> </w:t>
            </w:r>
            <w:r w:rsidRPr="00FF44CD">
              <w:rPr>
                <w:rFonts w:asciiTheme="minorBidi" w:eastAsia="Arial Narrow" w:hAnsiTheme="minorBidi" w:cstheme="minorBidi"/>
                <w:i/>
                <w:spacing w:val="2"/>
                <w:sz w:val="22"/>
                <w:szCs w:val="22"/>
              </w:rPr>
              <w:t>(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750</w:t>
            </w:r>
            <w:r w:rsidRPr="00FF44CD">
              <w:rPr>
                <w:rFonts w:asciiTheme="minorBidi" w:eastAsia="Arial Narrow" w:hAnsiTheme="minorBidi" w:cstheme="minorBidi"/>
                <w:i/>
                <w:spacing w:val="-2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i/>
                <w:sz w:val="22"/>
                <w:szCs w:val="22"/>
              </w:rPr>
              <w:t>g)</w:t>
            </w:r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ABD66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CA66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16474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01097" w:rsidRPr="00FF44CD" w14:paraId="119F437E" w14:textId="77777777" w:rsidTr="009D0DF1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B4DB04" w14:textId="77777777" w:rsidR="00001097" w:rsidRPr="00FF44CD" w:rsidRDefault="00001097" w:rsidP="002B1949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10.</w:t>
            </w:r>
          </w:p>
        </w:tc>
        <w:tc>
          <w:tcPr>
            <w:tcW w:w="81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431446" w14:textId="77777777" w:rsidR="00001097" w:rsidRPr="00FF44CD" w:rsidRDefault="00001097" w:rsidP="002B1949">
            <w:pPr>
              <w:spacing w:line="240" w:lineRule="exact"/>
              <w:ind w:left="10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j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askan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dos</w:t>
            </w:r>
            <w:r w:rsidRPr="00FF44CD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s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pe</w:t>
            </w:r>
            <w:r w:rsidRPr="00FF44CD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t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</w:t>
            </w:r>
            <w:r w:rsidRPr="00FF44CD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p</w:t>
            </w:r>
            <w:r w:rsidRPr="00FF44CD">
              <w:rPr>
                <w:rFonts w:asciiTheme="minorBidi" w:eastAsia="Arial Narrow" w:hAnsiTheme="minorBidi" w:cstheme="minorBidi"/>
                <w:b/>
                <w:spacing w:val="-5"/>
                <w:sz w:val="22"/>
                <w:szCs w:val="22"/>
              </w:rPr>
              <w:t>e</w:t>
            </w:r>
            <w:r w:rsidRPr="00FF44CD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be</w:t>
            </w:r>
            <w:r w:rsidRPr="00FF44CD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an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kon</w:t>
            </w:r>
            <w:r w:rsidRPr="00FF44CD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t</w:t>
            </w:r>
            <w:r w:rsidRPr="00FF44CD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b/>
                <w:spacing w:val="-5"/>
                <w:sz w:val="22"/>
                <w:szCs w:val="22"/>
              </w:rPr>
              <w:t>a</w:t>
            </w:r>
            <w:r w:rsidRPr="00FF44CD">
              <w:rPr>
                <w:rFonts w:asciiTheme="minorBidi" w:eastAsia="Arial Narrow" w:hAnsiTheme="minorBidi" w:cstheme="minorBidi"/>
                <w:b/>
                <w:spacing w:val="3"/>
                <w:sz w:val="22"/>
                <w:szCs w:val="22"/>
              </w:rPr>
              <w:t>s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epsi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da</w:t>
            </w:r>
            <w:r w:rsidRPr="00FF44CD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u</w:t>
            </w:r>
            <w:r w:rsidRPr="00FF44CD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at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dengan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 xml:space="preserve"> </w:t>
            </w:r>
            <w:r w:rsidRPr="00FF44CD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P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l</w:t>
            </w:r>
            <w:r w:rsidRPr="00FF44CD">
              <w:rPr>
                <w:rFonts w:asciiTheme="minorBidi" w:eastAsia="Arial Narrow" w:hAnsiTheme="minorBidi" w:cstheme="minorBidi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F44CD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P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os</w:t>
            </w:r>
            <w:r w:rsidRPr="00FF44CD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t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nor</w:t>
            </w:r>
            <w:proofErr w:type="spellEnd"/>
            <w:r w:rsidRPr="00FF44CD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 xml:space="preserve"> 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6DA9E2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11AFE84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3A30FBB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01097" w:rsidRPr="00FF44CD" w14:paraId="0BF7DE13" w14:textId="77777777" w:rsidTr="009D0DF1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ECE1FC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1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A656A5" w14:textId="6F53D823" w:rsidR="00001097" w:rsidRPr="009D0DF1" w:rsidRDefault="00001097" w:rsidP="005031E5">
            <w:pPr>
              <w:pStyle w:val="ListParagraph"/>
              <w:numPr>
                <w:ilvl w:val="0"/>
                <w:numId w:val="72"/>
              </w:numPr>
              <w:spacing w:before="2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9D0DF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Tidak </w:t>
            </w:r>
            <w:proofErr w:type="spellStart"/>
            <w:r w:rsidRPr="009D0DF1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56A01B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48ED13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BBAD66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01097" w:rsidRPr="00FF44CD" w14:paraId="4924AACC" w14:textId="77777777" w:rsidTr="009D0DF1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0F4556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1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E3C431" w14:textId="7DF1DCD1" w:rsidR="00001097" w:rsidRPr="009D0DF1" w:rsidRDefault="00001097" w:rsidP="005031E5">
            <w:pPr>
              <w:pStyle w:val="ListParagraph"/>
              <w:numPr>
                <w:ilvl w:val="0"/>
                <w:numId w:val="72"/>
              </w:numPr>
              <w:spacing w:before="2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9D0DF1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  <w:r w:rsidRPr="009D0DF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Theme="minorBidi" w:eastAsia="Arial Narrow" w:hAnsiTheme="minorBidi" w:cstheme="minorBidi"/>
                <w:sz w:val="22"/>
                <w:szCs w:val="22"/>
              </w:rPr>
              <w:t>tetapi</w:t>
            </w:r>
            <w:proofErr w:type="spellEnd"/>
            <w:r w:rsidRPr="009D0DF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salah/</w:t>
            </w:r>
            <w:proofErr w:type="spellStart"/>
            <w:r w:rsidRPr="009D0DF1">
              <w:rPr>
                <w:rFonts w:asciiTheme="minorBidi" w:eastAsia="Arial Narrow" w:hAnsiTheme="minorBidi" w:cstheme="minorBidi"/>
                <w:sz w:val="22"/>
                <w:szCs w:val="22"/>
              </w:rPr>
              <w:t>tidak</w:t>
            </w:r>
            <w:proofErr w:type="spellEnd"/>
            <w:r w:rsidRPr="009D0DF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Theme="minorBidi" w:eastAsia="Arial Narrow" w:hAnsiTheme="minorBidi" w:cstheme="minorBidi"/>
                <w:sz w:val="22"/>
                <w:szCs w:val="22"/>
              </w:rPr>
              <w:t>tepat</w:t>
            </w:r>
            <w:proofErr w:type="spellEnd"/>
          </w:p>
          <w:p w14:paraId="07EA5E60" w14:textId="7E97A47B" w:rsidR="00001097" w:rsidRPr="009D0DF1" w:rsidRDefault="00001097" w:rsidP="005031E5">
            <w:pPr>
              <w:pStyle w:val="ListParagraph"/>
              <w:numPr>
                <w:ilvl w:val="0"/>
                <w:numId w:val="72"/>
              </w:numPr>
              <w:spacing w:before="2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9D0DF1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  <w:r w:rsidRPr="009D0DF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9D0DF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Theme="minorBidi" w:eastAsia="Arial Narrow" w:hAnsiTheme="minorBidi" w:cstheme="minorBidi"/>
                <w:sz w:val="22"/>
                <w:szCs w:val="22"/>
              </w:rPr>
              <w:t>tepat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3342CB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964F3E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6AF422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01097" w:rsidRPr="00FF44CD" w14:paraId="5532AD3F" w14:textId="77777777" w:rsidTr="009D0DF1">
        <w:trPr>
          <w:trHeight w:val="510"/>
        </w:trPr>
        <w:tc>
          <w:tcPr>
            <w:tcW w:w="452" w:type="dxa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EB923E9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189" w:type="dxa"/>
            <w:tcBorders>
              <w:top w:val="nil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DB6F704" w14:textId="77777777" w:rsidR="009D0DF1" w:rsidRDefault="00001097" w:rsidP="002B1949">
            <w:pPr>
              <w:spacing w:line="240" w:lineRule="exact"/>
              <w:ind w:left="100"/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</w:pPr>
            <w:proofErr w:type="spellStart"/>
            <w:r w:rsidRPr="00FF44CD">
              <w:rPr>
                <w:rFonts w:asciiTheme="minorBidi" w:eastAsia="Arial Narrow" w:hAnsiTheme="minorBidi" w:cstheme="minorBidi"/>
                <w:spacing w:val="-1"/>
                <w:sz w:val="22"/>
                <w:szCs w:val="22"/>
              </w:rPr>
              <w:t>D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o</w:t>
            </w:r>
            <w:r w:rsidRPr="00FF44CD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s</w:t>
            </w:r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s</w:t>
            </w:r>
            <w:proofErr w:type="spellEnd"/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pe</w:t>
            </w:r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be</w:t>
            </w:r>
            <w:r w:rsidRPr="00FF44CD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FF44CD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r w:rsidRPr="00FF44CD">
              <w:rPr>
                <w:rFonts w:asciiTheme="minorBidi" w:eastAsia="Arial Narrow" w:hAnsiTheme="minorBidi" w:cstheme="minorBidi"/>
                <w:sz w:val="22"/>
                <w:szCs w:val="22"/>
              </w:rPr>
              <w:t>:</w:t>
            </w:r>
            <w:proofErr w:type="gramEnd"/>
            <w:r w:rsidR="009D0DF1" w:rsidRPr="00502813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 xml:space="preserve"> </w:t>
            </w:r>
          </w:p>
          <w:p w14:paraId="3FA36647" w14:textId="1DAAD4EB" w:rsidR="00001097" w:rsidRPr="00FF44CD" w:rsidRDefault="009D0DF1" w:rsidP="002B1949">
            <w:pPr>
              <w:spacing w:line="240" w:lineRule="exact"/>
              <w:ind w:left="10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1</w:t>
            </w:r>
            <w:r w:rsidRPr="00502813">
              <w:rPr>
                <w:rFonts w:ascii="Arial" w:eastAsia="Arial Narrow" w:hAnsi="Arial" w:cs="Arial"/>
                <w:i/>
                <w:spacing w:val="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ab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et</w:t>
            </w:r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(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750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g)</w:t>
            </w:r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A979A51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507FE2D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EAEDBCA" w14:textId="77777777" w:rsidR="00001097" w:rsidRPr="00FF44CD" w:rsidRDefault="00001097" w:rsidP="002B19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1DD1EC05" w14:textId="77777777" w:rsidR="00001097" w:rsidRPr="00502813" w:rsidRDefault="00001097" w:rsidP="00FF4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624554C" w14:textId="77777777" w:rsidR="00FE1A27" w:rsidRPr="00502813" w:rsidRDefault="00EC306D" w:rsidP="0046143E">
      <w:pPr>
        <w:spacing w:line="276" w:lineRule="auto"/>
        <w:ind w:left="226"/>
        <w:rPr>
          <w:rFonts w:ascii="Arial" w:eastAsia="Arial Narrow" w:hAnsi="Arial" w:cs="Arial"/>
          <w:sz w:val="22"/>
          <w:szCs w:val="22"/>
        </w:rPr>
        <w:sectPr w:rsidR="00FE1A27" w:rsidRPr="00502813" w:rsidSect="00DC3F09">
          <w:pgSz w:w="11920" w:h="18720"/>
          <w:pgMar w:top="709" w:right="340" w:bottom="0" w:left="1440" w:header="720" w:footer="720" w:gutter="0"/>
          <w:cols w:space="720"/>
        </w:sectPr>
      </w:pPr>
      <w:r w:rsidRPr="00502813">
        <w:rPr>
          <w:rFonts w:ascii="Arial" w:eastAsia="Arial Narrow" w:hAnsi="Arial" w:cs="Arial"/>
          <w:b/>
          <w:sz w:val="22"/>
          <w:szCs w:val="22"/>
        </w:rPr>
        <w:t>O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7797"/>
        <w:gridCol w:w="477"/>
        <w:gridCol w:w="710"/>
        <w:gridCol w:w="471"/>
      </w:tblGrid>
      <w:tr w:rsidR="00FE1A27" w:rsidRPr="00502813" w14:paraId="7B73D0EF" w14:textId="77777777" w:rsidTr="007D6A90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3D5CE7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lastRenderedPageBreak/>
              <w:t>11.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21F392" w14:textId="77777777" w:rsidR="00FE1A27" w:rsidRPr="00502813" w:rsidRDefault="00EC306D" w:rsidP="009D0DF1">
            <w:pPr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dos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kedua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asepsi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at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l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os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nor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A89DFD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65DE12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A92592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9DE0F39" w14:textId="77777777" w:rsidTr="007D6A90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236CD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1446DB" w14:textId="093E63E6" w:rsidR="00FE1A27" w:rsidRPr="009D0DF1" w:rsidRDefault="00EC306D" w:rsidP="005031E5">
            <w:pPr>
              <w:pStyle w:val="ListParagraph"/>
              <w:numPr>
                <w:ilvl w:val="0"/>
                <w:numId w:val="73"/>
              </w:numPr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r w:rsidRPr="009D0DF1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n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</w:p>
        </w:tc>
        <w:tc>
          <w:tcPr>
            <w:tcW w:w="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EF20F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D082A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3192E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AC1FF24" w14:textId="77777777" w:rsidTr="007D6A90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FACCF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9699C5" w14:textId="72182DF9" w:rsidR="00FE1A27" w:rsidRPr="009D0DF1" w:rsidRDefault="00EC306D" w:rsidP="005031E5">
            <w:pPr>
              <w:pStyle w:val="ListParagraph"/>
              <w:numPr>
                <w:ilvl w:val="0"/>
                <w:numId w:val="73"/>
              </w:numPr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api</w:t>
            </w:r>
            <w:proofErr w:type="spellEnd"/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sa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r w:rsidRPr="009D0DF1">
              <w:rPr>
                <w:rFonts w:ascii="Arial" w:eastAsia="Arial Narrow" w:hAnsi="Arial" w:cs="Arial"/>
                <w:spacing w:val="2"/>
                <w:sz w:val="22"/>
                <w:szCs w:val="22"/>
              </w:rPr>
              <w:t>/</w:t>
            </w: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ep</w:t>
            </w:r>
            <w:r w:rsidRPr="009D0DF1">
              <w:rPr>
                <w:rFonts w:ascii="Arial" w:eastAsia="Arial Narrow" w:hAnsi="Arial" w:cs="Arial"/>
                <w:spacing w:val="5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proofErr w:type="spellEnd"/>
          </w:p>
          <w:p w14:paraId="1295D337" w14:textId="398B2EEB" w:rsidR="00FE1A27" w:rsidRPr="009D0DF1" w:rsidRDefault="00EC306D" w:rsidP="005031E5">
            <w:pPr>
              <w:pStyle w:val="ListParagraph"/>
              <w:numPr>
                <w:ilvl w:val="0"/>
                <w:numId w:val="73"/>
              </w:numPr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D4A4B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C0FCF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B577C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B2B9592" w14:textId="77777777" w:rsidTr="007D6A90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5D1B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BE1FB" w14:textId="77777777" w:rsidR="00FE1A27" w:rsidRPr="00502813" w:rsidRDefault="00EC306D" w:rsidP="009D0DF1">
            <w:pPr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:</w:t>
            </w:r>
            <w:proofErr w:type="gramEnd"/>
          </w:p>
          <w:p w14:paraId="1E891528" w14:textId="77777777" w:rsidR="00FE1A27" w:rsidRPr="00502813" w:rsidRDefault="00EC306D" w:rsidP="009D0DF1">
            <w:pPr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kedua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1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ab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pacing w:val="5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pacing w:val="-5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(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750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g) 12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j</w:t>
            </w:r>
            <w:r w:rsidRPr="00502813">
              <w:rPr>
                <w:rFonts w:ascii="Arial" w:eastAsia="Arial Narrow" w:hAnsi="Arial" w:cs="Arial"/>
                <w:i/>
                <w:spacing w:val="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3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num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pacing w:val="4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nor</w:t>
            </w:r>
            <w:proofErr w:type="spell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 2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D512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E68A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0DC2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E9E57AC" w14:textId="77777777" w:rsidTr="007D6A90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15D92E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12.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B399D11" w14:textId="77777777" w:rsidR="00FE1A27" w:rsidRPr="00502813" w:rsidRDefault="00EC306D" w:rsidP="009D0DF1">
            <w:pPr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w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ak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nya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asepsi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at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os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nor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C4B697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41A07B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5A60F1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B7AFF6A" w14:textId="77777777" w:rsidTr="007D6A90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964BC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E71472" w14:textId="4D0DEE76" w:rsidR="00FE1A27" w:rsidRPr="009D0DF1" w:rsidRDefault="00EC306D" w:rsidP="005031E5">
            <w:pPr>
              <w:pStyle w:val="ListParagraph"/>
              <w:numPr>
                <w:ilvl w:val="0"/>
                <w:numId w:val="74"/>
              </w:numPr>
              <w:rPr>
                <w:rFonts w:ascii="Arial" w:eastAsia="Arial Narrow" w:hAnsi="Arial" w:cs="Arial"/>
                <w:sz w:val="22"/>
                <w:szCs w:val="22"/>
              </w:rPr>
            </w:pPr>
            <w:r w:rsidRPr="009D0DF1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9D0DF1">
              <w:rPr>
                <w:rFonts w:ascii="Arial" w:eastAsia="Arial Narrow" w:hAnsi="Arial" w:cs="Arial"/>
                <w:spacing w:val="-1"/>
                <w:sz w:val="22"/>
                <w:szCs w:val="22"/>
              </w:rPr>
              <w:t>j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</w:p>
        </w:tc>
        <w:tc>
          <w:tcPr>
            <w:tcW w:w="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0847D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B992D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44479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67ED902" w14:textId="77777777" w:rsidTr="007D6A90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A548A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E0B230" w14:textId="10E80E19" w:rsidR="00FE1A27" w:rsidRPr="009D0DF1" w:rsidRDefault="00EC306D" w:rsidP="005031E5">
            <w:pPr>
              <w:pStyle w:val="ListParagraph"/>
              <w:numPr>
                <w:ilvl w:val="0"/>
                <w:numId w:val="74"/>
              </w:numPr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api</w:t>
            </w:r>
            <w:proofErr w:type="spellEnd"/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sa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ah</w:t>
            </w:r>
            <w:r w:rsidRPr="009D0DF1">
              <w:rPr>
                <w:rFonts w:ascii="Arial" w:eastAsia="Arial Narrow" w:hAnsi="Arial" w:cs="Arial"/>
                <w:spacing w:val="2"/>
                <w:sz w:val="22"/>
                <w:szCs w:val="22"/>
              </w:rPr>
              <w:t>/</w:t>
            </w: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ep</w:t>
            </w:r>
            <w:r w:rsidRPr="009D0DF1">
              <w:rPr>
                <w:rFonts w:ascii="Arial" w:eastAsia="Arial Narrow" w:hAnsi="Arial" w:cs="Arial"/>
                <w:spacing w:val="5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proofErr w:type="spellEnd"/>
          </w:p>
          <w:p w14:paraId="0220C9F6" w14:textId="2A81F8DD" w:rsidR="00FE1A27" w:rsidRPr="009D0DF1" w:rsidRDefault="00EC306D" w:rsidP="005031E5">
            <w:pPr>
              <w:pStyle w:val="ListParagraph"/>
              <w:numPr>
                <w:ilvl w:val="0"/>
                <w:numId w:val="74"/>
              </w:numPr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F092D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3E565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8236D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9987BBA" w14:textId="77777777" w:rsidTr="007D6A90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7E1B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B07F8" w14:textId="77777777" w:rsidR="00FE1A27" w:rsidRPr="00502813" w:rsidRDefault="00EC306D" w:rsidP="009D0DF1">
            <w:pPr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W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sege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sangga</w:t>
            </w:r>
            <w:r w:rsidRPr="00502813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D6A8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C375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432A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84CC808" w14:textId="77777777" w:rsidTr="007D6A90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CF4BA4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13.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095877A" w14:textId="77777777" w:rsidR="00FE1A27" w:rsidRPr="00502813" w:rsidRDefault="00EC306D" w:rsidP="009D0DF1">
            <w:pPr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w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ak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aks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al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asepsi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at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os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nor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37B364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8DEFFD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E0A9D9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DC91BC9" w14:textId="77777777" w:rsidTr="007D6A90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A29F6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C999EB" w14:textId="339F4BDF" w:rsidR="00FE1A27" w:rsidRPr="009D0DF1" w:rsidRDefault="00EC306D" w:rsidP="005031E5">
            <w:pPr>
              <w:pStyle w:val="ListParagraph"/>
              <w:numPr>
                <w:ilvl w:val="0"/>
                <w:numId w:val="75"/>
              </w:numPr>
              <w:rPr>
                <w:rFonts w:ascii="Arial" w:eastAsia="Arial Narrow" w:hAnsi="Arial" w:cs="Arial"/>
                <w:sz w:val="22"/>
                <w:szCs w:val="22"/>
              </w:rPr>
            </w:pPr>
            <w:r w:rsidRPr="009D0DF1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1"/>
                <w:sz w:val="22"/>
                <w:szCs w:val="22"/>
              </w:rPr>
              <w:t>w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9D0DF1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</w:p>
          <w:p w14:paraId="5A229713" w14:textId="6512BD81" w:rsidR="00FE1A27" w:rsidRPr="009D0DF1" w:rsidRDefault="00EC306D" w:rsidP="005031E5">
            <w:pPr>
              <w:pStyle w:val="ListParagraph"/>
              <w:numPr>
                <w:ilvl w:val="0"/>
                <w:numId w:val="75"/>
              </w:numPr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api</w:t>
            </w:r>
            <w:proofErr w:type="spellEnd"/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proofErr w:type="spellEnd"/>
            <w:r w:rsidRPr="009D0DF1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ep</w:t>
            </w:r>
            <w:r w:rsidRPr="009D0DF1">
              <w:rPr>
                <w:rFonts w:ascii="Arial" w:eastAsia="Arial Narrow" w:hAnsi="Arial" w:cs="Arial"/>
                <w:spacing w:val="3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proofErr w:type="spellEnd"/>
          </w:p>
          <w:p w14:paraId="7C0A9169" w14:textId="0AFC9E9B" w:rsidR="00FE1A27" w:rsidRPr="009D0DF1" w:rsidRDefault="00EC306D" w:rsidP="005031E5">
            <w:pPr>
              <w:pStyle w:val="ListParagraph"/>
              <w:numPr>
                <w:ilvl w:val="0"/>
                <w:numId w:val="75"/>
              </w:numPr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1"/>
                <w:sz w:val="22"/>
                <w:szCs w:val="22"/>
              </w:rPr>
              <w:t>w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9D0DF1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795D5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FF61C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56AA1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2108AA6" w14:textId="77777777" w:rsidTr="007D6A90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BD48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4DEBC" w14:textId="77777777" w:rsidR="00FE1A27" w:rsidRPr="00502813" w:rsidRDefault="00EC306D" w:rsidP="009D0DF1">
            <w:pPr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um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72</w:t>
            </w:r>
            <w:r w:rsidRPr="00502813">
              <w:rPr>
                <w:rFonts w:ascii="Arial" w:eastAsia="Arial Narrow" w:hAnsi="Arial" w:cs="Arial"/>
                <w:i/>
                <w:spacing w:val="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am</w:t>
            </w:r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pacing w:val="5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hubungan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sual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anpa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ndu</w:t>
            </w:r>
            <w:r w:rsidRPr="00502813">
              <w:rPr>
                <w:rFonts w:ascii="Arial" w:eastAsia="Arial Narrow" w:hAnsi="Arial" w:cs="Arial"/>
                <w:i/>
                <w:spacing w:val="5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gan</w:t>
            </w:r>
            <w:proofErr w:type="spellEnd"/>
          </w:p>
        </w:tc>
        <w:tc>
          <w:tcPr>
            <w:tcW w:w="4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1CC2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0F55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EA6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C6D045D" w14:textId="77777777" w:rsidTr="007D6A90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A3C73D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14.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91F4D33" w14:textId="77777777" w:rsidR="00FE1A27" w:rsidRPr="00502813" w:rsidRDefault="00EC306D" w:rsidP="009D0DF1">
            <w:pPr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ca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asepsi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at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4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os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nor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0E14F6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EB107C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88333F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E867FB4" w14:textId="77777777" w:rsidTr="007D6A90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4D2CC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BB31E5" w14:textId="621C940E" w:rsidR="00FE1A27" w:rsidRPr="009D0DF1" w:rsidRDefault="00EC306D" w:rsidP="005031E5">
            <w:pPr>
              <w:pStyle w:val="ListParagraph"/>
              <w:numPr>
                <w:ilvl w:val="0"/>
                <w:numId w:val="76"/>
              </w:numPr>
              <w:rPr>
                <w:rFonts w:ascii="Arial" w:eastAsia="Arial Narrow" w:hAnsi="Arial" w:cs="Arial"/>
                <w:sz w:val="22"/>
                <w:szCs w:val="22"/>
              </w:rPr>
            </w:pPr>
            <w:r w:rsidRPr="009D0DF1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ca</w:t>
            </w:r>
            <w:r w:rsidRPr="009D0DF1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9D0DF1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kondar</w:t>
            </w:r>
            <w:proofErr w:type="spellEnd"/>
            <w:r w:rsidRPr="009D0DF1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proofErr w:type="spellEnd"/>
            <w:r w:rsidRPr="009D0DF1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1"/>
                <w:sz w:val="22"/>
                <w:szCs w:val="22"/>
              </w:rPr>
              <w:t>P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nor</w:t>
            </w:r>
            <w:proofErr w:type="spellEnd"/>
            <w:r w:rsidRPr="009D0DF1">
              <w:rPr>
                <w:rFonts w:ascii="Arial" w:eastAsia="Arial Narrow" w:hAnsi="Arial" w:cs="Arial"/>
                <w:sz w:val="22"/>
                <w:szCs w:val="22"/>
              </w:rPr>
              <w:t xml:space="preserve"> 2</w:t>
            </w:r>
          </w:p>
          <w:p w14:paraId="2C75FE1A" w14:textId="3F231182" w:rsidR="00FE1A27" w:rsidRPr="009D0DF1" w:rsidRDefault="00EC306D" w:rsidP="005031E5">
            <w:pPr>
              <w:pStyle w:val="ListParagraph"/>
              <w:numPr>
                <w:ilvl w:val="0"/>
                <w:numId w:val="76"/>
              </w:numPr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ca</w:t>
            </w:r>
            <w:r w:rsidRPr="009D0DF1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9D0DF1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kondar</w:t>
            </w:r>
            <w:proofErr w:type="spellEnd"/>
            <w:r w:rsidRPr="009D0DF1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3"/>
                <w:sz w:val="22"/>
                <w:szCs w:val="22"/>
              </w:rPr>
              <w:t>p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proofErr w:type="spellEnd"/>
            <w:r w:rsidRPr="009D0DF1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1"/>
                <w:sz w:val="22"/>
                <w:szCs w:val="22"/>
              </w:rPr>
              <w:t>P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nor</w:t>
            </w:r>
            <w:proofErr w:type="spellEnd"/>
            <w:r w:rsidRPr="009D0DF1">
              <w:rPr>
                <w:rFonts w:ascii="Arial" w:eastAsia="Arial Narrow" w:hAnsi="Arial" w:cs="Arial"/>
                <w:sz w:val="22"/>
                <w:szCs w:val="22"/>
              </w:rPr>
              <w:t xml:space="preserve"> 2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  <w:p w14:paraId="45A1F21A" w14:textId="183CCCE6" w:rsidR="00FE1A27" w:rsidRPr="009D0DF1" w:rsidRDefault="00EC306D" w:rsidP="005031E5">
            <w:pPr>
              <w:pStyle w:val="ListParagraph"/>
              <w:numPr>
                <w:ilvl w:val="0"/>
                <w:numId w:val="76"/>
              </w:numPr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ca</w:t>
            </w:r>
            <w:r w:rsidRPr="009D0DF1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9D0DF1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kondar</w:t>
            </w:r>
            <w:proofErr w:type="spellEnd"/>
            <w:r w:rsidRPr="009D0DF1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proofErr w:type="spellEnd"/>
            <w:r w:rsidRPr="009D0DF1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1"/>
                <w:sz w:val="22"/>
                <w:szCs w:val="22"/>
              </w:rPr>
              <w:t>P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nor</w:t>
            </w:r>
            <w:proofErr w:type="spellEnd"/>
            <w:r w:rsidRPr="009D0DF1">
              <w:rPr>
                <w:rFonts w:ascii="Arial" w:eastAsia="Arial Narrow" w:hAnsi="Arial" w:cs="Arial"/>
                <w:sz w:val="22"/>
                <w:szCs w:val="22"/>
              </w:rPr>
              <w:t xml:space="preserve"> 2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D1B44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FEB42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532A3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0411056C" w14:textId="77777777" w:rsidTr="007D6A90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DF76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00E99" w14:textId="1AFBE34B" w:rsidR="00FE1A27" w:rsidRPr="00502813" w:rsidRDefault="00EC306D" w:rsidP="009D0DF1">
            <w:pPr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:</w:t>
            </w:r>
            <w:proofErr w:type="gramEnd"/>
            <w:r w:rsidRPr="00502813">
              <w:rPr>
                <w:rFonts w:ascii="Arial" w:eastAsia="Arial Narrow" w:hAnsi="Arial" w:cs="Arial"/>
                <w:i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ad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bangan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endo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um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adi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dak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no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egah</w:t>
            </w:r>
            <w:proofErr w:type="spellEnd"/>
            <w:r w:rsidR="009D0DF1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ha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buahan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ke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i/>
                <w:spacing w:val="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am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5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nd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ng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ah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im</w:t>
            </w:r>
            <w:proofErr w:type="spell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4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CE5D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93B6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9766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5EC07BB" w14:textId="77777777" w:rsidTr="007D6A90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09C133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15.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D458783" w14:textId="77777777" w:rsidR="00FE1A27" w:rsidRPr="00502813" w:rsidRDefault="00EC306D" w:rsidP="009D0DF1">
            <w:pPr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an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f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aat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asepsi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3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b/>
                <w:spacing w:val="4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nor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F6C791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F6E52A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665AEB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D97137F" w14:textId="77777777" w:rsidTr="007D6A90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F170C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7FF541" w14:textId="54D19E11" w:rsidR="00FE1A27" w:rsidRPr="009D0DF1" w:rsidRDefault="00EC306D" w:rsidP="005031E5">
            <w:pPr>
              <w:pStyle w:val="ListParagraph"/>
              <w:numPr>
                <w:ilvl w:val="0"/>
                <w:numId w:val="77"/>
              </w:numPr>
              <w:rPr>
                <w:rFonts w:ascii="Arial" w:eastAsia="Arial Narrow" w:hAnsi="Arial" w:cs="Arial"/>
                <w:sz w:val="22"/>
                <w:szCs w:val="22"/>
              </w:rPr>
            </w:pPr>
            <w:r w:rsidRPr="009D0DF1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f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pacing w:val="5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proofErr w:type="spellEnd"/>
            <w:r w:rsidRPr="009D0DF1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kondar</w:t>
            </w:r>
            <w:proofErr w:type="spellEnd"/>
          </w:p>
          <w:p w14:paraId="56F0A796" w14:textId="0B50B806" w:rsidR="00FE1A27" w:rsidRPr="009D0DF1" w:rsidRDefault="00EC306D" w:rsidP="005031E5">
            <w:pPr>
              <w:pStyle w:val="ListParagraph"/>
              <w:numPr>
                <w:ilvl w:val="0"/>
                <w:numId w:val="77"/>
              </w:numPr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f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aat</w:t>
            </w:r>
            <w:proofErr w:type="spellEnd"/>
            <w:r w:rsidRPr="009D0DF1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kondar</w:t>
            </w:r>
            <w:proofErr w:type="spellEnd"/>
            <w:r w:rsidRPr="009D0DF1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api</w:t>
            </w:r>
            <w:proofErr w:type="spellEnd"/>
            <w:r w:rsidRPr="009D0DF1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ku</w:t>
            </w:r>
            <w:r w:rsidRPr="009D0DF1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  <w:p w14:paraId="695A11B0" w14:textId="30E364F2" w:rsidR="00FE1A27" w:rsidRPr="009D0DF1" w:rsidRDefault="00EC306D" w:rsidP="005031E5">
            <w:pPr>
              <w:pStyle w:val="ListParagraph"/>
              <w:numPr>
                <w:ilvl w:val="0"/>
                <w:numId w:val="77"/>
              </w:numPr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f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aat</w:t>
            </w:r>
            <w:proofErr w:type="spellEnd"/>
            <w:r w:rsidRPr="009D0DF1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kondar</w:t>
            </w:r>
            <w:proofErr w:type="spellEnd"/>
            <w:r w:rsidRPr="009D0DF1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6571D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CE1ED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8161F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186E247" w14:textId="77777777" w:rsidTr="007D6A90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D3CAC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16ED63" w14:textId="77777777" w:rsidR="00FE1A27" w:rsidRPr="00502813" w:rsidRDefault="00EC306D" w:rsidP="009D0DF1">
            <w:pPr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gram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f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aat :</w:t>
            </w:r>
            <w:proofErr w:type="gramEnd"/>
          </w:p>
        </w:tc>
        <w:tc>
          <w:tcPr>
            <w:tcW w:w="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9DD88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88FD5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6C29A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06202D42" w14:textId="77777777" w:rsidTr="007D6A90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A3AC3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136FF6" w14:textId="039EDE54" w:rsidR="00FE1A27" w:rsidRPr="009D0DF1" w:rsidRDefault="00EC306D" w:rsidP="005031E5">
            <w:pPr>
              <w:pStyle w:val="ListParagraph"/>
              <w:numPr>
                <w:ilvl w:val="0"/>
                <w:numId w:val="78"/>
              </w:numPr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9D0DF1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E</w:t>
            </w:r>
            <w:r w:rsidRPr="009D0DF1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f</w:t>
            </w:r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9D0DF1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9D0DF1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ti</w:t>
            </w:r>
            <w:r w:rsidRPr="009D0DF1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f</w:t>
            </w:r>
            <w:r w:rsidRPr="009D0DF1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it</w:t>
            </w:r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as</w:t>
            </w:r>
            <w:proofErr w:type="spellEnd"/>
            <w:r w:rsidRPr="009D0DF1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9D0DF1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(</w:t>
            </w:r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97</w:t>
            </w:r>
            <w:r w:rsidRPr="009D0DF1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%</w:t>
            </w:r>
            <w:r w:rsidRPr="009D0DF1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)</w:t>
            </w:r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,</w:t>
            </w:r>
          </w:p>
        </w:tc>
        <w:tc>
          <w:tcPr>
            <w:tcW w:w="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BAF50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55E98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ECA26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0B207533" w14:textId="77777777" w:rsidTr="007D6A90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4E19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03D6B" w14:textId="77FD3364" w:rsidR="00FE1A27" w:rsidRPr="009D0DF1" w:rsidRDefault="00EC306D" w:rsidP="005031E5">
            <w:pPr>
              <w:pStyle w:val="ListParagraph"/>
              <w:numPr>
                <w:ilvl w:val="0"/>
                <w:numId w:val="78"/>
              </w:numPr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9D0DF1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en</w:t>
            </w:r>
            <w:r w:rsidRPr="009D0DF1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c</w:t>
            </w:r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egah</w:t>
            </w:r>
            <w:proofErr w:type="spellEnd"/>
            <w:r w:rsidRPr="009D0DF1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keha</w:t>
            </w:r>
            <w:r w:rsidRPr="009D0DF1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mil</w:t>
            </w:r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proofErr w:type="spellEnd"/>
            <w:r w:rsidRPr="009D0DF1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yang</w:t>
            </w:r>
            <w:r w:rsidRPr="009D0DF1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ti</w:t>
            </w:r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dak</w:t>
            </w:r>
            <w:proofErr w:type="spellEnd"/>
            <w:r w:rsidRPr="009D0DF1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i/>
                <w:spacing w:val="5"/>
                <w:sz w:val="22"/>
                <w:szCs w:val="22"/>
              </w:rPr>
              <w:t>d</w:t>
            </w:r>
            <w:r w:rsidRPr="009D0DF1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ii</w:t>
            </w:r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ng</w:t>
            </w:r>
            <w:r w:rsidRPr="009D0DF1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n</w:t>
            </w:r>
            <w:r w:rsidRPr="009D0DF1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proofErr w:type="spellEnd"/>
            <w:r w:rsidRPr="009D0DF1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ka</w:t>
            </w:r>
            <w:r w:rsidRPr="009D0DF1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ena</w:t>
            </w:r>
            <w:proofErr w:type="spellEnd"/>
            <w:r w:rsidRPr="009D0DF1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be</w:t>
            </w:r>
            <w:r w:rsidRPr="009D0DF1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seng</w:t>
            </w:r>
            <w:r w:rsidRPr="009D0DF1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>g</w:t>
            </w:r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  <w:r w:rsidRPr="009D0DF1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anpa</w:t>
            </w:r>
            <w:proofErr w:type="spellEnd"/>
            <w:r w:rsidRPr="009D0DF1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pe</w:t>
            </w:r>
            <w:r w:rsidRPr="009D0DF1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9D0DF1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li</w:t>
            </w:r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ndungan</w:t>
            </w:r>
            <w:proofErr w:type="spellEnd"/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,</w:t>
            </w:r>
            <w:r w:rsidR="009D0DF1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 </w:t>
            </w:r>
          </w:p>
          <w:p w14:paraId="1A41159A" w14:textId="00C3F0E5" w:rsidR="00FE1A27" w:rsidRPr="009D0DF1" w:rsidRDefault="00EC306D" w:rsidP="005031E5">
            <w:pPr>
              <w:pStyle w:val="ListParagraph"/>
              <w:numPr>
                <w:ilvl w:val="0"/>
                <w:numId w:val="78"/>
              </w:numPr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9D0DF1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D</w:t>
            </w:r>
            <w:r w:rsidRPr="009D0DF1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ba</w:t>
            </w:r>
            <w:r w:rsidRPr="009D0DF1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w</w:t>
            </w:r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ah</w:t>
            </w:r>
            <w:proofErr w:type="spellEnd"/>
            <w:r w:rsidRPr="009D0DF1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kenda</w:t>
            </w:r>
            <w:r w:rsidRPr="009D0DF1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l</w:t>
            </w:r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i</w:t>
            </w:r>
            <w:proofErr w:type="spellEnd"/>
            <w:r w:rsidRPr="009D0DF1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w</w:t>
            </w:r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r w:rsidRPr="009D0DF1">
              <w:rPr>
                <w:rFonts w:ascii="Arial" w:eastAsia="Arial Narrow" w:hAnsi="Arial" w:cs="Arial"/>
                <w:i/>
                <w:spacing w:val="3"/>
                <w:sz w:val="22"/>
                <w:szCs w:val="22"/>
              </w:rPr>
              <w:t>i</w:t>
            </w:r>
            <w:r w:rsidRPr="009D0DF1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685C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7963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A6AC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CB39611" w14:textId="77777777" w:rsidTr="007D6A90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3CCB83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16.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2586450" w14:textId="77777777" w:rsidR="00FE1A27" w:rsidRPr="00502813" w:rsidRDefault="00EC306D" w:rsidP="009D0DF1">
            <w:pPr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ug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asepsi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at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pacing w:val="4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nor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40D377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A169BF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06924B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767D93F" w14:textId="77777777" w:rsidTr="007D6A90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90EC7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CD1082" w14:textId="1AF5985D" w:rsidR="00FE1A27" w:rsidRPr="009D0DF1" w:rsidRDefault="00EC306D" w:rsidP="005031E5">
            <w:pPr>
              <w:pStyle w:val="ListParagraph"/>
              <w:numPr>
                <w:ilvl w:val="0"/>
                <w:numId w:val="79"/>
              </w:numPr>
              <w:rPr>
                <w:rFonts w:ascii="Arial" w:eastAsia="Arial Narrow" w:hAnsi="Arial" w:cs="Arial"/>
                <w:sz w:val="22"/>
                <w:szCs w:val="22"/>
              </w:rPr>
            </w:pPr>
            <w:r w:rsidRPr="009D0DF1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9D0DF1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ba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kondar</w:t>
            </w:r>
            <w:proofErr w:type="spellEnd"/>
            <w:r w:rsidRPr="009D0DF1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proofErr w:type="spellEnd"/>
            <w:r w:rsidRPr="009D0DF1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1"/>
                <w:sz w:val="22"/>
                <w:szCs w:val="22"/>
              </w:rPr>
              <w:t>P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nor</w:t>
            </w:r>
            <w:proofErr w:type="spellEnd"/>
            <w:r w:rsidRPr="009D0DF1">
              <w:rPr>
                <w:rFonts w:ascii="Arial" w:eastAsia="Arial Narrow" w:hAnsi="Arial" w:cs="Arial"/>
                <w:sz w:val="22"/>
                <w:szCs w:val="22"/>
              </w:rPr>
              <w:t xml:space="preserve"> 2</w:t>
            </w:r>
          </w:p>
          <w:p w14:paraId="6FFF45A8" w14:textId="37362A9D" w:rsidR="00FE1A27" w:rsidRPr="009D0DF1" w:rsidRDefault="00EC306D" w:rsidP="005031E5">
            <w:pPr>
              <w:pStyle w:val="ListParagraph"/>
              <w:numPr>
                <w:ilvl w:val="0"/>
                <w:numId w:val="79"/>
              </w:numPr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9D0DF1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ba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kondar</w:t>
            </w:r>
            <w:proofErr w:type="spellEnd"/>
            <w:r w:rsidRPr="009D0DF1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proofErr w:type="spellEnd"/>
            <w:r w:rsidRPr="009D0DF1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1"/>
                <w:sz w:val="22"/>
                <w:szCs w:val="22"/>
              </w:rPr>
              <w:t>P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nor</w:t>
            </w:r>
            <w:proofErr w:type="spellEnd"/>
            <w:r w:rsidRPr="009D0DF1">
              <w:rPr>
                <w:rFonts w:ascii="Arial" w:eastAsia="Arial Narrow" w:hAnsi="Arial" w:cs="Arial"/>
                <w:sz w:val="22"/>
                <w:szCs w:val="22"/>
              </w:rPr>
              <w:t xml:space="preserve"> 2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ku</w:t>
            </w:r>
            <w:r w:rsidRPr="009D0DF1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  <w:p w14:paraId="2F203698" w14:textId="090F3EB3" w:rsidR="00FE1A27" w:rsidRPr="009D0DF1" w:rsidRDefault="00EC306D" w:rsidP="005031E5">
            <w:pPr>
              <w:pStyle w:val="ListParagraph"/>
              <w:numPr>
                <w:ilvl w:val="0"/>
                <w:numId w:val="79"/>
              </w:numPr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9D0DF1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ba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kondar</w:t>
            </w:r>
            <w:proofErr w:type="spellEnd"/>
            <w:r w:rsidRPr="009D0DF1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proofErr w:type="spellEnd"/>
            <w:r w:rsidRPr="009D0DF1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1"/>
                <w:sz w:val="22"/>
                <w:szCs w:val="22"/>
              </w:rPr>
              <w:t>P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r w:rsidRPr="009D0DF1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nor</w:t>
            </w:r>
            <w:proofErr w:type="spellEnd"/>
            <w:r w:rsidRPr="009D0DF1">
              <w:rPr>
                <w:rFonts w:ascii="Arial" w:eastAsia="Arial Narrow" w:hAnsi="Arial" w:cs="Arial"/>
                <w:sz w:val="22"/>
                <w:szCs w:val="22"/>
              </w:rPr>
              <w:t xml:space="preserve"> 2</w:t>
            </w:r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z w:val="22"/>
                <w:szCs w:val="22"/>
              </w:rPr>
              <w:t>den</w:t>
            </w:r>
            <w:r w:rsidRPr="009D0DF1">
              <w:rPr>
                <w:rFonts w:ascii="Arial" w:eastAsia="Arial Narrow" w:hAnsi="Arial" w:cs="Arial"/>
                <w:spacing w:val="5"/>
                <w:sz w:val="22"/>
                <w:szCs w:val="22"/>
              </w:rPr>
              <w:t>g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9D0DF1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9D0DF1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9D0DF1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DB22B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D0650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BFC7F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42DB6A96" w14:textId="77777777" w:rsidTr="007D6A90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0649C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488BB1" w14:textId="77777777" w:rsidR="00FE1A27" w:rsidRPr="00502813" w:rsidRDefault="00EC306D" w:rsidP="009D0DF1">
            <w:pPr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proofErr w:type="gramStart"/>
            <w:r w:rsidRPr="00502813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ug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:</w:t>
            </w:r>
            <w:proofErr w:type="gramEnd"/>
          </w:p>
        </w:tc>
        <w:tc>
          <w:tcPr>
            <w:tcW w:w="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23D49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9EEBF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D001A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19EEC81C" w14:textId="77777777" w:rsidTr="007D6A90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C1F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16FBA" w14:textId="0D23D96C" w:rsidR="00FE1A27" w:rsidRPr="002B1949" w:rsidRDefault="00EC306D" w:rsidP="005031E5">
            <w:pPr>
              <w:pStyle w:val="ListParagraph"/>
              <w:numPr>
                <w:ilvl w:val="0"/>
                <w:numId w:val="80"/>
              </w:numPr>
              <w:rPr>
                <w:rFonts w:ascii="Arial" w:eastAsia="Arial Narrow" w:hAnsi="Arial" w:cs="Arial"/>
                <w:sz w:val="22"/>
                <w:szCs w:val="22"/>
              </w:rPr>
            </w:pP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T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dak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be</w:t>
            </w:r>
            <w:r w:rsidRPr="002B1949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f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ung</w:t>
            </w:r>
            <w:r w:rsidRPr="002B1949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i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sebagai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kon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2B1949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2B1949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ep</w:t>
            </w:r>
            <w:r w:rsidRPr="002B1949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i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di</w:t>
            </w:r>
            <w:r w:rsidRPr="002B1949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2B1949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end</w:t>
            </w:r>
            <w:r w:rsidRPr="002B1949">
              <w:rPr>
                <w:rFonts w:ascii="Arial" w:eastAsia="Arial Narrow" w:hAnsi="Arial" w:cs="Arial"/>
                <w:i/>
                <w:spacing w:val="5"/>
                <w:sz w:val="22"/>
                <w:szCs w:val="22"/>
              </w:rPr>
              <w:t>a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ang</w:t>
            </w:r>
            <w:proofErr w:type="spellEnd"/>
          </w:p>
          <w:p w14:paraId="3A881481" w14:textId="6714FF2B" w:rsidR="00FE1A27" w:rsidRPr="002B1949" w:rsidRDefault="00EC306D" w:rsidP="005031E5">
            <w:pPr>
              <w:pStyle w:val="ListParagraph"/>
              <w:numPr>
                <w:ilvl w:val="0"/>
                <w:numId w:val="80"/>
              </w:numPr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ual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dan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u</w:t>
            </w:r>
            <w:r w:rsidRPr="002B1949">
              <w:rPr>
                <w:rFonts w:ascii="Arial" w:eastAsia="Arial Narrow" w:hAnsi="Arial" w:cs="Arial"/>
                <w:i/>
                <w:spacing w:val="5"/>
                <w:sz w:val="22"/>
                <w:szCs w:val="22"/>
              </w:rPr>
              <w:t>n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ah</w:t>
            </w:r>
            <w:proofErr w:type="spellEnd"/>
          </w:p>
          <w:p w14:paraId="11875BDA" w14:textId="050F7D67" w:rsidR="00FE1A27" w:rsidRPr="002B1949" w:rsidRDefault="00EC306D" w:rsidP="005031E5">
            <w:pPr>
              <w:pStyle w:val="ListParagraph"/>
              <w:numPr>
                <w:ilvl w:val="0"/>
                <w:numId w:val="80"/>
              </w:numPr>
              <w:rPr>
                <w:rFonts w:ascii="Arial" w:eastAsia="Arial Narrow" w:hAnsi="Arial" w:cs="Arial"/>
                <w:sz w:val="22"/>
                <w:szCs w:val="22"/>
              </w:rPr>
            </w:pP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2B1949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en</w:t>
            </w:r>
            <w:r w:rsidRPr="002B1949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2B1949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ua</w:t>
            </w:r>
            <w:r w:rsidRPr="002B1949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i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be</w:t>
            </w:r>
            <w:r w:rsidRPr="002B1949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ku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n</w:t>
            </w:r>
            <w:r w:rsidRPr="002B1949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y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dapat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eb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h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pacing w:val="5"/>
                <w:sz w:val="22"/>
                <w:szCs w:val="22"/>
              </w:rPr>
              <w:t>a</w:t>
            </w:r>
            <w:r w:rsidRPr="002B1949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w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al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pacing w:val="5"/>
                <w:sz w:val="22"/>
                <w:szCs w:val="22"/>
              </w:rPr>
              <w:t>a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au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eb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h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2B1949">
              <w:rPr>
                <w:rFonts w:ascii="Arial" w:eastAsia="Arial Narrow" w:hAnsi="Arial" w:cs="Arial"/>
                <w:i/>
                <w:spacing w:val="5"/>
                <w:sz w:val="22"/>
                <w:szCs w:val="22"/>
              </w:rPr>
              <w:t>b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at</w:t>
            </w:r>
            <w:proofErr w:type="spellEnd"/>
          </w:p>
        </w:tc>
        <w:tc>
          <w:tcPr>
            <w:tcW w:w="4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B7C8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4578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F8B4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1C527CB" w14:textId="77777777" w:rsidTr="007D6A90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7F9F2D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17.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0A8CB7" w14:textId="77777777" w:rsidR="00FE1A27" w:rsidRPr="00502813" w:rsidRDefault="00EC306D" w:rsidP="009D0DF1">
            <w:pPr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b/>
                <w:spacing w:val="4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kasi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asepsi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at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b/>
                <w:spacing w:val="4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nor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6C51CA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E7FF4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939999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801C162" w14:textId="77777777" w:rsidTr="007D6A90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94619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711608" w14:textId="5AF4FE37" w:rsidR="00FE1A27" w:rsidRPr="002B1949" w:rsidRDefault="00EC306D" w:rsidP="005031E5">
            <w:pPr>
              <w:pStyle w:val="ListParagraph"/>
              <w:numPr>
                <w:ilvl w:val="0"/>
                <w:numId w:val="81"/>
              </w:numPr>
              <w:ind w:left="472"/>
              <w:rPr>
                <w:rFonts w:ascii="Arial" w:eastAsia="Arial Narrow" w:hAnsi="Arial" w:cs="Arial"/>
                <w:sz w:val="22"/>
                <w:szCs w:val="22"/>
              </w:rPr>
            </w:pPr>
            <w:r w:rsidRPr="002B1949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2B1949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2B1949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2B1949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2B1949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2B1949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2B1949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nd</w:t>
            </w:r>
            <w:r w:rsidRPr="002B1949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ka</w:t>
            </w:r>
            <w:r w:rsidRPr="002B1949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2B1949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sz w:val="22"/>
                <w:szCs w:val="22"/>
              </w:rPr>
              <w:t>kondar</w:t>
            </w:r>
            <w:proofErr w:type="spellEnd"/>
            <w:r w:rsidRPr="002B194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spacing w:val="3"/>
                <w:sz w:val="22"/>
                <w:szCs w:val="22"/>
              </w:rPr>
              <w:t>p</w:t>
            </w:r>
            <w:r w:rsidRPr="002B1949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proofErr w:type="spellEnd"/>
            <w:r w:rsidRPr="002B1949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spacing w:val="-1"/>
                <w:sz w:val="22"/>
                <w:szCs w:val="22"/>
              </w:rPr>
              <w:t>P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r w:rsidRPr="002B1949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2B1949">
              <w:rPr>
                <w:rFonts w:ascii="Arial" w:eastAsia="Arial Narrow" w:hAnsi="Arial" w:cs="Arial"/>
                <w:spacing w:val="2"/>
                <w:sz w:val="22"/>
                <w:szCs w:val="22"/>
              </w:rPr>
              <w:t>t</w:t>
            </w:r>
            <w:r w:rsidRPr="002B1949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nor</w:t>
            </w:r>
            <w:proofErr w:type="spellEnd"/>
            <w:r w:rsidRPr="002B1949">
              <w:rPr>
                <w:rFonts w:ascii="Arial" w:eastAsia="Arial Narrow" w:hAnsi="Arial" w:cs="Arial"/>
                <w:sz w:val="22"/>
                <w:szCs w:val="22"/>
              </w:rPr>
              <w:t xml:space="preserve"> 2</w:t>
            </w:r>
          </w:p>
          <w:p w14:paraId="7366F6A9" w14:textId="5EE01150" w:rsidR="00FE1A27" w:rsidRPr="002B1949" w:rsidRDefault="00EC306D" w:rsidP="005031E5">
            <w:pPr>
              <w:pStyle w:val="ListParagraph"/>
              <w:numPr>
                <w:ilvl w:val="0"/>
                <w:numId w:val="81"/>
              </w:numPr>
              <w:ind w:left="472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2B1949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2B1949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2B1949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2B1949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2B1949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nd</w:t>
            </w:r>
            <w:r w:rsidRPr="002B1949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ka</w:t>
            </w:r>
            <w:r w:rsidRPr="002B1949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2B1949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1</w:t>
            </w:r>
            <w:r w:rsidRPr="002B1949">
              <w:rPr>
                <w:rFonts w:ascii="Arial" w:eastAsia="Arial Narrow" w:hAnsi="Arial" w:cs="Arial"/>
                <w:spacing w:val="5"/>
                <w:sz w:val="22"/>
                <w:szCs w:val="22"/>
              </w:rPr>
              <w:t xml:space="preserve"> 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–</w:t>
            </w:r>
            <w:r w:rsidRPr="002B1949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2</w:t>
            </w:r>
            <w:r w:rsidRPr="002B1949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sz w:val="22"/>
                <w:szCs w:val="22"/>
              </w:rPr>
              <w:t>sa</w:t>
            </w:r>
            <w:r w:rsidRPr="002B1949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</w:p>
          <w:p w14:paraId="5011B5B8" w14:textId="09406210" w:rsidR="00FE1A27" w:rsidRPr="002B1949" w:rsidRDefault="00EC306D" w:rsidP="005031E5">
            <w:pPr>
              <w:pStyle w:val="ListParagraph"/>
              <w:numPr>
                <w:ilvl w:val="0"/>
                <w:numId w:val="81"/>
              </w:numPr>
              <w:ind w:left="472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2B1949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2B1949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2B1949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2B1949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2B1949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nd</w:t>
            </w:r>
            <w:r w:rsidRPr="002B1949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ka</w:t>
            </w:r>
            <w:r w:rsidRPr="002B1949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2B1949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2B1949">
              <w:rPr>
                <w:rFonts w:ascii="Arial" w:eastAsia="Arial Narrow" w:hAnsi="Arial" w:cs="Arial"/>
                <w:sz w:val="22"/>
                <w:szCs w:val="22"/>
                <w:u w:val="single" w:color="000000"/>
              </w:rPr>
              <w:t>&gt;</w:t>
            </w:r>
            <w:r w:rsidRPr="002B1949">
              <w:rPr>
                <w:rFonts w:ascii="Arial" w:eastAsia="Arial Narrow" w:hAnsi="Arial" w:cs="Arial"/>
                <w:spacing w:val="2"/>
                <w:sz w:val="22"/>
                <w:szCs w:val="22"/>
              </w:rPr>
              <w:t xml:space="preserve"> 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3</w:t>
            </w:r>
          </w:p>
        </w:tc>
        <w:tc>
          <w:tcPr>
            <w:tcW w:w="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75254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2472B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524A8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CB2A9D0" w14:textId="77777777" w:rsidTr="007D6A90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64AA1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DEE862" w14:textId="77777777" w:rsidR="00FE1A27" w:rsidRPr="00502813" w:rsidRDefault="00EC306D" w:rsidP="009D0DF1">
            <w:pPr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proofErr w:type="gram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nd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ka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:</w:t>
            </w:r>
            <w:proofErr w:type="gramEnd"/>
          </w:p>
        </w:tc>
        <w:tc>
          <w:tcPr>
            <w:tcW w:w="4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85ED3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EB1DE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E6A0C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B8D5F5C" w14:textId="77777777" w:rsidTr="007D6A90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9814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07BA5" w14:textId="7590EAB4" w:rsidR="00FE1A27" w:rsidRPr="002B1949" w:rsidRDefault="00EC306D" w:rsidP="005031E5">
            <w:pPr>
              <w:pStyle w:val="ListParagraph"/>
              <w:numPr>
                <w:ilvl w:val="0"/>
                <w:numId w:val="82"/>
              </w:numPr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en</w:t>
            </w:r>
            <w:r w:rsidRPr="002B1949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c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egah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keha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mil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yang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ti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dak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pacing w:val="5"/>
                <w:sz w:val="22"/>
                <w:szCs w:val="22"/>
              </w:rPr>
              <w:t>d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kehendak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proofErr w:type="spellEnd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.</w:t>
            </w:r>
          </w:p>
          <w:p w14:paraId="56F43555" w14:textId="72436760" w:rsidR="00FE1A27" w:rsidRPr="002B1949" w:rsidRDefault="00EC306D" w:rsidP="005031E5">
            <w:pPr>
              <w:pStyle w:val="ListParagraph"/>
              <w:numPr>
                <w:ilvl w:val="0"/>
                <w:numId w:val="82"/>
              </w:numPr>
              <w:ind w:right="42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2B1949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A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pab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il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terjadi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ke</w:t>
            </w:r>
            <w:r w:rsidRPr="002B1949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ahan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da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am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pe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2B1949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ko</w:t>
            </w:r>
            <w:r w:rsidRPr="002B1949">
              <w:rPr>
                <w:rFonts w:ascii="Arial" w:eastAsia="Arial Narrow" w:hAnsi="Arial" w:cs="Arial"/>
                <w:i/>
                <w:spacing w:val="5"/>
                <w:sz w:val="22"/>
                <w:szCs w:val="22"/>
              </w:rPr>
              <w:t>n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2B1949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2B1949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ep</w:t>
            </w:r>
            <w:r w:rsidRPr="002B1949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i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2B1949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(</w:t>
            </w:r>
            <w:proofErr w:type="gramStart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Mi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sal</w:t>
            </w:r>
            <w:r w:rsidRPr="002B1949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:</w:t>
            </w:r>
            <w:proofErr w:type="spellStart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kondom</w:t>
            </w:r>
            <w:proofErr w:type="spellEnd"/>
            <w:proofErr w:type="gramEnd"/>
            <w:r w:rsidRPr="002B1949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bo</w:t>
            </w:r>
            <w:r w:rsidRPr="002B1949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c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o</w:t>
            </w:r>
            <w:r w:rsidRPr="002B1949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epas</w:t>
            </w:r>
            <w:proofErr w:type="spellEnd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au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sa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ah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engguna</w:t>
            </w:r>
            <w:r w:rsidRPr="002B1949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ann</w:t>
            </w:r>
            <w:r w:rsidRPr="002B1949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y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,</w:t>
            </w:r>
            <w:r w:rsidR="002B1949"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D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f</w:t>
            </w:r>
            <w:r w:rsidRPr="002B1949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ag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pe</w:t>
            </w:r>
            <w:r w:rsidRPr="002B1949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c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ah</w:t>
            </w:r>
            <w:proofErr w:type="spellEnd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,</w:t>
            </w:r>
            <w:r w:rsidRPr="002B1949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obe</w:t>
            </w:r>
            <w:r w:rsidRPr="002B1949">
              <w:rPr>
                <w:rFonts w:ascii="Arial" w:eastAsia="Arial Narrow" w:hAnsi="Arial" w:cs="Arial"/>
                <w:i/>
                <w:spacing w:val="3"/>
                <w:sz w:val="22"/>
                <w:szCs w:val="22"/>
              </w:rPr>
              <w:t>k</w:t>
            </w:r>
            <w:proofErr w:type="spellEnd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,</w:t>
            </w:r>
            <w:r w:rsidRPr="002B1949">
              <w:rPr>
                <w:rFonts w:ascii="Arial" w:eastAsia="Arial Narrow" w:hAnsi="Arial" w:cs="Arial"/>
                <w:i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au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d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ang</w:t>
            </w:r>
            <w:r w:rsidRPr="002B1949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at</w:t>
            </w:r>
            <w:proofErr w:type="spellEnd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2B1949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u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cepat</w:t>
            </w:r>
            <w:proofErr w:type="spellEnd"/>
            <w:r w:rsidR="002B1949"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K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egaga</w:t>
            </w:r>
            <w:r w:rsidRPr="002B1949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l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sangga</w:t>
            </w:r>
            <w:r w:rsidRPr="002B1949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m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2B1949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pu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u</w:t>
            </w:r>
            <w:r w:rsidRPr="002B1949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proofErr w:type="spellEnd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,</w:t>
            </w:r>
            <w:r w:rsidRPr="002B1949">
              <w:rPr>
                <w:rFonts w:ascii="Arial" w:eastAsia="Arial Narrow" w:hAnsi="Arial" w:cs="Arial"/>
                <w:i/>
                <w:spacing w:val="-5"/>
                <w:sz w:val="22"/>
                <w:szCs w:val="22"/>
              </w:rPr>
              <w:t xml:space="preserve"> </w:t>
            </w:r>
            <w:r w:rsidRPr="002B1949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S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ah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pacing w:val="5"/>
                <w:sz w:val="22"/>
                <w:szCs w:val="22"/>
              </w:rPr>
              <w:t>h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it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ung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m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2B1949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2B1949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subu</w:t>
            </w:r>
            <w:r w:rsidRPr="002B1949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proofErr w:type="spellEnd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, </w:t>
            </w:r>
            <w:r w:rsidRPr="002B1949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AKD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R</w:t>
            </w:r>
            <w:r w:rsidRPr="002B1949">
              <w:rPr>
                <w:rFonts w:ascii="Arial" w:eastAsia="Arial Narrow" w:hAnsi="Arial" w:cs="Arial"/>
                <w:i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E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kspu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s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proofErr w:type="spellEnd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, Lupa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mi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num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p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l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2B1949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K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B</w:t>
            </w:r>
            <w:r w:rsidRPr="002B1949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eb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h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da</w:t>
            </w:r>
            <w:r w:rsidRPr="002B1949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i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2</w:t>
            </w:r>
            <w:r w:rsidRPr="002B1949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ab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2B1949">
              <w:rPr>
                <w:rFonts w:ascii="Arial" w:eastAsia="Arial Narrow" w:hAnsi="Arial" w:cs="Arial"/>
                <w:i/>
                <w:spacing w:val="5"/>
                <w:sz w:val="22"/>
                <w:szCs w:val="22"/>
              </w:rPr>
              <w:t>e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Te</w:t>
            </w:r>
            <w:r w:rsidRPr="002B1949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bat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sun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ti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k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2B1949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K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B</w:t>
            </w:r>
            <w:r w:rsidRPr="002B1949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eb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h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da</w:t>
            </w:r>
            <w:r w:rsidRPr="002B1949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i</w:t>
            </w:r>
            <w:proofErr w:type="spellEnd"/>
            <w:r w:rsidRPr="002B1949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2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i/>
                <w:spacing w:val="3"/>
                <w:sz w:val="22"/>
                <w:szCs w:val="22"/>
              </w:rPr>
              <w:t>m</w:t>
            </w:r>
            <w:r w:rsidRPr="002B194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nggu</w:t>
            </w:r>
            <w:proofErr w:type="spellEnd"/>
            <w:r w:rsidRPr="002B1949">
              <w:rPr>
                <w:rFonts w:ascii="Arial" w:eastAsia="Arial Narrow" w:hAnsi="Arial" w:cs="Arial"/>
                <w:i/>
                <w:sz w:val="22"/>
                <w:szCs w:val="22"/>
              </w:rPr>
              <w:t>)</w:t>
            </w:r>
          </w:p>
          <w:p w14:paraId="71AED0D2" w14:textId="6866D6C6" w:rsidR="00FE1A27" w:rsidRPr="002B1949" w:rsidRDefault="00EC306D" w:rsidP="005031E5">
            <w:pPr>
              <w:pStyle w:val="ListParagraph"/>
              <w:numPr>
                <w:ilvl w:val="0"/>
                <w:numId w:val="82"/>
              </w:numPr>
              <w:ind w:right="42"/>
              <w:jc w:val="both"/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P</w:t>
            </w:r>
            <w:r w:rsidRPr="002B1949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erkosaan</w:t>
            </w:r>
            <w:proofErr w:type="spellEnd"/>
          </w:p>
          <w:p w14:paraId="5A8E0B6A" w14:textId="4C4A492A" w:rsidR="00FE1A27" w:rsidRPr="00502813" w:rsidRDefault="00EC306D" w:rsidP="005031E5">
            <w:pPr>
              <w:pStyle w:val="ListParagraph"/>
              <w:numPr>
                <w:ilvl w:val="0"/>
                <w:numId w:val="82"/>
              </w:numPr>
              <w:ind w:right="42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  <w:r w:rsidRPr="002B1949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dak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engguna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ep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i</w:t>
            </w:r>
            <w:proofErr w:type="spellEnd"/>
          </w:p>
        </w:tc>
        <w:tc>
          <w:tcPr>
            <w:tcW w:w="4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8B68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01F4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CE1C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04E88B5" w14:textId="77777777" w:rsidTr="007D6A90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9039BE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18.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040864" w14:textId="77777777" w:rsidR="00FE1A27" w:rsidRPr="00502813" w:rsidRDefault="00EC306D" w:rsidP="009D0DF1">
            <w:pPr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nd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kasi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b/>
                <w:spacing w:val="3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asepsi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at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os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nor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EC29A0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A9CC7A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A33C5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2B1949" w14:paraId="3F60BA86" w14:textId="77777777" w:rsidTr="007D6A90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F5CF2" w14:textId="77777777" w:rsidR="00FE1A27" w:rsidRPr="002B1949" w:rsidRDefault="00FE1A27" w:rsidP="005031E5">
            <w:pPr>
              <w:pStyle w:val="ListParagraph"/>
              <w:numPr>
                <w:ilvl w:val="0"/>
                <w:numId w:val="81"/>
              </w:numPr>
              <w:ind w:left="472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6063A" w14:textId="6A39D4A1" w:rsidR="00FE1A27" w:rsidRPr="002B1949" w:rsidRDefault="00EC306D" w:rsidP="005031E5">
            <w:pPr>
              <w:pStyle w:val="ListParagraph"/>
              <w:numPr>
                <w:ilvl w:val="0"/>
                <w:numId w:val="84"/>
              </w:numPr>
              <w:ind w:left="472"/>
              <w:rPr>
                <w:rFonts w:ascii="Arial" w:eastAsia="Arial Narrow" w:hAnsi="Arial" w:cs="Arial"/>
                <w:sz w:val="22"/>
                <w:szCs w:val="22"/>
              </w:rPr>
            </w:pPr>
            <w:r w:rsidRPr="002B1949">
              <w:rPr>
                <w:rFonts w:ascii="Arial" w:eastAsia="Arial Narrow" w:hAnsi="Arial" w:cs="Arial"/>
                <w:sz w:val="22"/>
                <w:szCs w:val="22"/>
              </w:rPr>
              <w:t xml:space="preserve">Tidak </w:t>
            </w:r>
            <w:proofErr w:type="spellStart"/>
            <w:r w:rsidRPr="002B1949">
              <w:rPr>
                <w:rFonts w:ascii="Arial" w:eastAsia="Arial Narrow" w:hAnsi="Arial" w:cs="Arial"/>
                <w:sz w:val="22"/>
                <w:szCs w:val="22"/>
              </w:rPr>
              <w:t>menjelaskan</w:t>
            </w:r>
            <w:proofErr w:type="spellEnd"/>
            <w:r w:rsidRPr="002B194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sz w:val="22"/>
                <w:szCs w:val="22"/>
              </w:rPr>
              <w:t>kontraindikasi</w:t>
            </w:r>
            <w:proofErr w:type="spellEnd"/>
          </w:p>
          <w:p w14:paraId="288DFF97" w14:textId="77777777" w:rsidR="002B1949" w:rsidRPr="00502813" w:rsidRDefault="002B1949" w:rsidP="005031E5">
            <w:pPr>
              <w:pStyle w:val="ListParagraph"/>
              <w:numPr>
                <w:ilvl w:val="0"/>
                <w:numId w:val="84"/>
              </w:numPr>
              <w:ind w:left="472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2B1949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2B194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tr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2B194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nd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2B194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api</w:t>
            </w:r>
            <w:proofErr w:type="spellEnd"/>
            <w:r w:rsidRPr="002B194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ku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proofErr w:type="spellEnd"/>
            <w:r w:rsidRPr="002B1949">
              <w:rPr>
                <w:rFonts w:ascii="Arial" w:eastAsia="Arial Narrow" w:hAnsi="Arial" w:cs="Arial"/>
                <w:sz w:val="22"/>
                <w:szCs w:val="22"/>
              </w:rPr>
              <w:t>/</w:t>
            </w:r>
            <w:proofErr w:type="spellStart"/>
            <w:r w:rsidRPr="002B1949">
              <w:rPr>
                <w:rFonts w:ascii="Arial" w:eastAsia="Arial Narrow" w:hAnsi="Arial" w:cs="Arial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proofErr w:type="spellEnd"/>
            <w:r w:rsidRPr="002B194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  <w:p w14:paraId="06720FE7" w14:textId="77777777" w:rsidR="002B1949" w:rsidRPr="002B1949" w:rsidRDefault="002B1949" w:rsidP="005031E5">
            <w:pPr>
              <w:pStyle w:val="ListParagraph"/>
              <w:numPr>
                <w:ilvl w:val="0"/>
                <w:numId w:val="84"/>
              </w:numPr>
              <w:ind w:left="472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2B1949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2B194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tr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2B194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nd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</w:t>
            </w:r>
            <w:r w:rsidRPr="002B1949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2B194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kondar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2B194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2B1949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 xml:space="preserve"> </w:t>
            </w:r>
          </w:p>
          <w:p w14:paraId="46FD9DE9" w14:textId="485881A2" w:rsidR="002B1949" w:rsidRPr="002B1949" w:rsidRDefault="002B1949" w:rsidP="002B1949">
            <w:pPr>
              <w:pStyle w:val="ListParagraph"/>
              <w:ind w:left="112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proofErr w:type="gramStart"/>
            <w:r w:rsidRPr="00502813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on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nd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ka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:</w:t>
            </w:r>
            <w:proofErr w:type="gramEnd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sang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ha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aupun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sudah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ha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pacing w:val="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l</w:t>
            </w:r>
            <w:proofErr w:type="spellEnd"/>
          </w:p>
        </w:tc>
        <w:tc>
          <w:tcPr>
            <w:tcW w:w="4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FC000" w14:textId="77777777" w:rsidR="00FE1A27" w:rsidRPr="002B1949" w:rsidRDefault="00FE1A27" w:rsidP="002B1949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57700" w14:textId="77777777" w:rsidR="00FE1A27" w:rsidRPr="002B1949" w:rsidRDefault="00FE1A27" w:rsidP="002B1949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2FAEA" w14:textId="77777777" w:rsidR="00FE1A27" w:rsidRPr="002B1949" w:rsidRDefault="00FE1A27" w:rsidP="002B1949">
            <w:pPr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</w:tbl>
    <w:p w14:paraId="7CE08682" w14:textId="77777777" w:rsidR="00FE1A27" w:rsidRPr="002B1949" w:rsidRDefault="00FE1A27" w:rsidP="005031E5">
      <w:pPr>
        <w:pStyle w:val="ListParagraph"/>
        <w:numPr>
          <w:ilvl w:val="0"/>
          <w:numId w:val="83"/>
        </w:numPr>
        <w:ind w:left="472"/>
        <w:rPr>
          <w:rFonts w:ascii="Arial" w:eastAsia="Arial Narrow" w:hAnsi="Arial" w:cs="Arial"/>
          <w:sz w:val="22"/>
          <w:szCs w:val="22"/>
        </w:rPr>
        <w:sectPr w:rsidR="00FE1A27" w:rsidRPr="002B1949" w:rsidSect="005C1315">
          <w:pgSz w:w="11920" w:h="18720"/>
          <w:pgMar w:top="567" w:right="340" w:bottom="278" w:left="1134" w:header="720" w:footer="720" w:gutter="0"/>
          <w:cols w:space="720"/>
        </w:sectPr>
      </w:pPr>
    </w:p>
    <w:tbl>
      <w:tblPr>
        <w:tblW w:w="9907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7797"/>
        <w:gridCol w:w="567"/>
        <w:gridCol w:w="567"/>
        <w:gridCol w:w="524"/>
      </w:tblGrid>
      <w:tr w:rsidR="00FE1A27" w:rsidRPr="00502813" w14:paraId="5F82F1DD" w14:textId="77777777" w:rsidTr="00CB5D1D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808A02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lastRenderedPageBreak/>
              <w:t>19.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BB69A2" w14:textId="703A9DCF" w:rsidR="00FE1A27" w:rsidRPr="00502813" w:rsidRDefault="00EC306D" w:rsidP="00974A75">
            <w:pPr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f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ek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ng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asepsi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dengan</w:t>
            </w:r>
            <w:proofErr w:type="spellEnd"/>
            <w:r w:rsidR="007D6A90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os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nor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FD028C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B8DAE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1B2480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1CF6F30" w14:textId="77777777" w:rsidTr="00CB5D1D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858EB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C0DDBE" w14:textId="5CC1C854" w:rsidR="00FE1A27" w:rsidRPr="007D6A90" w:rsidRDefault="00EC306D" w:rsidP="005031E5">
            <w:pPr>
              <w:pStyle w:val="ListParagraph"/>
              <w:numPr>
                <w:ilvl w:val="0"/>
                <w:numId w:val="85"/>
              </w:numPr>
              <w:ind w:left="472"/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r w:rsidRPr="007D6A90">
              <w:rPr>
                <w:rFonts w:ascii="Arial" w:eastAsia="Arial Narrow" w:hAnsi="Arial" w:cs="Arial"/>
                <w:sz w:val="22"/>
                <w:szCs w:val="22"/>
              </w:rPr>
              <w:t xml:space="preserve">Tidak </w:t>
            </w:r>
            <w:proofErr w:type="spellStart"/>
            <w:r w:rsidRPr="007D6A90">
              <w:rPr>
                <w:rFonts w:ascii="Arial" w:eastAsia="Arial Narrow" w:hAnsi="Arial" w:cs="Arial"/>
                <w:sz w:val="22"/>
                <w:szCs w:val="22"/>
              </w:rPr>
              <w:t>menjelaskan</w:t>
            </w:r>
            <w:proofErr w:type="spellEnd"/>
            <w:r w:rsidRPr="007D6A90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sz w:val="22"/>
                <w:szCs w:val="22"/>
              </w:rPr>
              <w:t>efek</w:t>
            </w:r>
            <w:proofErr w:type="spellEnd"/>
            <w:r w:rsidRPr="007D6A90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sz w:val="22"/>
                <w:szCs w:val="22"/>
              </w:rPr>
              <w:t>samping</w:t>
            </w:r>
            <w:proofErr w:type="spellEnd"/>
          </w:p>
          <w:p w14:paraId="4D07A501" w14:textId="4B8668CA" w:rsidR="00FE1A27" w:rsidRPr="007D6A90" w:rsidRDefault="00EC306D" w:rsidP="005031E5">
            <w:pPr>
              <w:pStyle w:val="ListParagraph"/>
              <w:numPr>
                <w:ilvl w:val="0"/>
                <w:numId w:val="85"/>
              </w:numPr>
              <w:ind w:left="472"/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7D6A90">
              <w:rPr>
                <w:rFonts w:ascii="Arial" w:eastAsia="Arial Narrow" w:hAnsi="Arial" w:cs="Arial"/>
                <w:sz w:val="22"/>
                <w:szCs w:val="22"/>
              </w:rPr>
              <w:t>Menjelaskan</w:t>
            </w:r>
            <w:proofErr w:type="spellEnd"/>
            <w:r w:rsidRPr="007D6A90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sz w:val="22"/>
                <w:szCs w:val="22"/>
              </w:rPr>
              <w:t>efek</w:t>
            </w:r>
            <w:proofErr w:type="spellEnd"/>
            <w:r w:rsidRPr="007D6A90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sz w:val="22"/>
                <w:szCs w:val="22"/>
              </w:rPr>
              <w:t>samping</w:t>
            </w:r>
            <w:proofErr w:type="spellEnd"/>
            <w:r w:rsidRPr="007D6A90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sz w:val="22"/>
                <w:szCs w:val="22"/>
              </w:rPr>
              <w:t>kondar</w:t>
            </w:r>
            <w:proofErr w:type="spellEnd"/>
            <w:r w:rsidRPr="007D6A90">
              <w:rPr>
                <w:rFonts w:ascii="Arial" w:eastAsia="Arial Narrow" w:hAnsi="Arial" w:cs="Arial"/>
                <w:sz w:val="22"/>
                <w:szCs w:val="22"/>
              </w:rPr>
              <w:t xml:space="preserve"> 1 – 2 </w:t>
            </w:r>
            <w:proofErr w:type="spellStart"/>
            <w:r w:rsidRPr="007D6A90">
              <w:rPr>
                <w:rFonts w:ascii="Arial" w:eastAsia="Arial Narrow" w:hAnsi="Arial" w:cs="Arial"/>
                <w:sz w:val="22"/>
                <w:szCs w:val="22"/>
              </w:rPr>
              <w:t>saja</w:t>
            </w:r>
            <w:proofErr w:type="spellEnd"/>
          </w:p>
          <w:p w14:paraId="3951EF2E" w14:textId="3E3BDACE" w:rsidR="00FE1A27" w:rsidRPr="007D6A90" w:rsidRDefault="00EC306D" w:rsidP="005031E5">
            <w:pPr>
              <w:pStyle w:val="ListParagraph"/>
              <w:numPr>
                <w:ilvl w:val="0"/>
                <w:numId w:val="85"/>
              </w:numPr>
              <w:ind w:left="472"/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7D6A90">
              <w:rPr>
                <w:rFonts w:ascii="Arial" w:eastAsia="Arial Narrow" w:hAnsi="Arial" w:cs="Arial"/>
                <w:sz w:val="22"/>
                <w:szCs w:val="22"/>
              </w:rPr>
              <w:t>menjelaskan</w:t>
            </w:r>
            <w:proofErr w:type="spellEnd"/>
            <w:r w:rsidRPr="007D6A90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7D6A90">
              <w:rPr>
                <w:rFonts w:ascii="Arial" w:eastAsia="Arial Narrow" w:hAnsi="Arial" w:cs="Arial"/>
                <w:spacing w:val="-2"/>
                <w:sz w:val="22"/>
                <w:szCs w:val="22"/>
              </w:rPr>
              <w:t>f</w:t>
            </w:r>
            <w:r w:rsidRPr="007D6A90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7D6A90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7D6A90">
              <w:rPr>
                <w:rFonts w:ascii="Arial" w:eastAsia="Arial Narrow" w:hAnsi="Arial" w:cs="Arial"/>
                <w:sz w:val="22"/>
                <w:szCs w:val="22"/>
              </w:rPr>
              <w:t>sa</w:t>
            </w:r>
            <w:r w:rsidRPr="007D6A90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7D6A90"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Pr="007D6A90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7D6A90">
              <w:rPr>
                <w:rFonts w:ascii="Arial" w:eastAsia="Arial Narrow" w:hAnsi="Arial" w:cs="Arial"/>
                <w:sz w:val="22"/>
                <w:szCs w:val="22"/>
              </w:rPr>
              <w:t>ng</w:t>
            </w:r>
            <w:proofErr w:type="spellEnd"/>
            <w:r w:rsidRPr="007D6A90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sz w:val="22"/>
                <w:szCs w:val="22"/>
              </w:rPr>
              <w:t>kondar</w:t>
            </w:r>
            <w:proofErr w:type="spellEnd"/>
            <w:r w:rsidRPr="007D6A90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r w:rsidRPr="007D6A90">
              <w:rPr>
                <w:rFonts w:ascii="Arial" w:eastAsia="Arial Narrow" w:hAnsi="Arial" w:cs="Arial"/>
                <w:sz w:val="22"/>
                <w:szCs w:val="22"/>
                <w:u w:val="single" w:color="000000"/>
              </w:rPr>
              <w:t>&gt;</w:t>
            </w:r>
            <w:r w:rsidRPr="007D6A90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7D6A90">
              <w:rPr>
                <w:rFonts w:ascii="Arial" w:eastAsia="Arial Narrow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7518D0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9D27A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071C2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7A931FF" w14:textId="77777777" w:rsidTr="00CB5D1D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E963A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A19228" w14:textId="77777777" w:rsidR="00FE1A27" w:rsidRPr="00502813" w:rsidRDefault="00EC306D" w:rsidP="00974A75">
            <w:pPr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f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ek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sa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ng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: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70C5B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5F199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656A3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2459158" w14:textId="77777777" w:rsidTr="00CB5D1D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EFF84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1574B1" w14:textId="262059BF" w:rsidR="00FE1A27" w:rsidRPr="00DC3F09" w:rsidRDefault="00EC306D" w:rsidP="005031E5">
            <w:pPr>
              <w:pStyle w:val="ListParagraph"/>
              <w:numPr>
                <w:ilvl w:val="0"/>
                <w:numId w:val="88"/>
              </w:numPr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DC3F0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DC3F09">
              <w:rPr>
                <w:rFonts w:ascii="Arial" w:eastAsia="Arial Narrow" w:hAnsi="Arial" w:cs="Arial"/>
                <w:i/>
                <w:sz w:val="22"/>
                <w:szCs w:val="22"/>
              </w:rPr>
              <w:t>ual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2A988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2A07A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74434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2C6DF9B" w14:textId="77777777" w:rsidTr="00CB5D1D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E5DF0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AA8F6D" w14:textId="421FC95B" w:rsidR="00FE1A27" w:rsidRPr="00DC3F09" w:rsidRDefault="00EC306D" w:rsidP="005031E5">
            <w:pPr>
              <w:pStyle w:val="ListParagraph"/>
              <w:numPr>
                <w:ilvl w:val="0"/>
                <w:numId w:val="88"/>
              </w:numPr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DC3F0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DC3F09">
              <w:rPr>
                <w:rFonts w:ascii="Arial" w:eastAsia="Arial Narrow" w:hAnsi="Arial" w:cs="Arial"/>
                <w:i/>
                <w:sz w:val="22"/>
                <w:szCs w:val="22"/>
              </w:rPr>
              <w:t>un</w:t>
            </w:r>
            <w:r w:rsidRPr="00DC3F0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DC3F09">
              <w:rPr>
                <w:rFonts w:ascii="Arial" w:eastAsia="Arial Narrow" w:hAnsi="Arial" w:cs="Arial"/>
                <w:i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4D07C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2FA26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7605B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D624C1E" w14:textId="77777777" w:rsidTr="00CB5D1D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7CFCC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FA0BFF" w14:textId="587C8126" w:rsidR="00FE1A27" w:rsidRPr="00DC3F09" w:rsidRDefault="00EC306D" w:rsidP="005031E5">
            <w:pPr>
              <w:pStyle w:val="ListParagraph"/>
              <w:numPr>
                <w:ilvl w:val="0"/>
                <w:numId w:val="88"/>
              </w:numPr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DC3F09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K</w:t>
            </w:r>
            <w:r w:rsidRPr="00DC3F09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DC3F0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DC3F09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DC3F0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ti</w:t>
            </w:r>
            <w:r w:rsidRPr="00DC3F09">
              <w:rPr>
                <w:rFonts w:ascii="Arial" w:eastAsia="Arial Narrow" w:hAnsi="Arial" w:cs="Arial"/>
                <w:i/>
                <w:sz w:val="22"/>
                <w:szCs w:val="22"/>
              </w:rPr>
              <w:t>han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AB2E3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1817F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5C5CD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DD16B46" w14:textId="77777777" w:rsidTr="00CB5D1D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EF4B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FC854" w14:textId="6E3C32DB" w:rsidR="00FE1A27" w:rsidRPr="00DC3F09" w:rsidRDefault="00EC306D" w:rsidP="005031E5">
            <w:pPr>
              <w:pStyle w:val="ListParagraph"/>
              <w:numPr>
                <w:ilvl w:val="0"/>
                <w:numId w:val="88"/>
              </w:numPr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r w:rsidRPr="00DC3F09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N</w:t>
            </w:r>
            <w:r w:rsidRPr="00DC3F09">
              <w:rPr>
                <w:rFonts w:ascii="Arial" w:eastAsia="Arial Narrow" w:hAnsi="Arial" w:cs="Arial"/>
                <w:i/>
                <w:sz w:val="22"/>
                <w:szCs w:val="22"/>
              </w:rPr>
              <w:t>ye</w:t>
            </w:r>
            <w:r w:rsidRPr="00DC3F09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DC3F09">
              <w:rPr>
                <w:rFonts w:ascii="Arial" w:eastAsia="Arial Narrow" w:hAnsi="Arial" w:cs="Arial"/>
                <w:i/>
                <w:sz w:val="22"/>
                <w:szCs w:val="22"/>
              </w:rPr>
              <w:t>i</w:t>
            </w:r>
            <w:r w:rsidRPr="00DC3F09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DC3F09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DC3F09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DC3F09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proofErr w:type="spellEnd"/>
            <w:r w:rsidRPr="00DC3F0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i/>
                <w:sz w:val="22"/>
                <w:szCs w:val="22"/>
              </w:rPr>
              <w:t>pa</w:t>
            </w:r>
            <w:r w:rsidRPr="00DC3F09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y</w:t>
            </w:r>
            <w:r w:rsidRPr="00DC3F09">
              <w:rPr>
                <w:rFonts w:ascii="Arial" w:eastAsia="Arial Narrow" w:hAnsi="Arial" w:cs="Arial"/>
                <w:i/>
                <w:sz w:val="22"/>
                <w:szCs w:val="22"/>
              </w:rPr>
              <w:t>uda</w:t>
            </w:r>
            <w:r w:rsidRPr="00DC3F09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DC3F09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</w:p>
          <w:p w14:paraId="1D453E45" w14:textId="5C518864" w:rsidR="00FE1A27" w:rsidRPr="00DC3F09" w:rsidRDefault="00EC306D" w:rsidP="005031E5">
            <w:pPr>
              <w:pStyle w:val="ListParagraph"/>
              <w:numPr>
                <w:ilvl w:val="0"/>
                <w:numId w:val="88"/>
              </w:numPr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r w:rsidRPr="00DC3F09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S</w:t>
            </w:r>
            <w:r w:rsidRPr="00DC3F09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DC3F09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DC3F0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DC3F09">
              <w:rPr>
                <w:rFonts w:ascii="Arial" w:eastAsia="Arial Narrow" w:hAnsi="Arial" w:cs="Arial"/>
                <w:i/>
                <w:sz w:val="22"/>
                <w:szCs w:val="22"/>
              </w:rPr>
              <w:t>t</w:t>
            </w:r>
            <w:r w:rsidRPr="00DC3F09">
              <w:rPr>
                <w:rFonts w:ascii="Arial" w:eastAsia="Arial Narrow" w:hAnsi="Arial" w:cs="Arial"/>
                <w:i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i/>
                <w:sz w:val="22"/>
                <w:szCs w:val="22"/>
              </w:rPr>
              <w:t>kepa</w:t>
            </w:r>
            <w:r w:rsidRPr="00DC3F0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DC3F09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</w:p>
          <w:p w14:paraId="0472AB5F" w14:textId="3B736785" w:rsidR="00FE1A27" w:rsidRPr="00DC3F09" w:rsidRDefault="00EC306D" w:rsidP="005031E5">
            <w:pPr>
              <w:pStyle w:val="ListParagraph"/>
              <w:numPr>
                <w:ilvl w:val="0"/>
                <w:numId w:val="88"/>
              </w:numPr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DC3F09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P</w:t>
            </w:r>
            <w:r w:rsidRPr="00DC3F09">
              <w:rPr>
                <w:rFonts w:ascii="Arial" w:eastAsia="Arial Narrow" w:hAnsi="Arial" w:cs="Arial"/>
                <w:i/>
                <w:sz w:val="22"/>
                <w:szCs w:val="22"/>
              </w:rPr>
              <w:t>u</w:t>
            </w:r>
            <w:r w:rsidRPr="00DC3F09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DC3F09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DC3F09">
              <w:rPr>
                <w:rFonts w:ascii="Arial" w:eastAsia="Arial Narrow" w:hAnsi="Arial" w:cs="Arial"/>
                <w:i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507D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BBDD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FCEE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02AFD0B" w14:textId="77777777" w:rsidTr="00CB5D1D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0D6A31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20.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AFCD1E" w14:textId="77777777" w:rsidR="00FE1A27" w:rsidRPr="00502813" w:rsidRDefault="00EC306D" w:rsidP="00974A75">
            <w:pPr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kond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pacing w:val="5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khusus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5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un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25CC04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B494F7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67A62B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0507958" w14:textId="77777777" w:rsidTr="00CB5D1D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A900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407EE" w14:textId="5E9799EE" w:rsidR="00FE1A27" w:rsidRPr="00502813" w:rsidRDefault="00EC306D" w:rsidP="005031E5">
            <w:pPr>
              <w:pStyle w:val="ListParagraph"/>
              <w:numPr>
                <w:ilvl w:val="0"/>
                <w:numId w:val="86"/>
              </w:numPr>
              <w:ind w:left="472"/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7D6A90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7D6A90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7D6A90">
              <w:rPr>
                <w:rFonts w:ascii="Arial" w:eastAsia="Arial Narrow" w:hAnsi="Arial" w:cs="Arial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7D6A90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7D6A90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7D6A90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sz w:val="22"/>
                <w:szCs w:val="22"/>
              </w:rPr>
              <w:t>w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7D6A90">
              <w:rPr>
                <w:rFonts w:ascii="Arial" w:eastAsia="Arial Narrow" w:hAnsi="Arial" w:cs="Arial"/>
                <w:sz w:val="22"/>
                <w:szCs w:val="22"/>
              </w:rPr>
              <w:t>kt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proofErr w:type="spellEnd"/>
            <w:r w:rsidRPr="007D6A90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7D6A90">
              <w:rPr>
                <w:rFonts w:ascii="Arial" w:eastAsia="Arial Narrow" w:hAnsi="Arial" w:cs="Arial"/>
                <w:sz w:val="22"/>
                <w:szCs w:val="22"/>
              </w:rPr>
              <w:t>tr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ol</w:t>
            </w:r>
            <w:proofErr w:type="spellEnd"/>
          </w:p>
          <w:p w14:paraId="6EA0EF74" w14:textId="78F91F84" w:rsidR="00FE1A27" w:rsidRPr="00502813" w:rsidRDefault="00EC306D" w:rsidP="005031E5">
            <w:pPr>
              <w:pStyle w:val="ListParagraph"/>
              <w:numPr>
                <w:ilvl w:val="0"/>
                <w:numId w:val="86"/>
              </w:numPr>
              <w:ind w:left="472"/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7D6A90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7D6A90">
              <w:rPr>
                <w:rFonts w:ascii="Arial" w:eastAsia="Arial Narrow" w:hAnsi="Arial" w:cs="Arial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7D6A90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7D6A90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7D6A90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sz w:val="22"/>
                <w:szCs w:val="22"/>
              </w:rPr>
              <w:t>w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7D6A90">
              <w:rPr>
                <w:rFonts w:ascii="Arial" w:eastAsia="Arial Narrow" w:hAnsi="Arial" w:cs="Arial"/>
                <w:sz w:val="22"/>
                <w:szCs w:val="22"/>
              </w:rPr>
              <w:t>kt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proofErr w:type="spellEnd"/>
            <w:r w:rsidRPr="007D6A90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7D6A90">
              <w:rPr>
                <w:rFonts w:ascii="Arial" w:eastAsia="Arial Narrow" w:hAnsi="Arial" w:cs="Arial"/>
                <w:sz w:val="22"/>
                <w:szCs w:val="22"/>
              </w:rPr>
              <w:t>tr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ol</w:t>
            </w:r>
            <w:proofErr w:type="spellEnd"/>
            <w:r w:rsidRPr="007D6A90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7D6A90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</w:t>
            </w:r>
            <w:r w:rsidRPr="007D6A90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proofErr w:type="spellEnd"/>
            <w:r w:rsidRPr="007D6A90">
              <w:rPr>
                <w:rFonts w:ascii="Arial" w:eastAsia="Arial Narrow" w:hAnsi="Arial" w:cs="Arial"/>
                <w:sz w:val="22"/>
                <w:szCs w:val="22"/>
              </w:rPr>
              <w:t>/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ku</w:t>
            </w:r>
            <w:r w:rsidRPr="007D6A90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proofErr w:type="spellEnd"/>
            <w:r w:rsidRPr="007D6A90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  <w:p w14:paraId="2F0F259C" w14:textId="083B05EA" w:rsidR="00FE1A27" w:rsidRPr="00502813" w:rsidRDefault="00EC306D" w:rsidP="005031E5">
            <w:pPr>
              <w:pStyle w:val="ListParagraph"/>
              <w:numPr>
                <w:ilvl w:val="0"/>
                <w:numId w:val="86"/>
              </w:numPr>
              <w:ind w:left="472"/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7D6A90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w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ol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  <w:p w14:paraId="120F69CD" w14:textId="6C0EC5DC" w:rsidR="00FE1A27" w:rsidRPr="007D6A90" w:rsidRDefault="00EC306D" w:rsidP="005031E5">
            <w:pPr>
              <w:pStyle w:val="ListParagraph"/>
              <w:numPr>
                <w:ilvl w:val="0"/>
                <w:numId w:val="87"/>
              </w:numPr>
              <w:ind w:left="892"/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7D6A90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A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pab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il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k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li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en</w:t>
            </w:r>
            <w:proofErr w:type="spellEnd"/>
            <w:r w:rsidRPr="007D6A90">
              <w:rPr>
                <w:rFonts w:ascii="Arial" w:eastAsia="Arial Narrow" w:hAnsi="Arial" w:cs="Arial"/>
                <w:i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un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ah</w:t>
            </w:r>
            <w:proofErr w:type="spellEnd"/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da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7D6A90">
              <w:rPr>
                <w:rFonts w:ascii="Arial" w:eastAsia="Arial Narrow" w:hAnsi="Arial" w:cs="Arial"/>
                <w:i/>
                <w:spacing w:val="5"/>
                <w:sz w:val="22"/>
                <w:szCs w:val="22"/>
              </w:rPr>
              <w:t>a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m</w:t>
            </w:r>
            <w:proofErr w:type="spellEnd"/>
            <w:r w:rsidRPr="007D6A90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2</w:t>
            </w:r>
            <w:r w:rsidRPr="007D6A90">
              <w:rPr>
                <w:rFonts w:ascii="Arial" w:eastAsia="Arial Narrow" w:hAnsi="Arial" w:cs="Arial"/>
                <w:i/>
                <w:spacing w:val="3"/>
                <w:sz w:val="22"/>
                <w:szCs w:val="22"/>
              </w:rPr>
              <w:t xml:space="preserve"> 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j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am</w:t>
            </w:r>
            <w:r w:rsidRPr="007D6A90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s</w:t>
            </w:r>
            <w:r w:rsidRPr="007D6A90">
              <w:rPr>
                <w:rFonts w:ascii="Arial" w:eastAsia="Arial Narrow" w:hAnsi="Arial" w:cs="Arial"/>
                <w:i/>
                <w:spacing w:val="5"/>
                <w:sz w:val="22"/>
                <w:szCs w:val="22"/>
              </w:rPr>
              <w:t>e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ah</w:t>
            </w:r>
            <w:proofErr w:type="spellEnd"/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pacing w:val="3"/>
                <w:sz w:val="22"/>
                <w:szCs w:val="22"/>
              </w:rPr>
              <w:t>m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num</w:t>
            </w:r>
            <w:proofErr w:type="spellEnd"/>
            <w:r w:rsidRPr="007D6A90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do</w:t>
            </w:r>
            <w:r w:rsidRPr="007D6A90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s</w:t>
            </w:r>
            <w:proofErr w:type="spellEnd"/>
            <w:r w:rsidRPr="007D6A90">
              <w:rPr>
                <w:rFonts w:ascii="Arial" w:eastAsia="Arial Narrow" w:hAnsi="Arial" w:cs="Arial"/>
                <w:i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pe</w:t>
            </w:r>
            <w:r w:rsidRPr="007D6A90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,</w:t>
            </w:r>
            <w:r w:rsidRPr="007D6A90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k</w:t>
            </w:r>
            <w:r w:rsidRPr="007D6A90">
              <w:rPr>
                <w:rFonts w:ascii="Arial" w:eastAsia="Arial Narrow" w:hAnsi="Arial" w:cs="Arial"/>
                <w:i/>
                <w:spacing w:val="3"/>
                <w:sz w:val="22"/>
                <w:szCs w:val="22"/>
              </w:rPr>
              <w:t>l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en</w:t>
            </w:r>
            <w:proofErr w:type="spellEnd"/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ha</w:t>
            </w:r>
            <w:r w:rsidRPr="007D6A90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us</w:t>
            </w:r>
            <w:proofErr w:type="spellEnd"/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mi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num</w:t>
            </w:r>
            <w:proofErr w:type="spellEnd"/>
            <w:r w:rsidR="007D6A90"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do</w:t>
            </w:r>
            <w:r w:rsidRPr="007D6A90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s</w:t>
            </w:r>
            <w:proofErr w:type="spellEnd"/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kedua</w:t>
            </w:r>
            <w:proofErr w:type="spellEnd"/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sege</w:t>
            </w:r>
            <w:r w:rsidRPr="007D6A90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da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am</w:t>
            </w:r>
            <w:proofErr w:type="spellEnd"/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72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j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am</w:t>
            </w:r>
          </w:p>
          <w:p w14:paraId="745AA5A0" w14:textId="4527C0E6" w:rsidR="00FE1A27" w:rsidRPr="007D6A90" w:rsidRDefault="00EC306D" w:rsidP="005031E5">
            <w:pPr>
              <w:pStyle w:val="ListParagraph"/>
              <w:numPr>
                <w:ilvl w:val="0"/>
                <w:numId w:val="87"/>
              </w:numPr>
              <w:ind w:left="892"/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7D6A90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D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sa</w:t>
            </w:r>
            <w:r w:rsidRPr="007D6A90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r w:rsidRPr="007D6A90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proofErr w:type="spellEnd"/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ke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ba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i</w:t>
            </w:r>
            <w:proofErr w:type="spellEnd"/>
            <w:r w:rsidRPr="007D6A90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un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uk</w:t>
            </w:r>
            <w:proofErr w:type="spellEnd"/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endapa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kan</w:t>
            </w:r>
            <w:proofErr w:type="spellEnd"/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p</w:t>
            </w:r>
            <w:r w:rsidRPr="007D6A90">
              <w:rPr>
                <w:rFonts w:ascii="Arial" w:eastAsia="Arial Narrow" w:hAnsi="Arial" w:cs="Arial"/>
                <w:i/>
                <w:spacing w:val="3"/>
                <w:sz w:val="22"/>
                <w:szCs w:val="22"/>
              </w:rPr>
              <w:t>i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l</w:t>
            </w:r>
            <w:proofErr w:type="spellEnd"/>
            <w:r w:rsidRPr="007D6A90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be</w:t>
            </w:r>
            <w:r w:rsidRPr="007D6A90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ku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n</w:t>
            </w:r>
            <w:r w:rsidRPr="007D6A90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y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un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uk</w:t>
            </w:r>
            <w:proofErr w:type="spellEnd"/>
            <w:r w:rsidRPr="007D6A90">
              <w:rPr>
                <w:rFonts w:ascii="Arial" w:eastAsia="Arial Narrow" w:hAnsi="Arial" w:cs="Arial"/>
                <w:i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en</w:t>
            </w:r>
            <w:r w:rsidRPr="007D6A90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y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e</w:t>
            </w:r>
            <w:r w:rsidRPr="007D6A90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kan</w:t>
            </w:r>
            <w:proofErr w:type="spellEnd"/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t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he</w:t>
            </w:r>
            <w:r w:rsidRPr="007D6A90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apy</w:t>
            </w:r>
          </w:p>
          <w:p w14:paraId="562AECA3" w14:textId="08A35F3A" w:rsidR="00FE1A27" w:rsidRPr="00502813" w:rsidRDefault="00EC306D" w:rsidP="005031E5">
            <w:pPr>
              <w:pStyle w:val="ListParagraph"/>
              <w:numPr>
                <w:ilvl w:val="0"/>
                <w:numId w:val="87"/>
              </w:numPr>
              <w:ind w:left="892"/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7D6A90">
              <w:rPr>
                <w:rFonts w:ascii="Arial" w:eastAsia="Arial Narrow" w:hAnsi="Arial" w:cs="Arial"/>
                <w:i/>
                <w:spacing w:val="-1"/>
                <w:sz w:val="22"/>
                <w:szCs w:val="22"/>
              </w:rPr>
              <w:t>A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pab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il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k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li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en</w:t>
            </w:r>
            <w:proofErr w:type="spellEnd"/>
            <w:r w:rsidRPr="007D6A90">
              <w:rPr>
                <w:rFonts w:ascii="Arial" w:eastAsia="Arial Narrow" w:hAnsi="Arial" w:cs="Arial"/>
                <w:i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un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ah</w:t>
            </w:r>
            <w:proofErr w:type="spellEnd"/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da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7D6A90">
              <w:rPr>
                <w:rFonts w:ascii="Arial" w:eastAsia="Arial Narrow" w:hAnsi="Arial" w:cs="Arial"/>
                <w:i/>
                <w:spacing w:val="5"/>
                <w:sz w:val="22"/>
                <w:szCs w:val="22"/>
              </w:rPr>
              <w:t>a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m</w:t>
            </w:r>
            <w:proofErr w:type="spellEnd"/>
            <w:r w:rsidRPr="007D6A90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2</w:t>
            </w:r>
            <w:r w:rsidRPr="007D6A90">
              <w:rPr>
                <w:rFonts w:ascii="Arial" w:eastAsia="Arial Narrow" w:hAnsi="Arial" w:cs="Arial"/>
                <w:i/>
                <w:spacing w:val="3"/>
                <w:sz w:val="22"/>
                <w:szCs w:val="22"/>
              </w:rPr>
              <w:t xml:space="preserve"> 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j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am</w:t>
            </w:r>
            <w:r w:rsidRPr="007D6A90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do</w:t>
            </w:r>
            <w:r w:rsidRPr="007D6A90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s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s</w:t>
            </w:r>
            <w:proofErr w:type="spellEnd"/>
            <w:r w:rsidRPr="007D6A90">
              <w:rPr>
                <w:rFonts w:ascii="Arial" w:eastAsia="Arial Narrow" w:hAnsi="Arial" w:cs="Arial"/>
                <w:i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kedua</w:t>
            </w:r>
            <w:proofErr w:type="spellEnd"/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,</w:t>
            </w:r>
            <w:r w:rsidRPr="007D6A90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d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sa</w:t>
            </w:r>
            <w:r w:rsidRPr="007D6A90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r w:rsidRPr="007D6A90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k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an</w:t>
            </w:r>
            <w:proofErr w:type="spellEnd"/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ke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ba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l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i</w:t>
            </w:r>
            <w:proofErr w:type="spellEnd"/>
            <w:r w:rsidRPr="007D6A90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un</w:t>
            </w:r>
            <w:r w:rsidRPr="007D6A90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7D6A90">
              <w:rPr>
                <w:rFonts w:ascii="Arial" w:eastAsia="Arial Narrow" w:hAnsi="Arial" w:cs="Arial"/>
                <w:i/>
                <w:sz w:val="22"/>
                <w:szCs w:val="22"/>
              </w:rPr>
              <w:t>uk</w:t>
            </w:r>
            <w:proofErr w:type="spellEnd"/>
            <w:r w:rsidR="007D6A90">
              <w:rPr>
                <w:rFonts w:ascii="Arial" w:eastAsia="Arial Narrow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endapa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Arial Narrow" w:hAnsi="Arial" w:cs="Arial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i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ku</w:t>
            </w:r>
            <w:r w:rsidRPr="00502813">
              <w:rPr>
                <w:rFonts w:ascii="Arial" w:eastAsia="Arial Narrow" w:hAnsi="Arial" w:cs="Arial"/>
                <w:i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i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i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5200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B6FB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95C8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2813E7E" w14:textId="77777777" w:rsidTr="00CB5D1D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4C02EE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21.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11935C3" w14:textId="77777777" w:rsidR="00FE1A27" w:rsidRPr="00502813" w:rsidRDefault="00EC306D" w:rsidP="00974A75">
            <w:pPr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akukan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eva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uasi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:</w:t>
            </w:r>
            <w:proofErr w:type="gram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F30306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6BD28C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1D2E3F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9FB4CB7" w14:textId="77777777" w:rsidTr="00CB5D1D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4762F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AC1C28" w14:textId="471D2926" w:rsidR="00FE1A27" w:rsidRPr="00DC3F09" w:rsidRDefault="00EC306D" w:rsidP="005031E5">
            <w:pPr>
              <w:pStyle w:val="ListParagraph"/>
              <w:numPr>
                <w:ilvl w:val="0"/>
                <w:numId w:val="89"/>
              </w:numPr>
              <w:ind w:left="472"/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Tidak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dilakukan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C10B7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E295E6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9D6A1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16A4A63" w14:textId="77777777" w:rsidTr="00CB5D1D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BB054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47F433" w14:textId="394FA25B" w:rsidR="00FE1A27" w:rsidRPr="00DC3F09" w:rsidRDefault="00EC306D" w:rsidP="005031E5">
            <w:pPr>
              <w:pStyle w:val="ListParagraph"/>
              <w:numPr>
                <w:ilvl w:val="0"/>
                <w:numId w:val="89"/>
              </w:numPr>
              <w:ind w:left="472"/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proofErr w:type="gram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Menanyakan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apakah</w:t>
            </w:r>
            <w:proofErr w:type="spellEnd"/>
            <w:proofErr w:type="gram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sudah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jelas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>/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belum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,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atau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meminta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klien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mengulang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kembali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namun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tidak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memperhatikan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benar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>/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tidaknya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7005E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9EF2F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DBC03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CD87F0E" w14:textId="77777777" w:rsidTr="00CB5D1D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47F3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B88BB" w14:textId="24E7E48A" w:rsidR="00FE1A27" w:rsidRPr="00DC3F09" w:rsidRDefault="00EC306D" w:rsidP="005031E5">
            <w:pPr>
              <w:pStyle w:val="ListParagraph"/>
              <w:numPr>
                <w:ilvl w:val="0"/>
                <w:numId w:val="89"/>
              </w:numPr>
              <w:ind w:left="472"/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Menanyakan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apakah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sudah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jelas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>/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belum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dan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meminta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klien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mengulang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kembali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,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teruji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memperhatikan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apakah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benar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/salah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serta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mengoreksi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jika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ada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kesalahan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9525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8965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D67EC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07086F43" w14:textId="77777777" w:rsidTr="00CB5D1D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F306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FA91E" w14:textId="77777777" w:rsidR="00FE1A27" w:rsidRPr="00502813" w:rsidRDefault="00EC306D" w:rsidP="00974A75">
            <w:pPr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kor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aks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pacing w:val="3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al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:</w:t>
            </w:r>
            <w:proofErr w:type="gram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32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7C05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B68C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0898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EC9D39A" w14:textId="77777777" w:rsidTr="00CB5D1D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11CCD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ADEE7" w14:textId="77777777" w:rsidR="00FE1A27" w:rsidRPr="00502813" w:rsidRDefault="00EC306D" w:rsidP="00974A75">
            <w:pPr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EKN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63C7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F81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DBB5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3D6477A" w14:textId="77777777" w:rsidTr="00CB5D1D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C7753E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22.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1E98B23" w14:textId="77777777" w:rsidR="00FE1A27" w:rsidRPr="00502813" w:rsidRDefault="00EC306D" w:rsidP="00974A75">
            <w:pPr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seca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78B9FB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27B462A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E3F7773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20E78771" w14:textId="77777777" w:rsidTr="00CB5D1D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0DED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20844" w14:textId="2C84A963" w:rsidR="00FE1A27" w:rsidRPr="00502813" w:rsidRDefault="00EC306D" w:rsidP="005031E5">
            <w:pPr>
              <w:pStyle w:val="ListParagraph"/>
              <w:numPr>
                <w:ilvl w:val="0"/>
                <w:numId w:val="90"/>
              </w:numPr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il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au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yim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pang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da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op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proofErr w:type="spellEnd"/>
          </w:p>
          <w:p w14:paraId="40340606" w14:textId="7862FCC0" w:rsidR="00FE1A27" w:rsidRPr="00502813" w:rsidRDefault="00EC306D" w:rsidP="005031E5">
            <w:pPr>
              <w:pStyle w:val="ListParagraph"/>
              <w:numPr>
                <w:ilvl w:val="0"/>
                <w:numId w:val="90"/>
              </w:numPr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api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ut</w:t>
            </w:r>
            <w:proofErr w:type="spellEnd"/>
          </w:p>
          <w:p w14:paraId="26D7EE8C" w14:textId="08873E06" w:rsidR="00FE1A27" w:rsidRPr="00502813" w:rsidRDefault="00EC306D" w:rsidP="005031E5">
            <w:pPr>
              <w:pStyle w:val="ListParagraph"/>
              <w:numPr>
                <w:ilvl w:val="0"/>
                <w:numId w:val="90"/>
              </w:numPr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/</w:t>
            </w:r>
            <w:proofErr w:type="spellStart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ut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7269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0050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FB1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8E3294A" w14:textId="77777777" w:rsidTr="00CB5D1D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43AFD9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23.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8BE01B4" w14:textId="77777777" w:rsidR="00FE1A27" w:rsidRPr="00502813" w:rsidRDefault="00EC306D" w:rsidP="00974A75">
            <w:pPr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engg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nakan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bahasa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yang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udah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enge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C54498F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896AD6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86C93D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75D9A9C7" w14:textId="77777777" w:rsidTr="00CB5D1D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3C695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64600" w14:textId="17095627" w:rsidR="00FE1A27" w:rsidRPr="00DC3F09" w:rsidRDefault="00EC306D" w:rsidP="005031E5">
            <w:pPr>
              <w:pStyle w:val="ListParagraph"/>
              <w:numPr>
                <w:ilvl w:val="0"/>
                <w:numId w:val="91"/>
              </w:numPr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Menggunakan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bahasa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tidak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dimengerti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oleh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klien</w:t>
            </w:r>
            <w:proofErr w:type="spellEnd"/>
          </w:p>
          <w:p w14:paraId="5B486236" w14:textId="2DA4C21A" w:rsidR="00FE1A27" w:rsidRPr="00DC3F09" w:rsidRDefault="00EC306D" w:rsidP="005031E5">
            <w:pPr>
              <w:pStyle w:val="ListParagraph"/>
              <w:numPr>
                <w:ilvl w:val="0"/>
                <w:numId w:val="91"/>
              </w:numPr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Sebagian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masih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menggunakan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istilah-istilah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medis</w:t>
            </w:r>
            <w:proofErr w:type="spellEnd"/>
          </w:p>
          <w:p w14:paraId="02ECA755" w14:textId="295D54A9" w:rsidR="00FE1A27" w:rsidRPr="00DC3F09" w:rsidRDefault="00EC306D" w:rsidP="005031E5">
            <w:pPr>
              <w:pStyle w:val="ListParagraph"/>
              <w:numPr>
                <w:ilvl w:val="0"/>
                <w:numId w:val="91"/>
              </w:numPr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Menggunakan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baha</w:t>
            </w:r>
            <w:r w:rsidRPr="00DC3F09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DC3F09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yang</w:t>
            </w:r>
            <w:r w:rsidRPr="00DC3F09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udah</w:t>
            </w:r>
            <w:proofErr w:type="spellEnd"/>
            <w:r w:rsidRPr="00DC3F09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DC3F09">
              <w:rPr>
                <w:rFonts w:ascii="Arial" w:eastAsia="Arial Narrow" w:hAnsi="Arial" w:cs="Arial"/>
                <w:spacing w:val="-2"/>
                <w:sz w:val="22"/>
                <w:szCs w:val="22"/>
              </w:rPr>
              <w:t>im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enge</w:t>
            </w:r>
            <w:r w:rsidRPr="00DC3F09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DC3F09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DC3F09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o</w:t>
            </w:r>
            <w:r w:rsidRPr="00DC3F09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eh</w:t>
            </w:r>
            <w:r w:rsidRPr="00DC3F09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DC3F09">
              <w:rPr>
                <w:rFonts w:ascii="Arial" w:eastAsia="Arial Narrow" w:hAnsi="Arial" w:cs="Arial"/>
                <w:spacing w:val="3"/>
                <w:sz w:val="22"/>
                <w:szCs w:val="22"/>
              </w:rPr>
              <w:t>l</w:t>
            </w:r>
            <w:r w:rsidRPr="00DC3F09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C291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04C1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2FF5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098B19E0" w14:textId="77777777" w:rsidTr="00CB5D1D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5331F4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24.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4B01E75" w14:textId="77777777" w:rsidR="00FE1A27" w:rsidRPr="00502813" w:rsidRDefault="00EC306D" w:rsidP="00974A75">
            <w:pPr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engg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nakan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ed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8D268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90CC3F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9C6C54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D984DFB" w14:textId="77777777" w:rsidTr="00CB5D1D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C5B2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0AFAB" w14:textId="358BCAF8" w:rsidR="00FE1A27" w:rsidRPr="00502813" w:rsidRDefault="00EC306D" w:rsidP="005031E5">
            <w:pPr>
              <w:pStyle w:val="ListParagraph"/>
              <w:numPr>
                <w:ilvl w:val="0"/>
                <w:numId w:val="92"/>
              </w:numPr>
              <w:ind w:left="472"/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engguna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ed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</w:p>
          <w:p w14:paraId="3F90132E" w14:textId="4EF65992" w:rsidR="00FE1A27" w:rsidRPr="00502813" w:rsidRDefault="00EC306D" w:rsidP="005031E5">
            <w:pPr>
              <w:pStyle w:val="ListParagraph"/>
              <w:numPr>
                <w:ilvl w:val="0"/>
                <w:numId w:val="92"/>
              </w:numPr>
              <w:ind w:left="472"/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engguna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ed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api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f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kti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f</w:t>
            </w:r>
            <w:proofErr w:type="spellEnd"/>
          </w:p>
          <w:p w14:paraId="153CA04F" w14:textId="5BD708D5" w:rsidR="00FE1A27" w:rsidRPr="00502813" w:rsidRDefault="00EC306D" w:rsidP="005031E5">
            <w:pPr>
              <w:pStyle w:val="ListParagraph"/>
              <w:numPr>
                <w:ilvl w:val="0"/>
                <w:numId w:val="92"/>
              </w:numPr>
              <w:ind w:left="472"/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engguna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f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f</w:t>
            </w:r>
            <w:proofErr w:type="spellEnd"/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benar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EACF2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DAD3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BB12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0255B23E" w14:textId="77777777" w:rsidTr="00CB5D1D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F47917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25.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D63834" w14:textId="77777777" w:rsidR="00FE1A27" w:rsidRPr="00502813" w:rsidRDefault="00EC306D" w:rsidP="00974A75">
            <w:pPr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kese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nya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ba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436FC5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C7C044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CBBF93E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69C79DFD" w14:textId="77777777" w:rsidTr="00CB5D1D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3AB9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AD378" w14:textId="1A31C3D2" w:rsidR="00FE1A27" w:rsidRPr="00502813" w:rsidRDefault="00EC306D" w:rsidP="005031E5">
            <w:pPr>
              <w:pStyle w:val="ListParagraph"/>
              <w:numPr>
                <w:ilvl w:val="0"/>
                <w:numId w:val="93"/>
              </w:numPr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un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uk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rt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</w:p>
          <w:p w14:paraId="3A8F66A1" w14:textId="0232162D" w:rsidR="00FE1A27" w:rsidRPr="00502813" w:rsidRDefault="00EC306D" w:rsidP="005031E5">
            <w:pPr>
              <w:pStyle w:val="ListParagraph"/>
              <w:numPr>
                <w:ilvl w:val="0"/>
                <w:numId w:val="93"/>
              </w:numPr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kepada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nt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uk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enaan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apa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yang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um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im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enge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rt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dan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ti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sege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ri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w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aban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  <w:p w14:paraId="2A6105A2" w14:textId="56896961" w:rsidR="00FE1A27" w:rsidRPr="00502813" w:rsidRDefault="00EC306D" w:rsidP="005031E5">
            <w:pPr>
              <w:pStyle w:val="ListParagraph"/>
              <w:numPr>
                <w:ilvl w:val="0"/>
                <w:numId w:val="93"/>
              </w:numPr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kepada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un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uk</w:t>
            </w:r>
            <w:proofErr w:type="spellEnd"/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enga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yang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um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enge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sege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anggapan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apa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yang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adi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aan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1D4D7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F36C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4BDF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53FEED11" w14:textId="77777777" w:rsidTr="00CB5D1D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04F224" w14:textId="77777777" w:rsidR="00FE1A27" w:rsidRPr="00502813" w:rsidRDefault="00EC306D" w:rsidP="0046143E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26.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ACA12E4" w14:textId="77777777" w:rsidR="00FE1A27" w:rsidRPr="00502813" w:rsidRDefault="00EC306D" w:rsidP="00974A75">
            <w:pPr>
              <w:ind w:left="10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endoku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has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konse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543771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83B9089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0248494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A27" w:rsidRPr="00502813" w14:paraId="32BF7269" w14:textId="77777777" w:rsidTr="00CB5D1D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99411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249C9" w14:textId="37C1627D" w:rsidR="00FE1A27" w:rsidRPr="00502813" w:rsidRDefault="00EC306D" w:rsidP="005031E5">
            <w:pPr>
              <w:pStyle w:val="ListParagraph"/>
              <w:numPr>
                <w:ilvl w:val="0"/>
                <w:numId w:val="94"/>
              </w:numPr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endo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si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ha</w:t>
            </w:r>
            <w:r w:rsidRPr="00DC3F09">
              <w:rPr>
                <w:rFonts w:ascii="Arial" w:eastAsia="Arial Narrow" w:hAnsi="Arial" w:cs="Arial"/>
                <w:sz w:val="22"/>
                <w:szCs w:val="22"/>
              </w:rPr>
              <w:t>si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proofErr w:type="spellEnd"/>
            <w:r w:rsidRPr="00DC3F09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r w:rsidR="00DC3F09">
              <w:rPr>
                <w:rFonts w:ascii="Arial" w:eastAsia="Arial Narrow" w:hAnsi="Arial" w:cs="Arial"/>
                <w:sz w:val="22"/>
                <w:szCs w:val="22"/>
              </w:rPr>
              <w:t>Tindakan</w:t>
            </w:r>
          </w:p>
          <w:p w14:paraId="34911CE1" w14:textId="77777777" w:rsidR="00FE1A27" w:rsidRDefault="00EC306D" w:rsidP="005031E5">
            <w:pPr>
              <w:pStyle w:val="ListParagraph"/>
              <w:numPr>
                <w:ilvl w:val="0"/>
                <w:numId w:val="94"/>
              </w:numPr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DC3F09">
              <w:rPr>
                <w:rFonts w:ascii="Arial" w:eastAsia="Arial Narrow" w:hAnsi="Arial" w:cs="Arial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endo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ha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ng</w:t>
            </w:r>
            <w:proofErr w:type="spellEnd"/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anpa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den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as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sa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</w:p>
          <w:p w14:paraId="53A5765D" w14:textId="364AA491" w:rsidR="00DC3F09" w:rsidRPr="00502813" w:rsidRDefault="00DC3F09" w:rsidP="005031E5">
            <w:pPr>
              <w:pStyle w:val="ListParagraph"/>
              <w:numPr>
                <w:ilvl w:val="0"/>
                <w:numId w:val="94"/>
              </w:numPr>
              <w:contextualSpacing w:val="0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edo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uh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ha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ng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,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angga</w:t>
            </w:r>
            <w:r w:rsidRPr="00502813">
              <w:rPr>
                <w:rFonts w:ascii="Arial" w:eastAsia="Arial Narrow" w:hAnsi="Arial" w:cs="Arial"/>
                <w:spacing w:val="-1"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,</w:t>
            </w:r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spacing w:val="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anda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sana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ABF88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26D8B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13CA0" w14:textId="77777777" w:rsidR="00FE1A27" w:rsidRPr="00502813" w:rsidRDefault="00FE1A27" w:rsidP="004614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A75" w:rsidRPr="00502813" w14:paraId="7F0973D5" w14:textId="77777777" w:rsidTr="00CB5D1D">
        <w:trPr>
          <w:trHeight w:hRule="exact" w:val="298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2837" w14:textId="77777777" w:rsidR="00974A75" w:rsidRPr="00502813" w:rsidRDefault="00974A75" w:rsidP="005C13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E8BD1" w14:textId="77777777" w:rsidR="00974A75" w:rsidRPr="00502813" w:rsidRDefault="00974A75" w:rsidP="005C1315">
            <w:pPr>
              <w:spacing w:line="276" w:lineRule="auto"/>
              <w:ind w:left="2973" w:right="2980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kor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aks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al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68F7E" w14:textId="77777777" w:rsidR="00974A75" w:rsidRPr="00502813" w:rsidRDefault="00974A75" w:rsidP="005C13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BA1F4" w14:textId="77777777" w:rsidR="00974A75" w:rsidRPr="00502813" w:rsidRDefault="00974A75" w:rsidP="005C13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0D006" w14:textId="77777777" w:rsidR="00974A75" w:rsidRPr="00502813" w:rsidRDefault="00974A75" w:rsidP="005C13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A75" w:rsidRPr="00502813" w14:paraId="531ECCD7" w14:textId="77777777" w:rsidTr="00CB5D1D">
        <w:trPr>
          <w:trHeight w:hRule="exact" w:val="303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DA3BF" w14:textId="77777777" w:rsidR="00974A75" w:rsidRPr="00502813" w:rsidRDefault="00974A75" w:rsidP="005C13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FA97C" w14:textId="77777777" w:rsidR="00974A75" w:rsidRPr="00502813" w:rsidRDefault="00974A75" w:rsidP="005C1315">
            <w:pPr>
              <w:spacing w:line="276" w:lineRule="auto"/>
              <w:ind w:left="2527" w:right="2539"/>
              <w:jc w:val="center"/>
              <w:rPr>
                <w:rFonts w:ascii="Arial" w:eastAsia="Arial Narrow" w:hAnsi="Arial" w:cs="Arial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Σ</w:t>
            </w:r>
            <w:r w:rsidRPr="00502813">
              <w:rPr>
                <w:rFonts w:ascii="Arial" w:eastAsia="Arial Narrow" w:hAnsi="Arial" w:cs="Arial"/>
                <w:b/>
                <w:spacing w:val="47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SK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(</w:t>
            </w:r>
            <w:r w:rsidRPr="00502813">
              <w:rPr>
                <w:rFonts w:ascii="Arial" w:eastAsia="Arial Narrow" w:hAnsi="Arial" w:cs="Arial"/>
                <w:b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ah</w:t>
            </w:r>
            <w:proofErr w:type="spellEnd"/>
            <w:proofErr w:type="gram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skor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) =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5BE61" w14:textId="77777777" w:rsidR="00974A75" w:rsidRPr="00502813" w:rsidRDefault="00974A75" w:rsidP="005C13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58240" w14:textId="77777777" w:rsidR="00974A75" w:rsidRPr="00502813" w:rsidRDefault="00974A75" w:rsidP="005C13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2CA7C" w14:textId="77777777" w:rsidR="00974A75" w:rsidRPr="00502813" w:rsidRDefault="00974A75" w:rsidP="005C13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E0C6C5" w14:textId="77777777" w:rsidR="00FE1A27" w:rsidRPr="00502813" w:rsidRDefault="00EC306D" w:rsidP="0046143E">
      <w:pPr>
        <w:spacing w:before="34" w:line="276" w:lineRule="auto"/>
        <w:ind w:left="827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pacing w:val="-1"/>
          <w:sz w:val="22"/>
          <w:szCs w:val="22"/>
        </w:rPr>
        <w:t>N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L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A</w:t>
      </w:r>
      <w:r w:rsidRPr="00502813">
        <w:rPr>
          <w:rFonts w:ascii="Arial" w:eastAsia="Arial Narrow" w:hAnsi="Arial" w:cs="Arial"/>
          <w:sz w:val="22"/>
          <w:szCs w:val="22"/>
        </w:rPr>
        <w:t>I</w:t>
      </w:r>
      <w:r w:rsidRPr="00502813">
        <w:rPr>
          <w:rFonts w:ascii="Arial" w:eastAsia="Arial Narrow" w:hAnsi="Arial" w:cs="Arial"/>
          <w:spacing w:val="-5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4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KH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 xml:space="preserve">=   </w:t>
      </w:r>
      <w:r w:rsidRPr="00502813">
        <w:rPr>
          <w:rFonts w:ascii="Arial" w:eastAsia="Arial Narrow" w:hAnsi="Arial" w:cs="Arial"/>
          <w:spacing w:val="50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position w:val="6"/>
          <w:sz w:val="22"/>
          <w:szCs w:val="22"/>
          <w:u w:val="single" w:color="000000"/>
        </w:rPr>
        <w:t>Σ</w:t>
      </w:r>
      <w:r w:rsidRPr="00502813">
        <w:rPr>
          <w:rFonts w:ascii="Arial" w:eastAsia="Arial Narrow" w:hAnsi="Arial" w:cs="Arial"/>
          <w:spacing w:val="-1"/>
          <w:position w:val="6"/>
          <w:sz w:val="22"/>
          <w:szCs w:val="22"/>
          <w:u w:val="single" w:color="000000"/>
        </w:rPr>
        <w:t xml:space="preserve"> </w:t>
      </w:r>
      <w:proofErr w:type="spellStart"/>
      <w:r w:rsidRPr="00502813">
        <w:rPr>
          <w:rFonts w:ascii="Arial" w:eastAsia="Arial Narrow" w:hAnsi="Arial" w:cs="Arial"/>
          <w:position w:val="6"/>
          <w:sz w:val="22"/>
          <w:szCs w:val="22"/>
          <w:u w:val="single" w:color="000000"/>
        </w:rPr>
        <w:t>sk</w:t>
      </w:r>
      <w:r w:rsidRPr="00502813">
        <w:rPr>
          <w:rFonts w:ascii="Arial" w:eastAsia="Arial Narrow" w:hAnsi="Arial" w:cs="Arial"/>
          <w:spacing w:val="-1"/>
          <w:position w:val="6"/>
          <w:sz w:val="22"/>
          <w:szCs w:val="22"/>
          <w:u w:val="single" w:color="000000"/>
        </w:rPr>
        <w:t>o</w:t>
      </w:r>
      <w:r w:rsidRPr="00502813">
        <w:rPr>
          <w:rFonts w:ascii="Arial" w:eastAsia="Arial Narrow" w:hAnsi="Arial" w:cs="Arial"/>
          <w:position w:val="6"/>
          <w:sz w:val="22"/>
          <w:szCs w:val="22"/>
          <w:u w:val="single" w:color="000000"/>
        </w:rPr>
        <w:t>r</w:t>
      </w:r>
      <w:proofErr w:type="spellEnd"/>
      <w:r w:rsidRPr="00502813">
        <w:rPr>
          <w:rFonts w:ascii="Arial" w:eastAsia="Arial Narrow" w:hAnsi="Arial" w:cs="Arial"/>
          <w:position w:val="6"/>
          <w:sz w:val="22"/>
          <w:szCs w:val="22"/>
        </w:rPr>
        <w:t xml:space="preserve">   </w:t>
      </w:r>
      <w:r w:rsidRPr="00502813">
        <w:rPr>
          <w:rFonts w:ascii="Arial" w:eastAsia="Arial Narrow" w:hAnsi="Arial" w:cs="Arial"/>
          <w:spacing w:val="20"/>
          <w:position w:val="6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x</w:t>
      </w:r>
      <w:r w:rsidRPr="00502813">
        <w:rPr>
          <w:rFonts w:ascii="Arial" w:eastAsia="Arial Narrow" w:hAnsi="Arial" w:cs="Arial"/>
          <w:spacing w:val="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100</w:t>
      </w:r>
    </w:p>
    <w:p w14:paraId="66365D4A" w14:textId="77777777" w:rsidR="00FE1A27" w:rsidRPr="00502813" w:rsidRDefault="00EC306D" w:rsidP="0046143E">
      <w:pPr>
        <w:spacing w:line="276" w:lineRule="auto"/>
        <w:ind w:left="2815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position w:val="-1"/>
          <w:sz w:val="22"/>
          <w:szCs w:val="22"/>
        </w:rPr>
        <w:t>52</w:t>
      </w:r>
    </w:p>
    <w:p w14:paraId="7F9B2DAE" w14:textId="77777777" w:rsidR="00974A75" w:rsidRPr="00502813" w:rsidRDefault="00974A75" w:rsidP="00974A75">
      <w:pPr>
        <w:spacing w:before="12" w:line="276" w:lineRule="auto"/>
        <w:ind w:left="3597" w:right="75"/>
        <w:jc w:val="center"/>
        <w:rPr>
          <w:rFonts w:ascii="Arial" w:eastAsia="Calibri" w:hAnsi="Arial" w:cs="Arial"/>
          <w:sz w:val="22"/>
          <w:szCs w:val="22"/>
        </w:rPr>
      </w:pPr>
      <w:proofErr w:type="gramStart"/>
      <w:r w:rsidRPr="00502813">
        <w:rPr>
          <w:rFonts w:ascii="Arial" w:eastAsia="Calibri" w:hAnsi="Arial" w:cs="Arial"/>
          <w:spacing w:val="1"/>
          <w:sz w:val="22"/>
          <w:szCs w:val="22"/>
        </w:rPr>
        <w:t>Semarang</w:t>
      </w:r>
      <w:r w:rsidRPr="00502813">
        <w:rPr>
          <w:rFonts w:ascii="Arial" w:eastAsia="Calibri" w:hAnsi="Arial" w:cs="Arial"/>
          <w:spacing w:val="-2"/>
          <w:sz w:val="22"/>
          <w:szCs w:val="22"/>
        </w:rPr>
        <w:t>,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</w:t>
      </w:r>
      <w:proofErr w:type="gramEnd"/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-2"/>
          <w:sz w:val="22"/>
          <w:szCs w:val="22"/>
        </w:rPr>
        <w:t>20</w:t>
      </w:r>
      <w:r w:rsidRPr="00502813">
        <w:rPr>
          <w:rFonts w:ascii="Arial" w:eastAsia="Calibri" w:hAnsi="Arial" w:cs="Arial"/>
          <w:sz w:val="22"/>
          <w:szCs w:val="22"/>
        </w:rPr>
        <w:t>21</w:t>
      </w:r>
    </w:p>
    <w:p w14:paraId="7F34788C" w14:textId="77777777" w:rsidR="00974A75" w:rsidRPr="00502813" w:rsidRDefault="00974A75" w:rsidP="00974A75">
      <w:pPr>
        <w:spacing w:before="12" w:line="276" w:lineRule="auto"/>
        <w:ind w:left="3597" w:right="75"/>
        <w:jc w:val="center"/>
        <w:rPr>
          <w:rFonts w:ascii="Arial" w:eastAsia="Calibri" w:hAnsi="Arial" w:cs="Arial"/>
          <w:sz w:val="22"/>
          <w:szCs w:val="22"/>
        </w:rPr>
      </w:pPr>
      <w:proofErr w:type="spellStart"/>
      <w:r w:rsidRPr="00502813">
        <w:rPr>
          <w:rFonts w:ascii="Arial" w:eastAsia="Calibri" w:hAnsi="Arial" w:cs="Arial"/>
          <w:spacing w:val="1"/>
          <w:sz w:val="22"/>
          <w:szCs w:val="22"/>
        </w:rPr>
        <w:t>P</w:t>
      </w:r>
      <w:r w:rsidRPr="00502813">
        <w:rPr>
          <w:rFonts w:ascii="Arial" w:eastAsia="Calibri" w:hAnsi="Arial" w:cs="Arial"/>
          <w:sz w:val="22"/>
          <w:szCs w:val="22"/>
        </w:rPr>
        <w:t>e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m</w:t>
      </w:r>
      <w:r w:rsidRPr="00502813">
        <w:rPr>
          <w:rFonts w:ascii="Arial" w:eastAsia="Calibri" w:hAnsi="Arial" w:cs="Arial"/>
          <w:spacing w:val="-1"/>
          <w:sz w:val="22"/>
          <w:szCs w:val="22"/>
        </w:rPr>
        <w:t>b</w:t>
      </w:r>
      <w:r w:rsidRPr="00502813">
        <w:rPr>
          <w:rFonts w:ascii="Arial" w:eastAsia="Calibri" w:hAnsi="Arial" w:cs="Arial"/>
          <w:spacing w:val="-3"/>
          <w:sz w:val="22"/>
          <w:szCs w:val="22"/>
        </w:rPr>
        <w:t>i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m</w:t>
      </w:r>
      <w:r w:rsidRPr="00502813">
        <w:rPr>
          <w:rFonts w:ascii="Arial" w:eastAsia="Calibri" w:hAnsi="Arial" w:cs="Arial"/>
          <w:spacing w:val="-1"/>
          <w:sz w:val="22"/>
          <w:szCs w:val="22"/>
        </w:rPr>
        <w:t>b</w:t>
      </w:r>
      <w:r w:rsidRPr="00502813">
        <w:rPr>
          <w:rFonts w:ascii="Arial" w:eastAsia="Calibri" w:hAnsi="Arial" w:cs="Arial"/>
          <w:spacing w:val="2"/>
          <w:sz w:val="22"/>
          <w:szCs w:val="22"/>
        </w:rPr>
        <w:t>i</w:t>
      </w:r>
      <w:r w:rsidRPr="00502813">
        <w:rPr>
          <w:rFonts w:ascii="Arial" w:eastAsia="Calibri" w:hAnsi="Arial" w:cs="Arial"/>
          <w:spacing w:val="-1"/>
          <w:sz w:val="22"/>
          <w:szCs w:val="22"/>
        </w:rPr>
        <w:t>n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g</w:t>
      </w:r>
      <w:proofErr w:type="spellEnd"/>
      <w:r w:rsidRPr="00502813">
        <w:rPr>
          <w:rFonts w:ascii="Arial" w:eastAsia="Calibri" w:hAnsi="Arial" w:cs="Arial"/>
          <w:sz w:val="22"/>
          <w:szCs w:val="22"/>
        </w:rPr>
        <w:t>,</w:t>
      </w:r>
    </w:p>
    <w:p w14:paraId="1B019B4E" w14:textId="77777777" w:rsidR="00974A75" w:rsidRPr="00502813" w:rsidRDefault="00974A75" w:rsidP="00974A75">
      <w:pPr>
        <w:spacing w:line="276" w:lineRule="auto"/>
        <w:ind w:right="75"/>
        <w:rPr>
          <w:rFonts w:ascii="Arial" w:hAnsi="Arial" w:cs="Arial"/>
          <w:sz w:val="22"/>
          <w:szCs w:val="22"/>
        </w:rPr>
      </w:pPr>
    </w:p>
    <w:p w14:paraId="27AFD056" w14:textId="77777777" w:rsidR="00974A75" w:rsidRPr="00502813" w:rsidRDefault="00974A75" w:rsidP="00974A75">
      <w:pPr>
        <w:spacing w:line="276" w:lineRule="auto"/>
        <w:ind w:right="75"/>
        <w:rPr>
          <w:rFonts w:ascii="Arial" w:hAnsi="Arial" w:cs="Arial"/>
          <w:sz w:val="22"/>
          <w:szCs w:val="22"/>
        </w:rPr>
      </w:pPr>
    </w:p>
    <w:p w14:paraId="675A7B1B" w14:textId="77777777" w:rsidR="00974A75" w:rsidRPr="00502813" w:rsidRDefault="00974A75" w:rsidP="00974A75">
      <w:pPr>
        <w:spacing w:before="7" w:line="276" w:lineRule="auto"/>
        <w:ind w:right="75"/>
        <w:rPr>
          <w:rFonts w:ascii="Arial" w:hAnsi="Arial" w:cs="Arial"/>
          <w:sz w:val="22"/>
          <w:szCs w:val="22"/>
        </w:rPr>
      </w:pPr>
    </w:p>
    <w:p w14:paraId="1531A98E" w14:textId="77777777" w:rsidR="00974A75" w:rsidRPr="00502813" w:rsidRDefault="00974A75" w:rsidP="00974A75">
      <w:pPr>
        <w:spacing w:before="12" w:line="276" w:lineRule="auto"/>
        <w:ind w:left="3597" w:right="75"/>
        <w:jc w:val="center"/>
        <w:rPr>
          <w:rFonts w:ascii="Arial" w:eastAsia="Calibri" w:hAnsi="Arial" w:cs="Arial"/>
          <w:sz w:val="22"/>
          <w:szCs w:val="22"/>
        </w:rPr>
      </w:pPr>
      <w:r w:rsidRPr="00502813">
        <w:rPr>
          <w:rFonts w:ascii="Arial" w:eastAsia="Calibri" w:hAnsi="Arial" w:cs="Arial"/>
          <w:sz w:val="22"/>
          <w:szCs w:val="22"/>
        </w:rPr>
        <w:t>(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Pr="00502813">
        <w:rPr>
          <w:rFonts w:ascii="Arial" w:eastAsia="Calibri" w:hAnsi="Arial" w:cs="Arial"/>
          <w:spacing w:val="-3"/>
          <w:sz w:val="22"/>
          <w:szCs w:val="22"/>
        </w:rPr>
        <w:t>.</w:t>
      </w:r>
      <w:r w:rsidRPr="00502813">
        <w:rPr>
          <w:rFonts w:ascii="Arial" w:eastAsia="Calibri" w:hAnsi="Arial" w:cs="Arial"/>
          <w:sz w:val="22"/>
          <w:szCs w:val="22"/>
        </w:rPr>
        <w:t>)</w:t>
      </w:r>
    </w:p>
    <w:p w14:paraId="4EA5C509" w14:textId="77777777" w:rsidR="00FE1A27" w:rsidRPr="00502813" w:rsidRDefault="00FE1A27" w:rsidP="0046143E">
      <w:pPr>
        <w:spacing w:before="5" w:line="276" w:lineRule="auto"/>
        <w:rPr>
          <w:rFonts w:ascii="Arial" w:hAnsi="Arial" w:cs="Arial"/>
          <w:sz w:val="22"/>
          <w:szCs w:val="22"/>
        </w:rPr>
      </w:pPr>
    </w:p>
    <w:p w14:paraId="691838B4" w14:textId="77777777" w:rsidR="00FE1A27" w:rsidRPr="00E3139E" w:rsidRDefault="00EC306D" w:rsidP="0046143E">
      <w:pPr>
        <w:spacing w:line="276" w:lineRule="auto"/>
        <w:ind w:left="2475" w:right="3009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E3139E">
        <w:rPr>
          <w:rFonts w:ascii="Arial" w:eastAsia="Calibri" w:hAnsi="Arial" w:cs="Arial"/>
          <w:b/>
          <w:bCs/>
          <w:spacing w:val="2"/>
          <w:sz w:val="22"/>
          <w:szCs w:val="22"/>
        </w:rPr>
        <w:lastRenderedPageBreak/>
        <w:t>C</w:t>
      </w:r>
      <w:r w:rsidRPr="00E3139E">
        <w:rPr>
          <w:rFonts w:ascii="Arial" w:eastAsia="Calibri" w:hAnsi="Arial" w:cs="Arial"/>
          <w:b/>
          <w:bCs/>
          <w:spacing w:val="1"/>
          <w:sz w:val="22"/>
          <w:szCs w:val="22"/>
        </w:rPr>
        <w:t>H</w:t>
      </w:r>
      <w:r w:rsidRPr="00E3139E">
        <w:rPr>
          <w:rFonts w:ascii="Arial" w:eastAsia="Calibri" w:hAnsi="Arial" w:cs="Arial"/>
          <w:b/>
          <w:bCs/>
          <w:spacing w:val="-2"/>
          <w:sz w:val="22"/>
          <w:szCs w:val="22"/>
        </w:rPr>
        <w:t>E</w:t>
      </w:r>
      <w:r w:rsidRPr="00E3139E">
        <w:rPr>
          <w:rFonts w:ascii="Arial" w:eastAsia="Calibri" w:hAnsi="Arial" w:cs="Arial"/>
          <w:b/>
          <w:bCs/>
          <w:spacing w:val="2"/>
          <w:sz w:val="22"/>
          <w:szCs w:val="22"/>
        </w:rPr>
        <w:t>C</w:t>
      </w:r>
      <w:r w:rsidRPr="00E3139E">
        <w:rPr>
          <w:rFonts w:ascii="Arial" w:eastAsia="Calibri" w:hAnsi="Arial" w:cs="Arial"/>
          <w:b/>
          <w:bCs/>
          <w:sz w:val="22"/>
          <w:szCs w:val="22"/>
        </w:rPr>
        <w:t>K</w:t>
      </w:r>
      <w:r w:rsidRPr="00E3139E">
        <w:rPr>
          <w:rFonts w:ascii="Arial" w:eastAsia="Calibri" w:hAnsi="Arial" w:cs="Arial"/>
          <w:b/>
          <w:bCs/>
          <w:spacing w:val="-6"/>
          <w:sz w:val="22"/>
          <w:szCs w:val="22"/>
        </w:rPr>
        <w:t>L</w:t>
      </w:r>
      <w:r w:rsidRPr="00E3139E">
        <w:rPr>
          <w:rFonts w:ascii="Arial" w:eastAsia="Calibri" w:hAnsi="Arial" w:cs="Arial"/>
          <w:b/>
          <w:bCs/>
          <w:spacing w:val="2"/>
          <w:sz w:val="22"/>
          <w:szCs w:val="22"/>
        </w:rPr>
        <w:t>I</w:t>
      </w:r>
      <w:r w:rsidRPr="00E3139E">
        <w:rPr>
          <w:rFonts w:ascii="Arial" w:eastAsia="Calibri" w:hAnsi="Arial" w:cs="Arial"/>
          <w:b/>
          <w:bCs/>
          <w:sz w:val="22"/>
          <w:szCs w:val="22"/>
        </w:rPr>
        <w:t>ST</w:t>
      </w:r>
      <w:r w:rsidRPr="00E3139E">
        <w:rPr>
          <w:rFonts w:ascii="Arial" w:eastAsia="Calibri" w:hAnsi="Arial" w:cs="Arial"/>
          <w:b/>
          <w:bCs/>
          <w:spacing w:val="-4"/>
          <w:sz w:val="22"/>
          <w:szCs w:val="22"/>
        </w:rPr>
        <w:t xml:space="preserve"> </w:t>
      </w:r>
      <w:r w:rsidRPr="00E3139E">
        <w:rPr>
          <w:rFonts w:ascii="Arial" w:eastAsia="Calibri" w:hAnsi="Arial" w:cs="Arial"/>
          <w:b/>
          <w:bCs/>
          <w:sz w:val="22"/>
          <w:szCs w:val="22"/>
        </w:rPr>
        <w:t>K</w:t>
      </w:r>
      <w:r w:rsidRPr="00E3139E">
        <w:rPr>
          <w:rFonts w:ascii="Arial" w:eastAsia="Calibri" w:hAnsi="Arial" w:cs="Arial"/>
          <w:b/>
          <w:bCs/>
          <w:spacing w:val="-2"/>
          <w:sz w:val="22"/>
          <w:szCs w:val="22"/>
        </w:rPr>
        <w:t>O</w:t>
      </w:r>
      <w:r w:rsidRPr="00E3139E">
        <w:rPr>
          <w:rFonts w:ascii="Arial" w:eastAsia="Calibri" w:hAnsi="Arial" w:cs="Arial"/>
          <w:b/>
          <w:bCs/>
          <w:spacing w:val="1"/>
          <w:sz w:val="22"/>
          <w:szCs w:val="22"/>
        </w:rPr>
        <w:t>N</w:t>
      </w:r>
      <w:r w:rsidRPr="00E3139E">
        <w:rPr>
          <w:rFonts w:ascii="Arial" w:eastAsia="Calibri" w:hAnsi="Arial" w:cs="Arial"/>
          <w:b/>
          <w:bCs/>
          <w:sz w:val="22"/>
          <w:szCs w:val="22"/>
        </w:rPr>
        <w:t>S</w:t>
      </w:r>
      <w:r w:rsidRPr="00E3139E">
        <w:rPr>
          <w:rFonts w:ascii="Arial" w:eastAsia="Calibri" w:hAnsi="Arial" w:cs="Arial"/>
          <w:b/>
          <w:bCs/>
          <w:spacing w:val="-3"/>
          <w:sz w:val="22"/>
          <w:szCs w:val="22"/>
        </w:rPr>
        <w:t>E</w:t>
      </w:r>
      <w:r w:rsidRPr="00E3139E">
        <w:rPr>
          <w:rFonts w:ascii="Arial" w:eastAsia="Calibri" w:hAnsi="Arial" w:cs="Arial"/>
          <w:b/>
          <w:bCs/>
          <w:spacing w:val="-2"/>
          <w:sz w:val="22"/>
          <w:szCs w:val="22"/>
        </w:rPr>
        <w:t>L</w:t>
      </w:r>
      <w:r w:rsidRPr="00E3139E">
        <w:rPr>
          <w:rFonts w:ascii="Arial" w:eastAsia="Calibri" w:hAnsi="Arial" w:cs="Arial"/>
          <w:b/>
          <w:bCs/>
          <w:spacing w:val="2"/>
          <w:sz w:val="22"/>
          <w:szCs w:val="22"/>
        </w:rPr>
        <w:t>I</w:t>
      </w:r>
      <w:r w:rsidRPr="00E3139E">
        <w:rPr>
          <w:rFonts w:ascii="Arial" w:eastAsia="Calibri" w:hAnsi="Arial" w:cs="Arial"/>
          <w:b/>
          <w:bCs/>
          <w:spacing w:val="1"/>
          <w:sz w:val="22"/>
          <w:szCs w:val="22"/>
        </w:rPr>
        <w:t>N</w:t>
      </w:r>
      <w:r w:rsidRPr="00E3139E">
        <w:rPr>
          <w:rFonts w:ascii="Arial" w:eastAsia="Calibri" w:hAnsi="Arial" w:cs="Arial"/>
          <w:b/>
          <w:bCs/>
          <w:sz w:val="22"/>
          <w:szCs w:val="22"/>
        </w:rPr>
        <w:t>G</w:t>
      </w:r>
      <w:r w:rsidRPr="00E3139E">
        <w:rPr>
          <w:rFonts w:ascii="Arial" w:eastAsia="Calibri" w:hAnsi="Arial" w:cs="Arial"/>
          <w:b/>
          <w:bCs/>
          <w:spacing w:val="-2"/>
          <w:sz w:val="22"/>
          <w:szCs w:val="22"/>
        </w:rPr>
        <w:t xml:space="preserve"> </w:t>
      </w:r>
      <w:r w:rsidRPr="00E3139E">
        <w:rPr>
          <w:rFonts w:ascii="Arial" w:eastAsia="Calibri" w:hAnsi="Arial" w:cs="Arial"/>
          <w:b/>
          <w:bCs/>
          <w:spacing w:val="1"/>
          <w:sz w:val="22"/>
          <w:szCs w:val="22"/>
        </w:rPr>
        <w:t>P</w:t>
      </w:r>
      <w:r w:rsidRPr="00E3139E">
        <w:rPr>
          <w:rFonts w:ascii="Arial" w:eastAsia="Calibri" w:hAnsi="Arial" w:cs="Arial"/>
          <w:b/>
          <w:bCs/>
          <w:spacing w:val="2"/>
          <w:sz w:val="22"/>
          <w:szCs w:val="22"/>
        </w:rPr>
        <w:t>A</w:t>
      </w:r>
      <w:r w:rsidRPr="00E3139E">
        <w:rPr>
          <w:rFonts w:ascii="Arial" w:eastAsia="Calibri" w:hAnsi="Arial" w:cs="Arial"/>
          <w:b/>
          <w:bCs/>
          <w:sz w:val="22"/>
          <w:szCs w:val="22"/>
        </w:rPr>
        <w:t>S</w:t>
      </w:r>
      <w:r w:rsidRPr="00E3139E">
        <w:rPr>
          <w:rFonts w:ascii="Arial" w:eastAsia="Calibri" w:hAnsi="Arial" w:cs="Arial"/>
          <w:b/>
          <w:bCs/>
          <w:spacing w:val="-3"/>
          <w:sz w:val="22"/>
          <w:szCs w:val="22"/>
        </w:rPr>
        <w:t>C</w:t>
      </w:r>
      <w:r w:rsidRPr="00E3139E">
        <w:rPr>
          <w:rFonts w:ascii="Arial" w:eastAsia="Calibri" w:hAnsi="Arial" w:cs="Arial"/>
          <w:b/>
          <w:bCs/>
          <w:sz w:val="22"/>
          <w:szCs w:val="22"/>
        </w:rPr>
        <w:t xml:space="preserve">A </w:t>
      </w:r>
      <w:r w:rsidRPr="00E3139E">
        <w:rPr>
          <w:rFonts w:ascii="Arial" w:eastAsia="Calibri" w:hAnsi="Arial" w:cs="Arial"/>
          <w:b/>
          <w:bCs/>
          <w:spacing w:val="1"/>
          <w:sz w:val="22"/>
          <w:szCs w:val="22"/>
        </w:rPr>
        <w:t>P</w:t>
      </w:r>
      <w:r w:rsidRPr="00E3139E">
        <w:rPr>
          <w:rFonts w:ascii="Arial" w:eastAsia="Calibri" w:hAnsi="Arial" w:cs="Arial"/>
          <w:b/>
          <w:bCs/>
          <w:spacing w:val="-2"/>
          <w:sz w:val="22"/>
          <w:szCs w:val="22"/>
        </w:rPr>
        <w:t>EM</w:t>
      </w:r>
      <w:r w:rsidRPr="00E3139E">
        <w:rPr>
          <w:rFonts w:ascii="Arial" w:eastAsia="Calibri" w:hAnsi="Arial" w:cs="Arial"/>
          <w:b/>
          <w:bCs/>
          <w:spacing w:val="2"/>
          <w:sz w:val="22"/>
          <w:szCs w:val="22"/>
        </w:rPr>
        <w:t>A</w:t>
      </w:r>
      <w:r w:rsidRPr="00E3139E">
        <w:rPr>
          <w:rFonts w:ascii="Arial" w:eastAsia="Calibri" w:hAnsi="Arial" w:cs="Arial"/>
          <w:b/>
          <w:bCs/>
          <w:sz w:val="22"/>
          <w:szCs w:val="22"/>
        </w:rPr>
        <w:t>S</w:t>
      </w:r>
      <w:r w:rsidRPr="00E3139E">
        <w:rPr>
          <w:rFonts w:ascii="Arial" w:eastAsia="Calibri" w:hAnsi="Arial" w:cs="Arial"/>
          <w:b/>
          <w:bCs/>
          <w:spacing w:val="-4"/>
          <w:sz w:val="22"/>
          <w:szCs w:val="22"/>
        </w:rPr>
        <w:t>A</w:t>
      </w:r>
      <w:r w:rsidRPr="00E3139E">
        <w:rPr>
          <w:rFonts w:ascii="Arial" w:eastAsia="Calibri" w:hAnsi="Arial" w:cs="Arial"/>
          <w:b/>
          <w:bCs/>
          <w:spacing w:val="1"/>
          <w:sz w:val="22"/>
          <w:szCs w:val="22"/>
        </w:rPr>
        <w:t>N</w:t>
      </w:r>
      <w:r w:rsidRPr="00E3139E">
        <w:rPr>
          <w:rFonts w:ascii="Arial" w:eastAsia="Calibri" w:hAnsi="Arial" w:cs="Arial"/>
          <w:b/>
          <w:bCs/>
          <w:sz w:val="22"/>
          <w:szCs w:val="22"/>
        </w:rPr>
        <w:t>G</w:t>
      </w:r>
      <w:r w:rsidRPr="00E3139E">
        <w:rPr>
          <w:rFonts w:ascii="Arial" w:eastAsia="Calibri" w:hAnsi="Arial" w:cs="Arial"/>
          <w:b/>
          <w:bCs/>
          <w:spacing w:val="-3"/>
          <w:sz w:val="22"/>
          <w:szCs w:val="22"/>
        </w:rPr>
        <w:t>A</w:t>
      </w:r>
      <w:r w:rsidRPr="00E3139E">
        <w:rPr>
          <w:rFonts w:ascii="Arial" w:eastAsia="Calibri" w:hAnsi="Arial" w:cs="Arial"/>
          <w:b/>
          <w:bCs/>
          <w:sz w:val="22"/>
          <w:szCs w:val="22"/>
        </w:rPr>
        <w:t>N</w:t>
      </w:r>
      <w:r w:rsidRPr="00E3139E">
        <w:rPr>
          <w:rFonts w:ascii="Arial" w:eastAsia="Calibri" w:hAnsi="Arial" w:cs="Arial"/>
          <w:b/>
          <w:bCs/>
          <w:spacing w:val="-1"/>
          <w:sz w:val="22"/>
          <w:szCs w:val="22"/>
        </w:rPr>
        <w:t xml:space="preserve"> </w:t>
      </w:r>
      <w:r w:rsidRPr="00E3139E">
        <w:rPr>
          <w:rFonts w:ascii="Arial" w:eastAsia="Calibri" w:hAnsi="Arial" w:cs="Arial"/>
          <w:b/>
          <w:bCs/>
          <w:spacing w:val="2"/>
          <w:sz w:val="22"/>
          <w:szCs w:val="22"/>
        </w:rPr>
        <w:t>A</w:t>
      </w:r>
      <w:r w:rsidRPr="00E3139E">
        <w:rPr>
          <w:rFonts w:ascii="Arial" w:eastAsia="Calibri" w:hAnsi="Arial" w:cs="Arial"/>
          <w:b/>
          <w:bCs/>
          <w:spacing w:val="6"/>
          <w:sz w:val="22"/>
          <w:szCs w:val="22"/>
        </w:rPr>
        <w:t>K</w:t>
      </w:r>
      <w:r w:rsidRPr="00E3139E">
        <w:rPr>
          <w:rFonts w:ascii="Arial" w:eastAsia="Calibri" w:hAnsi="Arial" w:cs="Arial"/>
          <w:b/>
          <w:bCs/>
          <w:sz w:val="22"/>
          <w:szCs w:val="22"/>
        </w:rPr>
        <w:t>BK</w:t>
      </w:r>
    </w:p>
    <w:p w14:paraId="37FAE875" w14:textId="77777777" w:rsidR="00974A75" w:rsidRDefault="00974A75" w:rsidP="00974A75">
      <w:pPr>
        <w:spacing w:line="276" w:lineRule="auto"/>
        <w:ind w:right="75"/>
        <w:rPr>
          <w:rFonts w:ascii="Arial" w:eastAsia="Calibri" w:hAnsi="Arial" w:cs="Arial"/>
          <w:sz w:val="22"/>
          <w:szCs w:val="22"/>
        </w:rPr>
      </w:pPr>
    </w:p>
    <w:tbl>
      <w:tblPr>
        <w:tblW w:w="10260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8479"/>
        <w:gridCol w:w="425"/>
        <w:gridCol w:w="425"/>
        <w:gridCol w:w="479"/>
      </w:tblGrid>
      <w:tr w:rsidR="00E3139E" w:rsidRPr="00FF44CD" w14:paraId="38A66847" w14:textId="77777777" w:rsidTr="00CB5D1D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14473872" w14:textId="77777777" w:rsidR="00E3139E" w:rsidRPr="00FF44CD" w:rsidRDefault="00E3139E" w:rsidP="005C1315">
            <w:pPr>
              <w:spacing w:line="240" w:lineRule="exact"/>
              <w:ind w:left="65"/>
              <w:jc w:val="center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N</w:t>
            </w:r>
            <w:r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O</w:t>
            </w:r>
          </w:p>
        </w:tc>
        <w:tc>
          <w:tcPr>
            <w:tcW w:w="8479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0B4D19C6" w14:textId="77777777" w:rsidR="00E3139E" w:rsidRPr="00FF44CD" w:rsidRDefault="00E3139E" w:rsidP="00E3139E">
            <w:pPr>
              <w:ind w:left="65"/>
              <w:jc w:val="center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FF44CD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BU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T</w:t>
            </w:r>
            <w:r w:rsidRPr="00FF44CD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R</w:t>
            </w:r>
            <w:r w:rsidRPr="00FF44CD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 xml:space="preserve"> </w:t>
            </w:r>
            <w:r w:rsidRPr="00FF44CD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Y</w:t>
            </w:r>
            <w:r w:rsidRPr="00FF44CD">
              <w:rPr>
                <w:rFonts w:asciiTheme="minorBidi" w:eastAsia="Arial Narrow" w:hAnsiTheme="minorBidi" w:cstheme="minorBidi"/>
                <w:b/>
                <w:spacing w:val="4"/>
                <w:sz w:val="22"/>
                <w:szCs w:val="22"/>
              </w:rPr>
              <w:t>A</w:t>
            </w:r>
            <w:r w:rsidRPr="00FF44CD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N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G</w:t>
            </w:r>
            <w:r w:rsidRPr="00FF44CD">
              <w:rPr>
                <w:rFonts w:asciiTheme="minorBidi" w:eastAsia="Arial Narrow" w:hAnsiTheme="minorBidi" w:cstheme="minorBidi"/>
                <w:b/>
                <w:spacing w:val="-4"/>
                <w:sz w:val="22"/>
                <w:szCs w:val="22"/>
              </w:rPr>
              <w:t xml:space="preserve"> </w:t>
            </w:r>
            <w:r w:rsidRPr="00FF44CD">
              <w:rPr>
                <w:rFonts w:asciiTheme="minorBidi" w:eastAsia="Arial Narrow" w:hAnsiTheme="minorBidi" w:cstheme="minorBidi"/>
                <w:b/>
                <w:spacing w:val="4"/>
                <w:sz w:val="22"/>
                <w:szCs w:val="22"/>
              </w:rPr>
              <w:t>D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N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L</w:t>
            </w:r>
            <w:r w:rsidRPr="00FF44CD">
              <w:rPr>
                <w:rFonts w:asciiTheme="minorBidi" w:eastAsia="Arial Narrow" w:hAnsiTheme="minorBidi" w:cstheme="minorBidi"/>
                <w:b/>
                <w:spacing w:val="3"/>
                <w:sz w:val="22"/>
                <w:szCs w:val="22"/>
              </w:rPr>
              <w:t>A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I</w:t>
            </w:r>
          </w:p>
        </w:tc>
        <w:tc>
          <w:tcPr>
            <w:tcW w:w="13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288CA" w14:textId="77777777" w:rsidR="00E3139E" w:rsidRPr="00FF44CD" w:rsidRDefault="00E3139E" w:rsidP="005C1315">
            <w:pPr>
              <w:spacing w:line="240" w:lineRule="exact"/>
              <w:ind w:left="65"/>
              <w:jc w:val="center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C2003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NILAI</w:t>
            </w:r>
          </w:p>
        </w:tc>
      </w:tr>
      <w:tr w:rsidR="00E3139E" w:rsidRPr="00FF44CD" w14:paraId="1E178D06" w14:textId="77777777" w:rsidTr="00CB5D1D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B3CCA" w14:textId="77777777" w:rsidR="00E3139E" w:rsidRPr="00FF44CD" w:rsidRDefault="00E3139E" w:rsidP="005C1315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4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7F8C8" w14:textId="77777777" w:rsidR="00E3139E" w:rsidRPr="00FF44CD" w:rsidRDefault="00E3139E" w:rsidP="00E3139E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003F8" w14:textId="77777777" w:rsidR="00E3139E" w:rsidRPr="009D0DF1" w:rsidRDefault="00E3139E" w:rsidP="005C1315">
            <w:pPr>
              <w:spacing w:line="240" w:lineRule="exact"/>
              <w:ind w:left="65"/>
              <w:jc w:val="center"/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</w:pP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2FD7" w14:textId="77777777" w:rsidR="00E3139E" w:rsidRPr="009D0DF1" w:rsidRDefault="00E3139E" w:rsidP="005C1315">
            <w:pPr>
              <w:spacing w:line="240" w:lineRule="exact"/>
              <w:ind w:left="65"/>
              <w:jc w:val="center"/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</w:pP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1</w:t>
            </w: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9106A" w14:textId="77777777" w:rsidR="00E3139E" w:rsidRPr="009D0DF1" w:rsidRDefault="00E3139E" w:rsidP="005C1315">
            <w:pPr>
              <w:spacing w:line="240" w:lineRule="exact"/>
              <w:ind w:left="65"/>
              <w:jc w:val="center"/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</w:pP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0</w:t>
            </w:r>
          </w:p>
        </w:tc>
      </w:tr>
      <w:tr w:rsidR="00E3139E" w:rsidRPr="00FF44CD" w14:paraId="681FCE66" w14:textId="77777777" w:rsidTr="00CB5D1D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9E2D8" w14:textId="77777777" w:rsidR="00E3139E" w:rsidRPr="00FF44CD" w:rsidRDefault="00E3139E" w:rsidP="005C1315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</w:t>
            </w:r>
          </w:p>
        </w:tc>
        <w:tc>
          <w:tcPr>
            <w:tcW w:w="8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02CC5" w14:textId="77777777" w:rsidR="00E3139E" w:rsidRPr="00FF44CD" w:rsidRDefault="00E3139E" w:rsidP="00E3139E">
            <w:pPr>
              <w:ind w:left="10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FF44CD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S</w:t>
            </w:r>
            <w:r w:rsidRPr="00FF44CD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FF44CD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KA</w:t>
            </w:r>
            <w:r w:rsidRPr="00FF44CD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P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2532A" w14:textId="77777777" w:rsidR="00E3139E" w:rsidRPr="00FF44CD" w:rsidRDefault="00E3139E" w:rsidP="005C1315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D44AD" w14:textId="77777777" w:rsidR="00E3139E" w:rsidRPr="00FF44CD" w:rsidRDefault="00E3139E" w:rsidP="005C1315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09990" w14:textId="77777777" w:rsidR="00E3139E" w:rsidRPr="00FF44CD" w:rsidRDefault="00E3139E" w:rsidP="005C1315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3139E" w:rsidRPr="00E3139E" w14:paraId="5E297F68" w14:textId="77777777" w:rsidTr="00CB5D1D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A72E4" w14:textId="27D153B8" w:rsidR="00E3139E" w:rsidRPr="00E3139E" w:rsidRDefault="00E3139E" w:rsidP="005C1315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  <w:t>1</w:t>
            </w:r>
          </w:p>
        </w:tc>
        <w:tc>
          <w:tcPr>
            <w:tcW w:w="8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A497C" w14:textId="77777777" w:rsidR="00E3139E" w:rsidRPr="00502813" w:rsidRDefault="00E3139E" w:rsidP="00E3139E">
            <w:pPr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enya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bu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op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ra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ah</w:t>
            </w:r>
            <w:proofErr w:type="spellEnd"/>
          </w:p>
          <w:p w14:paraId="1531DB03" w14:textId="16ADA94F" w:rsidR="00E3139E" w:rsidRPr="00E3139E" w:rsidRDefault="00E3139E" w:rsidP="005031E5">
            <w:pPr>
              <w:pStyle w:val="ListParagraph"/>
              <w:numPr>
                <w:ilvl w:val="0"/>
                <w:numId w:val="95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ak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il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akukan</w:t>
            </w:r>
            <w:proofErr w:type="spellEnd"/>
          </w:p>
          <w:p w14:paraId="34ABC813" w14:textId="6073B2B8" w:rsidR="00E3139E" w:rsidRPr="00E3139E" w:rsidRDefault="00E3139E" w:rsidP="005031E5">
            <w:pPr>
              <w:pStyle w:val="ListParagraph"/>
              <w:numPr>
                <w:ilvl w:val="0"/>
                <w:numId w:val="95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z w:val="22"/>
                <w:szCs w:val="22"/>
              </w:rPr>
              <w:t>sa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E3139E">
              <w:rPr>
                <w:rFonts w:ascii="Arial" w:eastAsia="Calibri" w:hAnsi="Arial" w:cs="Arial"/>
                <w:spacing w:val="-5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m</w:t>
            </w:r>
            <w:proofErr w:type="spellEnd"/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np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ers</w:t>
            </w:r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>i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dudu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k</w:t>
            </w:r>
          </w:p>
          <w:p w14:paraId="6EF6855E" w14:textId="6B8456C0" w:rsidR="00E3139E" w:rsidRPr="00E3139E" w:rsidRDefault="00E3139E" w:rsidP="005031E5">
            <w:pPr>
              <w:pStyle w:val="ListParagraph"/>
              <w:numPr>
                <w:ilvl w:val="0"/>
                <w:numId w:val="95"/>
              </w:numPr>
              <w:rPr>
                <w:rFonts w:asciiTheme="minorBidi" w:eastAsia="Arial Narrow" w:hAnsiTheme="minorBidi" w:cstheme="minorBidi"/>
                <w:bCs/>
                <w:spacing w:val="-1"/>
                <w:sz w:val="22"/>
                <w:szCs w:val="22"/>
              </w:rPr>
            </w:pPr>
            <w:proofErr w:type="spellStart"/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eri</w:t>
            </w:r>
            <w:proofErr w:type="spellEnd"/>
            <w:r w:rsidRPr="00E3139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z w:val="22"/>
                <w:szCs w:val="22"/>
              </w:rPr>
              <w:t>sa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E3139E">
              <w:rPr>
                <w:rFonts w:ascii="Arial" w:eastAsia="Calibri" w:hAnsi="Arial" w:cs="Arial"/>
                <w:spacing w:val="-5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m</w:t>
            </w:r>
            <w:proofErr w:type="spellEnd"/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E3139E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pacing w:val="-6"/>
                <w:sz w:val="22"/>
                <w:szCs w:val="22"/>
              </w:rPr>
              <w:t>p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ers</w:t>
            </w:r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>i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dudu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k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760C3" w14:textId="77777777" w:rsidR="00E3139E" w:rsidRPr="00E3139E" w:rsidRDefault="00E3139E" w:rsidP="005C1315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7C4D2" w14:textId="77777777" w:rsidR="00E3139E" w:rsidRPr="00E3139E" w:rsidRDefault="00E3139E" w:rsidP="005C1315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69E09" w14:textId="77777777" w:rsidR="00E3139E" w:rsidRPr="00E3139E" w:rsidRDefault="00E3139E" w:rsidP="005C1315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E3139E" w:rsidRPr="00E3139E" w14:paraId="1F487AB5" w14:textId="77777777" w:rsidTr="00CB5D1D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438AE" w14:textId="11E7E40D" w:rsidR="00E3139E" w:rsidRDefault="00E3139E" w:rsidP="005C1315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  <w:t>2</w:t>
            </w:r>
          </w:p>
        </w:tc>
        <w:tc>
          <w:tcPr>
            <w:tcW w:w="8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917ED" w14:textId="77777777" w:rsidR="00E3139E" w:rsidRPr="00502813" w:rsidRDefault="00E3139E" w:rsidP="00E3139E">
            <w:pPr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erk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ri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proofErr w:type="spellEnd"/>
          </w:p>
          <w:p w14:paraId="1D77A981" w14:textId="267DACD4" w:rsidR="00E3139E" w:rsidRPr="00E3139E" w:rsidRDefault="00E3139E" w:rsidP="005031E5">
            <w:pPr>
              <w:pStyle w:val="ListParagraph"/>
              <w:numPr>
                <w:ilvl w:val="0"/>
                <w:numId w:val="96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ak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erk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E3139E">
              <w:rPr>
                <w:rFonts w:ascii="Arial" w:eastAsia="Calibri" w:hAnsi="Arial" w:cs="Arial"/>
                <w:spacing w:val="-5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3139E">
              <w:rPr>
                <w:rFonts w:ascii="Arial" w:eastAsia="Calibri" w:hAnsi="Arial" w:cs="Arial"/>
                <w:spacing w:val="-5"/>
                <w:sz w:val="22"/>
                <w:szCs w:val="22"/>
              </w:rPr>
              <w:t>r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E3139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en</w:t>
            </w:r>
            <w:proofErr w:type="spellEnd"/>
          </w:p>
          <w:p w14:paraId="12AE7B81" w14:textId="1CD84CC3" w:rsidR="00E3139E" w:rsidRPr="00E3139E" w:rsidRDefault="00E3139E" w:rsidP="005031E5">
            <w:pPr>
              <w:pStyle w:val="ListParagraph"/>
              <w:numPr>
                <w:ilvl w:val="0"/>
                <w:numId w:val="96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erk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pacing w:val="-3"/>
                <w:sz w:val="22"/>
                <w:szCs w:val="22"/>
              </w:rPr>
              <w:t>l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ri</w:t>
            </w:r>
            <w:proofErr w:type="spellEnd"/>
            <w:r w:rsidRPr="00E3139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z w:val="22"/>
                <w:szCs w:val="22"/>
              </w:rPr>
              <w:t>seba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E3139E">
              <w:rPr>
                <w:rFonts w:ascii="Arial" w:eastAsia="Calibri" w:hAnsi="Arial" w:cs="Arial"/>
                <w:spacing w:val="-5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E3139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E3139E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np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eny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bu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t</w:t>
            </w:r>
            <w:proofErr w:type="spellEnd"/>
            <w:r w:rsidRPr="00E3139E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</w:p>
          <w:p w14:paraId="6FCF26B4" w14:textId="205FAFCC" w:rsidR="00E3139E" w:rsidRPr="00E3139E" w:rsidRDefault="00E3139E" w:rsidP="005031E5">
            <w:pPr>
              <w:pStyle w:val="ListParagraph"/>
              <w:numPr>
                <w:ilvl w:val="0"/>
                <w:numId w:val="96"/>
              </w:numPr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proofErr w:type="spellStart"/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erk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pacing w:val="-3"/>
                <w:sz w:val="22"/>
                <w:szCs w:val="22"/>
              </w:rPr>
              <w:t>l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E3139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ri</w:t>
            </w:r>
            <w:proofErr w:type="spellEnd"/>
            <w:r w:rsidRPr="00E3139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z w:val="22"/>
                <w:szCs w:val="22"/>
              </w:rPr>
              <w:t>seba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E3139E">
              <w:rPr>
                <w:rFonts w:ascii="Arial" w:eastAsia="Calibri" w:hAnsi="Arial" w:cs="Arial"/>
                <w:spacing w:val="-5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E3139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E3139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 xml:space="preserve">an </w:t>
            </w:r>
            <w:proofErr w:type="spellStart"/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eny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bu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t</w:t>
            </w:r>
            <w:proofErr w:type="spellEnd"/>
            <w:r w:rsidRPr="00E3139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E3139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z w:val="22"/>
                <w:szCs w:val="22"/>
              </w:rPr>
              <w:t>sa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l</w:t>
            </w:r>
            <w:proofErr w:type="spellEnd"/>
            <w:r w:rsidRPr="00E3139E">
              <w:rPr>
                <w:rFonts w:ascii="Arial" w:eastAsia="Calibri" w:hAnsi="Arial" w:cs="Arial"/>
                <w:spacing w:val="13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erja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at</w:t>
            </w:r>
            <w:proofErr w:type="spellEnd"/>
            <w:r w:rsidRPr="00E3139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CA9C5" w14:textId="77777777" w:rsidR="00E3139E" w:rsidRPr="00E3139E" w:rsidRDefault="00E3139E" w:rsidP="005C1315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9D76F" w14:textId="77777777" w:rsidR="00E3139E" w:rsidRPr="00E3139E" w:rsidRDefault="00E3139E" w:rsidP="005C1315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ABAAE" w14:textId="77777777" w:rsidR="00E3139E" w:rsidRPr="00E3139E" w:rsidRDefault="00E3139E" w:rsidP="005C1315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E3139E" w:rsidRPr="00E3139E" w14:paraId="6FF1BD2B" w14:textId="77777777" w:rsidTr="00CB5D1D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67475" w14:textId="42278B24" w:rsidR="00E3139E" w:rsidRDefault="00E3139E" w:rsidP="005C1315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  <w:t>3</w:t>
            </w:r>
          </w:p>
        </w:tc>
        <w:tc>
          <w:tcPr>
            <w:tcW w:w="8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1C093" w14:textId="77777777" w:rsidR="00E3139E" w:rsidRPr="00502813" w:rsidRDefault="00E3139E" w:rsidP="00E3139E">
            <w:pPr>
              <w:spacing w:line="276" w:lineRule="auto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j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rasa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erh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ad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ap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proofErr w:type="spellEnd"/>
          </w:p>
          <w:p w14:paraId="6D159ED7" w14:textId="0FA7DE46" w:rsidR="00E3139E" w:rsidRPr="00E3139E" w:rsidRDefault="00E3139E" w:rsidP="005031E5">
            <w:pPr>
              <w:pStyle w:val="ListParagraph"/>
              <w:numPr>
                <w:ilvl w:val="0"/>
                <w:numId w:val="9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ak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j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k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E3139E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rasa</w:t>
            </w:r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ati</w:t>
            </w:r>
            <w:proofErr w:type="spellEnd"/>
            <w:r w:rsidRPr="00E3139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pacing w:val="46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en</w:t>
            </w:r>
            <w:proofErr w:type="spellEnd"/>
          </w:p>
          <w:p w14:paraId="717B9D55" w14:textId="520AE715" w:rsidR="00E3139E" w:rsidRPr="00E3139E" w:rsidRDefault="00E3139E" w:rsidP="005031E5">
            <w:pPr>
              <w:pStyle w:val="ListParagraph"/>
              <w:numPr>
                <w:ilvl w:val="0"/>
                <w:numId w:val="9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j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k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E3139E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rasa</w:t>
            </w:r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E3139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erh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ad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ap</w:t>
            </w:r>
            <w:proofErr w:type="spellEnd"/>
            <w:r w:rsidRPr="00E3139E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z w:val="22"/>
                <w:szCs w:val="22"/>
              </w:rPr>
              <w:t>reaksi</w:t>
            </w:r>
            <w:proofErr w:type="spellEnd"/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en</w:t>
            </w:r>
            <w:proofErr w:type="spellEnd"/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t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E3139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z w:val="22"/>
                <w:szCs w:val="22"/>
              </w:rPr>
              <w:t>kur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an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g</w:t>
            </w:r>
            <w:proofErr w:type="spellEnd"/>
          </w:p>
          <w:p w14:paraId="754E6991" w14:textId="088EDC79" w:rsidR="00E3139E" w:rsidRPr="00E3139E" w:rsidRDefault="00E3139E" w:rsidP="005031E5">
            <w:pPr>
              <w:pStyle w:val="ListParagraph"/>
              <w:numPr>
                <w:ilvl w:val="0"/>
                <w:numId w:val="97"/>
              </w:numPr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proofErr w:type="spellStart"/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j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k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E3139E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rasa</w:t>
            </w:r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E3139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en</w:t>
            </w:r>
            <w:proofErr w:type="spellEnd"/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E3139E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>c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pacing w:val="-4"/>
                <w:sz w:val="22"/>
                <w:szCs w:val="22"/>
              </w:rPr>
              <w:t>y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ri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4E14D" w14:textId="77777777" w:rsidR="00E3139E" w:rsidRPr="00E3139E" w:rsidRDefault="00E3139E" w:rsidP="005C1315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44107" w14:textId="77777777" w:rsidR="00E3139E" w:rsidRPr="00E3139E" w:rsidRDefault="00E3139E" w:rsidP="005C1315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FA59F" w14:textId="77777777" w:rsidR="00E3139E" w:rsidRPr="00E3139E" w:rsidRDefault="00E3139E" w:rsidP="005C1315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E3139E" w:rsidRPr="00E3139E" w14:paraId="63624211" w14:textId="77777777" w:rsidTr="00CB5D1D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F005B" w14:textId="0531DE96" w:rsidR="00E3139E" w:rsidRDefault="00E3139E" w:rsidP="005C1315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  <w:t>4</w:t>
            </w:r>
          </w:p>
        </w:tc>
        <w:tc>
          <w:tcPr>
            <w:tcW w:w="8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D5AA" w14:textId="77777777" w:rsidR="00E3139E" w:rsidRPr="00502813" w:rsidRDefault="00E3139E" w:rsidP="00E3139E">
            <w:pPr>
              <w:spacing w:line="276" w:lineRule="auto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c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aya</w:t>
            </w:r>
            <w:proofErr w:type="spellEnd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ri</w:t>
            </w:r>
            <w:proofErr w:type="spellEnd"/>
          </w:p>
          <w:p w14:paraId="519DDD35" w14:textId="6A62F14D" w:rsidR="00E3139E" w:rsidRPr="00E3139E" w:rsidRDefault="00E3139E" w:rsidP="005031E5">
            <w:pPr>
              <w:pStyle w:val="ListParagraph"/>
              <w:numPr>
                <w:ilvl w:val="0"/>
                <w:numId w:val="98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 xml:space="preserve">eruji </w:t>
            </w:r>
            <w:proofErr w:type="spellStart"/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up</w:t>
            </w:r>
            <w:proofErr w:type="spellEnd"/>
            <w:r w:rsidRPr="00E3139E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E3139E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ak</w:t>
            </w:r>
            <w:proofErr w:type="spellEnd"/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akukan</w:t>
            </w:r>
            <w:proofErr w:type="spellEnd"/>
            <w:r w:rsidRPr="00E3139E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on</w:t>
            </w:r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ak</w:t>
            </w:r>
            <w:proofErr w:type="spellEnd"/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an</w:t>
            </w:r>
            <w:r w:rsidRPr="00E3139E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z w:val="22"/>
                <w:szCs w:val="22"/>
              </w:rPr>
              <w:t>su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ra</w:t>
            </w:r>
            <w:proofErr w:type="spellEnd"/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z w:val="22"/>
                <w:szCs w:val="22"/>
              </w:rPr>
              <w:t>kur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an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g</w:t>
            </w:r>
            <w:proofErr w:type="spellEnd"/>
            <w:r w:rsidRPr="00E3139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z w:val="22"/>
                <w:szCs w:val="22"/>
              </w:rPr>
              <w:t>je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as</w:t>
            </w:r>
            <w:proofErr w:type="spellEnd"/>
          </w:p>
          <w:p w14:paraId="303C1D3C" w14:textId="2FF31790" w:rsidR="00E3139E" w:rsidRPr="00E3139E" w:rsidRDefault="00E3139E" w:rsidP="005031E5">
            <w:pPr>
              <w:pStyle w:val="ListParagraph"/>
              <w:numPr>
                <w:ilvl w:val="0"/>
                <w:numId w:val="98"/>
              </w:numPr>
              <w:spacing w:before="1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g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es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-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esa</w:t>
            </w:r>
            <w:proofErr w:type="spellEnd"/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d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an</w:t>
            </w:r>
            <w:r w:rsidRPr="00E3139E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at</w:t>
            </w:r>
            <w:proofErr w:type="spellEnd"/>
            <w:r w:rsidRPr="00E3139E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ra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gu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-r</w:t>
            </w:r>
            <w:r w:rsidRPr="00E3139E">
              <w:rPr>
                <w:rFonts w:ascii="Arial" w:eastAsia="Calibri" w:hAnsi="Arial" w:cs="Arial"/>
                <w:spacing w:val="-5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u</w:t>
            </w:r>
          </w:p>
          <w:p w14:paraId="21CD8DD5" w14:textId="53948EA9" w:rsidR="00E3139E" w:rsidRPr="00E3139E" w:rsidRDefault="00E3139E" w:rsidP="005031E5">
            <w:pPr>
              <w:pStyle w:val="ListParagraph"/>
              <w:numPr>
                <w:ilvl w:val="0"/>
                <w:numId w:val="98"/>
              </w:numPr>
              <w:spacing w:line="276" w:lineRule="auto"/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proofErr w:type="spellStart"/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at</w:t>
            </w:r>
            <w:proofErr w:type="spellEnd"/>
            <w:r w:rsidRPr="00E3139E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ena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g</w:t>
            </w:r>
            <w:proofErr w:type="spellEnd"/>
            <w:r w:rsidRPr="00E3139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an</w:t>
            </w:r>
            <w:r w:rsidRPr="00E3139E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akukan</w:t>
            </w:r>
            <w:proofErr w:type="spellEnd"/>
            <w:r w:rsidRPr="00E3139E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E3139E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E3139E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E3139E">
              <w:rPr>
                <w:rFonts w:ascii="Arial" w:eastAsia="Calibri" w:hAnsi="Arial" w:cs="Arial"/>
                <w:spacing w:val="-2"/>
                <w:sz w:val="22"/>
                <w:szCs w:val="22"/>
              </w:rPr>
              <w:t>c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aya</w:t>
            </w:r>
            <w:proofErr w:type="spellEnd"/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3139E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3139E">
              <w:rPr>
                <w:rFonts w:ascii="Arial" w:eastAsia="Calibri" w:hAnsi="Arial" w:cs="Arial"/>
                <w:sz w:val="22"/>
                <w:szCs w:val="22"/>
              </w:rPr>
              <w:t>ri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6F812" w14:textId="77777777" w:rsidR="00E3139E" w:rsidRPr="00E3139E" w:rsidRDefault="00E3139E" w:rsidP="005C1315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7C69F" w14:textId="77777777" w:rsidR="00E3139E" w:rsidRPr="00E3139E" w:rsidRDefault="00E3139E" w:rsidP="005C1315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B93D0" w14:textId="77777777" w:rsidR="00E3139E" w:rsidRPr="00E3139E" w:rsidRDefault="00E3139E" w:rsidP="005C1315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E3139E" w:rsidRPr="00E3139E" w14:paraId="72D7EA1F" w14:textId="77777777" w:rsidTr="00CB5D1D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AF8F2" w14:textId="4A1D0172" w:rsidR="00E3139E" w:rsidRDefault="005E51D9" w:rsidP="005C1315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  <w:t>5</w:t>
            </w:r>
          </w:p>
        </w:tc>
        <w:tc>
          <w:tcPr>
            <w:tcW w:w="8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54964" w14:textId="77777777" w:rsidR="00E3139E" w:rsidRPr="00502813" w:rsidRDefault="00E3139E" w:rsidP="00E3139E">
            <w:pPr>
              <w:spacing w:line="276" w:lineRule="auto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enja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v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asi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4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proofErr w:type="spellEnd"/>
          </w:p>
          <w:p w14:paraId="7CDD38FF" w14:textId="55DEF649" w:rsidR="00E3139E" w:rsidRPr="00E3139E" w:rsidRDefault="00E3139E" w:rsidP="005031E5">
            <w:pPr>
              <w:pStyle w:val="ListParagraph"/>
              <w:numPr>
                <w:ilvl w:val="0"/>
                <w:numId w:val="99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3139E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E3139E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3139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ak</w:t>
            </w:r>
            <w:r w:rsidRPr="00E3139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E3139E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il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akukan</w:t>
            </w:r>
            <w:proofErr w:type="spellEnd"/>
          </w:p>
          <w:p w14:paraId="4A49B179" w14:textId="2311476F" w:rsidR="00E3139E" w:rsidRPr="00E3139E" w:rsidRDefault="00E3139E" w:rsidP="005031E5">
            <w:pPr>
              <w:pStyle w:val="ListParagraph"/>
              <w:numPr>
                <w:ilvl w:val="0"/>
                <w:numId w:val="99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E3139E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enja</w:t>
            </w:r>
            <w:r w:rsidRPr="00E3139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g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proofErr w:type="spellEnd"/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3139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r</w:t>
            </w:r>
            <w:r w:rsidRPr="00E3139E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3139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v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pacing w:val="-5"/>
                <w:position w:val="1"/>
                <w:sz w:val="22"/>
                <w:szCs w:val="22"/>
              </w:rPr>
              <w:t>s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i</w:t>
            </w:r>
            <w:proofErr w:type="spellEnd"/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 </w:t>
            </w:r>
            <w:proofErr w:type="spellStart"/>
            <w:r w:rsidRPr="00E3139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en</w:t>
            </w:r>
            <w:r w:rsidRPr="00E3139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g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an</w:t>
            </w:r>
            <w:proofErr w:type="spellEnd"/>
            <w:proofErr w:type="gramEnd"/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</w:t>
            </w:r>
            <w:r w:rsidRPr="00E3139E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c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an</w:t>
            </w:r>
            <w:proofErr w:type="spellEnd"/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au</w:t>
            </w:r>
            <w:proofErr w:type="spellEnd"/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e</w:t>
            </w:r>
            <w:r w:rsidRPr="00E3139E"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era</w:t>
            </w:r>
            <w:r w:rsidRPr="00E3139E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g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akan</w:t>
            </w:r>
            <w:proofErr w:type="spellEnd"/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en</w:t>
            </w:r>
            <w:r w:rsidRPr="00E3139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</w:t>
            </w:r>
            <w:r w:rsidRPr="00E3139E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E3139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p</w:t>
            </w:r>
            <w:proofErr w:type="spellEnd"/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E3139E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3139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n</w:t>
            </w:r>
            <w:r w:rsidRPr="00E3139E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E3139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</w:t>
            </w:r>
            <w:proofErr w:type="spellEnd"/>
            <w:r w:rsidRPr="00E3139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/</w:t>
            </w:r>
            <w:proofErr w:type="spellStart"/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sa</w:t>
            </w:r>
            <w:r w:rsidRPr="00E3139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E3139E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ran</w:t>
            </w:r>
            <w:proofErr w:type="spellEnd"/>
            <w:r w:rsidRPr="00E3139E"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saja</w:t>
            </w:r>
            <w:proofErr w:type="spellEnd"/>
          </w:p>
          <w:p w14:paraId="4BBD68DB" w14:textId="6233A9E3" w:rsidR="00E3139E" w:rsidRPr="00E3139E" w:rsidRDefault="00E3139E" w:rsidP="005031E5">
            <w:pPr>
              <w:pStyle w:val="ListParagraph"/>
              <w:numPr>
                <w:ilvl w:val="0"/>
                <w:numId w:val="99"/>
              </w:numPr>
              <w:spacing w:line="276" w:lineRule="auto"/>
              <w:rPr>
                <w:rFonts w:ascii="Arial" w:eastAsia="Calibri" w:hAnsi="Arial" w:cs="Arial"/>
                <w:spacing w:val="1"/>
                <w:sz w:val="22"/>
                <w:szCs w:val="22"/>
              </w:rPr>
            </w:pPr>
            <w:proofErr w:type="spellStart"/>
            <w:r w:rsidRPr="00E3139E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enja</w:t>
            </w:r>
            <w:r w:rsidRPr="00E3139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g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proofErr w:type="spellEnd"/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r</w:t>
            </w:r>
            <w:r w:rsidRPr="00E3139E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3139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v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pacing w:val="-5"/>
                <w:position w:val="1"/>
                <w:sz w:val="22"/>
                <w:szCs w:val="22"/>
              </w:rPr>
              <w:t>s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i</w:t>
            </w:r>
            <w:proofErr w:type="spellEnd"/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en</w:t>
            </w:r>
            <w:r w:rsidRPr="00E3139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g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an</w:t>
            </w:r>
            <w:proofErr w:type="spellEnd"/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</w:t>
            </w:r>
            <w:r w:rsidRPr="00E3139E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c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E3139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an</w:t>
            </w:r>
            <w:proofErr w:type="spellEnd"/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r w:rsidRPr="00E3139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an </w:t>
            </w:r>
            <w:proofErr w:type="spellStart"/>
            <w:r w:rsidRPr="00E3139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e</w:t>
            </w:r>
            <w:r w:rsidRPr="00E3139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era</w:t>
            </w:r>
            <w:r w:rsidRPr="00E3139E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g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akan</w:t>
            </w:r>
            <w:proofErr w:type="spellEnd"/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en</w:t>
            </w:r>
            <w:r w:rsidRPr="00E3139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</w:t>
            </w:r>
            <w:r w:rsidRPr="00E3139E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E3139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p</w:t>
            </w:r>
            <w:proofErr w:type="spellEnd"/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3139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E3139E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3139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n</w:t>
            </w:r>
            <w:r w:rsidRPr="00E3139E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E3139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</w:t>
            </w:r>
            <w:proofErr w:type="spellEnd"/>
            <w:r w:rsidRPr="00E3139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/</w:t>
            </w:r>
            <w:proofErr w:type="spellStart"/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sa</w:t>
            </w:r>
            <w:r w:rsidRPr="00E3139E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E3139E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E3139E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3139E">
              <w:rPr>
                <w:rFonts w:ascii="Arial" w:eastAsia="Calibri" w:hAnsi="Arial" w:cs="Arial"/>
                <w:position w:val="1"/>
                <w:sz w:val="22"/>
                <w:szCs w:val="22"/>
              </w:rPr>
              <w:t>ran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C66A9" w14:textId="77777777" w:rsidR="00E3139E" w:rsidRPr="00E3139E" w:rsidRDefault="00E3139E" w:rsidP="005C1315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B37B7" w14:textId="77777777" w:rsidR="00E3139E" w:rsidRPr="00E3139E" w:rsidRDefault="00E3139E" w:rsidP="005C1315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5248C" w14:textId="77777777" w:rsidR="00E3139E" w:rsidRPr="00E3139E" w:rsidRDefault="00E3139E" w:rsidP="005C1315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5E51D9" w:rsidRPr="00E3139E" w14:paraId="79233578" w14:textId="77777777" w:rsidTr="00CB5D1D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BFDF7" w14:textId="77777777" w:rsidR="005E51D9" w:rsidRDefault="005E51D9" w:rsidP="005E51D9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AB230" w14:textId="3BEEBC6C" w:rsidR="005E51D9" w:rsidRPr="005E51D9" w:rsidRDefault="005E51D9" w:rsidP="005E51D9">
            <w:pPr>
              <w:spacing w:line="276" w:lineRule="auto"/>
              <w:ind w:left="100"/>
              <w:jc w:val="center"/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</w:pPr>
            <w:r w:rsidRPr="005E51D9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TOT</w:t>
            </w:r>
            <w:r w:rsidRPr="005E51D9"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  <w:t>A</w:t>
            </w:r>
            <w:r w:rsidRPr="005E51D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L</w:t>
            </w:r>
            <w:r w:rsidRPr="005E51D9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5E51D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</w:t>
            </w:r>
            <w:r w:rsidRPr="005E51D9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5E51D9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O</w:t>
            </w:r>
            <w:r w:rsidRPr="005E51D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RE</w:t>
            </w:r>
            <w:r w:rsidRPr="005E51D9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5E51D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proofErr w:type="gramEnd"/>
            <w:r w:rsidRPr="005E51D9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5E51D9">
              <w:rPr>
                <w:rFonts w:ascii="Arial" w:eastAsia="Calibri" w:hAnsi="Arial" w:cs="Arial"/>
                <w:b/>
                <w:bCs/>
                <w:spacing w:val="3"/>
                <w:sz w:val="22"/>
                <w:szCs w:val="22"/>
              </w:rPr>
              <w:t>1</w:t>
            </w:r>
            <w:r w:rsidRPr="005E51D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2C3E2" w14:textId="77777777" w:rsidR="005E51D9" w:rsidRPr="00E3139E" w:rsidRDefault="005E51D9" w:rsidP="005E51D9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1BD3E" w14:textId="77777777" w:rsidR="005E51D9" w:rsidRPr="00E3139E" w:rsidRDefault="005E51D9" w:rsidP="005E51D9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5F560" w14:textId="77777777" w:rsidR="005E51D9" w:rsidRPr="00E3139E" w:rsidRDefault="005E51D9" w:rsidP="005E51D9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5E51D9" w:rsidRPr="00E3139E" w14:paraId="575572E6" w14:textId="77777777" w:rsidTr="00CB5D1D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12E21" w14:textId="54B0B517" w:rsidR="005E51D9" w:rsidRPr="005E51D9" w:rsidRDefault="005E51D9" w:rsidP="005E51D9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</w:pPr>
            <w:r w:rsidRPr="005E51D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8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368E1" w14:textId="50BF5260" w:rsidR="005E51D9" w:rsidRPr="005E51D9" w:rsidRDefault="005E51D9" w:rsidP="005E51D9">
            <w:pPr>
              <w:spacing w:line="276" w:lineRule="auto"/>
              <w:ind w:left="100"/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</w:pPr>
            <w:r w:rsidRPr="005E51D9"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  <w:t>C</w:t>
            </w:r>
            <w:r w:rsidRPr="005E51D9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O</w:t>
            </w:r>
            <w:r w:rsidRPr="005E51D9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>N</w:t>
            </w:r>
            <w:r w:rsidRPr="005E51D9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T</w:t>
            </w:r>
            <w:r w:rsidRPr="005E51D9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</w:rPr>
              <w:t>E</w:t>
            </w:r>
            <w:r w:rsidRPr="005E51D9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>N</w:t>
            </w:r>
            <w:r w:rsidRPr="005E51D9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T</w:t>
            </w:r>
            <w:r w:rsidRPr="005E51D9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>/</w:t>
            </w:r>
            <w:r w:rsidRPr="005E51D9"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  <w:t>I</w:t>
            </w:r>
            <w:r w:rsidRPr="005E51D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B3EC0" w14:textId="77777777" w:rsidR="005E51D9" w:rsidRPr="00E3139E" w:rsidRDefault="005E51D9" w:rsidP="005E51D9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342BD" w14:textId="77777777" w:rsidR="005E51D9" w:rsidRPr="00E3139E" w:rsidRDefault="005E51D9" w:rsidP="005E51D9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41139" w14:textId="77777777" w:rsidR="005E51D9" w:rsidRPr="00E3139E" w:rsidRDefault="005E51D9" w:rsidP="005E51D9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5E51D9" w:rsidRPr="005E51D9" w14:paraId="01AF5C4A" w14:textId="77777777" w:rsidTr="00CB5D1D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2E0FC" w14:textId="384F5460" w:rsidR="005E51D9" w:rsidRPr="005E51D9" w:rsidRDefault="005E51D9" w:rsidP="005E51D9">
            <w:pPr>
              <w:spacing w:line="240" w:lineRule="exact"/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  <w:tc>
          <w:tcPr>
            <w:tcW w:w="8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5822D" w14:textId="77777777" w:rsidR="005E51D9" w:rsidRPr="005E51D9" w:rsidRDefault="005E51D9" w:rsidP="005E51D9">
            <w:pPr>
              <w:spacing w:line="276" w:lineRule="auto"/>
              <w:ind w:left="100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Mengkaji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perasaan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klien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setelah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dipasang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AKBK</w:t>
            </w:r>
          </w:p>
          <w:p w14:paraId="673FB423" w14:textId="387B5D2E" w:rsidR="005E51D9" w:rsidRPr="005E51D9" w:rsidRDefault="005E51D9" w:rsidP="005031E5">
            <w:pPr>
              <w:pStyle w:val="ListParagraph"/>
              <w:numPr>
                <w:ilvl w:val="0"/>
                <w:numId w:val="100"/>
              </w:numPr>
              <w:spacing w:line="276" w:lineRule="auto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Tidak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mengkaji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perasaan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klien</w:t>
            </w:r>
            <w:proofErr w:type="spellEnd"/>
          </w:p>
          <w:p w14:paraId="11EEA0F9" w14:textId="215FDDA5" w:rsidR="005E51D9" w:rsidRPr="005E51D9" w:rsidRDefault="005E51D9" w:rsidP="005031E5">
            <w:pPr>
              <w:pStyle w:val="ListParagraph"/>
              <w:numPr>
                <w:ilvl w:val="0"/>
                <w:numId w:val="100"/>
              </w:numPr>
              <w:spacing w:line="276" w:lineRule="auto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Mengkaji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perasaan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klien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tapi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kurang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tepat</w:t>
            </w:r>
            <w:proofErr w:type="spellEnd"/>
          </w:p>
          <w:p w14:paraId="060DC9C4" w14:textId="008CE58F" w:rsidR="005E51D9" w:rsidRPr="005E51D9" w:rsidRDefault="005E51D9" w:rsidP="005031E5">
            <w:pPr>
              <w:pStyle w:val="ListParagraph"/>
              <w:numPr>
                <w:ilvl w:val="0"/>
                <w:numId w:val="100"/>
              </w:numPr>
              <w:spacing w:line="276" w:lineRule="auto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Mengkaji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perasaan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klien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dengan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tepat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209BE" w14:textId="77777777" w:rsidR="005E51D9" w:rsidRPr="005E51D9" w:rsidRDefault="005E51D9" w:rsidP="005E51D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97F1" w14:textId="77777777" w:rsidR="005E51D9" w:rsidRPr="005E51D9" w:rsidRDefault="005E51D9" w:rsidP="005E51D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DAAD3" w14:textId="77777777" w:rsidR="005E51D9" w:rsidRPr="005E51D9" w:rsidRDefault="005E51D9" w:rsidP="005E51D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E51D9" w:rsidRPr="005E51D9" w14:paraId="76A0A803" w14:textId="77777777" w:rsidTr="00CB5D1D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E4A41" w14:textId="0D9C8E10" w:rsidR="005E51D9" w:rsidRDefault="005E51D9" w:rsidP="005E51D9">
            <w:pPr>
              <w:spacing w:line="240" w:lineRule="exact"/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  <w:tc>
          <w:tcPr>
            <w:tcW w:w="8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E1246" w14:textId="77777777" w:rsidR="005E51D9" w:rsidRPr="005E51D9" w:rsidRDefault="005E51D9" w:rsidP="005E51D9">
            <w:pPr>
              <w:spacing w:line="276" w:lineRule="auto"/>
              <w:ind w:left="100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Menjelaskan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kepada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klien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apa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yang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harus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dilakukan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jika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mengalami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efek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samping</w:t>
            </w:r>
            <w:proofErr w:type="spellEnd"/>
          </w:p>
          <w:p w14:paraId="440FB775" w14:textId="300B9D71" w:rsidR="005E51D9" w:rsidRPr="005E51D9" w:rsidRDefault="005E51D9" w:rsidP="005031E5">
            <w:pPr>
              <w:pStyle w:val="ListParagraph"/>
              <w:numPr>
                <w:ilvl w:val="0"/>
                <w:numId w:val="101"/>
              </w:numPr>
              <w:spacing w:line="276" w:lineRule="auto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Tidak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menjelaskan</w:t>
            </w:r>
            <w:proofErr w:type="spellEnd"/>
          </w:p>
          <w:p w14:paraId="3DEF64BE" w14:textId="23F8B361" w:rsidR="005E51D9" w:rsidRPr="005E51D9" w:rsidRDefault="005E51D9" w:rsidP="005031E5">
            <w:pPr>
              <w:pStyle w:val="ListParagraph"/>
              <w:numPr>
                <w:ilvl w:val="0"/>
                <w:numId w:val="101"/>
              </w:numPr>
              <w:spacing w:line="276" w:lineRule="auto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Menanyakan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kurang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tepat</w:t>
            </w:r>
            <w:proofErr w:type="spellEnd"/>
          </w:p>
          <w:p w14:paraId="0663703D" w14:textId="24BD9EBC" w:rsidR="005E51D9" w:rsidRPr="005E51D9" w:rsidRDefault="005E51D9" w:rsidP="005031E5">
            <w:pPr>
              <w:pStyle w:val="ListParagraph"/>
              <w:numPr>
                <w:ilvl w:val="0"/>
                <w:numId w:val="101"/>
              </w:numPr>
              <w:spacing w:line="276" w:lineRule="auto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proofErr w:type="spellStart"/>
            <w:r w:rsidRPr="005E51D9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E51D9">
              <w:rPr>
                <w:rFonts w:ascii="Arial" w:eastAsia="Calibri" w:hAnsi="Arial" w:cs="Arial"/>
                <w:sz w:val="22"/>
                <w:szCs w:val="22"/>
              </w:rPr>
              <w:t>ena</w:t>
            </w:r>
            <w:r w:rsidRPr="005E51D9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E51D9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5E51D9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5E51D9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E51D9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E51D9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E51D9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E51D9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E51D9">
              <w:rPr>
                <w:rFonts w:ascii="Arial" w:eastAsia="Calibri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598B9" w14:textId="77777777" w:rsidR="005E51D9" w:rsidRPr="005E51D9" w:rsidRDefault="005E51D9" w:rsidP="005E51D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0AC67" w14:textId="77777777" w:rsidR="005E51D9" w:rsidRPr="005E51D9" w:rsidRDefault="005E51D9" w:rsidP="005E51D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2B1ED" w14:textId="77777777" w:rsidR="005E51D9" w:rsidRPr="005E51D9" w:rsidRDefault="005E51D9" w:rsidP="005E51D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E51D9" w:rsidRPr="005E51D9" w14:paraId="4C127D9A" w14:textId="77777777" w:rsidTr="00CB5D1D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DAE63" w14:textId="03C9AFD1" w:rsidR="005E51D9" w:rsidRDefault="005E51D9" w:rsidP="005E51D9">
            <w:pPr>
              <w:spacing w:line="240" w:lineRule="exact"/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8</w:t>
            </w:r>
          </w:p>
        </w:tc>
        <w:tc>
          <w:tcPr>
            <w:tcW w:w="8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23C8B" w14:textId="77777777" w:rsidR="005E51D9" w:rsidRPr="005E51D9" w:rsidRDefault="005E51D9" w:rsidP="005E51D9">
            <w:pPr>
              <w:spacing w:line="276" w:lineRule="auto"/>
              <w:ind w:left="100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Mengingatkan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kembali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masa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pemakaian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implan</w:t>
            </w:r>
            <w:proofErr w:type="spellEnd"/>
          </w:p>
          <w:p w14:paraId="4AA944B0" w14:textId="47C01B98" w:rsidR="005E51D9" w:rsidRPr="005E51D9" w:rsidRDefault="005E51D9" w:rsidP="005031E5">
            <w:pPr>
              <w:pStyle w:val="ListParagraph"/>
              <w:numPr>
                <w:ilvl w:val="0"/>
                <w:numId w:val="102"/>
              </w:numPr>
              <w:spacing w:line="276" w:lineRule="auto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Tidak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menjelaskan</w:t>
            </w:r>
            <w:proofErr w:type="spellEnd"/>
          </w:p>
          <w:p w14:paraId="5ABCE383" w14:textId="78D1CBD2" w:rsidR="005E51D9" w:rsidRPr="005E51D9" w:rsidRDefault="005E51D9" w:rsidP="005031E5">
            <w:pPr>
              <w:pStyle w:val="ListParagraph"/>
              <w:numPr>
                <w:ilvl w:val="0"/>
                <w:numId w:val="102"/>
              </w:numPr>
              <w:spacing w:line="276" w:lineRule="auto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Menjelaskan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kurang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tepat</w:t>
            </w:r>
            <w:proofErr w:type="spellEnd"/>
          </w:p>
          <w:p w14:paraId="1B87F8D7" w14:textId="71B69046" w:rsidR="005E51D9" w:rsidRPr="005E51D9" w:rsidRDefault="005E51D9" w:rsidP="005031E5">
            <w:pPr>
              <w:pStyle w:val="ListParagraph"/>
              <w:numPr>
                <w:ilvl w:val="0"/>
                <w:numId w:val="102"/>
              </w:numPr>
              <w:spacing w:line="276" w:lineRule="auto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Menjelaskan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dengan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tepat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200A9" w14:textId="77777777" w:rsidR="005E51D9" w:rsidRPr="005E51D9" w:rsidRDefault="005E51D9" w:rsidP="005E51D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021D9" w14:textId="77777777" w:rsidR="005E51D9" w:rsidRPr="005E51D9" w:rsidRDefault="005E51D9" w:rsidP="005E51D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F3C20" w14:textId="77777777" w:rsidR="005E51D9" w:rsidRPr="005E51D9" w:rsidRDefault="005E51D9" w:rsidP="005E51D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E51D9" w:rsidRPr="005E51D9" w14:paraId="6660CE3E" w14:textId="77777777" w:rsidTr="00CB5D1D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28C42" w14:textId="770ABD1B" w:rsidR="005E51D9" w:rsidRDefault="005E51D9" w:rsidP="005E51D9">
            <w:pPr>
              <w:spacing w:line="240" w:lineRule="exact"/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9</w:t>
            </w:r>
          </w:p>
        </w:tc>
        <w:tc>
          <w:tcPr>
            <w:tcW w:w="8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F350C" w14:textId="77777777" w:rsidR="005E51D9" w:rsidRPr="005E51D9" w:rsidRDefault="005E51D9" w:rsidP="005E51D9">
            <w:pPr>
              <w:spacing w:line="276" w:lineRule="auto"/>
              <w:ind w:left="100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Meyakinkan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pada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klien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bahwa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ia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dapat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datang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ke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klinik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setiap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saat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bila</w:t>
            </w:r>
            <w:proofErr w:type="spellEnd"/>
          </w:p>
          <w:p w14:paraId="46B2DA29" w14:textId="77777777" w:rsidR="005E51D9" w:rsidRPr="005E51D9" w:rsidRDefault="005E51D9" w:rsidP="005E51D9">
            <w:pPr>
              <w:spacing w:line="276" w:lineRule="auto"/>
              <w:ind w:left="100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memerlukan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konsultasi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pemeriksaan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medik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atau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bila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menginginkan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mencabut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kembali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implan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tersebut</w:t>
            </w:r>
            <w:proofErr w:type="spellEnd"/>
          </w:p>
          <w:p w14:paraId="56684334" w14:textId="6134A9AA" w:rsidR="005E51D9" w:rsidRPr="005E51D9" w:rsidRDefault="005E51D9" w:rsidP="005031E5">
            <w:pPr>
              <w:pStyle w:val="ListParagraph"/>
              <w:numPr>
                <w:ilvl w:val="0"/>
                <w:numId w:val="103"/>
              </w:numPr>
              <w:spacing w:line="276" w:lineRule="auto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Tidak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menjelaskan</w:t>
            </w:r>
            <w:proofErr w:type="spellEnd"/>
          </w:p>
          <w:p w14:paraId="78E6FE0D" w14:textId="1CCDD8D9" w:rsidR="005E51D9" w:rsidRPr="005E51D9" w:rsidRDefault="005E51D9" w:rsidP="005031E5">
            <w:pPr>
              <w:pStyle w:val="ListParagraph"/>
              <w:numPr>
                <w:ilvl w:val="0"/>
                <w:numId w:val="103"/>
              </w:numPr>
              <w:spacing w:line="276" w:lineRule="auto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Menjelaskan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kurang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tepat</w:t>
            </w:r>
            <w:proofErr w:type="spellEnd"/>
          </w:p>
          <w:p w14:paraId="6D3BACB2" w14:textId="05D27CCF" w:rsidR="005E51D9" w:rsidRPr="005E51D9" w:rsidRDefault="005E51D9" w:rsidP="005031E5">
            <w:pPr>
              <w:pStyle w:val="ListParagraph"/>
              <w:numPr>
                <w:ilvl w:val="0"/>
                <w:numId w:val="103"/>
              </w:numPr>
              <w:spacing w:line="276" w:lineRule="auto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Menjelaskan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dengan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tepat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D1802" w14:textId="77777777" w:rsidR="005E51D9" w:rsidRPr="005E51D9" w:rsidRDefault="005E51D9" w:rsidP="005E51D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EDB91" w14:textId="77777777" w:rsidR="005E51D9" w:rsidRPr="005E51D9" w:rsidRDefault="005E51D9" w:rsidP="005E51D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A3785" w14:textId="77777777" w:rsidR="005E51D9" w:rsidRPr="005E51D9" w:rsidRDefault="005E51D9" w:rsidP="005E51D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E51D9" w:rsidRPr="005E51D9" w14:paraId="28B15353" w14:textId="77777777" w:rsidTr="00CB5D1D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B251D" w14:textId="7C5809E6" w:rsidR="005E51D9" w:rsidRDefault="005E51D9" w:rsidP="005E51D9">
            <w:pPr>
              <w:spacing w:line="240" w:lineRule="exact"/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8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1031A" w14:textId="77777777" w:rsidR="005E51D9" w:rsidRPr="005E51D9" w:rsidRDefault="005E51D9" w:rsidP="005E51D9">
            <w:pPr>
              <w:spacing w:line="276" w:lineRule="auto"/>
              <w:ind w:left="100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Melakukan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evaluasi</w:t>
            </w:r>
            <w:proofErr w:type="spellEnd"/>
          </w:p>
          <w:p w14:paraId="6A80BE9B" w14:textId="4BE6D161" w:rsidR="005E51D9" w:rsidRPr="005E51D9" w:rsidRDefault="005E51D9" w:rsidP="005031E5">
            <w:pPr>
              <w:pStyle w:val="ListParagraph"/>
              <w:numPr>
                <w:ilvl w:val="0"/>
                <w:numId w:val="104"/>
              </w:numPr>
              <w:spacing w:line="276" w:lineRule="auto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tidak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dilakukan</w:t>
            </w:r>
            <w:proofErr w:type="spellEnd"/>
          </w:p>
          <w:p w14:paraId="681D290F" w14:textId="1ECE98C4" w:rsidR="005E51D9" w:rsidRPr="005E51D9" w:rsidRDefault="005E51D9" w:rsidP="005031E5">
            <w:pPr>
              <w:pStyle w:val="ListParagraph"/>
              <w:numPr>
                <w:ilvl w:val="0"/>
                <w:numId w:val="104"/>
              </w:numPr>
              <w:spacing w:line="276" w:lineRule="auto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Menanyakan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apakah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sudah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jelas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/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belum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atau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meminta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klien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mengulang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kembali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namun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tidak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memperhatikan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benar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/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tidaknya</w:t>
            </w:r>
            <w:proofErr w:type="spellEnd"/>
          </w:p>
          <w:p w14:paraId="2DDB93CA" w14:textId="0A8FBFEA" w:rsidR="005E51D9" w:rsidRPr="005E51D9" w:rsidRDefault="005E51D9" w:rsidP="005031E5">
            <w:pPr>
              <w:pStyle w:val="ListParagraph"/>
              <w:numPr>
                <w:ilvl w:val="0"/>
                <w:numId w:val="104"/>
              </w:numPr>
              <w:spacing w:line="276" w:lineRule="auto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Menanyakan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apakah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sudah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jelas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/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belum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dan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meminta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klien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mengulang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kembali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teruji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memperhatikan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apakah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benar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/salah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serta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mengoreksi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jika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ada</w:t>
            </w:r>
            <w:proofErr w:type="spellEnd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E51D9">
              <w:rPr>
                <w:rFonts w:ascii="Arial" w:eastAsia="Calibri" w:hAnsi="Arial" w:cs="Arial"/>
                <w:spacing w:val="2"/>
                <w:sz w:val="22"/>
                <w:szCs w:val="22"/>
              </w:rPr>
              <w:t>kesalahan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18672" w14:textId="77777777" w:rsidR="005E51D9" w:rsidRPr="005E51D9" w:rsidRDefault="005E51D9" w:rsidP="005E51D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FA9FE" w14:textId="77777777" w:rsidR="005E51D9" w:rsidRPr="005E51D9" w:rsidRDefault="005E51D9" w:rsidP="005E51D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9424D" w14:textId="77777777" w:rsidR="005E51D9" w:rsidRPr="005E51D9" w:rsidRDefault="005E51D9" w:rsidP="005E51D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3256ABC6" w14:textId="77777777" w:rsidR="005E51D9" w:rsidRDefault="005E51D9">
      <w:r>
        <w:br w:type="page"/>
      </w:r>
    </w:p>
    <w:tbl>
      <w:tblPr>
        <w:tblW w:w="10260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8479"/>
        <w:gridCol w:w="425"/>
        <w:gridCol w:w="425"/>
        <w:gridCol w:w="479"/>
      </w:tblGrid>
      <w:tr w:rsidR="005E51D9" w:rsidRPr="005E51D9" w14:paraId="63DF5725" w14:textId="77777777" w:rsidTr="00CB5D1D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9ACBD" w14:textId="134DFFB0" w:rsidR="005E51D9" w:rsidRPr="005E51D9" w:rsidRDefault="005E51D9" w:rsidP="005E51D9">
            <w:pPr>
              <w:spacing w:line="240" w:lineRule="exact"/>
              <w:ind w:left="105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4BE61" w14:textId="2C6283BC" w:rsidR="005E51D9" w:rsidRPr="005E51D9" w:rsidRDefault="005E51D9" w:rsidP="005E51D9">
            <w:pPr>
              <w:spacing w:line="276" w:lineRule="auto"/>
              <w:ind w:left="100"/>
              <w:jc w:val="center"/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</w:pPr>
            <w:r w:rsidRPr="005E51D9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TOT</w:t>
            </w:r>
            <w:r w:rsidRPr="005E51D9"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  <w:t>A</w:t>
            </w:r>
            <w:r w:rsidRPr="005E51D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L</w:t>
            </w:r>
            <w:r w:rsidRPr="005E51D9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5E51D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</w:t>
            </w:r>
            <w:r w:rsidRPr="005E51D9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5E51D9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O</w:t>
            </w:r>
            <w:r w:rsidRPr="005E51D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RE</w:t>
            </w:r>
            <w:r w:rsidRPr="005E51D9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5E51D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proofErr w:type="gramEnd"/>
            <w:r w:rsidRPr="005E51D9">
              <w:rPr>
                <w:rFonts w:ascii="Arial" w:eastAsia="Calibri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5E51D9">
              <w:rPr>
                <w:rFonts w:ascii="Arial" w:eastAsia="Calibri" w:hAnsi="Arial" w:cs="Arial"/>
                <w:b/>
                <w:bCs/>
                <w:spacing w:val="3"/>
                <w:sz w:val="22"/>
                <w:szCs w:val="22"/>
              </w:rPr>
              <w:t>1</w:t>
            </w:r>
            <w:r w:rsidRPr="005E51D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8627C" w14:textId="77777777" w:rsidR="005E51D9" w:rsidRPr="005E51D9" w:rsidRDefault="005E51D9" w:rsidP="005E51D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70152" w14:textId="77777777" w:rsidR="005E51D9" w:rsidRPr="005E51D9" w:rsidRDefault="005E51D9" w:rsidP="005E51D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A6B33" w14:textId="77777777" w:rsidR="005E51D9" w:rsidRPr="005E51D9" w:rsidRDefault="005E51D9" w:rsidP="005E51D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5E51D9" w:rsidRPr="005E51D9" w14:paraId="64EFA500" w14:textId="77777777" w:rsidTr="00CB5D1D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B0CB1" w14:textId="1674A0EA" w:rsidR="005E51D9" w:rsidRPr="005E51D9" w:rsidRDefault="005E51D9" w:rsidP="005E51D9">
            <w:pPr>
              <w:spacing w:line="240" w:lineRule="exact"/>
              <w:ind w:left="105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E51D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8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2E307" w14:textId="5A648874" w:rsidR="005E51D9" w:rsidRPr="005E51D9" w:rsidRDefault="005E51D9" w:rsidP="005E51D9">
            <w:pPr>
              <w:spacing w:line="276" w:lineRule="auto"/>
              <w:ind w:left="100"/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</w:pPr>
            <w:r w:rsidRPr="005E51D9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TE</w:t>
            </w:r>
            <w:r w:rsidRPr="005E51D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K</w:t>
            </w:r>
            <w:r w:rsidRPr="005E51D9"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  <w:t>NI</w:t>
            </w:r>
            <w:r w:rsidRPr="005E51D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C5FC8" w14:textId="77777777" w:rsidR="005E51D9" w:rsidRPr="005E51D9" w:rsidRDefault="005E51D9" w:rsidP="005E51D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34623" w14:textId="77777777" w:rsidR="005E51D9" w:rsidRPr="005E51D9" w:rsidRDefault="005E51D9" w:rsidP="005E51D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67552" w14:textId="77777777" w:rsidR="005E51D9" w:rsidRPr="005E51D9" w:rsidRDefault="005E51D9" w:rsidP="005E51D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5E51D9" w:rsidRPr="005E51D9" w14:paraId="1767AFED" w14:textId="77777777" w:rsidTr="00CB5D1D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062AB" w14:textId="7BF9DBBF" w:rsidR="005E51D9" w:rsidRPr="005E51D9" w:rsidRDefault="005E51D9" w:rsidP="005E51D9">
            <w:pPr>
              <w:spacing w:line="240" w:lineRule="exact"/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11</w:t>
            </w:r>
          </w:p>
        </w:tc>
        <w:tc>
          <w:tcPr>
            <w:tcW w:w="8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02FCA" w14:textId="77777777" w:rsidR="005E51D9" w:rsidRPr="00502813" w:rsidRDefault="005E51D9" w:rsidP="005E51D9">
            <w:pPr>
              <w:spacing w:line="276" w:lineRule="auto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eruji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502813">
              <w:rPr>
                <w:rFonts w:ascii="Arial" w:eastAsia="Calibri" w:hAnsi="Arial" w:cs="Arial"/>
                <w:spacing w:val="-5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secara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s</w:t>
            </w:r>
            <w:proofErr w:type="spellEnd"/>
          </w:p>
          <w:p w14:paraId="0043CD5C" w14:textId="4429F06E" w:rsidR="005E51D9" w:rsidRPr="00F4743D" w:rsidRDefault="005E51D9" w:rsidP="005031E5">
            <w:pPr>
              <w:pStyle w:val="ListParagraph"/>
              <w:numPr>
                <w:ilvl w:val="0"/>
                <w:numId w:val="105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ak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rjakan</w:t>
            </w:r>
            <w:proofErr w:type="spellEnd"/>
          </w:p>
          <w:p w14:paraId="6BCC497F" w14:textId="77777777" w:rsidR="00F4743D" w:rsidRPr="00F4743D" w:rsidRDefault="00F4743D" w:rsidP="005031E5">
            <w:pPr>
              <w:pStyle w:val="ListParagraph"/>
              <w:numPr>
                <w:ilvl w:val="0"/>
                <w:numId w:val="105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enkes</w:t>
            </w:r>
            <w:proofErr w:type="spellEnd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c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ra</w:t>
            </w:r>
            <w:proofErr w:type="spellEnd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ak</w:t>
            </w:r>
            <w:proofErr w:type="spellEnd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eru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ru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</w:p>
          <w:p w14:paraId="49A5EF05" w14:textId="15C75E61" w:rsidR="00F4743D" w:rsidRPr="00F4743D" w:rsidRDefault="00F4743D" w:rsidP="005031E5">
            <w:pPr>
              <w:pStyle w:val="ListParagraph"/>
              <w:numPr>
                <w:ilvl w:val="0"/>
                <w:numId w:val="105"/>
              </w:numPr>
              <w:spacing w:line="276" w:lineRule="auto"/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enkes</w:t>
            </w:r>
            <w:proofErr w:type="spellEnd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c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ara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eru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ru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F75CC" w14:textId="77777777" w:rsidR="005E51D9" w:rsidRPr="005E51D9" w:rsidRDefault="005E51D9" w:rsidP="005E51D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701EE" w14:textId="77777777" w:rsidR="005E51D9" w:rsidRPr="005E51D9" w:rsidRDefault="005E51D9" w:rsidP="005E51D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1D3D1" w14:textId="77777777" w:rsidR="005E51D9" w:rsidRPr="005E51D9" w:rsidRDefault="005E51D9" w:rsidP="005E51D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F4743D" w:rsidRPr="005E51D9" w14:paraId="11C7D512" w14:textId="77777777" w:rsidTr="00CB5D1D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077EC" w14:textId="111F4B78" w:rsidR="00F4743D" w:rsidRPr="00502813" w:rsidRDefault="00F4743D" w:rsidP="00F4743D">
            <w:pPr>
              <w:spacing w:line="240" w:lineRule="exact"/>
              <w:ind w:left="105"/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12</w:t>
            </w:r>
          </w:p>
        </w:tc>
        <w:tc>
          <w:tcPr>
            <w:tcW w:w="8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EF050" w14:textId="77777777" w:rsidR="00F4743D" w:rsidRPr="00502813" w:rsidRDefault="00F4743D" w:rsidP="00F4743D">
            <w:pPr>
              <w:spacing w:line="276" w:lineRule="auto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gg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asa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g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-5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</w:p>
          <w:p w14:paraId="04763656" w14:textId="429756AE" w:rsidR="00F4743D" w:rsidRPr="00F4743D" w:rsidRDefault="00F4743D" w:rsidP="005031E5">
            <w:pPr>
              <w:pStyle w:val="ListParagraph"/>
              <w:numPr>
                <w:ilvl w:val="0"/>
                <w:numId w:val="106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gg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asa</w:t>
            </w:r>
            <w:proofErr w:type="spellEnd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 xml:space="preserve">g </w:t>
            </w:r>
            <w:proofErr w:type="spellStart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ak</w:t>
            </w:r>
            <w:proofErr w:type="spellEnd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F4743D">
              <w:rPr>
                <w:rFonts w:ascii="Arial" w:eastAsia="Calibri" w:hAnsi="Arial" w:cs="Arial"/>
                <w:spacing w:val="-5"/>
                <w:sz w:val="22"/>
                <w:szCs w:val="22"/>
              </w:rPr>
              <w:t>n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F4743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eh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l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en</w:t>
            </w:r>
            <w:proofErr w:type="spellEnd"/>
          </w:p>
          <w:p w14:paraId="460F2BBA" w14:textId="61215CA3" w:rsidR="00F4743D" w:rsidRPr="00F4743D" w:rsidRDefault="00F4743D" w:rsidP="005031E5">
            <w:pPr>
              <w:pStyle w:val="ListParagraph"/>
              <w:numPr>
                <w:ilvl w:val="0"/>
                <w:numId w:val="106"/>
              </w:numPr>
              <w:spacing w:before="1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F4743D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an</w:t>
            </w:r>
            <w:r w:rsidRPr="00F4743D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5"/>
                <w:sz w:val="22"/>
                <w:szCs w:val="22"/>
              </w:rPr>
              <w:t>s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h</w:t>
            </w:r>
            <w:proofErr w:type="spellEnd"/>
            <w:r w:rsidRPr="00F4743D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F4743D">
              <w:rPr>
                <w:rFonts w:ascii="Arial" w:eastAsia="Calibri" w:hAnsi="Arial" w:cs="Arial"/>
                <w:spacing w:val="-3"/>
                <w:sz w:val="22"/>
                <w:szCs w:val="22"/>
              </w:rPr>
              <w:t>g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il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3"/>
                <w:sz w:val="22"/>
                <w:szCs w:val="22"/>
              </w:rPr>
              <w:t>h</w:t>
            </w:r>
            <w:r w:rsidRPr="00F4743D">
              <w:rPr>
                <w:rFonts w:ascii="Arial" w:eastAsia="Calibri" w:hAnsi="Arial" w:cs="Arial"/>
                <w:spacing w:val="-5"/>
                <w:sz w:val="22"/>
                <w:szCs w:val="22"/>
              </w:rPr>
              <w:t>-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pacing w:val="-3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ah</w:t>
            </w:r>
            <w:proofErr w:type="spellEnd"/>
            <w:r w:rsidRPr="00F4743D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ed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s</w:t>
            </w:r>
            <w:proofErr w:type="spellEnd"/>
          </w:p>
          <w:p w14:paraId="49E55A72" w14:textId="32224B3D" w:rsidR="00F4743D" w:rsidRPr="00F4743D" w:rsidRDefault="00F4743D" w:rsidP="005031E5">
            <w:pPr>
              <w:pStyle w:val="ListParagraph"/>
              <w:numPr>
                <w:ilvl w:val="0"/>
                <w:numId w:val="106"/>
              </w:numPr>
              <w:spacing w:line="276" w:lineRule="auto"/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proofErr w:type="spellStart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gg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asa</w:t>
            </w:r>
            <w:proofErr w:type="spellEnd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 xml:space="preserve">g </w:t>
            </w:r>
            <w:proofErr w:type="spellStart"/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ud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ah</w:t>
            </w:r>
            <w:proofErr w:type="spellEnd"/>
            <w:r w:rsidRPr="00F4743D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F4743D">
              <w:rPr>
                <w:rFonts w:ascii="Arial" w:eastAsia="Calibri" w:hAnsi="Arial" w:cs="Arial"/>
                <w:spacing w:val="-5"/>
                <w:sz w:val="22"/>
                <w:szCs w:val="22"/>
              </w:rPr>
              <w:t>n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F4743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eh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l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BACB7" w14:textId="77777777" w:rsidR="00F4743D" w:rsidRPr="005E51D9" w:rsidRDefault="00F4743D" w:rsidP="00F4743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DEF80" w14:textId="77777777" w:rsidR="00F4743D" w:rsidRPr="005E51D9" w:rsidRDefault="00F4743D" w:rsidP="00F4743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9E7A1" w14:textId="77777777" w:rsidR="00F4743D" w:rsidRPr="005E51D9" w:rsidRDefault="00F4743D" w:rsidP="00F4743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F4743D" w:rsidRPr="005E51D9" w14:paraId="54F612AE" w14:textId="77777777" w:rsidTr="00CB5D1D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B39BA" w14:textId="027F3815" w:rsidR="00F4743D" w:rsidRPr="00502813" w:rsidRDefault="00F4743D" w:rsidP="00F4743D">
            <w:pPr>
              <w:spacing w:line="240" w:lineRule="exact"/>
              <w:ind w:left="105"/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13</w:t>
            </w:r>
          </w:p>
        </w:tc>
        <w:tc>
          <w:tcPr>
            <w:tcW w:w="8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72E08" w14:textId="77777777" w:rsidR="00F4743D" w:rsidRPr="00502813" w:rsidRDefault="00F4743D" w:rsidP="00F4743D">
            <w:pPr>
              <w:spacing w:line="276" w:lineRule="auto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gg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ed</w:t>
            </w:r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  <w:p w14:paraId="73CDCFC8" w14:textId="08624C8F" w:rsidR="00F4743D" w:rsidRPr="00F4743D" w:rsidRDefault="00F4743D" w:rsidP="005031E5">
            <w:pPr>
              <w:pStyle w:val="ListParagraph"/>
              <w:numPr>
                <w:ilvl w:val="0"/>
                <w:numId w:val="10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ak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gg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F4743D">
              <w:rPr>
                <w:rFonts w:ascii="Arial" w:eastAsia="Calibri" w:hAnsi="Arial" w:cs="Arial"/>
                <w:spacing w:val="-3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ed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  <w:p w14:paraId="39A92B8F" w14:textId="216B87EF" w:rsidR="00F4743D" w:rsidRPr="00F4743D" w:rsidRDefault="00F4743D" w:rsidP="005031E5">
            <w:pPr>
              <w:pStyle w:val="ListParagraph"/>
              <w:numPr>
                <w:ilvl w:val="0"/>
                <w:numId w:val="10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gg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ed</w:t>
            </w:r>
            <w:r w:rsidRPr="00F4743D">
              <w:rPr>
                <w:rFonts w:ascii="Arial" w:eastAsia="Calibri" w:hAnsi="Arial" w:cs="Arial"/>
                <w:spacing w:val="-3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F4743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ak</w:t>
            </w:r>
            <w:proofErr w:type="spellEnd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z w:val="22"/>
                <w:szCs w:val="22"/>
              </w:rPr>
              <w:t>ef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f</w:t>
            </w:r>
            <w:proofErr w:type="spellEnd"/>
          </w:p>
          <w:p w14:paraId="02827FE9" w14:textId="4A03DB2D" w:rsidR="00F4743D" w:rsidRPr="00F4743D" w:rsidRDefault="00F4743D" w:rsidP="005031E5">
            <w:pPr>
              <w:pStyle w:val="ListParagraph"/>
              <w:numPr>
                <w:ilvl w:val="0"/>
                <w:numId w:val="107"/>
              </w:numPr>
              <w:spacing w:line="276" w:lineRule="auto"/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proofErr w:type="spellStart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gg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ed</w:t>
            </w:r>
            <w:r w:rsidRPr="00F4743D">
              <w:rPr>
                <w:rFonts w:ascii="Arial" w:eastAsia="Calibri" w:hAnsi="Arial" w:cs="Arial"/>
                <w:spacing w:val="-3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c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ara</w:t>
            </w:r>
            <w:proofErr w:type="spellEnd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z w:val="22"/>
                <w:szCs w:val="22"/>
              </w:rPr>
              <w:t>ef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f</w:t>
            </w:r>
            <w:proofErr w:type="spellEnd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an</w:t>
            </w:r>
            <w:r w:rsidRPr="00F4743D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enar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1B5BB" w14:textId="77777777" w:rsidR="00F4743D" w:rsidRPr="005E51D9" w:rsidRDefault="00F4743D" w:rsidP="00F4743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5A799" w14:textId="77777777" w:rsidR="00F4743D" w:rsidRPr="005E51D9" w:rsidRDefault="00F4743D" w:rsidP="00F4743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B48D7" w14:textId="77777777" w:rsidR="00F4743D" w:rsidRPr="005E51D9" w:rsidRDefault="00F4743D" w:rsidP="00F4743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F4743D" w:rsidRPr="005E51D9" w14:paraId="0B4EB6C7" w14:textId="77777777" w:rsidTr="00CB5D1D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FB6EA" w14:textId="4F01C50A" w:rsidR="00F4743D" w:rsidRPr="00502813" w:rsidRDefault="00F4743D" w:rsidP="00F4743D">
            <w:pPr>
              <w:spacing w:line="240" w:lineRule="exact"/>
              <w:ind w:left="105"/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14</w:t>
            </w:r>
          </w:p>
        </w:tc>
        <w:tc>
          <w:tcPr>
            <w:tcW w:w="8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0F6B0" w14:textId="77777777" w:rsidR="00F4743D" w:rsidRPr="00502813" w:rsidRDefault="00F4743D" w:rsidP="00F4743D">
            <w:pPr>
              <w:spacing w:line="276" w:lineRule="auto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eri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spacing w:val="-4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akn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6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proofErr w:type="spellEnd"/>
          </w:p>
          <w:p w14:paraId="6434808C" w14:textId="7B2647A2" w:rsidR="00F4743D" w:rsidRPr="00F4743D" w:rsidRDefault="00F4743D" w:rsidP="005031E5">
            <w:pPr>
              <w:pStyle w:val="ListParagraph"/>
              <w:numPr>
                <w:ilvl w:val="0"/>
                <w:numId w:val="108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ak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F4743D">
              <w:rPr>
                <w:rFonts w:ascii="Arial" w:eastAsia="Calibri" w:hAnsi="Arial" w:cs="Arial"/>
                <w:spacing w:val="-4"/>
                <w:sz w:val="22"/>
                <w:szCs w:val="22"/>
              </w:rPr>
              <w:t>r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F4743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s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F4743D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k</w:t>
            </w:r>
            <w:proofErr w:type="spellEnd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</w:p>
          <w:p w14:paraId="4D34670E" w14:textId="3451785F" w:rsidR="00F4743D" w:rsidRPr="00F4743D" w:rsidRDefault="00F4743D" w:rsidP="005031E5">
            <w:pPr>
              <w:pStyle w:val="ListParagraph"/>
              <w:numPr>
                <w:ilvl w:val="0"/>
                <w:numId w:val="108"/>
              </w:numPr>
              <w:tabs>
                <w:tab w:val="left" w:pos="580"/>
              </w:tabs>
              <w:spacing w:line="276" w:lineRule="auto"/>
              <w:ind w:right="68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eri</w:t>
            </w:r>
            <w:proofErr w:type="spellEnd"/>
            <w:r w:rsidRPr="00F4743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F4743D">
              <w:rPr>
                <w:rFonts w:ascii="Arial" w:eastAsia="Calibri" w:hAnsi="Arial" w:cs="Arial"/>
                <w:spacing w:val="-5"/>
                <w:sz w:val="22"/>
                <w:szCs w:val="22"/>
              </w:rPr>
              <w:t>s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F4743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F4743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4"/>
                <w:sz w:val="22"/>
                <w:szCs w:val="22"/>
              </w:rPr>
              <w:t>k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en</w:t>
            </w:r>
            <w:proofErr w:type="spellEnd"/>
            <w:r w:rsidRPr="00F4743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k</w:t>
            </w:r>
            <w:proofErr w:type="spellEnd"/>
            <w:r w:rsidRPr="00F4743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ena</w:t>
            </w:r>
            <w:r w:rsidRPr="00F4743D">
              <w:rPr>
                <w:rFonts w:ascii="Arial" w:eastAsia="Calibri" w:hAnsi="Arial" w:cs="Arial"/>
                <w:spacing w:val="-6"/>
                <w:sz w:val="22"/>
                <w:szCs w:val="22"/>
              </w:rPr>
              <w:t>n</w:t>
            </w:r>
            <w:r w:rsidRPr="00F4743D">
              <w:rPr>
                <w:rFonts w:ascii="Arial" w:eastAsia="Calibri" w:hAnsi="Arial" w:cs="Arial"/>
                <w:spacing w:val="-4"/>
                <w:sz w:val="22"/>
                <w:szCs w:val="22"/>
              </w:rPr>
              <w:t>y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F4743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F4743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 xml:space="preserve">g </w:t>
            </w:r>
            <w:proofErr w:type="spellStart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F4743D">
              <w:rPr>
                <w:rFonts w:ascii="Arial" w:eastAsia="Calibri" w:hAnsi="Arial" w:cs="Arial"/>
                <w:spacing w:val="-6"/>
                <w:sz w:val="22"/>
                <w:szCs w:val="22"/>
              </w:rPr>
              <w:t>u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m</w:t>
            </w:r>
            <w:proofErr w:type="spellEnd"/>
            <w:r w:rsidRPr="00F4743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F4743D">
              <w:rPr>
                <w:rFonts w:ascii="Arial" w:eastAsia="Calibri" w:hAnsi="Arial" w:cs="Arial"/>
                <w:spacing w:val="-3"/>
                <w:sz w:val="22"/>
                <w:szCs w:val="22"/>
              </w:rPr>
              <w:t>g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F4743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an</w:t>
            </w:r>
            <w:r w:rsidRPr="00F4743D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ak</w:t>
            </w:r>
            <w:proofErr w:type="spellEnd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g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era</w:t>
            </w:r>
            <w:proofErr w:type="spellEnd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pacing w:val="-6"/>
                <w:sz w:val="22"/>
                <w:szCs w:val="22"/>
              </w:rPr>
              <w:t>b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z w:val="22"/>
                <w:szCs w:val="22"/>
              </w:rPr>
              <w:t>jawaban</w:t>
            </w:r>
            <w:proofErr w:type="spellEnd"/>
          </w:p>
          <w:p w14:paraId="3B890F84" w14:textId="3483A6DC" w:rsidR="00F4743D" w:rsidRPr="00F4743D" w:rsidRDefault="00F4743D" w:rsidP="005031E5">
            <w:pPr>
              <w:pStyle w:val="ListParagraph"/>
              <w:numPr>
                <w:ilvl w:val="0"/>
                <w:numId w:val="108"/>
              </w:numPr>
              <w:spacing w:line="276" w:lineRule="auto"/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proofErr w:type="spellStart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F4743D">
              <w:rPr>
                <w:rFonts w:ascii="Arial" w:eastAsia="Calibri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F4743D">
              <w:rPr>
                <w:rFonts w:ascii="Arial" w:eastAsia="Calibri" w:hAnsi="Arial" w:cs="Arial"/>
                <w:spacing w:val="-4"/>
                <w:sz w:val="22"/>
                <w:szCs w:val="22"/>
              </w:rPr>
              <w:t>e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F4743D">
              <w:rPr>
                <w:rFonts w:ascii="Arial" w:eastAsia="Calibri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F4743D">
              <w:rPr>
                <w:rFonts w:ascii="Arial" w:eastAsia="Calibri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en</w:t>
            </w:r>
            <w:proofErr w:type="spellEnd"/>
            <w:r w:rsidRPr="00F4743D">
              <w:rPr>
                <w:rFonts w:ascii="Arial" w:eastAsia="Calibri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k</w:t>
            </w:r>
            <w:proofErr w:type="spellEnd"/>
            <w:r w:rsidRPr="00F4743D">
              <w:rPr>
                <w:rFonts w:ascii="Arial" w:eastAsia="Calibri" w:hAnsi="Arial" w:cs="Arial"/>
                <w:spacing w:val="42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aj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F4743D">
              <w:rPr>
                <w:rFonts w:ascii="Arial" w:eastAsia="Calibri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aan</w:t>
            </w:r>
            <w:proofErr w:type="spellEnd"/>
            <w:r w:rsidRPr="00F4743D">
              <w:rPr>
                <w:rFonts w:ascii="Arial" w:eastAsia="Calibri" w:hAnsi="Arial" w:cs="Arial"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F4743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g</w:t>
            </w:r>
            <w:r w:rsidRPr="00F4743D">
              <w:rPr>
                <w:rFonts w:ascii="Arial" w:eastAsia="Calibri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m</w:t>
            </w:r>
            <w:proofErr w:type="spellEnd"/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6"/>
                <w:sz w:val="22"/>
                <w:szCs w:val="22"/>
              </w:rPr>
              <w:t>d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F4743D">
              <w:rPr>
                <w:rFonts w:ascii="Arial" w:eastAsia="Calibri" w:hAnsi="Arial" w:cs="Arial"/>
                <w:spacing w:val="-5"/>
                <w:sz w:val="22"/>
                <w:szCs w:val="22"/>
              </w:rPr>
              <w:t>n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F4743D">
              <w:rPr>
                <w:rFonts w:ascii="Arial" w:eastAsia="Calibri" w:hAnsi="Arial" w:cs="Arial"/>
                <w:spacing w:val="3"/>
                <w:sz w:val="22"/>
                <w:szCs w:val="22"/>
              </w:rPr>
              <w:t xml:space="preserve"> 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 xml:space="preserve">an </w:t>
            </w:r>
            <w:proofErr w:type="spellStart"/>
            <w:r w:rsidRPr="00F4743D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F4743D">
              <w:rPr>
                <w:rFonts w:ascii="Arial" w:eastAsia="Calibri" w:hAnsi="Arial" w:cs="Arial"/>
                <w:spacing w:val="-3"/>
                <w:sz w:val="22"/>
                <w:szCs w:val="22"/>
              </w:rPr>
              <w:t>g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era</w:t>
            </w:r>
            <w:proofErr w:type="spellEnd"/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pacing w:val="-4"/>
                <w:sz w:val="22"/>
                <w:szCs w:val="22"/>
              </w:rPr>
              <w:t>e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6"/>
                <w:sz w:val="22"/>
                <w:szCs w:val="22"/>
              </w:rPr>
              <w:t>n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gg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F4743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6"/>
                <w:sz w:val="22"/>
                <w:szCs w:val="22"/>
              </w:rPr>
              <w:t>d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ari</w:t>
            </w:r>
            <w:proofErr w:type="spellEnd"/>
            <w:r w:rsidRPr="00F4743D">
              <w:rPr>
                <w:rFonts w:ascii="Arial" w:eastAsia="Calibri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y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6"/>
                <w:sz w:val="22"/>
                <w:szCs w:val="22"/>
              </w:rPr>
              <w:t>n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 xml:space="preserve">g </w:t>
            </w:r>
            <w:proofErr w:type="spellStart"/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enja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F4743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aan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512FF" w14:textId="77777777" w:rsidR="00F4743D" w:rsidRPr="005E51D9" w:rsidRDefault="00F4743D" w:rsidP="00F4743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68485" w14:textId="77777777" w:rsidR="00F4743D" w:rsidRPr="005E51D9" w:rsidRDefault="00F4743D" w:rsidP="00F4743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6D1E3" w14:textId="77777777" w:rsidR="00F4743D" w:rsidRPr="005E51D9" w:rsidRDefault="00F4743D" w:rsidP="00F4743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F4743D" w:rsidRPr="005E51D9" w14:paraId="4F65C983" w14:textId="77777777" w:rsidTr="00CB5D1D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089FD" w14:textId="266731B9" w:rsidR="00F4743D" w:rsidRPr="00502813" w:rsidRDefault="00F4743D" w:rsidP="00F4743D">
            <w:pPr>
              <w:spacing w:line="240" w:lineRule="exact"/>
              <w:ind w:left="105"/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15</w:t>
            </w:r>
          </w:p>
        </w:tc>
        <w:tc>
          <w:tcPr>
            <w:tcW w:w="8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B5E9F" w14:textId="77777777" w:rsidR="00F4743D" w:rsidRPr="00502813" w:rsidRDefault="00F4743D" w:rsidP="00F4743D">
            <w:pPr>
              <w:spacing w:line="276" w:lineRule="auto"/>
              <w:ind w:left="100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eruji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do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ku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proofErr w:type="spellEnd"/>
          </w:p>
          <w:p w14:paraId="6399E07D" w14:textId="428853AE" w:rsidR="00F4743D" w:rsidRPr="00F4743D" w:rsidRDefault="00F4743D" w:rsidP="005031E5">
            <w:pPr>
              <w:pStyle w:val="ListParagraph"/>
              <w:numPr>
                <w:ilvl w:val="0"/>
                <w:numId w:val="109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ak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wn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do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ku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F4743D">
              <w:rPr>
                <w:rFonts w:ascii="Arial" w:eastAsia="Calibri" w:hAnsi="Arial" w:cs="Arial"/>
                <w:spacing w:val="-3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l</w:t>
            </w:r>
            <w:proofErr w:type="spellEnd"/>
            <w:r w:rsidRPr="00F4743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nd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</w:p>
          <w:p w14:paraId="2145F660" w14:textId="30064D11" w:rsidR="00F4743D" w:rsidRPr="00F4743D" w:rsidRDefault="00F4743D" w:rsidP="005031E5">
            <w:pPr>
              <w:pStyle w:val="ListParagraph"/>
              <w:numPr>
                <w:ilvl w:val="0"/>
                <w:numId w:val="109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do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ku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l</w:t>
            </w:r>
            <w:proofErr w:type="spellEnd"/>
            <w:r w:rsidRPr="00F4743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nd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np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as</w:t>
            </w:r>
            <w:proofErr w:type="spellEnd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l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aksana</w:t>
            </w:r>
            <w:proofErr w:type="spellEnd"/>
          </w:p>
          <w:p w14:paraId="245A8348" w14:textId="73B84D2C" w:rsidR="00F4743D" w:rsidRPr="00F4743D" w:rsidRDefault="00F4743D" w:rsidP="005031E5">
            <w:pPr>
              <w:pStyle w:val="ListParagraph"/>
              <w:numPr>
                <w:ilvl w:val="0"/>
                <w:numId w:val="109"/>
              </w:numPr>
              <w:spacing w:line="276" w:lineRule="auto"/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proofErr w:type="spellStart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do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ku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F4743D">
              <w:rPr>
                <w:rFonts w:ascii="Arial" w:eastAsia="Calibri" w:hAnsi="Arial" w:cs="Arial"/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h</w:t>
            </w:r>
            <w:proofErr w:type="spellEnd"/>
            <w:r w:rsidRPr="00F4743D">
              <w:rPr>
                <w:rFonts w:ascii="Arial" w:eastAsia="Calibri" w:hAnsi="Arial" w:cs="Arial"/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F4743D">
              <w:rPr>
                <w:rFonts w:ascii="Arial" w:eastAsia="Calibri" w:hAnsi="Arial" w:cs="Arial"/>
                <w:spacing w:val="-3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l</w:t>
            </w:r>
            <w:proofErr w:type="spellEnd"/>
            <w:r w:rsidRPr="00F4743D">
              <w:rPr>
                <w:rFonts w:ascii="Arial" w:eastAsia="Calibri" w:hAnsi="Arial" w:cs="Arial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nd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F4743D">
              <w:rPr>
                <w:rFonts w:ascii="Arial" w:eastAsia="Calibri" w:hAnsi="Arial" w:cs="Arial"/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pacing w:val="-4"/>
                <w:sz w:val="22"/>
                <w:szCs w:val="22"/>
              </w:rPr>
              <w:t>e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pu</w:t>
            </w:r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F4743D">
              <w:rPr>
                <w:rFonts w:ascii="Arial" w:eastAsia="Calibri" w:hAnsi="Arial" w:cs="Arial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7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gg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proofErr w:type="spellEnd"/>
            <w:r w:rsidRPr="00F4743D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F4743D">
              <w:rPr>
                <w:rFonts w:ascii="Arial" w:eastAsia="Calibri" w:hAnsi="Arial" w:cs="Arial"/>
                <w:spacing w:val="10"/>
                <w:sz w:val="22"/>
                <w:szCs w:val="22"/>
              </w:rPr>
              <w:t xml:space="preserve"> 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ja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F4743D">
              <w:rPr>
                <w:rFonts w:ascii="Arial" w:eastAsia="Calibri" w:hAnsi="Arial" w:cs="Arial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F4743D">
              <w:rPr>
                <w:rFonts w:ascii="Arial" w:eastAsia="Calibri" w:hAnsi="Arial" w:cs="Arial"/>
                <w:spacing w:val="12"/>
                <w:sz w:val="22"/>
                <w:szCs w:val="22"/>
              </w:rPr>
              <w:t xml:space="preserve"> </w:t>
            </w:r>
            <w:r w:rsidRPr="00F4743D">
              <w:rPr>
                <w:rFonts w:ascii="Arial" w:eastAsia="Calibri" w:hAnsi="Arial" w:cs="Arial"/>
                <w:spacing w:val="6"/>
                <w:sz w:val="22"/>
                <w:szCs w:val="22"/>
              </w:rPr>
              <w:t>d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 xml:space="preserve">an </w:t>
            </w:r>
            <w:proofErr w:type="spellStart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nd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F4743D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F4743D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4743D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F4743D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F4743D">
              <w:rPr>
                <w:rFonts w:ascii="Arial" w:eastAsia="Calibri" w:hAnsi="Arial" w:cs="Arial"/>
                <w:sz w:val="22"/>
                <w:szCs w:val="22"/>
              </w:rPr>
              <w:t>aksana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B28DD" w14:textId="77777777" w:rsidR="00F4743D" w:rsidRPr="005E51D9" w:rsidRDefault="00F4743D" w:rsidP="00F4743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B799C" w14:textId="77777777" w:rsidR="00F4743D" w:rsidRPr="005E51D9" w:rsidRDefault="00F4743D" w:rsidP="00F4743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5088D" w14:textId="77777777" w:rsidR="00F4743D" w:rsidRPr="005E51D9" w:rsidRDefault="00F4743D" w:rsidP="00F4743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F4743D" w:rsidRPr="005E51D9" w14:paraId="64ABC554" w14:textId="77777777" w:rsidTr="00CB5D1D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40148" w14:textId="77777777" w:rsidR="00F4743D" w:rsidRPr="00502813" w:rsidRDefault="00F4743D" w:rsidP="00F4743D">
            <w:pPr>
              <w:spacing w:line="240" w:lineRule="exact"/>
              <w:ind w:left="105"/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8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2190C" w14:textId="77777777" w:rsidR="00F4743D" w:rsidRPr="00502813" w:rsidRDefault="00F4743D" w:rsidP="00F4743D">
            <w:pPr>
              <w:spacing w:line="276" w:lineRule="auto"/>
              <w:ind w:left="100"/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7BECB" w14:textId="77777777" w:rsidR="00F4743D" w:rsidRPr="005E51D9" w:rsidRDefault="00F4743D" w:rsidP="00F4743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F5EFE" w14:textId="77777777" w:rsidR="00F4743D" w:rsidRPr="005E51D9" w:rsidRDefault="00F4743D" w:rsidP="00F4743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C09AC" w14:textId="77777777" w:rsidR="00F4743D" w:rsidRPr="005E51D9" w:rsidRDefault="00F4743D" w:rsidP="00F4743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F4743D" w:rsidRPr="005E51D9" w14:paraId="3D6C1D7B" w14:textId="77777777" w:rsidTr="00CB5D1D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5B66" w14:textId="77777777" w:rsidR="00F4743D" w:rsidRPr="00502813" w:rsidRDefault="00F4743D" w:rsidP="00F4743D">
            <w:pPr>
              <w:spacing w:line="240" w:lineRule="exact"/>
              <w:ind w:left="105"/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8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92C32" w14:textId="77B3DF02" w:rsidR="00F4743D" w:rsidRPr="00502813" w:rsidRDefault="00F4743D" w:rsidP="00F4743D">
            <w:pPr>
              <w:spacing w:line="276" w:lineRule="auto"/>
              <w:ind w:left="100"/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TOT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O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:</w:t>
            </w:r>
            <w:r w:rsidRPr="00502813">
              <w:rPr>
                <w:rFonts w:ascii="Arial" w:eastAsia="Calibri" w:hAnsi="Arial" w:cs="Arial"/>
                <w:spacing w:val="50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3"/>
                <w:sz w:val="22"/>
                <w:szCs w:val="22"/>
              </w:rPr>
              <w:t>1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179B1" w14:textId="77777777" w:rsidR="00F4743D" w:rsidRPr="005E51D9" w:rsidRDefault="00F4743D" w:rsidP="00F4743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65AFC" w14:textId="77777777" w:rsidR="00F4743D" w:rsidRPr="005E51D9" w:rsidRDefault="00F4743D" w:rsidP="00F4743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D4DBC" w14:textId="77777777" w:rsidR="00F4743D" w:rsidRPr="005E51D9" w:rsidRDefault="00F4743D" w:rsidP="00F4743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F4743D" w:rsidRPr="005E51D9" w14:paraId="09AF33EF" w14:textId="77777777" w:rsidTr="00CB5D1D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08BE" w14:textId="77777777" w:rsidR="00F4743D" w:rsidRPr="00502813" w:rsidRDefault="00F4743D" w:rsidP="00F4743D">
            <w:pPr>
              <w:spacing w:line="240" w:lineRule="exact"/>
              <w:ind w:left="105"/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8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13D43" w14:textId="21681C9C" w:rsidR="00F4743D" w:rsidRPr="00502813" w:rsidRDefault="00F4743D" w:rsidP="00F4743D">
            <w:pPr>
              <w:spacing w:line="276" w:lineRule="auto"/>
              <w:ind w:left="100"/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TOT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O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:</w:t>
            </w:r>
            <w:r w:rsidRPr="00502813">
              <w:rPr>
                <w:rFonts w:ascii="Arial" w:eastAsia="Calibri" w:hAnsi="Arial" w:cs="Arial"/>
                <w:spacing w:val="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3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7FDD2" w14:textId="77777777" w:rsidR="00F4743D" w:rsidRPr="005E51D9" w:rsidRDefault="00F4743D" w:rsidP="00F4743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129E5" w14:textId="77777777" w:rsidR="00F4743D" w:rsidRPr="005E51D9" w:rsidRDefault="00F4743D" w:rsidP="00F4743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11067" w14:textId="77777777" w:rsidR="00F4743D" w:rsidRPr="005E51D9" w:rsidRDefault="00F4743D" w:rsidP="00F4743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16B13D67" w14:textId="37DBD394" w:rsidR="00FE1A27" w:rsidRDefault="00FE1A27" w:rsidP="0046143E">
      <w:pPr>
        <w:spacing w:before="10" w:line="276" w:lineRule="auto"/>
        <w:rPr>
          <w:rFonts w:ascii="Arial" w:hAnsi="Arial" w:cs="Arial"/>
          <w:sz w:val="22"/>
          <w:szCs w:val="22"/>
        </w:rPr>
      </w:pPr>
    </w:p>
    <w:p w14:paraId="64FA0E6D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68084D87" w14:textId="77777777" w:rsidR="00FE1A27" w:rsidRPr="00502813" w:rsidRDefault="00EC306D" w:rsidP="0046143E">
      <w:pPr>
        <w:spacing w:before="12" w:line="276" w:lineRule="auto"/>
        <w:ind w:left="587"/>
        <w:rPr>
          <w:rFonts w:ascii="Arial" w:eastAsia="Calibri" w:hAnsi="Arial" w:cs="Arial"/>
          <w:sz w:val="22"/>
          <w:szCs w:val="22"/>
        </w:rPr>
      </w:pPr>
      <w:r w:rsidRPr="00502813">
        <w:rPr>
          <w:rFonts w:ascii="Arial" w:eastAsia="Calibri" w:hAnsi="Arial" w:cs="Arial"/>
          <w:spacing w:val="1"/>
          <w:sz w:val="22"/>
          <w:szCs w:val="22"/>
        </w:rPr>
        <w:t>N</w:t>
      </w:r>
      <w:r w:rsidRPr="00502813">
        <w:rPr>
          <w:rFonts w:ascii="Arial" w:eastAsia="Calibri" w:hAnsi="Arial" w:cs="Arial"/>
          <w:spacing w:val="2"/>
          <w:sz w:val="22"/>
          <w:szCs w:val="22"/>
        </w:rPr>
        <w:t>I</w:t>
      </w:r>
      <w:r w:rsidRPr="00502813">
        <w:rPr>
          <w:rFonts w:ascii="Arial" w:eastAsia="Calibri" w:hAnsi="Arial" w:cs="Arial"/>
          <w:spacing w:val="-2"/>
          <w:sz w:val="22"/>
          <w:szCs w:val="22"/>
        </w:rPr>
        <w:t>L</w:t>
      </w:r>
      <w:r w:rsidRPr="00502813">
        <w:rPr>
          <w:rFonts w:ascii="Arial" w:eastAsia="Calibri" w:hAnsi="Arial" w:cs="Arial"/>
          <w:spacing w:val="-3"/>
          <w:sz w:val="22"/>
          <w:szCs w:val="22"/>
        </w:rPr>
        <w:t>A</w:t>
      </w:r>
      <w:r w:rsidRPr="00502813">
        <w:rPr>
          <w:rFonts w:ascii="Arial" w:eastAsia="Calibri" w:hAnsi="Arial" w:cs="Arial"/>
          <w:sz w:val="22"/>
          <w:szCs w:val="22"/>
        </w:rPr>
        <w:t xml:space="preserve">I </w:t>
      </w:r>
      <w:r w:rsidRPr="00502813">
        <w:rPr>
          <w:rFonts w:ascii="Arial" w:eastAsia="Calibri" w:hAnsi="Arial" w:cs="Arial"/>
          <w:spacing w:val="2"/>
          <w:sz w:val="22"/>
          <w:szCs w:val="22"/>
        </w:rPr>
        <w:t>A</w:t>
      </w:r>
      <w:r w:rsidRPr="00502813">
        <w:rPr>
          <w:rFonts w:ascii="Arial" w:eastAsia="Calibri" w:hAnsi="Arial" w:cs="Arial"/>
          <w:sz w:val="22"/>
          <w:szCs w:val="22"/>
        </w:rPr>
        <w:t>K</w:t>
      </w:r>
      <w:r w:rsidRPr="00502813">
        <w:rPr>
          <w:rFonts w:ascii="Arial" w:eastAsia="Calibri" w:hAnsi="Arial" w:cs="Arial"/>
          <w:spacing w:val="-3"/>
          <w:sz w:val="22"/>
          <w:szCs w:val="22"/>
        </w:rPr>
        <w:t>H</w:t>
      </w:r>
      <w:r w:rsidRPr="00502813">
        <w:rPr>
          <w:rFonts w:ascii="Arial" w:eastAsia="Calibri" w:hAnsi="Arial" w:cs="Arial"/>
          <w:spacing w:val="2"/>
          <w:sz w:val="22"/>
          <w:szCs w:val="22"/>
        </w:rPr>
        <w:t>I</w:t>
      </w:r>
      <w:r w:rsidRPr="00502813">
        <w:rPr>
          <w:rFonts w:ascii="Arial" w:eastAsia="Calibri" w:hAnsi="Arial" w:cs="Arial"/>
          <w:sz w:val="22"/>
          <w:szCs w:val="22"/>
        </w:rPr>
        <w:t xml:space="preserve">R: </w:t>
      </w:r>
      <w:r w:rsidRPr="00502813">
        <w:rPr>
          <w:rFonts w:ascii="Arial" w:eastAsia="Calibri" w:hAnsi="Arial" w:cs="Arial"/>
          <w:spacing w:val="-1"/>
          <w:sz w:val="22"/>
          <w:szCs w:val="22"/>
          <w:u w:val="single" w:color="000000"/>
        </w:rPr>
        <w:t xml:space="preserve"> </w:t>
      </w:r>
      <w:r w:rsidRPr="00502813">
        <w:rPr>
          <w:rFonts w:ascii="Arial" w:eastAsia="Calibri" w:hAnsi="Arial" w:cs="Arial"/>
          <w:sz w:val="22"/>
          <w:szCs w:val="22"/>
          <w:u w:val="single" w:color="000000"/>
        </w:rPr>
        <w:t>∑</w:t>
      </w:r>
      <w:r w:rsidRPr="00502813">
        <w:rPr>
          <w:rFonts w:ascii="Arial" w:eastAsia="Calibri" w:hAnsi="Arial" w:cs="Arial"/>
          <w:spacing w:val="49"/>
          <w:sz w:val="22"/>
          <w:szCs w:val="22"/>
          <w:u w:val="single" w:color="000000"/>
        </w:rPr>
        <w:t xml:space="preserve"> </w:t>
      </w:r>
      <w:proofErr w:type="gramStart"/>
      <w:r w:rsidRPr="00502813">
        <w:rPr>
          <w:rFonts w:ascii="Arial" w:eastAsia="Calibri" w:hAnsi="Arial" w:cs="Arial"/>
          <w:sz w:val="22"/>
          <w:szCs w:val="22"/>
          <w:u w:val="single" w:color="000000"/>
        </w:rPr>
        <w:t>s</w:t>
      </w:r>
      <w:r w:rsidRPr="00502813">
        <w:rPr>
          <w:rFonts w:ascii="Arial" w:eastAsia="Calibri" w:hAnsi="Arial" w:cs="Arial"/>
          <w:spacing w:val="-2"/>
          <w:sz w:val="22"/>
          <w:szCs w:val="22"/>
          <w:u w:val="single" w:color="000000"/>
        </w:rPr>
        <w:t>c</w:t>
      </w:r>
      <w:r w:rsidRPr="00502813">
        <w:rPr>
          <w:rFonts w:ascii="Arial" w:eastAsia="Calibri" w:hAnsi="Arial" w:cs="Arial"/>
          <w:spacing w:val="-1"/>
          <w:sz w:val="22"/>
          <w:szCs w:val="22"/>
          <w:u w:val="single" w:color="000000"/>
        </w:rPr>
        <w:t>o</w:t>
      </w:r>
      <w:r w:rsidRPr="00502813">
        <w:rPr>
          <w:rFonts w:ascii="Arial" w:eastAsia="Calibri" w:hAnsi="Arial" w:cs="Arial"/>
          <w:sz w:val="22"/>
          <w:szCs w:val="22"/>
          <w:u w:val="single" w:color="000000"/>
        </w:rPr>
        <w:t xml:space="preserve">re </w:t>
      </w:r>
      <w:r w:rsidRPr="00502813">
        <w:rPr>
          <w:rFonts w:ascii="Arial" w:eastAsia="Calibri" w:hAnsi="Arial" w:cs="Arial"/>
          <w:spacing w:val="47"/>
          <w:sz w:val="22"/>
          <w:szCs w:val="22"/>
        </w:rPr>
        <w:t xml:space="preserve"> </w:t>
      </w:r>
      <w:r w:rsidRPr="00502813">
        <w:rPr>
          <w:rFonts w:ascii="Arial" w:eastAsia="Calibri" w:hAnsi="Arial" w:cs="Arial"/>
          <w:sz w:val="22"/>
          <w:szCs w:val="22"/>
        </w:rPr>
        <w:t>x</w:t>
      </w:r>
      <w:proofErr w:type="gramEnd"/>
      <w:r w:rsidRPr="00502813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502813">
        <w:rPr>
          <w:rFonts w:ascii="Arial" w:eastAsia="Calibri" w:hAnsi="Arial" w:cs="Arial"/>
          <w:spacing w:val="3"/>
          <w:sz w:val="22"/>
          <w:szCs w:val="22"/>
        </w:rPr>
        <w:t>1</w:t>
      </w:r>
      <w:r w:rsidRPr="00502813">
        <w:rPr>
          <w:rFonts w:ascii="Arial" w:eastAsia="Calibri" w:hAnsi="Arial" w:cs="Arial"/>
          <w:spacing w:val="-2"/>
          <w:sz w:val="22"/>
          <w:szCs w:val="22"/>
        </w:rPr>
        <w:t>0</w:t>
      </w:r>
      <w:r w:rsidRPr="00502813">
        <w:rPr>
          <w:rFonts w:ascii="Arial" w:eastAsia="Calibri" w:hAnsi="Arial" w:cs="Arial"/>
          <w:sz w:val="22"/>
          <w:szCs w:val="22"/>
        </w:rPr>
        <w:t>0</w:t>
      </w:r>
    </w:p>
    <w:p w14:paraId="23DB6E01" w14:textId="77777777" w:rsidR="00FE1A27" w:rsidRPr="00502813" w:rsidRDefault="00EC306D" w:rsidP="0046143E">
      <w:pPr>
        <w:spacing w:before="12" w:line="276" w:lineRule="auto"/>
        <w:ind w:left="1974"/>
        <w:rPr>
          <w:rFonts w:ascii="Arial" w:eastAsia="Calibri" w:hAnsi="Arial" w:cs="Arial"/>
          <w:sz w:val="22"/>
          <w:szCs w:val="22"/>
        </w:rPr>
      </w:pPr>
      <w:r w:rsidRPr="00502813">
        <w:rPr>
          <w:rFonts w:ascii="Arial" w:eastAsia="Calibri" w:hAnsi="Arial" w:cs="Arial"/>
          <w:spacing w:val="3"/>
          <w:sz w:val="22"/>
          <w:szCs w:val="22"/>
        </w:rPr>
        <w:t>3</w:t>
      </w:r>
      <w:r w:rsidRPr="00502813">
        <w:rPr>
          <w:rFonts w:ascii="Arial" w:eastAsia="Calibri" w:hAnsi="Arial" w:cs="Arial"/>
          <w:sz w:val="22"/>
          <w:szCs w:val="22"/>
        </w:rPr>
        <w:t>0</w:t>
      </w:r>
    </w:p>
    <w:p w14:paraId="3417ECB0" w14:textId="77777777" w:rsidR="00FE1A27" w:rsidRPr="00502813" w:rsidRDefault="00FE1A27" w:rsidP="0046143E">
      <w:pPr>
        <w:spacing w:before="3" w:line="276" w:lineRule="auto"/>
        <w:rPr>
          <w:rFonts w:ascii="Arial" w:hAnsi="Arial" w:cs="Arial"/>
          <w:sz w:val="22"/>
          <w:szCs w:val="22"/>
        </w:rPr>
      </w:pPr>
    </w:p>
    <w:p w14:paraId="1596D29F" w14:textId="77777777" w:rsidR="004D6422" w:rsidRPr="00502813" w:rsidRDefault="004D6422" w:rsidP="004D6422">
      <w:pPr>
        <w:spacing w:before="12" w:line="276" w:lineRule="auto"/>
        <w:ind w:left="3811" w:right="606"/>
        <w:jc w:val="center"/>
        <w:rPr>
          <w:rFonts w:ascii="Arial" w:eastAsia="Calibri" w:hAnsi="Arial" w:cs="Arial"/>
          <w:sz w:val="22"/>
          <w:szCs w:val="22"/>
        </w:rPr>
      </w:pPr>
      <w:r w:rsidRPr="00502813">
        <w:rPr>
          <w:rFonts w:ascii="Arial" w:eastAsia="Calibri" w:hAnsi="Arial" w:cs="Arial"/>
          <w:spacing w:val="1"/>
          <w:sz w:val="22"/>
          <w:szCs w:val="22"/>
        </w:rPr>
        <w:t>Semarang</w:t>
      </w:r>
      <w:proofErr w:type="gramStart"/>
      <w:r w:rsidRPr="0050281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502813">
        <w:rPr>
          <w:rFonts w:ascii="Arial" w:eastAsia="Calibri" w:hAnsi="Arial" w:cs="Arial"/>
          <w:spacing w:val="-2"/>
          <w:sz w:val="22"/>
          <w:szCs w:val="22"/>
        </w:rPr>
        <w:t>,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</w:t>
      </w:r>
      <w:proofErr w:type="gramEnd"/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-2"/>
          <w:sz w:val="22"/>
          <w:szCs w:val="22"/>
        </w:rPr>
        <w:t>20</w:t>
      </w:r>
      <w:r w:rsidRPr="00502813">
        <w:rPr>
          <w:rFonts w:ascii="Arial" w:eastAsia="Calibri" w:hAnsi="Arial" w:cs="Arial"/>
          <w:sz w:val="22"/>
          <w:szCs w:val="22"/>
        </w:rPr>
        <w:t>21</w:t>
      </w:r>
    </w:p>
    <w:p w14:paraId="561ADAD4" w14:textId="77777777" w:rsidR="004D6422" w:rsidRPr="00502813" w:rsidRDefault="004D6422" w:rsidP="004D6422">
      <w:pPr>
        <w:spacing w:line="276" w:lineRule="auto"/>
        <w:ind w:left="4962" w:right="2023"/>
        <w:jc w:val="center"/>
        <w:rPr>
          <w:rFonts w:ascii="Arial" w:eastAsia="Calibri" w:hAnsi="Arial" w:cs="Arial"/>
          <w:sz w:val="22"/>
          <w:szCs w:val="22"/>
        </w:rPr>
      </w:pPr>
      <w:proofErr w:type="spellStart"/>
      <w:r w:rsidRPr="00502813">
        <w:rPr>
          <w:rFonts w:ascii="Arial" w:eastAsia="Calibri" w:hAnsi="Arial" w:cs="Arial"/>
          <w:spacing w:val="1"/>
          <w:sz w:val="22"/>
          <w:szCs w:val="22"/>
        </w:rPr>
        <w:t>P</w:t>
      </w:r>
      <w:r w:rsidRPr="00502813">
        <w:rPr>
          <w:rFonts w:ascii="Arial" w:eastAsia="Calibri" w:hAnsi="Arial" w:cs="Arial"/>
          <w:sz w:val="22"/>
          <w:szCs w:val="22"/>
        </w:rPr>
        <w:t>e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m</w:t>
      </w:r>
      <w:r w:rsidRPr="00502813">
        <w:rPr>
          <w:rFonts w:ascii="Arial" w:eastAsia="Calibri" w:hAnsi="Arial" w:cs="Arial"/>
          <w:spacing w:val="-1"/>
          <w:sz w:val="22"/>
          <w:szCs w:val="22"/>
        </w:rPr>
        <w:t>b</w:t>
      </w:r>
      <w:r w:rsidRPr="00502813">
        <w:rPr>
          <w:rFonts w:ascii="Arial" w:eastAsia="Calibri" w:hAnsi="Arial" w:cs="Arial"/>
          <w:spacing w:val="-3"/>
          <w:sz w:val="22"/>
          <w:szCs w:val="22"/>
        </w:rPr>
        <w:t>i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m</w:t>
      </w:r>
      <w:r w:rsidRPr="00502813">
        <w:rPr>
          <w:rFonts w:ascii="Arial" w:eastAsia="Calibri" w:hAnsi="Arial" w:cs="Arial"/>
          <w:spacing w:val="-1"/>
          <w:sz w:val="22"/>
          <w:szCs w:val="22"/>
        </w:rPr>
        <w:t>b</w:t>
      </w:r>
      <w:r w:rsidRPr="00502813">
        <w:rPr>
          <w:rFonts w:ascii="Arial" w:eastAsia="Calibri" w:hAnsi="Arial" w:cs="Arial"/>
          <w:spacing w:val="2"/>
          <w:sz w:val="22"/>
          <w:szCs w:val="22"/>
        </w:rPr>
        <w:t>i</w:t>
      </w:r>
      <w:r w:rsidRPr="00502813">
        <w:rPr>
          <w:rFonts w:ascii="Arial" w:eastAsia="Calibri" w:hAnsi="Arial" w:cs="Arial"/>
          <w:spacing w:val="-1"/>
          <w:sz w:val="22"/>
          <w:szCs w:val="22"/>
        </w:rPr>
        <w:t>n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g</w:t>
      </w:r>
      <w:proofErr w:type="spellEnd"/>
      <w:r w:rsidRPr="00502813">
        <w:rPr>
          <w:rFonts w:ascii="Arial" w:eastAsia="Calibri" w:hAnsi="Arial" w:cs="Arial"/>
          <w:sz w:val="22"/>
          <w:szCs w:val="22"/>
        </w:rPr>
        <w:t>,</w:t>
      </w:r>
    </w:p>
    <w:p w14:paraId="5F49D247" w14:textId="77777777" w:rsidR="004D6422" w:rsidRDefault="004D6422" w:rsidP="004D6422">
      <w:pPr>
        <w:spacing w:before="5" w:line="276" w:lineRule="auto"/>
        <w:rPr>
          <w:rFonts w:ascii="Arial" w:hAnsi="Arial" w:cs="Arial"/>
          <w:sz w:val="22"/>
          <w:szCs w:val="22"/>
        </w:rPr>
      </w:pPr>
    </w:p>
    <w:p w14:paraId="2E14D0C6" w14:textId="77777777" w:rsidR="004D6422" w:rsidRDefault="004D6422" w:rsidP="004D6422">
      <w:pPr>
        <w:spacing w:before="5" w:line="276" w:lineRule="auto"/>
        <w:rPr>
          <w:rFonts w:ascii="Arial" w:hAnsi="Arial" w:cs="Arial"/>
          <w:sz w:val="22"/>
          <w:szCs w:val="22"/>
        </w:rPr>
      </w:pPr>
    </w:p>
    <w:p w14:paraId="6F9A13BE" w14:textId="77777777" w:rsidR="004D6422" w:rsidRPr="00502813" w:rsidRDefault="004D6422" w:rsidP="004D6422">
      <w:pPr>
        <w:spacing w:before="5" w:line="276" w:lineRule="auto"/>
        <w:rPr>
          <w:rFonts w:ascii="Arial" w:hAnsi="Arial" w:cs="Arial"/>
          <w:sz w:val="22"/>
          <w:szCs w:val="22"/>
        </w:rPr>
      </w:pPr>
    </w:p>
    <w:p w14:paraId="04F45BBC" w14:textId="77777777" w:rsidR="004D6422" w:rsidRDefault="004D6422" w:rsidP="004D6422">
      <w:pPr>
        <w:spacing w:line="276" w:lineRule="auto"/>
        <w:ind w:left="3811" w:right="464"/>
        <w:jc w:val="center"/>
        <w:rPr>
          <w:rFonts w:ascii="Arial" w:eastAsia="Calibri" w:hAnsi="Arial" w:cs="Arial"/>
          <w:sz w:val="22"/>
          <w:szCs w:val="22"/>
        </w:rPr>
      </w:pPr>
      <w:r w:rsidRPr="00502813">
        <w:rPr>
          <w:rFonts w:ascii="Arial" w:eastAsia="Calibri" w:hAnsi="Arial" w:cs="Arial"/>
          <w:sz w:val="22"/>
          <w:szCs w:val="22"/>
        </w:rPr>
        <w:t>(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Pr="00502813">
        <w:rPr>
          <w:rFonts w:ascii="Arial" w:eastAsia="Calibri" w:hAnsi="Arial" w:cs="Arial"/>
          <w:spacing w:val="-3"/>
          <w:sz w:val="22"/>
          <w:szCs w:val="22"/>
        </w:rPr>
        <w:t>.</w:t>
      </w:r>
      <w:r w:rsidRPr="00502813">
        <w:rPr>
          <w:rFonts w:ascii="Arial" w:eastAsia="Calibri" w:hAnsi="Arial" w:cs="Arial"/>
          <w:sz w:val="22"/>
          <w:szCs w:val="22"/>
        </w:rPr>
        <w:t>)</w:t>
      </w:r>
    </w:p>
    <w:p w14:paraId="2D6FEA94" w14:textId="77777777" w:rsidR="004D6422" w:rsidRDefault="004D6422" w:rsidP="004D6422">
      <w:pPr>
        <w:spacing w:line="276" w:lineRule="auto"/>
        <w:ind w:left="3811" w:right="464"/>
        <w:jc w:val="center"/>
        <w:rPr>
          <w:rFonts w:ascii="Arial" w:eastAsia="Calibri" w:hAnsi="Arial" w:cs="Arial"/>
          <w:sz w:val="22"/>
          <w:szCs w:val="22"/>
        </w:rPr>
      </w:pPr>
    </w:p>
    <w:p w14:paraId="14DFEAFD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6D46B796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4CFDE0DD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42A8635D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50F8C1E6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72336998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3966F2A4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3D775253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259DFE57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39330E52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76B93AE6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3B1584F6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439AB180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20985711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0F50D94E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2BAD4CAB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326312F7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1DDB5537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591A514B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7A7BD78B" w14:textId="77777777" w:rsidR="005C1315" w:rsidRDefault="005C1315">
      <w:pPr>
        <w:rPr>
          <w:rFonts w:ascii="Arial" w:eastAsia="Calibri" w:hAnsi="Arial" w:cs="Arial"/>
          <w:spacing w:val="2"/>
          <w:sz w:val="22"/>
          <w:szCs w:val="22"/>
        </w:rPr>
      </w:pPr>
      <w:r>
        <w:rPr>
          <w:rFonts w:ascii="Arial" w:eastAsia="Calibri" w:hAnsi="Arial" w:cs="Arial"/>
          <w:spacing w:val="2"/>
          <w:sz w:val="22"/>
          <w:szCs w:val="22"/>
        </w:rPr>
        <w:br w:type="page"/>
      </w:r>
    </w:p>
    <w:p w14:paraId="01F6BBF6" w14:textId="77BF21AD" w:rsidR="00FE1A27" w:rsidRPr="00CB5D1D" w:rsidRDefault="00EC306D" w:rsidP="005C1315">
      <w:pPr>
        <w:spacing w:before="12"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CB5D1D">
        <w:rPr>
          <w:rFonts w:ascii="Arial" w:eastAsia="Calibri" w:hAnsi="Arial" w:cs="Arial"/>
          <w:b/>
          <w:bCs/>
          <w:spacing w:val="2"/>
          <w:sz w:val="22"/>
          <w:szCs w:val="22"/>
        </w:rPr>
        <w:lastRenderedPageBreak/>
        <w:t>C</w:t>
      </w:r>
      <w:r w:rsidRPr="00CB5D1D">
        <w:rPr>
          <w:rFonts w:ascii="Arial" w:eastAsia="Calibri" w:hAnsi="Arial" w:cs="Arial"/>
          <w:b/>
          <w:bCs/>
          <w:spacing w:val="1"/>
          <w:sz w:val="22"/>
          <w:szCs w:val="22"/>
        </w:rPr>
        <w:t>H</w:t>
      </w:r>
      <w:r w:rsidRPr="00CB5D1D">
        <w:rPr>
          <w:rFonts w:ascii="Arial" w:eastAsia="Calibri" w:hAnsi="Arial" w:cs="Arial"/>
          <w:b/>
          <w:bCs/>
          <w:spacing w:val="-2"/>
          <w:sz w:val="22"/>
          <w:szCs w:val="22"/>
        </w:rPr>
        <w:t>E</w:t>
      </w:r>
      <w:r w:rsidRPr="00CB5D1D">
        <w:rPr>
          <w:rFonts w:ascii="Arial" w:eastAsia="Calibri" w:hAnsi="Arial" w:cs="Arial"/>
          <w:b/>
          <w:bCs/>
          <w:spacing w:val="2"/>
          <w:sz w:val="22"/>
          <w:szCs w:val="22"/>
        </w:rPr>
        <w:t>C</w:t>
      </w:r>
      <w:r w:rsidRPr="00CB5D1D">
        <w:rPr>
          <w:rFonts w:ascii="Arial" w:eastAsia="Calibri" w:hAnsi="Arial" w:cs="Arial"/>
          <w:b/>
          <w:bCs/>
          <w:sz w:val="22"/>
          <w:szCs w:val="22"/>
        </w:rPr>
        <w:t>K</w:t>
      </w:r>
      <w:r w:rsidRPr="00CB5D1D">
        <w:rPr>
          <w:rFonts w:ascii="Arial" w:eastAsia="Calibri" w:hAnsi="Arial" w:cs="Arial"/>
          <w:b/>
          <w:bCs/>
          <w:spacing w:val="-6"/>
          <w:sz w:val="22"/>
          <w:szCs w:val="22"/>
        </w:rPr>
        <w:t>L</w:t>
      </w:r>
      <w:r w:rsidRPr="00CB5D1D">
        <w:rPr>
          <w:rFonts w:ascii="Arial" w:eastAsia="Calibri" w:hAnsi="Arial" w:cs="Arial"/>
          <w:b/>
          <w:bCs/>
          <w:spacing w:val="2"/>
          <w:sz w:val="22"/>
          <w:szCs w:val="22"/>
        </w:rPr>
        <w:t>I</w:t>
      </w:r>
      <w:r w:rsidRPr="00CB5D1D">
        <w:rPr>
          <w:rFonts w:ascii="Arial" w:eastAsia="Calibri" w:hAnsi="Arial" w:cs="Arial"/>
          <w:b/>
          <w:bCs/>
          <w:sz w:val="22"/>
          <w:szCs w:val="22"/>
        </w:rPr>
        <w:t>ST</w:t>
      </w:r>
      <w:r w:rsidRPr="00CB5D1D">
        <w:rPr>
          <w:rFonts w:ascii="Arial" w:eastAsia="Calibri" w:hAnsi="Arial" w:cs="Arial"/>
          <w:b/>
          <w:bCs/>
          <w:spacing w:val="-4"/>
          <w:sz w:val="22"/>
          <w:szCs w:val="22"/>
        </w:rPr>
        <w:t xml:space="preserve"> </w:t>
      </w:r>
      <w:r w:rsidRPr="00CB5D1D">
        <w:rPr>
          <w:rFonts w:ascii="Arial" w:eastAsia="Calibri" w:hAnsi="Arial" w:cs="Arial"/>
          <w:b/>
          <w:bCs/>
          <w:sz w:val="22"/>
          <w:szCs w:val="22"/>
        </w:rPr>
        <w:t>K</w:t>
      </w:r>
      <w:r w:rsidRPr="00CB5D1D">
        <w:rPr>
          <w:rFonts w:ascii="Arial" w:eastAsia="Calibri" w:hAnsi="Arial" w:cs="Arial"/>
          <w:b/>
          <w:bCs/>
          <w:spacing w:val="-2"/>
          <w:sz w:val="22"/>
          <w:szCs w:val="22"/>
        </w:rPr>
        <w:t>O</w:t>
      </w:r>
      <w:r w:rsidRPr="00CB5D1D">
        <w:rPr>
          <w:rFonts w:ascii="Arial" w:eastAsia="Calibri" w:hAnsi="Arial" w:cs="Arial"/>
          <w:b/>
          <w:bCs/>
          <w:spacing w:val="1"/>
          <w:sz w:val="22"/>
          <w:szCs w:val="22"/>
        </w:rPr>
        <w:t>N</w:t>
      </w:r>
      <w:r w:rsidRPr="00CB5D1D">
        <w:rPr>
          <w:rFonts w:ascii="Arial" w:eastAsia="Calibri" w:hAnsi="Arial" w:cs="Arial"/>
          <w:b/>
          <w:bCs/>
          <w:sz w:val="22"/>
          <w:szCs w:val="22"/>
        </w:rPr>
        <w:t>S</w:t>
      </w:r>
      <w:r w:rsidRPr="00CB5D1D">
        <w:rPr>
          <w:rFonts w:ascii="Arial" w:eastAsia="Calibri" w:hAnsi="Arial" w:cs="Arial"/>
          <w:b/>
          <w:bCs/>
          <w:spacing w:val="-3"/>
          <w:sz w:val="22"/>
          <w:szCs w:val="22"/>
        </w:rPr>
        <w:t>E</w:t>
      </w:r>
      <w:r w:rsidRPr="00CB5D1D">
        <w:rPr>
          <w:rFonts w:ascii="Arial" w:eastAsia="Calibri" w:hAnsi="Arial" w:cs="Arial"/>
          <w:b/>
          <w:bCs/>
          <w:spacing w:val="-2"/>
          <w:sz w:val="22"/>
          <w:szCs w:val="22"/>
        </w:rPr>
        <w:t>L</w:t>
      </w:r>
      <w:r w:rsidRPr="00CB5D1D">
        <w:rPr>
          <w:rFonts w:ascii="Arial" w:eastAsia="Calibri" w:hAnsi="Arial" w:cs="Arial"/>
          <w:b/>
          <w:bCs/>
          <w:spacing w:val="2"/>
          <w:sz w:val="22"/>
          <w:szCs w:val="22"/>
        </w:rPr>
        <w:t>I</w:t>
      </w:r>
      <w:r w:rsidRPr="00CB5D1D">
        <w:rPr>
          <w:rFonts w:ascii="Arial" w:eastAsia="Calibri" w:hAnsi="Arial" w:cs="Arial"/>
          <w:b/>
          <w:bCs/>
          <w:spacing w:val="1"/>
          <w:sz w:val="22"/>
          <w:szCs w:val="22"/>
        </w:rPr>
        <w:t>N</w:t>
      </w:r>
      <w:r w:rsidRPr="00CB5D1D">
        <w:rPr>
          <w:rFonts w:ascii="Arial" w:eastAsia="Calibri" w:hAnsi="Arial" w:cs="Arial"/>
          <w:b/>
          <w:bCs/>
          <w:sz w:val="22"/>
          <w:szCs w:val="22"/>
        </w:rPr>
        <w:t>G</w:t>
      </w:r>
      <w:r w:rsidRPr="00CB5D1D">
        <w:rPr>
          <w:rFonts w:ascii="Arial" w:eastAsia="Calibri" w:hAnsi="Arial" w:cs="Arial"/>
          <w:b/>
          <w:bCs/>
          <w:spacing w:val="-2"/>
          <w:sz w:val="22"/>
          <w:szCs w:val="22"/>
        </w:rPr>
        <w:t xml:space="preserve"> </w:t>
      </w:r>
      <w:r w:rsidRPr="00CB5D1D">
        <w:rPr>
          <w:rFonts w:ascii="Arial" w:eastAsia="Calibri" w:hAnsi="Arial" w:cs="Arial"/>
          <w:b/>
          <w:bCs/>
          <w:spacing w:val="1"/>
          <w:sz w:val="22"/>
          <w:szCs w:val="22"/>
        </w:rPr>
        <w:t>P</w:t>
      </w:r>
      <w:r w:rsidRPr="00CB5D1D">
        <w:rPr>
          <w:rFonts w:ascii="Arial" w:eastAsia="Calibri" w:hAnsi="Arial" w:cs="Arial"/>
          <w:b/>
          <w:bCs/>
          <w:spacing w:val="2"/>
          <w:sz w:val="22"/>
          <w:szCs w:val="22"/>
        </w:rPr>
        <w:t>A</w:t>
      </w:r>
      <w:r w:rsidRPr="00CB5D1D">
        <w:rPr>
          <w:rFonts w:ascii="Arial" w:eastAsia="Calibri" w:hAnsi="Arial" w:cs="Arial"/>
          <w:b/>
          <w:bCs/>
          <w:sz w:val="22"/>
          <w:szCs w:val="22"/>
        </w:rPr>
        <w:t>S</w:t>
      </w:r>
      <w:r w:rsidRPr="00CB5D1D">
        <w:rPr>
          <w:rFonts w:ascii="Arial" w:eastAsia="Calibri" w:hAnsi="Arial" w:cs="Arial"/>
          <w:b/>
          <w:bCs/>
          <w:spacing w:val="-3"/>
          <w:sz w:val="22"/>
          <w:szCs w:val="22"/>
        </w:rPr>
        <w:t>C</w:t>
      </w:r>
      <w:r w:rsidRPr="00CB5D1D">
        <w:rPr>
          <w:rFonts w:ascii="Arial" w:eastAsia="Calibri" w:hAnsi="Arial" w:cs="Arial"/>
          <w:b/>
          <w:bCs/>
          <w:sz w:val="22"/>
          <w:szCs w:val="22"/>
        </w:rPr>
        <w:t xml:space="preserve">A </w:t>
      </w:r>
      <w:r w:rsidRPr="00CB5D1D">
        <w:rPr>
          <w:rFonts w:ascii="Arial" w:eastAsia="Calibri" w:hAnsi="Arial" w:cs="Arial"/>
          <w:b/>
          <w:bCs/>
          <w:spacing w:val="1"/>
          <w:sz w:val="22"/>
          <w:szCs w:val="22"/>
        </w:rPr>
        <w:t>P</w:t>
      </w:r>
      <w:r w:rsidRPr="00CB5D1D">
        <w:rPr>
          <w:rFonts w:ascii="Arial" w:eastAsia="Calibri" w:hAnsi="Arial" w:cs="Arial"/>
          <w:b/>
          <w:bCs/>
          <w:spacing w:val="-2"/>
          <w:sz w:val="22"/>
          <w:szCs w:val="22"/>
        </w:rPr>
        <w:t>EM</w:t>
      </w:r>
      <w:r w:rsidRPr="00CB5D1D">
        <w:rPr>
          <w:rFonts w:ascii="Arial" w:eastAsia="Calibri" w:hAnsi="Arial" w:cs="Arial"/>
          <w:b/>
          <w:bCs/>
          <w:spacing w:val="2"/>
          <w:sz w:val="22"/>
          <w:szCs w:val="22"/>
        </w:rPr>
        <w:t>A</w:t>
      </w:r>
      <w:r w:rsidRPr="00CB5D1D">
        <w:rPr>
          <w:rFonts w:ascii="Arial" w:eastAsia="Calibri" w:hAnsi="Arial" w:cs="Arial"/>
          <w:b/>
          <w:bCs/>
          <w:sz w:val="22"/>
          <w:szCs w:val="22"/>
        </w:rPr>
        <w:t>S</w:t>
      </w:r>
      <w:r w:rsidRPr="00CB5D1D">
        <w:rPr>
          <w:rFonts w:ascii="Arial" w:eastAsia="Calibri" w:hAnsi="Arial" w:cs="Arial"/>
          <w:b/>
          <w:bCs/>
          <w:spacing w:val="-4"/>
          <w:sz w:val="22"/>
          <w:szCs w:val="22"/>
        </w:rPr>
        <w:t>A</w:t>
      </w:r>
      <w:r w:rsidRPr="00CB5D1D">
        <w:rPr>
          <w:rFonts w:ascii="Arial" w:eastAsia="Calibri" w:hAnsi="Arial" w:cs="Arial"/>
          <w:b/>
          <w:bCs/>
          <w:spacing w:val="1"/>
          <w:sz w:val="22"/>
          <w:szCs w:val="22"/>
        </w:rPr>
        <w:t>N</w:t>
      </w:r>
      <w:r w:rsidRPr="00CB5D1D">
        <w:rPr>
          <w:rFonts w:ascii="Arial" w:eastAsia="Calibri" w:hAnsi="Arial" w:cs="Arial"/>
          <w:b/>
          <w:bCs/>
          <w:sz w:val="22"/>
          <w:szCs w:val="22"/>
        </w:rPr>
        <w:t>G</w:t>
      </w:r>
      <w:r w:rsidRPr="00CB5D1D">
        <w:rPr>
          <w:rFonts w:ascii="Arial" w:eastAsia="Calibri" w:hAnsi="Arial" w:cs="Arial"/>
          <w:b/>
          <w:bCs/>
          <w:spacing w:val="-3"/>
          <w:sz w:val="22"/>
          <w:szCs w:val="22"/>
        </w:rPr>
        <w:t>A</w:t>
      </w:r>
      <w:r w:rsidRPr="00CB5D1D">
        <w:rPr>
          <w:rFonts w:ascii="Arial" w:eastAsia="Calibri" w:hAnsi="Arial" w:cs="Arial"/>
          <w:b/>
          <w:bCs/>
          <w:sz w:val="22"/>
          <w:szCs w:val="22"/>
        </w:rPr>
        <w:t>N</w:t>
      </w:r>
      <w:r w:rsidRPr="00CB5D1D">
        <w:rPr>
          <w:rFonts w:ascii="Arial" w:eastAsia="Calibri" w:hAnsi="Arial" w:cs="Arial"/>
          <w:b/>
          <w:bCs/>
          <w:spacing w:val="-1"/>
          <w:sz w:val="22"/>
          <w:szCs w:val="22"/>
        </w:rPr>
        <w:t xml:space="preserve"> </w:t>
      </w:r>
      <w:r w:rsidRPr="00CB5D1D">
        <w:rPr>
          <w:rFonts w:ascii="Arial" w:eastAsia="Calibri" w:hAnsi="Arial" w:cs="Arial"/>
          <w:b/>
          <w:bCs/>
          <w:spacing w:val="2"/>
          <w:sz w:val="22"/>
          <w:szCs w:val="22"/>
        </w:rPr>
        <w:t>A</w:t>
      </w:r>
      <w:r w:rsidRPr="00CB5D1D">
        <w:rPr>
          <w:rFonts w:ascii="Arial" w:eastAsia="Calibri" w:hAnsi="Arial" w:cs="Arial"/>
          <w:b/>
          <w:bCs/>
          <w:sz w:val="22"/>
          <w:szCs w:val="22"/>
        </w:rPr>
        <w:t>K</w:t>
      </w:r>
      <w:r w:rsidRPr="00CB5D1D">
        <w:rPr>
          <w:rFonts w:ascii="Arial" w:eastAsia="Calibri" w:hAnsi="Arial" w:cs="Arial"/>
          <w:b/>
          <w:bCs/>
          <w:spacing w:val="-1"/>
          <w:sz w:val="22"/>
          <w:szCs w:val="22"/>
        </w:rPr>
        <w:t>D</w:t>
      </w:r>
      <w:r w:rsidRPr="00CB5D1D">
        <w:rPr>
          <w:rFonts w:ascii="Arial" w:eastAsia="Calibri" w:hAnsi="Arial" w:cs="Arial"/>
          <w:b/>
          <w:bCs/>
          <w:sz w:val="22"/>
          <w:szCs w:val="22"/>
        </w:rPr>
        <w:t>R</w:t>
      </w:r>
    </w:p>
    <w:p w14:paraId="608E93C2" w14:textId="77777777" w:rsidR="005C1315" w:rsidRDefault="005C1315" w:rsidP="005C1315">
      <w:pPr>
        <w:spacing w:before="12" w:line="276" w:lineRule="auto"/>
        <w:rPr>
          <w:rFonts w:ascii="Arial" w:eastAsia="Calibri" w:hAnsi="Arial" w:cs="Arial"/>
          <w:sz w:val="22"/>
          <w:szCs w:val="22"/>
        </w:rPr>
      </w:pPr>
    </w:p>
    <w:p w14:paraId="595933AF" w14:textId="5EBAC427" w:rsidR="00FE1A27" w:rsidRPr="00502813" w:rsidRDefault="00EC306D" w:rsidP="00CB5D1D">
      <w:pPr>
        <w:spacing w:before="65" w:line="276" w:lineRule="auto"/>
        <w:rPr>
          <w:rFonts w:ascii="Arial" w:eastAsia="Arial Narrow" w:hAnsi="Arial" w:cs="Arial"/>
          <w:sz w:val="22"/>
          <w:szCs w:val="22"/>
        </w:rPr>
      </w:pPr>
      <w:proofErr w:type="spellStart"/>
      <w:r w:rsidRPr="00502813">
        <w:rPr>
          <w:rFonts w:ascii="Arial" w:eastAsia="Arial Narrow" w:hAnsi="Arial" w:cs="Arial"/>
          <w:spacing w:val="-1"/>
          <w:sz w:val="22"/>
          <w:szCs w:val="22"/>
        </w:rPr>
        <w:t>P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un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>:</w:t>
      </w:r>
    </w:p>
    <w:p w14:paraId="4E20B16A" w14:textId="77777777" w:rsidR="00FE1A27" w:rsidRPr="00502813" w:rsidRDefault="00EC306D" w:rsidP="00CB5D1D">
      <w:pPr>
        <w:spacing w:before="2" w:line="276" w:lineRule="auto"/>
        <w:rPr>
          <w:rFonts w:ascii="Arial" w:eastAsia="Arial Narrow" w:hAnsi="Arial" w:cs="Arial"/>
          <w:sz w:val="22"/>
          <w:szCs w:val="22"/>
        </w:rPr>
      </w:pPr>
      <w:proofErr w:type="spellStart"/>
      <w:r w:rsidRPr="00502813">
        <w:rPr>
          <w:rFonts w:ascii="Arial" w:eastAsia="Arial Narrow" w:hAnsi="Arial" w:cs="Arial"/>
          <w:spacing w:val="-1"/>
          <w:sz w:val="22"/>
          <w:szCs w:val="22"/>
        </w:rPr>
        <w:t>B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il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anda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(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√</w:t>
      </w:r>
      <w:r w:rsidRPr="00502813">
        <w:rPr>
          <w:rFonts w:ascii="Arial" w:eastAsia="Arial Narrow" w:hAnsi="Arial" w:cs="Arial"/>
          <w:sz w:val="22"/>
          <w:szCs w:val="22"/>
        </w:rPr>
        <w:t>) pada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ko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om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yang</w:t>
      </w:r>
      <w:r w:rsidRPr="00502813">
        <w:rPr>
          <w:rFonts w:ascii="Arial" w:eastAsia="Arial Narrow" w:hAnsi="Arial" w:cs="Arial"/>
          <w:spacing w:val="3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sed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se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5"/>
          <w:sz w:val="22"/>
          <w:szCs w:val="22"/>
        </w:rPr>
        <w:t>u</w:t>
      </w:r>
      <w:r w:rsidRPr="00502813">
        <w:rPr>
          <w:rFonts w:ascii="Arial" w:eastAsia="Arial Narrow" w:hAnsi="Arial" w:cs="Arial"/>
          <w:sz w:val="22"/>
          <w:szCs w:val="22"/>
        </w:rPr>
        <w:t>ai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5"/>
          <w:sz w:val="22"/>
          <w:szCs w:val="22"/>
        </w:rPr>
        <w:t>d</w:t>
      </w:r>
      <w:r w:rsidRPr="00502813">
        <w:rPr>
          <w:rFonts w:ascii="Arial" w:eastAsia="Arial Narrow" w:hAnsi="Arial" w:cs="Arial"/>
          <w:sz w:val="22"/>
          <w:szCs w:val="22"/>
        </w:rPr>
        <w:t>engan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pena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p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il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aha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w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>:</w:t>
      </w:r>
    </w:p>
    <w:p w14:paraId="57431E7A" w14:textId="77777777" w:rsidR="00FE1A27" w:rsidRPr="00502813" w:rsidRDefault="00EC306D" w:rsidP="00CB5D1D">
      <w:pPr>
        <w:spacing w:line="276" w:lineRule="auto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z w:val="22"/>
          <w:szCs w:val="22"/>
        </w:rPr>
        <w:t xml:space="preserve">0.  </w:t>
      </w:r>
      <w:proofErr w:type="gramStart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8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:</w:t>
      </w:r>
      <w:proofErr w:type="gramEnd"/>
      <w:r w:rsidRPr="00502813">
        <w:rPr>
          <w:rFonts w:ascii="Arial" w:eastAsia="Arial Narrow" w:hAnsi="Arial" w:cs="Arial"/>
          <w:spacing w:val="4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Lang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2"/>
          <w:sz w:val="22"/>
          <w:szCs w:val="22"/>
        </w:rPr>
        <w:t>t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dak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pe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aga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o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eh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aha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w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</w:p>
    <w:p w14:paraId="44F50889" w14:textId="77777777" w:rsidR="00FE1A27" w:rsidRPr="00502813" w:rsidRDefault="00EC306D" w:rsidP="00CB5D1D">
      <w:pPr>
        <w:spacing w:before="2" w:line="276" w:lineRule="auto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z w:val="22"/>
          <w:szCs w:val="22"/>
        </w:rPr>
        <w:t xml:space="preserve">1.  </w:t>
      </w:r>
      <w:proofErr w:type="gramStart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8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:</w:t>
      </w:r>
      <w:proofErr w:type="gramEnd"/>
      <w:r w:rsidRPr="00502813">
        <w:rPr>
          <w:rFonts w:ascii="Arial" w:eastAsia="Arial Narrow" w:hAnsi="Arial" w:cs="Arial"/>
          <w:spacing w:val="4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Lang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5"/>
          <w:sz w:val="22"/>
          <w:szCs w:val="22"/>
        </w:rPr>
        <w:t>p</w:t>
      </w:r>
      <w:r w:rsidRPr="00502813">
        <w:rPr>
          <w:rFonts w:ascii="Arial" w:eastAsia="Arial Narrow" w:hAnsi="Arial" w:cs="Arial"/>
          <w:sz w:val="22"/>
          <w:szCs w:val="22"/>
        </w:rPr>
        <w:t>i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h</w:t>
      </w:r>
      <w:proofErr w:type="spellEnd"/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ku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ang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epa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>/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be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um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3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c</w:t>
      </w:r>
      <w:r w:rsidRPr="00502813">
        <w:rPr>
          <w:rFonts w:ascii="Arial" w:eastAsia="Arial Narrow" w:hAnsi="Arial" w:cs="Arial"/>
          <w:sz w:val="22"/>
          <w:szCs w:val="22"/>
        </w:rPr>
        <w:t>ar</w:t>
      </w:r>
      <w:proofErr w:type="spellEnd"/>
    </w:p>
    <w:p w14:paraId="5D7AB5A5" w14:textId="77777777" w:rsidR="00FE1A27" w:rsidRDefault="00EC306D" w:rsidP="00CB5D1D">
      <w:pPr>
        <w:spacing w:line="276" w:lineRule="auto"/>
        <w:rPr>
          <w:rFonts w:ascii="Arial" w:eastAsia="Arial Narrow" w:hAnsi="Arial" w:cs="Arial"/>
          <w:sz w:val="22"/>
          <w:szCs w:val="22"/>
        </w:rPr>
      </w:pPr>
      <w:r w:rsidRPr="00CB5D1D">
        <w:rPr>
          <w:rFonts w:ascii="Arial" w:eastAsia="Arial Narrow" w:hAnsi="Arial" w:cs="Arial"/>
          <w:bCs/>
          <w:sz w:val="22"/>
          <w:szCs w:val="22"/>
        </w:rPr>
        <w:t>2.</w:t>
      </w:r>
      <w:r w:rsidRPr="00502813">
        <w:rPr>
          <w:rFonts w:ascii="Arial" w:eastAsia="Arial Narrow" w:hAnsi="Arial" w:cs="Arial"/>
          <w:b/>
          <w:sz w:val="22"/>
          <w:szCs w:val="22"/>
        </w:rPr>
        <w:t xml:space="preserve">  </w:t>
      </w:r>
      <w:proofErr w:type="gramStart"/>
      <w:r w:rsidRPr="00502813">
        <w:rPr>
          <w:rFonts w:ascii="Arial" w:eastAsia="Arial Narrow" w:hAnsi="Arial" w:cs="Arial"/>
          <w:b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spacing w:val="8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:</w:t>
      </w:r>
      <w:proofErr w:type="gramEnd"/>
      <w:r w:rsidRPr="00502813">
        <w:rPr>
          <w:rFonts w:ascii="Arial" w:eastAsia="Arial Narrow" w:hAnsi="Arial" w:cs="Arial"/>
          <w:spacing w:val="4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Lang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dengan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benar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se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z w:val="22"/>
          <w:szCs w:val="22"/>
        </w:rPr>
        <w:t>uai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dengan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</w:p>
    <w:p w14:paraId="69C40DB3" w14:textId="06A83C1C" w:rsidR="00427BB2" w:rsidRDefault="00427BB2" w:rsidP="00427BB2">
      <w:pPr>
        <w:spacing w:line="276" w:lineRule="auto"/>
        <w:rPr>
          <w:rFonts w:ascii="Arial" w:eastAsia="Arial Narrow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8474"/>
        <w:gridCol w:w="397"/>
        <w:gridCol w:w="397"/>
        <w:gridCol w:w="397"/>
      </w:tblGrid>
      <w:tr w:rsidR="00745457" w:rsidRPr="00745457" w14:paraId="56707978" w14:textId="77777777" w:rsidTr="00D85A2C"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56D762F" w14:textId="4DC6E631" w:rsidR="00745457" w:rsidRPr="00745457" w:rsidRDefault="00745457" w:rsidP="00745457">
            <w:pPr>
              <w:spacing w:line="240" w:lineRule="exact"/>
              <w:ind w:right="52"/>
              <w:jc w:val="center"/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</w:pPr>
            <w:bookmarkStart w:id="2" w:name="_Hlk83154095"/>
            <w:r w:rsidRPr="00745457"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84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0857160" w14:textId="77777777" w:rsidR="00745457" w:rsidRPr="00745457" w:rsidRDefault="00745457" w:rsidP="00D85A2C">
            <w:pPr>
              <w:ind w:right="52"/>
              <w:jc w:val="center"/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</w:pPr>
            <w:r w:rsidRPr="00745457"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  <w:t>BUTIR YANG DINILAI</w:t>
            </w:r>
          </w:p>
        </w:tc>
        <w:tc>
          <w:tcPr>
            <w:tcW w:w="11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5B2A3F" w14:textId="77777777" w:rsidR="00745457" w:rsidRPr="00745457" w:rsidRDefault="00745457" w:rsidP="00745457">
            <w:pPr>
              <w:spacing w:line="240" w:lineRule="exact"/>
              <w:ind w:right="52"/>
              <w:jc w:val="center"/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</w:pPr>
            <w:r w:rsidRPr="00745457"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  <w:t>NILAI</w:t>
            </w:r>
          </w:p>
        </w:tc>
      </w:tr>
      <w:tr w:rsidR="00745457" w:rsidRPr="00745457" w14:paraId="53F4FEB7" w14:textId="77777777" w:rsidTr="00D85A2C"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0CE7B" w14:textId="3A0D0B45" w:rsidR="00745457" w:rsidRPr="00745457" w:rsidRDefault="00745457" w:rsidP="00745457">
            <w:pPr>
              <w:spacing w:line="240" w:lineRule="exact"/>
              <w:ind w:right="52"/>
              <w:jc w:val="center"/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4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E0F03" w14:textId="77777777" w:rsidR="00745457" w:rsidRPr="00745457" w:rsidRDefault="00745457" w:rsidP="00D85A2C">
            <w:pPr>
              <w:ind w:right="52"/>
              <w:jc w:val="center"/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2C71F" w14:textId="77777777" w:rsidR="00745457" w:rsidRPr="00745457" w:rsidRDefault="00745457" w:rsidP="00745457">
            <w:pPr>
              <w:spacing w:line="240" w:lineRule="exact"/>
              <w:ind w:right="52"/>
              <w:jc w:val="center"/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</w:pPr>
            <w:r w:rsidRPr="00745457"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DD2B8" w14:textId="77777777" w:rsidR="00745457" w:rsidRPr="00745457" w:rsidRDefault="00745457" w:rsidP="00745457">
            <w:pPr>
              <w:spacing w:line="240" w:lineRule="exact"/>
              <w:ind w:right="52"/>
              <w:jc w:val="center"/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</w:pPr>
            <w:r w:rsidRPr="00745457"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9AA3F" w14:textId="77777777" w:rsidR="00745457" w:rsidRPr="00745457" w:rsidRDefault="00745457" w:rsidP="00745457">
            <w:pPr>
              <w:spacing w:line="240" w:lineRule="exact"/>
              <w:ind w:right="52"/>
              <w:jc w:val="center"/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</w:pPr>
            <w:r w:rsidRPr="00745457"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  <w:t>0</w:t>
            </w:r>
          </w:p>
        </w:tc>
      </w:tr>
      <w:tr w:rsidR="00427BB2" w:rsidRPr="00427BB2" w14:paraId="6C2AA9EE" w14:textId="77777777" w:rsidTr="00D85A2C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C856C" w14:textId="77777777" w:rsidR="00427BB2" w:rsidRPr="00427BB2" w:rsidRDefault="00427BB2" w:rsidP="00CB5D1D">
            <w:pPr>
              <w:spacing w:line="240" w:lineRule="exact"/>
              <w:ind w:left="121" w:right="115"/>
              <w:jc w:val="center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7835C" w14:textId="77777777" w:rsidR="00427BB2" w:rsidRPr="00427BB2" w:rsidRDefault="00427BB2" w:rsidP="00D85A2C">
            <w:pPr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427BB2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S</w:t>
            </w:r>
            <w:r w:rsidRPr="00427BB2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427BB2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KA</w:t>
            </w: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P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73577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AF64A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7497A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bookmarkEnd w:id="2"/>
      <w:tr w:rsidR="00745457" w:rsidRPr="00427BB2" w14:paraId="38BF2834" w14:textId="77777777" w:rsidTr="00D85A2C"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C5FCC8" w14:textId="77777777" w:rsidR="00745457" w:rsidRPr="00D85A2C" w:rsidRDefault="00745457" w:rsidP="00CB5D1D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 w:rsidRPr="00D85A2C"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  <w:t>1.</w:t>
            </w:r>
          </w:p>
        </w:tc>
        <w:tc>
          <w:tcPr>
            <w:tcW w:w="84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9A2425" w14:textId="77777777" w:rsidR="00745457" w:rsidRPr="00427BB2" w:rsidRDefault="00745457" w:rsidP="00D85A2C">
            <w:pPr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427BB2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M</w:t>
            </w: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enyapa</w:t>
            </w:r>
            <w:proofErr w:type="spellEnd"/>
            <w:r w:rsidRPr="00427BB2">
              <w:rPr>
                <w:rFonts w:asciiTheme="minorBidi" w:eastAsia="Arial Narrow" w:hAnsiTheme="minorBidi" w:cstheme="minorBidi"/>
                <w:b/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</w:t>
            </w:r>
            <w:r w:rsidRPr="00427BB2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l</w:t>
            </w:r>
            <w:r w:rsidRPr="00427BB2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proofErr w:type="spellEnd"/>
            <w:r w:rsidRPr="00427BB2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dengan</w:t>
            </w:r>
            <w:proofErr w:type="spellEnd"/>
            <w:r w:rsidRPr="00427BB2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sopan</w:t>
            </w:r>
            <w:proofErr w:type="spellEnd"/>
            <w:r w:rsidRPr="00427BB2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 xml:space="preserve"> </w:t>
            </w: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dan</w:t>
            </w:r>
            <w:r w:rsidRPr="00427BB2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</w:t>
            </w:r>
            <w:r w:rsidRPr="00427BB2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ah</w:t>
            </w:r>
            <w:proofErr w:type="spellEnd"/>
          </w:p>
          <w:p w14:paraId="0D697084" w14:textId="0B4DB3A7" w:rsidR="00745457" w:rsidRPr="00745457" w:rsidRDefault="00745457" w:rsidP="00C5277A">
            <w:pPr>
              <w:pStyle w:val="ListParagraph"/>
              <w:numPr>
                <w:ilvl w:val="0"/>
                <w:numId w:val="110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745457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dak</w:t>
            </w:r>
            <w:r w:rsidRPr="00745457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d</w:t>
            </w:r>
            <w:r w:rsidRPr="00745457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ke</w:t>
            </w:r>
            <w:r w:rsidRPr="00745457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745457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745457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</w:p>
          <w:p w14:paraId="3AB88933" w14:textId="211B12E8" w:rsidR="00745457" w:rsidRPr="00745457" w:rsidRDefault="00745457" w:rsidP="00C5277A">
            <w:pPr>
              <w:pStyle w:val="ListParagraph"/>
              <w:numPr>
                <w:ilvl w:val="0"/>
                <w:numId w:val="110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745457">
              <w:rPr>
                <w:rFonts w:asciiTheme="minorBidi" w:eastAsia="Arial Narrow" w:hAnsiTheme="minorBidi" w:cstheme="minorBidi"/>
                <w:spacing w:val="-1"/>
                <w:sz w:val="22"/>
                <w:szCs w:val="22"/>
              </w:rPr>
              <w:t>D</w:t>
            </w:r>
            <w:r w:rsidRPr="00745457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ke</w:t>
            </w:r>
            <w:r w:rsidRPr="00745457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745457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745457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745457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han</w:t>
            </w:r>
            <w:r w:rsidRPr="00745457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y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proofErr w:type="spellEnd"/>
            <w:r w:rsidRPr="00745457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745457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pe</w:t>
            </w:r>
            <w:r w:rsidRPr="00745457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s</w:t>
            </w:r>
            <w:r w:rsidRPr="00745457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il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745457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745457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duduk</w:t>
            </w:r>
          </w:p>
          <w:p w14:paraId="357F5F18" w14:textId="3154BCB5" w:rsidR="00745457" w:rsidRPr="00745457" w:rsidRDefault="00745457" w:rsidP="00C5277A">
            <w:pPr>
              <w:pStyle w:val="ListParagraph"/>
              <w:numPr>
                <w:ilvl w:val="0"/>
                <w:numId w:val="110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745457">
              <w:rPr>
                <w:rFonts w:asciiTheme="minorBidi" w:eastAsia="Arial Narrow" w:hAnsiTheme="minorBidi" w:cstheme="minorBidi"/>
                <w:spacing w:val="-1"/>
                <w:sz w:val="22"/>
                <w:szCs w:val="22"/>
              </w:rPr>
              <w:t>D</w:t>
            </w:r>
            <w:r w:rsidRPr="00745457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ke</w:t>
            </w:r>
            <w:r w:rsidRPr="00745457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745457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745457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745457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745457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benar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745457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5</w:t>
            </w:r>
            <w:r w:rsidRPr="00745457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S</w:t>
            </w:r>
            <w:r w:rsidRPr="00745457">
              <w:rPr>
                <w:rFonts w:asciiTheme="minorBidi" w:eastAsia="Arial Narrow" w:hAnsiTheme="minorBidi" w:cstheme="minorBidi"/>
                <w:spacing w:val="-3"/>
                <w:sz w:val="22"/>
                <w:szCs w:val="22"/>
              </w:rPr>
              <w:t xml:space="preserve"> </w:t>
            </w:r>
            <w:r w:rsidRPr="00745457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(</w:t>
            </w:r>
            <w:proofErr w:type="spellStart"/>
            <w:proofErr w:type="gram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sa</w:t>
            </w:r>
            <w:r w:rsidRPr="00745457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745457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m,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sapa</w:t>
            </w:r>
            <w:proofErr w:type="gramEnd"/>
            <w:r w:rsidRPr="00745457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,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sen</w:t>
            </w:r>
            <w:r w:rsidRPr="00745457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y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u</w:t>
            </w:r>
            <w:r w:rsidRPr="00745457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m,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sen</w:t>
            </w:r>
            <w:r w:rsidRPr="00745457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uh</w:t>
            </w:r>
            <w:r w:rsidRPr="00745457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,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sopan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)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26FFEC5" w14:textId="77777777" w:rsidR="00745457" w:rsidRPr="00427BB2" w:rsidRDefault="00745457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D8DD0B7" w14:textId="77777777" w:rsidR="00745457" w:rsidRPr="00427BB2" w:rsidRDefault="00745457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8CCDC7" w14:textId="77777777" w:rsidR="00745457" w:rsidRPr="00427BB2" w:rsidRDefault="00745457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45457" w:rsidRPr="00427BB2" w14:paraId="1DA61A5D" w14:textId="77777777" w:rsidTr="00D85A2C"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7635B9" w14:textId="77777777" w:rsidR="00745457" w:rsidRPr="00D85A2C" w:rsidRDefault="00745457" w:rsidP="00CB5D1D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F7C417" w14:textId="0E4FFC99" w:rsidR="00745457" w:rsidRPr="00427BB2" w:rsidRDefault="00745457" w:rsidP="00D85A2C">
            <w:pPr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2A5D95" w14:textId="77777777" w:rsidR="00745457" w:rsidRPr="00427BB2" w:rsidRDefault="00745457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54CB95" w14:textId="77777777" w:rsidR="00745457" w:rsidRPr="00427BB2" w:rsidRDefault="00745457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1304A6" w14:textId="77777777" w:rsidR="00745457" w:rsidRPr="00427BB2" w:rsidRDefault="00745457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45457" w:rsidRPr="00427BB2" w14:paraId="28250DD2" w14:textId="77777777" w:rsidTr="00D85A2C"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4E3542" w14:textId="77777777" w:rsidR="00745457" w:rsidRPr="00D85A2C" w:rsidRDefault="00745457" w:rsidP="00CB5D1D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4554CC" w14:textId="64CDE30D" w:rsidR="00745457" w:rsidRPr="00427BB2" w:rsidRDefault="00745457" w:rsidP="00D85A2C">
            <w:pPr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D2C47E" w14:textId="77777777" w:rsidR="00745457" w:rsidRPr="00427BB2" w:rsidRDefault="00745457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C8D9F5" w14:textId="77777777" w:rsidR="00745457" w:rsidRPr="00427BB2" w:rsidRDefault="00745457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5E7116" w14:textId="77777777" w:rsidR="00745457" w:rsidRPr="00427BB2" w:rsidRDefault="00745457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45457" w:rsidRPr="00427BB2" w14:paraId="4EED63DD" w14:textId="77777777" w:rsidTr="00D85A2C"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FE6F0" w14:textId="77777777" w:rsidR="00745457" w:rsidRPr="00D85A2C" w:rsidRDefault="00745457" w:rsidP="00CB5D1D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9DD98" w14:textId="15A472E4" w:rsidR="00745457" w:rsidRPr="00427BB2" w:rsidRDefault="00745457" w:rsidP="00D85A2C">
            <w:pPr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6E94F" w14:textId="77777777" w:rsidR="00745457" w:rsidRPr="00427BB2" w:rsidRDefault="00745457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1546A" w14:textId="77777777" w:rsidR="00745457" w:rsidRPr="00427BB2" w:rsidRDefault="00745457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042BE" w14:textId="77777777" w:rsidR="00745457" w:rsidRPr="00427BB2" w:rsidRDefault="00745457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7BB2" w:rsidRPr="00427BB2" w14:paraId="64F30F0F" w14:textId="77777777" w:rsidTr="00D85A2C"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1D0468" w14:textId="77777777" w:rsidR="00427BB2" w:rsidRPr="00D85A2C" w:rsidRDefault="00427BB2" w:rsidP="00CB5D1D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 w:rsidRPr="00D85A2C"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  <w:t>2.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83ECB91" w14:textId="77777777" w:rsidR="00427BB2" w:rsidRPr="00427BB2" w:rsidRDefault="00427BB2" w:rsidP="00D85A2C">
            <w:pPr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427BB2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M</w:t>
            </w: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</w:t>
            </w:r>
            <w:r w:rsidRPr="00427BB2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pe</w:t>
            </w:r>
            <w:r w:rsidRPr="00427BB2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kena</w:t>
            </w:r>
            <w:r w:rsidRPr="00427BB2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</w:t>
            </w: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kan</w:t>
            </w:r>
            <w:proofErr w:type="spellEnd"/>
            <w:r w:rsidRPr="00427BB2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d</w:t>
            </w:r>
            <w:r w:rsidRPr="00427BB2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>i</w:t>
            </w:r>
            <w:r w:rsidRPr="00427BB2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i</w:t>
            </w:r>
            <w:proofErr w:type="spellEnd"/>
            <w:r w:rsidRPr="00427BB2">
              <w:rPr>
                <w:rFonts w:asciiTheme="minorBidi" w:eastAsia="Arial Narrow" w:hAnsiTheme="minorBidi" w:cstheme="minorBidi"/>
                <w:b/>
                <w:spacing w:val="-5"/>
                <w:sz w:val="22"/>
                <w:szCs w:val="22"/>
              </w:rPr>
              <w:t xml:space="preserve"> </w:t>
            </w: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pada</w:t>
            </w:r>
            <w:r w:rsidRPr="00427BB2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</w:t>
            </w:r>
            <w:r w:rsidRPr="00427BB2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li</w:t>
            </w: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C1465F2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597E0D0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E98549D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7BB2" w:rsidRPr="00427BB2" w14:paraId="09507EF9" w14:textId="77777777" w:rsidTr="00D85A2C"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958E63" w14:textId="77777777" w:rsidR="00427BB2" w:rsidRPr="00D85A2C" w:rsidRDefault="00427BB2" w:rsidP="00CB5D1D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8440F0" w14:textId="036224EA" w:rsidR="00427BB2" w:rsidRPr="00745457" w:rsidRDefault="00427BB2" w:rsidP="00C5277A">
            <w:pPr>
              <w:pStyle w:val="ListParagraph"/>
              <w:numPr>
                <w:ilvl w:val="0"/>
                <w:numId w:val="111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Tidak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dikerjakan</w:t>
            </w:r>
            <w:proofErr w:type="spellEnd"/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BBE9EA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098EB8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B52B71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7BB2" w:rsidRPr="00427BB2" w14:paraId="3914F2CB" w14:textId="77777777" w:rsidTr="00D85A2C"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23BFAA" w14:textId="77777777" w:rsidR="00427BB2" w:rsidRPr="00D85A2C" w:rsidRDefault="00427BB2" w:rsidP="00CB5D1D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A5E195" w14:textId="672EDAA8" w:rsidR="00427BB2" w:rsidRPr="00745457" w:rsidRDefault="00427BB2" w:rsidP="00C5277A">
            <w:pPr>
              <w:pStyle w:val="ListParagraph"/>
              <w:numPr>
                <w:ilvl w:val="0"/>
                <w:numId w:val="111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Memperkenalkan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diri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sebagai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bidan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tanpa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menyebutkan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nama</w:t>
            </w:r>
            <w:proofErr w:type="spellEnd"/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CBD95C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5E7C29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CDED4A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7BB2" w:rsidRPr="00427BB2" w14:paraId="520E357B" w14:textId="77777777" w:rsidTr="00D85A2C"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33773" w14:textId="77777777" w:rsidR="00427BB2" w:rsidRPr="00D85A2C" w:rsidRDefault="00427BB2" w:rsidP="00CB5D1D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2163E" w14:textId="0B873AF9" w:rsidR="00427BB2" w:rsidRPr="00745457" w:rsidRDefault="00427BB2" w:rsidP="00C5277A">
            <w:pPr>
              <w:pStyle w:val="ListParagraph"/>
              <w:numPr>
                <w:ilvl w:val="0"/>
                <w:numId w:val="111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Memperkenalkan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diri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sebagai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bidan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menyebut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nama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sambil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berjabat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tangan</w:t>
            </w:r>
            <w:proofErr w:type="spellEnd"/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C1EB1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241CC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2EC40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7BB2" w:rsidRPr="00427BB2" w14:paraId="4DDF30CA" w14:textId="77777777" w:rsidTr="00D85A2C"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268E8C" w14:textId="77777777" w:rsidR="00427BB2" w:rsidRPr="00D85A2C" w:rsidRDefault="00427BB2" w:rsidP="00CB5D1D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 w:rsidRPr="00D85A2C"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  <w:t>3.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03742B1" w14:textId="77777777" w:rsidR="00427BB2" w:rsidRPr="00427BB2" w:rsidRDefault="00427BB2" w:rsidP="00D85A2C">
            <w:pPr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427BB2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M</w:t>
            </w: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</w:t>
            </w:r>
            <w:r w:rsidRPr="00427BB2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r</w:t>
            </w: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espon</w:t>
            </w:r>
            <w:proofErr w:type="spellEnd"/>
            <w:r w:rsidRPr="00427BB2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t</w:t>
            </w: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</w:t>
            </w:r>
            <w:r w:rsidRPr="00427BB2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r</w:t>
            </w: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hadap</w:t>
            </w:r>
            <w:proofErr w:type="spellEnd"/>
            <w:r w:rsidRPr="00427BB2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427BB2">
              <w:rPr>
                <w:rFonts w:asciiTheme="minorBidi" w:eastAsia="Arial Narrow" w:hAnsiTheme="minorBidi" w:cstheme="minorBidi"/>
                <w:b/>
                <w:spacing w:val="-5"/>
                <w:sz w:val="22"/>
                <w:szCs w:val="22"/>
              </w:rPr>
              <w:t>e</w:t>
            </w: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aksi</w:t>
            </w:r>
            <w:proofErr w:type="spellEnd"/>
            <w:r w:rsidRPr="00427BB2">
              <w:rPr>
                <w:rFonts w:asciiTheme="minorBidi" w:eastAsia="Arial Narrow" w:hAnsiTheme="minorBidi" w:cstheme="minorBidi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</w:t>
            </w:r>
            <w:r w:rsidRPr="00427BB2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li</w:t>
            </w: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3062BC3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EC998CE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6F7DCD1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7BB2" w:rsidRPr="00427BB2" w14:paraId="27D24DFA" w14:textId="77777777" w:rsidTr="00D85A2C"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5FA0AF" w14:textId="77777777" w:rsidR="00427BB2" w:rsidRPr="00D85A2C" w:rsidRDefault="00427BB2" w:rsidP="00CB5D1D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A41140" w14:textId="646555A2" w:rsidR="00427BB2" w:rsidRPr="00427BB2" w:rsidRDefault="00427BB2" w:rsidP="00C5277A">
            <w:pPr>
              <w:pStyle w:val="ListParagraph"/>
              <w:numPr>
                <w:ilvl w:val="0"/>
                <w:numId w:val="112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i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dak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d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i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ke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rj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k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367627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5F8EF5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FC3036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7BB2" w:rsidRPr="00427BB2" w14:paraId="3422F0C2" w14:textId="77777777" w:rsidTr="00D85A2C"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0638CD" w14:textId="77777777" w:rsidR="00427BB2" w:rsidRPr="00D85A2C" w:rsidRDefault="00427BB2" w:rsidP="00CB5D1D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5A162A" w14:textId="1E930417" w:rsidR="00427BB2" w:rsidRPr="00427BB2" w:rsidRDefault="00427BB2" w:rsidP="00C5277A">
            <w:pPr>
              <w:pStyle w:val="ListParagraph"/>
              <w:numPr>
                <w:ilvl w:val="0"/>
                <w:numId w:val="112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M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r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s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pon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r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ea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k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si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k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li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tet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api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ti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dak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d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it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anggapi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epat</w:t>
            </w:r>
            <w:proofErr w:type="spellEnd"/>
            <w:proofErr w:type="gramEnd"/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113647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5C26B9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465475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7BB2" w:rsidRPr="00427BB2" w14:paraId="6EB16F36" w14:textId="77777777" w:rsidTr="00D85A2C"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B1DAA" w14:textId="77777777" w:rsidR="00427BB2" w:rsidRPr="00D85A2C" w:rsidRDefault="00427BB2" w:rsidP="00CB5D1D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80780" w14:textId="0910B0D6" w:rsidR="00427BB2" w:rsidRPr="00427BB2" w:rsidRDefault="00427BB2" w:rsidP="00C5277A">
            <w:pPr>
              <w:pStyle w:val="ListParagraph"/>
              <w:numPr>
                <w:ilvl w:val="0"/>
                <w:numId w:val="112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M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r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s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pon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r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ea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k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si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k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li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epa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proofErr w:type="spellEnd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4B4E9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D0856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5C633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7BB2" w:rsidRPr="00427BB2" w14:paraId="1D1D834C" w14:textId="77777777" w:rsidTr="00D85A2C"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045EE8" w14:textId="77777777" w:rsidR="00427BB2" w:rsidRPr="00D85A2C" w:rsidRDefault="00427BB2" w:rsidP="00CB5D1D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 w:rsidRPr="00D85A2C"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  <w:t>4.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AB9C086" w14:textId="77777777" w:rsidR="00427BB2" w:rsidRPr="00427BB2" w:rsidRDefault="00427BB2" w:rsidP="00D85A2C">
            <w:pPr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427BB2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P</w:t>
            </w:r>
            <w:r w:rsidRPr="00427BB2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er</w:t>
            </w: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caya</w:t>
            </w:r>
            <w:proofErr w:type="spellEnd"/>
            <w:r w:rsidRPr="00427BB2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d</w:t>
            </w:r>
            <w:r w:rsidRPr="00427BB2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>i</w:t>
            </w:r>
            <w:r w:rsidRPr="00427BB2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1BB124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8679176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8443E78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7BB2" w:rsidRPr="00427BB2" w14:paraId="19C57842" w14:textId="77777777" w:rsidTr="00D85A2C"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42BE33" w14:textId="77777777" w:rsidR="00427BB2" w:rsidRPr="00D85A2C" w:rsidRDefault="00427BB2" w:rsidP="00CB5D1D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8757DB" w14:textId="36C1D303" w:rsidR="00427BB2" w:rsidRPr="00427BB2" w:rsidRDefault="00427BB2" w:rsidP="00C5277A">
            <w:pPr>
              <w:pStyle w:val="ListParagraph"/>
              <w:numPr>
                <w:ilvl w:val="0"/>
                <w:numId w:val="113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Te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r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u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j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i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gugup</w:t>
            </w:r>
            <w:proofErr w:type="spellEnd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,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ti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dak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m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l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k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u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k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kon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ak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mat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&amp;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sua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r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ku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r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ang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j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l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4268A4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B52DA1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A428FF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7BB2" w:rsidRPr="00427BB2" w14:paraId="23DEE07B" w14:textId="77777777" w:rsidTr="00D85A2C"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A3499A" w14:textId="77777777" w:rsidR="00427BB2" w:rsidRPr="00D85A2C" w:rsidRDefault="00427BB2" w:rsidP="00CB5D1D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87CECC" w14:textId="44C8DEE0" w:rsidR="00427BB2" w:rsidRPr="00427BB2" w:rsidRDefault="00427BB2" w:rsidP="00C5277A">
            <w:pPr>
              <w:pStyle w:val="ListParagraph"/>
              <w:numPr>
                <w:ilvl w:val="0"/>
                <w:numId w:val="113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Te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rli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hat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r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ge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sa-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ge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s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&amp;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r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ag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u-r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agu</w:t>
            </w: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151FA2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6B542E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8949BE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7BB2" w:rsidRPr="00427BB2" w14:paraId="14D59435" w14:textId="77777777" w:rsidTr="00D85A2C"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69C3C" w14:textId="77777777" w:rsidR="00427BB2" w:rsidRPr="00D85A2C" w:rsidRDefault="00427BB2" w:rsidP="00CB5D1D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7F604" w14:textId="691B0779" w:rsidR="00427BB2" w:rsidRPr="00427BB2" w:rsidRDefault="00427BB2" w:rsidP="00C5277A">
            <w:pPr>
              <w:pStyle w:val="ListParagraph"/>
              <w:numPr>
                <w:ilvl w:val="0"/>
                <w:numId w:val="113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Te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rli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hat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enang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dan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m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l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k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u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k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pe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r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ca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y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d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ir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5D50A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AB574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FEE4B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7BB2" w:rsidRPr="00427BB2" w14:paraId="26B767F6" w14:textId="77777777" w:rsidTr="00D85A2C"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A36A60" w14:textId="77777777" w:rsidR="00427BB2" w:rsidRPr="00D85A2C" w:rsidRDefault="00427BB2" w:rsidP="00CB5D1D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 w:rsidRPr="00D85A2C"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  <w:t>5.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834DCC2" w14:textId="77777777" w:rsidR="00427BB2" w:rsidRPr="00427BB2" w:rsidRDefault="00427BB2" w:rsidP="00D85A2C">
            <w:pPr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427BB2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M</w:t>
            </w: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r w:rsidRPr="00427BB2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j</w:t>
            </w: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aga</w:t>
            </w:r>
            <w:proofErr w:type="spellEnd"/>
            <w:r w:rsidRPr="00427BB2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p</w:t>
            </w:r>
            <w:r w:rsidRPr="00427BB2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427BB2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vasi</w:t>
            </w:r>
            <w:proofErr w:type="spellEnd"/>
            <w:r w:rsidRPr="00427BB2">
              <w:rPr>
                <w:rFonts w:asciiTheme="minorBidi" w:eastAsia="Arial Narrow" w:hAnsiTheme="minorBidi" w:cstheme="minorBidi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b/>
                <w:spacing w:val="5"/>
                <w:sz w:val="22"/>
                <w:szCs w:val="22"/>
              </w:rPr>
              <w:t>k</w:t>
            </w:r>
            <w:r w:rsidRPr="00427BB2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li</w:t>
            </w: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F05F04C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E043CA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956E5A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7BB2" w:rsidRPr="00427BB2" w14:paraId="254D5DF0" w14:textId="77777777" w:rsidTr="00D85A2C"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1C061B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4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232D6B" w14:textId="20BBCF51" w:rsidR="00427BB2" w:rsidRPr="00427BB2" w:rsidRDefault="00427BB2" w:rsidP="00C5277A">
            <w:pPr>
              <w:pStyle w:val="ListParagraph"/>
              <w:numPr>
                <w:ilvl w:val="0"/>
                <w:numId w:val="114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i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dak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d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il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k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u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k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926C7E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58D2C0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99D356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7BB2" w:rsidRPr="00427BB2" w14:paraId="15ECE454" w14:textId="77777777" w:rsidTr="00D85A2C"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995E8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4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8B755" w14:textId="600D1FA1" w:rsidR="00427BB2" w:rsidRPr="00427BB2" w:rsidRDefault="00427BB2" w:rsidP="00C5277A">
            <w:pPr>
              <w:pStyle w:val="ListParagraph"/>
              <w:numPr>
                <w:ilvl w:val="0"/>
                <w:numId w:val="114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M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j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aga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p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ri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va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s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i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u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c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apan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au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m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m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pe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r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aga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k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m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ut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up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p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i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n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u</w:t>
            </w:r>
            <w:proofErr w:type="spellEnd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/ </w:t>
            </w:r>
            <w:proofErr w:type="spellStart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sa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m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p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ir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sa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j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proofErr w:type="spellEnd"/>
          </w:p>
          <w:p w14:paraId="71BDE761" w14:textId="72834F15" w:rsidR="00427BB2" w:rsidRPr="00427BB2" w:rsidRDefault="00427BB2" w:rsidP="00C5277A">
            <w:pPr>
              <w:pStyle w:val="ListParagraph"/>
              <w:numPr>
                <w:ilvl w:val="0"/>
                <w:numId w:val="114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M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j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aga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p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ri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va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s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i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u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c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apan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dan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m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m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pe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r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aga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k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m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enu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up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p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i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n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u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/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sa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m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p</w:t>
            </w: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ir</w:t>
            </w:r>
            <w:r w:rsidRPr="00427BB2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27A96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59A31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9317F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7BB2" w:rsidRPr="00745457" w14:paraId="4660596E" w14:textId="77777777" w:rsidTr="00D85A2C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227D" w14:textId="77777777" w:rsidR="00427BB2" w:rsidRPr="00745457" w:rsidRDefault="00427BB2" w:rsidP="00CB5D1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7E32F" w14:textId="77777777" w:rsidR="00427BB2" w:rsidRPr="00745457" w:rsidRDefault="00427BB2" w:rsidP="00D85A2C">
            <w:pPr>
              <w:ind w:left="2892" w:right="2902"/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</w:rPr>
            </w:pPr>
            <w:r w:rsidRPr="00745457">
              <w:rPr>
                <w:rFonts w:asciiTheme="minorBidi" w:eastAsia="Calibri" w:hAnsiTheme="minorBidi" w:cstheme="minorBidi"/>
                <w:b/>
                <w:bCs/>
                <w:spacing w:val="-2"/>
                <w:sz w:val="22"/>
                <w:szCs w:val="22"/>
              </w:rPr>
              <w:t>TOT</w:t>
            </w:r>
            <w:r w:rsidRPr="00745457">
              <w:rPr>
                <w:rFonts w:asciiTheme="minorBidi" w:eastAsia="Calibri" w:hAnsiTheme="minorBidi" w:cstheme="minorBidi"/>
                <w:b/>
                <w:bCs/>
                <w:spacing w:val="2"/>
                <w:sz w:val="22"/>
                <w:szCs w:val="22"/>
              </w:rPr>
              <w:t>A</w:t>
            </w:r>
            <w:r w:rsidRPr="00745457">
              <w:rPr>
                <w:rFonts w:asciiTheme="minorBidi" w:eastAsia="Calibri" w:hAnsiTheme="minorBidi" w:cstheme="minorBidi"/>
                <w:b/>
                <w:bCs/>
                <w:sz w:val="22"/>
                <w:szCs w:val="22"/>
              </w:rPr>
              <w:t>L</w:t>
            </w:r>
            <w:r w:rsidRPr="00745457">
              <w:rPr>
                <w:rFonts w:asciiTheme="minorBidi" w:eastAsia="Calibri" w:hAnsiTheme="minorBidi" w:cstheme="minorBidi"/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745457">
              <w:rPr>
                <w:rFonts w:asciiTheme="minorBidi" w:eastAsia="Calibri" w:hAnsiTheme="minorBidi" w:cstheme="minorBidi"/>
                <w:b/>
                <w:bCs/>
                <w:sz w:val="22"/>
                <w:szCs w:val="22"/>
              </w:rPr>
              <w:t>S</w:t>
            </w:r>
            <w:r w:rsidRPr="00745457">
              <w:rPr>
                <w:rFonts w:asciiTheme="minorBidi" w:eastAsia="Calibri" w:hAnsiTheme="minorBidi" w:cstheme="minorBidi"/>
                <w:b/>
                <w:bCs/>
                <w:spacing w:val="1"/>
                <w:sz w:val="22"/>
                <w:szCs w:val="22"/>
              </w:rPr>
              <w:t>C</w:t>
            </w:r>
            <w:r w:rsidRPr="00745457">
              <w:rPr>
                <w:rFonts w:asciiTheme="minorBidi" w:eastAsia="Calibri" w:hAnsiTheme="minorBidi" w:cstheme="minorBidi"/>
                <w:b/>
                <w:bCs/>
                <w:spacing w:val="-2"/>
                <w:sz w:val="22"/>
                <w:szCs w:val="22"/>
              </w:rPr>
              <w:t>O</w:t>
            </w:r>
            <w:r w:rsidRPr="00745457">
              <w:rPr>
                <w:rFonts w:asciiTheme="minorBidi" w:eastAsia="Calibri" w:hAnsiTheme="minorBidi" w:cstheme="minorBidi"/>
                <w:b/>
                <w:bCs/>
                <w:sz w:val="22"/>
                <w:szCs w:val="22"/>
              </w:rPr>
              <w:t>RE</w:t>
            </w:r>
            <w:r w:rsidRPr="00745457">
              <w:rPr>
                <w:rFonts w:asciiTheme="minorBidi" w:eastAsia="Calibri" w:hAnsiTheme="minorBidi" w:cstheme="minorBid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745457">
              <w:rPr>
                <w:rFonts w:asciiTheme="minorBidi" w:eastAsia="Calibri" w:hAnsiTheme="minorBidi" w:cstheme="minorBidi"/>
                <w:b/>
                <w:bCs/>
                <w:sz w:val="22"/>
                <w:szCs w:val="22"/>
              </w:rPr>
              <w:t>:</w:t>
            </w:r>
            <w:proofErr w:type="gramEnd"/>
            <w:r w:rsidRPr="00745457">
              <w:rPr>
                <w:rFonts w:asciiTheme="minorBidi" w:eastAsia="Calibri" w:hAnsiTheme="minorBidi" w:cstheme="minorBid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745457">
              <w:rPr>
                <w:rFonts w:asciiTheme="minorBidi" w:eastAsia="Calibri" w:hAnsiTheme="minorBidi" w:cstheme="minorBidi"/>
                <w:b/>
                <w:bCs/>
                <w:spacing w:val="3"/>
                <w:sz w:val="22"/>
                <w:szCs w:val="22"/>
              </w:rPr>
              <w:t>1</w:t>
            </w:r>
            <w:r w:rsidRPr="00745457">
              <w:rPr>
                <w:rFonts w:asciiTheme="minorBidi" w:eastAsia="Calibri" w:hAnsiTheme="minorBidi" w:cstheme="minorBid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370BF" w14:textId="77777777" w:rsidR="00427BB2" w:rsidRPr="00745457" w:rsidRDefault="00427BB2" w:rsidP="00CB5D1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90DCC" w14:textId="77777777" w:rsidR="00427BB2" w:rsidRPr="00745457" w:rsidRDefault="00427BB2" w:rsidP="00CB5D1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35713" w14:textId="77777777" w:rsidR="00427BB2" w:rsidRPr="00745457" w:rsidRDefault="00427BB2" w:rsidP="00CB5D1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427BB2" w:rsidRPr="00745457" w14:paraId="1A0C681A" w14:textId="77777777" w:rsidTr="00D85A2C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3AF84" w14:textId="77777777" w:rsidR="00427BB2" w:rsidRPr="00745457" w:rsidRDefault="00427BB2" w:rsidP="00CB5D1D">
            <w:pPr>
              <w:spacing w:line="260" w:lineRule="exact"/>
              <w:ind w:left="126" w:right="121"/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</w:rPr>
            </w:pPr>
            <w:r w:rsidRPr="00745457">
              <w:rPr>
                <w:rFonts w:asciiTheme="minorBidi" w:eastAsia="Calibri" w:hAnsiTheme="minorBidi" w:cstheme="minorBid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16400" w14:textId="77777777" w:rsidR="00427BB2" w:rsidRPr="00745457" w:rsidRDefault="00427BB2" w:rsidP="00D85A2C">
            <w:pPr>
              <w:ind w:left="105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</w:rPr>
            </w:pPr>
            <w:r w:rsidRPr="00745457">
              <w:rPr>
                <w:rFonts w:asciiTheme="minorBidi" w:eastAsia="Calibri" w:hAnsiTheme="minorBidi" w:cstheme="minorBidi"/>
                <w:b/>
                <w:bCs/>
                <w:spacing w:val="2"/>
                <w:sz w:val="22"/>
                <w:szCs w:val="22"/>
              </w:rPr>
              <w:t>C</w:t>
            </w:r>
            <w:r w:rsidRPr="00745457">
              <w:rPr>
                <w:rFonts w:asciiTheme="minorBidi" w:eastAsia="Calibri" w:hAnsiTheme="minorBidi" w:cstheme="minorBidi"/>
                <w:b/>
                <w:bCs/>
                <w:spacing w:val="-2"/>
                <w:sz w:val="22"/>
                <w:szCs w:val="22"/>
              </w:rPr>
              <w:t>O</w:t>
            </w:r>
            <w:r w:rsidRPr="00745457">
              <w:rPr>
                <w:rFonts w:asciiTheme="minorBidi" w:eastAsia="Calibri" w:hAnsiTheme="minorBidi" w:cstheme="minorBidi"/>
                <w:b/>
                <w:bCs/>
                <w:spacing w:val="1"/>
                <w:sz w:val="22"/>
                <w:szCs w:val="22"/>
              </w:rPr>
              <w:t>N</w:t>
            </w:r>
            <w:r w:rsidRPr="00745457">
              <w:rPr>
                <w:rFonts w:asciiTheme="minorBidi" w:eastAsia="Calibri" w:hAnsiTheme="minorBidi" w:cstheme="minorBidi"/>
                <w:b/>
                <w:bCs/>
                <w:spacing w:val="-2"/>
                <w:sz w:val="22"/>
                <w:szCs w:val="22"/>
              </w:rPr>
              <w:t>TE</w:t>
            </w:r>
            <w:r w:rsidRPr="00745457">
              <w:rPr>
                <w:rFonts w:asciiTheme="minorBidi" w:eastAsia="Calibri" w:hAnsiTheme="minorBidi" w:cstheme="minorBidi"/>
                <w:b/>
                <w:bCs/>
                <w:spacing w:val="1"/>
                <w:sz w:val="22"/>
                <w:szCs w:val="22"/>
              </w:rPr>
              <w:t>N</w:t>
            </w:r>
            <w:r w:rsidRPr="00745457">
              <w:rPr>
                <w:rFonts w:asciiTheme="minorBidi" w:eastAsia="Calibri" w:hAnsiTheme="minorBidi" w:cstheme="minorBidi"/>
                <w:b/>
                <w:bCs/>
                <w:spacing w:val="-2"/>
                <w:sz w:val="22"/>
                <w:szCs w:val="22"/>
              </w:rPr>
              <w:t>T</w:t>
            </w:r>
            <w:r w:rsidRPr="00745457">
              <w:rPr>
                <w:rFonts w:asciiTheme="minorBidi" w:eastAsia="Calibri" w:hAnsiTheme="minorBidi" w:cstheme="minorBidi"/>
                <w:b/>
                <w:bCs/>
                <w:spacing w:val="1"/>
                <w:sz w:val="22"/>
                <w:szCs w:val="22"/>
              </w:rPr>
              <w:t>/</w:t>
            </w:r>
            <w:r w:rsidRPr="00745457">
              <w:rPr>
                <w:rFonts w:asciiTheme="minorBidi" w:eastAsia="Calibri" w:hAnsiTheme="minorBidi" w:cstheme="minorBidi"/>
                <w:b/>
                <w:bCs/>
                <w:spacing w:val="2"/>
                <w:sz w:val="22"/>
                <w:szCs w:val="22"/>
              </w:rPr>
              <w:t>I</w:t>
            </w:r>
            <w:r w:rsidRPr="00745457">
              <w:rPr>
                <w:rFonts w:asciiTheme="minorBidi" w:eastAsia="Calibri" w:hAnsiTheme="minorBidi" w:cstheme="minorBid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61004" w14:textId="77777777" w:rsidR="00427BB2" w:rsidRPr="00745457" w:rsidRDefault="00427BB2" w:rsidP="00CB5D1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15640" w14:textId="77777777" w:rsidR="00427BB2" w:rsidRPr="00745457" w:rsidRDefault="00427BB2" w:rsidP="00CB5D1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6A532" w14:textId="77777777" w:rsidR="00427BB2" w:rsidRPr="00745457" w:rsidRDefault="00427BB2" w:rsidP="00CB5D1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427BB2" w:rsidRPr="00427BB2" w14:paraId="727F9071" w14:textId="77777777" w:rsidTr="00D85A2C"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02675D" w14:textId="77777777" w:rsidR="00427BB2" w:rsidRPr="00D85A2C" w:rsidRDefault="00427BB2" w:rsidP="00CB5D1D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 w:rsidRPr="00D85A2C"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  <w:t>6.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C444449" w14:textId="77777777" w:rsidR="00427BB2" w:rsidRPr="00427BB2" w:rsidRDefault="00427BB2" w:rsidP="00D85A2C">
            <w:pPr>
              <w:ind w:left="105"/>
              <w:rPr>
                <w:rFonts w:asciiTheme="minorBidi" w:eastAsia="Calibri" w:hAnsiTheme="minorBidi" w:cstheme="minorBidi"/>
                <w:sz w:val="22"/>
                <w:szCs w:val="22"/>
              </w:rPr>
            </w:pPr>
            <w:proofErr w:type="spellStart"/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>M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en</w:t>
            </w:r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>g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kaji</w:t>
            </w:r>
            <w:proofErr w:type="spellEnd"/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p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erasaan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k</w:t>
            </w:r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>l</w:t>
            </w:r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>i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en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se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t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</w:t>
            </w:r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>l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ah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d</w:t>
            </w:r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>i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p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asa</w:t>
            </w:r>
            <w:r w:rsidRPr="00427BB2">
              <w:rPr>
                <w:rFonts w:asciiTheme="minorBidi" w:eastAsia="Calibri" w:hAnsiTheme="minorBidi" w:cstheme="minorBidi"/>
                <w:spacing w:val="-6"/>
                <w:sz w:val="22"/>
                <w:szCs w:val="22"/>
              </w:rPr>
              <w:t>n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g</w:t>
            </w:r>
            <w:proofErr w:type="spellEnd"/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 xml:space="preserve"> </w:t>
            </w:r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>A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K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D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R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1FC74C6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D1871A6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DCCBD1B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7BB2" w:rsidRPr="00427BB2" w14:paraId="0137763B" w14:textId="77777777" w:rsidTr="00D85A2C"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544E0" w14:textId="77777777" w:rsidR="00427BB2" w:rsidRPr="00D85A2C" w:rsidRDefault="00427BB2" w:rsidP="00CB5D1D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008BC" w14:textId="248C2E2B" w:rsidR="00427BB2" w:rsidRPr="00745457" w:rsidRDefault="00427BB2" w:rsidP="00C5277A">
            <w:pPr>
              <w:pStyle w:val="ListParagraph"/>
              <w:numPr>
                <w:ilvl w:val="0"/>
                <w:numId w:val="115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Tidak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mengkaji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perasaan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klien</w:t>
            </w:r>
            <w:proofErr w:type="spellEnd"/>
          </w:p>
          <w:p w14:paraId="641BF973" w14:textId="30D3F89F" w:rsidR="00427BB2" w:rsidRPr="00745457" w:rsidRDefault="00427BB2" w:rsidP="00C5277A">
            <w:pPr>
              <w:pStyle w:val="ListParagraph"/>
              <w:numPr>
                <w:ilvl w:val="0"/>
                <w:numId w:val="115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Mengkaji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perasaan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klien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tapi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kurang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tepat</w:t>
            </w:r>
            <w:proofErr w:type="spellEnd"/>
          </w:p>
          <w:p w14:paraId="203D92DC" w14:textId="4EF5ACCD" w:rsidR="00427BB2" w:rsidRPr="00427BB2" w:rsidRDefault="00427BB2" w:rsidP="00C5277A">
            <w:pPr>
              <w:pStyle w:val="ListParagraph"/>
              <w:numPr>
                <w:ilvl w:val="0"/>
                <w:numId w:val="115"/>
              </w:numPr>
              <w:contextualSpacing w:val="0"/>
              <w:rPr>
                <w:rFonts w:asciiTheme="minorBidi" w:eastAsia="Calibri" w:hAnsiTheme="minorBidi" w:cstheme="minorBidi"/>
                <w:sz w:val="22"/>
                <w:szCs w:val="22"/>
              </w:rPr>
            </w:pP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M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en</w:t>
            </w:r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>g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kaji</w:t>
            </w:r>
            <w:proofErr w:type="spellEnd"/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p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erasaan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k</w:t>
            </w:r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>l</w:t>
            </w:r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>i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en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d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en</w:t>
            </w:r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>g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an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>t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7D2D7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088E6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0D711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7BB2" w:rsidRPr="00427BB2" w14:paraId="779D7143" w14:textId="77777777" w:rsidTr="00D85A2C"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BF5ABF" w14:textId="77777777" w:rsidR="00427BB2" w:rsidRPr="00D85A2C" w:rsidRDefault="00427BB2" w:rsidP="00CB5D1D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 w:rsidRPr="00D85A2C"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  <w:t>7.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46CCEF1" w14:textId="228A7AFB" w:rsidR="00427BB2" w:rsidRPr="00427BB2" w:rsidRDefault="00427BB2" w:rsidP="00D85A2C">
            <w:pPr>
              <w:ind w:left="105" w:right="71"/>
              <w:jc w:val="both"/>
              <w:rPr>
                <w:rFonts w:asciiTheme="minorBidi" w:eastAsia="Calibri" w:hAnsiTheme="minorBidi" w:cstheme="minorBidi"/>
                <w:sz w:val="22"/>
                <w:szCs w:val="22"/>
              </w:rPr>
            </w:pPr>
            <w:proofErr w:type="spellStart"/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>M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</w:t>
            </w:r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>m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as</w:t>
            </w:r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>t</w:t>
            </w:r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>i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kan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>t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en</w:t>
            </w:r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>t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n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g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k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o</w:t>
            </w:r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>m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p</w:t>
            </w:r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>li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ka</w:t>
            </w:r>
            <w:r w:rsidRPr="00427BB2">
              <w:rPr>
                <w:rFonts w:asciiTheme="minorBidi" w:eastAsia="Calibri" w:hAnsiTheme="minorBidi" w:cstheme="minorBidi"/>
                <w:spacing w:val="-5"/>
                <w:sz w:val="22"/>
                <w:szCs w:val="22"/>
              </w:rPr>
              <w:t>s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i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43"/>
                <w:sz w:val="22"/>
                <w:szCs w:val="22"/>
              </w:rPr>
              <w:t xml:space="preserve"> </w:t>
            </w:r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>y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n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g</w:t>
            </w:r>
            <w:r w:rsidRPr="00427BB2">
              <w:rPr>
                <w:rFonts w:asciiTheme="minorBidi" w:eastAsia="Calibri" w:hAnsiTheme="minorBidi" w:cstheme="minorBidi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>t</w:t>
            </w:r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>i</w:t>
            </w:r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>m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bu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l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se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t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</w:t>
            </w:r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>l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ah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p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</w:t>
            </w:r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>m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asa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n</w:t>
            </w:r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>g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an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41"/>
                <w:sz w:val="22"/>
                <w:szCs w:val="22"/>
              </w:rPr>
              <w:t xml:space="preserve"> 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(</w:t>
            </w:r>
            <w:proofErr w:type="spellStart"/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>m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erasakan</w:t>
            </w:r>
            <w:proofErr w:type="spellEnd"/>
            <w:r w:rsidR="00745457">
              <w:rPr>
                <w:rFonts w:asciiTheme="minorBidi" w:eastAsia="Calibri" w:hAnsiTheme="minorBidi" w:cstheme="minorBidi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sak</w:t>
            </w:r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>i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t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 xml:space="preserve"> 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d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an</w:t>
            </w:r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k</w:t>
            </w:r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>e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ja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n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g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se</w:t>
            </w:r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>l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</w:t>
            </w:r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>m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 xml:space="preserve"> 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3</w:t>
            </w:r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sa</w:t>
            </w:r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>m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p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ai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4"/>
                <w:sz w:val="22"/>
                <w:szCs w:val="22"/>
              </w:rPr>
              <w:t xml:space="preserve"> 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5</w:t>
            </w:r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h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ari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se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t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</w:t>
            </w:r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>l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ah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p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</w:t>
            </w:r>
            <w:r w:rsidRPr="00427BB2">
              <w:rPr>
                <w:rFonts w:asciiTheme="minorBidi" w:eastAsia="Calibri" w:hAnsiTheme="minorBidi" w:cstheme="minorBidi"/>
                <w:spacing w:val="-3"/>
                <w:sz w:val="22"/>
                <w:szCs w:val="22"/>
              </w:rPr>
              <w:t>m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asa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n</w:t>
            </w:r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>g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n</w:t>
            </w:r>
            <w:proofErr w:type="spellEnd"/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 xml:space="preserve">, </w:t>
            </w:r>
            <w:proofErr w:type="spellStart"/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p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erd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a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ra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h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an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b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erat</w:t>
            </w:r>
            <w:proofErr w:type="spellEnd"/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 xml:space="preserve"> 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p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d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</w:t>
            </w:r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wa</w:t>
            </w:r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>k</w:t>
            </w:r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>t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u</w:t>
            </w:r>
            <w:proofErr w:type="spellEnd"/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h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</w:t>
            </w:r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>i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d</w:t>
            </w:r>
            <w:proofErr w:type="spellEnd"/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</w:t>
            </w:r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>t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au</w:t>
            </w:r>
            <w:proofErr w:type="spellEnd"/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d</w:t>
            </w:r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>i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n</w:t>
            </w:r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>t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ara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n</w:t>
            </w:r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>y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 xml:space="preserve"> y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</w:t>
            </w:r>
            <w:r w:rsidRPr="00427BB2">
              <w:rPr>
                <w:rFonts w:asciiTheme="minorBidi" w:eastAsia="Calibri" w:hAnsiTheme="minorBidi" w:cstheme="minorBidi"/>
                <w:spacing w:val="-6"/>
                <w:sz w:val="22"/>
                <w:szCs w:val="22"/>
              </w:rPr>
              <w:t>n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g</w:t>
            </w:r>
            <w:r w:rsidRPr="00427BB2">
              <w:rPr>
                <w:rFonts w:asciiTheme="minorBidi" w:eastAsia="Calibri" w:hAnsiTheme="minorBidi" w:cstheme="minorBid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>m</w:t>
            </w:r>
            <w:r w:rsidRPr="00427BB2">
              <w:rPr>
                <w:rFonts w:asciiTheme="minorBidi" w:eastAsia="Calibri" w:hAnsiTheme="minorBidi" w:cstheme="minorBidi"/>
                <w:spacing w:val="-4"/>
                <w:sz w:val="22"/>
                <w:szCs w:val="22"/>
              </w:rPr>
              <w:t>e</w:t>
            </w:r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>m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un</w:t>
            </w:r>
            <w:r w:rsidRPr="00427BB2">
              <w:rPr>
                <w:rFonts w:asciiTheme="minorBidi" w:eastAsia="Calibri" w:hAnsiTheme="minorBidi" w:cstheme="minorBidi"/>
                <w:spacing w:val="-3"/>
                <w:sz w:val="22"/>
                <w:szCs w:val="22"/>
              </w:rPr>
              <w:t>g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k</w:t>
            </w:r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>i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n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kan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p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eny</w:t>
            </w:r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>e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b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ab</w:t>
            </w:r>
            <w:proofErr w:type="spellEnd"/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 xml:space="preserve"> </w:t>
            </w:r>
            <w:r w:rsidRPr="00427BB2">
              <w:rPr>
                <w:rFonts w:asciiTheme="minorBidi" w:eastAsia="Calibri" w:hAnsiTheme="minorBidi" w:cstheme="minorBidi"/>
                <w:spacing w:val="7"/>
                <w:sz w:val="22"/>
                <w:szCs w:val="22"/>
              </w:rPr>
              <w:t>a</w:t>
            </w:r>
            <w:r w:rsidRPr="00427BB2">
              <w:rPr>
                <w:rFonts w:asciiTheme="minorBidi" w:eastAsia="Calibri" w:hAnsiTheme="minorBidi" w:cstheme="minorBidi"/>
                <w:spacing w:val="-6"/>
                <w:sz w:val="22"/>
                <w:szCs w:val="22"/>
              </w:rPr>
              <w:t>n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</w:t>
            </w:r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>m</w:t>
            </w:r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>i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 xml:space="preserve">a, </w:t>
            </w:r>
            <w:proofErr w:type="spellStart"/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p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erf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o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rasi</w:t>
            </w:r>
            <w:proofErr w:type="spellEnd"/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d</w:t>
            </w:r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>i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nd</w:t>
            </w:r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>i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n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g</w:t>
            </w:r>
            <w:proofErr w:type="spellEnd"/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 xml:space="preserve"> 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u</w:t>
            </w:r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>t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erus)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D4BE60B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C4FC74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715BA6B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7BB2" w:rsidRPr="00427BB2" w14:paraId="59271731" w14:textId="77777777" w:rsidTr="00D85A2C"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0F01BC" w14:textId="77777777" w:rsidR="00427BB2" w:rsidRPr="00D85A2C" w:rsidRDefault="00427BB2" w:rsidP="00CB5D1D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C286CD" w14:textId="40747A8B" w:rsidR="00427BB2" w:rsidRPr="00745457" w:rsidRDefault="00427BB2" w:rsidP="00C5277A">
            <w:pPr>
              <w:pStyle w:val="ListParagraph"/>
              <w:numPr>
                <w:ilvl w:val="0"/>
                <w:numId w:val="116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Tidak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BA49E7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B1FE2E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710DB1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7BB2" w:rsidRPr="00427BB2" w14:paraId="77E869D6" w14:textId="77777777" w:rsidTr="00D85A2C"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18F1D" w14:textId="77777777" w:rsidR="00427BB2" w:rsidRPr="00D85A2C" w:rsidRDefault="00427BB2" w:rsidP="00CB5D1D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1CFB" w14:textId="4F8E0129" w:rsidR="00427BB2" w:rsidRPr="00745457" w:rsidRDefault="00427BB2" w:rsidP="00C5277A">
            <w:pPr>
              <w:pStyle w:val="ListParagraph"/>
              <w:numPr>
                <w:ilvl w:val="0"/>
                <w:numId w:val="116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Menanyakan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kurang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tepat</w:t>
            </w:r>
            <w:proofErr w:type="spellEnd"/>
          </w:p>
          <w:p w14:paraId="3280B408" w14:textId="15CF537F" w:rsidR="00427BB2" w:rsidRPr="00745457" w:rsidRDefault="00427BB2" w:rsidP="00C5277A">
            <w:pPr>
              <w:pStyle w:val="ListParagraph"/>
              <w:numPr>
                <w:ilvl w:val="0"/>
                <w:numId w:val="116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Menanyakan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tepat</w:t>
            </w:r>
            <w:proofErr w:type="spellEnd"/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771A6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F9F81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70C87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7BB2" w:rsidRPr="00427BB2" w14:paraId="49091FCC" w14:textId="77777777" w:rsidTr="00D85A2C"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312BEF" w14:textId="77777777" w:rsidR="00427BB2" w:rsidRPr="00D85A2C" w:rsidRDefault="00427BB2" w:rsidP="00CB5D1D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 w:rsidRPr="00D85A2C"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  <w:t>8.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6F2699" w14:textId="77777777" w:rsidR="00427BB2" w:rsidRPr="00427BB2" w:rsidRDefault="00427BB2" w:rsidP="00D85A2C">
            <w:pPr>
              <w:ind w:left="105"/>
              <w:rPr>
                <w:rFonts w:asciiTheme="minorBidi" w:eastAsia="Calibri" w:hAnsiTheme="minorBidi" w:cstheme="minorBidi"/>
                <w:sz w:val="22"/>
                <w:szCs w:val="22"/>
              </w:rPr>
            </w:pPr>
            <w:proofErr w:type="spellStart"/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>M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enje</w:t>
            </w:r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>l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askan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d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aya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>g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un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 xml:space="preserve"> </w:t>
            </w:r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>A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K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D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R</w:t>
            </w:r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 xml:space="preserve"> C</w:t>
            </w:r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>U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T</w:t>
            </w:r>
            <w:r w:rsidRPr="00427BB2">
              <w:rPr>
                <w:rFonts w:asciiTheme="minorBidi" w:eastAsia="Calibri" w:hAnsiTheme="minorBidi" w:cstheme="minorBidi"/>
                <w:spacing w:val="-4"/>
                <w:sz w:val="22"/>
                <w:szCs w:val="22"/>
              </w:rPr>
              <w:t xml:space="preserve"> </w:t>
            </w:r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>380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 xml:space="preserve">A </w:t>
            </w:r>
            <w:proofErr w:type="spellStart"/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>y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</w:t>
            </w:r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>i</w:t>
            </w:r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>t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u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-3"/>
                <w:sz w:val="22"/>
                <w:szCs w:val="22"/>
              </w:rPr>
              <w:t xml:space="preserve"> </w:t>
            </w:r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>1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0</w:t>
            </w:r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>t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h</w:t>
            </w:r>
            <w:r w:rsidRPr="00427BB2">
              <w:rPr>
                <w:rFonts w:asciiTheme="minorBidi" w:eastAsia="Calibri" w:hAnsiTheme="minorBidi" w:cstheme="minorBidi"/>
                <w:spacing w:val="4"/>
                <w:sz w:val="22"/>
                <w:szCs w:val="22"/>
              </w:rPr>
              <w:t>u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2288CF5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8B45085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881DD07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7BB2" w:rsidRPr="00427BB2" w14:paraId="7C9278E3" w14:textId="77777777" w:rsidTr="00D85A2C"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15AF2B" w14:textId="77777777" w:rsidR="00427BB2" w:rsidRPr="00D85A2C" w:rsidRDefault="00427BB2" w:rsidP="00CB5D1D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EE1190" w14:textId="440E6FF8" w:rsidR="00427BB2" w:rsidRPr="00745457" w:rsidRDefault="00427BB2" w:rsidP="00C5277A">
            <w:pPr>
              <w:pStyle w:val="ListParagraph"/>
              <w:numPr>
                <w:ilvl w:val="0"/>
                <w:numId w:val="117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Tidak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248E69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784ED3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74D814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7BB2" w:rsidRPr="00427BB2" w14:paraId="10243B6A" w14:textId="77777777" w:rsidTr="00D85A2C"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4A5F6" w14:textId="77777777" w:rsidR="00427BB2" w:rsidRPr="00D85A2C" w:rsidRDefault="00427BB2" w:rsidP="00CB5D1D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F8DD4" w14:textId="78EA4C97" w:rsidR="00427BB2" w:rsidRPr="00745457" w:rsidRDefault="00427BB2" w:rsidP="00C5277A">
            <w:pPr>
              <w:pStyle w:val="ListParagraph"/>
              <w:numPr>
                <w:ilvl w:val="0"/>
                <w:numId w:val="117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kurang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tepat</w:t>
            </w:r>
            <w:proofErr w:type="spellEnd"/>
          </w:p>
          <w:p w14:paraId="6580F872" w14:textId="4F893258" w:rsidR="00427BB2" w:rsidRPr="00745457" w:rsidRDefault="00427BB2" w:rsidP="00C5277A">
            <w:pPr>
              <w:pStyle w:val="ListParagraph"/>
              <w:numPr>
                <w:ilvl w:val="0"/>
                <w:numId w:val="117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45457">
              <w:rPr>
                <w:rFonts w:asciiTheme="minorBidi" w:eastAsia="Arial Narrow" w:hAnsiTheme="minorBidi" w:cstheme="minorBidi"/>
                <w:sz w:val="22"/>
                <w:szCs w:val="22"/>
              </w:rPr>
              <w:t>tepat</w:t>
            </w:r>
            <w:proofErr w:type="spellEnd"/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82620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B6500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EA6DD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7BB2" w:rsidRPr="00427BB2" w14:paraId="66608B48" w14:textId="77777777" w:rsidTr="00D85A2C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7FDCA" w14:textId="77777777" w:rsidR="00427BB2" w:rsidRPr="00D85A2C" w:rsidRDefault="00427BB2" w:rsidP="00CB5D1D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 w:rsidRPr="00D85A2C"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  <w:t>9.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2634D" w14:textId="7F18B657" w:rsidR="00745457" w:rsidRPr="00502813" w:rsidRDefault="00427BB2" w:rsidP="00D85A2C">
            <w:pPr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>M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enje</w:t>
            </w:r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>l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askan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>c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ara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>m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</w:t>
            </w:r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>m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</w:t>
            </w:r>
            <w:r w:rsidRPr="00427BB2">
              <w:rPr>
                <w:rFonts w:asciiTheme="minorBidi" w:eastAsia="Calibri" w:hAnsiTheme="minorBidi" w:cstheme="minorBidi"/>
                <w:spacing w:val="-4"/>
                <w:sz w:val="22"/>
                <w:szCs w:val="22"/>
              </w:rPr>
              <w:t>r</w:t>
            </w:r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>i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ksa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b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ena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n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g</w:t>
            </w:r>
            <w:proofErr w:type="spellEnd"/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 xml:space="preserve"> </w:t>
            </w:r>
            <w:r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>A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K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D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R</w:t>
            </w:r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d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en</w:t>
            </w:r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>g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an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-7"/>
                <w:sz w:val="22"/>
                <w:szCs w:val="22"/>
              </w:rPr>
              <w:t xml:space="preserve"> </w:t>
            </w:r>
            <w:proofErr w:type="spellStart"/>
            <w:r w:rsidR="00D85A2C" w:rsidRPr="00427BB2">
              <w:rPr>
                <w:rFonts w:asciiTheme="minorBidi" w:eastAsia="Calibri" w:hAnsiTheme="minorBidi" w:cstheme="minorBidi"/>
                <w:spacing w:val="2"/>
                <w:sz w:val="22"/>
                <w:szCs w:val="22"/>
              </w:rPr>
              <w:t>c</w:t>
            </w:r>
            <w:r w:rsidR="00D85A2C" w:rsidRPr="00427BB2">
              <w:rPr>
                <w:rFonts w:asciiTheme="minorBidi" w:eastAsia="Calibri" w:hAnsiTheme="minorBidi" w:cstheme="minorBidi"/>
                <w:spacing w:val="-5"/>
                <w:sz w:val="22"/>
                <w:szCs w:val="22"/>
              </w:rPr>
              <w:t>a</w:t>
            </w:r>
            <w:r w:rsidR="00D85A2C"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ra</w:t>
            </w:r>
            <w:proofErr w:type="spellEnd"/>
            <w:r w:rsidR="00D85A2C"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>m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e</w:t>
            </w:r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>m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as</w:t>
            </w:r>
            <w:r w:rsidRPr="00427BB2">
              <w:rPr>
                <w:rFonts w:asciiTheme="minorBidi" w:eastAsia="Calibri" w:hAnsiTheme="minorBidi" w:cstheme="minorBidi"/>
                <w:spacing w:val="-1"/>
                <w:sz w:val="22"/>
                <w:szCs w:val="22"/>
              </w:rPr>
              <w:t>u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k</w:t>
            </w:r>
            <w:r w:rsidRPr="00427BB2">
              <w:rPr>
                <w:rFonts w:asciiTheme="minorBidi" w:eastAsia="Calibri" w:hAnsiTheme="minorBidi" w:cstheme="minorBidi"/>
                <w:spacing w:val="1"/>
                <w:sz w:val="22"/>
                <w:szCs w:val="22"/>
              </w:rPr>
              <w:t>k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an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sa</w:t>
            </w:r>
            <w:r w:rsidRPr="00427BB2"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  <w:t>t</w:t>
            </w:r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u</w:t>
            </w:r>
            <w:proofErr w:type="spellEnd"/>
            <w:r w:rsidRPr="00427BB2">
              <w:rPr>
                <w:rFonts w:asciiTheme="minorBidi" w:eastAsia="Calibri" w:hAnsiTheme="minorBidi" w:cstheme="minorBid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27BB2">
              <w:rPr>
                <w:rFonts w:asciiTheme="minorBidi" w:eastAsia="Calibri" w:hAnsiTheme="minorBidi" w:cstheme="minorBidi"/>
                <w:sz w:val="22"/>
                <w:szCs w:val="22"/>
              </w:rPr>
              <w:t>jari</w:t>
            </w:r>
            <w:proofErr w:type="spellEnd"/>
            <w:r w:rsidR="00745457"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745457"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="00745457"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="00745457"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="00745457" w:rsidRPr="00502813">
              <w:rPr>
                <w:rFonts w:ascii="Arial" w:eastAsia="Calibri" w:hAnsi="Arial" w:cs="Arial"/>
                <w:sz w:val="22"/>
                <w:szCs w:val="22"/>
              </w:rPr>
              <w:t>ah</w:t>
            </w:r>
            <w:proofErr w:type="spellEnd"/>
            <w:r w:rsidR="00745457"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="00745457" w:rsidRPr="00502813">
              <w:rPr>
                <w:rFonts w:ascii="Arial" w:eastAsia="Calibri" w:hAnsi="Arial" w:cs="Arial"/>
                <w:sz w:val="22"/>
                <w:szCs w:val="22"/>
              </w:rPr>
              <w:t>ke</w:t>
            </w:r>
            <w:proofErr w:type="spellEnd"/>
            <w:r w:rsidR="00745457"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745457"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="00745457"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="00745457"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="00745457" w:rsidRPr="00502813">
              <w:rPr>
                <w:rFonts w:ascii="Arial" w:eastAsia="Calibri" w:hAnsi="Arial" w:cs="Arial"/>
                <w:sz w:val="22"/>
                <w:szCs w:val="22"/>
              </w:rPr>
              <w:t>am</w:t>
            </w:r>
            <w:proofErr w:type="spellEnd"/>
            <w:r w:rsidR="00745457"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r w:rsidR="00745457"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v</w:t>
            </w:r>
            <w:r w:rsidR="00745457"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="00745457"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>g</w:t>
            </w:r>
            <w:r w:rsidR="00745457"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="00745457"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="00745457"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="00745457"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745457" w:rsidRPr="00502813">
              <w:rPr>
                <w:rFonts w:ascii="Arial" w:eastAsia="Calibri" w:hAnsi="Arial" w:cs="Arial"/>
                <w:sz w:val="22"/>
                <w:szCs w:val="22"/>
              </w:rPr>
              <w:t>sa</w:t>
            </w:r>
            <w:r w:rsidR="00745457"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="00745457"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="00745457"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>i</w:t>
            </w:r>
            <w:r w:rsidR="00745457" w:rsidRPr="00502813">
              <w:rPr>
                <w:rFonts w:ascii="Arial" w:eastAsia="Calibri" w:hAnsi="Arial" w:cs="Arial"/>
                <w:sz w:val="22"/>
                <w:szCs w:val="22"/>
              </w:rPr>
              <w:t>l</w:t>
            </w:r>
            <w:proofErr w:type="spellEnd"/>
            <w:r w:rsidR="00745457"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="00745457" w:rsidRPr="00502813">
              <w:rPr>
                <w:rFonts w:ascii="Arial" w:eastAsia="Calibri" w:hAnsi="Arial" w:cs="Arial"/>
                <w:sz w:val="22"/>
                <w:szCs w:val="22"/>
              </w:rPr>
              <w:t>j</w:t>
            </w:r>
            <w:r w:rsidR="00745457"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on</w:t>
            </w:r>
            <w:r w:rsidR="00745457"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="00745457"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="00745457"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="00745457"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proofErr w:type="spellEnd"/>
          </w:p>
          <w:p w14:paraId="0EC852CC" w14:textId="23BF576B" w:rsidR="00745457" w:rsidRPr="00D85A2C" w:rsidRDefault="00745457" w:rsidP="00C5277A">
            <w:pPr>
              <w:pStyle w:val="ListParagraph"/>
              <w:numPr>
                <w:ilvl w:val="0"/>
                <w:numId w:val="118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Tidak </w:t>
            </w:r>
            <w:proofErr w:type="spellStart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</w:p>
          <w:p w14:paraId="361D1D13" w14:textId="7E8965A8" w:rsidR="00745457" w:rsidRPr="00D85A2C" w:rsidRDefault="00745457" w:rsidP="00C5277A">
            <w:pPr>
              <w:pStyle w:val="ListParagraph"/>
              <w:numPr>
                <w:ilvl w:val="0"/>
                <w:numId w:val="118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>kurang</w:t>
            </w:r>
            <w:proofErr w:type="spellEnd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>tepat</w:t>
            </w:r>
            <w:proofErr w:type="spellEnd"/>
          </w:p>
          <w:p w14:paraId="22A015A3" w14:textId="44747C70" w:rsidR="00745457" w:rsidRPr="00427BB2" w:rsidRDefault="00745457" w:rsidP="00C5277A">
            <w:pPr>
              <w:pStyle w:val="ListParagraph"/>
              <w:numPr>
                <w:ilvl w:val="0"/>
                <w:numId w:val="118"/>
              </w:numPr>
              <w:contextualSpacing w:val="0"/>
              <w:rPr>
                <w:rFonts w:asciiTheme="minorBidi" w:eastAsia="Calibri" w:hAnsiTheme="minorBidi" w:cstheme="minorBidi"/>
                <w:sz w:val="22"/>
                <w:szCs w:val="22"/>
              </w:rPr>
            </w:pPr>
            <w:proofErr w:type="spellStart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>Men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je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ACD3A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0210F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10102" w14:textId="77777777" w:rsidR="00427BB2" w:rsidRPr="00427BB2" w:rsidRDefault="00427BB2" w:rsidP="00CB5D1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5A2C" w:rsidRPr="00427BB2" w14:paraId="3C8E9199" w14:textId="77777777" w:rsidTr="00D85A2C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5C23C7E" w14:textId="59B1BC57" w:rsidR="00D85A2C" w:rsidRPr="00D85A2C" w:rsidRDefault="00D85A2C" w:rsidP="00D85A2C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 w:rsidRPr="00D85A2C">
              <w:rPr>
                <w:rFonts w:ascii="Arial" w:eastAsia="Arial Narrow" w:hAnsi="Arial" w:cs="Arial"/>
                <w:bCs/>
                <w:sz w:val="22"/>
                <w:szCs w:val="22"/>
              </w:rPr>
              <w:t>10.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2933DD5" w14:textId="77777777" w:rsidR="00D85A2C" w:rsidRPr="00502813" w:rsidRDefault="00D85A2C" w:rsidP="00D85A2C">
            <w:pPr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em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pacing w:val="-6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erja</w:t>
            </w:r>
            <w:r w:rsidRPr="00502813">
              <w:rPr>
                <w:rFonts w:ascii="Arial" w:eastAsia="Calibri" w:hAnsi="Arial" w:cs="Arial"/>
                <w:spacing w:val="-5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ar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(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eksp</w:t>
            </w:r>
            <w:r w:rsidRPr="00502813">
              <w:rPr>
                <w:rFonts w:ascii="Arial" w:eastAsia="Calibri" w:hAnsi="Arial" w:cs="Arial"/>
                <w:spacing w:val="-6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pacing w:val="-5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  <w:p w14:paraId="35B7E142" w14:textId="52BE858B" w:rsidR="00D85A2C" w:rsidRPr="00D85A2C" w:rsidRDefault="00D85A2C" w:rsidP="00C5277A">
            <w:pPr>
              <w:pStyle w:val="ListParagraph"/>
              <w:numPr>
                <w:ilvl w:val="0"/>
                <w:numId w:val="119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Tidak </w:t>
            </w:r>
            <w:proofErr w:type="spellStart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</w:p>
          <w:p w14:paraId="6A496263" w14:textId="7215FCDC" w:rsidR="00D85A2C" w:rsidRPr="00D85A2C" w:rsidRDefault="00D85A2C" w:rsidP="00C5277A">
            <w:pPr>
              <w:pStyle w:val="ListParagraph"/>
              <w:numPr>
                <w:ilvl w:val="0"/>
                <w:numId w:val="119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>kurang</w:t>
            </w:r>
            <w:proofErr w:type="spellEnd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>tepat</w:t>
            </w:r>
            <w:proofErr w:type="spellEnd"/>
          </w:p>
          <w:p w14:paraId="47977854" w14:textId="50927C2E" w:rsidR="00D85A2C" w:rsidRPr="00427BB2" w:rsidRDefault="00D85A2C" w:rsidP="00C5277A">
            <w:pPr>
              <w:pStyle w:val="ListParagraph"/>
              <w:numPr>
                <w:ilvl w:val="0"/>
                <w:numId w:val="119"/>
              </w:numPr>
              <w:contextualSpacing w:val="0"/>
              <w:rPr>
                <w:rFonts w:asciiTheme="minorBidi" w:eastAsia="Calibri" w:hAnsiTheme="minorBidi" w:cstheme="minorBidi"/>
                <w:spacing w:val="-2"/>
                <w:sz w:val="22"/>
                <w:szCs w:val="22"/>
              </w:rPr>
            </w:pPr>
            <w:proofErr w:type="spellStart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>Menje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8EFFE18" w14:textId="77777777" w:rsidR="00D85A2C" w:rsidRPr="00427BB2" w:rsidRDefault="00D85A2C" w:rsidP="00D85A2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9F38E73" w14:textId="77777777" w:rsidR="00D85A2C" w:rsidRPr="00427BB2" w:rsidRDefault="00D85A2C" w:rsidP="00D85A2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FACA04E" w14:textId="77777777" w:rsidR="00D85A2C" w:rsidRPr="00427BB2" w:rsidRDefault="00D85A2C" w:rsidP="00D85A2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5A2C" w:rsidRPr="00427BB2" w14:paraId="36C919F5" w14:textId="77777777" w:rsidTr="00D85A2C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A678A9F" w14:textId="68EA44C5" w:rsidR="00D85A2C" w:rsidRPr="00D85A2C" w:rsidRDefault="00D85A2C" w:rsidP="00D85A2C">
            <w:pPr>
              <w:spacing w:line="240" w:lineRule="exact"/>
              <w:ind w:left="105"/>
              <w:rPr>
                <w:rFonts w:ascii="Arial" w:eastAsia="Arial Narrow" w:hAnsi="Arial" w:cs="Arial"/>
                <w:bCs/>
                <w:sz w:val="22"/>
                <w:szCs w:val="22"/>
              </w:rPr>
            </w:pPr>
            <w:r w:rsidRPr="00D85A2C">
              <w:rPr>
                <w:rFonts w:ascii="Arial" w:eastAsia="Arial Narrow" w:hAnsi="Arial" w:cs="Arial"/>
                <w:bCs/>
                <w:sz w:val="22"/>
                <w:szCs w:val="22"/>
              </w:rPr>
              <w:t>11.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E5D1E31" w14:textId="77777777" w:rsidR="00D85A2C" w:rsidRPr="00502813" w:rsidRDefault="00D85A2C" w:rsidP="00D85A2C">
            <w:pPr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em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pacing w:val="-6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su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/</w:t>
            </w:r>
            <w:proofErr w:type="spellStart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ri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erasakan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-4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saat</w:t>
            </w:r>
            <w:proofErr w:type="spellEnd"/>
            <w:r w:rsidRPr="00502813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sen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</w:p>
          <w:p w14:paraId="555C3BD4" w14:textId="19655161" w:rsidR="00D85A2C" w:rsidRPr="00D85A2C" w:rsidRDefault="00D85A2C" w:rsidP="00C5277A">
            <w:pPr>
              <w:pStyle w:val="ListParagraph"/>
              <w:numPr>
                <w:ilvl w:val="0"/>
                <w:numId w:val="120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Tidak </w:t>
            </w:r>
            <w:proofErr w:type="spellStart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</w:p>
          <w:p w14:paraId="4E7021EF" w14:textId="5EEFA3CB" w:rsidR="00D85A2C" w:rsidRPr="00D85A2C" w:rsidRDefault="00D85A2C" w:rsidP="00C5277A">
            <w:pPr>
              <w:pStyle w:val="ListParagraph"/>
              <w:numPr>
                <w:ilvl w:val="0"/>
                <w:numId w:val="120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>kurang</w:t>
            </w:r>
            <w:proofErr w:type="spellEnd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>tepat</w:t>
            </w:r>
            <w:proofErr w:type="spellEnd"/>
          </w:p>
          <w:p w14:paraId="413DB7C6" w14:textId="2A6B8D5F" w:rsidR="00D85A2C" w:rsidRPr="00502813" w:rsidRDefault="00D85A2C" w:rsidP="00C5277A">
            <w:pPr>
              <w:pStyle w:val="ListParagraph"/>
              <w:numPr>
                <w:ilvl w:val="0"/>
                <w:numId w:val="120"/>
              </w:numPr>
              <w:contextualSpacing w:val="0"/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proofErr w:type="spellStart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>dengantepat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7C001BD" w14:textId="77777777" w:rsidR="00D85A2C" w:rsidRPr="00427BB2" w:rsidRDefault="00D85A2C" w:rsidP="00D85A2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C0FB58F" w14:textId="77777777" w:rsidR="00D85A2C" w:rsidRPr="00427BB2" w:rsidRDefault="00D85A2C" w:rsidP="00D85A2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1B4F935" w14:textId="77777777" w:rsidR="00D85A2C" w:rsidRPr="00427BB2" w:rsidRDefault="00D85A2C" w:rsidP="00D85A2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85A2C" w:rsidRPr="00427BB2" w14:paraId="1E53A311" w14:textId="77777777" w:rsidTr="00D85A2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0A2603" w14:textId="08700070" w:rsidR="00D85A2C" w:rsidRPr="00502813" w:rsidRDefault="00D85A2C" w:rsidP="00D85A2C">
            <w:pPr>
              <w:spacing w:line="240" w:lineRule="exact"/>
              <w:ind w:left="105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D85A2C">
              <w:rPr>
                <w:rFonts w:ascii="Arial" w:eastAsia="Arial Narrow" w:hAnsi="Arial" w:cs="Arial"/>
                <w:bCs/>
                <w:sz w:val="22"/>
                <w:szCs w:val="22"/>
              </w:rPr>
              <w:t>12.</w:t>
            </w:r>
          </w:p>
        </w:tc>
        <w:tc>
          <w:tcPr>
            <w:tcW w:w="84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DA4AF0" w14:textId="77777777" w:rsidR="00D85A2C" w:rsidRPr="00502813" w:rsidRDefault="00D85A2C" w:rsidP="00D85A2C">
            <w:pPr>
              <w:ind w:left="105"/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pacing w:val="-5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ef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f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4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erja</w:t>
            </w:r>
            <w:proofErr w:type="spellEnd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u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era</w:t>
            </w:r>
            <w:proofErr w:type="spellEnd"/>
            <w:r w:rsidRPr="00502813">
              <w:rPr>
                <w:rFonts w:ascii="Arial" w:eastAsia="Calibri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</w:p>
          <w:p w14:paraId="1879C995" w14:textId="3A4E09BB" w:rsidR="00D85A2C" w:rsidRPr="00D85A2C" w:rsidRDefault="00D85A2C" w:rsidP="00C5277A">
            <w:pPr>
              <w:pStyle w:val="ListParagraph"/>
              <w:numPr>
                <w:ilvl w:val="0"/>
                <w:numId w:val="121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Tidak </w:t>
            </w:r>
            <w:proofErr w:type="spellStart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</w:p>
          <w:p w14:paraId="13371E4A" w14:textId="5ED81D34" w:rsidR="00D85A2C" w:rsidRPr="00D85A2C" w:rsidRDefault="00D85A2C" w:rsidP="00C5277A">
            <w:pPr>
              <w:pStyle w:val="ListParagraph"/>
              <w:numPr>
                <w:ilvl w:val="0"/>
                <w:numId w:val="121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>kurang</w:t>
            </w:r>
            <w:proofErr w:type="spellEnd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>tepat</w:t>
            </w:r>
            <w:proofErr w:type="spellEnd"/>
          </w:p>
          <w:p w14:paraId="1C611576" w14:textId="23E53EAA" w:rsidR="00D85A2C" w:rsidRPr="00502813" w:rsidRDefault="00D85A2C" w:rsidP="00C5277A">
            <w:pPr>
              <w:pStyle w:val="ListParagraph"/>
              <w:numPr>
                <w:ilvl w:val="0"/>
                <w:numId w:val="121"/>
              </w:numPr>
              <w:contextualSpacing w:val="0"/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proofErr w:type="spellStart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D85A2C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811793" w14:textId="77777777" w:rsidR="00D85A2C" w:rsidRPr="00427BB2" w:rsidRDefault="00D85A2C" w:rsidP="00D85A2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7235BA" w14:textId="77777777" w:rsidR="00D85A2C" w:rsidRPr="00427BB2" w:rsidRDefault="00D85A2C" w:rsidP="00D85A2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83D373" w14:textId="77777777" w:rsidR="00D85A2C" w:rsidRPr="00427BB2" w:rsidRDefault="00D85A2C" w:rsidP="00D85A2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5736FEFD" w14:textId="77777777" w:rsidR="00D85A2C" w:rsidRDefault="00D85A2C">
      <w: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8474"/>
        <w:gridCol w:w="397"/>
        <w:gridCol w:w="397"/>
        <w:gridCol w:w="397"/>
      </w:tblGrid>
      <w:tr w:rsidR="00CD23DB" w:rsidRPr="00427BB2" w14:paraId="15B99CD8" w14:textId="77777777" w:rsidTr="00CD23DB">
        <w:tc>
          <w:tcPr>
            <w:tcW w:w="451" w:type="dxa"/>
          </w:tcPr>
          <w:p w14:paraId="12338BFB" w14:textId="2CA1D361" w:rsidR="00CD23DB" w:rsidRPr="00502813" w:rsidRDefault="00CD23DB" w:rsidP="00D85A2C">
            <w:pPr>
              <w:spacing w:line="240" w:lineRule="exact"/>
              <w:ind w:left="105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D85A2C">
              <w:rPr>
                <w:rFonts w:ascii="Arial" w:eastAsia="Arial Narrow" w:hAnsi="Arial" w:cs="Arial"/>
                <w:bCs/>
                <w:sz w:val="22"/>
                <w:szCs w:val="22"/>
              </w:rPr>
              <w:lastRenderedPageBreak/>
              <w:t>13.</w:t>
            </w:r>
          </w:p>
        </w:tc>
        <w:tc>
          <w:tcPr>
            <w:tcW w:w="8474" w:type="dxa"/>
          </w:tcPr>
          <w:p w14:paraId="54B955F3" w14:textId="326B7643" w:rsidR="00CD23DB" w:rsidRPr="00502813" w:rsidRDefault="00CD23DB" w:rsidP="00B14817">
            <w:pPr>
              <w:ind w:left="105"/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wa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u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c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on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l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u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c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502813">
              <w:rPr>
                <w:rFonts w:ascii="Arial" w:eastAsia="Calibri" w:hAnsi="Arial" w:cs="Arial"/>
                <w:spacing w:val="4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l 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a1</w:t>
            </w:r>
            <w:r w:rsidRPr="00502813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gg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502813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j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4</w:t>
            </w:r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sa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ai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val="id-ID"/>
              </w:rPr>
              <w:t xml:space="preserve"> 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6</w:t>
            </w:r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u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asa</w:t>
            </w:r>
            <w:r w:rsidRPr="00502813">
              <w:rPr>
                <w:rFonts w:ascii="Arial" w:eastAsia="Calibri" w:hAnsi="Arial" w:cs="Arial"/>
                <w:spacing w:val="-6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au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saat</w:t>
            </w:r>
            <w:proofErr w:type="spellEnd"/>
            <w:r w:rsidRPr="00502813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od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proofErr w:type="spellEnd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ens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asi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g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g</w:t>
            </w:r>
            <w:proofErr w:type="spellEnd"/>
          </w:p>
          <w:p w14:paraId="65233659" w14:textId="4359686D" w:rsidR="00CD23DB" w:rsidRPr="00CD23DB" w:rsidRDefault="00CD23DB" w:rsidP="00C5277A">
            <w:pPr>
              <w:pStyle w:val="ListParagraph"/>
              <w:numPr>
                <w:ilvl w:val="0"/>
                <w:numId w:val="122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Tidak </w:t>
            </w:r>
            <w:proofErr w:type="spellStart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</w:p>
          <w:p w14:paraId="12E8E3D4" w14:textId="5807F291" w:rsidR="00CD23DB" w:rsidRPr="00CD23DB" w:rsidRDefault="00CD23DB" w:rsidP="00C5277A">
            <w:pPr>
              <w:pStyle w:val="ListParagraph"/>
              <w:numPr>
                <w:ilvl w:val="0"/>
                <w:numId w:val="122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kurang</w:t>
            </w:r>
            <w:proofErr w:type="spellEnd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tepat</w:t>
            </w:r>
            <w:proofErr w:type="spellEnd"/>
          </w:p>
          <w:p w14:paraId="5E8DCB89" w14:textId="43F17DC4" w:rsidR="00CD23DB" w:rsidRPr="00502813" w:rsidRDefault="00CD23DB" w:rsidP="00C5277A">
            <w:pPr>
              <w:pStyle w:val="ListParagraph"/>
              <w:numPr>
                <w:ilvl w:val="0"/>
                <w:numId w:val="122"/>
              </w:numPr>
              <w:contextualSpacing w:val="0"/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</w:pPr>
            <w:proofErr w:type="spellStart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397" w:type="dxa"/>
          </w:tcPr>
          <w:p w14:paraId="00C63F2F" w14:textId="77777777" w:rsidR="00CD23DB" w:rsidRPr="00427BB2" w:rsidRDefault="00CD23DB" w:rsidP="00D85A2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</w:tcPr>
          <w:p w14:paraId="50729D94" w14:textId="77777777" w:rsidR="00CD23DB" w:rsidRPr="00427BB2" w:rsidRDefault="00CD23DB" w:rsidP="00D85A2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</w:tcPr>
          <w:p w14:paraId="581416C0" w14:textId="77777777" w:rsidR="00CD23DB" w:rsidRPr="00427BB2" w:rsidRDefault="00CD23DB" w:rsidP="00D85A2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CD23DB" w:rsidRPr="00427BB2" w14:paraId="14FDFB42" w14:textId="77777777" w:rsidTr="00CD23DB">
        <w:tc>
          <w:tcPr>
            <w:tcW w:w="451" w:type="dxa"/>
          </w:tcPr>
          <w:p w14:paraId="20F82198" w14:textId="57AD8060" w:rsidR="00CD23DB" w:rsidRPr="00D85A2C" w:rsidRDefault="00CD23DB" w:rsidP="00CD23DB">
            <w:pPr>
              <w:spacing w:line="240" w:lineRule="exact"/>
              <w:ind w:left="105"/>
              <w:rPr>
                <w:rFonts w:ascii="Arial" w:eastAsia="Arial Narrow" w:hAnsi="Arial" w:cs="Arial"/>
                <w:bCs/>
                <w:sz w:val="22"/>
                <w:szCs w:val="22"/>
              </w:rPr>
            </w:pPr>
            <w:r w:rsidRPr="00D85A2C">
              <w:rPr>
                <w:rFonts w:ascii="Arial" w:eastAsia="Arial Narrow" w:hAnsi="Arial" w:cs="Arial"/>
                <w:bCs/>
                <w:sz w:val="22"/>
                <w:szCs w:val="22"/>
              </w:rPr>
              <w:t>14.</w:t>
            </w:r>
          </w:p>
        </w:tc>
        <w:tc>
          <w:tcPr>
            <w:tcW w:w="8474" w:type="dxa"/>
          </w:tcPr>
          <w:p w14:paraId="70B02F8B" w14:textId="3E4BA916" w:rsidR="00CD23DB" w:rsidRPr="00502813" w:rsidRDefault="00CD23DB" w:rsidP="00B14817">
            <w:pPr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at</w:t>
            </w:r>
            <w:proofErr w:type="spellEnd"/>
            <w:r w:rsidRPr="00502813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epas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1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0</w:t>
            </w:r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hu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au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il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-5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aki</w:t>
            </w:r>
            <w:proofErr w:type="spellEnd"/>
          </w:p>
          <w:p w14:paraId="321CCBC0" w14:textId="49A50A84" w:rsidR="00CD23DB" w:rsidRPr="00CD23DB" w:rsidRDefault="00CD23DB" w:rsidP="00C5277A">
            <w:pPr>
              <w:pStyle w:val="ListParagraph"/>
              <w:numPr>
                <w:ilvl w:val="0"/>
                <w:numId w:val="123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Tidak </w:t>
            </w:r>
            <w:proofErr w:type="spellStart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</w:p>
          <w:p w14:paraId="15C16017" w14:textId="5B915600" w:rsidR="00CD23DB" w:rsidRPr="00CD23DB" w:rsidRDefault="00CD23DB" w:rsidP="00C5277A">
            <w:pPr>
              <w:pStyle w:val="ListParagraph"/>
              <w:numPr>
                <w:ilvl w:val="0"/>
                <w:numId w:val="123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kurang</w:t>
            </w:r>
            <w:proofErr w:type="spellEnd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tepat</w:t>
            </w:r>
            <w:proofErr w:type="spellEnd"/>
          </w:p>
          <w:p w14:paraId="6A2D8900" w14:textId="719D14FD" w:rsidR="00CD23DB" w:rsidRPr="00502813" w:rsidRDefault="00CD23DB" w:rsidP="00C5277A">
            <w:pPr>
              <w:pStyle w:val="ListParagraph"/>
              <w:numPr>
                <w:ilvl w:val="0"/>
                <w:numId w:val="123"/>
              </w:numPr>
              <w:contextualSpacing w:val="0"/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proofErr w:type="spellStart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Menjelaska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397" w:type="dxa"/>
          </w:tcPr>
          <w:p w14:paraId="6FEDBB76" w14:textId="77777777" w:rsidR="00CD23DB" w:rsidRPr="00427BB2" w:rsidRDefault="00CD23DB" w:rsidP="00CD23D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</w:tcPr>
          <w:p w14:paraId="0E3D7E61" w14:textId="77777777" w:rsidR="00CD23DB" w:rsidRPr="00427BB2" w:rsidRDefault="00CD23DB" w:rsidP="00CD23D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</w:tcPr>
          <w:p w14:paraId="682600EA" w14:textId="77777777" w:rsidR="00CD23DB" w:rsidRPr="00427BB2" w:rsidRDefault="00CD23DB" w:rsidP="00CD23D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CD23DB" w:rsidRPr="00427BB2" w14:paraId="7FF76464" w14:textId="77777777" w:rsidTr="00CD23DB">
        <w:tc>
          <w:tcPr>
            <w:tcW w:w="451" w:type="dxa"/>
          </w:tcPr>
          <w:p w14:paraId="26BCCAFF" w14:textId="18429947" w:rsidR="00CD23DB" w:rsidRPr="00D85A2C" w:rsidRDefault="00CD23DB" w:rsidP="00CD23DB">
            <w:pPr>
              <w:spacing w:line="240" w:lineRule="exact"/>
              <w:ind w:left="105"/>
              <w:rPr>
                <w:rFonts w:ascii="Arial" w:eastAsia="Arial Narrow" w:hAnsi="Arial" w:cs="Arial"/>
                <w:bCs/>
                <w:sz w:val="22"/>
                <w:szCs w:val="22"/>
              </w:rPr>
            </w:pPr>
            <w:r w:rsidRPr="00D85A2C">
              <w:rPr>
                <w:rFonts w:ascii="Arial" w:eastAsia="Arial Narrow" w:hAnsi="Arial" w:cs="Arial"/>
                <w:bCs/>
                <w:sz w:val="22"/>
                <w:szCs w:val="22"/>
              </w:rPr>
              <w:t>15.</w:t>
            </w:r>
          </w:p>
        </w:tc>
        <w:tc>
          <w:tcPr>
            <w:tcW w:w="8474" w:type="dxa"/>
          </w:tcPr>
          <w:p w14:paraId="4DFF00CC" w14:textId="77777777" w:rsidR="00CD23DB" w:rsidRPr="00502813" w:rsidRDefault="00CD23DB" w:rsidP="00B14817">
            <w:pPr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akukan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v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pacing w:val="-5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si</w:t>
            </w:r>
            <w:proofErr w:type="spellEnd"/>
          </w:p>
          <w:p w14:paraId="4ACE814D" w14:textId="05BFC319" w:rsidR="00CD23DB" w:rsidRPr="00CD23DB" w:rsidRDefault="00CD23DB" w:rsidP="00C5277A">
            <w:pPr>
              <w:pStyle w:val="ListParagraph"/>
              <w:numPr>
                <w:ilvl w:val="0"/>
                <w:numId w:val="124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tidak</w:t>
            </w:r>
            <w:proofErr w:type="spellEnd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dilakukan</w:t>
            </w:r>
            <w:proofErr w:type="spellEnd"/>
          </w:p>
          <w:p w14:paraId="054A9882" w14:textId="2BA06D22" w:rsidR="00CD23DB" w:rsidRPr="00CD23DB" w:rsidRDefault="00CD23DB" w:rsidP="00C5277A">
            <w:pPr>
              <w:pStyle w:val="ListParagraph"/>
              <w:numPr>
                <w:ilvl w:val="0"/>
                <w:numId w:val="124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Menanyakan</w:t>
            </w:r>
            <w:proofErr w:type="spellEnd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apakah</w:t>
            </w:r>
            <w:proofErr w:type="spellEnd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sudah</w:t>
            </w:r>
            <w:proofErr w:type="spellEnd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jelas</w:t>
            </w:r>
            <w:proofErr w:type="spellEnd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/</w:t>
            </w:r>
            <w:proofErr w:type="spellStart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belum</w:t>
            </w:r>
            <w:proofErr w:type="spellEnd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, </w:t>
            </w:r>
            <w:proofErr w:type="spellStart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atau</w:t>
            </w:r>
            <w:proofErr w:type="spellEnd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meminta</w:t>
            </w:r>
            <w:proofErr w:type="spellEnd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klien</w:t>
            </w:r>
            <w:proofErr w:type="spellEnd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mengulang</w:t>
            </w:r>
            <w:proofErr w:type="spellEnd"/>
            <w:r w:rsidRPr="00CD23DB">
              <w:rPr>
                <w:rFonts w:asciiTheme="minorBidi" w:eastAsia="Arial Narrow" w:hAnsiTheme="minorBidi" w:cstheme="minorBidi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kembali</w:t>
            </w:r>
            <w:proofErr w:type="spellEnd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namun</w:t>
            </w:r>
            <w:proofErr w:type="spellEnd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tidak</w:t>
            </w:r>
            <w:proofErr w:type="spellEnd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memperhatikan</w:t>
            </w:r>
            <w:proofErr w:type="spellEnd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benar</w:t>
            </w:r>
            <w:proofErr w:type="spellEnd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/</w:t>
            </w:r>
            <w:proofErr w:type="spellStart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tidaknya</w:t>
            </w:r>
            <w:proofErr w:type="spellEnd"/>
          </w:p>
          <w:p w14:paraId="33C47147" w14:textId="44876EDE" w:rsidR="00CD23DB" w:rsidRPr="00502813" w:rsidRDefault="00CD23DB" w:rsidP="00C5277A">
            <w:pPr>
              <w:pStyle w:val="ListParagraph"/>
              <w:numPr>
                <w:ilvl w:val="0"/>
                <w:numId w:val="124"/>
              </w:numPr>
              <w:contextualSpacing w:val="0"/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proofErr w:type="spellStart"/>
            <w:r w:rsidRPr="00CD23DB">
              <w:rPr>
                <w:rFonts w:asciiTheme="minorBidi" w:eastAsia="Arial Narrow" w:hAnsiTheme="minorBidi" w:cstheme="minorBidi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akah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su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je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</w:t>
            </w:r>
            <w:proofErr w:type="spellEnd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/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m</w:t>
            </w:r>
            <w:proofErr w:type="spellEnd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4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-5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6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g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em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502813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eruji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erh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akah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r</w:t>
            </w:r>
            <w:proofErr w:type="spellEnd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/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spacing w:val="-5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ah</w:t>
            </w:r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Calibri" w:hAnsi="Arial" w:cs="Arial"/>
                <w:spacing w:val="-4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reksi</w:t>
            </w:r>
            <w:proofErr w:type="spellEnd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j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ka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sa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397" w:type="dxa"/>
          </w:tcPr>
          <w:p w14:paraId="123A8611" w14:textId="77777777" w:rsidR="00CD23DB" w:rsidRPr="00427BB2" w:rsidRDefault="00CD23DB" w:rsidP="00CD23D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</w:tcPr>
          <w:p w14:paraId="6A35E269" w14:textId="77777777" w:rsidR="00CD23DB" w:rsidRPr="00427BB2" w:rsidRDefault="00CD23DB" w:rsidP="00CD23D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</w:tcPr>
          <w:p w14:paraId="303BC4BD" w14:textId="77777777" w:rsidR="00CD23DB" w:rsidRPr="00427BB2" w:rsidRDefault="00CD23DB" w:rsidP="00CD23D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B14817" w:rsidRPr="00427BB2" w14:paraId="22166360" w14:textId="77777777" w:rsidTr="00CD23DB">
        <w:tc>
          <w:tcPr>
            <w:tcW w:w="451" w:type="dxa"/>
          </w:tcPr>
          <w:p w14:paraId="595C2B84" w14:textId="77777777" w:rsidR="00B14817" w:rsidRPr="00D85A2C" w:rsidRDefault="00B14817" w:rsidP="00B14817">
            <w:pPr>
              <w:spacing w:line="240" w:lineRule="exact"/>
              <w:ind w:left="105"/>
              <w:rPr>
                <w:rFonts w:ascii="Arial" w:eastAsia="Arial Narrow" w:hAnsi="Arial" w:cs="Arial"/>
                <w:bCs/>
                <w:sz w:val="22"/>
                <w:szCs w:val="22"/>
              </w:rPr>
            </w:pPr>
          </w:p>
        </w:tc>
        <w:tc>
          <w:tcPr>
            <w:tcW w:w="8474" w:type="dxa"/>
          </w:tcPr>
          <w:p w14:paraId="3FFE3DB8" w14:textId="5EAD6E66" w:rsidR="00B14817" w:rsidRPr="00502813" w:rsidRDefault="00B14817" w:rsidP="00B14817">
            <w:pPr>
              <w:ind w:left="105"/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r w:rsidRPr="00B14817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TOT</w:t>
            </w:r>
            <w:r w:rsidRPr="00B14817"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  <w:t>A</w:t>
            </w:r>
            <w:r w:rsidRPr="00B1481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L</w:t>
            </w:r>
            <w:r w:rsidRPr="00B14817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B1481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</w:t>
            </w:r>
            <w:r w:rsidRPr="00B14817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B14817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O</w:t>
            </w:r>
            <w:r w:rsidRPr="00B1481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RE</w:t>
            </w:r>
            <w:r w:rsidRPr="00B14817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B1481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proofErr w:type="gramEnd"/>
            <w:r w:rsidRPr="00B14817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14817">
              <w:rPr>
                <w:rFonts w:ascii="Arial" w:eastAsia="Calibri" w:hAnsi="Arial" w:cs="Arial"/>
                <w:b/>
                <w:bCs/>
                <w:spacing w:val="3"/>
                <w:sz w:val="22"/>
                <w:szCs w:val="22"/>
              </w:rPr>
              <w:t>2</w:t>
            </w:r>
            <w:r w:rsidRPr="00B1481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</w:tcPr>
          <w:p w14:paraId="1792A2B9" w14:textId="77777777" w:rsidR="00B14817" w:rsidRPr="00427BB2" w:rsidRDefault="00B14817" w:rsidP="00B14817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</w:tcPr>
          <w:p w14:paraId="6F7955BE" w14:textId="77777777" w:rsidR="00B14817" w:rsidRPr="00427BB2" w:rsidRDefault="00B14817" w:rsidP="00B14817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</w:tcPr>
          <w:p w14:paraId="1CDB3F41" w14:textId="77777777" w:rsidR="00B14817" w:rsidRPr="00427BB2" w:rsidRDefault="00B14817" w:rsidP="00B14817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B14817" w:rsidRPr="00427BB2" w14:paraId="0DB0B603" w14:textId="77777777" w:rsidTr="00CD23DB">
        <w:tc>
          <w:tcPr>
            <w:tcW w:w="451" w:type="dxa"/>
          </w:tcPr>
          <w:p w14:paraId="3CD2EDF2" w14:textId="3E71354B" w:rsidR="00B14817" w:rsidRPr="00D85A2C" w:rsidRDefault="00B14817" w:rsidP="00B14817">
            <w:pPr>
              <w:spacing w:line="240" w:lineRule="exact"/>
              <w:ind w:left="105"/>
              <w:rPr>
                <w:rFonts w:ascii="Arial" w:eastAsia="Arial Narrow" w:hAnsi="Arial" w:cs="Arial"/>
                <w:bCs/>
                <w:sz w:val="22"/>
                <w:szCs w:val="22"/>
              </w:rPr>
            </w:pPr>
            <w:r w:rsidRPr="00B1481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8474" w:type="dxa"/>
          </w:tcPr>
          <w:p w14:paraId="02FF4260" w14:textId="181649DA" w:rsidR="00B14817" w:rsidRPr="00502813" w:rsidRDefault="00B14817" w:rsidP="00B14817">
            <w:pPr>
              <w:ind w:left="105"/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r w:rsidRPr="00B14817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TE</w:t>
            </w:r>
            <w:r w:rsidRPr="00B1481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K</w:t>
            </w:r>
            <w:r w:rsidRPr="00B14817"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  <w:t>NI</w:t>
            </w:r>
            <w:r w:rsidRPr="00B1481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397" w:type="dxa"/>
          </w:tcPr>
          <w:p w14:paraId="15A1FEBF" w14:textId="77777777" w:rsidR="00B14817" w:rsidRPr="00427BB2" w:rsidRDefault="00B14817" w:rsidP="00B14817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</w:tcPr>
          <w:p w14:paraId="02B69CC4" w14:textId="77777777" w:rsidR="00B14817" w:rsidRPr="00427BB2" w:rsidRDefault="00B14817" w:rsidP="00B14817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</w:tcPr>
          <w:p w14:paraId="32A8B83C" w14:textId="77777777" w:rsidR="00B14817" w:rsidRPr="00427BB2" w:rsidRDefault="00B14817" w:rsidP="00B14817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B14817" w:rsidRPr="00427BB2" w14:paraId="5D8806E4" w14:textId="77777777" w:rsidTr="00CD23DB">
        <w:tc>
          <w:tcPr>
            <w:tcW w:w="451" w:type="dxa"/>
          </w:tcPr>
          <w:p w14:paraId="6B1DFA04" w14:textId="2A1BEE3D" w:rsidR="00B14817" w:rsidRPr="00D85A2C" w:rsidRDefault="00B14817" w:rsidP="00B14817">
            <w:pPr>
              <w:spacing w:line="240" w:lineRule="exact"/>
              <w:ind w:left="105"/>
              <w:rPr>
                <w:rFonts w:ascii="Arial" w:eastAsia="Arial Narrow" w:hAnsi="Arial" w:cs="Arial"/>
                <w:bCs/>
                <w:sz w:val="22"/>
                <w:szCs w:val="22"/>
              </w:rPr>
            </w:pPr>
            <w:r w:rsidRPr="00CD23DB">
              <w:rPr>
                <w:rFonts w:ascii="Arial" w:eastAsia="Arial Narrow" w:hAnsi="Arial" w:cs="Arial"/>
                <w:bCs/>
                <w:sz w:val="22"/>
                <w:szCs w:val="22"/>
              </w:rPr>
              <w:t>16.</w:t>
            </w:r>
          </w:p>
        </w:tc>
        <w:tc>
          <w:tcPr>
            <w:tcW w:w="8474" w:type="dxa"/>
          </w:tcPr>
          <w:p w14:paraId="0C8F5CED" w14:textId="77777777" w:rsidR="00B14817" w:rsidRPr="00502813" w:rsidRDefault="00B14817" w:rsidP="00B14817">
            <w:pPr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eruji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502813">
              <w:rPr>
                <w:rFonts w:ascii="Arial" w:eastAsia="Calibri" w:hAnsi="Arial" w:cs="Arial"/>
                <w:spacing w:val="-5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c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ara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s</w:t>
            </w:r>
            <w:proofErr w:type="spellEnd"/>
          </w:p>
          <w:p w14:paraId="72EC9D80" w14:textId="4CD2F90A" w:rsidR="00B14817" w:rsidRPr="00B14817" w:rsidRDefault="00B14817" w:rsidP="00C5277A">
            <w:pPr>
              <w:pStyle w:val="ListParagraph"/>
              <w:numPr>
                <w:ilvl w:val="0"/>
                <w:numId w:val="125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Tidak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dikerjakan</w:t>
            </w:r>
            <w:proofErr w:type="spellEnd"/>
          </w:p>
          <w:p w14:paraId="7A633A8C" w14:textId="54A8BFDC" w:rsidR="00B14817" w:rsidRPr="00B14817" w:rsidRDefault="00B14817" w:rsidP="00C5277A">
            <w:pPr>
              <w:pStyle w:val="ListParagraph"/>
              <w:numPr>
                <w:ilvl w:val="0"/>
                <w:numId w:val="125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penkes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secra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tidak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berurutan</w:t>
            </w:r>
            <w:proofErr w:type="spellEnd"/>
          </w:p>
          <w:p w14:paraId="780D558C" w14:textId="68D542D8" w:rsidR="00B14817" w:rsidRPr="00502813" w:rsidRDefault="00B14817" w:rsidP="00C5277A">
            <w:pPr>
              <w:pStyle w:val="ListParagraph"/>
              <w:numPr>
                <w:ilvl w:val="0"/>
                <w:numId w:val="125"/>
              </w:numPr>
              <w:contextualSpacing w:val="0"/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penkes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secar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eru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ru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397" w:type="dxa"/>
          </w:tcPr>
          <w:p w14:paraId="3297E3DB" w14:textId="77777777" w:rsidR="00B14817" w:rsidRPr="00427BB2" w:rsidRDefault="00B14817" w:rsidP="00B14817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</w:tcPr>
          <w:p w14:paraId="080D161D" w14:textId="77777777" w:rsidR="00B14817" w:rsidRPr="00427BB2" w:rsidRDefault="00B14817" w:rsidP="00B14817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</w:tcPr>
          <w:p w14:paraId="791609EF" w14:textId="77777777" w:rsidR="00B14817" w:rsidRPr="00427BB2" w:rsidRDefault="00B14817" w:rsidP="00B14817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B14817" w:rsidRPr="00427BB2" w14:paraId="600B0943" w14:textId="77777777" w:rsidTr="00CD23DB">
        <w:tc>
          <w:tcPr>
            <w:tcW w:w="451" w:type="dxa"/>
          </w:tcPr>
          <w:p w14:paraId="0FAC82B7" w14:textId="49380053" w:rsidR="00B14817" w:rsidRPr="00D85A2C" w:rsidRDefault="00B14817" w:rsidP="00B14817">
            <w:pPr>
              <w:spacing w:line="240" w:lineRule="exact"/>
              <w:ind w:left="105"/>
              <w:rPr>
                <w:rFonts w:ascii="Arial" w:eastAsia="Arial Narrow" w:hAnsi="Arial" w:cs="Arial"/>
                <w:bCs/>
                <w:sz w:val="22"/>
                <w:szCs w:val="22"/>
              </w:rPr>
            </w:pPr>
            <w:r w:rsidRPr="00CD23DB">
              <w:rPr>
                <w:rFonts w:ascii="Arial" w:eastAsia="Arial Narrow" w:hAnsi="Arial" w:cs="Arial"/>
                <w:bCs/>
                <w:sz w:val="22"/>
                <w:szCs w:val="22"/>
              </w:rPr>
              <w:t>17.</w:t>
            </w:r>
          </w:p>
        </w:tc>
        <w:tc>
          <w:tcPr>
            <w:tcW w:w="8474" w:type="dxa"/>
          </w:tcPr>
          <w:p w14:paraId="04714ABF" w14:textId="77777777" w:rsidR="00B14817" w:rsidRPr="00502813" w:rsidRDefault="00B14817" w:rsidP="00B14817">
            <w:pPr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gg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asa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g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-5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</w:p>
          <w:p w14:paraId="094D25A8" w14:textId="2B56D740" w:rsidR="00B14817" w:rsidRPr="00B14817" w:rsidRDefault="00B14817" w:rsidP="00C5277A">
            <w:pPr>
              <w:pStyle w:val="ListParagraph"/>
              <w:numPr>
                <w:ilvl w:val="0"/>
                <w:numId w:val="126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Menggunakan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bahasa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yang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tidak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dimengerti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oleh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klien</w:t>
            </w:r>
            <w:proofErr w:type="spellEnd"/>
          </w:p>
          <w:p w14:paraId="6FAA4E35" w14:textId="3D8C6CC5" w:rsidR="00B14817" w:rsidRPr="00B14817" w:rsidRDefault="00B14817" w:rsidP="00C5277A">
            <w:pPr>
              <w:pStyle w:val="ListParagraph"/>
              <w:numPr>
                <w:ilvl w:val="0"/>
                <w:numId w:val="126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Sebagian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masih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menggunakan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istilah-istilah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medis</w:t>
            </w:r>
            <w:proofErr w:type="spellEnd"/>
          </w:p>
          <w:p w14:paraId="681F5289" w14:textId="4F359616" w:rsidR="00B14817" w:rsidRPr="00502813" w:rsidRDefault="00B14817" w:rsidP="00C5277A">
            <w:pPr>
              <w:pStyle w:val="ListParagraph"/>
              <w:numPr>
                <w:ilvl w:val="0"/>
                <w:numId w:val="126"/>
              </w:numPr>
              <w:contextualSpacing w:val="0"/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Men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gg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asa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g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-5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eh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397" w:type="dxa"/>
          </w:tcPr>
          <w:p w14:paraId="14AE4A7B" w14:textId="77777777" w:rsidR="00B14817" w:rsidRPr="00427BB2" w:rsidRDefault="00B14817" w:rsidP="00B14817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</w:tcPr>
          <w:p w14:paraId="7D6C1C0F" w14:textId="77777777" w:rsidR="00B14817" w:rsidRPr="00427BB2" w:rsidRDefault="00B14817" w:rsidP="00B14817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</w:tcPr>
          <w:p w14:paraId="377D6150" w14:textId="77777777" w:rsidR="00B14817" w:rsidRPr="00427BB2" w:rsidRDefault="00B14817" w:rsidP="00B14817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B14817" w:rsidRPr="00427BB2" w14:paraId="374BFF09" w14:textId="77777777" w:rsidTr="00CD23DB">
        <w:tc>
          <w:tcPr>
            <w:tcW w:w="451" w:type="dxa"/>
          </w:tcPr>
          <w:p w14:paraId="1B85719C" w14:textId="44AF9E22" w:rsidR="00B14817" w:rsidRPr="00D85A2C" w:rsidRDefault="00B14817" w:rsidP="00B14817">
            <w:pPr>
              <w:ind w:left="105"/>
              <w:rPr>
                <w:rFonts w:ascii="Arial" w:eastAsia="Arial Narrow" w:hAnsi="Arial" w:cs="Arial"/>
                <w:bCs/>
                <w:sz w:val="22"/>
                <w:szCs w:val="22"/>
              </w:rPr>
            </w:pPr>
            <w:r w:rsidRPr="00CD23DB">
              <w:rPr>
                <w:rFonts w:ascii="Arial" w:eastAsia="Arial Narrow" w:hAnsi="Arial" w:cs="Arial"/>
                <w:bCs/>
                <w:sz w:val="22"/>
                <w:szCs w:val="22"/>
              </w:rPr>
              <w:t>18.</w:t>
            </w:r>
          </w:p>
        </w:tc>
        <w:tc>
          <w:tcPr>
            <w:tcW w:w="8474" w:type="dxa"/>
          </w:tcPr>
          <w:p w14:paraId="20524709" w14:textId="77777777" w:rsidR="00B14817" w:rsidRPr="00502813" w:rsidRDefault="00B14817" w:rsidP="00B14817">
            <w:pPr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gg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ed</w:t>
            </w:r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  <w:p w14:paraId="0F7BDF17" w14:textId="77BD2A25" w:rsidR="00B14817" w:rsidRPr="00B14817" w:rsidRDefault="00B14817" w:rsidP="00C5277A">
            <w:pPr>
              <w:pStyle w:val="ListParagraph"/>
              <w:numPr>
                <w:ilvl w:val="0"/>
                <w:numId w:val="127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Tidak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menggunakan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media</w:t>
            </w:r>
          </w:p>
          <w:p w14:paraId="1E2A3F63" w14:textId="2F06C9E6" w:rsidR="00B14817" w:rsidRPr="00B14817" w:rsidRDefault="00B14817" w:rsidP="00C5277A">
            <w:pPr>
              <w:pStyle w:val="ListParagraph"/>
              <w:numPr>
                <w:ilvl w:val="0"/>
                <w:numId w:val="127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Menggunakan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media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tetapi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tidak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efektif</w:t>
            </w:r>
            <w:proofErr w:type="spellEnd"/>
          </w:p>
          <w:p w14:paraId="69643274" w14:textId="327C4B28" w:rsidR="00B14817" w:rsidRPr="00502813" w:rsidRDefault="00B14817" w:rsidP="00C5277A">
            <w:pPr>
              <w:pStyle w:val="ListParagraph"/>
              <w:numPr>
                <w:ilvl w:val="0"/>
                <w:numId w:val="127"/>
              </w:numPr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gg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ed</w:t>
            </w:r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c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ara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ef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f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enar</w:t>
            </w:r>
            <w:proofErr w:type="spellEnd"/>
          </w:p>
        </w:tc>
        <w:tc>
          <w:tcPr>
            <w:tcW w:w="397" w:type="dxa"/>
          </w:tcPr>
          <w:p w14:paraId="43F0829A" w14:textId="77777777" w:rsidR="00B14817" w:rsidRPr="00427BB2" w:rsidRDefault="00B14817" w:rsidP="00B14817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</w:tcPr>
          <w:p w14:paraId="7CCF2E73" w14:textId="77777777" w:rsidR="00B14817" w:rsidRPr="00427BB2" w:rsidRDefault="00B14817" w:rsidP="00B14817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</w:tcPr>
          <w:p w14:paraId="3335F02F" w14:textId="77777777" w:rsidR="00B14817" w:rsidRPr="00427BB2" w:rsidRDefault="00B14817" w:rsidP="00B14817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B14817" w:rsidRPr="00427BB2" w14:paraId="00085E19" w14:textId="77777777" w:rsidTr="00CD23DB">
        <w:tc>
          <w:tcPr>
            <w:tcW w:w="451" w:type="dxa"/>
          </w:tcPr>
          <w:p w14:paraId="2239E3F0" w14:textId="632EDDF7" w:rsidR="00B14817" w:rsidRPr="00CD23DB" w:rsidRDefault="00B14817" w:rsidP="00B14817">
            <w:pPr>
              <w:spacing w:line="240" w:lineRule="exact"/>
              <w:ind w:left="105"/>
              <w:rPr>
                <w:rFonts w:ascii="Arial" w:eastAsia="Arial Narrow" w:hAnsi="Arial" w:cs="Arial"/>
                <w:bCs/>
                <w:sz w:val="22"/>
                <w:szCs w:val="22"/>
              </w:rPr>
            </w:pPr>
            <w:r w:rsidRPr="00CD23DB">
              <w:rPr>
                <w:rFonts w:ascii="Arial" w:eastAsia="Arial Narrow" w:hAnsi="Arial" w:cs="Arial"/>
                <w:bCs/>
                <w:sz w:val="22"/>
                <w:szCs w:val="22"/>
              </w:rPr>
              <w:t>19.</w:t>
            </w:r>
          </w:p>
        </w:tc>
        <w:tc>
          <w:tcPr>
            <w:tcW w:w="8474" w:type="dxa"/>
          </w:tcPr>
          <w:p w14:paraId="18064704" w14:textId="77777777" w:rsidR="00B14817" w:rsidRPr="00502813" w:rsidRDefault="00B14817" w:rsidP="00B14817">
            <w:pPr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eri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spacing w:val="-4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an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akn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6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proofErr w:type="spellEnd"/>
          </w:p>
          <w:p w14:paraId="43DF28B7" w14:textId="299A6670" w:rsidR="00B14817" w:rsidRPr="00B14817" w:rsidRDefault="00B14817" w:rsidP="00C5277A">
            <w:pPr>
              <w:pStyle w:val="ListParagraph"/>
              <w:numPr>
                <w:ilvl w:val="0"/>
                <w:numId w:val="128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Tidak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memberi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kesempatan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untuk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bertanya</w:t>
            </w:r>
            <w:proofErr w:type="spellEnd"/>
          </w:p>
          <w:p w14:paraId="6329BA29" w14:textId="0079BA9B" w:rsidR="00B14817" w:rsidRPr="00B14817" w:rsidRDefault="00B14817" w:rsidP="00C5277A">
            <w:pPr>
              <w:pStyle w:val="ListParagraph"/>
              <w:numPr>
                <w:ilvl w:val="0"/>
                <w:numId w:val="128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Memberi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kesempatan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kepada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klien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untuk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menanyakan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apa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yang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belum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dimengerti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dan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tidak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segera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memberikan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jawaban</w:t>
            </w:r>
            <w:proofErr w:type="spellEnd"/>
          </w:p>
          <w:p w14:paraId="21EA330C" w14:textId="2FF4C7A6" w:rsidR="00B14817" w:rsidRPr="00502813" w:rsidRDefault="00B14817" w:rsidP="00C5277A">
            <w:pPr>
              <w:pStyle w:val="ListParagraph"/>
              <w:numPr>
                <w:ilvl w:val="0"/>
                <w:numId w:val="128"/>
              </w:numPr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Memberikan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kesempatan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kepada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klien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untuk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mengajukan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pertanyaan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apa</w:t>
            </w:r>
            <w:proofErr w:type="spellEnd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yang </w:t>
            </w:r>
            <w:proofErr w:type="spellStart"/>
            <w:r w:rsidRPr="00B14817">
              <w:rPr>
                <w:rFonts w:asciiTheme="minorBidi" w:eastAsia="Arial Narrow" w:hAnsiTheme="minorBidi" w:cstheme="minorBidi"/>
                <w:sz w:val="22"/>
                <w:szCs w:val="22"/>
              </w:rPr>
              <w:t>be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m</w:t>
            </w:r>
            <w:proofErr w:type="spellEnd"/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6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pacing w:val="3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-5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spacing w:val="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an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spacing w:val="-4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era</w:t>
            </w:r>
            <w:proofErr w:type="spellEnd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4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pacing w:val="-4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ari</w:t>
            </w:r>
            <w:proofErr w:type="spellEnd"/>
            <w:r w:rsidRPr="00502813">
              <w:rPr>
                <w:rFonts w:ascii="Arial" w:eastAsia="Calibri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y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6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g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enja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aan</w:t>
            </w:r>
            <w:proofErr w:type="spellEnd"/>
          </w:p>
        </w:tc>
        <w:tc>
          <w:tcPr>
            <w:tcW w:w="397" w:type="dxa"/>
          </w:tcPr>
          <w:p w14:paraId="30B52A6D" w14:textId="77777777" w:rsidR="00B14817" w:rsidRPr="00427BB2" w:rsidRDefault="00B14817" w:rsidP="00B14817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</w:tcPr>
          <w:p w14:paraId="312973FC" w14:textId="77777777" w:rsidR="00B14817" w:rsidRPr="00427BB2" w:rsidRDefault="00B14817" w:rsidP="00B14817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</w:tcPr>
          <w:p w14:paraId="1E5362F7" w14:textId="77777777" w:rsidR="00B14817" w:rsidRPr="00427BB2" w:rsidRDefault="00B14817" w:rsidP="00B14817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D6422" w:rsidRPr="00427BB2" w14:paraId="7C4C02E8" w14:textId="77777777" w:rsidTr="00CD23DB">
        <w:tc>
          <w:tcPr>
            <w:tcW w:w="451" w:type="dxa"/>
          </w:tcPr>
          <w:p w14:paraId="4E90B3D1" w14:textId="3FF68DBE" w:rsidR="004D6422" w:rsidRPr="00CD23DB" w:rsidRDefault="004D6422" w:rsidP="004D6422">
            <w:pPr>
              <w:spacing w:line="240" w:lineRule="exact"/>
              <w:ind w:left="105"/>
              <w:rPr>
                <w:rFonts w:ascii="Arial" w:eastAsia="Arial Narrow" w:hAnsi="Arial" w:cs="Arial"/>
                <w:bCs/>
                <w:sz w:val="22"/>
                <w:szCs w:val="22"/>
              </w:rPr>
            </w:pPr>
            <w:r w:rsidRPr="00CD23DB">
              <w:rPr>
                <w:rFonts w:ascii="Arial" w:eastAsia="Arial Narrow" w:hAnsi="Arial" w:cs="Arial"/>
                <w:bCs/>
                <w:sz w:val="22"/>
                <w:szCs w:val="22"/>
              </w:rPr>
              <w:t>20.</w:t>
            </w:r>
          </w:p>
        </w:tc>
        <w:tc>
          <w:tcPr>
            <w:tcW w:w="8474" w:type="dxa"/>
          </w:tcPr>
          <w:p w14:paraId="54DA2BAB" w14:textId="77777777" w:rsidR="004D6422" w:rsidRDefault="004D6422" w:rsidP="004D6422">
            <w:pPr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eruji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do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ku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proofErr w:type="spellEnd"/>
          </w:p>
          <w:p w14:paraId="612CA113" w14:textId="0572BE8E" w:rsidR="004D6422" w:rsidRPr="004D6422" w:rsidRDefault="004D6422" w:rsidP="00C5277A">
            <w:pPr>
              <w:pStyle w:val="ListParagraph"/>
              <w:numPr>
                <w:ilvl w:val="0"/>
                <w:numId w:val="129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4D6422">
              <w:rPr>
                <w:rFonts w:asciiTheme="minorBidi" w:eastAsia="Arial Narrow" w:hAnsiTheme="minorBidi" w:cstheme="minorBidi"/>
                <w:sz w:val="22"/>
                <w:szCs w:val="22"/>
              </w:rPr>
              <w:t>Tidak m</w:t>
            </w:r>
            <w:r>
              <w:rPr>
                <w:rFonts w:asciiTheme="minorBidi" w:eastAsia="Arial Narrow" w:hAnsiTheme="minorBidi" w:cstheme="minorBidi"/>
                <w:sz w:val="22"/>
                <w:szCs w:val="22"/>
                <w:lang w:val="id-ID"/>
              </w:rPr>
              <w:t>e</w:t>
            </w:r>
            <w:proofErr w:type="spellStart"/>
            <w:r w:rsidRPr="004D6422">
              <w:rPr>
                <w:rFonts w:asciiTheme="minorBidi" w:eastAsia="Arial Narrow" w:hAnsiTheme="minorBidi" w:cstheme="minorBidi"/>
                <w:sz w:val="22"/>
                <w:szCs w:val="22"/>
              </w:rPr>
              <w:t>ndokumentasikan</w:t>
            </w:r>
            <w:proofErr w:type="spellEnd"/>
            <w:r w:rsidRPr="004D6422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D6422">
              <w:rPr>
                <w:rFonts w:asciiTheme="minorBidi" w:eastAsia="Arial Narrow" w:hAnsiTheme="minorBidi" w:cstheme="minorBidi"/>
                <w:sz w:val="22"/>
                <w:szCs w:val="22"/>
              </w:rPr>
              <w:t>hasil</w:t>
            </w:r>
            <w:proofErr w:type="spellEnd"/>
            <w:r w:rsidRPr="004D6422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D6422">
              <w:rPr>
                <w:rFonts w:asciiTheme="minorBidi" w:eastAsia="Arial Narrow" w:hAnsiTheme="minorBidi" w:cstheme="minorBidi"/>
                <w:sz w:val="22"/>
                <w:szCs w:val="22"/>
              </w:rPr>
              <w:t>tindakan</w:t>
            </w:r>
            <w:proofErr w:type="spellEnd"/>
          </w:p>
          <w:p w14:paraId="082C3810" w14:textId="76CEB284" w:rsidR="004D6422" w:rsidRPr="004D6422" w:rsidRDefault="004D6422" w:rsidP="00C5277A">
            <w:pPr>
              <w:pStyle w:val="ListParagraph"/>
              <w:numPr>
                <w:ilvl w:val="0"/>
                <w:numId w:val="129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4D6422">
              <w:rPr>
                <w:rFonts w:asciiTheme="minorBidi" w:eastAsia="Arial Narrow" w:hAnsiTheme="minorBidi" w:cstheme="minorBidi"/>
                <w:sz w:val="22"/>
                <w:szCs w:val="22"/>
              </w:rPr>
              <w:t>Mendokumentasikan</w:t>
            </w:r>
            <w:proofErr w:type="spellEnd"/>
            <w:r w:rsidRPr="004D6422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D6422">
              <w:rPr>
                <w:rFonts w:asciiTheme="minorBidi" w:eastAsia="Arial Narrow" w:hAnsiTheme="minorBidi" w:cstheme="minorBidi"/>
                <w:sz w:val="22"/>
                <w:szCs w:val="22"/>
              </w:rPr>
              <w:t>hasil</w:t>
            </w:r>
            <w:proofErr w:type="spellEnd"/>
            <w:r w:rsidRPr="004D6422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D6422">
              <w:rPr>
                <w:rFonts w:asciiTheme="minorBidi" w:eastAsia="Arial Narrow" w:hAnsiTheme="minorBidi" w:cstheme="minorBidi"/>
                <w:sz w:val="22"/>
                <w:szCs w:val="22"/>
              </w:rPr>
              <w:t>tindakan</w:t>
            </w:r>
            <w:proofErr w:type="spellEnd"/>
            <w:r w:rsidRPr="004D6422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D6422">
              <w:rPr>
                <w:rFonts w:asciiTheme="minorBidi" w:eastAsia="Arial Narrow" w:hAnsiTheme="minorBidi" w:cstheme="minorBidi"/>
                <w:sz w:val="22"/>
                <w:szCs w:val="22"/>
              </w:rPr>
              <w:t>tanpa</w:t>
            </w:r>
            <w:proofErr w:type="spellEnd"/>
            <w:r w:rsidRPr="004D6422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D6422">
              <w:rPr>
                <w:rFonts w:asciiTheme="minorBidi" w:eastAsia="Arial Narrow" w:hAnsiTheme="minorBidi" w:cstheme="minorBidi"/>
                <w:sz w:val="22"/>
                <w:szCs w:val="22"/>
              </w:rPr>
              <w:t>identitas</w:t>
            </w:r>
            <w:proofErr w:type="spellEnd"/>
            <w:r w:rsidRPr="004D6422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4D6422">
              <w:rPr>
                <w:rFonts w:asciiTheme="minorBidi" w:eastAsia="Arial Narrow" w:hAnsiTheme="minorBidi" w:cstheme="minorBidi"/>
                <w:sz w:val="22"/>
                <w:szCs w:val="22"/>
              </w:rPr>
              <w:t>pelaksana</w:t>
            </w:r>
            <w:proofErr w:type="spellEnd"/>
          </w:p>
          <w:p w14:paraId="204F3E62" w14:textId="72A362F1" w:rsidR="004D6422" w:rsidRPr="00502813" w:rsidRDefault="004D6422" w:rsidP="00C5277A">
            <w:pPr>
              <w:pStyle w:val="ListParagraph"/>
              <w:numPr>
                <w:ilvl w:val="0"/>
                <w:numId w:val="129"/>
              </w:numPr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4D6422">
              <w:rPr>
                <w:rFonts w:asciiTheme="minorBidi" w:eastAsia="Arial Narrow" w:hAnsiTheme="minorBidi" w:cstheme="minorBidi"/>
                <w:sz w:val="22"/>
                <w:szCs w:val="22"/>
              </w:rPr>
              <w:t>Mend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ku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h</w:t>
            </w:r>
            <w:proofErr w:type="spellEnd"/>
            <w:proofErr w:type="gramEnd"/>
            <w:r w:rsidRPr="00502813">
              <w:rPr>
                <w:rFonts w:ascii="Arial" w:eastAsia="Calibri" w:hAnsi="Arial" w:cs="Arial"/>
                <w:spacing w:val="50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pu</w:t>
            </w:r>
            <w:r w:rsidRPr="00502813">
              <w:rPr>
                <w:rFonts w:ascii="Arial" w:eastAsia="Calibri" w:hAnsi="Arial" w:cs="Arial"/>
                <w:spacing w:val="-7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502813">
              <w:rPr>
                <w:rFonts w:ascii="Arial" w:eastAsia="Calibri" w:hAnsi="Arial" w:cs="Arial"/>
                <w:spacing w:val="49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ja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502813">
              <w:rPr>
                <w:rFonts w:ascii="Arial" w:eastAsia="Calibri" w:hAnsi="Arial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r w:rsidRPr="00502813">
              <w:rPr>
                <w:rFonts w:ascii="Arial" w:eastAsia="Calibri" w:hAnsi="Arial" w:cs="Arial"/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aksana</w:t>
            </w:r>
            <w:proofErr w:type="spellEnd"/>
          </w:p>
        </w:tc>
        <w:tc>
          <w:tcPr>
            <w:tcW w:w="397" w:type="dxa"/>
          </w:tcPr>
          <w:p w14:paraId="1B18E6D5" w14:textId="77777777" w:rsidR="004D6422" w:rsidRPr="00427BB2" w:rsidRDefault="004D6422" w:rsidP="004D6422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</w:tcPr>
          <w:p w14:paraId="255C39D2" w14:textId="77777777" w:rsidR="004D6422" w:rsidRPr="00427BB2" w:rsidRDefault="004D6422" w:rsidP="004D6422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</w:tcPr>
          <w:p w14:paraId="5E22E8DB" w14:textId="77777777" w:rsidR="004D6422" w:rsidRPr="00427BB2" w:rsidRDefault="004D6422" w:rsidP="004D6422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D6422" w:rsidRPr="00427BB2" w14:paraId="4FD1E9EC" w14:textId="77777777" w:rsidTr="00CD23DB">
        <w:tc>
          <w:tcPr>
            <w:tcW w:w="451" w:type="dxa"/>
          </w:tcPr>
          <w:p w14:paraId="79BF6878" w14:textId="77777777" w:rsidR="004D6422" w:rsidRPr="00CD23DB" w:rsidRDefault="004D6422" w:rsidP="004D6422">
            <w:pPr>
              <w:spacing w:line="240" w:lineRule="exact"/>
              <w:ind w:left="105"/>
              <w:rPr>
                <w:rFonts w:ascii="Arial" w:eastAsia="Arial Narrow" w:hAnsi="Arial" w:cs="Arial"/>
                <w:bCs/>
                <w:sz w:val="22"/>
                <w:szCs w:val="22"/>
              </w:rPr>
            </w:pPr>
          </w:p>
        </w:tc>
        <w:tc>
          <w:tcPr>
            <w:tcW w:w="8474" w:type="dxa"/>
          </w:tcPr>
          <w:p w14:paraId="3F17C419" w14:textId="12B441FA" w:rsidR="004D6422" w:rsidRPr="004D6422" w:rsidRDefault="004D6422" w:rsidP="004D6422">
            <w:pPr>
              <w:ind w:left="105"/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</w:pPr>
            <w:r w:rsidRPr="004D6422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TOT</w:t>
            </w:r>
            <w:r w:rsidRPr="004D6422"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  <w:t>A</w:t>
            </w:r>
            <w:r w:rsidRPr="004D642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L</w:t>
            </w:r>
            <w:r w:rsidRPr="004D6422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4D642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</w:t>
            </w:r>
            <w:r w:rsidRPr="004D6422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4D6422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O</w:t>
            </w:r>
            <w:r w:rsidRPr="004D642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RE</w:t>
            </w:r>
            <w:r w:rsidRPr="004D6422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D642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proofErr w:type="gramEnd"/>
            <w:r w:rsidRPr="004D6422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4D6422">
              <w:rPr>
                <w:rFonts w:ascii="Arial" w:eastAsia="Calibri" w:hAnsi="Arial" w:cs="Arial"/>
                <w:b/>
                <w:bCs/>
                <w:spacing w:val="3"/>
                <w:sz w:val="22"/>
                <w:szCs w:val="22"/>
              </w:rPr>
              <w:t>10</w:t>
            </w:r>
          </w:p>
        </w:tc>
        <w:tc>
          <w:tcPr>
            <w:tcW w:w="397" w:type="dxa"/>
          </w:tcPr>
          <w:p w14:paraId="0DCABA58" w14:textId="77777777" w:rsidR="004D6422" w:rsidRPr="00427BB2" w:rsidRDefault="004D6422" w:rsidP="004D6422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</w:tcPr>
          <w:p w14:paraId="355B6B7B" w14:textId="77777777" w:rsidR="004D6422" w:rsidRPr="00427BB2" w:rsidRDefault="004D6422" w:rsidP="004D6422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</w:tcPr>
          <w:p w14:paraId="0F37194A" w14:textId="77777777" w:rsidR="004D6422" w:rsidRPr="00427BB2" w:rsidRDefault="004D6422" w:rsidP="004D6422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D6422" w:rsidRPr="00427BB2" w14:paraId="63BCFF54" w14:textId="77777777" w:rsidTr="00CD23DB">
        <w:tc>
          <w:tcPr>
            <w:tcW w:w="451" w:type="dxa"/>
          </w:tcPr>
          <w:p w14:paraId="2C98F538" w14:textId="77777777" w:rsidR="004D6422" w:rsidRPr="00CD23DB" w:rsidRDefault="004D6422" w:rsidP="004D6422">
            <w:pPr>
              <w:spacing w:line="240" w:lineRule="exact"/>
              <w:ind w:left="105"/>
              <w:rPr>
                <w:rFonts w:ascii="Arial" w:eastAsia="Arial Narrow" w:hAnsi="Arial" w:cs="Arial"/>
                <w:bCs/>
                <w:sz w:val="22"/>
                <w:szCs w:val="22"/>
              </w:rPr>
            </w:pPr>
          </w:p>
        </w:tc>
        <w:tc>
          <w:tcPr>
            <w:tcW w:w="8474" w:type="dxa"/>
          </w:tcPr>
          <w:p w14:paraId="03042CE8" w14:textId="649C2EC7" w:rsidR="004D6422" w:rsidRPr="004D6422" w:rsidRDefault="004D6422" w:rsidP="004D6422">
            <w:pPr>
              <w:ind w:left="105"/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</w:pPr>
            <w:r w:rsidRPr="004D6422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TOT</w:t>
            </w:r>
            <w:r w:rsidRPr="004D6422"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  <w:t>A</w:t>
            </w:r>
            <w:r w:rsidRPr="004D642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L</w:t>
            </w:r>
            <w:r w:rsidRPr="004D6422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4D642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</w:t>
            </w:r>
            <w:r w:rsidRPr="004D6422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4D6422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O</w:t>
            </w:r>
            <w:r w:rsidRPr="004D642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RE</w:t>
            </w:r>
            <w:r w:rsidRPr="004D6422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D642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proofErr w:type="gramEnd"/>
            <w:r w:rsidRPr="004D6422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4D6422">
              <w:rPr>
                <w:rFonts w:ascii="Arial" w:eastAsia="Calibri" w:hAnsi="Arial" w:cs="Arial"/>
                <w:b/>
                <w:bCs/>
                <w:spacing w:val="3"/>
                <w:sz w:val="22"/>
                <w:szCs w:val="22"/>
              </w:rPr>
              <w:t>40</w:t>
            </w:r>
          </w:p>
        </w:tc>
        <w:tc>
          <w:tcPr>
            <w:tcW w:w="397" w:type="dxa"/>
          </w:tcPr>
          <w:p w14:paraId="523B5F4D" w14:textId="77777777" w:rsidR="004D6422" w:rsidRPr="00427BB2" w:rsidRDefault="004D6422" w:rsidP="004D6422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</w:tcPr>
          <w:p w14:paraId="4AC3EE75" w14:textId="77777777" w:rsidR="004D6422" w:rsidRPr="00427BB2" w:rsidRDefault="004D6422" w:rsidP="004D6422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</w:tcPr>
          <w:p w14:paraId="599FD50B" w14:textId="77777777" w:rsidR="004D6422" w:rsidRPr="00427BB2" w:rsidRDefault="004D6422" w:rsidP="004D6422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7F16B6BD" w14:textId="7D93A51B" w:rsidR="00427BB2" w:rsidRDefault="00427BB2" w:rsidP="00427BB2">
      <w:pPr>
        <w:spacing w:line="276" w:lineRule="auto"/>
        <w:rPr>
          <w:rFonts w:ascii="Arial" w:eastAsia="Arial Narrow" w:hAnsi="Arial" w:cs="Arial"/>
          <w:sz w:val="22"/>
          <w:szCs w:val="22"/>
        </w:rPr>
      </w:pPr>
    </w:p>
    <w:p w14:paraId="7E27E4D8" w14:textId="6878C0BB" w:rsidR="004D6422" w:rsidRPr="004D6422" w:rsidRDefault="004D6422" w:rsidP="004D6422">
      <w:pPr>
        <w:spacing w:before="26" w:line="276" w:lineRule="auto"/>
        <w:ind w:left="1367"/>
        <w:rPr>
          <w:rFonts w:ascii="Arial" w:eastAsia="Arial Narrow" w:hAnsi="Arial" w:cs="Arial"/>
          <w:bCs/>
          <w:sz w:val="22"/>
          <w:szCs w:val="22"/>
        </w:rPr>
      </w:pPr>
      <w:r w:rsidRPr="00502813">
        <w:rPr>
          <w:rFonts w:ascii="Arial" w:eastAsia="Calibri" w:hAnsi="Arial" w:cs="Arial"/>
          <w:spacing w:val="1"/>
          <w:sz w:val="22"/>
          <w:szCs w:val="22"/>
        </w:rPr>
        <w:t>N</w:t>
      </w:r>
      <w:r w:rsidRPr="00502813">
        <w:rPr>
          <w:rFonts w:ascii="Arial" w:eastAsia="Calibri" w:hAnsi="Arial" w:cs="Arial"/>
          <w:spacing w:val="2"/>
          <w:sz w:val="22"/>
          <w:szCs w:val="22"/>
        </w:rPr>
        <w:t>I</w:t>
      </w:r>
      <w:r w:rsidRPr="00502813">
        <w:rPr>
          <w:rFonts w:ascii="Arial" w:eastAsia="Calibri" w:hAnsi="Arial" w:cs="Arial"/>
          <w:spacing w:val="-2"/>
          <w:sz w:val="22"/>
          <w:szCs w:val="22"/>
        </w:rPr>
        <w:t>L</w:t>
      </w:r>
      <w:r w:rsidRPr="00502813">
        <w:rPr>
          <w:rFonts w:ascii="Arial" w:eastAsia="Calibri" w:hAnsi="Arial" w:cs="Arial"/>
          <w:spacing w:val="-3"/>
          <w:sz w:val="22"/>
          <w:szCs w:val="22"/>
        </w:rPr>
        <w:t>A</w:t>
      </w:r>
      <w:r w:rsidRPr="00502813">
        <w:rPr>
          <w:rFonts w:ascii="Arial" w:eastAsia="Calibri" w:hAnsi="Arial" w:cs="Arial"/>
          <w:sz w:val="22"/>
          <w:szCs w:val="22"/>
        </w:rPr>
        <w:t xml:space="preserve">I </w:t>
      </w:r>
      <w:r w:rsidRPr="00502813">
        <w:rPr>
          <w:rFonts w:ascii="Arial" w:eastAsia="Calibri" w:hAnsi="Arial" w:cs="Arial"/>
          <w:spacing w:val="2"/>
          <w:sz w:val="22"/>
          <w:szCs w:val="22"/>
        </w:rPr>
        <w:t>A</w:t>
      </w:r>
      <w:r w:rsidRPr="00502813">
        <w:rPr>
          <w:rFonts w:ascii="Arial" w:eastAsia="Calibri" w:hAnsi="Arial" w:cs="Arial"/>
          <w:sz w:val="22"/>
          <w:szCs w:val="22"/>
        </w:rPr>
        <w:t>K</w:t>
      </w:r>
      <w:r w:rsidRPr="00502813">
        <w:rPr>
          <w:rFonts w:ascii="Arial" w:eastAsia="Calibri" w:hAnsi="Arial" w:cs="Arial"/>
          <w:spacing w:val="-3"/>
          <w:sz w:val="22"/>
          <w:szCs w:val="22"/>
        </w:rPr>
        <w:t>H</w:t>
      </w:r>
      <w:r w:rsidRPr="00502813">
        <w:rPr>
          <w:rFonts w:ascii="Arial" w:eastAsia="Calibri" w:hAnsi="Arial" w:cs="Arial"/>
          <w:spacing w:val="2"/>
          <w:sz w:val="22"/>
          <w:szCs w:val="22"/>
        </w:rPr>
        <w:t>I</w:t>
      </w:r>
      <w:r w:rsidRPr="00502813">
        <w:rPr>
          <w:rFonts w:ascii="Arial" w:eastAsia="Calibri" w:hAnsi="Arial" w:cs="Arial"/>
          <w:sz w:val="22"/>
          <w:szCs w:val="22"/>
        </w:rPr>
        <w:t xml:space="preserve">R: </w:t>
      </w:r>
      <w:r w:rsidRPr="00502813">
        <w:rPr>
          <w:rFonts w:ascii="Arial" w:eastAsia="Calibri" w:hAnsi="Arial" w:cs="Arial"/>
          <w:spacing w:val="-1"/>
          <w:sz w:val="22"/>
          <w:szCs w:val="22"/>
          <w:u w:val="single" w:color="000000"/>
        </w:rPr>
        <w:t xml:space="preserve"> </w:t>
      </w:r>
      <w:r w:rsidRPr="00502813">
        <w:rPr>
          <w:rFonts w:ascii="Arial" w:eastAsia="Calibri" w:hAnsi="Arial" w:cs="Arial"/>
          <w:sz w:val="22"/>
          <w:szCs w:val="22"/>
          <w:u w:val="single" w:color="000000"/>
        </w:rPr>
        <w:t>∑</w:t>
      </w:r>
      <w:r w:rsidRPr="00502813">
        <w:rPr>
          <w:rFonts w:ascii="Arial" w:eastAsia="Calibri" w:hAnsi="Arial" w:cs="Arial"/>
          <w:spacing w:val="49"/>
          <w:sz w:val="22"/>
          <w:szCs w:val="22"/>
          <w:u w:val="single" w:color="000000"/>
        </w:rPr>
        <w:t xml:space="preserve"> </w:t>
      </w:r>
      <w:proofErr w:type="gramStart"/>
      <w:r w:rsidRPr="00502813">
        <w:rPr>
          <w:rFonts w:ascii="Arial" w:eastAsia="Calibri" w:hAnsi="Arial" w:cs="Arial"/>
          <w:sz w:val="22"/>
          <w:szCs w:val="22"/>
          <w:u w:val="single" w:color="000000"/>
        </w:rPr>
        <w:t>s</w:t>
      </w:r>
      <w:r w:rsidRPr="00502813">
        <w:rPr>
          <w:rFonts w:ascii="Arial" w:eastAsia="Calibri" w:hAnsi="Arial" w:cs="Arial"/>
          <w:spacing w:val="-2"/>
          <w:sz w:val="22"/>
          <w:szCs w:val="22"/>
          <w:u w:val="single" w:color="000000"/>
        </w:rPr>
        <w:t>c</w:t>
      </w:r>
      <w:r w:rsidRPr="00502813">
        <w:rPr>
          <w:rFonts w:ascii="Arial" w:eastAsia="Calibri" w:hAnsi="Arial" w:cs="Arial"/>
          <w:spacing w:val="-1"/>
          <w:sz w:val="22"/>
          <w:szCs w:val="22"/>
          <w:u w:val="single" w:color="000000"/>
        </w:rPr>
        <w:t>o</w:t>
      </w:r>
      <w:r w:rsidRPr="00502813">
        <w:rPr>
          <w:rFonts w:ascii="Arial" w:eastAsia="Calibri" w:hAnsi="Arial" w:cs="Arial"/>
          <w:sz w:val="22"/>
          <w:szCs w:val="22"/>
          <w:u w:val="single" w:color="000000"/>
        </w:rPr>
        <w:t xml:space="preserve">re </w:t>
      </w:r>
      <w:r w:rsidRPr="00502813">
        <w:rPr>
          <w:rFonts w:ascii="Arial" w:eastAsia="Calibri" w:hAnsi="Arial" w:cs="Arial"/>
          <w:spacing w:val="47"/>
          <w:sz w:val="22"/>
          <w:szCs w:val="22"/>
        </w:rPr>
        <w:t xml:space="preserve"> </w:t>
      </w:r>
      <w:r w:rsidRPr="00502813">
        <w:rPr>
          <w:rFonts w:ascii="Arial" w:eastAsia="Calibri" w:hAnsi="Arial" w:cs="Arial"/>
          <w:sz w:val="22"/>
          <w:szCs w:val="22"/>
        </w:rPr>
        <w:t>x</w:t>
      </w:r>
      <w:proofErr w:type="gramEnd"/>
      <w:r w:rsidRPr="00502813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502813">
        <w:rPr>
          <w:rFonts w:ascii="Arial" w:eastAsia="Calibri" w:hAnsi="Arial" w:cs="Arial"/>
          <w:spacing w:val="3"/>
          <w:sz w:val="22"/>
          <w:szCs w:val="22"/>
        </w:rPr>
        <w:t>1</w:t>
      </w:r>
      <w:r w:rsidRPr="00502813">
        <w:rPr>
          <w:rFonts w:ascii="Arial" w:eastAsia="Calibri" w:hAnsi="Arial" w:cs="Arial"/>
          <w:spacing w:val="-2"/>
          <w:sz w:val="22"/>
          <w:szCs w:val="22"/>
        </w:rPr>
        <w:t>0</w:t>
      </w:r>
      <w:r w:rsidRPr="00502813">
        <w:rPr>
          <w:rFonts w:ascii="Arial" w:eastAsia="Calibri" w:hAnsi="Arial" w:cs="Arial"/>
          <w:sz w:val="22"/>
          <w:szCs w:val="22"/>
        </w:rPr>
        <w:t xml:space="preserve">0                                                   </w:t>
      </w:r>
      <w:r w:rsidRPr="00502813">
        <w:rPr>
          <w:rFonts w:ascii="Arial" w:eastAsia="Calibri" w:hAnsi="Arial" w:cs="Arial"/>
          <w:spacing w:val="1"/>
          <w:sz w:val="22"/>
          <w:szCs w:val="22"/>
        </w:rPr>
        <w:t xml:space="preserve"> </w:t>
      </w:r>
    </w:p>
    <w:p w14:paraId="201806C5" w14:textId="1D6F3651" w:rsidR="004D6422" w:rsidRDefault="004D6422" w:rsidP="004D6422">
      <w:pPr>
        <w:tabs>
          <w:tab w:val="left" w:pos="3402"/>
        </w:tabs>
        <w:spacing w:line="276" w:lineRule="auto"/>
        <w:rPr>
          <w:rFonts w:ascii="Arial" w:eastAsia="Calibri" w:hAnsi="Arial" w:cs="Arial"/>
          <w:spacing w:val="3"/>
          <w:sz w:val="22"/>
          <w:szCs w:val="22"/>
        </w:rPr>
      </w:pPr>
      <w:r>
        <w:rPr>
          <w:rFonts w:ascii="Arial" w:eastAsia="Arial Narrow" w:hAnsi="Arial" w:cs="Arial"/>
          <w:b/>
          <w:position w:val="-1"/>
          <w:sz w:val="22"/>
          <w:szCs w:val="22"/>
        </w:rPr>
        <w:tab/>
      </w:r>
      <w:r w:rsidRPr="00502813">
        <w:rPr>
          <w:rFonts w:ascii="Arial" w:eastAsia="Calibri" w:hAnsi="Arial" w:cs="Arial"/>
          <w:spacing w:val="3"/>
          <w:sz w:val="22"/>
          <w:szCs w:val="22"/>
        </w:rPr>
        <w:t>40</w:t>
      </w:r>
    </w:p>
    <w:p w14:paraId="3986FAD8" w14:textId="77777777" w:rsidR="004D6422" w:rsidRPr="00502813" w:rsidRDefault="004D6422" w:rsidP="004D6422">
      <w:pPr>
        <w:spacing w:before="12" w:line="276" w:lineRule="auto"/>
        <w:ind w:left="3811" w:right="606"/>
        <w:jc w:val="center"/>
        <w:rPr>
          <w:rFonts w:ascii="Arial" w:eastAsia="Calibri" w:hAnsi="Arial" w:cs="Arial"/>
          <w:sz w:val="22"/>
          <w:szCs w:val="22"/>
        </w:rPr>
      </w:pPr>
      <w:r w:rsidRPr="00502813">
        <w:rPr>
          <w:rFonts w:ascii="Arial" w:eastAsia="Calibri" w:hAnsi="Arial" w:cs="Arial"/>
          <w:spacing w:val="1"/>
          <w:sz w:val="22"/>
          <w:szCs w:val="22"/>
        </w:rPr>
        <w:t>Semarang</w:t>
      </w:r>
      <w:proofErr w:type="gramStart"/>
      <w:r w:rsidRPr="0050281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502813">
        <w:rPr>
          <w:rFonts w:ascii="Arial" w:eastAsia="Calibri" w:hAnsi="Arial" w:cs="Arial"/>
          <w:spacing w:val="-2"/>
          <w:sz w:val="22"/>
          <w:szCs w:val="22"/>
        </w:rPr>
        <w:t>,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</w:t>
      </w:r>
      <w:proofErr w:type="gramEnd"/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-2"/>
          <w:sz w:val="22"/>
          <w:szCs w:val="22"/>
        </w:rPr>
        <w:t>20</w:t>
      </w:r>
      <w:r w:rsidRPr="00502813">
        <w:rPr>
          <w:rFonts w:ascii="Arial" w:eastAsia="Calibri" w:hAnsi="Arial" w:cs="Arial"/>
          <w:sz w:val="22"/>
          <w:szCs w:val="22"/>
        </w:rPr>
        <w:t>21</w:t>
      </w:r>
    </w:p>
    <w:p w14:paraId="0A520A76" w14:textId="77777777" w:rsidR="004D6422" w:rsidRPr="00502813" w:rsidRDefault="004D6422" w:rsidP="004D6422">
      <w:pPr>
        <w:spacing w:line="276" w:lineRule="auto"/>
        <w:ind w:left="4962" w:right="2023"/>
        <w:jc w:val="center"/>
        <w:rPr>
          <w:rFonts w:ascii="Arial" w:eastAsia="Calibri" w:hAnsi="Arial" w:cs="Arial"/>
          <w:sz w:val="22"/>
          <w:szCs w:val="22"/>
        </w:rPr>
      </w:pPr>
      <w:proofErr w:type="spellStart"/>
      <w:r w:rsidRPr="00502813">
        <w:rPr>
          <w:rFonts w:ascii="Arial" w:eastAsia="Calibri" w:hAnsi="Arial" w:cs="Arial"/>
          <w:spacing w:val="1"/>
          <w:sz w:val="22"/>
          <w:szCs w:val="22"/>
        </w:rPr>
        <w:t>P</w:t>
      </w:r>
      <w:r w:rsidRPr="00502813">
        <w:rPr>
          <w:rFonts w:ascii="Arial" w:eastAsia="Calibri" w:hAnsi="Arial" w:cs="Arial"/>
          <w:sz w:val="22"/>
          <w:szCs w:val="22"/>
        </w:rPr>
        <w:t>e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m</w:t>
      </w:r>
      <w:r w:rsidRPr="00502813">
        <w:rPr>
          <w:rFonts w:ascii="Arial" w:eastAsia="Calibri" w:hAnsi="Arial" w:cs="Arial"/>
          <w:spacing w:val="-1"/>
          <w:sz w:val="22"/>
          <w:szCs w:val="22"/>
        </w:rPr>
        <w:t>b</w:t>
      </w:r>
      <w:r w:rsidRPr="00502813">
        <w:rPr>
          <w:rFonts w:ascii="Arial" w:eastAsia="Calibri" w:hAnsi="Arial" w:cs="Arial"/>
          <w:spacing w:val="-3"/>
          <w:sz w:val="22"/>
          <w:szCs w:val="22"/>
        </w:rPr>
        <w:t>i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m</w:t>
      </w:r>
      <w:r w:rsidRPr="00502813">
        <w:rPr>
          <w:rFonts w:ascii="Arial" w:eastAsia="Calibri" w:hAnsi="Arial" w:cs="Arial"/>
          <w:spacing w:val="-1"/>
          <w:sz w:val="22"/>
          <w:szCs w:val="22"/>
        </w:rPr>
        <w:t>b</w:t>
      </w:r>
      <w:r w:rsidRPr="00502813">
        <w:rPr>
          <w:rFonts w:ascii="Arial" w:eastAsia="Calibri" w:hAnsi="Arial" w:cs="Arial"/>
          <w:spacing w:val="2"/>
          <w:sz w:val="22"/>
          <w:szCs w:val="22"/>
        </w:rPr>
        <w:t>i</w:t>
      </w:r>
      <w:r w:rsidRPr="00502813">
        <w:rPr>
          <w:rFonts w:ascii="Arial" w:eastAsia="Calibri" w:hAnsi="Arial" w:cs="Arial"/>
          <w:spacing w:val="-1"/>
          <w:sz w:val="22"/>
          <w:szCs w:val="22"/>
        </w:rPr>
        <w:t>n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g</w:t>
      </w:r>
      <w:proofErr w:type="spellEnd"/>
      <w:r w:rsidRPr="00502813">
        <w:rPr>
          <w:rFonts w:ascii="Arial" w:eastAsia="Calibri" w:hAnsi="Arial" w:cs="Arial"/>
          <w:sz w:val="22"/>
          <w:szCs w:val="22"/>
        </w:rPr>
        <w:t>,</w:t>
      </w:r>
    </w:p>
    <w:p w14:paraId="08680A1E" w14:textId="77777777" w:rsidR="004D6422" w:rsidRDefault="004D6422" w:rsidP="004D6422">
      <w:pPr>
        <w:spacing w:before="5" w:line="276" w:lineRule="auto"/>
        <w:rPr>
          <w:rFonts w:ascii="Arial" w:hAnsi="Arial" w:cs="Arial"/>
          <w:sz w:val="22"/>
          <w:szCs w:val="22"/>
        </w:rPr>
      </w:pPr>
    </w:p>
    <w:p w14:paraId="1A58CBAF" w14:textId="77777777" w:rsidR="004D6422" w:rsidRDefault="004D6422" w:rsidP="004D6422">
      <w:pPr>
        <w:spacing w:before="5" w:line="276" w:lineRule="auto"/>
        <w:rPr>
          <w:rFonts w:ascii="Arial" w:hAnsi="Arial" w:cs="Arial"/>
          <w:sz w:val="22"/>
          <w:szCs w:val="22"/>
        </w:rPr>
      </w:pPr>
    </w:p>
    <w:p w14:paraId="5B8AC78C" w14:textId="77777777" w:rsidR="004D6422" w:rsidRPr="00502813" w:rsidRDefault="004D6422" w:rsidP="004D6422">
      <w:pPr>
        <w:spacing w:before="5" w:line="276" w:lineRule="auto"/>
        <w:rPr>
          <w:rFonts w:ascii="Arial" w:hAnsi="Arial" w:cs="Arial"/>
          <w:sz w:val="22"/>
          <w:szCs w:val="22"/>
        </w:rPr>
      </w:pPr>
    </w:p>
    <w:p w14:paraId="761630EE" w14:textId="77777777" w:rsidR="004D6422" w:rsidRDefault="004D6422" w:rsidP="004D6422">
      <w:pPr>
        <w:spacing w:line="276" w:lineRule="auto"/>
        <w:ind w:left="3811" w:right="464"/>
        <w:jc w:val="center"/>
        <w:rPr>
          <w:rFonts w:ascii="Arial" w:eastAsia="Calibri" w:hAnsi="Arial" w:cs="Arial"/>
          <w:sz w:val="22"/>
          <w:szCs w:val="22"/>
        </w:rPr>
      </w:pPr>
      <w:r w:rsidRPr="00502813">
        <w:rPr>
          <w:rFonts w:ascii="Arial" w:eastAsia="Calibri" w:hAnsi="Arial" w:cs="Arial"/>
          <w:sz w:val="22"/>
          <w:szCs w:val="22"/>
        </w:rPr>
        <w:t>(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Pr="00502813">
        <w:rPr>
          <w:rFonts w:ascii="Arial" w:eastAsia="Calibri" w:hAnsi="Arial" w:cs="Arial"/>
          <w:spacing w:val="-4"/>
          <w:sz w:val="22"/>
          <w:szCs w:val="22"/>
        </w:rPr>
        <w:t>…</w:t>
      </w:r>
      <w:r w:rsidRPr="00502813">
        <w:rPr>
          <w:rFonts w:ascii="Arial" w:eastAsia="Calibri" w:hAnsi="Arial" w:cs="Arial"/>
          <w:spacing w:val="1"/>
          <w:sz w:val="22"/>
          <w:szCs w:val="22"/>
        </w:rPr>
        <w:t>……</w:t>
      </w:r>
      <w:r w:rsidRPr="00502813">
        <w:rPr>
          <w:rFonts w:ascii="Arial" w:eastAsia="Calibri" w:hAnsi="Arial" w:cs="Arial"/>
          <w:spacing w:val="-3"/>
          <w:sz w:val="22"/>
          <w:szCs w:val="22"/>
        </w:rPr>
        <w:t>.</w:t>
      </w:r>
      <w:r w:rsidRPr="00502813">
        <w:rPr>
          <w:rFonts w:ascii="Arial" w:eastAsia="Calibri" w:hAnsi="Arial" w:cs="Arial"/>
          <w:sz w:val="22"/>
          <w:szCs w:val="22"/>
        </w:rPr>
        <w:t>)</w:t>
      </w:r>
    </w:p>
    <w:p w14:paraId="4C6009F4" w14:textId="49E789B7" w:rsidR="001D7267" w:rsidRDefault="001D7267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 w:type="page"/>
      </w:r>
    </w:p>
    <w:p w14:paraId="5747080B" w14:textId="77777777" w:rsidR="001D7267" w:rsidRDefault="001D7267" w:rsidP="004D6422">
      <w:pPr>
        <w:spacing w:line="276" w:lineRule="auto"/>
        <w:ind w:left="3811" w:right="464"/>
        <w:jc w:val="center"/>
        <w:rPr>
          <w:rFonts w:ascii="Arial" w:eastAsia="Calibri" w:hAnsi="Arial" w:cs="Arial"/>
          <w:sz w:val="22"/>
          <w:szCs w:val="22"/>
        </w:rPr>
        <w:sectPr w:rsidR="001D7267" w:rsidSect="005C1315">
          <w:pgSz w:w="11920" w:h="18720"/>
          <w:pgMar w:top="567" w:right="567" w:bottom="11" w:left="1134" w:header="720" w:footer="720" w:gutter="0"/>
          <w:cols w:space="720"/>
        </w:sectPr>
      </w:pPr>
    </w:p>
    <w:p w14:paraId="529B0DA4" w14:textId="7B53C204" w:rsidR="004D6422" w:rsidRDefault="004D6422" w:rsidP="004D6422">
      <w:pPr>
        <w:spacing w:line="276" w:lineRule="auto"/>
        <w:ind w:left="3811" w:right="464"/>
        <w:jc w:val="center"/>
        <w:rPr>
          <w:rFonts w:ascii="Arial" w:eastAsia="Calibri" w:hAnsi="Arial" w:cs="Arial"/>
          <w:sz w:val="22"/>
          <w:szCs w:val="22"/>
        </w:rPr>
      </w:pPr>
    </w:p>
    <w:p w14:paraId="03309F16" w14:textId="77777777" w:rsidR="001D7267" w:rsidRDefault="001D7267" w:rsidP="004D6422">
      <w:pPr>
        <w:spacing w:line="276" w:lineRule="auto"/>
        <w:ind w:left="1367"/>
        <w:rPr>
          <w:rFonts w:ascii="Arial" w:eastAsia="Arial Narrow" w:hAnsi="Arial" w:cs="Arial"/>
          <w:sz w:val="22"/>
          <w:szCs w:val="22"/>
        </w:rPr>
        <w:sectPr w:rsidR="001D7267" w:rsidSect="001D7267">
          <w:type w:val="continuous"/>
          <w:pgSz w:w="11920" w:h="18720"/>
          <w:pgMar w:top="567" w:right="567" w:bottom="11" w:left="1134" w:header="720" w:footer="720" w:gutter="0"/>
          <w:cols w:space="720"/>
        </w:sectPr>
      </w:pPr>
    </w:p>
    <w:p w14:paraId="76FE3C3B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07513EE6" w14:textId="52E6B4C7" w:rsidR="001D7267" w:rsidRDefault="001D7267" w:rsidP="0046143E">
      <w:pPr>
        <w:spacing w:before="12" w:line="276" w:lineRule="auto"/>
        <w:rPr>
          <w:rFonts w:ascii="Arial" w:hAnsi="Arial" w:cs="Arial"/>
          <w:sz w:val="22"/>
          <w:szCs w:val="22"/>
        </w:rPr>
        <w:sectPr w:rsidR="001D7267" w:rsidSect="001D7267">
          <w:type w:val="continuous"/>
          <w:pgSz w:w="11920" w:h="18720"/>
          <w:pgMar w:top="1640" w:right="140" w:bottom="280" w:left="1500" w:header="720" w:footer="720" w:gutter="0"/>
          <w:cols w:space="720"/>
        </w:sectPr>
      </w:pPr>
    </w:p>
    <w:p w14:paraId="046122B1" w14:textId="1D7C9AF9" w:rsidR="00FE1A27" w:rsidRPr="001D7267" w:rsidRDefault="00EC306D" w:rsidP="001D7267">
      <w:pPr>
        <w:spacing w:before="12"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1D7267">
        <w:rPr>
          <w:rFonts w:ascii="Arial" w:eastAsia="Calibri" w:hAnsi="Arial" w:cs="Arial"/>
          <w:b/>
          <w:bCs/>
          <w:spacing w:val="2"/>
          <w:sz w:val="22"/>
          <w:szCs w:val="22"/>
        </w:rPr>
        <w:t>C</w:t>
      </w:r>
      <w:r w:rsidRPr="001D7267">
        <w:rPr>
          <w:rFonts w:ascii="Arial" w:eastAsia="Calibri" w:hAnsi="Arial" w:cs="Arial"/>
          <w:b/>
          <w:bCs/>
          <w:spacing w:val="1"/>
          <w:sz w:val="22"/>
          <w:szCs w:val="22"/>
        </w:rPr>
        <w:t>H</w:t>
      </w:r>
      <w:r w:rsidRPr="001D7267">
        <w:rPr>
          <w:rFonts w:ascii="Arial" w:eastAsia="Calibri" w:hAnsi="Arial" w:cs="Arial"/>
          <w:b/>
          <w:bCs/>
          <w:spacing w:val="-2"/>
          <w:sz w:val="22"/>
          <w:szCs w:val="22"/>
        </w:rPr>
        <w:t>E</w:t>
      </w:r>
      <w:r w:rsidRPr="001D7267">
        <w:rPr>
          <w:rFonts w:ascii="Arial" w:eastAsia="Calibri" w:hAnsi="Arial" w:cs="Arial"/>
          <w:b/>
          <w:bCs/>
          <w:spacing w:val="2"/>
          <w:sz w:val="22"/>
          <w:szCs w:val="22"/>
        </w:rPr>
        <w:t>C</w:t>
      </w:r>
      <w:r w:rsidRPr="001D7267">
        <w:rPr>
          <w:rFonts w:ascii="Arial" w:eastAsia="Calibri" w:hAnsi="Arial" w:cs="Arial"/>
          <w:b/>
          <w:bCs/>
          <w:sz w:val="22"/>
          <w:szCs w:val="22"/>
        </w:rPr>
        <w:t>K</w:t>
      </w:r>
      <w:r w:rsidRPr="001D7267">
        <w:rPr>
          <w:rFonts w:ascii="Arial" w:eastAsia="Calibri" w:hAnsi="Arial" w:cs="Arial"/>
          <w:b/>
          <w:bCs/>
          <w:spacing w:val="-6"/>
          <w:sz w:val="22"/>
          <w:szCs w:val="22"/>
        </w:rPr>
        <w:t>L</w:t>
      </w:r>
      <w:r w:rsidRPr="001D7267">
        <w:rPr>
          <w:rFonts w:ascii="Arial" w:eastAsia="Calibri" w:hAnsi="Arial" w:cs="Arial"/>
          <w:b/>
          <w:bCs/>
          <w:spacing w:val="2"/>
          <w:sz w:val="22"/>
          <w:szCs w:val="22"/>
        </w:rPr>
        <w:t>I</w:t>
      </w:r>
      <w:r w:rsidRPr="001D7267">
        <w:rPr>
          <w:rFonts w:ascii="Arial" w:eastAsia="Calibri" w:hAnsi="Arial" w:cs="Arial"/>
          <w:b/>
          <w:bCs/>
          <w:sz w:val="22"/>
          <w:szCs w:val="22"/>
        </w:rPr>
        <w:t>ST</w:t>
      </w:r>
      <w:r w:rsidRPr="001D7267">
        <w:rPr>
          <w:rFonts w:ascii="Arial" w:eastAsia="Calibri" w:hAnsi="Arial" w:cs="Arial"/>
          <w:b/>
          <w:bCs/>
          <w:spacing w:val="-4"/>
          <w:sz w:val="22"/>
          <w:szCs w:val="22"/>
        </w:rPr>
        <w:t xml:space="preserve"> </w:t>
      </w:r>
      <w:r w:rsidRPr="001D7267">
        <w:rPr>
          <w:rFonts w:ascii="Arial" w:eastAsia="Calibri" w:hAnsi="Arial" w:cs="Arial"/>
          <w:b/>
          <w:bCs/>
          <w:sz w:val="22"/>
          <w:szCs w:val="22"/>
        </w:rPr>
        <w:t>K</w:t>
      </w:r>
      <w:r w:rsidRPr="001D7267">
        <w:rPr>
          <w:rFonts w:ascii="Arial" w:eastAsia="Calibri" w:hAnsi="Arial" w:cs="Arial"/>
          <w:b/>
          <w:bCs/>
          <w:spacing w:val="-2"/>
          <w:sz w:val="22"/>
          <w:szCs w:val="22"/>
        </w:rPr>
        <w:t>O</w:t>
      </w:r>
      <w:r w:rsidRPr="001D7267">
        <w:rPr>
          <w:rFonts w:ascii="Arial" w:eastAsia="Calibri" w:hAnsi="Arial" w:cs="Arial"/>
          <w:b/>
          <w:bCs/>
          <w:spacing w:val="1"/>
          <w:sz w:val="22"/>
          <w:szCs w:val="22"/>
        </w:rPr>
        <w:t>N</w:t>
      </w:r>
      <w:r w:rsidRPr="001D7267">
        <w:rPr>
          <w:rFonts w:ascii="Arial" w:eastAsia="Calibri" w:hAnsi="Arial" w:cs="Arial"/>
          <w:b/>
          <w:bCs/>
          <w:sz w:val="22"/>
          <w:szCs w:val="22"/>
        </w:rPr>
        <w:t>S</w:t>
      </w:r>
      <w:r w:rsidRPr="001D7267">
        <w:rPr>
          <w:rFonts w:ascii="Arial" w:eastAsia="Calibri" w:hAnsi="Arial" w:cs="Arial"/>
          <w:b/>
          <w:bCs/>
          <w:spacing w:val="-3"/>
          <w:sz w:val="22"/>
          <w:szCs w:val="22"/>
        </w:rPr>
        <w:t>E</w:t>
      </w:r>
      <w:r w:rsidRPr="001D7267">
        <w:rPr>
          <w:rFonts w:ascii="Arial" w:eastAsia="Calibri" w:hAnsi="Arial" w:cs="Arial"/>
          <w:b/>
          <w:bCs/>
          <w:spacing w:val="-2"/>
          <w:sz w:val="22"/>
          <w:szCs w:val="22"/>
        </w:rPr>
        <w:t>L</w:t>
      </w:r>
      <w:r w:rsidRPr="001D7267">
        <w:rPr>
          <w:rFonts w:ascii="Arial" w:eastAsia="Calibri" w:hAnsi="Arial" w:cs="Arial"/>
          <w:b/>
          <w:bCs/>
          <w:spacing w:val="2"/>
          <w:sz w:val="22"/>
          <w:szCs w:val="22"/>
        </w:rPr>
        <w:t>I</w:t>
      </w:r>
      <w:r w:rsidRPr="001D7267">
        <w:rPr>
          <w:rFonts w:ascii="Arial" w:eastAsia="Calibri" w:hAnsi="Arial" w:cs="Arial"/>
          <w:b/>
          <w:bCs/>
          <w:spacing w:val="1"/>
          <w:sz w:val="22"/>
          <w:szCs w:val="22"/>
        </w:rPr>
        <w:t>N</w:t>
      </w:r>
      <w:r w:rsidRPr="001D7267">
        <w:rPr>
          <w:rFonts w:ascii="Arial" w:eastAsia="Calibri" w:hAnsi="Arial" w:cs="Arial"/>
          <w:b/>
          <w:bCs/>
          <w:sz w:val="22"/>
          <w:szCs w:val="22"/>
        </w:rPr>
        <w:t>G</w:t>
      </w:r>
      <w:r w:rsidRPr="001D7267">
        <w:rPr>
          <w:rFonts w:ascii="Arial" w:eastAsia="Calibri" w:hAnsi="Arial" w:cs="Arial"/>
          <w:b/>
          <w:bCs/>
          <w:spacing w:val="-2"/>
          <w:sz w:val="22"/>
          <w:szCs w:val="22"/>
        </w:rPr>
        <w:t xml:space="preserve"> </w:t>
      </w:r>
      <w:r w:rsidRPr="001D7267">
        <w:rPr>
          <w:rFonts w:ascii="Arial" w:eastAsia="Calibri" w:hAnsi="Arial" w:cs="Arial"/>
          <w:b/>
          <w:bCs/>
          <w:spacing w:val="1"/>
          <w:sz w:val="22"/>
          <w:szCs w:val="22"/>
        </w:rPr>
        <w:t>P</w:t>
      </w:r>
      <w:r w:rsidRPr="001D7267">
        <w:rPr>
          <w:rFonts w:ascii="Arial" w:eastAsia="Calibri" w:hAnsi="Arial" w:cs="Arial"/>
          <w:b/>
          <w:bCs/>
          <w:sz w:val="22"/>
          <w:szCs w:val="22"/>
        </w:rPr>
        <w:t xml:space="preserve">RA </w:t>
      </w:r>
      <w:r w:rsidRPr="001D7267">
        <w:rPr>
          <w:rFonts w:ascii="Arial" w:eastAsia="Calibri" w:hAnsi="Arial" w:cs="Arial"/>
          <w:b/>
          <w:bCs/>
          <w:spacing w:val="-2"/>
          <w:sz w:val="22"/>
          <w:szCs w:val="22"/>
        </w:rPr>
        <w:t>MO</w:t>
      </w:r>
      <w:r w:rsidRPr="001D7267">
        <w:rPr>
          <w:rFonts w:ascii="Arial" w:eastAsia="Calibri" w:hAnsi="Arial" w:cs="Arial"/>
          <w:b/>
          <w:bCs/>
          <w:sz w:val="22"/>
          <w:szCs w:val="22"/>
        </w:rPr>
        <w:t>W</w:t>
      </w:r>
    </w:p>
    <w:p w14:paraId="74A878EC" w14:textId="77777777" w:rsidR="001D7267" w:rsidRPr="00C5277A" w:rsidRDefault="001D7267" w:rsidP="001D7267">
      <w:pPr>
        <w:spacing w:line="276" w:lineRule="auto"/>
        <w:ind w:right="-53"/>
        <w:rPr>
          <w:rFonts w:ascii="Arial" w:eastAsia="Arial Narrow" w:hAnsi="Arial" w:cs="Arial"/>
          <w:sz w:val="22"/>
          <w:szCs w:val="22"/>
        </w:rPr>
      </w:pPr>
      <w:proofErr w:type="spellStart"/>
      <w:r w:rsidRPr="00C5277A">
        <w:rPr>
          <w:rFonts w:ascii="Arial" w:eastAsia="Arial Narrow" w:hAnsi="Arial" w:cs="Arial"/>
          <w:spacing w:val="-1"/>
          <w:position w:val="-1"/>
          <w:sz w:val="22"/>
          <w:szCs w:val="22"/>
        </w:rPr>
        <w:t>P</w:t>
      </w:r>
      <w:r w:rsidRPr="00C5277A">
        <w:rPr>
          <w:rFonts w:ascii="Arial" w:eastAsia="Arial Narrow" w:hAnsi="Arial" w:cs="Arial"/>
          <w:position w:val="-1"/>
          <w:sz w:val="22"/>
          <w:szCs w:val="22"/>
        </w:rPr>
        <w:t>e</w:t>
      </w:r>
      <w:r w:rsidRPr="00C5277A">
        <w:rPr>
          <w:rFonts w:ascii="Arial" w:eastAsia="Arial Narrow" w:hAnsi="Arial" w:cs="Arial"/>
          <w:spacing w:val="-2"/>
          <w:position w:val="-1"/>
          <w:sz w:val="22"/>
          <w:szCs w:val="22"/>
        </w:rPr>
        <w:t>t</w:t>
      </w:r>
      <w:r w:rsidRPr="00C5277A">
        <w:rPr>
          <w:rFonts w:ascii="Arial" w:eastAsia="Arial Narrow" w:hAnsi="Arial" w:cs="Arial"/>
          <w:position w:val="-1"/>
          <w:sz w:val="22"/>
          <w:szCs w:val="22"/>
        </w:rPr>
        <w:t>un</w:t>
      </w:r>
      <w:r w:rsidRPr="00C5277A">
        <w:rPr>
          <w:rFonts w:ascii="Arial" w:eastAsia="Arial Narrow" w:hAnsi="Arial" w:cs="Arial"/>
          <w:spacing w:val="-2"/>
          <w:position w:val="-1"/>
          <w:sz w:val="22"/>
          <w:szCs w:val="22"/>
        </w:rPr>
        <w:t>j</w:t>
      </w:r>
      <w:r w:rsidRPr="00C5277A">
        <w:rPr>
          <w:rFonts w:ascii="Arial" w:eastAsia="Arial Narrow" w:hAnsi="Arial" w:cs="Arial"/>
          <w:position w:val="-1"/>
          <w:sz w:val="22"/>
          <w:szCs w:val="22"/>
        </w:rPr>
        <w:t>u</w:t>
      </w:r>
      <w:r w:rsidRPr="00C5277A">
        <w:rPr>
          <w:rFonts w:ascii="Arial" w:eastAsia="Arial Narrow" w:hAnsi="Arial" w:cs="Arial"/>
          <w:spacing w:val="1"/>
          <w:position w:val="-1"/>
          <w:sz w:val="22"/>
          <w:szCs w:val="22"/>
        </w:rPr>
        <w:t>k</w:t>
      </w:r>
      <w:proofErr w:type="spellEnd"/>
      <w:r w:rsidRPr="00C5277A">
        <w:rPr>
          <w:rFonts w:ascii="Arial" w:eastAsia="Arial Narrow" w:hAnsi="Arial" w:cs="Arial"/>
          <w:position w:val="-1"/>
          <w:sz w:val="22"/>
          <w:szCs w:val="22"/>
        </w:rPr>
        <w:t>:</w:t>
      </w:r>
    </w:p>
    <w:p w14:paraId="724B12A3" w14:textId="48832B74" w:rsidR="00FE1A27" w:rsidRPr="00C5277A" w:rsidRDefault="00EC306D" w:rsidP="001D7267">
      <w:pPr>
        <w:spacing w:before="8" w:line="276" w:lineRule="auto"/>
        <w:rPr>
          <w:rFonts w:ascii="Arial" w:eastAsia="Arial Narrow" w:hAnsi="Arial" w:cs="Arial"/>
          <w:sz w:val="22"/>
          <w:szCs w:val="22"/>
        </w:rPr>
      </w:pPr>
      <w:proofErr w:type="spellStart"/>
      <w:r w:rsidRPr="00C5277A">
        <w:rPr>
          <w:rFonts w:ascii="Arial" w:eastAsia="Arial Narrow" w:hAnsi="Arial" w:cs="Arial"/>
          <w:spacing w:val="-1"/>
          <w:sz w:val="22"/>
          <w:szCs w:val="22"/>
        </w:rPr>
        <w:t>B</w:t>
      </w:r>
      <w:r w:rsidRPr="00C5277A">
        <w:rPr>
          <w:rFonts w:ascii="Arial" w:eastAsia="Arial Narrow" w:hAnsi="Arial" w:cs="Arial"/>
          <w:sz w:val="22"/>
          <w:szCs w:val="22"/>
        </w:rPr>
        <w:t>e</w:t>
      </w:r>
      <w:r w:rsidRPr="00C5277A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>il</w:t>
      </w:r>
      <w:r w:rsidRPr="00C5277A">
        <w:rPr>
          <w:rFonts w:ascii="Arial" w:eastAsia="Arial Narrow" w:hAnsi="Arial" w:cs="Arial"/>
          <w:sz w:val="22"/>
          <w:szCs w:val="22"/>
        </w:rPr>
        <w:t>ah</w:t>
      </w:r>
      <w:proofErr w:type="spellEnd"/>
      <w:r w:rsidRPr="00C5277A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C5277A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C5277A">
        <w:rPr>
          <w:rFonts w:ascii="Arial" w:eastAsia="Arial Narrow" w:hAnsi="Arial" w:cs="Arial"/>
          <w:sz w:val="22"/>
          <w:szCs w:val="22"/>
        </w:rPr>
        <w:t>anda</w:t>
      </w:r>
      <w:proofErr w:type="spellEnd"/>
      <w:r w:rsidRPr="00C5277A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r w:rsidRPr="00C5277A">
        <w:rPr>
          <w:rFonts w:ascii="Arial" w:eastAsia="Arial Narrow" w:hAnsi="Arial" w:cs="Arial"/>
          <w:spacing w:val="2"/>
          <w:sz w:val="22"/>
          <w:szCs w:val="22"/>
        </w:rPr>
        <w:t>(</w:t>
      </w:r>
      <w:r w:rsidRPr="00C5277A">
        <w:rPr>
          <w:rFonts w:ascii="Arial" w:eastAsia="Arial Narrow" w:hAnsi="Arial" w:cs="Arial"/>
          <w:spacing w:val="-1"/>
          <w:sz w:val="22"/>
          <w:szCs w:val="22"/>
        </w:rPr>
        <w:t>√</w:t>
      </w:r>
      <w:r w:rsidRPr="00C5277A">
        <w:rPr>
          <w:rFonts w:ascii="Arial" w:eastAsia="Arial Narrow" w:hAnsi="Arial" w:cs="Arial"/>
          <w:sz w:val="22"/>
          <w:szCs w:val="22"/>
        </w:rPr>
        <w:t>) pada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C5277A">
        <w:rPr>
          <w:rFonts w:ascii="Arial" w:eastAsia="Arial Narrow" w:hAnsi="Arial" w:cs="Arial"/>
          <w:sz w:val="22"/>
          <w:szCs w:val="22"/>
        </w:rPr>
        <w:t>ko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C5277A">
        <w:rPr>
          <w:rFonts w:ascii="Arial" w:eastAsia="Arial Narrow" w:hAnsi="Arial" w:cs="Arial"/>
          <w:sz w:val="22"/>
          <w:szCs w:val="22"/>
        </w:rPr>
        <w:t>om</w:t>
      </w:r>
      <w:proofErr w:type="spellEnd"/>
      <w:r w:rsidRPr="00C5277A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r w:rsidRPr="00C5277A">
        <w:rPr>
          <w:rFonts w:ascii="Arial" w:eastAsia="Arial Narrow" w:hAnsi="Arial" w:cs="Arial"/>
          <w:sz w:val="22"/>
          <w:szCs w:val="22"/>
        </w:rPr>
        <w:t>yang</w:t>
      </w:r>
      <w:r w:rsidRPr="00C5277A">
        <w:rPr>
          <w:rFonts w:ascii="Arial" w:eastAsia="Arial Narrow" w:hAnsi="Arial" w:cs="Arial"/>
          <w:spacing w:val="3"/>
          <w:sz w:val="22"/>
          <w:szCs w:val="22"/>
        </w:rPr>
        <w:t xml:space="preserve"> </w:t>
      </w:r>
      <w:proofErr w:type="spellStart"/>
      <w:r w:rsidRPr="00C5277A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C5277A">
        <w:rPr>
          <w:rFonts w:ascii="Arial" w:eastAsia="Arial Narrow" w:hAnsi="Arial" w:cs="Arial"/>
          <w:sz w:val="22"/>
          <w:szCs w:val="22"/>
        </w:rPr>
        <w:t>e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C5277A">
        <w:rPr>
          <w:rFonts w:ascii="Arial" w:eastAsia="Arial Narrow" w:hAnsi="Arial" w:cs="Arial"/>
          <w:sz w:val="22"/>
          <w:szCs w:val="22"/>
        </w:rPr>
        <w:t>ah</w:t>
      </w:r>
      <w:proofErr w:type="spellEnd"/>
      <w:r w:rsidRPr="00C5277A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C5277A">
        <w:rPr>
          <w:rFonts w:ascii="Arial" w:eastAsia="Arial Narrow" w:hAnsi="Arial" w:cs="Arial"/>
          <w:sz w:val="22"/>
          <w:szCs w:val="22"/>
        </w:rPr>
        <w:t>d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C5277A">
        <w:rPr>
          <w:rFonts w:ascii="Arial" w:eastAsia="Arial Narrow" w:hAnsi="Arial" w:cs="Arial"/>
          <w:sz w:val="22"/>
          <w:szCs w:val="22"/>
        </w:rPr>
        <w:t>sed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C5277A">
        <w:rPr>
          <w:rFonts w:ascii="Arial" w:eastAsia="Arial Narrow" w:hAnsi="Arial" w:cs="Arial"/>
          <w:sz w:val="22"/>
          <w:szCs w:val="22"/>
        </w:rPr>
        <w:t>a</w:t>
      </w:r>
      <w:r w:rsidRPr="00C5277A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C5277A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C5277A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C5277A">
        <w:rPr>
          <w:rFonts w:ascii="Arial" w:eastAsia="Arial Narrow" w:hAnsi="Arial" w:cs="Arial"/>
          <w:sz w:val="22"/>
          <w:szCs w:val="22"/>
        </w:rPr>
        <w:t>se</w:t>
      </w:r>
      <w:r w:rsidRPr="00C5277A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C5277A">
        <w:rPr>
          <w:rFonts w:ascii="Arial" w:eastAsia="Arial Narrow" w:hAnsi="Arial" w:cs="Arial"/>
          <w:sz w:val="22"/>
          <w:szCs w:val="22"/>
        </w:rPr>
        <w:t>uai</w:t>
      </w:r>
      <w:proofErr w:type="spellEnd"/>
      <w:r w:rsidRPr="00C5277A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proofErr w:type="spellStart"/>
      <w:r w:rsidRPr="00C5277A">
        <w:rPr>
          <w:rFonts w:ascii="Arial" w:eastAsia="Arial Narrow" w:hAnsi="Arial" w:cs="Arial"/>
          <w:spacing w:val="5"/>
          <w:sz w:val="22"/>
          <w:szCs w:val="22"/>
        </w:rPr>
        <w:t>d</w:t>
      </w:r>
      <w:r w:rsidRPr="00C5277A">
        <w:rPr>
          <w:rFonts w:ascii="Arial" w:eastAsia="Arial Narrow" w:hAnsi="Arial" w:cs="Arial"/>
          <w:sz w:val="22"/>
          <w:szCs w:val="22"/>
        </w:rPr>
        <w:t>engan</w:t>
      </w:r>
      <w:proofErr w:type="spellEnd"/>
      <w:r w:rsidRPr="00C5277A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C5277A">
        <w:rPr>
          <w:rFonts w:ascii="Arial" w:eastAsia="Arial Narrow" w:hAnsi="Arial" w:cs="Arial"/>
          <w:sz w:val="22"/>
          <w:szCs w:val="22"/>
        </w:rPr>
        <w:t>pena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C5277A">
        <w:rPr>
          <w:rFonts w:ascii="Arial" w:eastAsia="Arial Narrow" w:hAnsi="Arial" w:cs="Arial"/>
          <w:sz w:val="22"/>
          <w:szCs w:val="22"/>
        </w:rPr>
        <w:t>p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>il</w:t>
      </w:r>
      <w:r w:rsidRPr="00C5277A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C5277A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C5277A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C5277A">
        <w:rPr>
          <w:rFonts w:ascii="Arial" w:eastAsia="Arial Narrow" w:hAnsi="Arial" w:cs="Arial"/>
          <w:sz w:val="22"/>
          <w:szCs w:val="22"/>
        </w:rPr>
        <w:t>aha</w:t>
      </w:r>
      <w:r w:rsidRPr="00C5277A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C5277A">
        <w:rPr>
          <w:rFonts w:ascii="Arial" w:eastAsia="Arial Narrow" w:hAnsi="Arial" w:cs="Arial"/>
          <w:sz w:val="22"/>
          <w:szCs w:val="22"/>
        </w:rPr>
        <w:t>s</w:t>
      </w:r>
      <w:r w:rsidRPr="00C5277A">
        <w:rPr>
          <w:rFonts w:ascii="Arial" w:eastAsia="Arial Narrow" w:hAnsi="Arial" w:cs="Arial"/>
          <w:spacing w:val="-1"/>
          <w:sz w:val="22"/>
          <w:szCs w:val="22"/>
        </w:rPr>
        <w:t>w</w:t>
      </w:r>
      <w:r w:rsidRPr="00C5277A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C5277A">
        <w:rPr>
          <w:rFonts w:ascii="Arial" w:eastAsia="Arial Narrow" w:hAnsi="Arial" w:cs="Arial"/>
          <w:sz w:val="22"/>
          <w:szCs w:val="22"/>
        </w:rPr>
        <w:t>:</w:t>
      </w:r>
    </w:p>
    <w:p w14:paraId="171049ED" w14:textId="1C059E8F" w:rsidR="001D7267" w:rsidRPr="00C5277A" w:rsidRDefault="001D7267" w:rsidP="00C5277A">
      <w:pPr>
        <w:pStyle w:val="ListParagraph"/>
        <w:numPr>
          <w:ilvl w:val="0"/>
          <w:numId w:val="130"/>
        </w:numPr>
        <w:spacing w:before="8"/>
        <w:rPr>
          <w:rFonts w:ascii="Arial" w:eastAsia="Arial Narrow" w:hAnsi="Arial" w:cs="Arial"/>
          <w:sz w:val="22"/>
          <w:szCs w:val="22"/>
        </w:rPr>
      </w:pPr>
      <w:r w:rsidRPr="00C5277A">
        <w:rPr>
          <w:rFonts w:ascii="Arial" w:eastAsia="Arial Narrow" w:hAnsi="Arial" w:cs="Arial"/>
          <w:sz w:val="22"/>
          <w:szCs w:val="22"/>
        </w:rPr>
        <w:t>Lang</w:t>
      </w:r>
      <w:r w:rsidRPr="00C5277A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C5277A">
        <w:rPr>
          <w:rFonts w:ascii="Arial" w:eastAsia="Arial Narrow" w:hAnsi="Arial" w:cs="Arial"/>
          <w:sz w:val="22"/>
          <w:szCs w:val="22"/>
        </w:rPr>
        <w:t>ah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C5277A">
        <w:rPr>
          <w:rFonts w:ascii="Arial" w:eastAsia="Arial Narrow" w:hAnsi="Arial" w:cs="Arial"/>
          <w:sz w:val="22"/>
          <w:szCs w:val="22"/>
        </w:rPr>
        <w:t>ke</w:t>
      </w:r>
      <w:r w:rsidRPr="00C5277A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C5277A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C5277A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C5277A">
        <w:rPr>
          <w:rFonts w:ascii="Arial" w:eastAsia="Arial Narrow" w:hAnsi="Arial" w:cs="Arial"/>
          <w:spacing w:val="2"/>
          <w:sz w:val="22"/>
          <w:szCs w:val="22"/>
        </w:rPr>
        <w:t>t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C5277A">
        <w:rPr>
          <w:rFonts w:ascii="Arial" w:eastAsia="Arial Narrow" w:hAnsi="Arial" w:cs="Arial"/>
          <w:sz w:val="22"/>
          <w:szCs w:val="22"/>
        </w:rPr>
        <w:t>dak</w:t>
      </w:r>
      <w:proofErr w:type="spellEnd"/>
      <w:r w:rsidRPr="00C5277A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C5277A">
        <w:rPr>
          <w:rFonts w:ascii="Arial" w:eastAsia="Arial Narrow" w:hAnsi="Arial" w:cs="Arial"/>
          <w:sz w:val="22"/>
          <w:szCs w:val="22"/>
        </w:rPr>
        <w:t>d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C5277A">
        <w:rPr>
          <w:rFonts w:ascii="Arial" w:eastAsia="Arial Narrow" w:hAnsi="Arial" w:cs="Arial"/>
          <w:sz w:val="22"/>
          <w:szCs w:val="22"/>
        </w:rPr>
        <w:t>pe</w:t>
      </w:r>
      <w:r w:rsidRPr="00C5277A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C5277A">
        <w:rPr>
          <w:rFonts w:ascii="Arial" w:eastAsia="Arial Narrow" w:hAnsi="Arial" w:cs="Arial"/>
          <w:sz w:val="22"/>
          <w:szCs w:val="22"/>
        </w:rPr>
        <w:t>aga</w:t>
      </w:r>
      <w:r w:rsidRPr="00C5277A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C5277A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C5277A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r w:rsidRPr="00C5277A">
        <w:rPr>
          <w:rFonts w:ascii="Arial" w:eastAsia="Arial Narrow" w:hAnsi="Arial" w:cs="Arial"/>
          <w:sz w:val="22"/>
          <w:szCs w:val="22"/>
        </w:rPr>
        <w:t>o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C5277A">
        <w:rPr>
          <w:rFonts w:ascii="Arial" w:eastAsia="Arial Narrow" w:hAnsi="Arial" w:cs="Arial"/>
          <w:sz w:val="22"/>
          <w:szCs w:val="22"/>
        </w:rPr>
        <w:t>eh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C5277A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C5277A">
        <w:rPr>
          <w:rFonts w:ascii="Arial" w:eastAsia="Arial Narrow" w:hAnsi="Arial" w:cs="Arial"/>
          <w:sz w:val="22"/>
          <w:szCs w:val="22"/>
        </w:rPr>
        <w:t>aha</w:t>
      </w:r>
      <w:r w:rsidRPr="00C5277A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C5277A">
        <w:rPr>
          <w:rFonts w:ascii="Arial" w:eastAsia="Arial Narrow" w:hAnsi="Arial" w:cs="Arial"/>
          <w:sz w:val="22"/>
          <w:szCs w:val="22"/>
        </w:rPr>
        <w:t>s</w:t>
      </w:r>
      <w:r w:rsidRPr="00C5277A">
        <w:rPr>
          <w:rFonts w:ascii="Arial" w:eastAsia="Arial Narrow" w:hAnsi="Arial" w:cs="Arial"/>
          <w:spacing w:val="-1"/>
          <w:sz w:val="22"/>
          <w:szCs w:val="22"/>
        </w:rPr>
        <w:t>w</w:t>
      </w:r>
      <w:r w:rsidRPr="00C5277A">
        <w:rPr>
          <w:rFonts w:ascii="Arial" w:eastAsia="Arial Narrow" w:hAnsi="Arial" w:cs="Arial"/>
          <w:sz w:val="22"/>
          <w:szCs w:val="22"/>
        </w:rPr>
        <w:t>a</w:t>
      </w:r>
      <w:proofErr w:type="spellEnd"/>
    </w:p>
    <w:p w14:paraId="3E483083" w14:textId="1EA08A93" w:rsidR="001D7267" w:rsidRPr="00C5277A" w:rsidRDefault="001D7267" w:rsidP="00C5277A">
      <w:pPr>
        <w:pStyle w:val="ListParagraph"/>
        <w:numPr>
          <w:ilvl w:val="0"/>
          <w:numId w:val="130"/>
        </w:numPr>
        <w:spacing w:line="240" w:lineRule="exact"/>
        <w:rPr>
          <w:rFonts w:ascii="Arial" w:eastAsia="Arial Narrow" w:hAnsi="Arial" w:cs="Arial"/>
          <w:sz w:val="22"/>
          <w:szCs w:val="22"/>
        </w:rPr>
      </w:pPr>
      <w:r w:rsidRPr="00C5277A">
        <w:rPr>
          <w:rFonts w:ascii="Arial" w:eastAsia="Arial Narrow" w:hAnsi="Arial" w:cs="Arial"/>
          <w:sz w:val="22"/>
          <w:szCs w:val="22"/>
        </w:rPr>
        <w:t>Lang</w:t>
      </w:r>
      <w:r w:rsidRPr="00C5277A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C5277A">
        <w:rPr>
          <w:rFonts w:ascii="Arial" w:eastAsia="Arial Narrow" w:hAnsi="Arial" w:cs="Arial"/>
          <w:sz w:val="22"/>
          <w:szCs w:val="22"/>
        </w:rPr>
        <w:t>ah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C5277A">
        <w:rPr>
          <w:rFonts w:ascii="Arial" w:eastAsia="Arial Narrow" w:hAnsi="Arial" w:cs="Arial"/>
          <w:sz w:val="22"/>
          <w:szCs w:val="22"/>
        </w:rPr>
        <w:t>ke</w:t>
      </w:r>
      <w:r w:rsidRPr="00C5277A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C5277A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C5277A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C5277A">
        <w:rPr>
          <w:rFonts w:ascii="Arial" w:eastAsia="Arial Narrow" w:hAnsi="Arial" w:cs="Arial"/>
          <w:sz w:val="22"/>
          <w:szCs w:val="22"/>
        </w:rPr>
        <w:t>d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C5277A">
        <w:rPr>
          <w:rFonts w:ascii="Arial" w:eastAsia="Arial Narrow" w:hAnsi="Arial" w:cs="Arial"/>
          <w:sz w:val="22"/>
          <w:szCs w:val="22"/>
        </w:rPr>
        <w:t>ke</w:t>
      </w:r>
      <w:r w:rsidRPr="00C5277A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C5277A">
        <w:rPr>
          <w:rFonts w:ascii="Arial" w:eastAsia="Arial Narrow" w:hAnsi="Arial" w:cs="Arial"/>
          <w:sz w:val="22"/>
          <w:szCs w:val="22"/>
        </w:rPr>
        <w:t>a</w:t>
      </w:r>
      <w:r w:rsidRPr="00C5277A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C5277A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C5277A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C5277A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C5277A">
        <w:rPr>
          <w:rFonts w:ascii="Arial" w:eastAsia="Arial Narrow" w:hAnsi="Arial" w:cs="Arial"/>
          <w:sz w:val="22"/>
          <w:szCs w:val="22"/>
        </w:rPr>
        <w:t>e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C5277A">
        <w:rPr>
          <w:rFonts w:ascii="Arial" w:eastAsia="Arial Narrow" w:hAnsi="Arial" w:cs="Arial"/>
          <w:sz w:val="22"/>
          <w:szCs w:val="22"/>
        </w:rPr>
        <w:t>a</w:t>
      </w:r>
      <w:r w:rsidRPr="00C5277A">
        <w:rPr>
          <w:rFonts w:ascii="Arial" w:eastAsia="Arial Narrow" w:hAnsi="Arial" w:cs="Arial"/>
          <w:spacing w:val="5"/>
          <w:sz w:val="22"/>
          <w:szCs w:val="22"/>
        </w:rPr>
        <w:t>p</w:t>
      </w:r>
      <w:r w:rsidRPr="00C5277A">
        <w:rPr>
          <w:rFonts w:ascii="Arial" w:eastAsia="Arial Narrow" w:hAnsi="Arial" w:cs="Arial"/>
          <w:sz w:val="22"/>
          <w:szCs w:val="22"/>
        </w:rPr>
        <w:t>i</w:t>
      </w:r>
      <w:proofErr w:type="spellEnd"/>
      <w:r w:rsidRPr="00C5277A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proofErr w:type="spellStart"/>
      <w:r w:rsidRPr="00C5277A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C5277A">
        <w:rPr>
          <w:rFonts w:ascii="Arial" w:eastAsia="Arial Narrow" w:hAnsi="Arial" w:cs="Arial"/>
          <w:sz w:val="22"/>
          <w:szCs w:val="22"/>
        </w:rPr>
        <w:t>a</w:t>
      </w:r>
      <w:r w:rsidRPr="00C5277A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C5277A">
        <w:rPr>
          <w:rFonts w:ascii="Arial" w:eastAsia="Arial Narrow" w:hAnsi="Arial" w:cs="Arial"/>
          <w:sz w:val="22"/>
          <w:szCs w:val="22"/>
        </w:rPr>
        <w:t>h</w:t>
      </w:r>
      <w:proofErr w:type="spellEnd"/>
      <w:r w:rsidRPr="00C5277A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proofErr w:type="spellStart"/>
      <w:r w:rsidRPr="00C5277A">
        <w:rPr>
          <w:rFonts w:ascii="Arial" w:eastAsia="Arial Narrow" w:hAnsi="Arial" w:cs="Arial"/>
          <w:sz w:val="22"/>
          <w:szCs w:val="22"/>
        </w:rPr>
        <w:t>ku</w:t>
      </w:r>
      <w:r w:rsidRPr="00C5277A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C5277A">
        <w:rPr>
          <w:rFonts w:ascii="Arial" w:eastAsia="Arial Narrow" w:hAnsi="Arial" w:cs="Arial"/>
          <w:sz w:val="22"/>
          <w:szCs w:val="22"/>
        </w:rPr>
        <w:t>ang</w:t>
      </w:r>
      <w:proofErr w:type="spellEnd"/>
      <w:r w:rsidRPr="00C5277A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C5277A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C5277A">
        <w:rPr>
          <w:rFonts w:ascii="Arial" w:eastAsia="Arial Narrow" w:hAnsi="Arial" w:cs="Arial"/>
          <w:sz w:val="22"/>
          <w:szCs w:val="22"/>
        </w:rPr>
        <w:t>e</w:t>
      </w:r>
      <w:r w:rsidRPr="00C5277A">
        <w:rPr>
          <w:rFonts w:ascii="Arial" w:eastAsia="Arial Narrow" w:hAnsi="Arial" w:cs="Arial"/>
          <w:spacing w:val="5"/>
          <w:sz w:val="22"/>
          <w:szCs w:val="22"/>
        </w:rPr>
        <w:t>p</w:t>
      </w:r>
      <w:r w:rsidRPr="00C5277A">
        <w:rPr>
          <w:rFonts w:ascii="Arial" w:eastAsia="Arial Narrow" w:hAnsi="Arial" w:cs="Arial"/>
          <w:sz w:val="22"/>
          <w:szCs w:val="22"/>
        </w:rPr>
        <w:t>a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>t</w:t>
      </w:r>
      <w:proofErr w:type="spellEnd"/>
      <w:r w:rsidRPr="00C5277A">
        <w:rPr>
          <w:rFonts w:ascii="Arial" w:eastAsia="Arial Narrow" w:hAnsi="Arial" w:cs="Arial"/>
          <w:spacing w:val="-2"/>
          <w:sz w:val="22"/>
          <w:szCs w:val="22"/>
        </w:rPr>
        <w:t>/</w:t>
      </w:r>
      <w:proofErr w:type="spellStart"/>
      <w:r w:rsidRPr="00C5277A">
        <w:rPr>
          <w:rFonts w:ascii="Arial" w:eastAsia="Arial Narrow" w:hAnsi="Arial" w:cs="Arial"/>
          <w:sz w:val="22"/>
          <w:szCs w:val="22"/>
        </w:rPr>
        <w:t>be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C5277A">
        <w:rPr>
          <w:rFonts w:ascii="Arial" w:eastAsia="Arial Narrow" w:hAnsi="Arial" w:cs="Arial"/>
          <w:sz w:val="22"/>
          <w:szCs w:val="22"/>
        </w:rPr>
        <w:t>um</w:t>
      </w:r>
      <w:proofErr w:type="spellEnd"/>
      <w:r w:rsidRPr="00C5277A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C5277A">
        <w:rPr>
          <w:rFonts w:ascii="Arial" w:eastAsia="Arial Narrow" w:hAnsi="Arial" w:cs="Arial"/>
          <w:spacing w:val="3"/>
          <w:sz w:val="22"/>
          <w:szCs w:val="22"/>
        </w:rPr>
        <w:t>l</w:t>
      </w:r>
      <w:r w:rsidRPr="00C5277A">
        <w:rPr>
          <w:rFonts w:ascii="Arial" w:eastAsia="Arial Narrow" w:hAnsi="Arial" w:cs="Arial"/>
          <w:sz w:val="22"/>
          <w:szCs w:val="22"/>
        </w:rPr>
        <w:t>an</w:t>
      </w:r>
      <w:r w:rsidRPr="00C5277A">
        <w:rPr>
          <w:rFonts w:ascii="Arial" w:eastAsia="Arial Narrow" w:hAnsi="Arial" w:cs="Arial"/>
          <w:spacing w:val="1"/>
          <w:sz w:val="22"/>
          <w:szCs w:val="22"/>
        </w:rPr>
        <w:t>c</w:t>
      </w:r>
      <w:r w:rsidRPr="00C5277A">
        <w:rPr>
          <w:rFonts w:ascii="Arial" w:eastAsia="Arial Narrow" w:hAnsi="Arial" w:cs="Arial"/>
          <w:sz w:val="22"/>
          <w:szCs w:val="22"/>
        </w:rPr>
        <w:t>ar</w:t>
      </w:r>
      <w:proofErr w:type="spellEnd"/>
    </w:p>
    <w:p w14:paraId="7279E7E8" w14:textId="792AA543" w:rsidR="001D7267" w:rsidRPr="00C5277A" w:rsidRDefault="001D7267" w:rsidP="00C5277A">
      <w:pPr>
        <w:pStyle w:val="ListParagraph"/>
        <w:numPr>
          <w:ilvl w:val="0"/>
          <w:numId w:val="130"/>
        </w:numPr>
        <w:spacing w:line="240" w:lineRule="exact"/>
        <w:rPr>
          <w:rFonts w:ascii="Arial" w:eastAsia="Arial Narrow" w:hAnsi="Arial" w:cs="Arial"/>
          <w:sz w:val="22"/>
          <w:szCs w:val="22"/>
        </w:rPr>
      </w:pPr>
      <w:r w:rsidRPr="00C5277A">
        <w:rPr>
          <w:rFonts w:ascii="Arial" w:eastAsia="Arial Narrow" w:hAnsi="Arial" w:cs="Arial"/>
          <w:sz w:val="22"/>
          <w:szCs w:val="22"/>
        </w:rPr>
        <w:t>Lang</w:t>
      </w:r>
      <w:r w:rsidRPr="00C5277A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C5277A">
        <w:rPr>
          <w:rFonts w:ascii="Arial" w:eastAsia="Arial Narrow" w:hAnsi="Arial" w:cs="Arial"/>
          <w:sz w:val="22"/>
          <w:szCs w:val="22"/>
        </w:rPr>
        <w:t>ah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C5277A">
        <w:rPr>
          <w:rFonts w:ascii="Arial" w:eastAsia="Arial Narrow" w:hAnsi="Arial" w:cs="Arial"/>
          <w:sz w:val="22"/>
          <w:szCs w:val="22"/>
        </w:rPr>
        <w:t>ke</w:t>
      </w:r>
      <w:r w:rsidRPr="00C5277A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C5277A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C5277A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C5277A">
        <w:rPr>
          <w:rFonts w:ascii="Arial" w:eastAsia="Arial Narrow" w:hAnsi="Arial" w:cs="Arial"/>
          <w:sz w:val="22"/>
          <w:szCs w:val="22"/>
        </w:rPr>
        <w:t>d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C5277A">
        <w:rPr>
          <w:rFonts w:ascii="Arial" w:eastAsia="Arial Narrow" w:hAnsi="Arial" w:cs="Arial"/>
          <w:sz w:val="22"/>
          <w:szCs w:val="22"/>
        </w:rPr>
        <w:t>ke</w:t>
      </w:r>
      <w:r w:rsidRPr="00C5277A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C5277A">
        <w:rPr>
          <w:rFonts w:ascii="Arial" w:eastAsia="Arial Narrow" w:hAnsi="Arial" w:cs="Arial"/>
          <w:sz w:val="22"/>
          <w:szCs w:val="22"/>
        </w:rPr>
        <w:t>a</w:t>
      </w:r>
      <w:r w:rsidRPr="00C5277A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C5277A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C5277A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C5277A">
        <w:rPr>
          <w:rFonts w:ascii="Arial" w:eastAsia="Arial Narrow" w:hAnsi="Arial" w:cs="Arial"/>
          <w:sz w:val="22"/>
          <w:szCs w:val="22"/>
        </w:rPr>
        <w:t>dengan</w:t>
      </w:r>
      <w:proofErr w:type="spellEnd"/>
      <w:r w:rsidRPr="00C5277A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C5277A">
        <w:rPr>
          <w:rFonts w:ascii="Arial" w:eastAsia="Arial Narrow" w:hAnsi="Arial" w:cs="Arial"/>
          <w:sz w:val="22"/>
          <w:szCs w:val="22"/>
        </w:rPr>
        <w:t>benar</w:t>
      </w:r>
      <w:proofErr w:type="spellEnd"/>
      <w:r w:rsidRPr="00C5277A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C5277A">
        <w:rPr>
          <w:rFonts w:ascii="Arial" w:eastAsia="Arial Narrow" w:hAnsi="Arial" w:cs="Arial"/>
          <w:sz w:val="22"/>
          <w:szCs w:val="22"/>
        </w:rPr>
        <w:t>se</w:t>
      </w:r>
      <w:r w:rsidRPr="00C5277A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C5277A">
        <w:rPr>
          <w:rFonts w:ascii="Arial" w:eastAsia="Arial Narrow" w:hAnsi="Arial" w:cs="Arial"/>
          <w:sz w:val="22"/>
          <w:szCs w:val="22"/>
        </w:rPr>
        <w:t>uai</w:t>
      </w:r>
      <w:proofErr w:type="spellEnd"/>
      <w:r w:rsidRPr="00C5277A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proofErr w:type="spellStart"/>
      <w:r w:rsidRPr="00C5277A">
        <w:rPr>
          <w:rFonts w:ascii="Arial" w:eastAsia="Arial Narrow" w:hAnsi="Arial" w:cs="Arial"/>
          <w:sz w:val="22"/>
          <w:szCs w:val="22"/>
        </w:rPr>
        <w:t>dengan</w:t>
      </w:r>
      <w:proofErr w:type="spellEnd"/>
      <w:r w:rsidRPr="00C5277A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C5277A">
        <w:rPr>
          <w:rFonts w:ascii="Arial" w:eastAsia="Arial Narrow" w:hAnsi="Arial" w:cs="Arial"/>
          <w:sz w:val="22"/>
          <w:szCs w:val="22"/>
        </w:rPr>
        <w:t>u</w:t>
      </w:r>
      <w:r w:rsidRPr="00C5277A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C5277A">
        <w:rPr>
          <w:rFonts w:ascii="Arial" w:eastAsia="Arial Narrow" w:hAnsi="Arial" w:cs="Arial"/>
          <w:sz w:val="22"/>
          <w:szCs w:val="22"/>
        </w:rPr>
        <w:t>u</w:t>
      </w:r>
      <w:r w:rsidRPr="00C5277A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C5277A">
        <w:rPr>
          <w:rFonts w:ascii="Arial" w:eastAsia="Arial Narrow" w:hAnsi="Arial" w:cs="Arial"/>
          <w:sz w:val="22"/>
          <w:szCs w:val="22"/>
        </w:rPr>
        <w:t>an</w:t>
      </w:r>
      <w:proofErr w:type="spellEnd"/>
    </w:p>
    <w:p w14:paraId="083C22CE" w14:textId="0FF0ECD7" w:rsidR="001D7267" w:rsidRDefault="001D7267" w:rsidP="0046143E">
      <w:pPr>
        <w:spacing w:before="8" w:line="276" w:lineRule="auto"/>
        <w:ind w:left="767"/>
        <w:rPr>
          <w:rFonts w:ascii="Arial" w:eastAsia="Arial Narrow" w:hAnsi="Arial" w:cs="Arial"/>
          <w:sz w:val="22"/>
          <w:szCs w:val="22"/>
        </w:rPr>
      </w:pPr>
    </w:p>
    <w:tbl>
      <w:tblPr>
        <w:tblW w:w="10116" w:type="dxa"/>
        <w:tblInd w:w="-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8474"/>
        <w:gridCol w:w="397"/>
        <w:gridCol w:w="397"/>
        <w:gridCol w:w="397"/>
      </w:tblGrid>
      <w:tr w:rsidR="00C5277A" w:rsidRPr="00745457" w14:paraId="2357BA5B" w14:textId="77777777" w:rsidTr="00C5277A"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1502841" w14:textId="77777777" w:rsidR="00C5277A" w:rsidRPr="00745457" w:rsidRDefault="00C5277A" w:rsidP="00E81421">
            <w:pPr>
              <w:spacing w:line="240" w:lineRule="exact"/>
              <w:ind w:right="52"/>
              <w:jc w:val="center"/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</w:pPr>
            <w:r w:rsidRPr="00745457"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84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B24F81E" w14:textId="77777777" w:rsidR="00C5277A" w:rsidRPr="00745457" w:rsidRDefault="00C5277A" w:rsidP="00AA6177">
            <w:pPr>
              <w:ind w:right="52"/>
              <w:jc w:val="center"/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</w:pPr>
            <w:r w:rsidRPr="00745457"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  <w:t>BUTIR YANG DINILAI</w:t>
            </w:r>
          </w:p>
        </w:tc>
        <w:tc>
          <w:tcPr>
            <w:tcW w:w="11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F5AB5" w14:textId="77777777" w:rsidR="00C5277A" w:rsidRPr="00745457" w:rsidRDefault="00C5277A" w:rsidP="00E81421">
            <w:pPr>
              <w:spacing w:line="240" w:lineRule="exact"/>
              <w:ind w:right="52"/>
              <w:jc w:val="center"/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</w:pPr>
            <w:r w:rsidRPr="00745457"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  <w:t>NILAI</w:t>
            </w:r>
          </w:p>
        </w:tc>
      </w:tr>
      <w:tr w:rsidR="00C5277A" w:rsidRPr="00745457" w14:paraId="5E56C8EC" w14:textId="77777777" w:rsidTr="00C5277A"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4FE69" w14:textId="77777777" w:rsidR="00C5277A" w:rsidRPr="00745457" w:rsidRDefault="00C5277A" w:rsidP="00E81421">
            <w:pPr>
              <w:spacing w:line="240" w:lineRule="exact"/>
              <w:ind w:right="52"/>
              <w:jc w:val="center"/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4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0FBAE" w14:textId="77777777" w:rsidR="00C5277A" w:rsidRPr="00745457" w:rsidRDefault="00C5277A" w:rsidP="00AA6177">
            <w:pPr>
              <w:ind w:right="52"/>
              <w:jc w:val="center"/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40DAB" w14:textId="77777777" w:rsidR="00C5277A" w:rsidRPr="00745457" w:rsidRDefault="00C5277A" w:rsidP="00E81421">
            <w:pPr>
              <w:spacing w:line="240" w:lineRule="exact"/>
              <w:ind w:right="52"/>
              <w:jc w:val="center"/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</w:pPr>
            <w:r w:rsidRPr="00745457"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D0939" w14:textId="77777777" w:rsidR="00C5277A" w:rsidRPr="00745457" w:rsidRDefault="00C5277A" w:rsidP="00E81421">
            <w:pPr>
              <w:spacing w:line="240" w:lineRule="exact"/>
              <w:ind w:right="52"/>
              <w:jc w:val="center"/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</w:pPr>
            <w:r w:rsidRPr="00745457"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7C113" w14:textId="77777777" w:rsidR="00C5277A" w:rsidRPr="00745457" w:rsidRDefault="00C5277A" w:rsidP="00E81421">
            <w:pPr>
              <w:spacing w:line="240" w:lineRule="exact"/>
              <w:ind w:right="52"/>
              <w:jc w:val="center"/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</w:pPr>
            <w:r w:rsidRPr="00745457"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  <w:t>0</w:t>
            </w:r>
          </w:p>
        </w:tc>
      </w:tr>
      <w:tr w:rsidR="00C5277A" w:rsidRPr="00427BB2" w14:paraId="02280FD5" w14:textId="77777777" w:rsidTr="00C5277A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6E977" w14:textId="77777777" w:rsidR="00C5277A" w:rsidRPr="00427BB2" w:rsidRDefault="00C5277A" w:rsidP="00E81421">
            <w:pPr>
              <w:spacing w:line="240" w:lineRule="exact"/>
              <w:ind w:left="121" w:right="115"/>
              <w:jc w:val="center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74B02" w14:textId="77777777" w:rsidR="00C5277A" w:rsidRPr="00427BB2" w:rsidRDefault="00C5277A" w:rsidP="00AA6177">
            <w:pPr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427BB2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S</w:t>
            </w:r>
            <w:r w:rsidRPr="00427BB2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427BB2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KA</w:t>
            </w: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P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537DB" w14:textId="77777777" w:rsidR="00C5277A" w:rsidRPr="00427BB2" w:rsidRDefault="00C5277A" w:rsidP="00E81421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CCC3C" w14:textId="77777777" w:rsidR="00C5277A" w:rsidRPr="00427BB2" w:rsidRDefault="00C5277A" w:rsidP="00E81421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412F5" w14:textId="77777777" w:rsidR="00C5277A" w:rsidRPr="00427BB2" w:rsidRDefault="00C5277A" w:rsidP="00E81421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341F" w:rsidRPr="00C5277A" w14:paraId="43498A67" w14:textId="77777777" w:rsidTr="00C5277A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CAF2D" w14:textId="2FD4E37F" w:rsidR="0051341F" w:rsidRPr="0051341F" w:rsidRDefault="0051341F" w:rsidP="0051341F">
            <w:pPr>
              <w:spacing w:line="240" w:lineRule="exact"/>
              <w:ind w:left="121" w:right="115"/>
              <w:jc w:val="center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 w:rsidRPr="0051341F">
              <w:rPr>
                <w:rFonts w:ascii="Arial" w:eastAsia="Arial Narrow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85947" w14:textId="77777777" w:rsidR="0051341F" w:rsidRPr="00502813" w:rsidRDefault="0051341F" w:rsidP="00AA6177">
            <w:pPr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enyapa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sopan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ah</w:t>
            </w:r>
            <w:proofErr w:type="spellEnd"/>
          </w:p>
          <w:p w14:paraId="47F5BFFA" w14:textId="53203179" w:rsidR="0051341F" w:rsidRPr="0051341F" w:rsidRDefault="0051341F" w:rsidP="00AA6177">
            <w:pPr>
              <w:pStyle w:val="ListParagraph"/>
              <w:numPr>
                <w:ilvl w:val="0"/>
                <w:numId w:val="131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Tidak </w:t>
            </w:r>
            <w:proofErr w:type="spellStart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>dikerjakan</w:t>
            </w:r>
            <w:proofErr w:type="spellEnd"/>
          </w:p>
          <w:p w14:paraId="60B9894B" w14:textId="1516DFCD" w:rsidR="0051341F" w:rsidRPr="0051341F" w:rsidRDefault="0051341F" w:rsidP="00AA6177">
            <w:pPr>
              <w:pStyle w:val="ListParagraph"/>
              <w:numPr>
                <w:ilvl w:val="0"/>
                <w:numId w:val="131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>Dikerjakan</w:t>
            </w:r>
            <w:proofErr w:type="spellEnd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>hanya</w:t>
            </w:r>
            <w:proofErr w:type="spellEnd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>mempersilakan</w:t>
            </w:r>
            <w:proofErr w:type="spellEnd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duduk</w:t>
            </w:r>
          </w:p>
          <w:p w14:paraId="30D91529" w14:textId="3833E624" w:rsidR="0051341F" w:rsidRPr="00C5277A" w:rsidRDefault="0051341F" w:rsidP="00AA6177">
            <w:pPr>
              <w:pStyle w:val="ListParagraph"/>
              <w:numPr>
                <w:ilvl w:val="0"/>
                <w:numId w:val="131"/>
              </w:numPr>
              <w:contextualSpacing w:val="0"/>
              <w:rPr>
                <w:rFonts w:asciiTheme="minorBidi" w:eastAsia="Arial Narrow" w:hAnsiTheme="minorBidi" w:cstheme="minorBidi"/>
                <w:bCs/>
                <w:spacing w:val="-1"/>
                <w:sz w:val="22"/>
                <w:szCs w:val="22"/>
              </w:rPr>
            </w:pPr>
            <w:proofErr w:type="spellStart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benar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5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(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,</w:t>
            </w:r>
            <w:r>
              <w:rPr>
                <w:rFonts w:ascii="Arial" w:eastAsia="Arial Narrow" w:hAnsi="Arial" w:cs="Arial"/>
                <w:spacing w:val="-2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sapa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,</w:t>
            </w:r>
            <w:r>
              <w:rPr>
                <w:rFonts w:ascii="Arial" w:eastAsia="Arial Narrow" w:hAnsi="Arial" w:cs="Arial"/>
                <w:spacing w:val="-2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,</w:t>
            </w:r>
            <w:r>
              <w:rPr>
                <w:rFonts w:ascii="Arial" w:eastAsia="Arial Narrow" w:hAnsi="Arial" w:cs="Arial"/>
                <w:spacing w:val="-2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uh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,</w:t>
            </w:r>
            <w:r>
              <w:rPr>
                <w:rFonts w:ascii="Arial" w:eastAsia="Arial Narrow" w:hAnsi="Arial" w:cs="Arial"/>
                <w:spacing w:val="-2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sopan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)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D8822" w14:textId="77777777" w:rsidR="0051341F" w:rsidRPr="00C5277A" w:rsidRDefault="0051341F" w:rsidP="0051341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C49B6" w14:textId="77777777" w:rsidR="0051341F" w:rsidRPr="00C5277A" w:rsidRDefault="0051341F" w:rsidP="0051341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477EE" w14:textId="77777777" w:rsidR="0051341F" w:rsidRPr="00C5277A" w:rsidRDefault="0051341F" w:rsidP="0051341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51341F" w:rsidRPr="00C5277A" w14:paraId="462FFA0E" w14:textId="77777777" w:rsidTr="00C5277A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4E2C0" w14:textId="5037AD81" w:rsidR="0051341F" w:rsidRPr="0051341F" w:rsidRDefault="0051341F" w:rsidP="0051341F">
            <w:pPr>
              <w:spacing w:line="240" w:lineRule="exact"/>
              <w:ind w:left="121" w:right="115"/>
              <w:jc w:val="center"/>
              <w:rPr>
                <w:rFonts w:ascii="Arial" w:eastAsia="Arial Narrow" w:hAnsi="Arial" w:cs="Arial"/>
                <w:bCs/>
                <w:sz w:val="22"/>
                <w:szCs w:val="22"/>
              </w:rPr>
            </w:pPr>
            <w:r w:rsidRPr="0051341F">
              <w:rPr>
                <w:rFonts w:ascii="Arial" w:eastAsia="Arial Narrow" w:hAnsi="Arial" w:cs="Arial"/>
                <w:bCs/>
                <w:sz w:val="22"/>
                <w:szCs w:val="22"/>
              </w:rPr>
              <w:t>2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80BC1" w14:textId="77777777" w:rsidR="0051341F" w:rsidRPr="00502813" w:rsidRDefault="0051341F" w:rsidP="00AA6177">
            <w:pPr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kena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pada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proofErr w:type="spellEnd"/>
          </w:p>
          <w:p w14:paraId="66B78F14" w14:textId="45D2D637" w:rsidR="0051341F" w:rsidRPr="0051341F" w:rsidRDefault="0051341F" w:rsidP="00AA6177">
            <w:pPr>
              <w:pStyle w:val="ListParagraph"/>
              <w:numPr>
                <w:ilvl w:val="0"/>
                <w:numId w:val="132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Tidak </w:t>
            </w:r>
            <w:proofErr w:type="spellStart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>dikerjakan</w:t>
            </w:r>
            <w:proofErr w:type="spellEnd"/>
          </w:p>
          <w:p w14:paraId="2AF8D34D" w14:textId="4470E82D" w:rsidR="0051341F" w:rsidRPr="0051341F" w:rsidRDefault="0051341F" w:rsidP="00AA6177">
            <w:pPr>
              <w:pStyle w:val="ListParagraph"/>
              <w:numPr>
                <w:ilvl w:val="0"/>
                <w:numId w:val="132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>Memperkenalkan</w:t>
            </w:r>
            <w:proofErr w:type="spellEnd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>diri</w:t>
            </w:r>
            <w:proofErr w:type="spellEnd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>sebagai</w:t>
            </w:r>
            <w:proofErr w:type="spellEnd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>bidan</w:t>
            </w:r>
            <w:proofErr w:type="spellEnd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>tanpa</w:t>
            </w:r>
            <w:proofErr w:type="spellEnd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>menyebutkan</w:t>
            </w:r>
            <w:proofErr w:type="spellEnd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>nama</w:t>
            </w:r>
            <w:proofErr w:type="spellEnd"/>
          </w:p>
          <w:p w14:paraId="749BD2C3" w14:textId="3A87EB47" w:rsidR="0051341F" w:rsidRPr="0051341F" w:rsidRDefault="0051341F" w:rsidP="00AA6177">
            <w:pPr>
              <w:pStyle w:val="ListParagraph"/>
              <w:numPr>
                <w:ilvl w:val="0"/>
                <w:numId w:val="132"/>
              </w:numPr>
              <w:contextualSpacing w:val="0"/>
              <w:rPr>
                <w:rFonts w:ascii="Arial" w:eastAsia="Arial Narrow" w:hAnsi="Arial" w:cs="Arial"/>
                <w:bCs/>
                <w:spacing w:val="-2"/>
                <w:sz w:val="22"/>
                <w:szCs w:val="22"/>
              </w:rPr>
            </w:pPr>
            <w:proofErr w:type="spellStart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kena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sebagai</w:t>
            </w:r>
            <w:proofErr w:type="spellEnd"/>
            <w:r w:rsidRPr="00502813">
              <w:rPr>
                <w:rFonts w:ascii="Arial" w:eastAsia="Arial Narrow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ebut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na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b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abat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angan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17C27" w14:textId="77777777" w:rsidR="0051341F" w:rsidRPr="00C5277A" w:rsidRDefault="0051341F" w:rsidP="0051341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49AA5" w14:textId="77777777" w:rsidR="0051341F" w:rsidRPr="00C5277A" w:rsidRDefault="0051341F" w:rsidP="0051341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D6171" w14:textId="77777777" w:rsidR="0051341F" w:rsidRPr="00C5277A" w:rsidRDefault="0051341F" w:rsidP="0051341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51341F" w:rsidRPr="00C5277A" w14:paraId="56D96636" w14:textId="77777777" w:rsidTr="00C5277A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47F63" w14:textId="57CD38D9" w:rsidR="0051341F" w:rsidRPr="0051341F" w:rsidRDefault="0051341F" w:rsidP="0051341F">
            <w:pPr>
              <w:spacing w:line="240" w:lineRule="exact"/>
              <w:ind w:left="121" w:right="115"/>
              <w:jc w:val="center"/>
              <w:rPr>
                <w:rFonts w:ascii="Arial" w:eastAsia="Arial Narrow" w:hAnsi="Arial" w:cs="Arial"/>
                <w:bCs/>
                <w:sz w:val="22"/>
                <w:szCs w:val="22"/>
              </w:rPr>
            </w:pPr>
            <w:r w:rsidRPr="0051341F">
              <w:rPr>
                <w:rFonts w:ascii="Arial" w:eastAsia="Arial Narrow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AB731" w14:textId="77777777" w:rsidR="0051341F" w:rsidRPr="00502813" w:rsidRDefault="0051341F" w:rsidP="00AA6177">
            <w:pPr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espon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hadap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aksi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proofErr w:type="spellEnd"/>
          </w:p>
          <w:p w14:paraId="7122D540" w14:textId="3CBBC9B6" w:rsidR="0051341F" w:rsidRPr="0051341F" w:rsidRDefault="0051341F" w:rsidP="00AA6177">
            <w:pPr>
              <w:pStyle w:val="ListParagraph"/>
              <w:numPr>
                <w:ilvl w:val="0"/>
                <w:numId w:val="133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Tidak </w:t>
            </w:r>
            <w:proofErr w:type="spellStart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>dikerjakan</w:t>
            </w:r>
            <w:proofErr w:type="spellEnd"/>
          </w:p>
          <w:p w14:paraId="3EF63E53" w14:textId="0B3623D6" w:rsidR="0051341F" w:rsidRPr="0051341F" w:rsidRDefault="0051341F" w:rsidP="00AA6177">
            <w:pPr>
              <w:pStyle w:val="ListParagraph"/>
              <w:numPr>
                <w:ilvl w:val="0"/>
                <w:numId w:val="133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>Merespon</w:t>
            </w:r>
            <w:proofErr w:type="spellEnd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>reaksi</w:t>
            </w:r>
            <w:proofErr w:type="spellEnd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>klien</w:t>
            </w:r>
            <w:proofErr w:type="spellEnd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>tetapi</w:t>
            </w:r>
            <w:proofErr w:type="spellEnd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>tidak</w:t>
            </w:r>
            <w:proofErr w:type="spellEnd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>ditanggapi</w:t>
            </w:r>
            <w:proofErr w:type="spellEnd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 </w:t>
            </w:r>
            <w:proofErr w:type="spellStart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>tepat</w:t>
            </w:r>
            <w:proofErr w:type="spellEnd"/>
            <w:proofErr w:type="gramEnd"/>
          </w:p>
          <w:p w14:paraId="29E7BAAE" w14:textId="37097E9E" w:rsidR="0051341F" w:rsidRPr="0051341F" w:rsidRDefault="0051341F" w:rsidP="00AA6177">
            <w:pPr>
              <w:pStyle w:val="ListParagraph"/>
              <w:numPr>
                <w:ilvl w:val="0"/>
                <w:numId w:val="133"/>
              </w:numPr>
              <w:contextualSpacing w:val="0"/>
              <w:rPr>
                <w:rFonts w:ascii="Arial" w:eastAsia="Arial Narrow" w:hAnsi="Arial" w:cs="Arial"/>
                <w:bCs/>
                <w:spacing w:val="-2"/>
                <w:sz w:val="22"/>
                <w:szCs w:val="22"/>
              </w:rPr>
            </w:pPr>
            <w:proofErr w:type="spellStart"/>
            <w:r w:rsidRPr="0051341F">
              <w:rPr>
                <w:rFonts w:asciiTheme="minorBidi" w:eastAsia="Arial Narrow" w:hAnsiTheme="minorBidi" w:cstheme="minorBidi"/>
                <w:sz w:val="22"/>
                <w:szCs w:val="22"/>
              </w:rPr>
              <w:t>Mer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pon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ea</w:t>
            </w:r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si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epa</w:t>
            </w:r>
            <w:r w:rsidRPr="00502813">
              <w:rPr>
                <w:rFonts w:ascii="Arial" w:eastAsia="Arial Narrow" w:hAnsi="Arial" w:cs="Arial"/>
                <w:spacing w:val="6"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16427" w14:textId="77777777" w:rsidR="0051341F" w:rsidRPr="00C5277A" w:rsidRDefault="0051341F" w:rsidP="0051341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BF5D2" w14:textId="77777777" w:rsidR="0051341F" w:rsidRPr="00C5277A" w:rsidRDefault="0051341F" w:rsidP="0051341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26856" w14:textId="77777777" w:rsidR="0051341F" w:rsidRPr="00C5277A" w:rsidRDefault="0051341F" w:rsidP="0051341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E81421" w:rsidRPr="00C5277A" w14:paraId="23DE3558" w14:textId="77777777" w:rsidTr="00C5277A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227DD" w14:textId="670E948D" w:rsidR="00E81421" w:rsidRPr="00E81421" w:rsidRDefault="00E81421" w:rsidP="00E81421">
            <w:pPr>
              <w:spacing w:line="240" w:lineRule="exact"/>
              <w:ind w:left="121" w:right="115"/>
              <w:jc w:val="center"/>
              <w:rPr>
                <w:rFonts w:ascii="Arial" w:eastAsia="Arial Narrow" w:hAnsi="Arial" w:cs="Arial"/>
                <w:bCs/>
                <w:sz w:val="22"/>
                <w:szCs w:val="22"/>
              </w:rPr>
            </w:pPr>
            <w:r w:rsidRPr="00E81421">
              <w:rPr>
                <w:rFonts w:ascii="Arial" w:eastAsia="Arial Narrow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5CC7A" w14:textId="77777777" w:rsidR="00E81421" w:rsidRPr="00502813" w:rsidRDefault="00E81421" w:rsidP="00AA6177">
            <w:pPr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caya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i</w:t>
            </w:r>
            <w:proofErr w:type="spellEnd"/>
          </w:p>
          <w:p w14:paraId="1D622356" w14:textId="536D22BD" w:rsidR="00E81421" w:rsidRPr="00E81421" w:rsidRDefault="00E81421" w:rsidP="00AA6177">
            <w:pPr>
              <w:pStyle w:val="ListParagraph"/>
              <w:numPr>
                <w:ilvl w:val="0"/>
                <w:numId w:val="134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Teruji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gugup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,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tidak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melakukan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kontak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mata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&amp;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suara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kurang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jelas</w:t>
            </w:r>
            <w:proofErr w:type="spellEnd"/>
          </w:p>
          <w:p w14:paraId="66FA8B35" w14:textId="1CDA8381" w:rsidR="00E81421" w:rsidRPr="00E81421" w:rsidRDefault="00E81421" w:rsidP="00AA6177">
            <w:pPr>
              <w:pStyle w:val="ListParagraph"/>
              <w:numPr>
                <w:ilvl w:val="0"/>
                <w:numId w:val="134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Terlihat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tergesa-gesa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&amp; ragu-ragu</w:t>
            </w:r>
          </w:p>
          <w:p w14:paraId="3AC01E2E" w14:textId="05F3B359" w:rsidR="00E81421" w:rsidRPr="0051341F" w:rsidRDefault="00E81421" w:rsidP="00AA6177">
            <w:pPr>
              <w:pStyle w:val="ListParagraph"/>
              <w:numPr>
                <w:ilvl w:val="0"/>
                <w:numId w:val="134"/>
              </w:numPr>
              <w:contextualSpacing w:val="0"/>
              <w:rPr>
                <w:rFonts w:ascii="Arial" w:eastAsia="Arial Narrow" w:hAnsi="Arial" w:cs="Arial"/>
                <w:bCs/>
                <w:spacing w:val="-2"/>
                <w:sz w:val="22"/>
                <w:szCs w:val="22"/>
              </w:rPr>
            </w:pP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Ter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hat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enang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ca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29CD4" w14:textId="77777777" w:rsidR="00E81421" w:rsidRPr="00C5277A" w:rsidRDefault="00E81421" w:rsidP="00E8142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77437" w14:textId="77777777" w:rsidR="00E81421" w:rsidRPr="00C5277A" w:rsidRDefault="00E81421" w:rsidP="00E8142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23DEB" w14:textId="77777777" w:rsidR="00E81421" w:rsidRPr="00C5277A" w:rsidRDefault="00E81421" w:rsidP="00E8142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E81421" w:rsidRPr="00C5277A" w14:paraId="3F107AA3" w14:textId="77777777" w:rsidTr="00C5277A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989BE" w14:textId="763D9F6B" w:rsidR="00E81421" w:rsidRPr="0051341F" w:rsidRDefault="00E81421" w:rsidP="00E81421">
            <w:pPr>
              <w:spacing w:line="240" w:lineRule="exact"/>
              <w:ind w:left="121" w:right="115"/>
              <w:jc w:val="center"/>
              <w:rPr>
                <w:rFonts w:ascii="Arial" w:eastAsia="Arial Narrow" w:hAnsi="Arial" w:cs="Arial"/>
                <w:bCs/>
                <w:sz w:val="22"/>
                <w:szCs w:val="22"/>
              </w:rPr>
            </w:pPr>
            <w:r w:rsidRPr="00E81421">
              <w:rPr>
                <w:rFonts w:ascii="Arial" w:eastAsia="Arial Narrow" w:hAnsi="Arial" w:cs="Arial"/>
                <w:bCs/>
                <w:sz w:val="22"/>
                <w:szCs w:val="22"/>
              </w:rPr>
              <w:t>5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9D4C4" w14:textId="77777777" w:rsidR="00E81421" w:rsidRPr="00502813" w:rsidRDefault="00E81421" w:rsidP="00AA6177">
            <w:pPr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aga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vasi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5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proofErr w:type="spellEnd"/>
          </w:p>
          <w:p w14:paraId="3B0437A6" w14:textId="21B7F671" w:rsidR="00E81421" w:rsidRPr="00E81421" w:rsidRDefault="00E81421" w:rsidP="00AA6177">
            <w:pPr>
              <w:pStyle w:val="ListParagraph"/>
              <w:numPr>
                <w:ilvl w:val="0"/>
                <w:numId w:val="135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Tidak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dilakukan</w:t>
            </w:r>
            <w:proofErr w:type="spellEnd"/>
          </w:p>
          <w:p w14:paraId="2BD7A9FB" w14:textId="29760553" w:rsidR="00E81421" w:rsidRPr="00E81421" w:rsidRDefault="00E81421" w:rsidP="00AA6177">
            <w:pPr>
              <w:pStyle w:val="ListParagraph"/>
              <w:numPr>
                <w:ilvl w:val="0"/>
                <w:numId w:val="135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Menjaga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privasi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ucapan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atau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memperagakan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menutup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pintu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/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sampiran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saja</w:t>
            </w:r>
            <w:proofErr w:type="spellEnd"/>
          </w:p>
          <w:p w14:paraId="5155F7DE" w14:textId="2FB70470" w:rsidR="00E81421" w:rsidRPr="0051341F" w:rsidRDefault="00E81421" w:rsidP="00AA6177">
            <w:pPr>
              <w:pStyle w:val="ListParagraph"/>
              <w:numPr>
                <w:ilvl w:val="0"/>
                <w:numId w:val="135"/>
              </w:numPr>
              <w:contextualSpacing w:val="0"/>
              <w:rPr>
                <w:rFonts w:ascii="Arial" w:eastAsia="Arial Narrow" w:hAnsi="Arial" w:cs="Arial"/>
                <w:bCs/>
                <w:spacing w:val="-2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aga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va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apan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aga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enu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up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proofErr w:type="spellEnd"/>
            <w:r w:rsidRPr="00502813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/</w:t>
            </w:r>
            <w:r w:rsidRPr="00502813">
              <w:rPr>
                <w:rFonts w:ascii="Arial" w:eastAsia="Arial Narrow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2E22D" w14:textId="77777777" w:rsidR="00E81421" w:rsidRPr="00C5277A" w:rsidRDefault="00E81421" w:rsidP="00E8142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BD314" w14:textId="77777777" w:rsidR="00E81421" w:rsidRPr="00C5277A" w:rsidRDefault="00E81421" w:rsidP="00E8142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D9456" w14:textId="77777777" w:rsidR="00E81421" w:rsidRPr="00C5277A" w:rsidRDefault="00E81421" w:rsidP="00E8142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E81421" w:rsidRPr="00C5277A" w14:paraId="6D94172A" w14:textId="77777777" w:rsidTr="00C5277A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8CEE6" w14:textId="77777777" w:rsidR="00E81421" w:rsidRPr="00502813" w:rsidRDefault="00E81421" w:rsidP="00E81421">
            <w:pPr>
              <w:spacing w:line="240" w:lineRule="exact"/>
              <w:ind w:left="121" w:right="115"/>
              <w:jc w:val="center"/>
              <w:rPr>
                <w:rFonts w:ascii="Arial" w:eastAsia="Arial Narrow" w:hAnsi="Arial" w:cs="Arial"/>
                <w:b/>
                <w:sz w:val="22"/>
                <w:szCs w:val="22"/>
              </w:rPr>
            </w:pP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628D1" w14:textId="22EB7AF0" w:rsidR="00E81421" w:rsidRPr="00502813" w:rsidRDefault="00E81421" w:rsidP="00AA6177">
            <w:pPr>
              <w:ind w:left="105"/>
              <w:jc w:val="center"/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kor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aks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al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4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8BCE8" w14:textId="77777777" w:rsidR="00E81421" w:rsidRPr="00C5277A" w:rsidRDefault="00E81421" w:rsidP="00E8142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3E819" w14:textId="77777777" w:rsidR="00E81421" w:rsidRPr="00C5277A" w:rsidRDefault="00E81421" w:rsidP="00E8142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BDC6E" w14:textId="77777777" w:rsidR="00E81421" w:rsidRPr="00C5277A" w:rsidRDefault="00E81421" w:rsidP="00E8142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E81421" w:rsidRPr="00C5277A" w14:paraId="4ED4A425" w14:textId="77777777" w:rsidTr="00C5277A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85393" w14:textId="00B041C5" w:rsidR="00E81421" w:rsidRPr="00502813" w:rsidRDefault="00E81421" w:rsidP="00E81421">
            <w:pPr>
              <w:spacing w:line="240" w:lineRule="exact"/>
              <w:ind w:left="121" w:right="115"/>
              <w:jc w:val="center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B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AFF79" w14:textId="7FEDACF3" w:rsidR="00E81421" w:rsidRPr="00502813" w:rsidRDefault="00E81421" w:rsidP="00AA6177">
            <w:pPr>
              <w:ind w:left="105"/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</w:pP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C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7B355" w14:textId="77777777" w:rsidR="00E81421" w:rsidRPr="00C5277A" w:rsidRDefault="00E81421" w:rsidP="00E8142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76659" w14:textId="77777777" w:rsidR="00E81421" w:rsidRPr="00C5277A" w:rsidRDefault="00E81421" w:rsidP="00E8142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E2D17" w14:textId="77777777" w:rsidR="00E81421" w:rsidRPr="00C5277A" w:rsidRDefault="00E81421" w:rsidP="00E8142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E81421" w:rsidRPr="00C5277A" w14:paraId="7328666A" w14:textId="77777777" w:rsidTr="00C5277A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79C58" w14:textId="02AE2A40" w:rsidR="00E81421" w:rsidRPr="00E81421" w:rsidRDefault="00E81421" w:rsidP="00E81421">
            <w:pPr>
              <w:spacing w:line="240" w:lineRule="exact"/>
              <w:ind w:left="121" w:right="115"/>
              <w:jc w:val="center"/>
              <w:rPr>
                <w:rFonts w:ascii="Arial" w:eastAsia="Arial Narrow" w:hAnsi="Arial" w:cs="Arial"/>
                <w:bCs/>
                <w:spacing w:val="-1"/>
                <w:sz w:val="22"/>
                <w:szCs w:val="22"/>
              </w:rPr>
            </w:pPr>
            <w:r w:rsidRPr="00E81421">
              <w:rPr>
                <w:rFonts w:ascii="Arial" w:eastAsia="Arial Narrow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79B2F" w14:textId="77777777" w:rsidR="00E81421" w:rsidRPr="00502813" w:rsidRDefault="00E81421" w:rsidP="00AA6177">
            <w:pPr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nj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el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6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ng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M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OW</w:t>
            </w:r>
          </w:p>
          <w:p w14:paraId="49295449" w14:textId="77777777" w:rsidR="00E81421" w:rsidRPr="00502813" w:rsidRDefault="00E81421" w:rsidP="00AA6177">
            <w:pPr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proofErr w:type="gram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:</w:t>
            </w:r>
            <w:proofErr w:type="gramEnd"/>
          </w:p>
          <w:p w14:paraId="519348D0" w14:textId="77777777" w:rsidR="00E81421" w:rsidRPr="00502813" w:rsidRDefault="00E81421" w:rsidP="00AA6177">
            <w:pPr>
              <w:ind w:left="105" w:right="68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sed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r</w:t>
            </w:r>
            <w:proofErr w:type="spellEnd"/>
            <w:r w:rsidRPr="00502813">
              <w:rPr>
                <w:rFonts w:ascii="Arial" w:eastAsia="Calibri" w:hAnsi="Arial" w:cs="Arial"/>
                <w:spacing w:val="37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edah</w:t>
            </w:r>
            <w:proofErr w:type="spellEnd"/>
            <w:r w:rsidRPr="00502813">
              <w:rPr>
                <w:rFonts w:ascii="Arial" w:eastAsia="Calibri" w:hAnsi="Arial" w:cs="Arial"/>
                <w:spacing w:val="3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suka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spacing w:val="37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pacing w:val="4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proofErr w:type="spellEnd"/>
            <w:r w:rsidRPr="00502813">
              <w:rPr>
                <w:rFonts w:ascii="Arial" w:eastAsia="Calibri" w:hAnsi="Arial" w:cs="Arial"/>
                <w:spacing w:val="37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Calibri" w:hAnsi="Arial" w:cs="Arial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su</w:t>
            </w:r>
            <w:r w:rsidRPr="00502813">
              <w:rPr>
                <w:rFonts w:ascii="Arial" w:eastAsia="Calibri" w:hAnsi="Arial" w:cs="Arial"/>
                <w:spacing w:val="3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ran</w:t>
            </w:r>
            <w:proofErr w:type="spellEnd"/>
            <w:r w:rsidRPr="00502813">
              <w:rPr>
                <w:rFonts w:ascii="Arial" w:eastAsia="Calibri" w:hAnsi="Arial" w:cs="Arial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enyu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at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au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on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g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du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sa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ran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r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fa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op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ii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  <w:p w14:paraId="1A5D3AAB" w14:textId="7C19AA94" w:rsidR="00E81421" w:rsidRPr="00E81421" w:rsidRDefault="00E81421" w:rsidP="00AA6177">
            <w:pPr>
              <w:pStyle w:val="ListParagraph"/>
              <w:numPr>
                <w:ilvl w:val="0"/>
                <w:numId w:val="136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Tidak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</w:p>
          <w:p w14:paraId="05A06334" w14:textId="7FB1FC1A" w:rsidR="00E81421" w:rsidRPr="00E81421" w:rsidRDefault="00E81421" w:rsidP="00AA6177">
            <w:pPr>
              <w:pStyle w:val="ListParagraph"/>
              <w:numPr>
                <w:ilvl w:val="0"/>
                <w:numId w:val="136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tetapi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kurang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tepat</w:t>
            </w:r>
            <w:proofErr w:type="spellEnd"/>
          </w:p>
          <w:p w14:paraId="37D5A686" w14:textId="6A2179E3" w:rsidR="00E81421" w:rsidRPr="00502813" w:rsidRDefault="00E81421" w:rsidP="00AA6177">
            <w:pPr>
              <w:pStyle w:val="ListParagraph"/>
              <w:numPr>
                <w:ilvl w:val="0"/>
                <w:numId w:val="136"/>
              </w:numPr>
              <w:contextualSpacing w:val="0"/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Menjelas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23242" w14:textId="77777777" w:rsidR="00E81421" w:rsidRPr="00C5277A" w:rsidRDefault="00E81421" w:rsidP="00E8142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EBDB5" w14:textId="77777777" w:rsidR="00E81421" w:rsidRPr="00C5277A" w:rsidRDefault="00E81421" w:rsidP="00E8142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9747" w14:textId="77777777" w:rsidR="00E81421" w:rsidRPr="00C5277A" w:rsidRDefault="00E81421" w:rsidP="00E8142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E81421" w:rsidRPr="00C5277A" w14:paraId="05554F4B" w14:textId="77777777" w:rsidTr="00C5277A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DF3C9" w14:textId="2AA40B5B" w:rsidR="00E81421" w:rsidRPr="00E81421" w:rsidRDefault="00E81421" w:rsidP="00E81421">
            <w:pPr>
              <w:spacing w:line="240" w:lineRule="exact"/>
              <w:ind w:left="121" w:right="115"/>
              <w:jc w:val="center"/>
              <w:rPr>
                <w:rFonts w:ascii="Arial" w:eastAsia="Arial Narrow" w:hAnsi="Arial" w:cs="Arial"/>
                <w:bCs/>
                <w:sz w:val="22"/>
                <w:szCs w:val="22"/>
              </w:rPr>
            </w:pPr>
            <w:r w:rsidRPr="00E81421">
              <w:rPr>
                <w:rFonts w:ascii="Arial" w:eastAsia="Arial Narrow" w:hAnsi="Arial" w:cs="Arial"/>
                <w:bCs/>
                <w:sz w:val="22"/>
                <w:szCs w:val="22"/>
              </w:rPr>
              <w:t>7.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47B4C" w14:textId="77777777" w:rsidR="00E81421" w:rsidRPr="00502813" w:rsidRDefault="00E81421" w:rsidP="00AA6177">
            <w:pPr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nj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el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iw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aya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s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yan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pacing w:val="-4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uh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el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ana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op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proofErr w:type="spellEnd"/>
          </w:p>
          <w:p w14:paraId="2E0AF943" w14:textId="77777777" w:rsidR="00E81421" w:rsidRPr="00502813" w:rsidRDefault="00E81421" w:rsidP="00AA6177">
            <w:pPr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wa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at</w:t>
            </w:r>
            <w:r w:rsidRPr="00502813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ed</w:t>
            </w:r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s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  <w:p w14:paraId="7609537B" w14:textId="1A9B44FB" w:rsidR="00E81421" w:rsidRPr="00E81421" w:rsidRDefault="00E81421" w:rsidP="008D250F">
            <w:pPr>
              <w:pStyle w:val="ListParagraph"/>
              <w:numPr>
                <w:ilvl w:val="0"/>
                <w:numId w:val="137"/>
              </w:numPr>
              <w:contextualSpacing w:val="0"/>
              <w:rPr>
                <w:rFonts w:ascii="Arial" w:eastAsia="Calibri" w:hAnsi="Arial" w:cs="Arial"/>
                <w:sz w:val="22"/>
                <w:szCs w:val="22"/>
              </w:rPr>
            </w:pP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R</w:t>
            </w:r>
            <w:r w:rsidRPr="00E8142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wa</w:t>
            </w:r>
            <w:r w:rsidRPr="00E81421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y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at</w:t>
            </w:r>
            <w:r w:rsidRPr="00E81421">
              <w:rPr>
                <w:rFonts w:ascii="Arial" w:eastAsia="Calibri" w:hAnsi="Arial" w:cs="Arial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enya</w:t>
            </w:r>
            <w:r w:rsidRPr="00E81421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k</w:t>
            </w:r>
            <w:r w:rsidRPr="00E8142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t</w:t>
            </w:r>
            <w:proofErr w:type="spellEnd"/>
            <w:r w:rsidRPr="00E81421">
              <w:rPr>
                <w:rFonts w:ascii="Arial" w:eastAsia="Calibri" w:hAnsi="Arial" w:cs="Arial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ar</w:t>
            </w:r>
            <w:r w:rsidRPr="00E81421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u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-</w:t>
            </w:r>
            <w:r w:rsidRPr="00E8142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aru</w:t>
            </w:r>
            <w:proofErr w:type="spellEnd"/>
            <w:r w:rsidRPr="00E81421"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seper</w:t>
            </w:r>
            <w:r w:rsidRPr="00E8142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i</w:t>
            </w:r>
            <w:proofErr w:type="spellEnd"/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as</w:t>
            </w:r>
            <w:r w:rsidRPr="00E81421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proofErr w:type="spellEnd"/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,</w:t>
            </w:r>
            <w:r w:rsidRPr="00E81421">
              <w:rPr>
                <w:rFonts w:ascii="Arial" w:eastAsia="Calibri" w:hAnsi="Arial" w:cs="Arial"/>
                <w:spacing w:val="-4"/>
                <w:position w:val="1"/>
                <w:sz w:val="22"/>
                <w:szCs w:val="22"/>
              </w:rPr>
              <w:t xml:space="preserve"> </w:t>
            </w:r>
            <w:r w:rsidRPr="00E8142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b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r</w:t>
            </w:r>
            <w:r w:rsidRPr="00E8142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on</w:t>
            </w:r>
            <w:r w:rsidRPr="00E8142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c</w:t>
            </w:r>
            <w:r w:rsidRPr="00E8142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h</w:t>
            </w:r>
            <w:r w:rsidRPr="00E8142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E8142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s</w:t>
            </w:r>
          </w:p>
          <w:p w14:paraId="5ED49536" w14:textId="62C10738" w:rsidR="00E81421" w:rsidRPr="00E81421" w:rsidRDefault="00E81421" w:rsidP="008D250F">
            <w:pPr>
              <w:pStyle w:val="ListParagraph"/>
              <w:numPr>
                <w:ilvl w:val="0"/>
                <w:numId w:val="137"/>
              </w:numPr>
              <w:contextualSpacing w:val="0"/>
              <w:rPr>
                <w:rFonts w:ascii="Arial" w:eastAsia="Calibri" w:hAnsi="Arial" w:cs="Arial"/>
                <w:sz w:val="22"/>
                <w:szCs w:val="22"/>
              </w:rPr>
            </w:pPr>
            <w:r w:rsidRPr="00E81421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E8142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wa</w:t>
            </w:r>
            <w:r w:rsidRPr="00E81421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at</w:t>
            </w:r>
            <w:r w:rsidRPr="00E81421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enya</w:t>
            </w:r>
            <w:r w:rsidRPr="00E81421">
              <w:rPr>
                <w:rFonts w:ascii="Arial" w:eastAsia="Calibri" w:hAnsi="Arial" w:cs="Arial"/>
                <w:spacing w:val="1"/>
                <w:sz w:val="22"/>
                <w:szCs w:val="22"/>
              </w:rPr>
              <w:t>k</w:t>
            </w:r>
            <w:r w:rsidRPr="00E8142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t</w:t>
            </w:r>
            <w:proofErr w:type="spellEnd"/>
            <w:r w:rsidRPr="00E81421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f</w:t>
            </w:r>
            <w:r w:rsidRPr="00E81421">
              <w:rPr>
                <w:rFonts w:ascii="Arial" w:eastAsia="Calibri" w:hAnsi="Arial" w:cs="Arial"/>
                <w:spacing w:val="-4"/>
                <w:sz w:val="22"/>
                <w:szCs w:val="22"/>
              </w:rPr>
              <w:t>e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ksi</w:t>
            </w:r>
            <w:proofErr w:type="spellEnd"/>
            <w:r w:rsidRPr="00E81421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81421">
              <w:rPr>
                <w:rFonts w:ascii="Arial" w:eastAsia="Calibri" w:hAnsi="Arial" w:cs="Arial"/>
                <w:spacing w:val="-2"/>
                <w:sz w:val="22"/>
                <w:szCs w:val="22"/>
              </w:rPr>
              <w:t>l</w:t>
            </w:r>
            <w:r w:rsidRPr="00E81421">
              <w:rPr>
                <w:rFonts w:ascii="Arial" w:eastAsia="Calibri" w:hAnsi="Arial" w:cs="Arial"/>
                <w:spacing w:val="1"/>
                <w:sz w:val="22"/>
                <w:szCs w:val="22"/>
              </w:rPr>
              <w:t>v</w:t>
            </w:r>
            <w:r w:rsidRPr="00E8142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s</w:t>
            </w:r>
          </w:p>
          <w:p w14:paraId="1C6D1874" w14:textId="53546AC0" w:rsidR="00E81421" w:rsidRPr="00E81421" w:rsidRDefault="00E81421" w:rsidP="008D250F">
            <w:pPr>
              <w:pStyle w:val="ListParagraph"/>
              <w:numPr>
                <w:ilvl w:val="0"/>
                <w:numId w:val="137"/>
              </w:numPr>
              <w:contextualSpacing w:val="0"/>
              <w:rPr>
                <w:rFonts w:ascii="Arial" w:eastAsia="Calibri" w:hAnsi="Arial" w:cs="Arial"/>
                <w:sz w:val="22"/>
                <w:szCs w:val="22"/>
              </w:rPr>
            </w:pPr>
            <w:r w:rsidRPr="00E81421">
              <w:rPr>
                <w:rFonts w:ascii="Arial" w:eastAsia="Calibri" w:hAnsi="Arial" w:cs="Arial"/>
                <w:spacing w:val="1"/>
                <w:sz w:val="22"/>
                <w:szCs w:val="22"/>
              </w:rPr>
              <w:t>P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st</w:t>
            </w:r>
            <w:r w:rsidRPr="00E81421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op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erasi</w:t>
            </w:r>
            <w:proofErr w:type="spellEnd"/>
            <w:r w:rsidRPr="00E81421">
              <w:rPr>
                <w:rFonts w:ascii="Arial" w:eastAsia="Calibri" w:hAnsi="Arial" w:cs="Arial"/>
                <w:sz w:val="22"/>
                <w:szCs w:val="22"/>
              </w:rPr>
              <w:t xml:space="preserve"> a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bdo</w:t>
            </w:r>
            <w:r w:rsidRPr="00E81421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E81421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81421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E81421">
              <w:rPr>
                <w:rFonts w:ascii="Arial" w:eastAsia="Calibri" w:hAnsi="Arial" w:cs="Arial"/>
                <w:spacing w:val="1"/>
                <w:sz w:val="22"/>
                <w:szCs w:val="22"/>
              </w:rPr>
              <w:t>v</w:t>
            </w:r>
            <w:r w:rsidRPr="00E8142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s</w:t>
            </w:r>
          </w:p>
          <w:p w14:paraId="204FD9D5" w14:textId="43FD4521" w:rsidR="00E81421" w:rsidRPr="00E81421" w:rsidRDefault="00E81421" w:rsidP="008D250F">
            <w:pPr>
              <w:pStyle w:val="ListParagraph"/>
              <w:numPr>
                <w:ilvl w:val="0"/>
                <w:numId w:val="137"/>
              </w:numPr>
              <w:contextualSpacing w:val="0"/>
              <w:rPr>
                <w:rFonts w:ascii="Arial" w:eastAsia="Calibri" w:hAnsi="Arial" w:cs="Arial"/>
                <w:sz w:val="22"/>
                <w:szCs w:val="22"/>
              </w:rPr>
            </w:pPr>
            <w:r w:rsidRPr="00E81421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E8142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wa</w:t>
            </w:r>
            <w:r w:rsidRPr="00E81421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at</w:t>
            </w:r>
            <w:r w:rsidRPr="00E81421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81421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81421">
              <w:rPr>
                <w:rFonts w:ascii="Arial" w:eastAsia="Calibri" w:hAnsi="Arial" w:cs="Arial"/>
                <w:spacing w:val="-4"/>
                <w:sz w:val="22"/>
                <w:szCs w:val="22"/>
              </w:rPr>
              <w:t>r</w:t>
            </w:r>
            <w:r w:rsidRPr="00E81421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</w:p>
          <w:p w14:paraId="326482FE" w14:textId="207C04FA" w:rsidR="00E81421" w:rsidRPr="00E81421" w:rsidRDefault="00E81421" w:rsidP="008D250F">
            <w:pPr>
              <w:pStyle w:val="ListParagraph"/>
              <w:numPr>
                <w:ilvl w:val="0"/>
                <w:numId w:val="137"/>
              </w:numPr>
              <w:contextualSpacing w:val="0"/>
              <w:rPr>
                <w:rFonts w:ascii="Arial" w:eastAsia="Calibri" w:hAnsi="Arial" w:cs="Arial"/>
                <w:sz w:val="22"/>
                <w:szCs w:val="22"/>
              </w:rPr>
            </w:pPr>
            <w:r w:rsidRPr="00E81421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E8142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wa</w:t>
            </w:r>
            <w:r w:rsidRPr="00E81421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at</w:t>
            </w:r>
            <w:r w:rsidRPr="00E81421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M</w:t>
            </w:r>
          </w:p>
          <w:p w14:paraId="5502101B" w14:textId="70F31634" w:rsidR="00E81421" w:rsidRPr="00E81421" w:rsidRDefault="00E81421" w:rsidP="008D250F">
            <w:pPr>
              <w:pStyle w:val="ListParagraph"/>
              <w:numPr>
                <w:ilvl w:val="0"/>
                <w:numId w:val="137"/>
              </w:numPr>
              <w:contextualSpacing w:val="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E81421">
              <w:rPr>
                <w:rFonts w:ascii="Arial" w:eastAsia="Calibri" w:hAnsi="Arial" w:cs="Arial"/>
                <w:spacing w:val="-2"/>
                <w:sz w:val="22"/>
                <w:szCs w:val="22"/>
              </w:rPr>
              <w:t>O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es</w:t>
            </w:r>
            <w:r w:rsidRPr="00E8142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as</w:t>
            </w:r>
            <w:proofErr w:type="spellEnd"/>
          </w:p>
          <w:p w14:paraId="4B30C0BD" w14:textId="77777777" w:rsidR="00E81421" w:rsidRPr="00502813" w:rsidRDefault="00E81421" w:rsidP="00AA61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5EDFD7" w14:textId="6168B9E7" w:rsidR="00E81421" w:rsidRPr="00E81421" w:rsidRDefault="00E81421" w:rsidP="008D250F">
            <w:pPr>
              <w:pStyle w:val="ListParagraph"/>
              <w:numPr>
                <w:ilvl w:val="0"/>
                <w:numId w:val="138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Tidak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</w:p>
          <w:p w14:paraId="5ABDF207" w14:textId="09B0D080" w:rsidR="00E81421" w:rsidRPr="00E81421" w:rsidRDefault="00E81421" w:rsidP="008D250F">
            <w:pPr>
              <w:pStyle w:val="ListParagraph"/>
              <w:numPr>
                <w:ilvl w:val="0"/>
                <w:numId w:val="138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kurang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lengkap</w:t>
            </w:r>
            <w:proofErr w:type="spellEnd"/>
          </w:p>
          <w:p w14:paraId="639E4B05" w14:textId="5F3B8275" w:rsidR="00E81421" w:rsidRPr="00502813" w:rsidRDefault="00E81421" w:rsidP="008D250F">
            <w:pPr>
              <w:pStyle w:val="ListParagraph"/>
              <w:numPr>
                <w:ilvl w:val="0"/>
                <w:numId w:val="138"/>
              </w:numPr>
              <w:contextualSpacing w:val="0"/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-5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kap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0F953" w14:textId="77777777" w:rsidR="00E81421" w:rsidRPr="00C5277A" w:rsidRDefault="00E81421" w:rsidP="00E8142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9BE52" w14:textId="77777777" w:rsidR="00E81421" w:rsidRPr="00C5277A" w:rsidRDefault="00E81421" w:rsidP="00E8142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7091C" w14:textId="77777777" w:rsidR="00E81421" w:rsidRPr="00C5277A" w:rsidRDefault="00E81421" w:rsidP="00E8142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E81421" w:rsidRPr="00C5277A" w14:paraId="70990086" w14:textId="77777777" w:rsidTr="00C5277A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13A22" w14:textId="083B09E2" w:rsidR="00E81421" w:rsidRPr="00502813" w:rsidRDefault="00E81421" w:rsidP="00E81421">
            <w:pPr>
              <w:spacing w:line="240" w:lineRule="exact"/>
              <w:ind w:left="121" w:right="115"/>
              <w:jc w:val="center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AA6177">
              <w:rPr>
                <w:rFonts w:ascii="Arial" w:eastAsia="Arial Narrow" w:hAnsi="Arial" w:cs="Arial"/>
                <w:bCs/>
                <w:sz w:val="22"/>
                <w:szCs w:val="22"/>
              </w:rPr>
              <w:t>8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6C677" w14:textId="77777777" w:rsidR="00E81421" w:rsidRPr="00502813" w:rsidRDefault="00E81421" w:rsidP="00AA6177">
            <w:pPr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nj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el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ya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pacing w:val="-4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gu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-4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od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on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OW</w:t>
            </w:r>
          </w:p>
          <w:p w14:paraId="2528B93F" w14:textId="77777777" w:rsidR="00E81421" w:rsidRPr="00502813" w:rsidRDefault="00E81421" w:rsidP="00AA6177">
            <w:pPr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Syara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  <w:p w14:paraId="27820C74" w14:textId="76AD4972" w:rsidR="00E81421" w:rsidRPr="00E81421" w:rsidRDefault="00E81421" w:rsidP="008D250F">
            <w:pPr>
              <w:pStyle w:val="ListParagraph"/>
              <w:numPr>
                <w:ilvl w:val="0"/>
                <w:numId w:val="137"/>
              </w:numPr>
              <w:contextualSpacing w:val="0"/>
              <w:rPr>
                <w:rFonts w:ascii="Arial" w:eastAsia="Calibri" w:hAnsi="Arial" w:cs="Arial"/>
                <w:position w:val="1"/>
                <w:sz w:val="22"/>
                <w:szCs w:val="22"/>
              </w:rPr>
            </w:pPr>
            <w:proofErr w:type="spellStart"/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S</w:t>
            </w:r>
            <w:r w:rsidRPr="00E8142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u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kare</w:t>
            </w:r>
            <w:r w:rsidRPr="00E81421">
              <w:rPr>
                <w:rFonts w:ascii="Arial" w:eastAsia="Calibri" w:hAnsi="Arial" w:cs="Arial"/>
                <w:spacing w:val="3"/>
                <w:position w:val="1"/>
                <w:sz w:val="22"/>
                <w:szCs w:val="22"/>
              </w:rPr>
              <w:t>l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proofErr w:type="spellEnd"/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:</w:t>
            </w:r>
            <w:r w:rsidRPr="00E81421"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sesuai</w:t>
            </w:r>
            <w:proofErr w:type="spellEnd"/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k</w:t>
            </w:r>
            <w:r w:rsidRPr="00E81421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e</w:t>
            </w:r>
            <w:r w:rsidRPr="00E8142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spacing w:val="-6"/>
                <w:position w:val="1"/>
                <w:sz w:val="22"/>
                <w:szCs w:val="22"/>
              </w:rPr>
              <w:t>n</w:t>
            </w:r>
            <w:r w:rsidRPr="00E81421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g</w:t>
            </w:r>
            <w:r w:rsidRPr="00E8142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n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an</w:t>
            </w:r>
            <w:proofErr w:type="spellEnd"/>
            <w:r w:rsidRPr="00E81421"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b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u</w:t>
            </w:r>
            <w:proofErr w:type="spellEnd"/>
            <w:r w:rsidRPr="00E81421"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E8142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np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proofErr w:type="spellEnd"/>
            <w:r w:rsidRPr="00E8142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E8142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proofErr w:type="spellEnd"/>
            <w:r w:rsidRPr="00E8142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aksaan</w:t>
            </w:r>
            <w:proofErr w:type="spellEnd"/>
            <w:r w:rsidRPr="00E81421"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ari</w:t>
            </w:r>
            <w:proofErr w:type="spellEnd"/>
            <w:r w:rsidRPr="00E81421">
              <w:rPr>
                <w:rFonts w:ascii="Arial" w:eastAsia="Calibri" w:hAnsi="Arial" w:cs="Arial"/>
                <w:spacing w:val="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s</w:t>
            </w:r>
            <w:r w:rsidRPr="00E8142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E8142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E8142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pu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n</w:t>
            </w:r>
            <w:proofErr w:type="spellEnd"/>
          </w:p>
          <w:p w14:paraId="74588602" w14:textId="188D71EA" w:rsidR="00E81421" w:rsidRPr="00E81421" w:rsidRDefault="00E81421" w:rsidP="008D250F">
            <w:pPr>
              <w:pStyle w:val="ListParagraph"/>
              <w:numPr>
                <w:ilvl w:val="0"/>
                <w:numId w:val="137"/>
              </w:numPr>
              <w:contextualSpacing w:val="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E81421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ed</w:t>
            </w:r>
            <w:r w:rsidRPr="00E8142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s</w:t>
            </w:r>
            <w:proofErr w:type="spellEnd"/>
            <w:r w:rsidRPr="00E81421">
              <w:rPr>
                <w:rFonts w:ascii="Arial" w:eastAsia="Calibri" w:hAnsi="Arial" w:cs="Arial"/>
                <w:sz w:val="22"/>
                <w:szCs w:val="22"/>
              </w:rPr>
              <w:t>:</w:t>
            </w:r>
            <w:r w:rsidRPr="00E81421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E81421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en</w:t>
            </w:r>
            <w:proofErr w:type="spellEnd"/>
            <w:r w:rsidRPr="00E81421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z w:val="22"/>
                <w:szCs w:val="22"/>
              </w:rPr>
              <w:t>sehat</w:t>
            </w:r>
            <w:proofErr w:type="spellEnd"/>
            <w:r w:rsidRPr="00E81421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8142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ak</w:t>
            </w:r>
            <w:proofErr w:type="spellEnd"/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E81421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on</w:t>
            </w:r>
            <w:r w:rsidRPr="00E81421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raksi</w:t>
            </w:r>
            <w:proofErr w:type="spellEnd"/>
            <w:r w:rsidRPr="00E814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81421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aksaan</w:t>
            </w:r>
            <w:proofErr w:type="spellEnd"/>
            <w:r w:rsidRPr="00E81421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E81421">
              <w:rPr>
                <w:rFonts w:ascii="Arial" w:eastAsia="Calibri" w:hAnsi="Arial" w:cs="Arial"/>
                <w:spacing w:val="-2"/>
                <w:sz w:val="22"/>
                <w:szCs w:val="22"/>
              </w:rPr>
              <w:t>MO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W</w:t>
            </w:r>
          </w:p>
          <w:p w14:paraId="0319E07C" w14:textId="507CE8B5" w:rsidR="00E81421" w:rsidRPr="00E81421" w:rsidRDefault="00E81421" w:rsidP="008D250F">
            <w:pPr>
              <w:pStyle w:val="ListParagraph"/>
              <w:numPr>
                <w:ilvl w:val="0"/>
                <w:numId w:val="137"/>
              </w:numPr>
              <w:ind w:right="65"/>
              <w:contextualSpacing w:val="0"/>
              <w:rPr>
                <w:rFonts w:ascii="Arial" w:eastAsia="Calibri" w:hAnsi="Arial" w:cs="Arial"/>
                <w:sz w:val="22"/>
                <w:szCs w:val="22"/>
              </w:rPr>
            </w:pPr>
            <w:r w:rsidRPr="00E81421">
              <w:rPr>
                <w:rFonts w:ascii="Arial" w:eastAsia="Calibri" w:hAnsi="Arial" w:cs="Arial"/>
                <w:sz w:val="22"/>
                <w:szCs w:val="22"/>
              </w:rPr>
              <w:t>Ba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81421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E8142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a:</w:t>
            </w:r>
            <w:r w:rsidRPr="00E81421">
              <w:rPr>
                <w:rFonts w:ascii="Arial" w:eastAsia="Calibri" w:hAnsi="Arial" w:cs="Arial"/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E8142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kat</w:t>
            </w:r>
            <w:proofErr w:type="spellEnd"/>
            <w:r w:rsidRPr="00E81421">
              <w:rPr>
                <w:rFonts w:ascii="Arial" w:eastAsia="Calibri" w:hAnsi="Arial" w:cs="Arial"/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erka</w:t>
            </w:r>
            <w:r w:rsidRPr="00E81421">
              <w:rPr>
                <w:rFonts w:ascii="Arial" w:eastAsia="Calibri" w:hAnsi="Arial" w:cs="Arial"/>
                <w:spacing w:val="1"/>
                <w:sz w:val="22"/>
                <w:szCs w:val="22"/>
              </w:rPr>
              <w:t>w</w:t>
            </w:r>
            <w:r w:rsidRPr="00E8142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E81421">
              <w:rPr>
                <w:rFonts w:ascii="Arial" w:eastAsia="Calibri" w:hAnsi="Arial" w:cs="Arial"/>
                <w:spacing w:val="21"/>
                <w:sz w:val="22"/>
                <w:szCs w:val="22"/>
              </w:rPr>
              <w:t xml:space="preserve"> </w:t>
            </w:r>
            <w:r w:rsidRPr="00E81421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g</w:t>
            </w:r>
            <w:r w:rsidRPr="00E81421">
              <w:rPr>
                <w:rFonts w:ascii="Arial" w:eastAsia="Calibri" w:hAnsi="Arial" w:cs="Arial"/>
                <w:spacing w:val="23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z w:val="22"/>
                <w:szCs w:val="22"/>
              </w:rPr>
              <w:t>sah</w:t>
            </w:r>
            <w:proofErr w:type="spellEnd"/>
            <w:r w:rsidRPr="00E81421">
              <w:rPr>
                <w:rFonts w:ascii="Arial" w:eastAsia="Calibri" w:hAnsi="Arial" w:cs="Arial"/>
                <w:spacing w:val="25"/>
                <w:sz w:val="22"/>
                <w:szCs w:val="22"/>
              </w:rPr>
              <w:t xml:space="preserve"> 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an</w:t>
            </w:r>
            <w:r w:rsidRPr="00E81421">
              <w:rPr>
                <w:rFonts w:ascii="Arial" w:eastAsia="Calibri" w:hAnsi="Arial" w:cs="Arial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ar</w:t>
            </w:r>
            <w:r w:rsidRPr="00E81421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on</w:t>
            </w:r>
            <w:r w:rsidRPr="00E8142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s</w:t>
            </w:r>
            <w:proofErr w:type="spellEnd"/>
            <w:r w:rsidRPr="00E81421">
              <w:rPr>
                <w:rFonts w:ascii="Arial" w:eastAsia="Calibri" w:hAnsi="Arial" w:cs="Arial"/>
                <w:spacing w:val="22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z w:val="22"/>
                <w:szCs w:val="22"/>
              </w:rPr>
              <w:t>ser</w:t>
            </w:r>
            <w:r w:rsidRPr="00E81421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E81421">
              <w:rPr>
                <w:rFonts w:ascii="Arial" w:eastAsia="Calibri" w:hAnsi="Arial" w:cs="Arial"/>
                <w:spacing w:val="22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z w:val="22"/>
                <w:szCs w:val="22"/>
              </w:rPr>
              <w:t>su</w:t>
            </w:r>
            <w:r w:rsidRPr="00E81421">
              <w:rPr>
                <w:rFonts w:ascii="Arial" w:eastAsia="Calibri" w:hAnsi="Arial" w:cs="Arial"/>
                <w:spacing w:val="-2"/>
                <w:sz w:val="22"/>
                <w:szCs w:val="22"/>
              </w:rPr>
              <w:t>d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ah</w:t>
            </w:r>
            <w:proofErr w:type="spellEnd"/>
            <w:r w:rsidRPr="00E81421">
              <w:rPr>
                <w:rFonts w:ascii="Arial" w:eastAsia="Calibri" w:hAnsi="Arial" w:cs="Arial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81421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pun</w:t>
            </w:r>
            <w:r w:rsidRPr="00E81421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ai</w:t>
            </w:r>
            <w:proofErr w:type="spellEnd"/>
            <w:r w:rsidRPr="00E814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ak</w:t>
            </w:r>
            <w:proofErr w:type="spellEnd"/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z w:val="22"/>
                <w:szCs w:val="22"/>
              </w:rPr>
              <w:t>sesuai</w:t>
            </w:r>
            <w:proofErr w:type="spellEnd"/>
            <w:r w:rsidRPr="00E814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E81421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E8142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E81421">
              <w:rPr>
                <w:rFonts w:ascii="Arial" w:eastAsia="Calibri" w:hAnsi="Arial" w:cs="Arial"/>
                <w:spacing w:val="-3"/>
                <w:sz w:val="22"/>
                <w:szCs w:val="22"/>
              </w:rPr>
              <w:t>g</w:t>
            </w:r>
            <w:r w:rsidRPr="00E8142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</w:p>
          <w:p w14:paraId="12C59BF0" w14:textId="21CEC303" w:rsidR="00E81421" w:rsidRPr="00E81421" w:rsidRDefault="00E81421" w:rsidP="008D250F">
            <w:pPr>
              <w:pStyle w:val="ListParagraph"/>
              <w:numPr>
                <w:ilvl w:val="0"/>
                <w:numId w:val="139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ak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</w:p>
          <w:p w14:paraId="41FC0415" w14:textId="141C049D" w:rsidR="00E81421" w:rsidRPr="00E81421" w:rsidRDefault="00E81421" w:rsidP="008D250F">
            <w:pPr>
              <w:pStyle w:val="ListParagraph"/>
              <w:numPr>
                <w:ilvl w:val="0"/>
                <w:numId w:val="139"/>
              </w:numPr>
              <w:contextualSpacing w:val="0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tidak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lengkap</w:t>
            </w:r>
            <w:proofErr w:type="spellEnd"/>
          </w:p>
          <w:p w14:paraId="64300FBA" w14:textId="11E9A932" w:rsidR="00E81421" w:rsidRPr="00502813" w:rsidRDefault="00E81421" w:rsidP="008D250F">
            <w:pPr>
              <w:pStyle w:val="ListParagraph"/>
              <w:numPr>
                <w:ilvl w:val="0"/>
                <w:numId w:val="139"/>
              </w:numPr>
              <w:contextualSpacing w:val="0"/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8498F" w14:textId="77777777" w:rsidR="00E81421" w:rsidRPr="00C5277A" w:rsidRDefault="00E81421" w:rsidP="00E8142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AB782" w14:textId="77777777" w:rsidR="00E81421" w:rsidRPr="00C5277A" w:rsidRDefault="00E81421" w:rsidP="00E8142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ED7C9" w14:textId="77777777" w:rsidR="00E81421" w:rsidRPr="00C5277A" w:rsidRDefault="00E81421" w:rsidP="00E8142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</w:tbl>
    <w:p w14:paraId="69AC8821" w14:textId="77777777" w:rsidR="00E81421" w:rsidRDefault="00E81421">
      <w:r>
        <w:br w:type="page"/>
      </w:r>
    </w:p>
    <w:tbl>
      <w:tblPr>
        <w:tblW w:w="10116" w:type="dxa"/>
        <w:tblInd w:w="-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8474"/>
        <w:gridCol w:w="397"/>
        <w:gridCol w:w="397"/>
        <w:gridCol w:w="397"/>
      </w:tblGrid>
      <w:tr w:rsidR="00E81421" w:rsidRPr="00C5277A" w14:paraId="2E7E87AD" w14:textId="77777777" w:rsidTr="00C5277A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5CD18" w14:textId="39096EB6" w:rsidR="00E81421" w:rsidRPr="00E81421" w:rsidRDefault="00E81421" w:rsidP="00E81421">
            <w:pPr>
              <w:spacing w:line="240" w:lineRule="exact"/>
              <w:ind w:left="121" w:right="115"/>
              <w:jc w:val="center"/>
              <w:rPr>
                <w:rFonts w:ascii="Arial" w:eastAsia="Arial Narrow" w:hAnsi="Arial" w:cs="Arial"/>
                <w:bCs/>
                <w:sz w:val="22"/>
                <w:szCs w:val="22"/>
              </w:rPr>
            </w:pPr>
            <w:r w:rsidRPr="00E81421">
              <w:rPr>
                <w:rFonts w:ascii="Arial" w:eastAsia="Arial Narrow" w:hAnsi="Arial" w:cs="Arial"/>
                <w:bCs/>
                <w:sz w:val="22"/>
                <w:szCs w:val="22"/>
              </w:rPr>
              <w:lastRenderedPageBreak/>
              <w:t>9.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9046C" w14:textId="77777777" w:rsidR="00E81421" w:rsidRPr="00502813" w:rsidRDefault="00E81421" w:rsidP="00E81421">
            <w:pPr>
              <w:spacing w:line="276" w:lineRule="auto"/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nun</w:t>
            </w:r>
            <w:r w:rsidRPr="00502813">
              <w:rPr>
                <w:rFonts w:ascii="Arial" w:eastAsia="Calibri" w:hAnsi="Arial" w:cs="Arial"/>
                <w:b/>
                <w:spacing w:val="-4"/>
                <w:sz w:val="22"/>
                <w:szCs w:val="22"/>
              </w:rPr>
              <w:t>j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nd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ng</w:t>
            </w:r>
            <w:r w:rsidRPr="00502813">
              <w:rPr>
                <w:rFonts w:ascii="Arial" w:eastAsia="Calibri" w:hAnsi="Arial" w:cs="Arial"/>
                <w:b/>
                <w:spacing w:val="-4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on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OW</w:t>
            </w:r>
          </w:p>
          <w:p w14:paraId="3B5B87F0" w14:textId="77777777" w:rsidR="00E81421" w:rsidRPr="00502813" w:rsidRDefault="00E81421" w:rsidP="00E81421">
            <w:pPr>
              <w:spacing w:line="276" w:lineRule="auto"/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nd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ka</w:t>
            </w:r>
            <w:r w:rsidRPr="00502813">
              <w:rPr>
                <w:rFonts w:ascii="Arial" w:eastAsia="Calibri" w:hAnsi="Arial" w:cs="Arial"/>
                <w:spacing w:val="-5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  <w:p w14:paraId="417AE0D2" w14:textId="0B8B5362" w:rsidR="00E81421" w:rsidRPr="00E81421" w:rsidRDefault="00E81421" w:rsidP="008D250F">
            <w:pPr>
              <w:pStyle w:val="ListParagraph"/>
              <w:numPr>
                <w:ilvl w:val="0"/>
                <w:numId w:val="13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E8142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U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s</w:t>
            </w:r>
            <w:r w:rsidRPr="00E8142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proofErr w:type="spellEnd"/>
            <w:r w:rsidRPr="00E8142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&gt;</w:t>
            </w:r>
            <w:r w:rsidRPr="00E8142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r w:rsidRPr="00E8142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2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6</w:t>
            </w:r>
            <w:r w:rsidRPr="00E81421"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h</w:t>
            </w:r>
            <w:proofErr w:type="spellEnd"/>
          </w:p>
          <w:p w14:paraId="220FC1F1" w14:textId="2616828F" w:rsidR="00E81421" w:rsidRPr="00E81421" w:rsidRDefault="00E81421" w:rsidP="008D250F">
            <w:pPr>
              <w:pStyle w:val="ListParagraph"/>
              <w:numPr>
                <w:ilvl w:val="0"/>
                <w:numId w:val="13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E81421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P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ar</w:t>
            </w:r>
            <w:r w:rsidRPr="00E8142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as</w:t>
            </w:r>
            <w:proofErr w:type="spellEnd"/>
            <w:r w:rsidRPr="00E8142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&gt;2</w:t>
            </w:r>
          </w:p>
          <w:p w14:paraId="518FF25F" w14:textId="38670C9D" w:rsidR="00E81421" w:rsidRPr="00E81421" w:rsidRDefault="00E81421" w:rsidP="008D250F">
            <w:pPr>
              <w:pStyle w:val="ListParagraph"/>
              <w:numPr>
                <w:ilvl w:val="0"/>
                <w:numId w:val="13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8142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Y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ak</w:t>
            </w:r>
            <w:r w:rsidRPr="00E8142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n</w:t>
            </w:r>
            <w:r w:rsidRPr="00E81421"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e</w:t>
            </w:r>
            <w:r w:rsidRPr="00E8142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ah</w:t>
            </w:r>
            <w:proofErr w:type="spellEnd"/>
            <w:r w:rsidRPr="00E81421"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e</w:t>
            </w:r>
            <w:r w:rsidRPr="00E81421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E8142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pun</w:t>
            </w:r>
            <w:r w:rsidRPr="00E81421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y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ai</w:t>
            </w:r>
            <w:proofErr w:type="spellEnd"/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j</w:t>
            </w:r>
            <w:r w:rsidRPr="00E8142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</w:t>
            </w:r>
            <w:r w:rsidRPr="00E81421"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>m</w:t>
            </w:r>
            <w:r w:rsidRPr="00E8142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ah</w:t>
            </w:r>
            <w:proofErr w:type="spellEnd"/>
            <w:r w:rsidRPr="00E81421"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k</w:t>
            </w:r>
            <w:r w:rsidRPr="00E81421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e</w:t>
            </w:r>
            <w:r w:rsidRPr="00E8142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</w:t>
            </w:r>
            <w:r w:rsidRPr="00E81421">
              <w:rPr>
                <w:rFonts w:ascii="Arial" w:eastAsia="Calibri" w:hAnsi="Arial" w:cs="Arial"/>
                <w:spacing w:val="3"/>
                <w:position w:val="1"/>
                <w:sz w:val="22"/>
                <w:szCs w:val="22"/>
              </w:rPr>
              <w:t>u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E81421">
              <w:rPr>
                <w:rFonts w:ascii="Arial" w:eastAsia="Calibri" w:hAnsi="Arial" w:cs="Arial"/>
                <w:spacing w:val="-5"/>
                <w:position w:val="1"/>
                <w:sz w:val="22"/>
                <w:szCs w:val="22"/>
              </w:rPr>
              <w:t>r</w:t>
            </w:r>
            <w:r w:rsidRPr="00E81421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g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proofErr w:type="spellEnd"/>
            <w:r w:rsidRPr="00E8142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r w:rsidRPr="00E81421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y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E8142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n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g </w:t>
            </w:r>
            <w:proofErr w:type="spellStart"/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sesu</w:t>
            </w:r>
            <w:r w:rsidRPr="00E81421">
              <w:rPr>
                <w:rFonts w:ascii="Arial" w:eastAsia="Calibri" w:hAnsi="Arial" w:cs="Arial"/>
                <w:spacing w:val="-5"/>
                <w:position w:val="1"/>
                <w:sz w:val="22"/>
                <w:szCs w:val="22"/>
              </w:rPr>
              <w:t>a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i</w:t>
            </w:r>
            <w:proofErr w:type="spellEnd"/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en</w:t>
            </w:r>
            <w:r w:rsidRPr="00E81421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g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an</w:t>
            </w:r>
            <w:proofErr w:type="spellEnd"/>
            <w:r w:rsidRPr="00E81421"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k</w:t>
            </w:r>
            <w:r w:rsidRPr="00E81421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e</w:t>
            </w:r>
            <w:r w:rsidRPr="00E8142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h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en</w:t>
            </w:r>
            <w:r w:rsidRPr="00E8142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E81421">
              <w:rPr>
                <w:rFonts w:ascii="Arial" w:eastAsia="Calibri" w:hAnsi="Arial" w:cs="Arial"/>
                <w:position w:val="1"/>
                <w:sz w:val="22"/>
                <w:szCs w:val="22"/>
              </w:rPr>
              <w:t>aknya</w:t>
            </w:r>
            <w:proofErr w:type="spellEnd"/>
          </w:p>
          <w:p w14:paraId="1A520CB7" w14:textId="0F9B9048" w:rsidR="00E81421" w:rsidRPr="00E81421" w:rsidRDefault="00E81421" w:rsidP="008D250F">
            <w:pPr>
              <w:pStyle w:val="ListParagraph"/>
              <w:numPr>
                <w:ilvl w:val="0"/>
                <w:numId w:val="13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E81421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81421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81421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E814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sed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r</w:t>
            </w:r>
            <w:proofErr w:type="spellEnd"/>
            <w:r w:rsidRPr="00E81421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E81421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z w:val="22"/>
                <w:szCs w:val="22"/>
              </w:rPr>
              <w:t>suka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r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81421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E81421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an</w:t>
            </w:r>
            <w:r w:rsidRPr="00E81421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tu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ju</w:t>
            </w:r>
            <w:proofErr w:type="spellEnd"/>
          </w:p>
          <w:p w14:paraId="58BE9907" w14:textId="7074CA99" w:rsidR="00E81421" w:rsidRPr="00E81421" w:rsidRDefault="00E81421" w:rsidP="008D250F">
            <w:pPr>
              <w:pStyle w:val="ListParagraph"/>
              <w:numPr>
                <w:ilvl w:val="0"/>
                <w:numId w:val="13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81421">
              <w:rPr>
                <w:rFonts w:ascii="Arial" w:eastAsia="Calibri" w:hAnsi="Arial" w:cs="Arial"/>
                <w:sz w:val="22"/>
                <w:szCs w:val="22"/>
              </w:rPr>
              <w:t>B</w:t>
            </w:r>
            <w:r w:rsidRPr="00E81421">
              <w:rPr>
                <w:rFonts w:ascii="Arial" w:eastAsia="Calibri" w:hAnsi="Arial" w:cs="Arial"/>
                <w:spacing w:val="2"/>
                <w:sz w:val="22"/>
                <w:szCs w:val="22"/>
              </w:rPr>
              <w:t>il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81421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erja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E814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E81421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81421">
              <w:rPr>
                <w:rFonts w:ascii="Arial" w:eastAsia="Calibri" w:hAnsi="Arial" w:cs="Arial"/>
                <w:spacing w:val="-4"/>
                <w:sz w:val="22"/>
                <w:szCs w:val="22"/>
              </w:rPr>
              <w:t>m</w:t>
            </w:r>
            <w:r w:rsidRPr="00E81421">
              <w:rPr>
                <w:rFonts w:ascii="Arial" w:eastAsia="Calibri" w:hAnsi="Arial" w:cs="Arial"/>
                <w:spacing w:val="2"/>
                <w:sz w:val="22"/>
                <w:szCs w:val="22"/>
              </w:rPr>
              <w:t>il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E81421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E81421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81421">
              <w:rPr>
                <w:rFonts w:ascii="Arial" w:eastAsia="Calibri" w:hAnsi="Arial" w:cs="Arial"/>
                <w:spacing w:val="-5"/>
                <w:sz w:val="22"/>
                <w:szCs w:val="22"/>
              </w:rPr>
              <w:t>n</w:t>
            </w:r>
            <w:r w:rsidRPr="00E8142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E81421">
              <w:rPr>
                <w:rFonts w:ascii="Arial" w:eastAsia="Calibri" w:hAnsi="Arial" w:cs="Arial"/>
                <w:spacing w:val="-6"/>
                <w:sz w:val="22"/>
                <w:szCs w:val="22"/>
              </w:rPr>
              <w:t>u</w:t>
            </w:r>
            <w:r w:rsidRPr="00E81421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E81421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="Arial" w:eastAsia="Calibri" w:hAnsi="Arial" w:cs="Arial"/>
                <w:sz w:val="22"/>
                <w:szCs w:val="22"/>
              </w:rPr>
              <w:t>res</w:t>
            </w:r>
            <w:r w:rsidRPr="00E8142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ko</w:t>
            </w:r>
            <w:proofErr w:type="spellEnd"/>
            <w:r w:rsidRPr="00E81421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E81421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 xml:space="preserve">g </w:t>
            </w:r>
            <w:proofErr w:type="spellStart"/>
            <w:r w:rsidRPr="00E81421">
              <w:rPr>
                <w:rFonts w:ascii="Arial" w:eastAsia="Calibri" w:hAnsi="Arial" w:cs="Arial"/>
                <w:spacing w:val="-5"/>
                <w:sz w:val="22"/>
                <w:szCs w:val="22"/>
              </w:rPr>
              <w:t>s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E8142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81421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E81421">
              <w:rPr>
                <w:rFonts w:ascii="Arial" w:eastAsia="Calibri" w:hAnsi="Arial" w:cs="Arial"/>
                <w:sz w:val="22"/>
                <w:szCs w:val="22"/>
              </w:rPr>
              <w:t>s</w:t>
            </w:r>
            <w:proofErr w:type="spellEnd"/>
          </w:p>
          <w:p w14:paraId="23018580" w14:textId="4CD39D18" w:rsidR="00E81421" w:rsidRPr="00E81421" w:rsidRDefault="00E81421" w:rsidP="008D250F">
            <w:pPr>
              <w:pStyle w:val="ListParagraph"/>
              <w:numPr>
                <w:ilvl w:val="0"/>
                <w:numId w:val="140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Tidak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</w:p>
          <w:p w14:paraId="0C6B3ED1" w14:textId="6D3E7962" w:rsidR="00E81421" w:rsidRPr="00E81421" w:rsidRDefault="00E81421" w:rsidP="008D250F">
            <w:pPr>
              <w:pStyle w:val="ListParagraph"/>
              <w:numPr>
                <w:ilvl w:val="0"/>
                <w:numId w:val="140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tetapi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salah/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tidak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tepat</w:t>
            </w:r>
            <w:proofErr w:type="spellEnd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(≤ 3)</w:t>
            </w:r>
          </w:p>
          <w:p w14:paraId="1E49D2D5" w14:textId="10C39260" w:rsidR="00E81421" w:rsidRPr="00502813" w:rsidRDefault="00E81421" w:rsidP="008D250F">
            <w:pPr>
              <w:pStyle w:val="ListParagraph"/>
              <w:numPr>
                <w:ilvl w:val="0"/>
                <w:numId w:val="140"/>
              </w:numPr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E81421">
              <w:rPr>
                <w:rFonts w:asciiTheme="minorBidi" w:eastAsia="Arial Narrow" w:hAnsiTheme="minorBidi" w:cstheme="minorBidi"/>
                <w:sz w:val="22"/>
                <w:szCs w:val="22"/>
              </w:rPr>
              <w:t>Menjel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epat</w:t>
            </w:r>
            <w:proofErr w:type="spellEnd"/>
            <w:r w:rsidRPr="00502813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(&gt;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3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A094D" w14:textId="77777777" w:rsidR="00E81421" w:rsidRPr="00C5277A" w:rsidRDefault="00E81421" w:rsidP="00E8142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3933C" w14:textId="77777777" w:rsidR="00E81421" w:rsidRPr="00C5277A" w:rsidRDefault="00E81421" w:rsidP="00E8142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42A7B" w14:textId="77777777" w:rsidR="00E81421" w:rsidRPr="00C5277A" w:rsidRDefault="00E81421" w:rsidP="00E8142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AA6177" w:rsidRPr="00C5277A" w14:paraId="07C221F0" w14:textId="77777777" w:rsidTr="00C5277A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4E977" w14:textId="4ECBC694" w:rsidR="00AA6177" w:rsidRPr="00AA6177" w:rsidRDefault="00AA6177" w:rsidP="00AA6177">
            <w:pPr>
              <w:spacing w:line="240" w:lineRule="exact"/>
              <w:jc w:val="center"/>
              <w:rPr>
                <w:rFonts w:ascii="Arial" w:eastAsia="Arial Narrow" w:hAnsi="Arial" w:cs="Arial"/>
                <w:bCs/>
                <w:sz w:val="22"/>
                <w:szCs w:val="22"/>
              </w:rPr>
            </w:pPr>
            <w:r w:rsidRPr="00AA6177">
              <w:rPr>
                <w:rFonts w:ascii="Arial" w:eastAsia="Arial Narrow" w:hAnsi="Arial" w:cs="Arial"/>
                <w:bCs/>
                <w:sz w:val="22"/>
                <w:szCs w:val="22"/>
              </w:rPr>
              <w:t>10.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DEC89" w14:textId="77777777" w:rsidR="00AA6177" w:rsidRPr="00502813" w:rsidRDefault="00AA6177" w:rsidP="00AA6177">
            <w:pPr>
              <w:spacing w:line="276" w:lineRule="auto"/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nj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el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-4"/>
                <w:sz w:val="22"/>
                <w:szCs w:val="22"/>
              </w:rPr>
              <w:t>o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nd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OW</w:t>
            </w:r>
          </w:p>
          <w:p w14:paraId="31B83CA1" w14:textId="19D013A3" w:rsidR="00AA6177" w:rsidRPr="00AA6177" w:rsidRDefault="00AA6177" w:rsidP="008D250F">
            <w:pPr>
              <w:pStyle w:val="ListParagraph"/>
              <w:numPr>
                <w:ilvl w:val="0"/>
                <w:numId w:val="13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A6177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H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AA6177"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l</w:t>
            </w:r>
          </w:p>
          <w:p w14:paraId="03FAC5E2" w14:textId="7BBDCF93" w:rsidR="00AA6177" w:rsidRPr="00AA6177" w:rsidRDefault="00AA6177" w:rsidP="008D250F">
            <w:pPr>
              <w:pStyle w:val="ListParagraph"/>
              <w:numPr>
                <w:ilvl w:val="0"/>
                <w:numId w:val="13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AA6177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P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erd</w:t>
            </w:r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ra</w:t>
            </w:r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h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an</w:t>
            </w:r>
            <w:proofErr w:type="spellEnd"/>
            <w:r w:rsidRPr="00AA6177"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er</w:t>
            </w:r>
            <w:r w:rsidRPr="00AA6177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v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>g</w:t>
            </w:r>
            <w:r w:rsidRPr="00AA6177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n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am</w:t>
            </w:r>
            <w:proofErr w:type="spellEnd"/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r w:rsidRPr="00AA6177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y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n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g </w:t>
            </w:r>
            <w:proofErr w:type="spellStart"/>
            <w:r w:rsidRPr="00AA6177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ak</w:t>
            </w:r>
            <w:proofErr w:type="spellEnd"/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AA6177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pacing w:val="-4"/>
                <w:position w:val="1"/>
                <w:sz w:val="22"/>
                <w:szCs w:val="22"/>
              </w:rPr>
              <w:t>k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e</w:t>
            </w:r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hu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i</w:t>
            </w:r>
            <w:proofErr w:type="spellEnd"/>
          </w:p>
          <w:p w14:paraId="468616F7" w14:textId="21004B34" w:rsidR="00AA6177" w:rsidRPr="00AA6177" w:rsidRDefault="00AA6177" w:rsidP="008D250F">
            <w:pPr>
              <w:pStyle w:val="ListParagraph"/>
              <w:numPr>
                <w:ilvl w:val="0"/>
                <w:numId w:val="13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fek</w:t>
            </w: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s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AA617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5"/>
                <w:sz w:val="22"/>
                <w:szCs w:val="22"/>
              </w:rPr>
              <w:t>s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pacing w:val="-4"/>
                <w:sz w:val="22"/>
                <w:szCs w:val="22"/>
              </w:rPr>
              <w:t>k</w:t>
            </w:r>
            <w:proofErr w:type="spellEnd"/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/</w:t>
            </w:r>
            <w:proofErr w:type="spellStart"/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f</w:t>
            </w:r>
            <w:r w:rsidRPr="00AA6177">
              <w:rPr>
                <w:rFonts w:ascii="Arial" w:eastAsia="Calibri" w:hAnsi="Arial" w:cs="Arial"/>
                <w:spacing w:val="-4"/>
                <w:sz w:val="22"/>
                <w:szCs w:val="22"/>
              </w:rPr>
              <w:t>e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ksi</w:t>
            </w:r>
            <w:proofErr w:type="spellEnd"/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l</w:t>
            </w: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v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s</w:t>
            </w:r>
          </w:p>
          <w:p w14:paraId="212BCD7C" w14:textId="0C0C096D" w:rsidR="00AA6177" w:rsidRPr="00AA6177" w:rsidRDefault="00AA6177" w:rsidP="008D250F">
            <w:pPr>
              <w:pStyle w:val="ListParagraph"/>
              <w:numPr>
                <w:ilvl w:val="0"/>
                <w:numId w:val="13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A6177">
              <w:rPr>
                <w:rFonts w:ascii="Arial" w:eastAsia="Calibri" w:hAnsi="Arial" w:cs="Arial"/>
                <w:sz w:val="22"/>
                <w:szCs w:val="22"/>
              </w:rPr>
              <w:t>Kur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an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 xml:space="preserve">g </w:t>
            </w:r>
            <w:proofErr w:type="spellStart"/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ap</w:t>
            </w:r>
            <w:proofErr w:type="spellEnd"/>
            <w:r w:rsidRPr="00AA6177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k</w:t>
            </w:r>
            <w:proofErr w:type="spellEnd"/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akukan</w:t>
            </w:r>
            <w:proofErr w:type="spellEnd"/>
            <w:r w:rsidRPr="00AA6177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op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erasi</w:t>
            </w:r>
            <w:proofErr w:type="spellEnd"/>
            <w:r w:rsidRPr="00AA617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ub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k</w:t>
            </w: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proofErr w:type="spellEnd"/>
            <w:r w:rsidRPr="00AA6177">
              <w:rPr>
                <w:rFonts w:ascii="Arial" w:eastAsia="Calibri" w:hAnsi="Arial" w:cs="Arial"/>
                <w:spacing w:val="-4"/>
                <w:sz w:val="22"/>
                <w:szCs w:val="22"/>
              </w:rPr>
              <w:t>/</w:t>
            </w: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MO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W</w:t>
            </w:r>
          </w:p>
          <w:p w14:paraId="2876DA07" w14:textId="167F9662" w:rsidR="00AA6177" w:rsidRPr="00AA6177" w:rsidRDefault="00AA6177" w:rsidP="008D250F">
            <w:pPr>
              <w:pStyle w:val="ListParagraph"/>
              <w:numPr>
                <w:ilvl w:val="0"/>
                <w:numId w:val="13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A6177">
              <w:rPr>
                <w:rFonts w:ascii="Arial" w:eastAsia="Calibri" w:hAnsi="Arial" w:cs="Arial"/>
                <w:sz w:val="22"/>
                <w:szCs w:val="22"/>
              </w:rPr>
              <w:t>Kur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an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 xml:space="preserve">g </w:t>
            </w:r>
            <w:proofErr w:type="spellStart"/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AA617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AA6177">
              <w:rPr>
                <w:rFonts w:ascii="Arial" w:eastAsia="Calibri" w:hAnsi="Arial" w:cs="Arial"/>
                <w:spacing w:val="-5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AA617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AA6177">
              <w:rPr>
                <w:rFonts w:ascii="Arial" w:eastAsia="Calibri" w:hAnsi="Arial" w:cs="Arial"/>
                <w:spacing w:val="-3"/>
                <w:sz w:val="22"/>
                <w:szCs w:val="22"/>
              </w:rPr>
              <w:t>g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AA6177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k</w:t>
            </w:r>
            <w:proofErr w:type="spellEnd"/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z w:val="22"/>
                <w:szCs w:val="22"/>
              </w:rPr>
              <w:t>fer</w:t>
            </w: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ili</w:t>
            </w: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as</w:t>
            </w:r>
            <w:proofErr w:type="spellEnd"/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 xml:space="preserve">i </w:t>
            </w: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AA6177">
              <w:rPr>
                <w:rFonts w:ascii="Arial" w:eastAsia="Calibri" w:hAnsi="Arial" w:cs="Arial"/>
                <w:spacing w:val="-5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sa</w:t>
            </w: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epan</w:t>
            </w:r>
            <w:proofErr w:type="spellEnd"/>
          </w:p>
          <w:p w14:paraId="7296F90F" w14:textId="110DB32D" w:rsidR="00AA6177" w:rsidRPr="00AA6177" w:rsidRDefault="00AA6177" w:rsidP="008D250F">
            <w:pPr>
              <w:pStyle w:val="ListParagraph"/>
              <w:numPr>
                <w:ilvl w:val="0"/>
                <w:numId w:val="141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ak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AA6177">
              <w:rPr>
                <w:rFonts w:ascii="Arial" w:eastAsia="Calibri" w:hAnsi="Arial" w:cs="Arial"/>
                <w:spacing w:val="-5"/>
                <w:sz w:val="22"/>
                <w:szCs w:val="22"/>
              </w:rPr>
              <w:t>k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</w:p>
          <w:p w14:paraId="24DDAF55" w14:textId="3099751D" w:rsidR="00AA6177" w:rsidRPr="00AA6177" w:rsidRDefault="00AA6177" w:rsidP="008D250F">
            <w:pPr>
              <w:pStyle w:val="ListParagraph"/>
              <w:numPr>
                <w:ilvl w:val="0"/>
                <w:numId w:val="141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≤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  <w:p w14:paraId="4BBD3952" w14:textId="67CFB7D1" w:rsidR="00AA6177" w:rsidRPr="00AA6177" w:rsidRDefault="00AA6177" w:rsidP="008D250F">
            <w:pPr>
              <w:pStyle w:val="ListParagraph"/>
              <w:numPr>
                <w:ilvl w:val="0"/>
                <w:numId w:val="141"/>
              </w:numPr>
              <w:spacing w:line="276" w:lineRule="auto"/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&gt;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CD662" w14:textId="77777777" w:rsidR="00AA6177" w:rsidRPr="00C5277A" w:rsidRDefault="00AA6177" w:rsidP="00AA6177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93981" w14:textId="77777777" w:rsidR="00AA6177" w:rsidRPr="00C5277A" w:rsidRDefault="00AA6177" w:rsidP="00AA6177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FE3C7" w14:textId="77777777" w:rsidR="00AA6177" w:rsidRPr="00C5277A" w:rsidRDefault="00AA6177" w:rsidP="00AA6177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AA6177" w:rsidRPr="00C5277A" w14:paraId="249A863D" w14:textId="77777777" w:rsidTr="00C5277A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33BC3" w14:textId="6E06BF09" w:rsidR="00AA6177" w:rsidRPr="00502813" w:rsidRDefault="00AA6177" w:rsidP="00AA6177">
            <w:pPr>
              <w:spacing w:line="240" w:lineRule="exact"/>
              <w:jc w:val="center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AA6177">
              <w:rPr>
                <w:rFonts w:ascii="Arial" w:eastAsia="Arial Narrow" w:hAnsi="Arial" w:cs="Arial"/>
                <w:bCs/>
                <w:sz w:val="22"/>
                <w:szCs w:val="22"/>
              </w:rPr>
              <w:t>11.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BA8EB" w14:textId="77777777" w:rsidR="00AA6177" w:rsidRPr="00502813" w:rsidRDefault="00AA6177" w:rsidP="00AA6177">
            <w:pPr>
              <w:spacing w:line="276" w:lineRule="auto"/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nj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el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M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O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W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  <w:p w14:paraId="6CEC0188" w14:textId="6FE4E8DE" w:rsidR="00AA6177" w:rsidRPr="00AA6177" w:rsidRDefault="00AA6177" w:rsidP="008D250F">
            <w:pPr>
              <w:pStyle w:val="ListParagraph"/>
              <w:numPr>
                <w:ilvl w:val="0"/>
                <w:numId w:val="13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S</w:t>
            </w:r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an</w:t>
            </w:r>
            <w:r w:rsidRPr="00AA6177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g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at</w:t>
            </w:r>
            <w:r w:rsidRPr="00AA6177">
              <w:rPr>
                <w:rFonts w:ascii="Arial" w:eastAsia="Calibri" w:hAnsi="Arial" w:cs="Arial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ef</w:t>
            </w:r>
            <w:r w:rsidRPr="00AA6177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e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k</w:t>
            </w:r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f</w:t>
            </w:r>
            <w:proofErr w:type="spellEnd"/>
          </w:p>
          <w:p w14:paraId="3503A728" w14:textId="0D05474B" w:rsidR="00AA6177" w:rsidRPr="00AA6177" w:rsidRDefault="00AA6177" w:rsidP="008D250F">
            <w:pPr>
              <w:pStyle w:val="ListParagraph"/>
              <w:numPr>
                <w:ilvl w:val="0"/>
                <w:numId w:val="13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Bers</w:t>
            </w:r>
            <w:r w:rsidRPr="00AA6177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fat</w:t>
            </w:r>
            <w:proofErr w:type="spellEnd"/>
            <w:r w:rsidRPr="00AA6177">
              <w:rPr>
                <w:rFonts w:ascii="Arial" w:eastAsia="Calibri" w:hAnsi="Arial" w:cs="Arial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er</w:t>
            </w:r>
            <w:r w:rsidRPr="00AA6177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n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en</w:t>
            </w:r>
            <w:proofErr w:type="spellEnd"/>
          </w:p>
          <w:p w14:paraId="683080F8" w14:textId="43194CFA" w:rsidR="00AA6177" w:rsidRPr="00AA6177" w:rsidRDefault="00AA6177" w:rsidP="008D250F">
            <w:pPr>
              <w:pStyle w:val="ListParagraph"/>
              <w:numPr>
                <w:ilvl w:val="0"/>
                <w:numId w:val="13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A6177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ak</w:t>
            </w:r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e</w:t>
            </w:r>
            <w:r w:rsidRPr="00AA6177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en</w:t>
            </w:r>
            <w:r w:rsidRPr="00AA6177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g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ar</w:t>
            </w:r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</w:t>
            </w:r>
            <w:r w:rsidRPr="00AA6177">
              <w:rPr>
                <w:rFonts w:ascii="Arial" w:eastAsia="Calibri" w:hAnsi="Arial" w:cs="Arial"/>
                <w:spacing w:val="-6"/>
                <w:position w:val="1"/>
                <w:sz w:val="22"/>
                <w:szCs w:val="22"/>
              </w:rPr>
              <w:t>h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i</w:t>
            </w:r>
            <w:proofErr w:type="spellEnd"/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r</w:t>
            </w:r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odu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ksi</w:t>
            </w:r>
            <w:proofErr w:type="spellEnd"/>
            <w:r w:rsidRPr="00AA6177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 xml:space="preserve"> </w:t>
            </w:r>
            <w:r w:rsidRPr="00AA6177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SI</w:t>
            </w:r>
          </w:p>
          <w:p w14:paraId="27D0A953" w14:textId="5C0210C9" w:rsidR="00AA6177" w:rsidRPr="00AA6177" w:rsidRDefault="00AA6177" w:rsidP="008D250F">
            <w:pPr>
              <w:pStyle w:val="ListParagraph"/>
              <w:numPr>
                <w:ilvl w:val="0"/>
                <w:numId w:val="13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ak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z w:val="22"/>
                <w:szCs w:val="22"/>
              </w:rPr>
              <w:t>ef</w:t>
            </w: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k</w:t>
            </w:r>
            <w:proofErr w:type="spellEnd"/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z w:val="22"/>
                <w:szCs w:val="22"/>
              </w:rPr>
              <w:t>sa</w:t>
            </w: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g</w:t>
            </w:r>
            <w:proofErr w:type="spellEnd"/>
            <w:r w:rsidRPr="00AA617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AA6177">
              <w:rPr>
                <w:rFonts w:ascii="Arial" w:eastAsia="Calibri" w:hAnsi="Arial" w:cs="Arial"/>
                <w:spacing w:val="-5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m</w:t>
            </w:r>
            <w:proofErr w:type="spellEnd"/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z w:val="22"/>
                <w:szCs w:val="22"/>
              </w:rPr>
              <w:t>ja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ka</w:t>
            </w:r>
            <w:proofErr w:type="spellEnd"/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ja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g</w:t>
            </w:r>
            <w:proofErr w:type="spellEnd"/>
          </w:p>
          <w:p w14:paraId="0AFC98F7" w14:textId="6F245568" w:rsidR="00AA6177" w:rsidRPr="00AA6177" w:rsidRDefault="00AA6177" w:rsidP="008D250F">
            <w:pPr>
              <w:pStyle w:val="ListParagraph"/>
              <w:numPr>
                <w:ilvl w:val="0"/>
                <w:numId w:val="13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ak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eru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AA6177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am</w:t>
            </w:r>
            <w:proofErr w:type="spellEnd"/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z w:val="22"/>
                <w:szCs w:val="22"/>
              </w:rPr>
              <w:t>f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si</w:t>
            </w:r>
            <w:proofErr w:type="spellEnd"/>
            <w:r w:rsidRPr="00AA617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k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su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l</w:t>
            </w:r>
            <w:proofErr w:type="spellEnd"/>
          </w:p>
          <w:p w14:paraId="1784FDF8" w14:textId="2FE3F613" w:rsidR="00AA6177" w:rsidRPr="00AA6177" w:rsidRDefault="00AA6177" w:rsidP="008D250F">
            <w:pPr>
              <w:pStyle w:val="ListParagraph"/>
              <w:numPr>
                <w:ilvl w:val="0"/>
                <w:numId w:val="13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AA6177">
              <w:rPr>
                <w:rFonts w:ascii="Arial" w:eastAsia="Calibri" w:hAnsi="Arial" w:cs="Arial"/>
                <w:sz w:val="22"/>
                <w:szCs w:val="22"/>
              </w:rPr>
              <w:t>Bebas</w:t>
            </w:r>
            <w:proofErr w:type="spellEnd"/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ari</w:t>
            </w:r>
            <w:proofErr w:type="spellEnd"/>
            <w:r w:rsidRPr="00AA617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z w:val="22"/>
                <w:szCs w:val="22"/>
              </w:rPr>
              <w:t>ef</w:t>
            </w: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k</w:t>
            </w:r>
            <w:proofErr w:type="spellEnd"/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z w:val="22"/>
                <w:szCs w:val="22"/>
              </w:rPr>
              <w:t>sa</w:t>
            </w: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pacing w:val="-6"/>
                <w:sz w:val="22"/>
                <w:szCs w:val="22"/>
              </w:rPr>
              <w:t>n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g</w:t>
            </w:r>
            <w:proofErr w:type="spellEnd"/>
            <w:r w:rsidRPr="00AA617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ho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on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al</w:t>
            </w:r>
          </w:p>
          <w:p w14:paraId="640FDC72" w14:textId="24FD74F2" w:rsidR="00AA6177" w:rsidRPr="00AA6177" w:rsidRDefault="00AA6177" w:rsidP="008D250F">
            <w:pPr>
              <w:pStyle w:val="ListParagraph"/>
              <w:numPr>
                <w:ilvl w:val="0"/>
                <w:numId w:val="13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ak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ena</w:t>
            </w: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k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AA6177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z w:val="22"/>
                <w:szCs w:val="22"/>
              </w:rPr>
              <w:t>re</w:t>
            </w:r>
            <w:r w:rsidRPr="00AA6177">
              <w:rPr>
                <w:rFonts w:ascii="Arial" w:eastAsia="Calibri" w:hAnsi="Arial" w:cs="Arial"/>
                <w:spacing w:val="-4"/>
                <w:sz w:val="22"/>
                <w:szCs w:val="22"/>
              </w:rPr>
              <w:t>s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ko</w:t>
            </w:r>
            <w:proofErr w:type="spellEnd"/>
            <w:r w:rsidRPr="00AA6177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P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RP</w:t>
            </w:r>
          </w:p>
          <w:p w14:paraId="4F88FAF2" w14:textId="3E352267" w:rsidR="00AA6177" w:rsidRPr="00AA6177" w:rsidRDefault="00AA6177" w:rsidP="00AA6177">
            <w:pPr>
              <w:pStyle w:val="ListParagraph"/>
              <w:numPr>
                <w:ilvl w:val="1"/>
                <w:numId w:val="86"/>
              </w:numPr>
              <w:spacing w:line="276" w:lineRule="auto"/>
              <w:ind w:left="480"/>
              <w:rPr>
                <w:rFonts w:ascii="Arial" w:eastAsia="Calibri" w:hAnsi="Arial" w:cs="Arial"/>
                <w:sz w:val="22"/>
                <w:szCs w:val="22"/>
              </w:rPr>
            </w:pP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ak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AA6177">
              <w:rPr>
                <w:rFonts w:ascii="Arial" w:eastAsia="Calibri" w:hAnsi="Arial" w:cs="Arial"/>
                <w:spacing w:val="-3"/>
                <w:sz w:val="22"/>
                <w:szCs w:val="22"/>
              </w:rPr>
              <w:t>k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</w:p>
          <w:p w14:paraId="55100794" w14:textId="5D91D3C7" w:rsidR="00AA6177" w:rsidRPr="00AA6177" w:rsidRDefault="00AA6177" w:rsidP="00AA6177">
            <w:pPr>
              <w:pStyle w:val="ListParagraph"/>
              <w:numPr>
                <w:ilvl w:val="1"/>
                <w:numId w:val="86"/>
              </w:numPr>
              <w:spacing w:line="276" w:lineRule="auto"/>
              <w:ind w:left="48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AA6177">
              <w:rPr>
                <w:rFonts w:ascii="Arial" w:eastAsia="Calibri" w:hAnsi="Arial" w:cs="Arial"/>
                <w:sz w:val="22"/>
                <w:szCs w:val="22"/>
              </w:rPr>
              <w:t xml:space="preserve"> sa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/</w:t>
            </w:r>
            <w:proofErr w:type="spellStart"/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ak</w:t>
            </w:r>
            <w:proofErr w:type="spellEnd"/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epat</w:t>
            </w:r>
            <w:proofErr w:type="spellEnd"/>
            <w:r w:rsidRPr="00AA6177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(≤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3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  <w:p w14:paraId="38B897B5" w14:textId="3C8DC98D" w:rsidR="00AA6177" w:rsidRPr="00AA6177" w:rsidRDefault="00AA6177" w:rsidP="00AA6177">
            <w:pPr>
              <w:pStyle w:val="ListParagraph"/>
              <w:numPr>
                <w:ilvl w:val="1"/>
                <w:numId w:val="86"/>
              </w:numPr>
              <w:spacing w:line="276" w:lineRule="auto"/>
              <w:ind w:left="480"/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AA6177">
              <w:rPr>
                <w:rFonts w:ascii="Arial" w:eastAsia="Calibri" w:hAnsi="Arial" w:cs="Arial"/>
                <w:sz w:val="22"/>
                <w:szCs w:val="22"/>
              </w:rPr>
              <w:t>Menjelaskan</w:t>
            </w:r>
            <w:proofErr w:type="spellEnd"/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≥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0DBDD" w14:textId="77777777" w:rsidR="00AA6177" w:rsidRPr="00C5277A" w:rsidRDefault="00AA6177" w:rsidP="00AA6177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F7058" w14:textId="77777777" w:rsidR="00AA6177" w:rsidRPr="00C5277A" w:rsidRDefault="00AA6177" w:rsidP="00AA6177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5CF9C" w14:textId="77777777" w:rsidR="00AA6177" w:rsidRPr="00C5277A" w:rsidRDefault="00AA6177" w:rsidP="00AA6177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AA6177" w:rsidRPr="00C5277A" w14:paraId="73C7D9D6" w14:textId="77777777" w:rsidTr="00C5277A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EEC47" w14:textId="267A39BE" w:rsidR="00AA6177" w:rsidRPr="00AA6177" w:rsidRDefault="00AA6177" w:rsidP="00AA6177">
            <w:pPr>
              <w:spacing w:line="240" w:lineRule="exact"/>
              <w:jc w:val="center"/>
              <w:rPr>
                <w:rFonts w:ascii="Arial" w:eastAsia="Arial Narrow" w:hAnsi="Arial" w:cs="Arial"/>
                <w:bCs/>
                <w:sz w:val="22"/>
                <w:szCs w:val="22"/>
              </w:rPr>
            </w:pPr>
            <w:r w:rsidRPr="00AA6177">
              <w:rPr>
                <w:rFonts w:ascii="Arial" w:eastAsia="Arial Narrow" w:hAnsi="Arial" w:cs="Arial"/>
                <w:bCs/>
                <w:sz w:val="22"/>
                <w:szCs w:val="22"/>
              </w:rPr>
              <w:t>12.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5F98D" w14:textId="77777777" w:rsidR="00AA6177" w:rsidRPr="00502813" w:rsidRDefault="00AA6177" w:rsidP="00AA6177">
            <w:pPr>
              <w:spacing w:line="276" w:lineRule="auto"/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nj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el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ug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M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OW</w:t>
            </w:r>
          </w:p>
          <w:p w14:paraId="124373A9" w14:textId="6DFBB70F" w:rsidR="00AA6177" w:rsidRPr="00AA6177" w:rsidRDefault="00AA6177" w:rsidP="008D250F">
            <w:pPr>
              <w:pStyle w:val="ListParagraph"/>
              <w:numPr>
                <w:ilvl w:val="0"/>
                <w:numId w:val="13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A6177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ak</w:t>
            </w:r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at</w:t>
            </w:r>
            <w:proofErr w:type="spellEnd"/>
            <w:r w:rsidRPr="00AA6177">
              <w:rPr>
                <w:rFonts w:ascii="Arial" w:eastAsia="Calibri" w:hAnsi="Arial" w:cs="Arial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AA6177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pu</w:t>
            </w:r>
            <w:r w:rsidRPr="00AA6177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li</w:t>
            </w:r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h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kan</w:t>
            </w:r>
            <w:proofErr w:type="spellEnd"/>
            <w:r w:rsidRPr="00AA6177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k</w:t>
            </w:r>
            <w:r w:rsidRPr="00AA6177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em</w:t>
            </w:r>
            <w:r w:rsidRPr="00AA6177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b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>l</w:t>
            </w:r>
            <w:r w:rsidRPr="00AA6177">
              <w:rPr>
                <w:rFonts w:ascii="Arial" w:eastAsia="Calibri" w:hAnsi="Arial" w:cs="Arial"/>
                <w:position w:val="1"/>
                <w:sz w:val="22"/>
                <w:szCs w:val="22"/>
              </w:rPr>
              <w:t>i</w:t>
            </w:r>
            <w:proofErr w:type="spellEnd"/>
          </w:p>
          <w:p w14:paraId="40B8E147" w14:textId="1A2A79DD" w:rsidR="00AA6177" w:rsidRPr="00AA6177" w:rsidRDefault="00AA6177" w:rsidP="008D250F">
            <w:pPr>
              <w:pStyle w:val="ListParagraph"/>
              <w:numPr>
                <w:ilvl w:val="0"/>
                <w:numId w:val="13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A6177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at</w:t>
            </w:r>
            <w:proofErr w:type="spellEnd"/>
            <w:r w:rsidRPr="00AA6177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eny</w:t>
            </w: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AA6177">
              <w:rPr>
                <w:rFonts w:ascii="Arial" w:eastAsia="Calibri" w:hAnsi="Arial" w:cs="Arial"/>
                <w:spacing w:val="-5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l</w:t>
            </w:r>
            <w:proofErr w:type="spellEnd"/>
            <w:r w:rsidRPr="00AA617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em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ud</w:t>
            </w:r>
            <w:r w:rsidRPr="00AA6177">
              <w:rPr>
                <w:rFonts w:ascii="Arial" w:eastAsia="Calibri" w:hAnsi="Arial" w:cs="Arial"/>
                <w:spacing w:val="-3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AA6177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ari</w:t>
            </w:r>
            <w:proofErr w:type="spellEnd"/>
          </w:p>
          <w:p w14:paraId="0FA73431" w14:textId="67A140C9" w:rsidR="00AA6177" w:rsidRPr="00AA6177" w:rsidRDefault="00AA6177" w:rsidP="008D250F">
            <w:pPr>
              <w:pStyle w:val="ListParagraph"/>
              <w:numPr>
                <w:ilvl w:val="0"/>
                <w:numId w:val="13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rasa</w:t>
            </w: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z w:val="22"/>
                <w:szCs w:val="22"/>
              </w:rPr>
              <w:t>sak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proofErr w:type="spellEnd"/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/</w:t>
            </w:r>
            <w:proofErr w:type="spellStart"/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ak</w:t>
            </w:r>
            <w:proofErr w:type="spellEnd"/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AA6177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ah</w:t>
            </w:r>
            <w:proofErr w:type="spellEnd"/>
            <w:r w:rsidRPr="00AA6177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nd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</w:p>
          <w:p w14:paraId="1C89F5A6" w14:textId="1825B61B" w:rsidR="00AA6177" w:rsidRPr="00AA6177" w:rsidRDefault="00AA6177" w:rsidP="008D250F">
            <w:pPr>
              <w:pStyle w:val="ListParagraph"/>
              <w:numPr>
                <w:ilvl w:val="0"/>
                <w:numId w:val="13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H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ar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il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akukan</w:t>
            </w:r>
            <w:proofErr w:type="spellEnd"/>
            <w:r w:rsidRPr="00AA6177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eh</w:t>
            </w: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do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er</w:t>
            </w:r>
            <w:proofErr w:type="spellEnd"/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z w:val="22"/>
                <w:szCs w:val="22"/>
              </w:rPr>
              <w:t>spes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pacing w:val="-5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s</w:t>
            </w:r>
            <w:proofErr w:type="spellEnd"/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eda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proofErr w:type="spellEnd"/>
            <w:r w:rsidRPr="00AA6177">
              <w:rPr>
                <w:rFonts w:ascii="Arial" w:eastAsia="Calibri" w:hAnsi="Arial" w:cs="Arial"/>
                <w:spacing w:val="-4"/>
                <w:sz w:val="22"/>
                <w:szCs w:val="22"/>
              </w:rPr>
              <w:t>/</w:t>
            </w:r>
            <w:proofErr w:type="spellStart"/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AA6177">
              <w:rPr>
                <w:rFonts w:ascii="Arial" w:eastAsia="Calibri" w:hAnsi="Arial" w:cs="Arial"/>
                <w:spacing w:val="-4"/>
                <w:sz w:val="22"/>
                <w:szCs w:val="22"/>
              </w:rPr>
              <w:t>e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AA6177">
              <w:rPr>
                <w:rFonts w:ascii="Arial" w:eastAsia="Calibri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au</w:t>
            </w:r>
            <w:proofErr w:type="spellEnd"/>
            <w:r w:rsidRPr="00AA6177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do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er</w:t>
            </w:r>
            <w:proofErr w:type="spellEnd"/>
            <w:r w:rsidRPr="00AA6177">
              <w:rPr>
                <w:rFonts w:ascii="Arial" w:eastAsia="Calibri" w:hAnsi="Arial" w:cs="Arial"/>
                <w:spacing w:val="3"/>
                <w:sz w:val="22"/>
                <w:szCs w:val="22"/>
              </w:rPr>
              <w:t xml:space="preserve"> </w:t>
            </w: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 xml:space="preserve">g </w:t>
            </w:r>
            <w:proofErr w:type="spellStart"/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h</w:t>
            </w:r>
            <w:proofErr w:type="spellEnd"/>
          </w:p>
          <w:p w14:paraId="73A19D78" w14:textId="601A84DA" w:rsidR="00AA6177" w:rsidRPr="00AA6177" w:rsidRDefault="00AA6177" w:rsidP="008D250F">
            <w:pPr>
              <w:pStyle w:val="ListParagraph"/>
              <w:numPr>
                <w:ilvl w:val="0"/>
                <w:numId w:val="13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ak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ndu</w:t>
            </w:r>
            <w:r w:rsidRPr="00AA6177">
              <w:rPr>
                <w:rFonts w:ascii="Arial" w:eastAsia="Calibri" w:hAnsi="Arial" w:cs="Arial"/>
                <w:spacing w:val="-6"/>
                <w:sz w:val="22"/>
                <w:szCs w:val="22"/>
              </w:rPr>
              <w:t>n</w:t>
            </w: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AA617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erh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ad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ap</w:t>
            </w:r>
            <w:proofErr w:type="spellEnd"/>
            <w:r w:rsidRPr="00AA6177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P</w:t>
            </w: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S</w:t>
            </w:r>
          </w:p>
          <w:p w14:paraId="1A22FF54" w14:textId="00989FA0" w:rsidR="00AA6177" w:rsidRPr="00AA6177" w:rsidRDefault="00AA6177" w:rsidP="00AA6177">
            <w:pPr>
              <w:pStyle w:val="ListParagraph"/>
              <w:numPr>
                <w:ilvl w:val="1"/>
                <w:numId w:val="85"/>
              </w:numPr>
              <w:spacing w:line="276" w:lineRule="auto"/>
              <w:ind w:left="480"/>
              <w:rPr>
                <w:rFonts w:ascii="Arial" w:eastAsia="Calibri" w:hAnsi="Arial" w:cs="Arial"/>
                <w:sz w:val="22"/>
                <w:szCs w:val="22"/>
              </w:rPr>
            </w:pPr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ak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AA6177">
              <w:rPr>
                <w:rFonts w:ascii="Arial" w:eastAsia="Calibri" w:hAnsi="Arial" w:cs="Arial"/>
                <w:spacing w:val="-5"/>
                <w:sz w:val="22"/>
                <w:szCs w:val="22"/>
              </w:rPr>
              <w:t>k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</w:p>
          <w:p w14:paraId="4BAA015F" w14:textId="0EBE6EDC" w:rsidR="00AA6177" w:rsidRPr="00AA6177" w:rsidRDefault="00AA6177" w:rsidP="00AA6177">
            <w:pPr>
              <w:pStyle w:val="ListParagraph"/>
              <w:numPr>
                <w:ilvl w:val="1"/>
                <w:numId w:val="85"/>
              </w:numPr>
              <w:spacing w:line="276" w:lineRule="auto"/>
              <w:ind w:left="48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AA6177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z w:val="22"/>
                <w:szCs w:val="22"/>
              </w:rPr>
              <w:t>kur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an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g</w:t>
            </w:r>
            <w:proofErr w:type="spellEnd"/>
            <w:r w:rsidRPr="00AA617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ari</w:t>
            </w:r>
            <w:proofErr w:type="spellEnd"/>
            <w:r w:rsidRPr="00AA6177">
              <w:rPr>
                <w:rFonts w:ascii="Arial" w:eastAsia="Calibri" w:hAnsi="Arial" w:cs="Arial"/>
                <w:sz w:val="22"/>
                <w:szCs w:val="22"/>
              </w:rPr>
              <w:t xml:space="preserve"> ≤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  <w:p w14:paraId="644B47F1" w14:textId="5EBC1DB6" w:rsidR="00AA6177" w:rsidRPr="00AA6177" w:rsidRDefault="00AA6177" w:rsidP="00AA6177">
            <w:pPr>
              <w:pStyle w:val="ListParagraph"/>
              <w:numPr>
                <w:ilvl w:val="1"/>
                <w:numId w:val="85"/>
              </w:numPr>
              <w:spacing w:line="276" w:lineRule="auto"/>
              <w:ind w:left="480"/>
              <w:rPr>
                <w:rFonts w:ascii="Arial" w:eastAsia="Calibri" w:hAnsi="Arial" w:cs="Arial"/>
                <w:bCs/>
                <w:spacing w:val="-1"/>
                <w:sz w:val="22"/>
                <w:szCs w:val="22"/>
              </w:rPr>
            </w:pPr>
            <w:proofErr w:type="spellStart"/>
            <w:r w:rsidRPr="00AA6177">
              <w:rPr>
                <w:rFonts w:ascii="Arial" w:eastAsia="Calibri" w:hAnsi="Arial" w:cs="Arial"/>
                <w:sz w:val="22"/>
                <w:szCs w:val="22"/>
              </w:rPr>
              <w:t>Menjelaskan</w:t>
            </w:r>
            <w:proofErr w:type="spellEnd"/>
            <w:r w:rsidRPr="00AA6177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≥</w:t>
            </w:r>
            <w:r w:rsidRPr="00AA6177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r w:rsidRPr="00AA6177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3D4F9" w14:textId="77777777" w:rsidR="00AA6177" w:rsidRPr="00C5277A" w:rsidRDefault="00AA6177" w:rsidP="00AA6177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E27EE" w14:textId="77777777" w:rsidR="00AA6177" w:rsidRPr="00C5277A" w:rsidRDefault="00AA6177" w:rsidP="00AA6177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E9645" w14:textId="77777777" w:rsidR="00AA6177" w:rsidRPr="00C5277A" w:rsidRDefault="00AA6177" w:rsidP="00AA6177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8D250F" w:rsidRPr="00C5277A" w14:paraId="6E1D56E7" w14:textId="77777777" w:rsidTr="00C5277A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434C9" w14:textId="3D1AEDC9" w:rsidR="008D250F" w:rsidRPr="00AA6177" w:rsidRDefault="008D250F" w:rsidP="008D250F">
            <w:pPr>
              <w:spacing w:line="240" w:lineRule="exact"/>
              <w:jc w:val="center"/>
              <w:rPr>
                <w:rFonts w:ascii="Arial" w:eastAsia="Arial Narrow" w:hAnsi="Arial" w:cs="Arial"/>
                <w:bCs/>
                <w:sz w:val="22"/>
                <w:szCs w:val="22"/>
              </w:rPr>
            </w:pPr>
            <w:r w:rsidRPr="008D250F">
              <w:rPr>
                <w:rFonts w:ascii="Arial" w:eastAsia="Arial Narrow" w:hAnsi="Arial" w:cs="Arial"/>
                <w:bCs/>
                <w:sz w:val="22"/>
                <w:szCs w:val="22"/>
              </w:rPr>
              <w:t>13.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10E09" w14:textId="77777777" w:rsidR="008D250F" w:rsidRPr="00502813" w:rsidRDefault="008D250F" w:rsidP="008D250F">
            <w:pPr>
              <w:spacing w:line="276" w:lineRule="auto"/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nj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el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an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sm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j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M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OW</w:t>
            </w:r>
          </w:p>
          <w:p w14:paraId="08245D31" w14:textId="77777777" w:rsidR="008D250F" w:rsidRPr="00502813" w:rsidRDefault="008D250F" w:rsidP="008D250F">
            <w:pPr>
              <w:spacing w:line="276" w:lineRule="auto"/>
              <w:ind w:left="105" w:right="172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up</w:t>
            </w:r>
            <w:proofErr w:type="spellEnd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/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si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fa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op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kat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4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on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proofErr w:type="spellEnd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/</w:t>
            </w:r>
            <w:proofErr w:type="spellStart"/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5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g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c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c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z w:val="22"/>
                <w:szCs w:val="22"/>
              </w:rPr>
              <w:t>seh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sper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ozo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ak</w:t>
            </w:r>
            <w:proofErr w:type="spellEnd"/>
            <w:r w:rsidRPr="0050281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at</w:t>
            </w:r>
            <w:proofErr w:type="spellEnd"/>
            <w:r w:rsidRPr="00502813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u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502813">
              <w:rPr>
                <w:rFonts w:ascii="Arial" w:eastAsia="Calibri" w:hAnsi="Arial" w:cs="Arial"/>
                <w:spacing w:val="6"/>
                <w:sz w:val="22"/>
                <w:szCs w:val="22"/>
              </w:rPr>
              <w:t>v</w:t>
            </w:r>
            <w:r w:rsidRPr="00502813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m</w:t>
            </w:r>
          </w:p>
          <w:p w14:paraId="7617E62E" w14:textId="2BA26C64" w:rsidR="008D250F" w:rsidRPr="008D250F" w:rsidRDefault="008D250F" w:rsidP="008D250F">
            <w:pPr>
              <w:pStyle w:val="ListParagraph"/>
              <w:numPr>
                <w:ilvl w:val="1"/>
                <w:numId w:val="84"/>
              </w:numPr>
              <w:spacing w:line="276" w:lineRule="auto"/>
              <w:ind w:left="480"/>
              <w:rPr>
                <w:rFonts w:ascii="Arial" w:eastAsia="Calibri" w:hAnsi="Arial" w:cs="Arial"/>
                <w:sz w:val="22"/>
                <w:szCs w:val="22"/>
              </w:rPr>
            </w:pPr>
            <w:r w:rsidRPr="008D250F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8D250F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8D250F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ak</w:t>
            </w:r>
            <w:r w:rsidRPr="008D250F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8D250F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enje</w:t>
            </w:r>
            <w:r w:rsidRPr="008D250F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as</w:t>
            </w:r>
            <w:r w:rsidRPr="008D250F">
              <w:rPr>
                <w:rFonts w:ascii="Arial" w:eastAsia="Calibri" w:hAnsi="Arial" w:cs="Arial"/>
                <w:spacing w:val="-5"/>
                <w:position w:val="1"/>
                <w:sz w:val="22"/>
                <w:szCs w:val="22"/>
              </w:rPr>
              <w:t>k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an</w:t>
            </w:r>
            <w:proofErr w:type="spellEnd"/>
          </w:p>
          <w:p w14:paraId="0DE67A8F" w14:textId="5874BBD5" w:rsidR="008D250F" w:rsidRPr="008D250F" w:rsidRDefault="008D250F" w:rsidP="008D250F">
            <w:pPr>
              <w:pStyle w:val="ListParagraph"/>
              <w:numPr>
                <w:ilvl w:val="1"/>
                <w:numId w:val="84"/>
              </w:numPr>
              <w:spacing w:line="276" w:lineRule="auto"/>
              <w:ind w:left="48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D250F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M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enje</w:t>
            </w:r>
            <w:r w:rsidRPr="008D250F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askan</w:t>
            </w:r>
            <w:proofErr w:type="spellEnd"/>
            <w:r w:rsidRPr="008D250F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kur</w:t>
            </w:r>
            <w:r w:rsidRPr="008D250F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an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g</w:t>
            </w:r>
            <w:proofErr w:type="spellEnd"/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8D250F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epat</w:t>
            </w:r>
            <w:proofErr w:type="spellEnd"/>
          </w:p>
          <w:p w14:paraId="5BD9D883" w14:textId="213B3506" w:rsidR="008D250F" w:rsidRPr="008D250F" w:rsidRDefault="008D250F" w:rsidP="008D250F">
            <w:pPr>
              <w:pStyle w:val="ListParagraph"/>
              <w:numPr>
                <w:ilvl w:val="1"/>
                <w:numId w:val="84"/>
              </w:numPr>
              <w:spacing w:line="276" w:lineRule="auto"/>
              <w:ind w:left="480"/>
              <w:rPr>
                <w:rFonts w:ascii="Arial" w:eastAsia="Calibri" w:hAnsi="Arial" w:cs="Arial"/>
                <w:bCs/>
                <w:spacing w:val="-1"/>
                <w:sz w:val="22"/>
                <w:szCs w:val="22"/>
              </w:rPr>
            </w:pPr>
            <w:proofErr w:type="spellStart"/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Menjelaskan</w:t>
            </w:r>
            <w:proofErr w:type="spellEnd"/>
            <w:r w:rsidRPr="008D250F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D250F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8D250F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8D250F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8D250F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3FD18" w14:textId="77777777" w:rsidR="008D250F" w:rsidRPr="00C5277A" w:rsidRDefault="008D250F" w:rsidP="008D250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163F3" w14:textId="77777777" w:rsidR="008D250F" w:rsidRPr="00C5277A" w:rsidRDefault="008D250F" w:rsidP="008D250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44022" w14:textId="77777777" w:rsidR="008D250F" w:rsidRPr="00C5277A" w:rsidRDefault="008D250F" w:rsidP="008D250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8D250F" w:rsidRPr="00C5277A" w14:paraId="2B246EFB" w14:textId="77777777" w:rsidTr="00C5277A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CF463" w14:textId="2FC24CBB" w:rsidR="008D250F" w:rsidRPr="00AA6177" w:rsidRDefault="008D250F" w:rsidP="008D250F">
            <w:pPr>
              <w:spacing w:line="240" w:lineRule="exact"/>
              <w:jc w:val="center"/>
              <w:rPr>
                <w:rFonts w:ascii="Arial" w:eastAsia="Arial Narrow" w:hAnsi="Arial" w:cs="Arial"/>
                <w:bCs/>
                <w:sz w:val="22"/>
                <w:szCs w:val="22"/>
              </w:rPr>
            </w:pPr>
            <w:r w:rsidRPr="008D250F">
              <w:rPr>
                <w:rFonts w:ascii="Arial" w:eastAsia="Arial Narrow" w:hAnsi="Arial" w:cs="Arial"/>
                <w:bCs/>
                <w:sz w:val="22"/>
                <w:szCs w:val="22"/>
              </w:rPr>
              <w:t>14.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6897" w14:textId="77777777" w:rsidR="008D250F" w:rsidRPr="00502813" w:rsidRDefault="008D250F" w:rsidP="008D250F">
            <w:pPr>
              <w:spacing w:line="276" w:lineRule="auto"/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nj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el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w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-5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u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el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M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OW</w:t>
            </w:r>
          </w:p>
          <w:p w14:paraId="2CE74DB6" w14:textId="40E98775" w:rsidR="008D250F" w:rsidRPr="008D250F" w:rsidRDefault="008D250F" w:rsidP="008D250F">
            <w:pPr>
              <w:pStyle w:val="ListParagraph"/>
              <w:numPr>
                <w:ilvl w:val="0"/>
                <w:numId w:val="14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Se</w:t>
            </w:r>
            <w:r w:rsidRPr="008D250F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8D250F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proofErr w:type="spellEnd"/>
            <w:r w:rsidRPr="008D250F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s</w:t>
            </w:r>
            <w:r w:rsidRPr="008D250F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8D250F">
              <w:rPr>
                <w:rFonts w:ascii="Arial" w:eastAsia="Calibri" w:hAnsi="Arial" w:cs="Arial"/>
                <w:spacing w:val="-4"/>
                <w:position w:val="1"/>
                <w:sz w:val="22"/>
                <w:szCs w:val="22"/>
              </w:rPr>
              <w:t>k</w:t>
            </w:r>
            <w:r w:rsidRPr="008D250F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</w:t>
            </w:r>
            <w:r w:rsidRPr="008D250F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s</w:t>
            </w:r>
            <w:proofErr w:type="spellEnd"/>
            <w:r w:rsidRPr="008D250F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8D250F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h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8D250F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d</w:t>
            </w:r>
            <w:proofErr w:type="spellEnd"/>
          </w:p>
          <w:p w14:paraId="4A959039" w14:textId="77777777" w:rsidR="008D250F" w:rsidRPr="008D250F" w:rsidRDefault="008D250F" w:rsidP="008D250F">
            <w:pPr>
              <w:pStyle w:val="ListParagraph"/>
              <w:numPr>
                <w:ilvl w:val="0"/>
                <w:numId w:val="142"/>
              </w:numPr>
              <w:spacing w:line="276" w:lineRule="auto"/>
              <w:rPr>
                <w:rFonts w:ascii="Arial" w:eastAsia="Calibri" w:hAnsi="Arial" w:cs="Arial"/>
                <w:bCs/>
                <w:spacing w:val="-1"/>
                <w:sz w:val="22"/>
                <w:szCs w:val="22"/>
              </w:rPr>
            </w:pPr>
            <w:r w:rsidRPr="008D250F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H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ari</w:t>
            </w:r>
            <w:r w:rsidRPr="008D250F">
              <w:rPr>
                <w:rFonts w:ascii="Arial" w:eastAsia="Calibri" w:hAnsi="Arial" w:cs="Arial"/>
                <w:spacing w:val="48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ke</w:t>
            </w:r>
            <w:proofErr w:type="spellEnd"/>
            <w:r w:rsidRPr="008D250F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6</w:t>
            </w:r>
            <w:r w:rsidRPr="008D250F"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s</w:t>
            </w:r>
            <w:r w:rsidRPr="008D250F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/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d</w:t>
            </w:r>
            <w:r w:rsidRPr="008D250F"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ke</w:t>
            </w:r>
            <w:proofErr w:type="spellEnd"/>
            <w:r w:rsidRPr="008D250F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r w:rsidRPr="008D250F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1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3</w:t>
            </w:r>
            <w:r w:rsidRPr="008D250F"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s</w:t>
            </w:r>
            <w:r w:rsidRPr="008D250F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k</w:t>
            </w:r>
            <w:r w:rsidRPr="008D250F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</w:t>
            </w:r>
            <w:r w:rsidRPr="008D250F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s</w:t>
            </w:r>
            <w:proofErr w:type="spellEnd"/>
            <w:r w:rsidRPr="008D250F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8D250F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h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8D250F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d</w:t>
            </w:r>
            <w:proofErr w:type="spellEnd"/>
            <w:r w:rsidRPr="008D250F"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(</w:t>
            </w:r>
            <w:proofErr w:type="spellStart"/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fase</w:t>
            </w:r>
            <w:proofErr w:type="spellEnd"/>
            <w:r w:rsidRPr="008D250F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8D250F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r</w:t>
            </w:r>
            <w:r w:rsidRPr="008D250F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o</w:t>
            </w:r>
            <w:r w:rsidRPr="008D250F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li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feras</w:t>
            </w:r>
            <w:r w:rsidRPr="008D250F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proofErr w:type="spellEnd"/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)</w:t>
            </w:r>
          </w:p>
          <w:p w14:paraId="66CAB4EB" w14:textId="2C742AB1" w:rsidR="008D250F" w:rsidRPr="008D250F" w:rsidRDefault="008D250F" w:rsidP="008D250F">
            <w:pPr>
              <w:pStyle w:val="ListParagraph"/>
              <w:numPr>
                <w:ilvl w:val="0"/>
                <w:numId w:val="14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D250F">
              <w:rPr>
                <w:rFonts w:ascii="Arial" w:eastAsia="Calibri" w:hAnsi="Arial" w:cs="Arial"/>
                <w:spacing w:val="1"/>
                <w:sz w:val="22"/>
                <w:szCs w:val="22"/>
              </w:rPr>
              <w:t>P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8D250F">
              <w:rPr>
                <w:rFonts w:ascii="Arial" w:eastAsia="Calibri" w:hAnsi="Arial" w:cs="Arial"/>
                <w:spacing w:val="-2"/>
                <w:sz w:val="22"/>
                <w:szCs w:val="22"/>
              </w:rPr>
              <w:t>c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D250F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D250F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ersa</w:t>
            </w:r>
            <w:r w:rsidRPr="008D250F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8D250F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8D250F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8D250F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Pr="008D250F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2</w:t>
            </w:r>
            <w:proofErr w:type="gramEnd"/>
            <w:r w:rsidRPr="008D250F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8D250F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ari</w:t>
            </w:r>
            <w:proofErr w:type="spellEnd"/>
            <w:r w:rsidRPr="008D250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8D250F">
              <w:rPr>
                <w:rFonts w:ascii="Arial" w:eastAsia="Calibri" w:hAnsi="Arial" w:cs="Arial"/>
                <w:spacing w:val="-1"/>
                <w:sz w:val="22"/>
                <w:szCs w:val="22"/>
              </w:rPr>
              <w:t>po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st</w:t>
            </w:r>
            <w:r w:rsidRPr="008D250F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r w:rsidRPr="008D250F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ar</w:t>
            </w:r>
            <w:r w:rsidRPr="008D250F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8D250F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8D250F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proofErr w:type="spellEnd"/>
            <w:r w:rsidRPr="008D250F">
              <w:rPr>
                <w:rFonts w:ascii="Arial" w:eastAsia="Calibri" w:hAnsi="Arial" w:cs="Arial"/>
                <w:spacing w:val="1"/>
                <w:sz w:val="22"/>
                <w:szCs w:val="22"/>
              </w:rPr>
              <w:t>/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6</w:t>
            </w:r>
            <w:r w:rsidRPr="008D250F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8D250F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8D250F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8D250F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8D250F">
              <w:rPr>
                <w:rFonts w:ascii="Arial" w:eastAsia="Calibri" w:hAnsi="Arial" w:cs="Arial"/>
                <w:spacing w:val="1"/>
                <w:sz w:val="22"/>
                <w:szCs w:val="22"/>
              </w:rPr>
              <w:t>gg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u</w:t>
            </w:r>
            <w:proofErr w:type="spellEnd"/>
            <w:r w:rsidRPr="008D250F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8D250F">
              <w:rPr>
                <w:rFonts w:ascii="Arial" w:eastAsia="Calibri" w:hAnsi="Arial" w:cs="Arial"/>
                <w:spacing w:val="-1"/>
                <w:sz w:val="22"/>
                <w:szCs w:val="22"/>
              </w:rPr>
              <w:t>po</w:t>
            </w:r>
            <w:r w:rsidRPr="008D250F">
              <w:rPr>
                <w:rFonts w:ascii="Arial" w:eastAsia="Calibri" w:hAnsi="Arial" w:cs="Arial"/>
                <w:spacing w:val="4"/>
                <w:sz w:val="22"/>
                <w:szCs w:val="22"/>
              </w:rPr>
              <w:t>s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8D250F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r w:rsidRPr="008D250F">
              <w:rPr>
                <w:rFonts w:ascii="Arial" w:eastAsia="Calibri" w:hAnsi="Arial" w:cs="Arial"/>
                <w:spacing w:val="4"/>
                <w:sz w:val="22"/>
                <w:szCs w:val="22"/>
              </w:rPr>
              <w:t>p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ar</w:t>
            </w:r>
            <w:r w:rsidRPr="008D250F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8D250F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8D250F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proofErr w:type="spellEnd"/>
            <w:r w:rsidRPr="008D250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  <w:p w14:paraId="510DEB0C" w14:textId="77777777" w:rsidR="008D250F" w:rsidRPr="008D250F" w:rsidRDefault="008D250F" w:rsidP="008D250F">
            <w:pPr>
              <w:pStyle w:val="ListParagraph"/>
              <w:numPr>
                <w:ilvl w:val="0"/>
                <w:numId w:val="142"/>
              </w:numPr>
              <w:spacing w:line="276" w:lineRule="auto"/>
              <w:ind w:right="305"/>
              <w:rPr>
                <w:rFonts w:ascii="Arial" w:eastAsia="Calibri" w:hAnsi="Arial" w:cs="Arial"/>
                <w:bCs/>
                <w:spacing w:val="-1"/>
                <w:sz w:val="22"/>
                <w:szCs w:val="22"/>
              </w:rPr>
            </w:pPr>
            <w:r w:rsidRPr="008D250F">
              <w:rPr>
                <w:rFonts w:ascii="Arial" w:eastAsia="Calibri" w:hAnsi="Arial" w:cs="Arial"/>
                <w:spacing w:val="1"/>
                <w:sz w:val="22"/>
                <w:szCs w:val="22"/>
              </w:rPr>
              <w:t>P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8D250F">
              <w:rPr>
                <w:rFonts w:ascii="Arial" w:eastAsia="Calibri" w:hAnsi="Arial" w:cs="Arial"/>
                <w:spacing w:val="-2"/>
                <w:sz w:val="22"/>
                <w:szCs w:val="22"/>
              </w:rPr>
              <w:t>c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D250F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D250F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8D250F">
              <w:rPr>
                <w:rFonts w:ascii="Arial" w:eastAsia="Calibri" w:hAnsi="Arial" w:cs="Arial"/>
                <w:spacing w:val="1"/>
                <w:sz w:val="22"/>
                <w:szCs w:val="22"/>
              </w:rPr>
              <w:t>eg</w:t>
            </w:r>
            <w:r w:rsidRPr="008D250F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8D250F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8D250F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ran</w:t>
            </w:r>
            <w:proofErr w:type="spellEnd"/>
            <w:r w:rsidRPr="008D250F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(pa</w:t>
            </w:r>
            <w:r w:rsidRPr="008D250F">
              <w:rPr>
                <w:rFonts w:ascii="Arial" w:eastAsia="Calibri" w:hAnsi="Arial" w:cs="Arial"/>
                <w:spacing w:val="-2"/>
                <w:sz w:val="22"/>
                <w:szCs w:val="22"/>
              </w:rPr>
              <w:t>d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D250F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3</w:t>
            </w:r>
            <w:r w:rsidRPr="008D250F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8D250F">
              <w:rPr>
                <w:rFonts w:ascii="Arial" w:eastAsia="Calibri" w:hAnsi="Arial" w:cs="Arial"/>
                <w:spacing w:val="-1"/>
                <w:sz w:val="22"/>
                <w:szCs w:val="22"/>
              </w:rPr>
              <w:t>bu</w:t>
            </w:r>
            <w:r w:rsidRPr="008D250F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8D250F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8D250F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8D250F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D250F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8D250F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D250F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D250F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am</w:t>
            </w:r>
            <w:proofErr w:type="spellEnd"/>
            <w:r w:rsidRPr="008D250F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8D250F">
              <w:rPr>
                <w:rFonts w:ascii="Arial" w:eastAsia="Calibri" w:hAnsi="Arial" w:cs="Arial"/>
                <w:sz w:val="22"/>
                <w:szCs w:val="22"/>
              </w:rPr>
              <w:t>wa</w:t>
            </w:r>
            <w:r w:rsidRPr="008D250F">
              <w:rPr>
                <w:rFonts w:ascii="Arial" w:eastAsia="Calibri" w:hAnsi="Arial" w:cs="Arial"/>
                <w:spacing w:val="1"/>
                <w:sz w:val="22"/>
                <w:szCs w:val="22"/>
              </w:rPr>
              <w:t>k</w:t>
            </w:r>
            <w:r w:rsidRPr="008D250F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u</w:t>
            </w:r>
            <w:proofErr w:type="spellEnd"/>
            <w:r w:rsidRPr="008D250F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7</w:t>
            </w:r>
            <w:r w:rsidRPr="008D250F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8D250F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ari</w:t>
            </w:r>
            <w:proofErr w:type="spellEnd"/>
            <w:r w:rsidRPr="008D250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8D250F">
              <w:rPr>
                <w:rFonts w:ascii="Arial" w:eastAsia="Calibri" w:hAnsi="Arial" w:cs="Arial"/>
                <w:sz w:val="22"/>
                <w:szCs w:val="22"/>
              </w:rPr>
              <w:t>sepa</w:t>
            </w:r>
            <w:r w:rsidRPr="008D250F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ja</w:t>
            </w:r>
            <w:r w:rsidRPr="008D250F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g</w:t>
            </w:r>
            <w:proofErr w:type="spellEnd"/>
            <w:r w:rsidRPr="008D250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8D250F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8D250F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8D250F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ak</w:t>
            </w:r>
            <w:proofErr w:type="spellEnd"/>
            <w:r w:rsidRPr="008D250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8D250F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D250F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8D250F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D250F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8D250F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fek</w:t>
            </w:r>
            <w:r w:rsidRPr="008D250F">
              <w:rPr>
                <w:rFonts w:ascii="Arial" w:eastAsia="Calibri" w:hAnsi="Arial" w:cs="Arial"/>
                <w:spacing w:val="1"/>
                <w:sz w:val="22"/>
                <w:szCs w:val="22"/>
              </w:rPr>
              <w:t>s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8D250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8D250F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8D250F">
              <w:rPr>
                <w:rFonts w:ascii="Arial" w:eastAsia="Calibri" w:hAnsi="Arial" w:cs="Arial"/>
                <w:spacing w:val="-2"/>
                <w:sz w:val="22"/>
                <w:szCs w:val="22"/>
              </w:rPr>
              <w:t>l</w:t>
            </w:r>
            <w:r w:rsidRPr="008D250F">
              <w:rPr>
                <w:rFonts w:ascii="Arial" w:eastAsia="Calibri" w:hAnsi="Arial" w:cs="Arial"/>
                <w:spacing w:val="1"/>
                <w:sz w:val="22"/>
                <w:szCs w:val="22"/>
              </w:rPr>
              <w:t>v</w:t>
            </w:r>
            <w:r w:rsidRPr="008D250F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8D250F">
              <w:rPr>
                <w:rFonts w:ascii="Arial" w:eastAsia="Calibri" w:hAnsi="Arial" w:cs="Arial"/>
                <w:spacing w:val="-2"/>
                <w:sz w:val="22"/>
                <w:szCs w:val="22"/>
              </w:rPr>
              <w:t>c</w:t>
            </w:r>
            <w:r w:rsidRPr="008D250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  <w:p w14:paraId="08977333" w14:textId="77777777" w:rsidR="008D250F" w:rsidRPr="008D250F" w:rsidRDefault="008D250F" w:rsidP="008D250F">
            <w:pPr>
              <w:pStyle w:val="ListParagraph"/>
              <w:numPr>
                <w:ilvl w:val="0"/>
                <w:numId w:val="143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D250F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8D250F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8D250F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ak</w:t>
            </w:r>
            <w:r w:rsidRPr="008D250F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8D250F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enje</w:t>
            </w:r>
            <w:r w:rsidRPr="008D250F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as</w:t>
            </w:r>
            <w:r w:rsidRPr="008D250F">
              <w:rPr>
                <w:rFonts w:ascii="Arial" w:eastAsia="Calibri" w:hAnsi="Arial" w:cs="Arial"/>
                <w:spacing w:val="-5"/>
                <w:position w:val="1"/>
                <w:sz w:val="22"/>
                <w:szCs w:val="22"/>
              </w:rPr>
              <w:t>k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an</w:t>
            </w:r>
            <w:proofErr w:type="spellEnd"/>
          </w:p>
          <w:p w14:paraId="352B0EE5" w14:textId="39C1D008" w:rsidR="008D250F" w:rsidRPr="008D250F" w:rsidRDefault="008D250F" w:rsidP="008D250F">
            <w:pPr>
              <w:pStyle w:val="ListParagraph"/>
              <w:numPr>
                <w:ilvl w:val="0"/>
                <w:numId w:val="143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8D250F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M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enje</w:t>
            </w:r>
            <w:r w:rsidRPr="008D250F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askan</w:t>
            </w:r>
            <w:proofErr w:type="spellEnd"/>
            <w:r w:rsidRPr="008D250F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≤</w:t>
            </w:r>
            <w:r w:rsidRPr="008D250F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r w:rsidRPr="008D250F">
              <w:rPr>
                <w:rFonts w:ascii="Arial" w:eastAsia="Calibri" w:hAnsi="Arial" w:cs="Arial"/>
                <w:position w:val="1"/>
                <w:sz w:val="22"/>
                <w:szCs w:val="22"/>
              </w:rPr>
              <w:t>2</w:t>
            </w:r>
          </w:p>
          <w:p w14:paraId="51685DC5" w14:textId="1695C203" w:rsidR="008D250F" w:rsidRPr="008D250F" w:rsidRDefault="008D250F" w:rsidP="008D250F">
            <w:pPr>
              <w:pStyle w:val="ListParagraph"/>
              <w:numPr>
                <w:ilvl w:val="0"/>
                <w:numId w:val="143"/>
              </w:numPr>
              <w:spacing w:line="276" w:lineRule="auto"/>
              <w:ind w:right="305"/>
              <w:rPr>
                <w:rFonts w:ascii="Arial" w:eastAsia="Calibri" w:hAnsi="Arial" w:cs="Arial"/>
                <w:bCs/>
                <w:spacing w:val="-1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enje</w:t>
            </w:r>
            <w:r w:rsidRPr="00502813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sz w:val="22"/>
                <w:szCs w:val="22"/>
              </w:rPr>
              <w:t>&gt;3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231C6" w14:textId="77777777" w:rsidR="008D250F" w:rsidRPr="00C5277A" w:rsidRDefault="008D250F" w:rsidP="008D250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3F4A" w14:textId="77777777" w:rsidR="008D250F" w:rsidRPr="00C5277A" w:rsidRDefault="008D250F" w:rsidP="008D250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4C2DD" w14:textId="77777777" w:rsidR="008D250F" w:rsidRPr="00C5277A" w:rsidRDefault="008D250F" w:rsidP="008D250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</w:tbl>
    <w:p w14:paraId="3CC284B8" w14:textId="77777777" w:rsidR="00287DDD" w:rsidRDefault="00287DDD">
      <w:r>
        <w:br w:type="page"/>
      </w:r>
    </w:p>
    <w:tbl>
      <w:tblPr>
        <w:tblW w:w="10116" w:type="dxa"/>
        <w:tblInd w:w="-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8474"/>
        <w:gridCol w:w="397"/>
        <w:gridCol w:w="397"/>
        <w:gridCol w:w="397"/>
      </w:tblGrid>
      <w:tr w:rsidR="008D250F" w:rsidRPr="00C5277A" w14:paraId="6DB3D0E9" w14:textId="77777777" w:rsidTr="00A878DF"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7DF6B5" w14:textId="6B948BC2" w:rsidR="008D250F" w:rsidRPr="008D250F" w:rsidRDefault="008D250F" w:rsidP="008D250F">
            <w:pPr>
              <w:spacing w:line="240" w:lineRule="exact"/>
              <w:jc w:val="center"/>
              <w:rPr>
                <w:rFonts w:ascii="Arial" w:eastAsia="Arial Narrow" w:hAnsi="Arial" w:cs="Arial"/>
                <w:bCs/>
                <w:sz w:val="22"/>
                <w:szCs w:val="22"/>
              </w:rPr>
            </w:pPr>
            <w:r w:rsidRPr="008D250F">
              <w:rPr>
                <w:rFonts w:ascii="Arial" w:eastAsia="Arial Narrow" w:hAnsi="Arial" w:cs="Arial"/>
                <w:bCs/>
                <w:sz w:val="22"/>
                <w:szCs w:val="22"/>
              </w:rPr>
              <w:lastRenderedPageBreak/>
              <w:t>15.</w:t>
            </w:r>
          </w:p>
        </w:tc>
        <w:tc>
          <w:tcPr>
            <w:tcW w:w="84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D3826C" w14:textId="77777777" w:rsidR="008D250F" w:rsidRPr="00502813" w:rsidRDefault="008D250F" w:rsidP="00287DDD">
            <w:pPr>
              <w:ind w:left="105"/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Mel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va</w:t>
            </w:r>
            <w:r w:rsidRPr="00502813">
              <w:rPr>
                <w:rFonts w:ascii="Arial" w:eastAsia="Calibri" w:hAnsi="Arial" w:cs="Arial"/>
                <w:b/>
                <w:spacing w:val="-6"/>
                <w:sz w:val="22"/>
                <w:szCs w:val="22"/>
              </w:rPr>
              <w:t>l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ua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proofErr w:type="spellEnd"/>
          </w:p>
          <w:p w14:paraId="2B3F580E" w14:textId="41C81992" w:rsidR="008D250F" w:rsidRPr="00287DDD" w:rsidRDefault="008D250F" w:rsidP="00287DDD">
            <w:pPr>
              <w:pStyle w:val="ListParagraph"/>
              <w:numPr>
                <w:ilvl w:val="1"/>
                <w:numId w:val="81"/>
              </w:numPr>
              <w:ind w:left="600"/>
              <w:contextualSpacing w:val="0"/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</w:pPr>
            <w:r w:rsidRPr="00287DDD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287DDD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287DDD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ak</w:t>
            </w:r>
            <w:r w:rsidRPr="00287DDD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287DDD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il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akukan</w:t>
            </w:r>
            <w:proofErr w:type="spellEnd"/>
          </w:p>
          <w:p w14:paraId="0638EF0D" w14:textId="073B533F" w:rsidR="008D250F" w:rsidRPr="00287DDD" w:rsidRDefault="008D250F" w:rsidP="00287DDD">
            <w:pPr>
              <w:pStyle w:val="ListParagraph"/>
              <w:numPr>
                <w:ilvl w:val="1"/>
                <w:numId w:val="81"/>
              </w:numPr>
              <w:ind w:left="600"/>
              <w:contextualSpacing w:val="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287DDD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M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ena</w:t>
            </w:r>
            <w:r w:rsidRPr="00287DDD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n</w:t>
            </w:r>
            <w:r w:rsidRPr="00287DDD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y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akan</w:t>
            </w:r>
            <w:proofErr w:type="spellEnd"/>
            <w:r w:rsidRPr="00287DDD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287DDD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akah</w:t>
            </w:r>
            <w:proofErr w:type="spellEnd"/>
            <w:r w:rsidRPr="00287DDD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k</w:t>
            </w:r>
            <w:r w:rsidRPr="00287DDD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li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en</w:t>
            </w:r>
            <w:proofErr w:type="spellEnd"/>
            <w:r w:rsidRPr="00287DDD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su</w:t>
            </w:r>
            <w:r w:rsidRPr="00287DDD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d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ah</w:t>
            </w:r>
            <w:proofErr w:type="spellEnd"/>
            <w:r w:rsidRPr="00287DDD"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je</w:t>
            </w:r>
            <w:r w:rsidRPr="00287DDD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as</w:t>
            </w:r>
            <w:proofErr w:type="spellEnd"/>
            <w:r w:rsidRPr="00287DDD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/</w:t>
            </w:r>
            <w:proofErr w:type="spellStart"/>
            <w:r w:rsidRPr="00287DDD">
              <w:rPr>
                <w:rFonts w:ascii="Arial" w:eastAsia="Calibri" w:hAnsi="Arial" w:cs="Arial"/>
                <w:spacing w:val="-6"/>
                <w:position w:val="1"/>
                <w:sz w:val="22"/>
                <w:szCs w:val="22"/>
              </w:rPr>
              <w:t>b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e</w:t>
            </w:r>
            <w:r w:rsidRPr="00287DDD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</w:t>
            </w:r>
            <w:r w:rsidRPr="00287DDD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m</w:t>
            </w:r>
            <w:proofErr w:type="spellEnd"/>
            <w:r w:rsidRPr="00287DDD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au</w:t>
            </w:r>
            <w:proofErr w:type="spellEnd"/>
            <w:r w:rsidRPr="00287DDD"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>m</w:t>
            </w:r>
            <w:r w:rsidRPr="00287DDD">
              <w:rPr>
                <w:rFonts w:ascii="Arial" w:eastAsia="Calibri" w:hAnsi="Arial" w:cs="Arial"/>
                <w:spacing w:val="-4"/>
                <w:position w:val="1"/>
                <w:sz w:val="22"/>
                <w:szCs w:val="22"/>
              </w:rPr>
              <w:t>e</w:t>
            </w:r>
            <w:r w:rsidRPr="00287DDD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287DDD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287DDD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n</w:t>
            </w:r>
            <w:r w:rsidRPr="00287DDD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proofErr w:type="spellEnd"/>
            <w:r w:rsidRPr="00287DDD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k</w:t>
            </w:r>
            <w:r w:rsidRPr="00287DDD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li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en</w:t>
            </w:r>
            <w:proofErr w:type="spellEnd"/>
            <w:r w:rsidR="00287DDD"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287DDD">
              <w:rPr>
                <w:rFonts w:ascii="Arial" w:eastAsia="Calibri" w:hAnsi="Arial" w:cs="Arial"/>
                <w:spacing w:val="2"/>
                <w:sz w:val="22"/>
                <w:szCs w:val="22"/>
              </w:rPr>
              <w:t>g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287DDD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287DDD">
              <w:rPr>
                <w:rFonts w:ascii="Arial" w:eastAsia="Calibri" w:hAnsi="Arial" w:cs="Arial"/>
                <w:spacing w:val="-6"/>
                <w:sz w:val="22"/>
                <w:szCs w:val="22"/>
              </w:rPr>
              <w:t>n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g</w:t>
            </w:r>
            <w:proofErr w:type="spellEnd"/>
            <w:r w:rsidRPr="00287DD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em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287DDD">
              <w:rPr>
                <w:rFonts w:ascii="Arial" w:eastAsia="Calibri" w:hAnsi="Arial" w:cs="Arial"/>
                <w:spacing w:val="-5"/>
                <w:sz w:val="22"/>
                <w:szCs w:val="22"/>
              </w:rPr>
              <w:t>a</w:t>
            </w:r>
            <w:r w:rsidRPr="00287DDD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287DD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n</w:t>
            </w:r>
            <w:proofErr w:type="spellEnd"/>
            <w:r w:rsidRPr="00287DDD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287DD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ak</w:t>
            </w:r>
            <w:proofErr w:type="spellEnd"/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287DDD">
              <w:rPr>
                <w:rFonts w:ascii="Arial" w:eastAsia="Calibri" w:hAnsi="Arial" w:cs="Arial"/>
                <w:spacing w:val="-6"/>
                <w:sz w:val="22"/>
                <w:szCs w:val="22"/>
              </w:rPr>
              <w:t>p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erh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a</w:t>
            </w:r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287DD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287DDD">
              <w:rPr>
                <w:rFonts w:ascii="Arial" w:eastAsia="Calibri" w:hAnsi="Arial" w:cs="Arial"/>
                <w:spacing w:val="-5"/>
                <w:sz w:val="22"/>
                <w:szCs w:val="22"/>
              </w:rPr>
              <w:t>a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r</w:t>
            </w:r>
            <w:proofErr w:type="spellEnd"/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/</w:t>
            </w:r>
            <w:proofErr w:type="spellStart"/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287DD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aknya</w:t>
            </w:r>
            <w:proofErr w:type="spellEnd"/>
          </w:p>
          <w:p w14:paraId="0A6E52F3" w14:textId="4969B602" w:rsidR="008D250F" w:rsidRPr="00287DDD" w:rsidRDefault="008D250F" w:rsidP="00287DDD">
            <w:pPr>
              <w:pStyle w:val="ListParagraph"/>
              <w:numPr>
                <w:ilvl w:val="1"/>
                <w:numId w:val="81"/>
              </w:numPr>
              <w:ind w:left="600"/>
              <w:contextualSpacing w:val="0"/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ena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akah</w:t>
            </w:r>
            <w:proofErr w:type="spellEnd"/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287DDD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en</w:t>
            </w:r>
            <w:proofErr w:type="spellEnd"/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z w:val="22"/>
                <w:szCs w:val="22"/>
              </w:rPr>
              <w:t>su</w:t>
            </w:r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>d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ah</w:t>
            </w:r>
            <w:proofErr w:type="spellEnd"/>
            <w:r w:rsidRPr="00287DDD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z w:val="22"/>
                <w:szCs w:val="22"/>
              </w:rPr>
              <w:t>je</w:t>
            </w:r>
            <w:r w:rsidRPr="00287DDD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as</w:t>
            </w:r>
            <w:proofErr w:type="spellEnd"/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/</w:t>
            </w:r>
            <w:proofErr w:type="spellStart"/>
            <w:r w:rsidRPr="00287DDD">
              <w:rPr>
                <w:rFonts w:ascii="Arial" w:eastAsia="Calibri" w:hAnsi="Arial" w:cs="Arial"/>
                <w:spacing w:val="-6"/>
                <w:sz w:val="22"/>
                <w:szCs w:val="22"/>
              </w:rPr>
              <w:t>b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287DDD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m</w:t>
            </w:r>
            <w:proofErr w:type="spellEnd"/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d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an</w:t>
            </w:r>
            <w:r w:rsidRPr="00287DDD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287DDD">
              <w:rPr>
                <w:rFonts w:ascii="Arial" w:eastAsia="Calibri" w:hAnsi="Arial" w:cs="Arial"/>
                <w:spacing w:val="-4"/>
                <w:sz w:val="22"/>
                <w:szCs w:val="22"/>
              </w:rPr>
              <w:t>e</w:t>
            </w:r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287DD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287DDD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en</w:t>
            </w:r>
            <w:proofErr w:type="spellEnd"/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pacing w:val="-3"/>
                <w:sz w:val="22"/>
                <w:szCs w:val="22"/>
              </w:rPr>
              <w:t>m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287DDD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287DDD">
              <w:rPr>
                <w:rFonts w:ascii="Arial" w:eastAsia="Calibri" w:hAnsi="Arial" w:cs="Arial"/>
                <w:spacing w:val="-6"/>
                <w:sz w:val="22"/>
                <w:szCs w:val="22"/>
              </w:rPr>
              <w:t>n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g</w:t>
            </w:r>
            <w:proofErr w:type="spellEnd"/>
            <w:r w:rsidRPr="00287DD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em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287DDD">
              <w:rPr>
                <w:rFonts w:ascii="Arial" w:eastAsia="Calibri" w:hAnsi="Arial" w:cs="Arial"/>
                <w:spacing w:val="-3"/>
                <w:sz w:val="22"/>
                <w:szCs w:val="22"/>
              </w:rPr>
              <w:t>l</w:t>
            </w:r>
            <w:r w:rsidRPr="00287DD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proofErr w:type="spellEnd"/>
            <w:r w:rsidRPr="00287DDD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287DDD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eruji</w:t>
            </w:r>
            <w:proofErr w:type="spellEnd"/>
            <w:r w:rsidRPr="00287DD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erh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a</w:t>
            </w:r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287DD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akah</w:t>
            </w:r>
            <w:proofErr w:type="spellEnd"/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ena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r</w:t>
            </w:r>
            <w:proofErr w:type="spellEnd"/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/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287DDD">
              <w:rPr>
                <w:rFonts w:ascii="Arial" w:eastAsia="Calibri" w:hAnsi="Arial" w:cs="Arial"/>
                <w:spacing w:val="-5"/>
                <w:sz w:val="22"/>
                <w:szCs w:val="22"/>
              </w:rPr>
              <w:t>a</w:t>
            </w:r>
            <w:r w:rsidRPr="00287DDD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ah</w:t>
            </w:r>
            <w:r w:rsidRPr="00287DDD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287DDD">
              <w:rPr>
                <w:rFonts w:ascii="Arial" w:eastAsia="Calibri" w:hAnsi="Arial" w:cs="Arial"/>
                <w:spacing w:val="-4"/>
                <w:sz w:val="22"/>
                <w:szCs w:val="22"/>
              </w:rPr>
              <w:t>r</w:t>
            </w:r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reksi</w:t>
            </w:r>
            <w:proofErr w:type="spellEnd"/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z w:val="22"/>
                <w:szCs w:val="22"/>
              </w:rPr>
              <w:t>j</w:t>
            </w:r>
            <w:r w:rsidRPr="00287DD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ka</w:t>
            </w:r>
            <w:proofErr w:type="spellEnd"/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d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 xml:space="preserve">a </w:t>
            </w:r>
            <w:proofErr w:type="spellStart"/>
            <w:r w:rsidRPr="00287DDD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sa</w:t>
            </w:r>
            <w:r w:rsidRPr="00287DDD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0FBE9" w14:textId="77777777" w:rsidR="008D250F" w:rsidRPr="00C5277A" w:rsidRDefault="008D250F" w:rsidP="008D250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CE600" w14:textId="77777777" w:rsidR="008D250F" w:rsidRPr="00C5277A" w:rsidRDefault="008D250F" w:rsidP="008D250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044FF" w14:textId="77777777" w:rsidR="008D250F" w:rsidRPr="00C5277A" w:rsidRDefault="008D250F" w:rsidP="008D250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8D250F" w:rsidRPr="00C5277A" w14:paraId="6643E1A6" w14:textId="77777777" w:rsidTr="00A878DF"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DAF1CE" w14:textId="77777777" w:rsidR="008D250F" w:rsidRPr="008D250F" w:rsidRDefault="008D250F" w:rsidP="008D250F">
            <w:pPr>
              <w:spacing w:line="240" w:lineRule="exact"/>
              <w:ind w:left="121" w:right="115"/>
              <w:jc w:val="center"/>
              <w:rPr>
                <w:rFonts w:ascii="Arial" w:eastAsia="Arial Narrow" w:hAnsi="Arial" w:cs="Arial"/>
                <w:bCs/>
                <w:sz w:val="22"/>
                <w:szCs w:val="22"/>
              </w:rPr>
            </w:pPr>
          </w:p>
        </w:tc>
        <w:tc>
          <w:tcPr>
            <w:tcW w:w="8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7B12A6" w14:textId="3D5812BC" w:rsidR="008D250F" w:rsidRPr="00502813" w:rsidRDefault="008D250F" w:rsidP="00287DDD">
            <w:pPr>
              <w:ind w:left="105"/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74796" w14:textId="77777777" w:rsidR="008D250F" w:rsidRPr="00C5277A" w:rsidRDefault="008D250F" w:rsidP="008D250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24B2A" w14:textId="77777777" w:rsidR="008D250F" w:rsidRPr="00C5277A" w:rsidRDefault="008D250F" w:rsidP="008D250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A65E5" w14:textId="77777777" w:rsidR="008D250F" w:rsidRPr="00C5277A" w:rsidRDefault="008D250F" w:rsidP="008D250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8D250F" w:rsidRPr="00C5277A" w14:paraId="5A5C6422" w14:textId="77777777" w:rsidTr="00287DDD">
        <w:tc>
          <w:tcPr>
            <w:tcW w:w="45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6FC7768" w14:textId="77777777" w:rsidR="008D250F" w:rsidRPr="008D250F" w:rsidRDefault="008D250F" w:rsidP="008D250F">
            <w:pPr>
              <w:spacing w:line="240" w:lineRule="exact"/>
              <w:ind w:left="121" w:right="115"/>
              <w:jc w:val="center"/>
              <w:rPr>
                <w:rFonts w:ascii="Arial" w:eastAsia="Arial Narrow" w:hAnsi="Arial" w:cs="Arial"/>
                <w:bCs/>
                <w:sz w:val="22"/>
                <w:szCs w:val="22"/>
              </w:rPr>
            </w:pPr>
          </w:p>
        </w:tc>
        <w:tc>
          <w:tcPr>
            <w:tcW w:w="8474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E7DC525" w14:textId="1C0EEC2B" w:rsidR="008D250F" w:rsidRPr="00502813" w:rsidRDefault="008D250F" w:rsidP="00287DDD">
            <w:pPr>
              <w:ind w:left="105"/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0F9A7" w14:textId="77777777" w:rsidR="008D250F" w:rsidRPr="00C5277A" w:rsidRDefault="008D250F" w:rsidP="008D250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65403" w14:textId="77777777" w:rsidR="008D250F" w:rsidRPr="00C5277A" w:rsidRDefault="008D250F" w:rsidP="008D250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1B07D" w14:textId="77777777" w:rsidR="008D250F" w:rsidRPr="00C5277A" w:rsidRDefault="008D250F" w:rsidP="008D250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287DDD" w:rsidRPr="00287DDD" w14:paraId="52EDB3B3" w14:textId="77777777" w:rsidTr="00287DDD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A2B4D8" w14:textId="77777777" w:rsidR="00287DDD" w:rsidRPr="00287DDD" w:rsidRDefault="00287DDD" w:rsidP="00287DDD">
            <w:pPr>
              <w:spacing w:line="240" w:lineRule="exact"/>
              <w:ind w:left="121" w:right="115"/>
              <w:jc w:val="center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0092DF" w14:textId="4170EBE2" w:rsidR="00287DDD" w:rsidRPr="00287DDD" w:rsidRDefault="00287DDD" w:rsidP="00287DDD">
            <w:pPr>
              <w:ind w:left="105"/>
              <w:rPr>
                <w:rFonts w:ascii="Arial" w:eastAsia="Calibri" w:hAnsi="Arial" w:cs="Arial"/>
                <w:b/>
                <w:bCs/>
                <w:spacing w:val="-2"/>
                <w:position w:val="1"/>
                <w:sz w:val="22"/>
                <w:szCs w:val="22"/>
              </w:rPr>
            </w:pPr>
            <w:r w:rsidRPr="00287DDD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TOT</w:t>
            </w:r>
            <w:r w:rsidRPr="00287DDD"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  <w:t>A</w:t>
            </w:r>
            <w:r w:rsidRPr="00287DD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L</w:t>
            </w:r>
            <w:r w:rsidRPr="00287DDD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287DD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</w:t>
            </w:r>
            <w:r w:rsidRPr="00287DDD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287DDD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O</w:t>
            </w:r>
            <w:r w:rsidRPr="00287DD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RE</w:t>
            </w:r>
            <w:r w:rsidRPr="00287DDD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287DD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proofErr w:type="gramEnd"/>
            <w:r w:rsidRPr="00287DDD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287DDD">
              <w:rPr>
                <w:rFonts w:ascii="Arial" w:eastAsia="Calibri" w:hAnsi="Arial" w:cs="Arial"/>
                <w:b/>
                <w:bCs/>
                <w:spacing w:val="3"/>
                <w:sz w:val="22"/>
                <w:szCs w:val="22"/>
              </w:rPr>
              <w:t>2</w:t>
            </w:r>
            <w:r w:rsidRPr="00287DD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0F24AA" w14:textId="77777777" w:rsidR="00287DDD" w:rsidRPr="00287DDD" w:rsidRDefault="00287DDD" w:rsidP="00287DD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FE7BAD" w14:textId="77777777" w:rsidR="00287DDD" w:rsidRPr="00287DDD" w:rsidRDefault="00287DDD" w:rsidP="00287DD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DB8797" w14:textId="77777777" w:rsidR="00287DDD" w:rsidRPr="00287DDD" w:rsidRDefault="00287DDD" w:rsidP="00287DD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287DDD" w:rsidRPr="00287DDD" w14:paraId="79DB5C7F" w14:textId="77777777" w:rsidTr="00287DDD">
        <w:tc>
          <w:tcPr>
            <w:tcW w:w="4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25DBD2D" w14:textId="6F7868F3" w:rsidR="00287DDD" w:rsidRPr="00287DDD" w:rsidRDefault="00287DDD" w:rsidP="00287DDD">
            <w:pPr>
              <w:spacing w:line="240" w:lineRule="exact"/>
              <w:ind w:left="121" w:right="115"/>
              <w:jc w:val="center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  <w:r w:rsidRPr="00287DD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12F37F8" w14:textId="795F1302" w:rsidR="00287DDD" w:rsidRPr="00287DDD" w:rsidRDefault="00287DDD" w:rsidP="00287DDD">
            <w:pPr>
              <w:ind w:left="105"/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</w:pPr>
            <w:r w:rsidRPr="00287DDD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TE</w:t>
            </w:r>
            <w:r w:rsidRPr="00287DD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K</w:t>
            </w:r>
            <w:r w:rsidRPr="00287DDD"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  <w:t>NI</w:t>
            </w:r>
            <w:r w:rsidRPr="00287DD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B831005" w14:textId="77777777" w:rsidR="00287DDD" w:rsidRPr="00287DDD" w:rsidRDefault="00287DDD" w:rsidP="00287DD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E0A4B03" w14:textId="77777777" w:rsidR="00287DDD" w:rsidRPr="00287DDD" w:rsidRDefault="00287DDD" w:rsidP="00287DD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BEC7899" w14:textId="77777777" w:rsidR="00287DDD" w:rsidRPr="00287DDD" w:rsidRDefault="00287DDD" w:rsidP="00287DD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287DDD" w:rsidRPr="00C5277A" w14:paraId="2201BC49" w14:textId="77777777" w:rsidTr="00287DDD">
        <w:tc>
          <w:tcPr>
            <w:tcW w:w="4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C060C" w14:textId="66ADFE96" w:rsidR="00287DDD" w:rsidRPr="00502813" w:rsidRDefault="00287DDD" w:rsidP="00287DDD">
            <w:pPr>
              <w:spacing w:line="240" w:lineRule="exact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87DDD">
              <w:rPr>
                <w:rFonts w:ascii="Arial" w:eastAsia="Arial Narrow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CA3D9" w14:textId="77777777" w:rsidR="00287DDD" w:rsidRPr="00502813" w:rsidRDefault="00287DDD" w:rsidP="00287DDD">
            <w:pPr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2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j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nan</w:t>
            </w:r>
            <w:r w:rsidRPr="00502813">
              <w:rPr>
                <w:rFonts w:ascii="Arial" w:eastAsia="Calibri" w:hAnsi="Arial" w:cs="Arial"/>
                <w:b/>
                <w:spacing w:val="-4"/>
                <w:sz w:val="22"/>
                <w:szCs w:val="22"/>
              </w:rPr>
              <w:t>y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ec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te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s</w:t>
            </w:r>
            <w:proofErr w:type="spellEnd"/>
          </w:p>
          <w:p w14:paraId="4BF69020" w14:textId="14110736" w:rsidR="00287DDD" w:rsidRPr="00287DDD" w:rsidRDefault="00287DDD" w:rsidP="003039C0">
            <w:pPr>
              <w:pStyle w:val="ListParagraph"/>
              <w:numPr>
                <w:ilvl w:val="0"/>
                <w:numId w:val="144"/>
              </w:numPr>
              <w:contextualSpacing w:val="0"/>
              <w:rPr>
                <w:rFonts w:ascii="Arial" w:eastAsia="Calibri" w:hAnsi="Arial" w:cs="Arial"/>
                <w:sz w:val="22"/>
                <w:szCs w:val="22"/>
              </w:rPr>
            </w:pPr>
            <w:r w:rsidRPr="00287DDD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287DDD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287DDD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ak</w:t>
            </w:r>
            <w:r w:rsidRPr="00287DDD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ena</w:t>
            </w:r>
            <w:r w:rsidRPr="00287DDD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n</w:t>
            </w:r>
            <w:r w:rsidRPr="00287DDD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y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akan</w:t>
            </w:r>
            <w:proofErr w:type="spellEnd"/>
          </w:p>
          <w:p w14:paraId="4D0402BA" w14:textId="17E1E528" w:rsidR="00287DDD" w:rsidRPr="00287DDD" w:rsidRDefault="00287DDD" w:rsidP="003039C0">
            <w:pPr>
              <w:pStyle w:val="ListParagraph"/>
              <w:numPr>
                <w:ilvl w:val="0"/>
                <w:numId w:val="144"/>
              </w:numPr>
              <w:contextualSpacing w:val="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287DDD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M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ena</w:t>
            </w:r>
            <w:r w:rsidRPr="00287DDD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n</w:t>
            </w:r>
            <w:r w:rsidRPr="00287DDD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y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akan</w:t>
            </w:r>
            <w:proofErr w:type="spellEnd"/>
            <w:r w:rsidRPr="00287DDD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e</w:t>
            </w:r>
            <w:r w:rsidRPr="00287DDD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t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287DDD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i</w:t>
            </w:r>
            <w:proofErr w:type="spellEnd"/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287DDD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287DDD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ak</w:t>
            </w:r>
            <w:proofErr w:type="spellEnd"/>
            <w:r w:rsidRPr="00287DDD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se</w:t>
            </w:r>
            <w:r w:rsidRPr="00287DDD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c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ara</w:t>
            </w:r>
            <w:proofErr w:type="spellEnd"/>
            <w:r w:rsidRPr="00287DDD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r</w:t>
            </w:r>
            <w:r w:rsidRPr="00287DDD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t</w:t>
            </w:r>
            <w:proofErr w:type="spellEnd"/>
          </w:p>
          <w:p w14:paraId="7790D505" w14:textId="45883667" w:rsidR="00287DDD" w:rsidRPr="00287DDD" w:rsidRDefault="00287DDD" w:rsidP="003039C0">
            <w:pPr>
              <w:pStyle w:val="ListParagraph"/>
              <w:numPr>
                <w:ilvl w:val="0"/>
                <w:numId w:val="144"/>
              </w:numPr>
              <w:contextualSpacing w:val="0"/>
              <w:rPr>
                <w:rFonts w:ascii="Arial" w:eastAsia="Calibri" w:hAnsi="Arial" w:cs="Arial"/>
                <w:spacing w:val="-2"/>
                <w:sz w:val="22"/>
                <w:szCs w:val="22"/>
              </w:rPr>
            </w:pPr>
            <w:proofErr w:type="spellStart"/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ena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>c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ara</w:t>
            </w:r>
            <w:proofErr w:type="spellEnd"/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proofErr w:type="spellEnd"/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/</w:t>
            </w:r>
            <w:proofErr w:type="spellStart"/>
            <w:r w:rsidRPr="00287DDD"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918C8" w14:textId="77777777" w:rsidR="00287DDD" w:rsidRPr="00C5277A" w:rsidRDefault="00287DDD" w:rsidP="00287DDD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85CCA" w14:textId="77777777" w:rsidR="00287DDD" w:rsidRPr="00C5277A" w:rsidRDefault="00287DDD" w:rsidP="00287DDD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C8AB3" w14:textId="77777777" w:rsidR="00287DDD" w:rsidRPr="00C5277A" w:rsidRDefault="00287DDD" w:rsidP="00287DDD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287DDD" w:rsidRPr="00C5277A" w14:paraId="703F782B" w14:textId="77777777" w:rsidTr="00287DDD">
        <w:tc>
          <w:tcPr>
            <w:tcW w:w="4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5E8C3" w14:textId="33B093A6" w:rsidR="00287DDD" w:rsidRPr="00287DDD" w:rsidRDefault="00287DDD" w:rsidP="00287DDD">
            <w:pPr>
              <w:spacing w:line="240" w:lineRule="exact"/>
              <w:jc w:val="center"/>
              <w:rPr>
                <w:rFonts w:ascii="Arial" w:eastAsia="Calibri" w:hAnsi="Arial" w:cs="Arial"/>
                <w:bCs/>
                <w:spacing w:val="-2"/>
                <w:sz w:val="22"/>
                <w:szCs w:val="22"/>
              </w:rPr>
            </w:pPr>
            <w:r w:rsidRPr="00287DDD">
              <w:rPr>
                <w:rFonts w:ascii="Arial" w:eastAsia="Arial Narrow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0D37" w14:textId="77777777" w:rsidR="00287DDD" w:rsidRPr="00502813" w:rsidRDefault="00287DDD" w:rsidP="00287DDD">
            <w:pPr>
              <w:spacing w:line="276" w:lineRule="auto"/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ngg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-4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ha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y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g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h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ng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ti</w:t>
            </w:r>
            <w:proofErr w:type="spellEnd"/>
          </w:p>
          <w:p w14:paraId="2D90BC84" w14:textId="5CAA0E79" w:rsidR="00287DDD" w:rsidRPr="00287DDD" w:rsidRDefault="00287DDD" w:rsidP="003039C0">
            <w:pPr>
              <w:pStyle w:val="ListParagraph"/>
              <w:numPr>
                <w:ilvl w:val="0"/>
                <w:numId w:val="145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287DDD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M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en</w:t>
            </w:r>
            <w:r w:rsidRPr="00287DDD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gg</w:t>
            </w:r>
            <w:r w:rsidRPr="00287DDD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un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akan</w:t>
            </w:r>
            <w:proofErr w:type="spellEnd"/>
            <w:r w:rsidRPr="00287DDD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b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287DDD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h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asa</w:t>
            </w:r>
            <w:proofErr w:type="spellEnd"/>
            <w:r w:rsidRPr="00287DDD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r w:rsidRPr="00287DDD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y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287DDD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n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g </w:t>
            </w:r>
            <w:proofErr w:type="spellStart"/>
            <w:r w:rsidRPr="00287DDD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287DDD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287DDD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ak</w:t>
            </w:r>
            <w:proofErr w:type="spellEnd"/>
            <w:r w:rsidRPr="00287DDD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287DDD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287DDD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e</w:t>
            </w:r>
            <w:r w:rsidRPr="00287DDD">
              <w:rPr>
                <w:rFonts w:ascii="Arial" w:eastAsia="Calibri" w:hAnsi="Arial" w:cs="Arial"/>
                <w:spacing w:val="-5"/>
                <w:position w:val="1"/>
                <w:sz w:val="22"/>
                <w:szCs w:val="22"/>
              </w:rPr>
              <w:t>n</w:t>
            </w:r>
            <w:r w:rsidRPr="00287DDD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g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er</w:t>
            </w:r>
            <w:r w:rsidRPr="00287DDD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i</w:t>
            </w:r>
            <w:proofErr w:type="spellEnd"/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r w:rsidRPr="00287DDD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o</w:t>
            </w:r>
            <w:r w:rsidRPr="00287DDD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eh</w:t>
            </w:r>
            <w:r w:rsidRPr="00287DDD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k</w:t>
            </w:r>
            <w:r w:rsidRPr="00287DDD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l</w:t>
            </w:r>
            <w:r w:rsidRPr="00287DDD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287DDD">
              <w:rPr>
                <w:rFonts w:ascii="Arial" w:eastAsia="Calibri" w:hAnsi="Arial" w:cs="Arial"/>
                <w:position w:val="1"/>
                <w:sz w:val="22"/>
                <w:szCs w:val="22"/>
              </w:rPr>
              <w:t>en</w:t>
            </w:r>
            <w:proofErr w:type="spellEnd"/>
          </w:p>
          <w:p w14:paraId="249CDD03" w14:textId="7EF5D232" w:rsidR="00287DDD" w:rsidRPr="00287DDD" w:rsidRDefault="00287DDD" w:rsidP="003039C0">
            <w:pPr>
              <w:pStyle w:val="ListParagraph"/>
              <w:numPr>
                <w:ilvl w:val="0"/>
                <w:numId w:val="145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287DDD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287DD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an</w:t>
            </w:r>
            <w:r w:rsidRPr="00287DDD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287DDD">
              <w:rPr>
                <w:rFonts w:ascii="Arial" w:eastAsia="Calibri" w:hAnsi="Arial" w:cs="Arial"/>
                <w:spacing w:val="-5"/>
                <w:sz w:val="22"/>
                <w:szCs w:val="22"/>
              </w:rPr>
              <w:t>s</w:t>
            </w:r>
            <w:r w:rsidRPr="00287DD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h</w:t>
            </w:r>
            <w:proofErr w:type="spellEnd"/>
            <w:r w:rsidRPr="00287DDD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287DDD">
              <w:rPr>
                <w:rFonts w:ascii="Arial" w:eastAsia="Calibri" w:hAnsi="Arial" w:cs="Arial"/>
                <w:spacing w:val="-3"/>
                <w:sz w:val="22"/>
                <w:szCs w:val="22"/>
              </w:rPr>
              <w:t>g</w:t>
            </w:r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287DDD">
              <w:rPr>
                <w:rFonts w:ascii="Arial" w:eastAsia="Calibri" w:hAnsi="Arial" w:cs="Arial"/>
                <w:spacing w:val="2"/>
                <w:sz w:val="22"/>
                <w:szCs w:val="22"/>
              </w:rPr>
              <w:t>il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287DDD">
              <w:rPr>
                <w:rFonts w:ascii="Arial" w:eastAsia="Calibri" w:hAnsi="Arial" w:cs="Arial"/>
                <w:spacing w:val="3"/>
                <w:sz w:val="22"/>
                <w:szCs w:val="22"/>
              </w:rPr>
              <w:t>h</w:t>
            </w:r>
            <w:r w:rsidRPr="00287DDD">
              <w:rPr>
                <w:rFonts w:ascii="Arial" w:eastAsia="Calibri" w:hAnsi="Arial" w:cs="Arial"/>
                <w:spacing w:val="-5"/>
                <w:sz w:val="22"/>
                <w:szCs w:val="22"/>
              </w:rPr>
              <w:t>-</w:t>
            </w:r>
            <w:r w:rsidRPr="00287DD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287DDD">
              <w:rPr>
                <w:rFonts w:ascii="Arial" w:eastAsia="Calibri" w:hAnsi="Arial" w:cs="Arial"/>
                <w:spacing w:val="-3"/>
                <w:sz w:val="22"/>
                <w:szCs w:val="22"/>
              </w:rPr>
              <w:t>i</w:t>
            </w:r>
            <w:r w:rsidRPr="00287DDD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a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h</w:t>
            </w:r>
            <w:proofErr w:type="spellEnd"/>
            <w:r w:rsidRPr="00287DDD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ed</w:t>
            </w:r>
            <w:r w:rsidRPr="00287DD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s</w:t>
            </w:r>
            <w:proofErr w:type="spellEnd"/>
          </w:p>
          <w:p w14:paraId="52DF45D9" w14:textId="05AB9F4D" w:rsidR="00287DDD" w:rsidRPr="00287DDD" w:rsidRDefault="00287DDD" w:rsidP="003039C0">
            <w:pPr>
              <w:pStyle w:val="ListParagraph"/>
              <w:numPr>
                <w:ilvl w:val="0"/>
                <w:numId w:val="145"/>
              </w:numPr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</w:pPr>
            <w:proofErr w:type="spellStart"/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gg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asa</w:t>
            </w:r>
            <w:proofErr w:type="spellEnd"/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 xml:space="preserve">g </w:t>
            </w:r>
            <w:proofErr w:type="spellStart"/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ud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ah</w:t>
            </w:r>
            <w:proofErr w:type="spellEnd"/>
            <w:r w:rsidRPr="00287DDD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287DDD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287DDD">
              <w:rPr>
                <w:rFonts w:ascii="Arial" w:eastAsia="Calibri" w:hAnsi="Arial" w:cs="Arial"/>
                <w:spacing w:val="-5"/>
                <w:sz w:val="22"/>
                <w:szCs w:val="22"/>
              </w:rPr>
              <w:t>n</w:t>
            </w:r>
            <w:r w:rsidRPr="00287DDD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287DD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287DDD">
              <w:rPr>
                <w:rFonts w:ascii="Arial" w:eastAsia="Calibri" w:hAnsi="Arial" w:cs="Arial"/>
                <w:spacing w:val="-1"/>
                <w:sz w:val="22"/>
                <w:szCs w:val="22"/>
              </w:rPr>
              <w:t>o</w:t>
            </w:r>
            <w:r w:rsidRPr="00287DDD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eh</w:t>
            </w:r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87DDD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287DDD">
              <w:rPr>
                <w:rFonts w:ascii="Arial" w:eastAsia="Calibri" w:hAnsi="Arial" w:cs="Arial"/>
                <w:spacing w:val="-2"/>
                <w:sz w:val="22"/>
                <w:szCs w:val="22"/>
              </w:rPr>
              <w:t>l</w:t>
            </w:r>
            <w:r w:rsidRPr="00287DDD">
              <w:rPr>
                <w:rFonts w:ascii="Arial" w:eastAsia="Calibri" w:hAnsi="Arial" w:cs="Arial"/>
                <w:spacing w:val="-3"/>
                <w:sz w:val="22"/>
                <w:szCs w:val="22"/>
              </w:rPr>
              <w:t>i</w:t>
            </w:r>
            <w:r w:rsidRPr="00287DDD">
              <w:rPr>
                <w:rFonts w:ascii="Arial" w:eastAsia="Calibri" w:hAnsi="Arial" w:cs="Arial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77AD6" w14:textId="77777777" w:rsidR="00287DDD" w:rsidRPr="00C5277A" w:rsidRDefault="00287DDD" w:rsidP="00287DDD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037E4" w14:textId="77777777" w:rsidR="00287DDD" w:rsidRPr="00C5277A" w:rsidRDefault="00287DDD" w:rsidP="00287DDD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CD8A1" w14:textId="77777777" w:rsidR="00287DDD" w:rsidRPr="00C5277A" w:rsidRDefault="00287DDD" w:rsidP="00287DDD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E84A91" w:rsidRPr="00C5277A" w14:paraId="3F88739C" w14:textId="77777777" w:rsidTr="00287DDD">
        <w:tc>
          <w:tcPr>
            <w:tcW w:w="4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FFE80" w14:textId="347B9A45" w:rsidR="00E84A91" w:rsidRPr="00E84A91" w:rsidRDefault="00E84A91" w:rsidP="00E84A91">
            <w:pPr>
              <w:spacing w:line="240" w:lineRule="exact"/>
              <w:jc w:val="center"/>
              <w:rPr>
                <w:rFonts w:ascii="Arial" w:eastAsia="Arial Narrow" w:hAnsi="Arial" w:cs="Arial"/>
                <w:bCs/>
                <w:sz w:val="22"/>
                <w:szCs w:val="22"/>
              </w:rPr>
            </w:pPr>
            <w:r w:rsidRPr="00E84A91">
              <w:rPr>
                <w:rFonts w:ascii="Arial" w:eastAsia="Arial Narrow" w:hAnsi="Arial" w:cs="Arial"/>
                <w:bCs/>
                <w:sz w:val="22"/>
                <w:szCs w:val="22"/>
              </w:rPr>
              <w:t>18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A0AEF" w14:textId="77777777" w:rsidR="00E84A91" w:rsidRPr="00502813" w:rsidRDefault="00E84A91" w:rsidP="00E84A91">
            <w:pPr>
              <w:spacing w:line="276" w:lineRule="auto"/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nggu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d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</w:p>
          <w:p w14:paraId="3BE21957" w14:textId="71C8C872" w:rsidR="00E84A91" w:rsidRPr="00E84A91" w:rsidRDefault="00E84A91" w:rsidP="003039C0">
            <w:pPr>
              <w:pStyle w:val="ListParagraph"/>
              <w:numPr>
                <w:ilvl w:val="0"/>
                <w:numId w:val="146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84A9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E84A9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ak</w:t>
            </w:r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E84A9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il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akukan</w:t>
            </w:r>
            <w:proofErr w:type="spellEnd"/>
          </w:p>
          <w:p w14:paraId="6BF2E004" w14:textId="25CB74A8" w:rsidR="00E84A91" w:rsidRPr="00E84A91" w:rsidRDefault="00E84A91" w:rsidP="003039C0">
            <w:pPr>
              <w:pStyle w:val="ListParagraph"/>
              <w:numPr>
                <w:ilvl w:val="0"/>
                <w:numId w:val="146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E84A9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M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en</w:t>
            </w:r>
            <w:r w:rsidRPr="00E84A91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gg</w:t>
            </w:r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un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akan</w:t>
            </w:r>
            <w:proofErr w:type="spellEnd"/>
            <w:r w:rsidRPr="00E84A9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r w:rsidRPr="00E84A91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ed</w:t>
            </w:r>
            <w:r w:rsidRPr="00E84A91">
              <w:rPr>
                <w:rFonts w:ascii="Arial" w:eastAsia="Calibri" w:hAnsi="Arial" w:cs="Arial"/>
                <w:spacing w:val="-3"/>
                <w:position w:val="1"/>
                <w:sz w:val="22"/>
                <w:szCs w:val="22"/>
              </w:rPr>
              <w:t>i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E84A9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e</w:t>
            </w:r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t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i</w:t>
            </w:r>
            <w:proofErr w:type="spellEnd"/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E84A9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ak</w:t>
            </w:r>
            <w:proofErr w:type="spellEnd"/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ef</w:t>
            </w:r>
            <w:r w:rsidRPr="00E84A91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e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k</w:t>
            </w:r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t</w:t>
            </w:r>
            <w:r w:rsidRPr="00E84A9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f</w:t>
            </w:r>
            <w:proofErr w:type="spellEnd"/>
          </w:p>
          <w:p w14:paraId="20332A60" w14:textId="09376944" w:rsidR="00E84A91" w:rsidRPr="00E84A91" w:rsidRDefault="00E84A91" w:rsidP="003039C0">
            <w:pPr>
              <w:pStyle w:val="ListParagraph"/>
              <w:numPr>
                <w:ilvl w:val="0"/>
                <w:numId w:val="146"/>
              </w:numPr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</w:pPr>
            <w:proofErr w:type="spellStart"/>
            <w:r w:rsidRPr="00E84A91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E84A91">
              <w:rPr>
                <w:rFonts w:ascii="Arial" w:eastAsia="Calibri" w:hAnsi="Arial" w:cs="Arial"/>
                <w:spacing w:val="1"/>
                <w:sz w:val="22"/>
                <w:szCs w:val="22"/>
              </w:rPr>
              <w:t>gg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akan</w:t>
            </w:r>
            <w:proofErr w:type="spellEnd"/>
            <w:r w:rsidRPr="00E84A91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E84A91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ed</w:t>
            </w:r>
            <w:r w:rsidRPr="00E84A91">
              <w:rPr>
                <w:rFonts w:ascii="Arial" w:eastAsia="Calibri" w:hAnsi="Arial" w:cs="Arial"/>
                <w:spacing w:val="-3"/>
                <w:sz w:val="22"/>
                <w:szCs w:val="22"/>
              </w:rPr>
              <w:t>i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84A91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E84A91">
              <w:rPr>
                <w:rFonts w:ascii="Arial" w:eastAsia="Calibri" w:hAnsi="Arial" w:cs="Arial"/>
                <w:spacing w:val="-2"/>
                <w:sz w:val="22"/>
                <w:szCs w:val="22"/>
              </w:rPr>
              <w:t>c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ara</w:t>
            </w:r>
            <w:proofErr w:type="spellEnd"/>
            <w:r w:rsidRPr="00E84A91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z w:val="22"/>
                <w:szCs w:val="22"/>
              </w:rPr>
              <w:t>ef</w:t>
            </w:r>
            <w:r w:rsidRPr="00E84A91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t</w:t>
            </w:r>
            <w:r w:rsidRPr="00E84A9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f</w:t>
            </w:r>
            <w:proofErr w:type="spellEnd"/>
            <w:r w:rsidRPr="00E84A91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an</w:t>
            </w:r>
            <w:r w:rsidRPr="00E84A91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enar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D6F5A" w14:textId="77777777" w:rsidR="00E84A91" w:rsidRPr="00C5277A" w:rsidRDefault="00E84A91" w:rsidP="00E84A9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5BEAA" w14:textId="77777777" w:rsidR="00E84A91" w:rsidRPr="00C5277A" w:rsidRDefault="00E84A91" w:rsidP="00E84A9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059FA" w14:textId="77777777" w:rsidR="00E84A91" w:rsidRPr="00C5277A" w:rsidRDefault="00E84A91" w:rsidP="00E84A9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E84A91" w:rsidRPr="00C5277A" w14:paraId="7E789026" w14:textId="77777777" w:rsidTr="00287DDD">
        <w:tc>
          <w:tcPr>
            <w:tcW w:w="4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387D4" w14:textId="6F2AB768" w:rsidR="00E84A91" w:rsidRPr="00E84A91" w:rsidRDefault="00E84A91" w:rsidP="00E84A91">
            <w:pPr>
              <w:spacing w:line="240" w:lineRule="exact"/>
              <w:jc w:val="center"/>
              <w:rPr>
                <w:rFonts w:ascii="Arial" w:eastAsia="Arial Narrow" w:hAnsi="Arial" w:cs="Arial"/>
                <w:bCs/>
                <w:sz w:val="22"/>
                <w:szCs w:val="22"/>
              </w:rPr>
            </w:pPr>
            <w:r w:rsidRPr="00E84A91">
              <w:rPr>
                <w:rFonts w:ascii="Arial" w:eastAsia="Arial Narrow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B0166" w14:textId="77777777" w:rsidR="00E84A91" w:rsidRPr="00502813" w:rsidRDefault="00E84A91" w:rsidP="00E84A91">
            <w:pPr>
              <w:spacing w:line="276" w:lineRule="auto"/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pacing w:val="4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nya</w:t>
            </w:r>
            <w:proofErr w:type="spellEnd"/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,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b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r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ba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li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proofErr w:type="spellEnd"/>
          </w:p>
          <w:p w14:paraId="0B018032" w14:textId="49115152" w:rsidR="00E84A91" w:rsidRPr="00E84A91" w:rsidRDefault="00E84A91" w:rsidP="003039C0">
            <w:pPr>
              <w:pStyle w:val="ListParagraph"/>
              <w:numPr>
                <w:ilvl w:val="0"/>
                <w:numId w:val="14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84A9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E84A9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ak</w:t>
            </w:r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E84A9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84A91">
              <w:rPr>
                <w:rFonts w:ascii="Arial" w:eastAsia="Calibri" w:hAnsi="Arial" w:cs="Arial"/>
                <w:spacing w:val="3"/>
                <w:position w:val="1"/>
                <w:sz w:val="22"/>
                <w:szCs w:val="22"/>
              </w:rPr>
              <w:t>l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akukan</w:t>
            </w:r>
            <w:proofErr w:type="spellEnd"/>
          </w:p>
          <w:p w14:paraId="3362B03D" w14:textId="775B13E1" w:rsidR="00E84A91" w:rsidRPr="00E84A91" w:rsidRDefault="00E84A91" w:rsidP="003039C0">
            <w:pPr>
              <w:pStyle w:val="ListParagraph"/>
              <w:numPr>
                <w:ilvl w:val="0"/>
                <w:numId w:val="147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E84A9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M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e</w:t>
            </w:r>
            <w:r w:rsidRPr="00E84A91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b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er</w:t>
            </w:r>
            <w:r w:rsidRPr="00E84A9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kan</w:t>
            </w:r>
            <w:proofErr w:type="spellEnd"/>
            <w:r w:rsidRPr="00E84A91">
              <w:rPr>
                <w:rFonts w:ascii="Arial" w:eastAsia="Calibri" w:hAnsi="Arial" w:cs="Arial"/>
                <w:spacing w:val="1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k</w:t>
            </w:r>
            <w:r w:rsidRPr="00E84A91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e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s</w:t>
            </w:r>
            <w:r w:rsidRPr="00E84A91">
              <w:rPr>
                <w:rFonts w:ascii="Arial" w:eastAsia="Calibri" w:hAnsi="Arial" w:cs="Arial"/>
                <w:spacing w:val="-4"/>
                <w:position w:val="1"/>
                <w:sz w:val="22"/>
                <w:szCs w:val="22"/>
              </w:rPr>
              <w:t>e</w:t>
            </w:r>
            <w:r w:rsidRPr="00E84A91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E84A9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an</w:t>
            </w:r>
            <w:proofErr w:type="spellEnd"/>
            <w:r w:rsidRPr="00E84A91">
              <w:rPr>
                <w:rFonts w:ascii="Arial" w:eastAsia="Calibri" w:hAnsi="Arial" w:cs="Arial"/>
                <w:spacing w:val="1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k</w:t>
            </w:r>
            <w:r w:rsidRPr="00E84A91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e</w:t>
            </w:r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proofErr w:type="spellEnd"/>
            <w:r w:rsidRPr="00E84A91">
              <w:rPr>
                <w:rFonts w:ascii="Arial" w:eastAsia="Calibri" w:hAnsi="Arial" w:cs="Arial"/>
                <w:spacing w:val="1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k</w:t>
            </w:r>
            <w:r w:rsidRPr="00E84A9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li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en</w:t>
            </w:r>
            <w:proofErr w:type="spellEnd"/>
            <w:r w:rsidRPr="00E84A91">
              <w:rPr>
                <w:rFonts w:ascii="Arial" w:eastAsia="Calibri" w:hAnsi="Arial" w:cs="Arial"/>
                <w:spacing w:val="1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un</w:t>
            </w:r>
            <w:r w:rsidRPr="00E84A9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k</w:t>
            </w:r>
            <w:proofErr w:type="spellEnd"/>
            <w:r w:rsidRPr="00E84A91">
              <w:rPr>
                <w:rFonts w:ascii="Arial" w:eastAsia="Calibri" w:hAnsi="Arial" w:cs="Arial"/>
                <w:spacing w:val="1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ena</w:t>
            </w:r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n</w:t>
            </w:r>
            <w:r w:rsidRPr="00E84A91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y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akan</w:t>
            </w:r>
            <w:proofErr w:type="spellEnd"/>
            <w:r w:rsidRPr="00E84A91">
              <w:rPr>
                <w:rFonts w:ascii="Arial" w:eastAsia="Calibri" w:hAnsi="Arial" w:cs="Arial"/>
                <w:spacing w:val="1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proofErr w:type="spellEnd"/>
            <w:r w:rsidRPr="00E84A91">
              <w:rPr>
                <w:rFonts w:ascii="Arial" w:eastAsia="Calibri" w:hAnsi="Arial" w:cs="Arial"/>
                <w:spacing w:val="12"/>
                <w:position w:val="1"/>
                <w:sz w:val="22"/>
                <w:szCs w:val="22"/>
              </w:rPr>
              <w:t xml:space="preserve"> </w:t>
            </w:r>
            <w:r w:rsidRPr="00E84A91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y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n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g</w:t>
            </w:r>
            <w:r w:rsidRPr="00E84A91">
              <w:rPr>
                <w:rFonts w:ascii="Arial" w:eastAsia="Calibri" w:hAnsi="Arial" w:cs="Arial"/>
                <w:spacing w:val="1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b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e</w:t>
            </w:r>
            <w:r w:rsidRPr="00E84A9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</w:t>
            </w:r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u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m</w:t>
            </w:r>
            <w:proofErr w:type="spellEnd"/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84A9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84A91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E84A91">
              <w:rPr>
                <w:rFonts w:ascii="Arial" w:eastAsia="Calibri" w:hAnsi="Arial" w:cs="Arial"/>
                <w:spacing w:val="-3"/>
                <w:sz w:val="22"/>
                <w:szCs w:val="22"/>
              </w:rPr>
              <w:t>g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E84A91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E84A9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an</w:t>
            </w:r>
            <w:r w:rsidRPr="00E84A91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84A9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ak</w:t>
            </w:r>
            <w:proofErr w:type="spellEnd"/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E84A91">
              <w:rPr>
                <w:rFonts w:ascii="Arial" w:eastAsia="Calibri" w:hAnsi="Arial" w:cs="Arial"/>
                <w:spacing w:val="2"/>
                <w:sz w:val="22"/>
                <w:szCs w:val="22"/>
              </w:rPr>
              <w:t>g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era</w:t>
            </w:r>
            <w:proofErr w:type="spellEnd"/>
            <w:r w:rsidRPr="00E84A91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84A91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84A91">
              <w:rPr>
                <w:rFonts w:ascii="Arial" w:eastAsia="Calibri" w:hAnsi="Arial" w:cs="Arial"/>
                <w:spacing w:val="-6"/>
                <w:sz w:val="22"/>
                <w:szCs w:val="22"/>
              </w:rPr>
              <w:t>b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E84A9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E84A91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z w:val="22"/>
                <w:szCs w:val="22"/>
              </w:rPr>
              <w:t>jawaban</w:t>
            </w:r>
            <w:proofErr w:type="spellEnd"/>
          </w:p>
          <w:p w14:paraId="7ACE9206" w14:textId="42845C0E" w:rsidR="00E84A91" w:rsidRPr="00E84A91" w:rsidRDefault="00E84A91" w:rsidP="003039C0">
            <w:pPr>
              <w:pStyle w:val="ListParagraph"/>
              <w:numPr>
                <w:ilvl w:val="0"/>
                <w:numId w:val="147"/>
              </w:numPr>
              <w:spacing w:line="276" w:lineRule="auto"/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</w:pPr>
            <w:proofErr w:type="spellStart"/>
            <w:r w:rsidRPr="00E84A91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84A91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E84A9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E84A91">
              <w:rPr>
                <w:rFonts w:ascii="Arial" w:eastAsia="Calibri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E84A91">
              <w:rPr>
                <w:rFonts w:ascii="Arial" w:eastAsia="Calibri" w:hAnsi="Arial" w:cs="Arial"/>
                <w:spacing w:val="-4"/>
                <w:sz w:val="22"/>
                <w:szCs w:val="22"/>
              </w:rPr>
              <w:t>e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E84A91">
              <w:rPr>
                <w:rFonts w:ascii="Arial" w:eastAsia="Calibri" w:hAnsi="Arial" w:cs="Arial"/>
                <w:spacing w:val="2"/>
                <w:sz w:val="22"/>
                <w:szCs w:val="22"/>
              </w:rPr>
              <w:t>m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84A91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E84A91">
              <w:rPr>
                <w:rFonts w:ascii="Arial" w:eastAsia="Calibri" w:hAnsi="Arial" w:cs="Arial"/>
                <w:spacing w:val="26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E84A91">
              <w:rPr>
                <w:rFonts w:ascii="Arial" w:eastAsia="Calibri" w:hAnsi="Arial" w:cs="Arial"/>
                <w:spacing w:val="1"/>
                <w:sz w:val="22"/>
                <w:szCs w:val="22"/>
              </w:rPr>
              <w:t>e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E84A91">
              <w:rPr>
                <w:rFonts w:ascii="Arial" w:eastAsia="Calibri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4"/>
                <w:sz w:val="22"/>
                <w:szCs w:val="22"/>
              </w:rPr>
              <w:t>k</w:t>
            </w:r>
            <w:r w:rsidRPr="00E84A91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en</w:t>
            </w:r>
            <w:proofErr w:type="spellEnd"/>
            <w:r w:rsidRPr="00E84A91">
              <w:rPr>
                <w:rFonts w:ascii="Arial" w:eastAsia="Calibri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un</w:t>
            </w:r>
            <w:r w:rsidRPr="00E84A91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k</w:t>
            </w:r>
            <w:proofErr w:type="spellEnd"/>
            <w:r w:rsidRPr="00E84A91">
              <w:rPr>
                <w:rFonts w:ascii="Arial" w:eastAsia="Calibri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E84A91">
              <w:rPr>
                <w:rFonts w:ascii="Arial" w:eastAsia="Calibri" w:hAnsi="Arial" w:cs="Arial"/>
                <w:spacing w:val="-3"/>
                <w:sz w:val="22"/>
                <w:szCs w:val="22"/>
              </w:rPr>
              <w:t>g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84A91">
              <w:rPr>
                <w:rFonts w:ascii="Arial" w:eastAsia="Calibri" w:hAnsi="Arial" w:cs="Arial"/>
                <w:spacing w:val="-5"/>
                <w:sz w:val="22"/>
                <w:szCs w:val="22"/>
              </w:rPr>
              <w:t>j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E84A91">
              <w:rPr>
                <w:rFonts w:ascii="Arial" w:eastAsia="Calibri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E84A91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E84A91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aan</w:t>
            </w:r>
            <w:proofErr w:type="spellEnd"/>
            <w:r w:rsidRPr="00E84A91">
              <w:rPr>
                <w:rFonts w:ascii="Arial" w:eastAsia="Calibri" w:hAnsi="Arial" w:cs="Arial"/>
                <w:spacing w:val="26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E84A9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84A91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g</w:t>
            </w:r>
            <w:r w:rsidRPr="00E84A91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84A91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m</w:t>
            </w:r>
            <w:proofErr w:type="spellEnd"/>
            <w:r w:rsidRPr="00E84A91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84A9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84A91">
              <w:rPr>
                <w:rFonts w:ascii="Arial" w:eastAsia="Calibri" w:hAnsi="Arial" w:cs="Arial"/>
                <w:spacing w:val="-3"/>
                <w:sz w:val="22"/>
                <w:szCs w:val="22"/>
              </w:rPr>
              <w:t>m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E84A91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E84A91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E84A91">
              <w:rPr>
                <w:rFonts w:ascii="Arial" w:eastAsia="Calibri" w:hAnsi="Arial" w:cs="Arial"/>
                <w:spacing w:val="3"/>
                <w:sz w:val="22"/>
                <w:szCs w:val="22"/>
              </w:rPr>
              <w:t xml:space="preserve"> 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 xml:space="preserve">an </w:t>
            </w:r>
            <w:proofErr w:type="spellStart"/>
            <w:r w:rsidRPr="00E84A91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E84A91">
              <w:rPr>
                <w:rFonts w:ascii="Arial" w:eastAsia="Calibri" w:hAnsi="Arial" w:cs="Arial"/>
                <w:spacing w:val="2"/>
                <w:sz w:val="22"/>
                <w:szCs w:val="22"/>
              </w:rPr>
              <w:t>g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era</w:t>
            </w:r>
            <w:proofErr w:type="spellEnd"/>
            <w:r w:rsidRPr="00E84A91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3"/>
                <w:sz w:val="22"/>
                <w:szCs w:val="22"/>
              </w:rPr>
              <w:t>m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84A91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84A91">
              <w:rPr>
                <w:rFonts w:ascii="Arial" w:eastAsia="Calibri" w:hAnsi="Arial" w:cs="Arial"/>
                <w:spacing w:val="-4"/>
                <w:sz w:val="22"/>
                <w:szCs w:val="22"/>
              </w:rPr>
              <w:t>r</w:t>
            </w:r>
            <w:r w:rsidRPr="00E84A9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E84A9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E84A91">
              <w:rPr>
                <w:rFonts w:ascii="Arial" w:eastAsia="Calibri" w:hAnsi="Arial" w:cs="Arial"/>
                <w:spacing w:val="1"/>
                <w:sz w:val="22"/>
                <w:szCs w:val="22"/>
              </w:rPr>
              <w:t>gg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E84A9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ari</w:t>
            </w:r>
            <w:proofErr w:type="spellEnd"/>
            <w:r w:rsidRPr="00E84A91">
              <w:rPr>
                <w:rFonts w:ascii="Arial" w:eastAsia="Calibri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E84A91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y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 xml:space="preserve">g </w:t>
            </w:r>
            <w:proofErr w:type="spellStart"/>
            <w:r w:rsidRPr="00E84A91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enja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E84A9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E84A91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E84A91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aan</w:t>
            </w:r>
            <w:proofErr w:type="spellEnd"/>
            <w:r w:rsidRPr="00E84A91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E84A91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E84A91">
              <w:rPr>
                <w:rFonts w:ascii="Arial" w:eastAsia="Calibri" w:hAnsi="Arial" w:cs="Arial"/>
                <w:spacing w:val="-3"/>
                <w:sz w:val="22"/>
                <w:szCs w:val="22"/>
              </w:rPr>
              <w:t>i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4F15B" w14:textId="77777777" w:rsidR="00E84A91" w:rsidRPr="00C5277A" w:rsidRDefault="00E84A91" w:rsidP="00E84A9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C0F97" w14:textId="77777777" w:rsidR="00E84A91" w:rsidRPr="00C5277A" w:rsidRDefault="00E84A91" w:rsidP="00E84A9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F0465" w14:textId="77777777" w:rsidR="00E84A91" w:rsidRPr="00C5277A" w:rsidRDefault="00E84A91" w:rsidP="00E84A9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E84A91" w:rsidRPr="00C5277A" w14:paraId="12838DC6" w14:textId="77777777" w:rsidTr="00287DDD">
        <w:tc>
          <w:tcPr>
            <w:tcW w:w="4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6E0AD" w14:textId="6BD333E9" w:rsidR="00E84A91" w:rsidRPr="00502813" w:rsidRDefault="00E84A91" w:rsidP="00E84A91">
            <w:pPr>
              <w:spacing w:line="240" w:lineRule="exact"/>
              <w:jc w:val="center"/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</w:pPr>
            <w:r w:rsidRPr="00E84A91">
              <w:rPr>
                <w:rFonts w:ascii="Arial" w:eastAsia="Arial Narrow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B5706" w14:textId="77777777" w:rsidR="00E84A91" w:rsidRPr="00502813" w:rsidRDefault="00E84A91" w:rsidP="00E84A91">
            <w:pPr>
              <w:spacing w:line="276" w:lineRule="auto"/>
              <w:ind w:left="105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Mel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p</w:t>
            </w:r>
            <w:r w:rsidRPr="00502813">
              <w:rPr>
                <w:rFonts w:ascii="Arial" w:eastAsia="Calibri" w:hAnsi="Arial" w:cs="Arial"/>
                <w:b/>
                <w:spacing w:val="-6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ndo</w:t>
            </w:r>
            <w:r w:rsidRPr="00502813">
              <w:rPr>
                <w:rFonts w:ascii="Arial" w:eastAsia="Calibri" w:hAnsi="Arial" w:cs="Arial"/>
                <w:b/>
                <w:spacing w:val="-5"/>
                <w:sz w:val="22"/>
                <w:szCs w:val="22"/>
              </w:rPr>
              <w:t>k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u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e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n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t</w:t>
            </w:r>
            <w:r w:rsidRPr="00502813">
              <w:rPr>
                <w:rFonts w:ascii="Arial" w:eastAsia="Calibri" w:hAnsi="Arial" w:cs="Arial"/>
                <w:b/>
                <w:spacing w:val="1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  <w:t>s</w:t>
            </w:r>
            <w:r w:rsidRPr="00502813">
              <w:rPr>
                <w:rFonts w:ascii="Arial" w:eastAsia="Calibri" w:hAnsi="Arial" w:cs="Arial"/>
                <w:b/>
                <w:spacing w:val="-1"/>
                <w:sz w:val="22"/>
                <w:szCs w:val="22"/>
              </w:rPr>
              <w:t>i</w:t>
            </w:r>
            <w:r w:rsidRPr="00502813"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a</w:t>
            </w:r>
            <w:r w:rsidRPr="00502813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proofErr w:type="spellEnd"/>
          </w:p>
          <w:p w14:paraId="36C651E1" w14:textId="5103512F" w:rsidR="00E84A91" w:rsidRPr="00E84A91" w:rsidRDefault="00E84A91" w:rsidP="003039C0">
            <w:pPr>
              <w:pStyle w:val="ListParagraph"/>
              <w:numPr>
                <w:ilvl w:val="0"/>
                <w:numId w:val="148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E84A9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E84A9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ak</w:t>
            </w:r>
            <w:proofErr w:type="spellEnd"/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E84A9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il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akukan</w:t>
            </w:r>
            <w:proofErr w:type="spellEnd"/>
          </w:p>
          <w:p w14:paraId="713FF043" w14:textId="539E94FD" w:rsidR="00E84A91" w:rsidRPr="00E84A91" w:rsidRDefault="00E84A91" w:rsidP="003039C0">
            <w:pPr>
              <w:pStyle w:val="ListParagraph"/>
              <w:numPr>
                <w:ilvl w:val="0"/>
                <w:numId w:val="148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E84A9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M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en</w:t>
            </w:r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do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ku</w:t>
            </w:r>
            <w:r w:rsidRPr="00E84A91">
              <w:rPr>
                <w:rFonts w:ascii="Arial" w:eastAsia="Calibri" w:hAnsi="Arial" w:cs="Arial"/>
                <w:spacing w:val="1"/>
                <w:position w:val="1"/>
                <w:sz w:val="22"/>
                <w:szCs w:val="22"/>
              </w:rPr>
              <w:t>m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en</w:t>
            </w:r>
            <w:r w:rsidRPr="00E84A9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as</w:t>
            </w:r>
            <w:r w:rsidRPr="00E84A9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kan</w:t>
            </w:r>
            <w:proofErr w:type="spellEnd"/>
            <w:r w:rsidRPr="00E84A9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h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as</w:t>
            </w:r>
            <w:r w:rsidRPr="00E84A9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l</w:t>
            </w:r>
            <w:proofErr w:type="spellEnd"/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enkes</w:t>
            </w:r>
            <w:proofErr w:type="spellEnd"/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np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a</w:t>
            </w:r>
            <w:proofErr w:type="spellEnd"/>
            <w:r w:rsidRPr="00E84A9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d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en</w:t>
            </w:r>
            <w:r w:rsidRPr="00E84A9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E84A9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i</w:t>
            </w:r>
            <w:r w:rsidRPr="00E84A9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>t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as</w:t>
            </w:r>
            <w:proofErr w:type="spellEnd"/>
            <w:r w:rsidRPr="00E84A91">
              <w:rPr>
                <w:rFonts w:ascii="Arial" w:eastAsia="Calibri" w:hAnsi="Arial" w:cs="Arial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1"/>
                <w:position w:val="1"/>
                <w:sz w:val="22"/>
                <w:szCs w:val="22"/>
              </w:rPr>
              <w:t>p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e</w:t>
            </w:r>
            <w:r w:rsidRPr="00E84A91">
              <w:rPr>
                <w:rFonts w:ascii="Arial" w:eastAsia="Calibri" w:hAnsi="Arial" w:cs="Arial"/>
                <w:spacing w:val="2"/>
                <w:position w:val="1"/>
                <w:sz w:val="22"/>
                <w:szCs w:val="22"/>
              </w:rPr>
              <w:t>l</w:t>
            </w:r>
            <w:r w:rsidRPr="00E84A91">
              <w:rPr>
                <w:rFonts w:ascii="Arial" w:eastAsia="Calibri" w:hAnsi="Arial" w:cs="Arial"/>
                <w:spacing w:val="-5"/>
                <w:position w:val="1"/>
                <w:sz w:val="22"/>
                <w:szCs w:val="22"/>
              </w:rPr>
              <w:t>a</w:t>
            </w:r>
            <w:r w:rsidRPr="00E84A91">
              <w:rPr>
                <w:rFonts w:ascii="Arial" w:eastAsia="Calibri" w:hAnsi="Arial" w:cs="Arial"/>
                <w:position w:val="1"/>
                <w:sz w:val="22"/>
                <w:szCs w:val="22"/>
              </w:rPr>
              <w:t>ksana</w:t>
            </w:r>
            <w:proofErr w:type="spellEnd"/>
          </w:p>
          <w:p w14:paraId="2495FF93" w14:textId="505EB467" w:rsidR="00E84A91" w:rsidRPr="00E84A91" w:rsidRDefault="00E84A91" w:rsidP="003039C0">
            <w:pPr>
              <w:pStyle w:val="ListParagraph"/>
              <w:numPr>
                <w:ilvl w:val="0"/>
                <w:numId w:val="148"/>
              </w:numPr>
              <w:spacing w:line="276" w:lineRule="auto"/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</w:pPr>
            <w:proofErr w:type="spellStart"/>
            <w:r w:rsidRPr="00E84A91">
              <w:rPr>
                <w:rFonts w:ascii="Arial" w:eastAsia="Calibri" w:hAnsi="Arial" w:cs="Arial"/>
                <w:spacing w:val="-2"/>
                <w:sz w:val="22"/>
                <w:szCs w:val="22"/>
              </w:rPr>
              <w:t>M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do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ku</w:t>
            </w:r>
            <w:r w:rsidRPr="00E84A91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en</w:t>
            </w:r>
            <w:r w:rsidRPr="00E84A91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E84A91">
              <w:rPr>
                <w:rFonts w:ascii="Arial" w:eastAsia="Calibri" w:hAnsi="Arial" w:cs="Arial"/>
                <w:spacing w:val="2"/>
                <w:sz w:val="22"/>
                <w:szCs w:val="22"/>
              </w:rPr>
              <w:t>i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kan</w:t>
            </w:r>
            <w:proofErr w:type="spellEnd"/>
            <w:r w:rsidRPr="00E84A9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z w:val="22"/>
                <w:szCs w:val="22"/>
              </w:rPr>
              <w:t>se</w:t>
            </w:r>
            <w:r w:rsidRPr="00E84A91">
              <w:rPr>
                <w:rFonts w:ascii="Arial" w:eastAsia="Calibri" w:hAnsi="Arial" w:cs="Arial"/>
                <w:spacing w:val="-2"/>
                <w:sz w:val="22"/>
                <w:szCs w:val="22"/>
              </w:rPr>
              <w:t>c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ara</w:t>
            </w:r>
            <w:proofErr w:type="spellEnd"/>
            <w:r w:rsidRPr="00E84A9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84A91">
              <w:rPr>
                <w:rFonts w:ascii="Arial" w:eastAsia="Calibri" w:hAnsi="Arial" w:cs="Arial"/>
                <w:spacing w:val="-5"/>
                <w:sz w:val="22"/>
                <w:szCs w:val="22"/>
              </w:rPr>
              <w:t>n</w:t>
            </w:r>
            <w:r w:rsidRPr="00E84A91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kap</w:t>
            </w:r>
            <w:proofErr w:type="spellEnd"/>
            <w:r w:rsidRPr="00E84A9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3"/>
                <w:sz w:val="22"/>
                <w:szCs w:val="22"/>
              </w:rPr>
              <w:t>m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E84A91">
              <w:rPr>
                <w:rFonts w:ascii="Arial" w:eastAsia="Calibri" w:hAnsi="Arial" w:cs="Arial"/>
                <w:spacing w:val="2"/>
                <w:sz w:val="22"/>
                <w:szCs w:val="22"/>
              </w:rPr>
              <w:t>li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pu</w:t>
            </w:r>
            <w:r w:rsidRPr="00E84A91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E84A9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84A91">
              <w:rPr>
                <w:rFonts w:ascii="Arial" w:eastAsia="Calibri" w:hAnsi="Arial" w:cs="Arial"/>
                <w:spacing w:val="-6"/>
                <w:sz w:val="22"/>
                <w:szCs w:val="22"/>
              </w:rPr>
              <w:t>n</w:t>
            </w:r>
            <w:r w:rsidRPr="00E84A91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E84A91">
              <w:rPr>
                <w:rFonts w:ascii="Arial" w:eastAsia="Calibri" w:hAnsi="Arial" w:cs="Arial"/>
                <w:spacing w:val="-3"/>
                <w:sz w:val="22"/>
                <w:szCs w:val="22"/>
              </w:rPr>
              <w:t>g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84A91">
              <w:rPr>
                <w:rFonts w:ascii="Arial" w:eastAsia="Calibri" w:hAnsi="Arial" w:cs="Arial"/>
                <w:spacing w:val="2"/>
                <w:sz w:val="22"/>
                <w:szCs w:val="22"/>
              </w:rPr>
              <w:t>l</w:t>
            </w:r>
            <w:proofErr w:type="spellEnd"/>
            <w:r w:rsidRPr="00E84A91">
              <w:rPr>
                <w:rFonts w:ascii="Arial" w:eastAsia="Calibri" w:hAnsi="Arial" w:cs="Arial"/>
                <w:sz w:val="22"/>
                <w:szCs w:val="22"/>
              </w:rPr>
              <w:t>, ja</w:t>
            </w:r>
            <w:r w:rsidRPr="00E84A91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proofErr w:type="spellStart"/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enkes</w:t>
            </w:r>
            <w:proofErr w:type="spellEnd"/>
            <w:r w:rsidRPr="00E84A9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 xml:space="preserve">an </w:t>
            </w:r>
            <w:proofErr w:type="spellStart"/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as</w:t>
            </w:r>
            <w:r w:rsidRPr="00E84A91">
              <w:rPr>
                <w:rFonts w:ascii="Arial" w:eastAsia="Calibri" w:hAnsi="Arial" w:cs="Arial"/>
                <w:spacing w:val="2"/>
                <w:sz w:val="22"/>
                <w:szCs w:val="22"/>
              </w:rPr>
              <w:t>il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E84A91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E84A91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E84A91">
              <w:rPr>
                <w:rFonts w:ascii="Arial" w:eastAsia="Calibri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nd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E84A91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E84A91">
              <w:rPr>
                <w:rFonts w:ascii="Arial" w:eastAsia="Calibri" w:hAnsi="Arial" w:cs="Arial"/>
                <w:spacing w:val="1"/>
                <w:sz w:val="22"/>
                <w:szCs w:val="22"/>
              </w:rPr>
              <w:t>g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an</w:t>
            </w:r>
            <w:proofErr w:type="spellEnd"/>
            <w:r w:rsidRPr="00E84A91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an</w:t>
            </w:r>
            <w:r w:rsidRPr="00E84A91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E84A91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a</w:t>
            </w:r>
            <w:proofErr w:type="spellEnd"/>
            <w:r w:rsidRPr="00E84A91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84A91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era</w:t>
            </w:r>
            <w:r w:rsidRPr="00E84A91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E84A91">
              <w:rPr>
                <w:rFonts w:ascii="Arial" w:eastAsia="Calibri" w:hAnsi="Arial" w:cs="Arial"/>
                <w:sz w:val="22"/>
                <w:szCs w:val="22"/>
              </w:rPr>
              <w:t>g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A831F" w14:textId="77777777" w:rsidR="00E84A91" w:rsidRPr="00C5277A" w:rsidRDefault="00E84A91" w:rsidP="00E84A9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4F222" w14:textId="77777777" w:rsidR="00E84A91" w:rsidRPr="00C5277A" w:rsidRDefault="00E84A91" w:rsidP="00E84A9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9F332" w14:textId="77777777" w:rsidR="00E84A91" w:rsidRPr="00C5277A" w:rsidRDefault="00E84A91" w:rsidP="00E84A91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A878DF" w:rsidRPr="00C5277A" w14:paraId="7B2F0466" w14:textId="77777777" w:rsidTr="00287DDD">
        <w:tc>
          <w:tcPr>
            <w:tcW w:w="4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0C8C3" w14:textId="77777777" w:rsidR="00A878DF" w:rsidRPr="00502813" w:rsidRDefault="00A878DF" w:rsidP="00A878DF">
            <w:pPr>
              <w:spacing w:line="240" w:lineRule="exact"/>
              <w:ind w:left="121" w:right="115"/>
              <w:jc w:val="center"/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2C5B1" w14:textId="32871F85" w:rsidR="00A878DF" w:rsidRPr="00A878DF" w:rsidRDefault="00A878DF" w:rsidP="00A878DF">
            <w:pPr>
              <w:spacing w:line="276" w:lineRule="auto"/>
              <w:ind w:left="105"/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</w:pPr>
            <w:r w:rsidRPr="00A878DF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TOT</w:t>
            </w:r>
            <w:r w:rsidRPr="00A878DF"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  <w:t>A</w:t>
            </w:r>
            <w:r w:rsidRPr="00A878DF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L</w:t>
            </w:r>
            <w:r w:rsidRPr="00A878DF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A878DF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</w:t>
            </w:r>
            <w:r w:rsidRPr="00A878DF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A878DF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O</w:t>
            </w:r>
            <w:r w:rsidRPr="00A878DF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</w:t>
            </w:r>
            <w:r w:rsidRPr="00A878DF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E</w:t>
            </w:r>
            <w:r w:rsidRPr="00A878DF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: </w:t>
            </w:r>
            <w:r w:rsidRPr="00A878DF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878DF">
              <w:rPr>
                <w:rFonts w:ascii="Arial" w:eastAsia="Calibri" w:hAnsi="Arial" w:cs="Arial"/>
                <w:b/>
                <w:bCs/>
                <w:spacing w:val="3"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70406" w14:textId="77777777" w:rsidR="00A878DF" w:rsidRPr="00C5277A" w:rsidRDefault="00A878DF" w:rsidP="00A878D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2232A" w14:textId="77777777" w:rsidR="00A878DF" w:rsidRPr="00C5277A" w:rsidRDefault="00A878DF" w:rsidP="00A878D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BB296" w14:textId="77777777" w:rsidR="00A878DF" w:rsidRPr="00C5277A" w:rsidRDefault="00A878DF" w:rsidP="00A878D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A878DF" w:rsidRPr="00C5277A" w14:paraId="496C82AD" w14:textId="77777777" w:rsidTr="00287DDD">
        <w:tc>
          <w:tcPr>
            <w:tcW w:w="4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3FA24" w14:textId="77777777" w:rsidR="00A878DF" w:rsidRPr="00502813" w:rsidRDefault="00A878DF" w:rsidP="00A878DF">
            <w:pPr>
              <w:spacing w:line="240" w:lineRule="exact"/>
              <w:ind w:left="121" w:right="115"/>
              <w:jc w:val="center"/>
              <w:rPr>
                <w:rFonts w:ascii="Arial" w:eastAsia="Calibri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00C45" w14:textId="04D0F73A" w:rsidR="00A878DF" w:rsidRPr="00A878DF" w:rsidRDefault="00A878DF" w:rsidP="00A878DF">
            <w:pPr>
              <w:spacing w:line="276" w:lineRule="auto"/>
              <w:ind w:left="105"/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</w:pPr>
            <w:r w:rsidRPr="00A878DF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TOT</w:t>
            </w:r>
            <w:r w:rsidRPr="00A878DF">
              <w:rPr>
                <w:rFonts w:ascii="Arial" w:eastAsia="Calibri" w:hAnsi="Arial" w:cs="Arial"/>
                <w:b/>
                <w:bCs/>
                <w:spacing w:val="2"/>
                <w:sz w:val="22"/>
                <w:szCs w:val="22"/>
              </w:rPr>
              <w:t>A</w:t>
            </w:r>
            <w:r w:rsidRPr="00A878DF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L</w:t>
            </w:r>
            <w:r w:rsidRPr="00A878DF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A878DF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</w:t>
            </w:r>
            <w:r w:rsidRPr="00A878DF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A878DF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O</w:t>
            </w:r>
            <w:r w:rsidRPr="00A878DF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</w:t>
            </w:r>
            <w:r w:rsidRPr="00A878DF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E</w:t>
            </w:r>
            <w:r w:rsidRPr="00A878DF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r w:rsidRPr="00A878DF">
              <w:rPr>
                <w:rFonts w:ascii="Arial" w:eastAsia="Calibri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878DF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>4</w:t>
            </w:r>
            <w:r w:rsidRPr="00A878DF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3A10F" w14:textId="77777777" w:rsidR="00A878DF" w:rsidRPr="00C5277A" w:rsidRDefault="00A878DF" w:rsidP="00A878D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AF2A" w14:textId="77777777" w:rsidR="00A878DF" w:rsidRPr="00C5277A" w:rsidRDefault="00A878DF" w:rsidP="00A878D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ABB9E" w14:textId="77777777" w:rsidR="00A878DF" w:rsidRPr="00C5277A" w:rsidRDefault="00A878DF" w:rsidP="00A878D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</w:tbl>
    <w:p w14:paraId="15AD964F" w14:textId="77777777" w:rsidR="00A878DF" w:rsidRDefault="00A878DF" w:rsidP="00A878DF">
      <w:pPr>
        <w:spacing w:before="26" w:line="276" w:lineRule="auto"/>
        <w:ind w:left="767"/>
        <w:rPr>
          <w:rFonts w:ascii="Arial" w:eastAsia="Calibri" w:hAnsi="Arial" w:cs="Arial"/>
          <w:spacing w:val="1"/>
          <w:sz w:val="22"/>
          <w:szCs w:val="22"/>
        </w:rPr>
      </w:pPr>
    </w:p>
    <w:p w14:paraId="41594795" w14:textId="32C3E702" w:rsidR="00A878DF" w:rsidRPr="00502813" w:rsidRDefault="00A878DF" w:rsidP="00A878DF">
      <w:pPr>
        <w:spacing w:before="26" w:line="276" w:lineRule="auto"/>
        <w:ind w:left="767"/>
        <w:rPr>
          <w:rFonts w:ascii="Arial" w:hAnsi="Arial" w:cs="Arial"/>
          <w:sz w:val="22"/>
          <w:szCs w:val="22"/>
        </w:rPr>
      </w:pPr>
      <w:r w:rsidRPr="00502813">
        <w:rPr>
          <w:rFonts w:ascii="Arial" w:eastAsia="Calibri" w:hAnsi="Arial" w:cs="Arial"/>
          <w:spacing w:val="1"/>
          <w:sz w:val="22"/>
          <w:szCs w:val="22"/>
        </w:rPr>
        <w:t>N</w:t>
      </w:r>
      <w:r w:rsidRPr="00502813">
        <w:rPr>
          <w:rFonts w:ascii="Arial" w:eastAsia="Calibri" w:hAnsi="Arial" w:cs="Arial"/>
          <w:spacing w:val="2"/>
          <w:sz w:val="22"/>
          <w:szCs w:val="22"/>
        </w:rPr>
        <w:t>I</w:t>
      </w:r>
      <w:r w:rsidRPr="00502813">
        <w:rPr>
          <w:rFonts w:ascii="Arial" w:eastAsia="Calibri" w:hAnsi="Arial" w:cs="Arial"/>
          <w:spacing w:val="-2"/>
          <w:sz w:val="22"/>
          <w:szCs w:val="22"/>
        </w:rPr>
        <w:t>L</w:t>
      </w:r>
      <w:r w:rsidRPr="00502813">
        <w:rPr>
          <w:rFonts w:ascii="Arial" w:eastAsia="Calibri" w:hAnsi="Arial" w:cs="Arial"/>
          <w:spacing w:val="-3"/>
          <w:sz w:val="22"/>
          <w:szCs w:val="22"/>
        </w:rPr>
        <w:t>A</w:t>
      </w:r>
      <w:r w:rsidRPr="00502813">
        <w:rPr>
          <w:rFonts w:ascii="Arial" w:eastAsia="Calibri" w:hAnsi="Arial" w:cs="Arial"/>
          <w:sz w:val="22"/>
          <w:szCs w:val="22"/>
        </w:rPr>
        <w:t xml:space="preserve">I </w:t>
      </w:r>
      <w:r w:rsidRPr="00502813">
        <w:rPr>
          <w:rFonts w:ascii="Arial" w:eastAsia="Calibri" w:hAnsi="Arial" w:cs="Arial"/>
          <w:spacing w:val="2"/>
          <w:sz w:val="22"/>
          <w:szCs w:val="22"/>
        </w:rPr>
        <w:t>A</w:t>
      </w:r>
      <w:r w:rsidRPr="00502813">
        <w:rPr>
          <w:rFonts w:ascii="Arial" w:eastAsia="Calibri" w:hAnsi="Arial" w:cs="Arial"/>
          <w:sz w:val="22"/>
          <w:szCs w:val="22"/>
        </w:rPr>
        <w:t>K</w:t>
      </w:r>
      <w:r w:rsidRPr="00502813">
        <w:rPr>
          <w:rFonts w:ascii="Arial" w:eastAsia="Calibri" w:hAnsi="Arial" w:cs="Arial"/>
          <w:spacing w:val="-3"/>
          <w:sz w:val="22"/>
          <w:szCs w:val="22"/>
        </w:rPr>
        <w:t>H</w:t>
      </w:r>
      <w:r w:rsidRPr="00502813">
        <w:rPr>
          <w:rFonts w:ascii="Arial" w:eastAsia="Calibri" w:hAnsi="Arial" w:cs="Arial"/>
          <w:spacing w:val="2"/>
          <w:sz w:val="22"/>
          <w:szCs w:val="22"/>
        </w:rPr>
        <w:t>I</w:t>
      </w:r>
      <w:r w:rsidRPr="00502813">
        <w:rPr>
          <w:rFonts w:ascii="Arial" w:eastAsia="Calibri" w:hAnsi="Arial" w:cs="Arial"/>
          <w:sz w:val="22"/>
          <w:szCs w:val="22"/>
        </w:rPr>
        <w:t xml:space="preserve">R: </w:t>
      </w:r>
      <w:r w:rsidRPr="00502813">
        <w:rPr>
          <w:rFonts w:ascii="Arial" w:eastAsia="Calibri" w:hAnsi="Arial" w:cs="Arial"/>
          <w:spacing w:val="-1"/>
          <w:sz w:val="22"/>
          <w:szCs w:val="22"/>
          <w:u w:val="single" w:color="000000"/>
        </w:rPr>
        <w:t xml:space="preserve"> </w:t>
      </w:r>
      <w:r w:rsidRPr="00502813">
        <w:rPr>
          <w:rFonts w:ascii="Arial" w:eastAsia="Calibri" w:hAnsi="Arial" w:cs="Arial"/>
          <w:sz w:val="22"/>
          <w:szCs w:val="22"/>
          <w:u w:val="single" w:color="000000"/>
        </w:rPr>
        <w:t>∑</w:t>
      </w:r>
      <w:r w:rsidRPr="00502813">
        <w:rPr>
          <w:rFonts w:ascii="Arial" w:eastAsia="Calibri" w:hAnsi="Arial" w:cs="Arial"/>
          <w:spacing w:val="49"/>
          <w:sz w:val="22"/>
          <w:szCs w:val="22"/>
          <w:u w:val="single" w:color="000000"/>
        </w:rPr>
        <w:t xml:space="preserve"> </w:t>
      </w:r>
      <w:proofErr w:type="gramStart"/>
      <w:r w:rsidRPr="00502813">
        <w:rPr>
          <w:rFonts w:ascii="Arial" w:eastAsia="Calibri" w:hAnsi="Arial" w:cs="Arial"/>
          <w:sz w:val="22"/>
          <w:szCs w:val="22"/>
          <w:u w:val="single" w:color="000000"/>
        </w:rPr>
        <w:t>s</w:t>
      </w:r>
      <w:r w:rsidRPr="00502813">
        <w:rPr>
          <w:rFonts w:ascii="Arial" w:eastAsia="Calibri" w:hAnsi="Arial" w:cs="Arial"/>
          <w:spacing w:val="-2"/>
          <w:sz w:val="22"/>
          <w:szCs w:val="22"/>
          <w:u w:val="single" w:color="000000"/>
        </w:rPr>
        <w:t>c</w:t>
      </w:r>
      <w:r w:rsidRPr="00502813">
        <w:rPr>
          <w:rFonts w:ascii="Arial" w:eastAsia="Calibri" w:hAnsi="Arial" w:cs="Arial"/>
          <w:spacing w:val="-1"/>
          <w:sz w:val="22"/>
          <w:szCs w:val="22"/>
          <w:u w:val="single" w:color="000000"/>
        </w:rPr>
        <w:t>o</w:t>
      </w:r>
      <w:r w:rsidRPr="00502813">
        <w:rPr>
          <w:rFonts w:ascii="Arial" w:eastAsia="Calibri" w:hAnsi="Arial" w:cs="Arial"/>
          <w:sz w:val="22"/>
          <w:szCs w:val="22"/>
          <w:u w:val="single" w:color="000000"/>
        </w:rPr>
        <w:t xml:space="preserve">re </w:t>
      </w:r>
      <w:r w:rsidRPr="00502813">
        <w:rPr>
          <w:rFonts w:ascii="Arial" w:eastAsia="Calibri" w:hAnsi="Arial" w:cs="Arial"/>
          <w:spacing w:val="47"/>
          <w:sz w:val="22"/>
          <w:szCs w:val="22"/>
        </w:rPr>
        <w:t xml:space="preserve"> </w:t>
      </w:r>
      <w:r w:rsidRPr="00502813">
        <w:rPr>
          <w:rFonts w:ascii="Arial" w:eastAsia="Calibri" w:hAnsi="Arial" w:cs="Arial"/>
          <w:sz w:val="22"/>
          <w:szCs w:val="22"/>
        </w:rPr>
        <w:t>x</w:t>
      </w:r>
      <w:proofErr w:type="gramEnd"/>
      <w:r w:rsidRPr="00502813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502813">
        <w:rPr>
          <w:rFonts w:ascii="Arial" w:eastAsia="Calibri" w:hAnsi="Arial" w:cs="Arial"/>
          <w:spacing w:val="3"/>
          <w:sz w:val="22"/>
          <w:szCs w:val="22"/>
        </w:rPr>
        <w:t>1</w:t>
      </w:r>
      <w:r w:rsidRPr="00502813">
        <w:rPr>
          <w:rFonts w:ascii="Arial" w:eastAsia="Calibri" w:hAnsi="Arial" w:cs="Arial"/>
          <w:spacing w:val="-2"/>
          <w:sz w:val="22"/>
          <w:szCs w:val="22"/>
        </w:rPr>
        <w:t>0</w:t>
      </w:r>
      <w:r w:rsidRPr="00502813">
        <w:rPr>
          <w:rFonts w:ascii="Arial" w:eastAsia="Calibri" w:hAnsi="Arial" w:cs="Arial"/>
          <w:sz w:val="22"/>
          <w:szCs w:val="22"/>
        </w:rPr>
        <w:t xml:space="preserve">0                                     </w:t>
      </w:r>
      <w:r w:rsidRPr="00502813">
        <w:rPr>
          <w:rFonts w:ascii="Arial" w:eastAsia="Calibri" w:hAnsi="Arial" w:cs="Arial"/>
          <w:spacing w:val="2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NA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49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PEN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G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U</w:t>
      </w:r>
      <w:r w:rsidRPr="00502813">
        <w:rPr>
          <w:rFonts w:ascii="Arial" w:eastAsia="Arial Narrow" w:hAnsi="Arial" w:cs="Arial"/>
          <w:sz w:val="22"/>
          <w:szCs w:val="22"/>
        </w:rPr>
        <w:t>JI :</w:t>
      </w:r>
      <w:r w:rsidRPr="00502813">
        <w:rPr>
          <w:rFonts w:ascii="Arial" w:eastAsia="Arial Narrow" w:hAnsi="Arial" w:cs="Arial"/>
          <w:spacing w:val="48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……………</w:t>
      </w:r>
      <w:r w:rsidRPr="00502813">
        <w:rPr>
          <w:rFonts w:ascii="Arial" w:eastAsia="Arial Narrow" w:hAnsi="Arial" w:cs="Arial"/>
          <w:spacing w:val="-4"/>
          <w:sz w:val="22"/>
          <w:szCs w:val="22"/>
        </w:rPr>
        <w:t>…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…</w:t>
      </w:r>
    </w:p>
    <w:p w14:paraId="191BF1A1" w14:textId="77777777" w:rsidR="00A878DF" w:rsidRPr="00502813" w:rsidRDefault="00A878DF" w:rsidP="00A878DF">
      <w:pPr>
        <w:spacing w:before="12" w:line="276" w:lineRule="auto"/>
        <w:ind w:left="2154"/>
        <w:rPr>
          <w:rFonts w:ascii="Arial" w:eastAsia="Calibri" w:hAnsi="Arial" w:cs="Arial"/>
          <w:sz w:val="22"/>
          <w:szCs w:val="22"/>
        </w:rPr>
      </w:pPr>
      <w:r w:rsidRPr="00502813">
        <w:rPr>
          <w:rFonts w:ascii="Arial" w:eastAsia="Calibri" w:hAnsi="Arial" w:cs="Arial"/>
          <w:spacing w:val="3"/>
          <w:sz w:val="22"/>
          <w:szCs w:val="22"/>
        </w:rPr>
        <w:t>40</w:t>
      </w:r>
    </w:p>
    <w:p w14:paraId="28BAB9DE" w14:textId="1E79313F" w:rsidR="00C5277A" w:rsidRDefault="00C5277A" w:rsidP="0046143E">
      <w:pPr>
        <w:spacing w:before="8" w:line="276" w:lineRule="auto"/>
        <w:ind w:left="767"/>
        <w:rPr>
          <w:rFonts w:ascii="Arial" w:eastAsia="Arial Narrow" w:hAnsi="Arial" w:cs="Arial"/>
          <w:sz w:val="22"/>
          <w:szCs w:val="22"/>
        </w:rPr>
      </w:pPr>
    </w:p>
    <w:p w14:paraId="6AAE5B6F" w14:textId="2F5FC603" w:rsidR="001D7267" w:rsidRPr="00502813" w:rsidRDefault="001D7267" w:rsidP="0046143E">
      <w:pPr>
        <w:spacing w:before="8" w:line="276" w:lineRule="auto"/>
        <w:ind w:left="767"/>
        <w:rPr>
          <w:rFonts w:ascii="Arial" w:eastAsia="Arial Narrow" w:hAnsi="Arial" w:cs="Arial"/>
          <w:sz w:val="22"/>
          <w:szCs w:val="22"/>
        </w:rPr>
        <w:sectPr w:rsidR="001D7267" w:rsidRPr="00502813" w:rsidSect="001D7267">
          <w:type w:val="continuous"/>
          <w:pgSz w:w="11920" w:h="18720"/>
          <w:pgMar w:top="1640" w:right="863" w:bottom="280" w:left="1500" w:header="720" w:footer="720" w:gutter="0"/>
          <w:cols w:space="720"/>
        </w:sectPr>
      </w:pPr>
    </w:p>
    <w:p w14:paraId="299FFABF" w14:textId="77777777" w:rsidR="00FE1A27" w:rsidRPr="00502813" w:rsidRDefault="00EC306D" w:rsidP="00A878DF">
      <w:pPr>
        <w:spacing w:before="34" w:line="276" w:lineRule="auto"/>
        <w:jc w:val="center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lastRenderedPageBreak/>
        <w:t>CHECK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>L</w:t>
      </w:r>
      <w:r w:rsidRPr="00502813">
        <w:rPr>
          <w:rFonts w:ascii="Arial" w:eastAsia="Arial Narrow" w:hAnsi="Arial" w:cs="Arial"/>
          <w:b/>
          <w:spacing w:val="-3"/>
          <w:position w:val="-1"/>
          <w:sz w:val="22"/>
          <w:szCs w:val="22"/>
        </w:rPr>
        <w:t>I</w:t>
      </w:r>
      <w:r w:rsidRPr="00502813"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t>S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>T</w:t>
      </w:r>
      <w:r w:rsidRPr="00502813">
        <w:rPr>
          <w:rFonts w:ascii="Arial" w:eastAsia="Arial Narrow" w:hAnsi="Arial" w:cs="Arial"/>
          <w:b/>
          <w:spacing w:val="2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t>K</w:t>
      </w:r>
      <w:r w:rsidRPr="00502813">
        <w:rPr>
          <w:rFonts w:ascii="Arial" w:eastAsia="Arial Narrow" w:hAnsi="Arial" w:cs="Arial"/>
          <w:b/>
          <w:spacing w:val="-2"/>
          <w:position w:val="-1"/>
          <w:sz w:val="22"/>
          <w:szCs w:val="22"/>
        </w:rPr>
        <w:t>O</w:t>
      </w:r>
      <w:r w:rsidRPr="00502813"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t>NSE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>L</w:t>
      </w:r>
      <w:r w:rsidRPr="00502813">
        <w:rPr>
          <w:rFonts w:ascii="Arial" w:eastAsia="Arial Narrow" w:hAnsi="Arial" w:cs="Arial"/>
          <w:b/>
          <w:spacing w:val="2"/>
          <w:position w:val="-1"/>
          <w:sz w:val="22"/>
          <w:szCs w:val="22"/>
        </w:rPr>
        <w:t>I</w:t>
      </w:r>
      <w:r w:rsidRPr="00502813"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t>N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>G</w:t>
      </w:r>
      <w:r w:rsidRPr="00502813">
        <w:rPr>
          <w:rFonts w:ascii="Arial" w:eastAsia="Arial Narrow" w:hAnsi="Arial" w:cs="Arial"/>
          <w:b/>
          <w:spacing w:val="-4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t>PA</w:t>
      </w:r>
      <w:r w:rsidRPr="00502813">
        <w:rPr>
          <w:rFonts w:ascii="Arial" w:eastAsia="Arial Narrow" w:hAnsi="Arial" w:cs="Arial"/>
          <w:b/>
          <w:spacing w:val="4"/>
          <w:position w:val="-1"/>
          <w:sz w:val="22"/>
          <w:szCs w:val="22"/>
        </w:rPr>
        <w:t>S</w:t>
      </w:r>
      <w:r w:rsidRPr="00502813"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t>C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>A</w:t>
      </w:r>
      <w:r w:rsidRPr="00502813">
        <w:rPr>
          <w:rFonts w:ascii="Arial" w:eastAsia="Arial Narrow" w:hAnsi="Arial" w:cs="Arial"/>
          <w:b/>
          <w:spacing w:val="-3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t>VAS</w:t>
      </w:r>
      <w:r w:rsidRPr="00502813">
        <w:rPr>
          <w:rFonts w:ascii="Arial" w:eastAsia="Arial Narrow" w:hAnsi="Arial" w:cs="Arial"/>
          <w:b/>
          <w:spacing w:val="4"/>
          <w:position w:val="-1"/>
          <w:sz w:val="22"/>
          <w:szCs w:val="22"/>
        </w:rPr>
        <w:t>E</w:t>
      </w:r>
      <w:r w:rsidRPr="00502813"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t>K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>T</w:t>
      </w:r>
      <w:r w:rsidRPr="00502813">
        <w:rPr>
          <w:rFonts w:ascii="Arial" w:eastAsia="Arial Narrow" w:hAnsi="Arial" w:cs="Arial"/>
          <w:b/>
          <w:spacing w:val="-2"/>
          <w:position w:val="-1"/>
          <w:sz w:val="22"/>
          <w:szCs w:val="22"/>
        </w:rPr>
        <w:t>O</w:t>
      </w:r>
      <w:r w:rsidRPr="00502813">
        <w:rPr>
          <w:rFonts w:ascii="Arial" w:eastAsia="Arial Narrow" w:hAnsi="Arial" w:cs="Arial"/>
          <w:b/>
          <w:spacing w:val="3"/>
          <w:position w:val="-1"/>
          <w:sz w:val="22"/>
          <w:szCs w:val="22"/>
        </w:rPr>
        <w:t>M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>I</w:t>
      </w:r>
      <w:r w:rsidRPr="00502813">
        <w:rPr>
          <w:rFonts w:ascii="Arial" w:eastAsia="Arial Narrow" w:hAnsi="Arial" w:cs="Arial"/>
          <w:b/>
          <w:spacing w:val="-5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spacing w:val="2"/>
          <w:position w:val="-1"/>
          <w:sz w:val="22"/>
          <w:szCs w:val="22"/>
        </w:rPr>
        <w:t>(</w:t>
      </w:r>
      <w:r w:rsidRPr="00502813">
        <w:rPr>
          <w:rFonts w:ascii="Arial" w:eastAsia="Arial Narrow" w:hAnsi="Arial" w:cs="Arial"/>
          <w:b/>
          <w:spacing w:val="-2"/>
          <w:position w:val="-1"/>
          <w:sz w:val="22"/>
          <w:szCs w:val="22"/>
        </w:rPr>
        <w:t>MO</w:t>
      </w:r>
      <w:r w:rsidRPr="00502813"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t>P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>)</w:t>
      </w:r>
    </w:p>
    <w:p w14:paraId="79634648" w14:textId="77777777" w:rsidR="00FE1A27" w:rsidRPr="00502813" w:rsidRDefault="00FE1A27" w:rsidP="0046143E">
      <w:pPr>
        <w:spacing w:before="9" w:line="276" w:lineRule="auto"/>
        <w:rPr>
          <w:rFonts w:ascii="Arial" w:hAnsi="Arial" w:cs="Arial"/>
          <w:sz w:val="22"/>
          <w:szCs w:val="22"/>
        </w:rPr>
      </w:pPr>
    </w:p>
    <w:p w14:paraId="34BE4954" w14:textId="77777777" w:rsidR="00FE1A27" w:rsidRDefault="00EC306D" w:rsidP="00A878DF">
      <w:pPr>
        <w:spacing w:before="34" w:line="276" w:lineRule="auto"/>
        <w:rPr>
          <w:rFonts w:ascii="Arial" w:eastAsia="Arial Narrow" w:hAnsi="Arial" w:cs="Arial"/>
          <w:sz w:val="22"/>
          <w:szCs w:val="22"/>
        </w:rPr>
      </w:pPr>
      <w:proofErr w:type="spellStart"/>
      <w:r w:rsidRPr="00502813">
        <w:rPr>
          <w:rFonts w:ascii="Arial" w:eastAsia="Arial Narrow" w:hAnsi="Arial" w:cs="Arial"/>
          <w:spacing w:val="-1"/>
          <w:sz w:val="22"/>
          <w:szCs w:val="22"/>
        </w:rPr>
        <w:t>P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un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>:</w:t>
      </w:r>
    </w:p>
    <w:p w14:paraId="6F1D5012" w14:textId="3E2F8841" w:rsidR="00A878DF" w:rsidRPr="00502813" w:rsidRDefault="00A878DF" w:rsidP="00A878DF">
      <w:pPr>
        <w:spacing w:before="65" w:line="276" w:lineRule="auto"/>
        <w:rPr>
          <w:rFonts w:ascii="Arial" w:eastAsia="Arial Narrow" w:hAnsi="Arial" w:cs="Arial"/>
          <w:sz w:val="22"/>
          <w:szCs w:val="22"/>
        </w:rPr>
      </w:pPr>
      <w:proofErr w:type="spellStart"/>
      <w:r w:rsidRPr="00502813">
        <w:rPr>
          <w:rFonts w:ascii="Arial" w:eastAsia="Arial Narrow" w:hAnsi="Arial" w:cs="Arial"/>
          <w:spacing w:val="-1"/>
          <w:sz w:val="22"/>
          <w:szCs w:val="22"/>
        </w:rPr>
        <w:t>B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il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anda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(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√</w:t>
      </w:r>
      <w:r w:rsidRPr="00502813">
        <w:rPr>
          <w:rFonts w:ascii="Arial" w:eastAsia="Arial Narrow" w:hAnsi="Arial" w:cs="Arial"/>
          <w:sz w:val="22"/>
          <w:szCs w:val="22"/>
        </w:rPr>
        <w:t>) pada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ko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om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yang</w:t>
      </w:r>
      <w:r w:rsidRPr="00502813">
        <w:rPr>
          <w:rFonts w:ascii="Arial" w:eastAsia="Arial Narrow" w:hAnsi="Arial" w:cs="Arial"/>
          <w:spacing w:val="3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sed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se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z w:val="22"/>
          <w:szCs w:val="22"/>
        </w:rPr>
        <w:t>uai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5"/>
          <w:sz w:val="22"/>
          <w:szCs w:val="22"/>
        </w:rPr>
        <w:t>d</w:t>
      </w:r>
      <w:r w:rsidRPr="00502813">
        <w:rPr>
          <w:rFonts w:ascii="Arial" w:eastAsia="Arial Narrow" w:hAnsi="Arial" w:cs="Arial"/>
          <w:sz w:val="22"/>
          <w:szCs w:val="22"/>
        </w:rPr>
        <w:t>engan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pena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p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il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4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aha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w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>:</w:t>
      </w:r>
    </w:p>
    <w:p w14:paraId="5295BA59" w14:textId="77777777" w:rsidR="00A878DF" w:rsidRPr="00502813" w:rsidRDefault="00A878DF" w:rsidP="00A878DF">
      <w:pPr>
        <w:spacing w:before="2" w:line="276" w:lineRule="auto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z w:val="22"/>
          <w:szCs w:val="22"/>
        </w:rPr>
        <w:t xml:space="preserve">0.  </w:t>
      </w:r>
      <w:proofErr w:type="gramStart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8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:</w:t>
      </w:r>
      <w:proofErr w:type="gramEnd"/>
      <w:r w:rsidRPr="00502813">
        <w:rPr>
          <w:rFonts w:ascii="Arial" w:eastAsia="Arial Narrow" w:hAnsi="Arial" w:cs="Arial"/>
          <w:spacing w:val="4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Lang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2"/>
          <w:sz w:val="22"/>
          <w:szCs w:val="22"/>
        </w:rPr>
        <w:t>t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dak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pe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aga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o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eh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aha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1"/>
          <w:sz w:val="22"/>
          <w:szCs w:val="22"/>
        </w:rPr>
        <w:t>w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</w:p>
    <w:p w14:paraId="551AD341" w14:textId="77777777" w:rsidR="00A878DF" w:rsidRPr="00502813" w:rsidRDefault="00A878DF" w:rsidP="00A878DF">
      <w:pPr>
        <w:spacing w:line="276" w:lineRule="auto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sz w:val="22"/>
          <w:szCs w:val="22"/>
        </w:rPr>
        <w:t xml:space="preserve">1.  </w:t>
      </w:r>
      <w:proofErr w:type="gramStart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pacing w:val="8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:</w:t>
      </w:r>
      <w:proofErr w:type="gramEnd"/>
      <w:r w:rsidRPr="00502813">
        <w:rPr>
          <w:rFonts w:ascii="Arial" w:eastAsia="Arial Narrow" w:hAnsi="Arial" w:cs="Arial"/>
          <w:spacing w:val="4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Lang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5"/>
          <w:sz w:val="22"/>
          <w:szCs w:val="22"/>
        </w:rPr>
        <w:t>p</w:t>
      </w:r>
      <w:r w:rsidRPr="00502813">
        <w:rPr>
          <w:rFonts w:ascii="Arial" w:eastAsia="Arial Narrow" w:hAnsi="Arial" w:cs="Arial"/>
          <w:sz w:val="22"/>
          <w:szCs w:val="22"/>
        </w:rPr>
        <w:t>i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m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h</w:t>
      </w:r>
      <w:proofErr w:type="spellEnd"/>
      <w:r w:rsidRPr="00502813">
        <w:rPr>
          <w:rFonts w:ascii="Arial" w:eastAsia="Arial Narrow" w:hAnsi="Arial" w:cs="Arial"/>
          <w:spacing w:val="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ku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ang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epa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>/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be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um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pacing w:val="3"/>
          <w:sz w:val="22"/>
          <w:szCs w:val="22"/>
        </w:rPr>
        <w:t>l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c</w:t>
      </w:r>
      <w:r w:rsidRPr="00502813">
        <w:rPr>
          <w:rFonts w:ascii="Arial" w:eastAsia="Arial Narrow" w:hAnsi="Arial" w:cs="Arial"/>
          <w:sz w:val="22"/>
          <w:szCs w:val="22"/>
        </w:rPr>
        <w:t>ar</w:t>
      </w:r>
      <w:proofErr w:type="spellEnd"/>
    </w:p>
    <w:p w14:paraId="155BA035" w14:textId="42018AAD" w:rsidR="00A878DF" w:rsidRDefault="00A878DF" w:rsidP="00A878DF">
      <w:pPr>
        <w:spacing w:before="34" w:line="276" w:lineRule="auto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b/>
          <w:sz w:val="22"/>
          <w:szCs w:val="22"/>
        </w:rPr>
        <w:t xml:space="preserve">2.  </w:t>
      </w:r>
      <w:proofErr w:type="gramStart"/>
      <w:r w:rsidRPr="00502813">
        <w:rPr>
          <w:rFonts w:ascii="Arial" w:eastAsia="Arial Narrow" w:hAnsi="Arial" w:cs="Arial"/>
          <w:b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spacing w:val="8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:</w:t>
      </w:r>
      <w:proofErr w:type="gramEnd"/>
      <w:r w:rsidRPr="00502813">
        <w:rPr>
          <w:rFonts w:ascii="Arial" w:eastAsia="Arial Narrow" w:hAnsi="Arial" w:cs="Arial"/>
          <w:spacing w:val="43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sz w:val="22"/>
          <w:szCs w:val="22"/>
        </w:rPr>
        <w:t>Lang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ah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i</w:t>
      </w:r>
      <w:r w:rsidRPr="00502813">
        <w:rPr>
          <w:rFonts w:ascii="Arial" w:eastAsia="Arial Narrow" w:hAnsi="Arial" w:cs="Arial"/>
          <w:sz w:val="22"/>
          <w:szCs w:val="22"/>
        </w:rPr>
        <w:t>ke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j</w:t>
      </w:r>
      <w:r w:rsidRPr="00502813">
        <w:rPr>
          <w:rFonts w:ascii="Arial" w:eastAsia="Arial Narrow" w:hAnsi="Arial" w:cs="Arial"/>
          <w:sz w:val="22"/>
          <w:szCs w:val="22"/>
        </w:rPr>
        <w:t>a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k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dengan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benar</w:t>
      </w:r>
      <w:proofErr w:type="spellEnd"/>
      <w:r w:rsidRPr="00502813">
        <w:rPr>
          <w:rFonts w:ascii="Arial" w:eastAsia="Arial Narrow" w:hAnsi="Arial" w:cs="Arial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se</w:t>
      </w:r>
      <w:r w:rsidRPr="00502813">
        <w:rPr>
          <w:rFonts w:ascii="Arial" w:eastAsia="Arial Narrow" w:hAnsi="Arial" w:cs="Arial"/>
          <w:spacing w:val="1"/>
          <w:sz w:val="22"/>
          <w:szCs w:val="22"/>
        </w:rPr>
        <w:t>s</w:t>
      </w:r>
      <w:r w:rsidRPr="00502813">
        <w:rPr>
          <w:rFonts w:ascii="Arial" w:eastAsia="Arial Narrow" w:hAnsi="Arial" w:cs="Arial"/>
          <w:sz w:val="22"/>
          <w:szCs w:val="22"/>
        </w:rPr>
        <w:t>uai</w:t>
      </w:r>
      <w:proofErr w:type="spellEnd"/>
      <w:r w:rsidRPr="00502813">
        <w:rPr>
          <w:rFonts w:ascii="Arial" w:eastAsia="Arial Narrow" w:hAnsi="Arial" w:cs="Arial"/>
          <w:spacing w:val="-4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dengan</w:t>
      </w:r>
      <w:proofErr w:type="spellEnd"/>
      <w:r w:rsidRPr="00502813">
        <w:rPr>
          <w:rFonts w:ascii="Arial" w:eastAsia="Arial Narrow" w:hAnsi="Arial" w:cs="Arial"/>
          <w:spacing w:val="-2"/>
          <w:sz w:val="22"/>
          <w:szCs w:val="22"/>
        </w:rPr>
        <w:t xml:space="preserve"> </w:t>
      </w:r>
      <w:proofErr w:type="spellStart"/>
      <w:r w:rsidRPr="00502813">
        <w:rPr>
          <w:rFonts w:ascii="Arial" w:eastAsia="Arial Narrow" w:hAnsi="Arial" w:cs="Arial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2"/>
          <w:sz w:val="22"/>
          <w:szCs w:val="22"/>
        </w:rPr>
        <w:t>r</w:t>
      </w:r>
      <w:r w:rsidRPr="00502813">
        <w:rPr>
          <w:rFonts w:ascii="Arial" w:eastAsia="Arial Narrow" w:hAnsi="Arial" w:cs="Arial"/>
          <w:sz w:val="22"/>
          <w:szCs w:val="22"/>
        </w:rPr>
        <w:t>u</w:t>
      </w:r>
      <w:r w:rsidRPr="00502813">
        <w:rPr>
          <w:rFonts w:ascii="Arial" w:eastAsia="Arial Narrow" w:hAnsi="Arial" w:cs="Arial"/>
          <w:spacing w:val="-2"/>
          <w:sz w:val="22"/>
          <w:szCs w:val="22"/>
        </w:rPr>
        <w:t>t</w:t>
      </w:r>
      <w:r w:rsidRPr="00502813">
        <w:rPr>
          <w:rFonts w:ascii="Arial" w:eastAsia="Arial Narrow" w:hAnsi="Arial" w:cs="Arial"/>
          <w:sz w:val="22"/>
          <w:szCs w:val="22"/>
        </w:rPr>
        <w:t>an</w:t>
      </w:r>
      <w:proofErr w:type="spellEnd"/>
    </w:p>
    <w:p w14:paraId="5031E70A" w14:textId="77777777" w:rsidR="00A878DF" w:rsidRDefault="00A878DF" w:rsidP="0046143E">
      <w:pPr>
        <w:spacing w:before="34" w:line="276" w:lineRule="auto"/>
        <w:ind w:left="767"/>
        <w:rPr>
          <w:rFonts w:ascii="Arial" w:eastAsia="Arial Narrow" w:hAnsi="Arial" w:cs="Arial"/>
          <w:sz w:val="22"/>
          <w:szCs w:val="22"/>
        </w:rPr>
      </w:pPr>
    </w:p>
    <w:tbl>
      <w:tblPr>
        <w:tblW w:w="10116" w:type="dxa"/>
        <w:tblInd w:w="-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8474"/>
        <w:gridCol w:w="397"/>
        <w:gridCol w:w="397"/>
        <w:gridCol w:w="397"/>
      </w:tblGrid>
      <w:tr w:rsidR="00A878DF" w:rsidRPr="00745457" w14:paraId="7E7CAB03" w14:textId="77777777" w:rsidTr="00A878DF"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D7437ED" w14:textId="77777777" w:rsidR="00A878DF" w:rsidRPr="00745457" w:rsidRDefault="00A878DF" w:rsidP="00A878DF">
            <w:pPr>
              <w:spacing w:line="240" w:lineRule="exact"/>
              <w:ind w:right="52"/>
              <w:jc w:val="center"/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</w:pPr>
            <w:r w:rsidRPr="00745457"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84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E92399E" w14:textId="77777777" w:rsidR="00A878DF" w:rsidRPr="00745457" w:rsidRDefault="00A878DF" w:rsidP="003039C0">
            <w:pPr>
              <w:ind w:right="52"/>
              <w:jc w:val="center"/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</w:pPr>
            <w:r w:rsidRPr="00745457"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  <w:t>BUTIR YANG DINILAI</w:t>
            </w:r>
          </w:p>
        </w:tc>
        <w:tc>
          <w:tcPr>
            <w:tcW w:w="11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936EC" w14:textId="77777777" w:rsidR="00A878DF" w:rsidRPr="00745457" w:rsidRDefault="00A878DF" w:rsidP="00A878DF">
            <w:pPr>
              <w:spacing w:line="240" w:lineRule="exact"/>
              <w:ind w:right="52"/>
              <w:jc w:val="center"/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</w:pPr>
            <w:r w:rsidRPr="00745457"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  <w:t>NILAI</w:t>
            </w:r>
          </w:p>
        </w:tc>
      </w:tr>
      <w:tr w:rsidR="00A878DF" w:rsidRPr="00745457" w14:paraId="04248A7B" w14:textId="77777777" w:rsidTr="00A878DF"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98389" w14:textId="77777777" w:rsidR="00A878DF" w:rsidRPr="00745457" w:rsidRDefault="00A878DF" w:rsidP="00A878DF">
            <w:pPr>
              <w:spacing w:line="240" w:lineRule="exact"/>
              <w:ind w:right="52"/>
              <w:jc w:val="center"/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4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7D28B" w14:textId="77777777" w:rsidR="00A878DF" w:rsidRPr="00745457" w:rsidRDefault="00A878DF" w:rsidP="003039C0">
            <w:pPr>
              <w:ind w:right="52"/>
              <w:jc w:val="center"/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0C0A" w14:textId="77777777" w:rsidR="00A878DF" w:rsidRPr="00745457" w:rsidRDefault="00A878DF" w:rsidP="00A878DF">
            <w:pPr>
              <w:spacing w:line="240" w:lineRule="exact"/>
              <w:ind w:right="52"/>
              <w:jc w:val="center"/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</w:pPr>
            <w:r w:rsidRPr="00745457"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BCAE8" w14:textId="77777777" w:rsidR="00A878DF" w:rsidRPr="00745457" w:rsidRDefault="00A878DF" w:rsidP="00A878DF">
            <w:pPr>
              <w:spacing w:line="240" w:lineRule="exact"/>
              <w:ind w:right="52"/>
              <w:jc w:val="center"/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</w:pPr>
            <w:r w:rsidRPr="00745457"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3CFB8" w14:textId="77777777" w:rsidR="00A878DF" w:rsidRPr="00745457" w:rsidRDefault="00A878DF" w:rsidP="00A878DF">
            <w:pPr>
              <w:spacing w:line="240" w:lineRule="exact"/>
              <w:ind w:right="52"/>
              <w:jc w:val="center"/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</w:pPr>
            <w:r w:rsidRPr="00745457">
              <w:rPr>
                <w:rFonts w:asciiTheme="minorBidi" w:eastAsia="Arial Narrow" w:hAnsiTheme="minorBidi" w:cstheme="minorBidi"/>
                <w:b/>
                <w:bCs/>
                <w:sz w:val="22"/>
                <w:szCs w:val="22"/>
              </w:rPr>
              <w:t>0</w:t>
            </w:r>
          </w:p>
        </w:tc>
      </w:tr>
      <w:tr w:rsidR="00A878DF" w:rsidRPr="00427BB2" w14:paraId="2F1F64A0" w14:textId="77777777" w:rsidTr="00A878DF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152D9" w14:textId="77777777" w:rsidR="00A878DF" w:rsidRPr="00427BB2" w:rsidRDefault="00A878DF" w:rsidP="00A878DF">
            <w:pPr>
              <w:spacing w:line="240" w:lineRule="exact"/>
              <w:ind w:left="121" w:right="115"/>
              <w:jc w:val="center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41138" w14:textId="77777777" w:rsidR="00A878DF" w:rsidRPr="00427BB2" w:rsidRDefault="00A878DF" w:rsidP="003039C0">
            <w:pPr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427BB2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S</w:t>
            </w:r>
            <w:r w:rsidRPr="00427BB2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427BB2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KA</w:t>
            </w:r>
            <w:r w:rsidRPr="00427BB2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P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568A3" w14:textId="77777777" w:rsidR="00A878DF" w:rsidRPr="00427BB2" w:rsidRDefault="00A878DF" w:rsidP="00A878DF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C0025" w14:textId="77777777" w:rsidR="00A878DF" w:rsidRPr="00427BB2" w:rsidRDefault="00A878DF" w:rsidP="00A878DF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E577F" w14:textId="77777777" w:rsidR="00A878DF" w:rsidRPr="00427BB2" w:rsidRDefault="00A878DF" w:rsidP="00A878DF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878DF" w:rsidRPr="00A878DF" w14:paraId="725D4C6F" w14:textId="77777777" w:rsidTr="00A878DF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8C996" w14:textId="2854C314" w:rsidR="00A878DF" w:rsidRPr="00A878DF" w:rsidRDefault="00A878DF" w:rsidP="00A878DF">
            <w:pPr>
              <w:ind w:right="52"/>
              <w:jc w:val="center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21.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CA29E" w14:textId="77777777" w:rsidR="00A878DF" w:rsidRPr="00A878DF" w:rsidRDefault="00A878DF" w:rsidP="003039C0">
            <w:pPr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M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enyapa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</w:t>
            </w:r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l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A878DF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e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n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dengan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sopan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 xml:space="preserve"> 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dan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</w:t>
            </w:r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ah</w:t>
            </w:r>
            <w:proofErr w:type="spellEnd"/>
          </w:p>
          <w:p w14:paraId="038764C3" w14:textId="30F7C76F" w:rsidR="00A878DF" w:rsidRPr="00A878DF" w:rsidRDefault="00A878DF" w:rsidP="003039C0">
            <w:pPr>
              <w:pStyle w:val="ListParagraph"/>
              <w:numPr>
                <w:ilvl w:val="0"/>
                <w:numId w:val="149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A878DF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dak</w:t>
            </w:r>
            <w:r w:rsidRPr="00A878DF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d</w:t>
            </w:r>
            <w:r w:rsidRPr="00A878DF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ke</w:t>
            </w:r>
            <w:r w:rsidRPr="00A878DF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A878DF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A878DF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</w:p>
          <w:p w14:paraId="0A5A5FA2" w14:textId="6458EB4E" w:rsidR="00A878DF" w:rsidRPr="00A878DF" w:rsidRDefault="00A878DF" w:rsidP="003039C0">
            <w:pPr>
              <w:pStyle w:val="ListParagraph"/>
              <w:numPr>
                <w:ilvl w:val="0"/>
                <w:numId w:val="149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A878DF">
              <w:rPr>
                <w:rFonts w:asciiTheme="minorBidi" w:eastAsia="Arial Narrow" w:hAnsiTheme="minorBidi" w:cstheme="minorBidi"/>
                <w:spacing w:val="-1"/>
                <w:sz w:val="22"/>
                <w:szCs w:val="22"/>
              </w:rPr>
              <w:t>D</w:t>
            </w:r>
            <w:r w:rsidRPr="00A878DF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ke</w:t>
            </w:r>
            <w:r w:rsidRPr="00A878DF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A878DF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A878DF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A878DF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han</w:t>
            </w:r>
            <w:r w:rsidRPr="00A878DF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y</w:t>
            </w:r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proofErr w:type="spellEnd"/>
            <w:r w:rsidRPr="00A878DF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A878DF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pe</w:t>
            </w:r>
            <w:r w:rsidRPr="00A878DF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s</w:t>
            </w:r>
            <w:r w:rsidRPr="00A878DF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il</w:t>
            </w:r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A878DF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A878DF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duduk</w:t>
            </w:r>
          </w:p>
          <w:p w14:paraId="6B8A6ADD" w14:textId="5F38F8C3" w:rsidR="00A878DF" w:rsidRPr="00A878DF" w:rsidRDefault="00A878DF" w:rsidP="003039C0">
            <w:pPr>
              <w:pStyle w:val="ListParagraph"/>
              <w:numPr>
                <w:ilvl w:val="0"/>
                <w:numId w:val="149"/>
              </w:numPr>
              <w:rPr>
                <w:rFonts w:asciiTheme="minorBidi" w:eastAsia="Arial Narrow" w:hAnsiTheme="minorBidi" w:cstheme="minorBidi"/>
                <w:bCs/>
                <w:spacing w:val="-1"/>
                <w:sz w:val="22"/>
                <w:szCs w:val="22"/>
              </w:rPr>
            </w:pPr>
            <w:proofErr w:type="spellStart"/>
            <w:r w:rsidRPr="00A878DF">
              <w:rPr>
                <w:rFonts w:asciiTheme="minorBidi" w:eastAsia="Arial Narrow" w:hAnsiTheme="minorBidi" w:cstheme="minorBidi"/>
                <w:spacing w:val="-1"/>
                <w:sz w:val="22"/>
                <w:szCs w:val="22"/>
              </w:rPr>
              <w:t>D</w:t>
            </w:r>
            <w:r w:rsidRPr="00A878DF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ke</w:t>
            </w:r>
            <w:r w:rsidRPr="00A878DF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A878DF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A878DF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A878DF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A878DF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benar</w:t>
            </w:r>
            <w:proofErr w:type="spellEnd"/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A878DF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5</w:t>
            </w:r>
            <w:r w:rsidRPr="00A878DF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S</w:t>
            </w:r>
            <w:r w:rsidRPr="00A878DF">
              <w:rPr>
                <w:rFonts w:asciiTheme="minorBidi" w:eastAsia="Arial Narrow" w:hAnsiTheme="minorBidi" w:cstheme="minorBidi"/>
                <w:spacing w:val="-3"/>
                <w:sz w:val="22"/>
                <w:szCs w:val="22"/>
              </w:rPr>
              <w:t xml:space="preserve"> </w:t>
            </w:r>
            <w:r w:rsidRPr="00A878DF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(</w:t>
            </w:r>
            <w:proofErr w:type="spellStart"/>
            <w:proofErr w:type="gramStart"/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sa</w:t>
            </w:r>
            <w:r w:rsidRPr="00A878DF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A878DF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m,</w:t>
            </w:r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sapa</w:t>
            </w:r>
            <w:proofErr w:type="gramEnd"/>
            <w:r w:rsidRPr="00A878DF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,</w:t>
            </w:r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sen</w:t>
            </w:r>
            <w:r w:rsidRPr="00A878DF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y</w:t>
            </w:r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u</w:t>
            </w:r>
            <w:r w:rsidRPr="00A878DF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m,</w:t>
            </w:r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sen</w:t>
            </w:r>
            <w:r w:rsidRPr="00A878DF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uh</w:t>
            </w:r>
            <w:r w:rsidRPr="00A878DF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,</w:t>
            </w:r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sopan</w:t>
            </w:r>
            <w:proofErr w:type="spellEnd"/>
            <w:r w:rsidRPr="00A878DF">
              <w:rPr>
                <w:rFonts w:asciiTheme="minorBidi" w:eastAsia="Arial Narrow" w:hAnsiTheme="minorBidi" w:cstheme="minorBidi"/>
                <w:sz w:val="22"/>
                <w:szCs w:val="22"/>
              </w:rPr>
              <w:t>)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2854A" w14:textId="77777777" w:rsidR="00A878DF" w:rsidRPr="00A878DF" w:rsidRDefault="00A878DF" w:rsidP="00A878D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03C08" w14:textId="77777777" w:rsidR="00A878DF" w:rsidRPr="00A878DF" w:rsidRDefault="00A878DF" w:rsidP="00A878D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BB1B6" w14:textId="77777777" w:rsidR="00A878DF" w:rsidRPr="00A878DF" w:rsidRDefault="00A878DF" w:rsidP="00A878D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072952" w:rsidRPr="00A878DF" w14:paraId="52103656" w14:textId="77777777" w:rsidTr="00A878DF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C6B25" w14:textId="1E122315" w:rsidR="00072952" w:rsidRPr="00072952" w:rsidRDefault="00072952" w:rsidP="00072952">
            <w:pPr>
              <w:ind w:right="52"/>
              <w:jc w:val="center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22.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8A1B7" w14:textId="77777777" w:rsidR="00072952" w:rsidRPr="00A878DF" w:rsidRDefault="00072952" w:rsidP="003039C0">
            <w:pPr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M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</w:t>
            </w:r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pe</w:t>
            </w:r>
            <w:r w:rsidRPr="00A878DF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kena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kan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d</w:t>
            </w:r>
            <w:r w:rsidRPr="00A878DF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>i</w:t>
            </w:r>
            <w:r w:rsidRPr="00A878DF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i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5"/>
                <w:sz w:val="22"/>
                <w:szCs w:val="22"/>
              </w:rPr>
              <w:t xml:space="preserve"> 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pada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li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proofErr w:type="spellEnd"/>
          </w:p>
          <w:p w14:paraId="69C0AF16" w14:textId="41414C9D" w:rsidR="00072952" w:rsidRPr="00072952" w:rsidRDefault="00072952" w:rsidP="003039C0">
            <w:pPr>
              <w:pStyle w:val="ListParagraph"/>
              <w:numPr>
                <w:ilvl w:val="0"/>
                <w:numId w:val="150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dak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d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ke</w:t>
            </w:r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07295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</w:p>
          <w:p w14:paraId="344BC3C7" w14:textId="151F14B6" w:rsidR="00072952" w:rsidRPr="00072952" w:rsidRDefault="00072952" w:rsidP="003039C0">
            <w:pPr>
              <w:pStyle w:val="ListParagraph"/>
              <w:numPr>
                <w:ilvl w:val="0"/>
                <w:numId w:val="150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pe</w:t>
            </w:r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kena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d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i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sebagai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b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dan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anpa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07295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y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ebu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na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proofErr w:type="spellEnd"/>
          </w:p>
          <w:p w14:paraId="0F474615" w14:textId="04434A5C" w:rsidR="00072952" w:rsidRPr="00072952" w:rsidRDefault="00072952" w:rsidP="003039C0">
            <w:pPr>
              <w:pStyle w:val="ListParagraph"/>
              <w:numPr>
                <w:ilvl w:val="0"/>
                <w:numId w:val="150"/>
              </w:numPr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</w:pPr>
            <w:proofErr w:type="spellStart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pe</w:t>
            </w:r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kena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d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i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sebagai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b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dan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07295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y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ebut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na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sa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b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l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be</w:t>
            </w:r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abat</w:t>
            </w:r>
            <w:proofErr w:type="spellEnd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angan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84CBA" w14:textId="77777777" w:rsidR="00072952" w:rsidRPr="00A878DF" w:rsidRDefault="00072952" w:rsidP="0007295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43EC8" w14:textId="77777777" w:rsidR="00072952" w:rsidRPr="00A878DF" w:rsidRDefault="00072952" w:rsidP="0007295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955DF" w14:textId="77777777" w:rsidR="00072952" w:rsidRPr="00A878DF" w:rsidRDefault="00072952" w:rsidP="0007295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072952" w:rsidRPr="00A878DF" w14:paraId="122BE33C" w14:textId="77777777" w:rsidTr="00A878DF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EFC83" w14:textId="04EEE07F" w:rsidR="00072952" w:rsidRPr="00072952" w:rsidRDefault="00072952" w:rsidP="00072952">
            <w:pPr>
              <w:ind w:right="52"/>
              <w:jc w:val="center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23.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70B0D" w14:textId="77777777" w:rsidR="00072952" w:rsidRPr="00A878DF" w:rsidRDefault="00072952" w:rsidP="003039C0">
            <w:pPr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M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</w:t>
            </w:r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r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espon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t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</w:t>
            </w:r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r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hadap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A878DF">
              <w:rPr>
                <w:rFonts w:asciiTheme="minorBidi" w:eastAsia="Arial Narrow" w:hAnsiTheme="minorBidi" w:cstheme="minorBidi"/>
                <w:b/>
                <w:spacing w:val="-5"/>
                <w:sz w:val="22"/>
                <w:szCs w:val="22"/>
              </w:rPr>
              <w:t>e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aksi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li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proofErr w:type="spellEnd"/>
          </w:p>
          <w:p w14:paraId="03DFE44B" w14:textId="284B43A1" w:rsidR="00072952" w:rsidRPr="00072952" w:rsidRDefault="00072952" w:rsidP="003039C0">
            <w:pPr>
              <w:pStyle w:val="ListParagraph"/>
              <w:numPr>
                <w:ilvl w:val="0"/>
                <w:numId w:val="151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dak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d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ke</w:t>
            </w:r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07295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</w:p>
          <w:p w14:paraId="710930DA" w14:textId="3C5CCD20" w:rsidR="00072952" w:rsidRPr="00072952" w:rsidRDefault="00072952" w:rsidP="003039C0">
            <w:pPr>
              <w:pStyle w:val="ListParagraph"/>
              <w:numPr>
                <w:ilvl w:val="0"/>
                <w:numId w:val="151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07295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s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pon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ea</w:t>
            </w:r>
            <w:r w:rsidRPr="00072952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>k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si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k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li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072952">
              <w:rPr>
                <w:rFonts w:asciiTheme="minorBidi" w:eastAsia="Arial Narrow" w:hAnsiTheme="minorBidi" w:cstheme="minorBidi"/>
                <w:spacing w:val="5"/>
                <w:sz w:val="22"/>
                <w:szCs w:val="22"/>
              </w:rPr>
              <w:t>e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api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ti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dak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d</w:t>
            </w:r>
            <w:r w:rsidRPr="00072952">
              <w:rPr>
                <w:rFonts w:asciiTheme="minorBidi" w:eastAsia="Arial Narrow" w:hAnsiTheme="minorBidi" w:cstheme="minorBidi"/>
                <w:spacing w:val="3"/>
                <w:sz w:val="22"/>
                <w:szCs w:val="22"/>
              </w:rPr>
              <w:t>i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anggapi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r w:rsidRPr="0007295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epat</w:t>
            </w:r>
            <w:proofErr w:type="spellEnd"/>
            <w:proofErr w:type="gramEnd"/>
          </w:p>
          <w:p w14:paraId="696A2972" w14:textId="54406D93" w:rsidR="00072952" w:rsidRPr="00072952" w:rsidRDefault="00072952" w:rsidP="003039C0">
            <w:pPr>
              <w:pStyle w:val="ListParagraph"/>
              <w:numPr>
                <w:ilvl w:val="0"/>
                <w:numId w:val="151"/>
              </w:numPr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</w:pPr>
            <w:proofErr w:type="spellStart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07295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s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pon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ea</w:t>
            </w:r>
            <w:r w:rsidRPr="00072952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>k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si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k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li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epa</w:t>
            </w:r>
            <w:r w:rsidRPr="00072952">
              <w:rPr>
                <w:rFonts w:asciiTheme="minorBidi" w:eastAsia="Arial Narrow" w:hAnsiTheme="minorBidi" w:cstheme="minorBidi"/>
                <w:spacing w:val="6"/>
                <w:sz w:val="22"/>
                <w:szCs w:val="22"/>
              </w:rPr>
              <w:t>t</w:t>
            </w:r>
            <w:proofErr w:type="spellEnd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4DDFF" w14:textId="77777777" w:rsidR="00072952" w:rsidRPr="00A878DF" w:rsidRDefault="00072952" w:rsidP="0007295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5427A" w14:textId="77777777" w:rsidR="00072952" w:rsidRPr="00A878DF" w:rsidRDefault="00072952" w:rsidP="0007295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3F6B2" w14:textId="77777777" w:rsidR="00072952" w:rsidRPr="00A878DF" w:rsidRDefault="00072952" w:rsidP="0007295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072952" w:rsidRPr="00A878DF" w14:paraId="43C806CE" w14:textId="77777777" w:rsidTr="00A878DF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96637" w14:textId="63167D03" w:rsidR="00072952" w:rsidRPr="00072952" w:rsidRDefault="00072952" w:rsidP="00072952">
            <w:pPr>
              <w:ind w:right="52"/>
              <w:jc w:val="center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24.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6B613" w14:textId="77777777" w:rsidR="00072952" w:rsidRPr="00A878DF" w:rsidRDefault="00072952" w:rsidP="003039C0">
            <w:pPr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A878DF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P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</w:t>
            </w:r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r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caya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d</w:t>
            </w:r>
            <w:r w:rsidRPr="00A878DF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>i</w:t>
            </w:r>
            <w:r w:rsidRPr="00A878DF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i</w:t>
            </w:r>
            <w:proofErr w:type="spellEnd"/>
          </w:p>
          <w:p w14:paraId="1243FCE1" w14:textId="07E66DF7" w:rsidR="00072952" w:rsidRPr="00072952" w:rsidRDefault="00072952" w:rsidP="003039C0">
            <w:pPr>
              <w:pStyle w:val="ListParagraph"/>
              <w:numPr>
                <w:ilvl w:val="0"/>
                <w:numId w:val="152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Te</w:t>
            </w:r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u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i</w:t>
            </w:r>
            <w:r w:rsidRPr="00072952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g</w:t>
            </w:r>
            <w:r w:rsidRPr="0007295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u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gup</w:t>
            </w:r>
            <w:proofErr w:type="spellEnd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,</w:t>
            </w:r>
            <w:r w:rsidRPr="00072952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t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dak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07295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u</w:t>
            </w:r>
            <w:r w:rsidRPr="0007295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kon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ak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072952">
              <w:rPr>
                <w:rFonts w:asciiTheme="minorBidi" w:eastAsia="Arial Narrow" w:hAnsiTheme="minorBidi" w:cstheme="minorBidi"/>
                <w:spacing w:val="5"/>
                <w:sz w:val="22"/>
                <w:szCs w:val="22"/>
              </w:rPr>
              <w:t>a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&amp;</w:t>
            </w:r>
            <w:r w:rsidRPr="00072952">
              <w:rPr>
                <w:rFonts w:asciiTheme="minorBidi" w:eastAsia="Arial Narrow" w:hAnsiTheme="minorBidi" w:cstheme="minorBidi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sua</w:t>
            </w:r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ku</w:t>
            </w:r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ang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as</w:t>
            </w:r>
            <w:proofErr w:type="spellEnd"/>
          </w:p>
          <w:p w14:paraId="69F359A7" w14:textId="733BE489" w:rsidR="00072952" w:rsidRPr="00072952" w:rsidRDefault="00072952" w:rsidP="003039C0">
            <w:pPr>
              <w:pStyle w:val="ListParagraph"/>
              <w:numPr>
                <w:ilvl w:val="0"/>
                <w:numId w:val="152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Te</w:t>
            </w:r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li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hat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ge</w:t>
            </w:r>
            <w:r w:rsidRPr="0007295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sa</w:t>
            </w:r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-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ge</w:t>
            </w:r>
            <w:r w:rsidRPr="0007295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s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&amp;</w:t>
            </w:r>
            <w:r w:rsidRPr="00072952">
              <w:rPr>
                <w:rFonts w:asciiTheme="minorBidi" w:eastAsia="Arial Narrow" w:hAnsiTheme="minorBidi" w:cstheme="minorBidi"/>
                <w:spacing w:val="-3"/>
                <w:sz w:val="22"/>
                <w:szCs w:val="22"/>
              </w:rPr>
              <w:t xml:space="preserve"> </w:t>
            </w:r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ag</w:t>
            </w:r>
            <w:r w:rsidRPr="0007295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u</w:t>
            </w:r>
            <w:r w:rsidRPr="00072952">
              <w:rPr>
                <w:rFonts w:asciiTheme="minorBidi" w:eastAsia="Arial Narrow" w:hAnsiTheme="minorBidi" w:cstheme="minorBidi"/>
                <w:spacing w:val="-3"/>
                <w:sz w:val="22"/>
                <w:szCs w:val="22"/>
              </w:rPr>
              <w:t>-</w:t>
            </w:r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agu</w:t>
            </w:r>
          </w:p>
          <w:p w14:paraId="50833F4B" w14:textId="6A854BBE" w:rsidR="00072952" w:rsidRPr="00072952" w:rsidRDefault="00072952" w:rsidP="003039C0">
            <w:pPr>
              <w:pStyle w:val="ListParagraph"/>
              <w:numPr>
                <w:ilvl w:val="0"/>
                <w:numId w:val="152"/>
              </w:numPr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</w:pP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Te</w:t>
            </w:r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li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hat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enang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dan</w:t>
            </w:r>
            <w:r w:rsidRPr="00072952">
              <w:rPr>
                <w:rFonts w:asciiTheme="minorBidi" w:eastAsia="Arial Narrow" w:hAnsiTheme="minorBidi" w:cstheme="minorBid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07295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u</w:t>
            </w:r>
            <w:r w:rsidRPr="0007295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pe</w:t>
            </w:r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ca</w:t>
            </w:r>
            <w:r w:rsidRPr="0007295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y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d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00F10" w14:textId="77777777" w:rsidR="00072952" w:rsidRPr="00A878DF" w:rsidRDefault="00072952" w:rsidP="0007295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ECB74" w14:textId="77777777" w:rsidR="00072952" w:rsidRPr="00A878DF" w:rsidRDefault="00072952" w:rsidP="0007295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FF789" w14:textId="77777777" w:rsidR="00072952" w:rsidRPr="00A878DF" w:rsidRDefault="00072952" w:rsidP="0007295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072952" w:rsidRPr="00A878DF" w14:paraId="36CA3EEE" w14:textId="77777777" w:rsidTr="00A878DF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5DCF" w14:textId="1FF517DF" w:rsidR="00072952" w:rsidRPr="00072952" w:rsidRDefault="00072952" w:rsidP="00072952">
            <w:pPr>
              <w:ind w:right="52"/>
              <w:jc w:val="center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25.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1857B" w14:textId="77777777" w:rsidR="00072952" w:rsidRPr="00A878DF" w:rsidRDefault="00072952" w:rsidP="003039C0">
            <w:pPr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M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j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aga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p</w:t>
            </w:r>
            <w:r w:rsidRPr="00A878DF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vasi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pacing w:val="5"/>
                <w:sz w:val="22"/>
                <w:szCs w:val="22"/>
              </w:rPr>
              <w:t>k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li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proofErr w:type="spellEnd"/>
          </w:p>
          <w:p w14:paraId="078A6D65" w14:textId="202B17A0" w:rsidR="00072952" w:rsidRPr="00072952" w:rsidRDefault="00072952" w:rsidP="003039C0">
            <w:pPr>
              <w:pStyle w:val="ListParagraph"/>
              <w:numPr>
                <w:ilvl w:val="0"/>
                <w:numId w:val="153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dak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d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il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07295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u</w:t>
            </w:r>
            <w:r w:rsidRPr="0007295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</w:p>
          <w:p w14:paraId="64936786" w14:textId="64C11DAC" w:rsidR="00072952" w:rsidRPr="00072952" w:rsidRDefault="00072952" w:rsidP="003039C0">
            <w:pPr>
              <w:pStyle w:val="ListParagraph"/>
              <w:numPr>
                <w:ilvl w:val="0"/>
                <w:numId w:val="153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aga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p</w:t>
            </w:r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va</w:t>
            </w:r>
            <w:r w:rsidRPr="0007295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s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i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u</w:t>
            </w:r>
            <w:r w:rsidRPr="0007295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c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apan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au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pe</w:t>
            </w:r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aga</w:t>
            </w:r>
            <w:r w:rsidRPr="0007295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enu</w:t>
            </w:r>
            <w:r w:rsidRPr="00072952">
              <w:rPr>
                <w:rFonts w:asciiTheme="minorBidi" w:eastAsia="Arial Narrow" w:hAnsiTheme="minorBidi" w:cstheme="minorBidi"/>
                <w:spacing w:val="3"/>
                <w:sz w:val="22"/>
                <w:szCs w:val="22"/>
              </w:rPr>
              <w:t>t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up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p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n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u</w:t>
            </w:r>
            <w:proofErr w:type="spellEnd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/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sa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p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sa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proofErr w:type="spellEnd"/>
          </w:p>
          <w:p w14:paraId="13F5C08B" w14:textId="77B9FCE2" w:rsidR="00072952" w:rsidRPr="00072952" w:rsidRDefault="00072952" w:rsidP="003039C0">
            <w:pPr>
              <w:pStyle w:val="ListParagraph"/>
              <w:numPr>
                <w:ilvl w:val="0"/>
                <w:numId w:val="153"/>
              </w:numPr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</w:pPr>
            <w:proofErr w:type="spellStart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aga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p</w:t>
            </w:r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va</w:t>
            </w:r>
            <w:r w:rsidRPr="0007295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s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i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u</w:t>
            </w:r>
            <w:r w:rsidRPr="0007295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c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apan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dan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pe</w:t>
            </w:r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aga</w:t>
            </w:r>
            <w:r w:rsidRPr="0007295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enu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up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p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n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u</w:t>
            </w:r>
            <w:proofErr w:type="spellEnd"/>
            <w:r w:rsidRPr="00072952">
              <w:rPr>
                <w:rFonts w:asciiTheme="minorBidi" w:eastAsia="Arial Narrow" w:hAnsiTheme="minorBidi" w:cstheme="minorBidi"/>
                <w:spacing w:val="3"/>
                <w:sz w:val="22"/>
                <w:szCs w:val="22"/>
              </w:rPr>
              <w:t xml:space="preserve"> 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/</w:t>
            </w:r>
            <w:r w:rsidRPr="00072952">
              <w:rPr>
                <w:rFonts w:asciiTheme="minorBidi" w:eastAsia="Arial Narrow" w:hAnsiTheme="minorBidi" w:cstheme="minorBid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sa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p</w:t>
            </w:r>
            <w:r w:rsidRPr="0007295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07295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072952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84F2A" w14:textId="77777777" w:rsidR="00072952" w:rsidRPr="00A878DF" w:rsidRDefault="00072952" w:rsidP="0007295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1E0B7" w14:textId="77777777" w:rsidR="00072952" w:rsidRPr="00A878DF" w:rsidRDefault="00072952" w:rsidP="0007295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699E2" w14:textId="77777777" w:rsidR="00072952" w:rsidRPr="00A878DF" w:rsidRDefault="00072952" w:rsidP="0007295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072952" w:rsidRPr="00A878DF" w14:paraId="0C8EFEE8" w14:textId="77777777" w:rsidTr="00A878DF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1B53C" w14:textId="77777777" w:rsidR="00072952" w:rsidRPr="00A878DF" w:rsidRDefault="00072952" w:rsidP="00072952">
            <w:pPr>
              <w:spacing w:line="240" w:lineRule="exact"/>
              <w:ind w:left="121" w:right="115"/>
              <w:jc w:val="center"/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9BB5" w14:textId="5B1BB77A" w:rsidR="00072952" w:rsidRPr="00A878DF" w:rsidRDefault="00072952" w:rsidP="003039C0">
            <w:pPr>
              <w:ind w:left="105"/>
              <w:jc w:val="center"/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</w:pPr>
            <w:r w:rsidRPr="00A878DF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S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kor</w:t>
            </w:r>
            <w:r w:rsidRPr="00A878DF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aks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al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43"/>
                <w:sz w:val="22"/>
                <w:szCs w:val="22"/>
              </w:rPr>
              <w:t xml:space="preserve"> 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C5196" w14:textId="77777777" w:rsidR="00072952" w:rsidRPr="00A878DF" w:rsidRDefault="00072952" w:rsidP="0007295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2B15F" w14:textId="77777777" w:rsidR="00072952" w:rsidRPr="00A878DF" w:rsidRDefault="00072952" w:rsidP="0007295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B6719" w14:textId="77777777" w:rsidR="00072952" w:rsidRPr="00A878DF" w:rsidRDefault="00072952" w:rsidP="0007295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072952" w:rsidRPr="00A878DF" w14:paraId="2A92B4B1" w14:textId="77777777" w:rsidTr="00A878DF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C0B63" w14:textId="515ABBE1" w:rsidR="00072952" w:rsidRPr="00A878DF" w:rsidRDefault="00072952" w:rsidP="00072952">
            <w:pPr>
              <w:ind w:right="52"/>
              <w:jc w:val="center"/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</w:pPr>
            <w:r w:rsidRPr="00A878DF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B.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D90AE" w14:textId="20E68A8C" w:rsidR="00072952" w:rsidRPr="00A878DF" w:rsidRDefault="00072952" w:rsidP="003039C0">
            <w:pPr>
              <w:ind w:left="105"/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</w:pPr>
            <w:r w:rsidRPr="00A878DF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C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O</w:t>
            </w:r>
            <w:r w:rsidRPr="00A878DF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N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T</w:t>
            </w:r>
            <w:r w:rsidRPr="00A878DF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EN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T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45A7F" w14:textId="77777777" w:rsidR="00072952" w:rsidRPr="00A878DF" w:rsidRDefault="00072952" w:rsidP="0007295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09A91" w14:textId="77777777" w:rsidR="00072952" w:rsidRPr="00A878DF" w:rsidRDefault="00072952" w:rsidP="0007295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6A41D" w14:textId="77777777" w:rsidR="00072952" w:rsidRPr="00A878DF" w:rsidRDefault="00072952" w:rsidP="0007295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507C82" w:rsidRPr="00072952" w14:paraId="5D6150EF" w14:textId="77777777" w:rsidTr="00A878DF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1522" w14:textId="4F4CB623" w:rsidR="00507C82" w:rsidRPr="00507C82" w:rsidRDefault="00507C82" w:rsidP="00507C82">
            <w:pPr>
              <w:ind w:right="52"/>
              <w:jc w:val="center"/>
              <w:rPr>
                <w:rFonts w:asciiTheme="minorBidi" w:eastAsia="Arial Narrow" w:hAnsiTheme="minorBidi" w:cstheme="minorBidi"/>
                <w:bCs/>
                <w:spacing w:val="-1"/>
                <w:sz w:val="22"/>
                <w:szCs w:val="22"/>
              </w:rPr>
            </w:pPr>
            <w:r w:rsidRPr="00507C82"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  <w:t>26.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436A1" w14:textId="77777777" w:rsidR="00507C82" w:rsidRPr="00A878DF" w:rsidRDefault="00507C82" w:rsidP="003039C0">
            <w:pPr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M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enanyakan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pe</w:t>
            </w:r>
            <w:r w:rsidRPr="00A878DF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asaan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li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se</w:t>
            </w:r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t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ah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d</w:t>
            </w:r>
            <w:r w:rsidRPr="00A878DF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>i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akukan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 xml:space="preserve"> 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MO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P</w:t>
            </w:r>
          </w:p>
          <w:p w14:paraId="4FE0A298" w14:textId="58C2AB8A" w:rsidR="00507C82" w:rsidRPr="00507C82" w:rsidRDefault="00507C82" w:rsidP="003039C0">
            <w:pPr>
              <w:pStyle w:val="ListParagraph"/>
              <w:numPr>
                <w:ilvl w:val="0"/>
                <w:numId w:val="154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dak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enan</w:t>
            </w:r>
            <w:r w:rsidRPr="00507C8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y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507C8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pe</w:t>
            </w:r>
            <w:r w:rsidRPr="00507C8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507C8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s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aan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k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li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proofErr w:type="spellEnd"/>
          </w:p>
          <w:p w14:paraId="77CA6E77" w14:textId="6AE00741" w:rsidR="00507C82" w:rsidRPr="00507C82" w:rsidRDefault="00507C82" w:rsidP="003039C0">
            <w:pPr>
              <w:pStyle w:val="ListParagraph"/>
              <w:numPr>
                <w:ilvl w:val="0"/>
                <w:numId w:val="154"/>
              </w:numPr>
              <w:spacing w:before="2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507C82">
              <w:rPr>
                <w:rFonts w:asciiTheme="minorBidi" w:eastAsia="Arial Narrow" w:hAnsiTheme="minorBidi" w:cstheme="minorBidi"/>
                <w:spacing w:val="-1"/>
                <w:sz w:val="22"/>
                <w:szCs w:val="22"/>
              </w:rPr>
              <w:t>B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507C8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r w:rsidRPr="00507C8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y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api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ku</w:t>
            </w:r>
            <w:r w:rsidRPr="00507C8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ang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ah</w:t>
            </w:r>
            <w:proofErr w:type="spellEnd"/>
          </w:p>
          <w:p w14:paraId="2EF78C86" w14:textId="56D48894" w:rsidR="00507C82" w:rsidRPr="00507C82" w:rsidRDefault="00507C82" w:rsidP="003039C0">
            <w:pPr>
              <w:pStyle w:val="ListParagraph"/>
              <w:numPr>
                <w:ilvl w:val="0"/>
                <w:numId w:val="154"/>
              </w:numPr>
              <w:rPr>
                <w:rFonts w:asciiTheme="minorBidi" w:eastAsia="Arial Narrow" w:hAnsiTheme="minorBidi" w:cstheme="minorBidi"/>
                <w:bCs/>
                <w:spacing w:val="-1"/>
                <w:sz w:val="22"/>
                <w:szCs w:val="22"/>
              </w:rPr>
            </w:pPr>
            <w:proofErr w:type="spellStart"/>
            <w:r w:rsidRPr="00507C82">
              <w:rPr>
                <w:rFonts w:asciiTheme="minorBidi" w:eastAsia="Arial Narrow" w:hAnsiTheme="minorBidi" w:cstheme="minorBidi"/>
                <w:spacing w:val="-1"/>
                <w:sz w:val="22"/>
                <w:szCs w:val="22"/>
              </w:rPr>
              <w:t>B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507C8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r w:rsidRPr="00507C8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y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ang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pe</w:t>
            </w:r>
            <w:r w:rsidRPr="00507C8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507C8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s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aan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pacing w:val="3"/>
                <w:sz w:val="22"/>
                <w:szCs w:val="22"/>
              </w:rPr>
              <w:t>k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li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46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6BBFB" w14:textId="77777777" w:rsidR="00507C82" w:rsidRPr="00072952" w:rsidRDefault="00507C82" w:rsidP="00507C8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67B13" w14:textId="77777777" w:rsidR="00507C82" w:rsidRPr="00072952" w:rsidRDefault="00507C82" w:rsidP="00507C8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C8183" w14:textId="77777777" w:rsidR="00507C82" w:rsidRPr="00072952" w:rsidRDefault="00507C82" w:rsidP="00507C8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507C82" w:rsidRPr="00072952" w14:paraId="01AF637E" w14:textId="77777777" w:rsidTr="00A878DF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8F171" w14:textId="691213EF" w:rsidR="00507C82" w:rsidRPr="00507C82" w:rsidRDefault="00507C82" w:rsidP="00507C82">
            <w:pPr>
              <w:ind w:right="52"/>
              <w:jc w:val="center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 w:rsidRPr="00507C82"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  <w:t>27.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3A60A" w14:textId="77777777" w:rsidR="00507C82" w:rsidRPr="00A878DF" w:rsidRDefault="00507C82" w:rsidP="003039C0">
            <w:pPr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M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j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askan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pada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</w:t>
            </w:r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l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t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t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ang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</w:t>
            </w:r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f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ek</w:t>
            </w:r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t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f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t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as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46"/>
                <w:sz w:val="22"/>
                <w:szCs w:val="22"/>
              </w:rPr>
              <w:t xml:space="preserve"> 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MO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P</w:t>
            </w:r>
            <w:r w:rsidRPr="00A878DF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 xml:space="preserve"> </w:t>
            </w:r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(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pe</w:t>
            </w:r>
            <w:r w:rsidRPr="00A878DF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</w:t>
            </w:r>
            <w:r w:rsidRPr="00A878DF">
              <w:rPr>
                <w:rFonts w:asciiTheme="minorBidi" w:eastAsia="Arial Narrow" w:hAnsiTheme="minorBidi" w:cstheme="minorBidi"/>
                <w:b/>
                <w:spacing w:val="-5"/>
                <w:sz w:val="22"/>
                <w:szCs w:val="22"/>
              </w:rPr>
              <w:t>n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t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)</w:t>
            </w:r>
          </w:p>
          <w:p w14:paraId="3C55D541" w14:textId="550F33B3" w:rsidR="00507C82" w:rsidRPr="00507C82" w:rsidRDefault="00507C82" w:rsidP="003039C0">
            <w:pPr>
              <w:pStyle w:val="ListParagraph"/>
              <w:numPr>
                <w:ilvl w:val="0"/>
                <w:numId w:val="155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dak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507C8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s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ang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da</w:t>
            </w:r>
            <w:r w:rsidRPr="00507C8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y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guna</w:t>
            </w:r>
            <w:proofErr w:type="spellEnd"/>
          </w:p>
          <w:p w14:paraId="43E2EFC3" w14:textId="3D1ED069" w:rsidR="00507C82" w:rsidRPr="00507C82" w:rsidRDefault="00507C82" w:rsidP="003039C0">
            <w:pPr>
              <w:pStyle w:val="ListParagraph"/>
              <w:numPr>
                <w:ilvl w:val="0"/>
                <w:numId w:val="155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507C8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s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api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ku</w:t>
            </w:r>
            <w:r w:rsidRPr="00507C8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ang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epat</w:t>
            </w:r>
            <w:proofErr w:type="spellEnd"/>
          </w:p>
          <w:p w14:paraId="2EA36301" w14:textId="0E7D9C60" w:rsidR="00507C82" w:rsidRPr="00507C82" w:rsidRDefault="00507C82" w:rsidP="003039C0">
            <w:pPr>
              <w:pStyle w:val="ListParagraph"/>
              <w:numPr>
                <w:ilvl w:val="0"/>
                <w:numId w:val="155"/>
              </w:numPr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</w:pPr>
            <w:proofErr w:type="spellStart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507C8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s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9E6DE" w14:textId="77777777" w:rsidR="00507C82" w:rsidRPr="00072952" w:rsidRDefault="00507C82" w:rsidP="00507C8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AB3C1" w14:textId="77777777" w:rsidR="00507C82" w:rsidRPr="00072952" w:rsidRDefault="00507C82" w:rsidP="00507C8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EDC8A" w14:textId="77777777" w:rsidR="00507C82" w:rsidRPr="00072952" w:rsidRDefault="00507C82" w:rsidP="00507C8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507C82" w:rsidRPr="00072952" w14:paraId="1D2A6458" w14:textId="77777777" w:rsidTr="00A878DF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D736" w14:textId="0C5E5781" w:rsidR="00507C82" w:rsidRPr="00507C82" w:rsidRDefault="00507C82" w:rsidP="00507C82">
            <w:pPr>
              <w:ind w:right="52"/>
              <w:jc w:val="center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 w:rsidRPr="00507C82"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  <w:t>28.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FB6D3" w14:textId="77777777" w:rsidR="00507C82" w:rsidRPr="00A878DF" w:rsidRDefault="00507C82" w:rsidP="003039C0">
            <w:pPr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M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j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askan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kepada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</w:t>
            </w:r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l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t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t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ang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ke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uhan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pasca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MO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P</w:t>
            </w:r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 xml:space="preserve"> (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nye</w:t>
            </w:r>
            <w:r w:rsidRPr="00A878DF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,</w:t>
            </w:r>
            <w:r w:rsidRPr="00A878DF">
              <w:rPr>
                <w:rFonts w:asciiTheme="minorBidi" w:eastAsia="Arial Narrow" w:hAnsiTheme="minorBidi" w:cstheme="minorBidi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pe</w:t>
            </w:r>
            <w:r w:rsidRPr="00A878DF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adangan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n</w:t>
            </w:r>
            <w:r w:rsidRPr="00A878DF">
              <w:rPr>
                <w:rFonts w:asciiTheme="minorBidi" w:eastAsia="Arial Narrow" w:hAnsiTheme="minorBidi" w:cstheme="minorBidi"/>
                <w:b/>
                <w:spacing w:val="5"/>
                <w:sz w:val="22"/>
                <w:szCs w:val="22"/>
              </w:rPr>
              <w:t>g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an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 xml:space="preserve">,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</w:t>
            </w:r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A878DF">
              <w:rPr>
                <w:rFonts w:asciiTheme="minorBidi" w:eastAsia="Arial Narrow" w:hAnsiTheme="minorBidi" w:cstheme="minorBidi"/>
                <w:b/>
                <w:spacing w:val="-5"/>
                <w:sz w:val="22"/>
                <w:szCs w:val="22"/>
              </w:rPr>
              <w:t>a</w:t>
            </w:r>
            <w:r w:rsidRPr="00A878DF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)</w:t>
            </w:r>
          </w:p>
          <w:p w14:paraId="7F2570A6" w14:textId="588702C2" w:rsidR="00507C82" w:rsidRPr="00507C82" w:rsidRDefault="00507C82" w:rsidP="003039C0">
            <w:pPr>
              <w:pStyle w:val="ListParagraph"/>
              <w:numPr>
                <w:ilvl w:val="0"/>
                <w:numId w:val="156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dak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507C8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s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ang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ke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uhan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pa</w:t>
            </w:r>
            <w:r w:rsidRPr="00507C8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s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ca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MO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P</w:t>
            </w:r>
          </w:p>
          <w:p w14:paraId="5A5F92C1" w14:textId="6B18A995" w:rsidR="00507C82" w:rsidRPr="00507C82" w:rsidRDefault="00507C82" w:rsidP="003039C0">
            <w:pPr>
              <w:pStyle w:val="ListParagraph"/>
              <w:numPr>
                <w:ilvl w:val="0"/>
                <w:numId w:val="156"/>
              </w:numPr>
              <w:spacing w:before="2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507C8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s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api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han</w:t>
            </w:r>
            <w:r w:rsidRPr="00507C8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y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r w:rsidRPr="00507C8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1-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2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sa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proofErr w:type="spellEnd"/>
          </w:p>
          <w:p w14:paraId="4C0D07CF" w14:textId="5195D77F" w:rsidR="00507C82" w:rsidRPr="00507C82" w:rsidRDefault="00507C82" w:rsidP="003039C0">
            <w:pPr>
              <w:pStyle w:val="ListParagraph"/>
              <w:numPr>
                <w:ilvl w:val="0"/>
                <w:numId w:val="156"/>
              </w:numPr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</w:pPr>
            <w:proofErr w:type="spellStart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507C8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s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46"/>
                <w:sz w:val="22"/>
                <w:szCs w:val="22"/>
              </w:rPr>
              <w:t xml:space="preserve"> 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3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ke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uhan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benar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17E32" w14:textId="77777777" w:rsidR="00507C82" w:rsidRPr="00072952" w:rsidRDefault="00507C82" w:rsidP="00507C8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31085" w14:textId="77777777" w:rsidR="00507C82" w:rsidRPr="00072952" w:rsidRDefault="00507C82" w:rsidP="00507C8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D7550" w14:textId="77777777" w:rsidR="00507C82" w:rsidRPr="00072952" w:rsidRDefault="00507C82" w:rsidP="00507C8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507C82" w:rsidRPr="00072952" w14:paraId="49A8FE53" w14:textId="77777777" w:rsidTr="00A878DF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A29EC" w14:textId="78A4A751" w:rsidR="00507C82" w:rsidRPr="00507C82" w:rsidRDefault="00507C82" w:rsidP="00507C82">
            <w:pPr>
              <w:ind w:right="52"/>
              <w:jc w:val="center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 w:rsidRPr="00507C82"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  <w:t>29.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3C170" w14:textId="77777777" w:rsidR="00507C82" w:rsidRPr="00A878DF" w:rsidRDefault="00507C82" w:rsidP="003039C0">
            <w:pPr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M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j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askan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kepada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</w:t>
            </w:r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l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agar</w:t>
            </w:r>
            <w:r w:rsidRPr="00A878DF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</w:t>
            </w:r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pe</w:t>
            </w:r>
            <w:r w:rsidRPr="00A878DF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A878DF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>t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ahankan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band</w:t>
            </w:r>
            <w:r w:rsidRPr="00A878DF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 xml:space="preserve"> 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d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se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</w:t>
            </w:r>
            <w:r w:rsidRPr="00A878DF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</w:t>
            </w:r>
            <w:proofErr w:type="spellEnd"/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3</w:t>
            </w:r>
            <w:r w:rsidRPr="00A878DF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ha</w:t>
            </w:r>
            <w:r w:rsidRPr="00A878DF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A878DF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i</w:t>
            </w:r>
            <w:proofErr w:type="spellEnd"/>
          </w:p>
          <w:p w14:paraId="0E10DF00" w14:textId="1AAD870D" w:rsidR="00507C82" w:rsidRPr="00507C82" w:rsidRDefault="00507C82" w:rsidP="003039C0">
            <w:pPr>
              <w:pStyle w:val="ListParagraph"/>
              <w:numPr>
                <w:ilvl w:val="0"/>
                <w:numId w:val="157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dak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507C8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s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</w:p>
          <w:p w14:paraId="01C5B990" w14:textId="77777777" w:rsidR="00507C82" w:rsidRPr="00507C82" w:rsidRDefault="00507C82" w:rsidP="003039C0">
            <w:pPr>
              <w:pStyle w:val="ListParagraph"/>
              <w:numPr>
                <w:ilvl w:val="0"/>
                <w:numId w:val="157"/>
              </w:numPr>
              <w:ind w:right="1049"/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</w:pPr>
            <w:proofErr w:type="spellStart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en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l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507C8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s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kan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api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ku</w:t>
            </w:r>
            <w:r w:rsidRPr="00507C82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ang</w:t>
            </w:r>
            <w:proofErr w:type="spellEnd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507C82">
              <w:rPr>
                <w:rFonts w:asciiTheme="minorBidi" w:eastAsia="Arial Narrow" w:hAnsiTheme="minorBidi" w:cstheme="minorBidi"/>
                <w:sz w:val="22"/>
                <w:szCs w:val="22"/>
              </w:rPr>
              <w:t>epat</w:t>
            </w:r>
            <w:proofErr w:type="spellEnd"/>
          </w:p>
          <w:p w14:paraId="0736F10B" w14:textId="73F04C8D" w:rsidR="00507C82" w:rsidRPr="00507C82" w:rsidRDefault="00507C82" w:rsidP="003039C0">
            <w:pPr>
              <w:pStyle w:val="ListParagraph"/>
              <w:numPr>
                <w:ilvl w:val="0"/>
                <w:numId w:val="157"/>
              </w:numPr>
              <w:ind w:right="1049"/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sk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9F036" w14:textId="77777777" w:rsidR="00507C82" w:rsidRPr="00072952" w:rsidRDefault="00507C82" w:rsidP="00507C8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130D2" w14:textId="77777777" w:rsidR="00507C82" w:rsidRPr="00072952" w:rsidRDefault="00507C82" w:rsidP="00507C8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A9CA9" w14:textId="77777777" w:rsidR="00507C82" w:rsidRPr="00072952" w:rsidRDefault="00507C82" w:rsidP="00507C8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507C82" w:rsidRPr="00072952" w14:paraId="63F70743" w14:textId="77777777" w:rsidTr="00A878DF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24042" w14:textId="764E19F7" w:rsidR="00507C82" w:rsidRPr="00507C82" w:rsidRDefault="00507C82" w:rsidP="00507C82">
            <w:pPr>
              <w:ind w:right="52"/>
              <w:jc w:val="center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 w:rsidRPr="00507C82">
              <w:rPr>
                <w:rFonts w:ascii="Arial" w:eastAsia="Arial Narrow" w:hAnsi="Arial" w:cs="Arial"/>
                <w:bCs/>
                <w:sz w:val="22"/>
                <w:szCs w:val="22"/>
              </w:rPr>
              <w:t>30.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70228" w14:textId="77777777" w:rsidR="00507C82" w:rsidRPr="00502813" w:rsidRDefault="00507C82" w:rsidP="003039C0">
            <w:pPr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kepada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agar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aga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dae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asa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gan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ap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ng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(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3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x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24 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)</w:t>
            </w:r>
          </w:p>
          <w:p w14:paraId="182A81E4" w14:textId="38D08B24" w:rsidR="00507C82" w:rsidRPr="00507C82" w:rsidRDefault="00507C82" w:rsidP="003039C0">
            <w:pPr>
              <w:pStyle w:val="ListParagraph"/>
              <w:numPr>
                <w:ilvl w:val="0"/>
                <w:numId w:val="158"/>
              </w:numPr>
              <w:rPr>
                <w:rFonts w:ascii="Arial" w:eastAsia="Arial Narrow" w:hAnsi="Arial" w:cs="Arial"/>
                <w:sz w:val="22"/>
                <w:szCs w:val="22"/>
              </w:rPr>
            </w:pPr>
            <w:r w:rsidRPr="00507C82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507C82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7C82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507C82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7C82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7C82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7C82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7C82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7C82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7C82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7C82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</w:p>
          <w:p w14:paraId="31C5B4A3" w14:textId="569937E3" w:rsidR="00507C82" w:rsidRPr="00507C82" w:rsidRDefault="00507C82" w:rsidP="003039C0">
            <w:pPr>
              <w:pStyle w:val="ListParagraph"/>
              <w:numPr>
                <w:ilvl w:val="0"/>
                <w:numId w:val="158"/>
              </w:numPr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7C82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7C82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7C82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7C82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7C82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7C82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7C82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7C82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7C82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7C82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7C82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7C82">
              <w:rPr>
                <w:rFonts w:ascii="Arial" w:eastAsia="Arial Narrow" w:hAnsi="Arial" w:cs="Arial"/>
                <w:sz w:val="22"/>
                <w:szCs w:val="22"/>
              </w:rPr>
              <w:t>api</w:t>
            </w:r>
            <w:proofErr w:type="spellEnd"/>
            <w:r w:rsidRPr="00507C82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="Arial" w:eastAsia="Arial Narrow" w:hAnsi="Arial" w:cs="Arial"/>
                <w:sz w:val="22"/>
                <w:szCs w:val="22"/>
              </w:rPr>
              <w:t>ku</w:t>
            </w:r>
            <w:r w:rsidRPr="00507C82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7C82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proofErr w:type="spellEnd"/>
            <w:r w:rsidRPr="00507C82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7C82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  <w:p w14:paraId="4F880349" w14:textId="06BCB557" w:rsidR="00507C82" w:rsidRPr="00507C82" w:rsidRDefault="00507C82" w:rsidP="003039C0">
            <w:pPr>
              <w:pStyle w:val="ListParagraph"/>
              <w:numPr>
                <w:ilvl w:val="0"/>
                <w:numId w:val="158"/>
              </w:numPr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</w:pPr>
            <w:proofErr w:type="spellStart"/>
            <w:r w:rsidRPr="00507C82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7C82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7C82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7C82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7C82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7C82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7C82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7C82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7C82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7C82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7C82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7C82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2E328" w14:textId="77777777" w:rsidR="00507C82" w:rsidRPr="00072952" w:rsidRDefault="00507C82" w:rsidP="00507C8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154FE" w14:textId="77777777" w:rsidR="00507C82" w:rsidRPr="00072952" w:rsidRDefault="00507C82" w:rsidP="00507C8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6577D" w14:textId="77777777" w:rsidR="00507C82" w:rsidRPr="00072952" w:rsidRDefault="00507C82" w:rsidP="00507C82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3039C0" w:rsidRPr="00072952" w14:paraId="41E7B90E" w14:textId="77777777" w:rsidTr="00A878DF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A93E6" w14:textId="3DF7B246" w:rsidR="003039C0" w:rsidRPr="003039C0" w:rsidRDefault="003039C0" w:rsidP="003039C0">
            <w:pPr>
              <w:ind w:right="52"/>
              <w:jc w:val="center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 w:rsidRPr="003039C0">
              <w:rPr>
                <w:rFonts w:ascii="Arial" w:eastAsia="Arial Narrow" w:hAnsi="Arial" w:cs="Arial"/>
                <w:bCs/>
                <w:sz w:val="22"/>
                <w:szCs w:val="22"/>
              </w:rPr>
              <w:t>31.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F0AC8" w14:textId="77777777" w:rsidR="003039C0" w:rsidRPr="00502813" w:rsidRDefault="003039C0" w:rsidP="003039C0">
            <w:pPr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pada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</w:t>
            </w:r>
            <w:r w:rsidRPr="00502813">
              <w:rPr>
                <w:rFonts w:ascii="Arial" w:eastAsia="Arial Narrow" w:hAnsi="Arial" w:cs="Arial"/>
                <w:b/>
                <w:spacing w:val="4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eh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andi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24</w:t>
            </w:r>
            <w:r w:rsidRPr="00502813">
              <w:rPr>
                <w:rFonts w:ascii="Arial" w:eastAsia="Arial Narrow" w:hAnsi="Arial" w:cs="Arial"/>
                <w:b/>
                <w:spacing w:val="3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,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asal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dae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uka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b/>
                <w:spacing w:val="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basah</w:t>
            </w:r>
            <w:proofErr w:type="spellEnd"/>
          </w:p>
          <w:p w14:paraId="3ECD9550" w14:textId="0CEF6E20" w:rsidR="003039C0" w:rsidRPr="003039C0" w:rsidRDefault="003039C0" w:rsidP="003039C0">
            <w:pPr>
              <w:pStyle w:val="ListParagraph"/>
              <w:numPr>
                <w:ilvl w:val="0"/>
                <w:numId w:val="159"/>
              </w:numPr>
              <w:rPr>
                <w:rFonts w:ascii="Arial" w:eastAsia="Arial Narrow" w:hAnsi="Arial" w:cs="Arial"/>
                <w:sz w:val="22"/>
                <w:szCs w:val="22"/>
              </w:rPr>
            </w:pPr>
            <w:r w:rsidRPr="003039C0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3039C0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</w:p>
          <w:p w14:paraId="6FE60529" w14:textId="0ECA5C36" w:rsidR="003039C0" w:rsidRPr="003039C0" w:rsidRDefault="003039C0" w:rsidP="003039C0">
            <w:pPr>
              <w:pStyle w:val="ListParagraph"/>
              <w:numPr>
                <w:ilvl w:val="0"/>
                <w:numId w:val="159"/>
              </w:numPr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3039C0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api</w:t>
            </w:r>
            <w:proofErr w:type="spellEnd"/>
            <w:r w:rsidRPr="003039C0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039C0">
              <w:rPr>
                <w:rFonts w:ascii="Arial" w:eastAsia="Arial Narrow" w:hAnsi="Arial" w:cs="Arial"/>
                <w:sz w:val="22"/>
                <w:szCs w:val="22"/>
              </w:rPr>
              <w:t>ku</w:t>
            </w:r>
            <w:r w:rsidRPr="003039C0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proofErr w:type="spellEnd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  <w:p w14:paraId="55E8B5EC" w14:textId="19DB836F" w:rsidR="003039C0" w:rsidRPr="003039C0" w:rsidRDefault="003039C0" w:rsidP="003039C0">
            <w:pPr>
              <w:pStyle w:val="ListParagraph"/>
              <w:numPr>
                <w:ilvl w:val="0"/>
                <w:numId w:val="159"/>
              </w:numPr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</w:pPr>
            <w:proofErr w:type="spellStart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3039C0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039C0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7F0A1" w14:textId="77777777" w:rsidR="003039C0" w:rsidRPr="00072952" w:rsidRDefault="003039C0" w:rsidP="003039C0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73EC8" w14:textId="77777777" w:rsidR="003039C0" w:rsidRPr="00072952" w:rsidRDefault="003039C0" w:rsidP="003039C0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066E2" w14:textId="77777777" w:rsidR="003039C0" w:rsidRPr="00072952" w:rsidRDefault="003039C0" w:rsidP="003039C0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</w:tbl>
    <w:p w14:paraId="741F4801" w14:textId="77777777" w:rsidR="003039C0" w:rsidRDefault="003039C0">
      <w:r>
        <w:br w:type="page"/>
      </w:r>
    </w:p>
    <w:tbl>
      <w:tblPr>
        <w:tblW w:w="10116" w:type="dxa"/>
        <w:tblInd w:w="-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8474"/>
        <w:gridCol w:w="397"/>
        <w:gridCol w:w="397"/>
        <w:gridCol w:w="397"/>
      </w:tblGrid>
      <w:tr w:rsidR="003039C0" w:rsidRPr="00072952" w14:paraId="12EAA51C" w14:textId="77777777" w:rsidTr="00A878DF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27EA7" w14:textId="76354183" w:rsidR="003039C0" w:rsidRPr="003039C0" w:rsidRDefault="003039C0" w:rsidP="003039C0">
            <w:pPr>
              <w:ind w:right="52"/>
              <w:jc w:val="center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 w:rsidRPr="003039C0">
              <w:rPr>
                <w:rFonts w:ascii="Arial" w:eastAsia="Arial Narrow" w:hAnsi="Arial" w:cs="Arial"/>
                <w:bCs/>
                <w:sz w:val="22"/>
                <w:szCs w:val="22"/>
              </w:rPr>
              <w:lastRenderedPageBreak/>
              <w:t>32.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1CCB3" w14:textId="17BA6DF8" w:rsidR="003039C0" w:rsidRPr="00502813" w:rsidRDefault="003039C0" w:rsidP="003039C0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pen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asan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kepada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agar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dak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pacing w:val="5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-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na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au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50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engg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-ga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uk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uka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yang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sedang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am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penye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bu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h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an</w:t>
            </w:r>
            <w:proofErr w:type="spellEnd"/>
          </w:p>
          <w:p w14:paraId="33C6ABF2" w14:textId="5156B943" w:rsidR="003039C0" w:rsidRPr="003039C0" w:rsidRDefault="003039C0" w:rsidP="003039C0">
            <w:pPr>
              <w:pStyle w:val="ListParagraph"/>
              <w:numPr>
                <w:ilvl w:val="0"/>
                <w:numId w:val="160"/>
              </w:numPr>
              <w:spacing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r w:rsidRPr="003039C0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3039C0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</w:p>
          <w:p w14:paraId="67BF303D" w14:textId="225BC0E9" w:rsidR="003039C0" w:rsidRPr="003039C0" w:rsidRDefault="003039C0" w:rsidP="003039C0">
            <w:pPr>
              <w:pStyle w:val="ListParagraph"/>
              <w:numPr>
                <w:ilvl w:val="0"/>
                <w:numId w:val="160"/>
              </w:numPr>
              <w:spacing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3039C0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039C0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039C0">
              <w:rPr>
                <w:rFonts w:ascii="Arial" w:eastAsia="Arial Narrow" w:hAnsi="Arial" w:cs="Arial"/>
                <w:sz w:val="22"/>
                <w:szCs w:val="22"/>
              </w:rPr>
              <w:t>ku</w:t>
            </w:r>
            <w:r w:rsidRPr="003039C0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proofErr w:type="spellEnd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  <w:p w14:paraId="29417C79" w14:textId="1262E62E" w:rsidR="003039C0" w:rsidRPr="003039C0" w:rsidRDefault="003039C0" w:rsidP="003039C0">
            <w:pPr>
              <w:pStyle w:val="ListParagraph"/>
              <w:numPr>
                <w:ilvl w:val="0"/>
                <w:numId w:val="160"/>
              </w:numPr>
              <w:spacing w:line="240" w:lineRule="exact"/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</w:pPr>
            <w:proofErr w:type="spellStart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3039C0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039C0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10373" w14:textId="77777777" w:rsidR="003039C0" w:rsidRPr="00072952" w:rsidRDefault="003039C0" w:rsidP="003039C0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E41C8" w14:textId="77777777" w:rsidR="003039C0" w:rsidRPr="00072952" w:rsidRDefault="003039C0" w:rsidP="003039C0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E8680" w14:textId="77777777" w:rsidR="003039C0" w:rsidRPr="00072952" w:rsidRDefault="003039C0" w:rsidP="003039C0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3039C0" w:rsidRPr="00072952" w14:paraId="1A886D81" w14:textId="77777777" w:rsidTr="00A878DF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A9EA7" w14:textId="3F5B1405" w:rsidR="003039C0" w:rsidRPr="003039C0" w:rsidRDefault="003039C0" w:rsidP="003039C0">
            <w:pPr>
              <w:ind w:right="52"/>
              <w:jc w:val="center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 w:rsidRPr="003039C0">
              <w:rPr>
                <w:rFonts w:ascii="Arial" w:eastAsia="Arial Narrow" w:hAnsi="Arial" w:cs="Arial"/>
                <w:bCs/>
                <w:sz w:val="22"/>
                <w:szCs w:val="22"/>
              </w:rPr>
              <w:t>33.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BCFDF" w14:textId="5DD182FF" w:rsidR="003039C0" w:rsidRPr="00502813" w:rsidRDefault="003039C0" w:rsidP="003039C0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pen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asan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kepada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2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agar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akai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penahan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24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sk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m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26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(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ce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ana</w:t>
            </w:r>
            <w:proofErr w:type="spellEnd"/>
          </w:p>
          <w:p w14:paraId="5A025F7F" w14:textId="77777777" w:rsidR="003039C0" w:rsidRPr="00502813" w:rsidRDefault="003039C0" w:rsidP="003039C0">
            <w:pPr>
              <w:spacing w:before="2"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)</w:t>
            </w:r>
          </w:p>
          <w:p w14:paraId="281681E6" w14:textId="0BAE2E11" w:rsidR="003039C0" w:rsidRPr="003039C0" w:rsidRDefault="003039C0" w:rsidP="003039C0">
            <w:pPr>
              <w:pStyle w:val="ListParagraph"/>
              <w:numPr>
                <w:ilvl w:val="0"/>
                <w:numId w:val="161"/>
              </w:numPr>
              <w:spacing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r w:rsidRPr="003039C0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3039C0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</w:p>
          <w:p w14:paraId="02822A94" w14:textId="26A3589B" w:rsidR="003039C0" w:rsidRPr="003039C0" w:rsidRDefault="003039C0" w:rsidP="003039C0">
            <w:pPr>
              <w:pStyle w:val="ListParagraph"/>
              <w:numPr>
                <w:ilvl w:val="0"/>
                <w:numId w:val="161"/>
              </w:numPr>
              <w:spacing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3039C0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039C0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039C0">
              <w:rPr>
                <w:rFonts w:ascii="Arial" w:eastAsia="Arial Narrow" w:hAnsi="Arial" w:cs="Arial"/>
                <w:sz w:val="22"/>
                <w:szCs w:val="22"/>
              </w:rPr>
              <w:t>ku</w:t>
            </w:r>
            <w:r w:rsidRPr="003039C0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proofErr w:type="spellEnd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  <w:p w14:paraId="52753739" w14:textId="1FC28843" w:rsidR="003039C0" w:rsidRPr="003039C0" w:rsidRDefault="003039C0" w:rsidP="003039C0">
            <w:pPr>
              <w:pStyle w:val="ListParagraph"/>
              <w:numPr>
                <w:ilvl w:val="0"/>
                <w:numId w:val="161"/>
              </w:numPr>
              <w:spacing w:line="240" w:lineRule="exact"/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</w:pPr>
            <w:proofErr w:type="spellStart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3039C0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039C0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45547" w14:textId="77777777" w:rsidR="003039C0" w:rsidRPr="00072952" w:rsidRDefault="003039C0" w:rsidP="003039C0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8813F" w14:textId="77777777" w:rsidR="003039C0" w:rsidRPr="00072952" w:rsidRDefault="003039C0" w:rsidP="003039C0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342DA" w14:textId="77777777" w:rsidR="003039C0" w:rsidRPr="00072952" w:rsidRDefault="003039C0" w:rsidP="003039C0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3039C0" w:rsidRPr="00072952" w14:paraId="333AEA24" w14:textId="77777777" w:rsidTr="00A878DF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60129" w14:textId="514CBE2C" w:rsidR="003039C0" w:rsidRPr="003039C0" w:rsidRDefault="003039C0" w:rsidP="003039C0">
            <w:pPr>
              <w:ind w:right="52"/>
              <w:jc w:val="center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 w:rsidRPr="003039C0">
              <w:rPr>
                <w:rFonts w:ascii="Arial" w:eastAsia="Arial Narrow" w:hAnsi="Arial" w:cs="Arial"/>
                <w:bCs/>
                <w:sz w:val="22"/>
                <w:szCs w:val="22"/>
              </w:rPr>
              <w:t>34.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F7FE0" w14:textId="52A5ECBE" w:rsidR="003039C0" w:rsidRPr="00502813" w:rsidRDefault="003039C0" w:rsidP="003039C0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pen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kepada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agar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engh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nda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engangk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benda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at</w:t>
            </w:r>
            <w:proofErr w:type="spellEnd"/>
            <w:r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un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uk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3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ha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i</w:t>
            </w:r>
            <w:proofErr w:type="spellEnd"/>
          </w:p>
          <w:p w14:paraId="5FE963CE" w14:textId="62D93FB4" w:rsidR="003039C0" w:rsidRPr="003039C0" w:rsidRDefault="003039C0" w:rsidP="003039C0">
            <w:pPr>
              <w:pStyle w:val="ListParagraph"/>
              <w:numPr>
                <w:ilvl w:val="0"/>
                <w:numId w:val="162"/>
              </w:numPr>
              <w:spacing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r w:rsidRPr="003039C0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3039C0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</w:p>
          <w:p w14:paraId="17A6AEDB" w14:textId="769C9985" w:rsidR="003039C0" w:rsidRPr="003039C0" w:rsidRDefault="003039C0" w:rsidP="003039C0">
            <w:pPr>
              <w:pStyle w:val="ListParagraph"/>
              <w:numPr>
                <w:ilvl w:val="0"/>
                <w:numId w:val="162"/>
              </w:numPr>
              <w:spacing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3039C0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039C0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039C0">
              <w:rPr>
                <w:rFonts w:ascii="Arial" w:eastAsia="Arial Narrow" w:hAnsi="Arial" w:cs="Arial"/>
                <w:sz w:val="22"/>
                <w:szCs w:val="22"/>
              </w:rPr>
              <w:t>ku</w:t>
            </w:r>
            <w:r w:rsidRPr="003039C0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proofErr w:type="spellEnd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  <w:p w14:paraId="258741BC" w14:textId="06A84F42" w:rsidR="003039C0" w:rsidRPr="003039C0" w:rsidRDefault="003039C0" w:rsidP="003039C0">
            <w:pPr>
              <w:pStyle w:val="ListParagraph"/>
              <w:numPr>
                <w:ilvl w:val="0"/>
                <w:numId w:val="162"/>
              </w:numPr>
              <w:spacing w:line="240" w:lineRule="exact"/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</w:pPr>
            <w:proofErr w:type="spellStart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3039C0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039C0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039C0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3039C0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199D8" w14:textId="77777777" w:rsidR="003039C0" w:rsidRPr="00072952" w:rsidRDefault="003039C0" w:rsidP="003039C0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7D76C" w14:textId="77777777" w:rsidR="003039C0" w:rsidRPr="00072952" w:rsidRDefault="003039C0" w:rsidP="003039C0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02FE9" w14:textId="77777777" w:rsidR="003039C0" w:rsidRPr="00072952" w:rsidRDefault="003039C0" w:rsidP="003039C0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3039C0" w:rsidRPr="00072952" w14:paraId="30B839B9" w14:textId="77777777" w:rsidTr="00A878DF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1F9E6" w14:textId="77777777" w:rsidR="003039C0" w:rsidRPr="00A878DF" w:rsidRDefault="003039C0" w:rsidP="003039C0">
            <w:pPr>
              <w:ind w:right="52"/>
              <w:jc w:val="center"/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C9E89" w14:textId="77777777" w:rsidR="003039C0" w:rsidRPr="00A878DF" w:rsidRDefault="003039C0" w:rsidP="003039C0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AA729" w14:textId="77777777" w:rsidR="003039C0" w:rsidRPr="00072952" w:rsidRDefault="003039C0" w:rsidP="003039C0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BD557" w14:textId="77777777" w:rsidR="003039C0" w:rsidRPr="00072952" w:rsidRDefault="003039C0" w:rsidP="003039C0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457C7" w14:textId="77777777" w:rsidR="003039C0" w:rsidRPr="00072952" w:rsidRDefault="003039C0" w:rsidP="003039C0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3039C0" w:rsidRPr="00072952" w14:paraId="1B168B1A" w14:textId="77777777" w:rsidTr="00A878DF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83A2F" w14:textId="77777777" w:rsidR="003039C0" w:rsidRPr="00A878DF" w:rsidRDefault="003039C0" w:rsidP="003039C0">
            <w:pPr>
              <w:ind w:right="52"/>
              <w:jc w:val="center"/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CDE42" w14:textId="77777777" w:rsidR="003039C0" w:rsidRPr="00A878DF" w:rsidRDefault="003039C0" w:rsidP="003039C0">
            <w:pPr>
              <w:spacing w:line="240" w:lineRule="exact"/>
              <w:ind w:left="105"/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78B3A" w14:textId="77777777" w:rsidR="003039C0" w:rsidRPr="00072952" w:rsidRDefault="003039C0" w:rsidP="003039C0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516A6" w14:textId="77777777" w:rsidR="003039C0" w:rsidRPr="00072952" w:rsidRDefault="003039C0" w:rsidP="003039C0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2AB68" w14:textId="77777777" w:rsidR="003039C0" w:rsidRPr="00072952" w:rsidRDefault="003039C0" w:rsidP="003039C0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3039C0" w:rsidRPr="00072952" w14:paraId="25499F6C" w14:textId="77777777" w:rsidTr="00A878DF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3DE83" w14:textId="1475B513" w:rsidR="003039C0" w:rsidRPr="00EA4CAF" w:rsidRDefault="003039C0" w:rsidP="003039C0">
            <w:pPr>
              <w:ind w:right="52"/>
              <w:jc w:val="center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 w:rsidRPr="00EA4CAF">
              <w:rPr>
                <w:rFonts w:ascii="Arial" w:eastAsia="Arial Narrow" w:hAnsi="Arial" w:cs="Arial"/>
                <w:bCs/>
                <w:sz w:val="22"/>
                <w:szCs w:val="22"/>
              </w:rPr>
              <w:t>35.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7D25C" w14:textId="18AAE6C1" w:rsidR="003039C0" w:rsidRPr="00502813" w:rsidRDefault="003039C0" w:rsidP="00EA4CAF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pen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bah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w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bo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eh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sengga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sesudah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dak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asa</w:t>
            </w:r>
            <w:proofErr w:type="spellEnd"/>
            <w:r w:rsidR="00EA4CAF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sak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t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(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ha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ke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2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–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3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)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,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un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uk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encegah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keha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paka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b/>
                <w:spacing w:val="4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nd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m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au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ca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ase</w:t>
            </w:r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>p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3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bu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au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pai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aku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15</w:t>
            </w:r>
            <w:r w:rsidRPr="00502813">
              <w:rPr>
                <w:rFonts w:ascii="Arial" w:eastAsia="Arial Narrow" w:hAnsi="Arial" w:cs="Arial"/>
                <w:b/>
                <w:spacing w:val="7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–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20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i</w:t>
            </w:r>
          </w:p>
          <w:p w14:paraId="670DE1B9" w14:textId="08BF6A76" w:rsidR="003039C0" w:rsidRPr="00EA4CAF" w:rsidRDefault="003039C0" w:rsidP="0078374C">
            <w:pPr>
              <w:pStyle w:val="ListParagraph"/>
              <w:numPr>
                <w:ilvl w:val="0"/>
                <w:numId w:val="163"/>
              </w:numPr>
              <w:spacing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r w:rsidRPr="00EA4CAF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EA4CA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</w:p>
          <w:p w14:paraId="1A995FEF" w14:textId="4601885D" w:rsidR="003039C0" w:rsidRPr="00EA4CAF" w:rsidRDefault="003039C0" w:rsidP="0078374C">
            <w:pPr>
              <w:pStyle w:val="ListParagraph"/>
              <w:numPr>
                <w:ilvl w:val="0"/>
                <w:numId w:val="163"/>
              </w:numPr>
              <w:spacing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EA4CA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ku</w:t>
            </w:r>
            <w:r w:rsidRPr="00EA4CA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  <w:p w14:paraId="076C3211" w14:textId="0902129E" w:rsidR="003039C0" w:rsidRPr="00EA4CAF" w:rsidRDefault="003039C0" w:rsidP="0078374C">
            <w:pPr>
              <w:pStyle w:val="ListParagraph"/>
              <w:numPr>
                <w:ilvl w:val="0"/>
                <w:numId w:val="163"/>
              </w:numPr>
              <w:spacing w:line="240" w:lineRule="exact"/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</w:pPr>
            <w:r w:rsidRPr="00EA4CAF">
              <w:rPr>
                <w:rFonts w:ascii="Arial" w:eastAsia="Arial Narrow" w:hAnsi="Arial" w:cs="Arial"/>
                <w:sz w:val="22"/>
                <w:szCs w:val="22"/>
              </w:rPr>
              <w:t xml:space="preserve">2.   </w:t>
            </w:r>
            <w:r w:rsidRPr="00EA4CAF">
              <w:rPr>
                <w:rFonts w:ascii="Arial" w:eastAsia="Arial Narrow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EA4CA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96DEC" w14:textId="77777777" w:rsidR="003039C0" w:rsidRPr="00072952" w:rsidRDefault="003039C0" w:rsidP="003039C0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AD5F8" w14:textId="77777777" w:rsidR="003039C0" w:rsidRPr="00072952" w:rsidRDefault="003039C0" w:rsidP="003039C0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5FC4" w14:textId="77777777" w:rsidR="003039C0" w:rsidRPr="00072952" w:rsidRDefault="003039C0" w:rsidP="003039C0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EA4CAF" w:rsidRPr="00072952" w14:paraId="11C60C0F" w14:textId="77777777" w:rsidTr="00A878DF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2A629" w14:textId="5AE49516" w:rsidR="00EA4CAF" w:rsidRPr="00EA4CAF" w:rsidRDefault="00EA4CAF" w:rsidP="00EA4CAF">
            <w:pPr>
              <w:ind w:right="52"/>
              <w:jc w:val="center"/>
              <w:rPr>
                <w:rFonts w:ascii="Arial" w:eastAsia="Arial Narrow" w:hAnsi="Arial" w:cs="Arial"/>
                <w:bCs/>
                <w:sz w:val="22"/>
                <w:szCs w:val="22"/>
              </w:rPr>
            </w:pPr>
            <w:r w:rsidRPr="00EA4CAF">
              <w:rPr>
                <w:rFonts w:ascii="Arial" w:eastAsia="Arial Narrow" w:hAnsi="Arial" w:cs="Arial"/>
                <w:bCs/>
                <w:sz w:val="22"/>
                <w:szCs w:val="22"/>
              </w:rPr>
              <w:t>36.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D6412" w14:textId="0AE700FF" w:rsidR="00EA4CAF" w:rsidRPr="00502813" w:rsidRDefault="00EA4CAF" w:rsidP="00EA4CAF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pen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kepada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agar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ksa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spe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3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bu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pasca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vasek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au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sesudah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15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–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20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ka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i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aku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asi</w:t>
            </w:r>
            <w:proofErr w:type="spellEnd"/>
          </w:p>
          <w:p w14:paraId="5114C135" w14:textId="78DF8151" w:rsidR="00EA4CAF" w:rsidRPr="00EA4CAF" w:rsidRDefault="00EA4CAF" w:rsidP="0078374C">
            <w:pPr>
              <w:pStyle w:val="ListParagraph"/>
              <w:numPr>
                <w:ilvl w:val="0"/>
                <w:numId w:val="164"/>
              </w:numPr>
              <w:spacing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r w:rsidRPr="00EA4CAF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EA4CA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</w:p>
          <w:p w14:paraId="2444F0B6" w14:textId="42D4EE92" w:rsidR="00EA4CAF" w:rsidRPr="00EA4CAF" w:rsidRDefault="00EA4CAF" w:rsidP="0078374C">
            <w:pPr>
              <w:pStyle w:val="ListParagraph"/>
              <w:numPr>
                <w:ilvl w:val="0"/>
                <w:numId w:val="164"/>
              </w:numPr>
              <w:spacing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EA4CA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ku</w:t>
            </w:r>
            <w:r w:rsidRPr="00EA4CA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  <w:p w14:paraId="791D68FA" w14:textId="24EFDC10" w:rsidR="00EA4CAF" w:rsidRPr="00EA4CAF" w:rsidRDefault="00EA4CAF" w:rsidP="0078374C">
            <w:pPr>
              <w:pStyle w:val="ListParagraph"/>
              <w:numPr>
                <w:ilvl w:val="0"/>
                <w:numId w:val="164"/>
              </w:numPr>
              <w:spacing w:line="276" w:lineRule="auto"/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</w:pP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EA4CA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14936" w14:textId="77777777" w:rsidR="00EA4CAF" w:rsidRPr="00072952" w:rsidRDefault="00EA4CAF" w:rsidP="00EA4CA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28956" w14:textId="77777777" w:rsidR="00EA4CAF" w:rsidRPr="00072952" w:rsidRDefault="00EA4CAF" w:rsidP="00EA4CA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B97AA" w14:textId="77777777" w:rsidR="00EA4CAF" w:rsidRPr="00072952" w:rsidRDefault="00EA4CAF" w:rsidP="00EA4CA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EA4CAF" w:rsidRPr="00072952" w14:paraId="7A8E9AE1" w14:textId="77777777" w:rsidTr="00A878DF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77477" w14:textId="16BF453B" w:rsidR="00EA4CAF" w:rsidRPr="00EA4CAF" w:rsidRDefault="00EA4CAF" w:rsidP="00EA4CAF">
            <w:pPr>
              <w:ind w:right="52"/>
              <w:jc w:val="center"/>
              <w:rPr>
                <w:rFonts w:ascii="Arial" w:eastAsia="Arial Narrow" w:hAnsi="Arial" w:cs="Arial"/>
                <w:bCs/>
                <w:sz w:val="22"/>
                <w:szCs w:val="22"/>
              </w:rPr>
            </w:pPr>
            <w:r w:rsidRPr="00EA4CAF">
              <w:rPr>
                <w:rFonts w:ascii="Arial" w:eastAsia="Arial Narrow" w:hAnsi="Arial" w:cs="Arial"/>
                <w:bCs/>
                <w:sz w:val="22"/>
                <w:szCs w:val="22"/>
              </w:rPr>
              <w:t>37.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F9F22" w14:textId="77777777" w:rsidR="00EA4CAF" w:rsidRPr="00502813" w:rsidRDefault="00EA4CAF" w:rsidP="00EA4CAF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pada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nye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num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ana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ge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1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–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2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ab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et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se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ap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4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-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5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am</w:t>
            </w:r>
          </w:p>
          <w:p w14:paraId="3218A5C2" w14:textId="516AD2AF" w:rsidR="00EA4CAF" w:rsidRPr="00EA4CAF" w:rsidRDefault="00EA4CAF" w:rsidP="0078374C">
            <w:pPr>
              <w:pStyle w:val="ListParagraph"/>
              <w:numPr>
                <w:ilvl w:val="0"/>
                <w:numId w:val="165"/>
              </w:numPr>
              <w:spacing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r w:rsidRPr="00EA4CAF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EA4CA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</w:p>
          <w:p w14:paraId="50E5C7DF" w14:textId="4CCA3EE5" w:rsidR="00EA4CAF" w:rsidRPr="00EA4CAF" w:rsidRDefault="00EA4CAF" w:rsidP="0078374C">
            <w:pPr>
              <w:pStyle w:val="ListParagraph"/>
              <w:numPr>
                <w:ilvl w:val="0"/>
                <w:numId w:val="165"/>
              </w:numPr>
              <w:spacing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EA4CA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api</w:t>
            </w:r>
            <w:proofErr w:type="spellEnd"/>
            <w:r w:rsidRPr="00EA4CAF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ku</w:t>
            </w:r>
            <w:r w:rsidRPr="00EA4CA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  <w:p w14:paraId="731BE50D" w14:textId="1A3183DD" w:rsidR="00EA4CAF" w:rsidRPr="00EA4CAF" w:rsidRDefault="00EA4CAF" w:rsidP="0078374C">
            <w:pPr>
              <w:pStyle w:val="ListParagraph"/>
              <w:numPr>
                <w:ilvl w:val="0"/>
                <w:numId w:val="165"/>
              </w:numPr>
              <w:spacing w:line="276" w:lineRule="auto"/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</w:pPr>
            <w:r w:rsidRPr="00EA4CAF">
              <w:rPr>
                <w:rFonts w:ascii="Arial" w:eastAsia="Arial Narrow" w:hAnsi="Arial" w:cs="Arial"/>
                <w:sz w:val="22"/>
                <w:szCs w:val="22"/>
              </w:rPr>
              <w:t xml:space="preserve">2.   </w:t>
            </w:r>
            <w:r w:rsidRPr="00EA4CAF">
              <w:rPr>
                <w:rFonts w:ascii="Arial" w:eastAsia="Arial Narrow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EA4CA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EA4CAF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F0C2D" w14:textId="77777777" w:rsidR="00EA4CAF" w:rsidRPr="00072952" w:rsidRDefault="00EA4CAF" w:rsidP="00EA4CA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2D5EA" w14:textId="77777777" w:rsidR="00EA4CAF" w:rsidRPr="00072952" w:rsidRDefault="00EA4CAF" w:rsidP="00EA4CA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55B5C" w14:textId="77777777" w:rsidR="00EA4CAF" w:rsidRPr="00072952" w:rsidRDefault="00EA4CAF" w:rsidP="00EA4CA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EA4CAF" w:rsidRPr="00072952" w14:paraId="73E96FFB" w14:textId="77777777" w:rsidTr="00A878DF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14D88" w14:textId="1C49E7D7" w:rsidR="00EA4CAF" w:rsidRPr="00EA4CAF" w:rsidRDefault="00EA4CAF" w:rsidP="00EA4CAF">
            <w:pPr>
              <w:ind w:right="52"/>
              <w:jc w:val="center"/>
              <w:rPr>
                <w:rFonts w:ascii="Arial" w:eastAsia="Arial Narrow" w:hAnsi="Arial" w:cs="Arial"/>
                <w:bCs/>
                <w:sz w:val="22"/>
                <w:szCs w:val="22"/>
              </w:rPr>
            </w:pPr>
            <w:r w:rsidRPr="00EA4CAF">
              <w:rPr>
                <w:rFonts w:ascii="Arial" w:eastAsia="Arial Narrow" w:hAnsi="Arial" w:cs="Arial"/>
                <w:bCs/>
                <w:sz w:val="22"/>
                <w:szCs w:val="22"/>
              </w:rPr>
              <w:t>38.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B4C8A" w14:textId="77777777" w:rsidR="00EA4CAF" w:rsidRDefault="00EA4CAF" w:rsidP="00EA4CAF">
            <w:pPr>
              <w:spacing w:line="276" w:lineRule="auto"/>
              <w:ind w:left="105"/>
              <w:rPr>
                <w:rFonts w:ascii="Arial" w:eastAsia="Arial Narrow" w:hAnsi="Arial" w:cs="Arial"/>
                <w:b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ang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un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uk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kon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ol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enga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pe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da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ahan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uka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ope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au</w:t>
            </w:r>
            <w:proofErr w:type="spellEnd"/>
            <w:r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am</w:t>
            </w:r>
            <w:proofErr w:type="spellEnd"/>
            <w:r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</w:p>
          <w:p w14:paraId="6EE35B71" w14:textId="1953163A" w:rsidR="00EA4CAF" w:rsidRPr="00EA4CAF" w:rsidRDefault="00EA4CAF" w:rsidP="0078374C">
            <w:pPr>
              <w:pStyle w:val="ListParagraph"/>
              <w:numPr>
                <w:ilvl w:val="0"/>
                <w:numId w:val="166"/>
              </w:numPr>
              <w:spacing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r w:rsidRPr="00EA4CAF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EA4CA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</w:p>
          <w:p w14:paraId="368F1072" w14:textId="50609720" w:rsidR="00EA4CAF" w:rsidRPr="00EA4CAF" w:rsidRDefault="00EA4CAF" w:rsidP="0078374C">
            <w:pPr>
              <w:pStyle w:val="ListParagraph"/>
              <w:numPr>
                <w:ilvl w:val="0"/>
                <w:numId w:val="166"/>
              </w:numPr>
              <w:spacing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EA4CA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api</w:t>
            </w:r>
            <w:proofErr w:type="spellEnd"/>
            <w:r w:rsidRPr="00EA4CAF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ku</w:t>
            </w:r>
            <w:r w:rsidRPr="00EA4CA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  <w:p w14:paraId="6B483644" w14:textId="6CBFB7AC" w:rsidR="00EA4CAF" w:rsidRPr="00EA4CAF" w:rsidRDefault="00EA4CAF" w:rsidP="0078374C">
            <w:pPr>
              <w:pStyle w:val="ListParagraph"/>
              <w:numPr>
                <w:ilvl w:val="0"/>
                <w:numId w:val="166"/>
              </w:numPr>
              <w:spacing w:line="276" w:lineRule="auto"/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</w:pP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EA4CA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6C311" w14:textId="77777777" w:rsidR="00EA4CAF" w:rsidRPr="00072952" w:rsidRDefault="00EA4CAF" w:rsidP="00EA4CA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64076" w14:textId="77777777" w:rsidR="00EA4CAF" w:rsidRPr="00072952" w:rsidRDefault="00EA4CAF" w:rsidP="00EA4CA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3CE2D" w14:textId="77777777" w:rsidR="00EA4CAF" w:rsidRPr="00072952" w:rsidRDefault="00EA4CAF" w:rsidP="00EA4CA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EA4CAF" w:rsidRPr="00072952" w14:paraId="3D006039" w14:textId="77777777" w:rsidTr="00A878DF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97D61" w14:textId="17223A80" w:rsidR="00EA4CAF" w:rsidRPr="00EA4CAF" w:rsidRDefault="00EA4CAF" w:rsidP="00EA4CAF">
            <w:pPr>
              <w:ind w:right="52"/>
              <w:jc w:val="center"/>
              <w:rPr>
                <w:rFonts w:ascii="Arial" w:eastAsia="Arial Narrow" w:hAnsi="Arial" w:cs="Arial"/>
                <w:bCs/>
                <w:sz w:val="22"/>
                <w:szCs w:val="22"/>
              </w:rPr>
            </w:pPr>
            <w:r w:rsidRPr="00EA4CAF">
              <w:rPr>
                <w:rFonts w:ascii="Arial" w:eastAsia="Arial Narrow" w:hAnsi="Arial" w:cs="Arial"/>
                <w:bCs/>
                <w:sz w:val="22"/>
                <w:szCs w:val="22"/>
              </w:rPr>
              <w:t>39.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B0117" w14:textId="77777777" w:rsidR="00EA4CAF" w:rsidRPr="00502813" w:rsidRDefault="00EA4CAF" w:rsidP="00EA4CAF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akukan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eva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uasi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:</w:t>
            </w:r>
            <w:proofErr w:type="gram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un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uk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5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ba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f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o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asi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yang</w:t>
            </w:r>
            <w:r w:rsidRPr="00502813">
              <w:rPr>
                <w:rFonts w:ascii="Arial" w:eastAsia="Arial Narrow" w:hAnsi="Arial" w:cs="Arial"/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ah</w:t>
            </w:r>
            <w:proofErr w:type="spellEnd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d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</w:t>
            </w:r>
            <w:proofErr w:type="spellEnd"/>
          </w:p>
          <w:p w14:paraId="67D598DC" w14:textId="101784F9" w:rsidR="00EA4CAF" w:rsidRPr="00EA4CAF" w:rsidRDefault="00EA4CAF" w:rsidP="0078374C">
            <w:pPr>
              <w:pStyle w:val="ListParagraph"/>
              <w:numPr>
                <w:ilvl w:val="0"/>
                <w:numId w:val="167"/>
              </w:numPr>
              <w:spacing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r w:rsidRPr="00EA4CAF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mi</w:t>
            </w:r>
            <w:r w:rsidRPr="00EA4CAF">
              <w:rPr>
                <w:rFonts w:ascii="Arial" w:eastAsia="Arial Narrow" w:hAnsi="Arial" w:cs="Arial"/>
                <w:spacing w:val="5"/>
                <w:sz w:val="22"/>
                <w:szCs w:val="22"/>
              </w:rPr>
              <w:t>n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EA4CAF">
              <w:rPr>
                <w:rFonts w:ascii="Arial" w:eastAsia="Arial Narrow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un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uk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EA4CAF">
              <w:rPr>
                <w:rFonts w:ascii="Arial" w:eastAsia="Arial Narrow" w:hAnsi="Arial" w:cs="Arial"/>
                <w:spacing w:val="5"/>
                <w:sz w:val="22"/>
                <w:szCs w:val="22"/>
              </w:rPr>
              <w:t>e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EA4CA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ba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</w:p>
          <w:p w14:paraId="08561108" w14:textId="042C20EF" w:rsidR="00EA4CAF" w:rsidRPr="00EA4CAF" w:rsidRDefault="00EA4CAF" w:rsidP="0078374C">
            <w:pPr>
              <w:pStyle w:val="ListParagraph"/>
              <w:numPr>
                <w:ilvl w:val="0"/>
                <w:numId w:val="167"/>
              </w:numPr>
              <w:spacing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mi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EA4CAF">
              <w:rPr>
                <w:rFonts w:ascii="Arial" w:eastAsia="Arial Narrow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EA4CAF">
              <w:rPr>
                <w:rFonts w:ascii="Arial" w:eastAsia="Arial Narrow" w:hAnsi="Arial" w:cs="Arial"/>
                <w:spacing w:val="5"/>
                <w:sz w:val="22"/>
                <w:szCs w:val="22"/>
              </w:rPr>
              <w:t>n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uk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EA4CA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ke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ba</w:t>
            </w:r>
            <w:r w:rsidRPr="00EA4CAF">
              <w:rPr>
                <w:rFonts w:ascii="Arial" w:eastAsia="Arial Narrow" w:hAnsi="Arial" w:cs="Arial"/>
                <w:spacing w:val="3"/>
                <w:sz w:val="22"/>
                <w:szCs w:val="22"/>
              </w:rPr>
              <w:t>l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EA4CAF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api</w:t>
            </w:r>
            <w:proofErr w:type="spellEnd"/>
            <w:r w:rsidRPr="00EA4CAF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ti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se</w:t>
            </w:r>
            <w:r w:rsidRPr="00EA4CA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uai</w:t>
            </w:r>
            <w:proofErr w:type="spellEnd"/>
            <w:r w:rsidRPr="00EA4CAF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pen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EA4CA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an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b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proofErr w:type="spellEnd"/>
          </w:p>
          <w:p w14:paraId="475BC363" w14:textId="64DF2948" w:rsidR="00EA4CAF" w:rsidRPr="00502813" w:rsidRDefault="00EA4CAF" w:rsidP="0078374C">
            <w:pPr>
              <w:pStyle w:val="ListParagraph"/>
              <w:numPr>
                <w:ilvl w:val="0"/>
                <w:numId w:val="167"/>
              </w:numPr>
              <w:spacing w:before="2" w:line="276" w:lineRule="auto"/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</w:pP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mi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n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proofErr w:type="spellEnd"/>
            <w:r w:rsidRPr="00EA4CAF">
              <w:rPr>
                <w:rFonts w:ascii="Arial" w:eastAsia="Arial Narrow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EA4CAF">
              <w:rPr>
                <w:rFonts w:ascii="Arial" w:eastAsia="Arial Narrow" w:hAnsi="Arial" w:cs="Arial"/>
                <w:spacing w:val="5"/>
                <w:sz w:val="22"/>
                <w:szCs w:val="22"/>
              </w:rPr>
              <w:t>n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uk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EA4CAF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 Narrow" w:hAnsi="Arial" w:cs="Arial"/>
                <w:sz w:val="22"/>
                <w:szCs w:val="22"/>
              </w:rPr>
              <w:t xml:space="preserve">Kembali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dapat</w:t>
            </w:r>
            <w:proofErr w:type="spellEnd"/>
            <w:r w:rsidRPr="00502813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en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a</w:t>
            </w:r>
            <w:r w:rsidRPr="00502813">
              <w:rPr>
                <w:rFonts w:ascii="Arial" w:eastAsia="Arial Narrow" w:hAnsi="Arial" w:cs="Arial"/>
                <w:spacing w:val="1"/>
                <w:sz w:val="22"/>
                <w:szCs w:val="22"/>
              </w:rPr>
              <w:t>s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</w:t>
            </w:r>
            <w:proofErr w:type="spellEnd"/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sepe</w:t>
            </w:r>
            <w:r w:rsidRPr="00502813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i</w:t>
            </w:r>
            <w:proofErr w:type="spellEnd"/>
            <w:r w:rsidRPr="00502813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yang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b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dan</w:t>
            </w:r>
            <w:proofErr w:type="spellEnd"/>
            <w:r w:rsidRPr="00502813">
              <w:rPr>
                <w:rFonts w:ascii="Arial" w:eastAsia="Arial Narrow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sz w:val="22"/>
                <w:szCs w:val="22"/>
              </w:rPr>
              <w:t>sa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pa</w:t>
            </w:r>
            <w:r w:rsidRPr="00502813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37BF1" w14:textId="77777777" w:rsidR="00EA4CAF" w:rsidRPr="00072952" w:rsidRDefault="00EA4CAF" w:rsidP="00EA4CA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69142" w14:textId="77777777" w:rsidR="00EA4CAF" w:rsidRPr="00072952" w:rsidRDefault="00EA4CAF" w:rsidP="00EA4CA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F8079" w14:textId="77777777" w:rsidR="00EA4CAF" w:rsidRPr="00072952" w:rsidRDefault="00EA4CAF" w:rsidP="00EA4CA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EA4CAF" w:rsidRPr="00072952" w14:paraId="5EDE232A" w14:textId="77777777" w:rsidTr="00A878DF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5BD2B" w14:textId="77777777" w:rsidR="00EA4CAF" w:rsidRPr="00502813" w:rsidRDefault="00EA4CAF" w:rsidP="00EA4CAF">
            <w:pPr>
              <w:ind w:right="52"/>
              <w:jc w:val="center"/>
              <w:rPr>
                <w:rFonts w:ascii="Arial" w:eastAsia="Arial Narrow" w:hAnsi="Arial" w:cs="Arial"/>
                <w:b/>
                <w:sz w:val="22"/>
                <w:szCs w:val="22"/>
              </w:rPr>
            </w:pP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6DD28" w14:textId="77777777" w:rsidR="00EA4CAF" w:rsidRPr="00502813" w:rsidRDefault="00EA4CAF" w:rsidP="00EA4CAF">
            <w:pPr>
              <w:spacing w:line="276" w:lineRule="auto"/>
              <w:ind w:left="105"/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F2CC3" w14:textId="77777777" w:rsidR="00EA4CAF" w:rsidRPr="00072952" w:rsidRDefault="00EA4CAF" w:rsidP="00EA4CA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4F79A" w14:textId="77777777" w:rsidR="00EA4CAF" w:rsidRPr="00072952" w:rsidRDefault="00EA4CAF" w:rsidP="00EA4CA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BA2B7" w14:textId="77777777" w:rsidR="00EA4CAF" w:rsidRPr="00072952" w:rsidRDefault="00EA4CAF" w:rsidP="00EA4CA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EA4CAF" w:rsidRPr="00072952" w14:paraId="3DDE0742" w14:textId="77777777" w:rsidTr="00A878DF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561F" w14:textId="271F2814" w:rsidR="00EA4CAF" w:rsidRPr="00502813" w:rsidRDefault="00EA4CAF" w:rsidP="00EA4CAF">
            <w:pPr>
              <w:ind w:right="52"/>
              <w:jc w:val="center"/>
              <w:rPr>
                <w:rFonts w:ascii="Arial" w:eastAsia="Arial Narrow" w:hAnsi="Arial" w:cs="Arial"/>
                <w:b/>
                <w:sz w:val="22"/>
                <w:szCs w:val="22"/>
              </w:rPr>
            </w:pPr>
            <w:r w:rsidRPr="00EA4CAF">
              <w:rPr>
                <w:rFonts w:ascii="Arial" w:eastAsia="Arial Narrow" w:hAnsi="Arial" w:cs="Arial"/>
                <w:bCs/>
                <w:sz w:val="22"/>
                <w:szCs w:val="22"/>
              </w:rPr>
              <w:t>40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156B0" w14:textId="77777777" w:rsidR="00EA4CAF" w:rsidRPr="00502813" w:rsidRDefault="00EA4CAF" w:rsidP="00EA4CAF">
            <w:pPr>
              <w:spacing w:line="276" w:lineRule="auto"/>
              <w:ind w:left="105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engan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un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uk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e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akukan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kun</w:t>
            </w:r>
            <w:r w:rsidRPr="00502813">
              <w:rPr>
                <w:rFonts w:ascii="Arial" w:eastAsia="Arial Narrow" w:hAnsi="Arial" w:cs="Arial"/>
                <w:b/>
                <w:spacing w:val="-3"/>
                <w:sz w:val="22"/>
                <w:szCs w:val="22"/>
              </w:rPr>
              <w:t>j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un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g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an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4"/>
                <w:sz w:val="22"/>
                <w:szCs w:val="22"/>
              </w:rPr>
              <w:t>u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l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ang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1</w:t>
            </w:r>
            <w:r w:rsidRPr="00502813">
              <w:rPr>
                <w:rFonts w:ascii="Arial" w:eastAsia="Arial Narrow" w:hAnsi="Arial" w:cs="Arial"/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m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ng</w:t>
            </w:r>
            <w:r w:rsidRPr="00502813">
              <w:rPr>
                <w:rFonts w:ascii="Arial" w:eastAsia="Arial Narrow" w:hAnsi="Arial" w:cs="Arial"/>
                <w:b/>
                <w:spacing w:val="-1"/>
                <w:sz w:val="22"/>
                <w:szCs w:val="22"/>
              </w:rPr>
              <w:t>g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u</w:t>
            </w:r>
            <w:proofErr w:type="spellEnd"/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be</w:t>
            </w:r>
            <w:r w:rsidRPr="00502813">
              <w:rPr>
                <w:rFonts w:ascii="Arial" w:eastAsia="Arial Narrow" w:hAnsi="Arial" w:cs="Arial"/>
                <w:b/>
                <w:spacing w:val="1"/>
                <w:sz w:val="22"/>
                <w:szCs w:val="22"/>
              </w:rPr>
              <w:t>r</w:t>
            </w:r>
            <w:r w:rsidRPr="00502813"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  <w:t>i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ku</w:t>
            </w:r>
            <w:r w:rsidRPr="00502813">
              <w:rPr>
                <w:rFonts w:ascii="Arial" w:eastAsia="Arial Narrow" w:hAnsi="Arial" w:cs="Arial"/>
                <w:b/>
                <w:spacing w:val="2"/>
                <w:sz w:val="22"/>
                <w:szCs w:val="22"/>
              </w:rPr>
              <w:t>t</w:t>
            </w:r>
            <w:r w:rsidRPr="00502813">
              <w:rPr>
                <w:rFonts w:ascii="Arial" w:eastAsia="Arial Narrow" w:hAnsi="Arial" w:cs="Arial"/>
                <w:b/>
                <w:sz w:val="22"/>
                <w:szCs w:val="22"/>
              </w:rPr>
              <w:t>nya</w:t>
            </w:r>
            <w:proofErr w:type="spellEnd"/>
          </w:p>
          <w:p w14:paraId="58778C75" w14:textId="2F379B0B" w:rsidR="00EA4CAF" w:rsidRPr="00EA4CAF" w:rsidRDefault="00EA4CAF" w:rsidP="0078374C">
            <w:pPr>
              <w:pStyle w:val="ListParagraph"/>
              <w:numPr>
                <w:ilvl w:val="0"/>
                <w:numId w:val="168"/>
              </w:numPr>
              <w:spacing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r w:rsidRPr="00EA4CAF">
              <w:rPr>
                <w:rFonts w:ascii="Arial" w:eastAsia="Arial Narrow" w:hAnsi="Arial" w:cs="Arial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i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dak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engan</w:t>
            </w:r>
            <w:r w:rsidRPr="00EA4CAF">
              <w:rPr>
                <w:rFonts w:ascii="Arial" w:eastAsia="Arial Narrow" w:hAnsi="Arial" w:cs="Arial"/>
                <w:spacing w:val="-1"/>
                <w:sz w:val="22"/>
                <w:szCs w:val="22"/>
              </w:rPr>
              <w:t>j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EA4CA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ol</w:t>
            </w:r>
            <w:proofErr w:type="spellEnd"/>
            <w:r w:rsidRPr="00EA4CAF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proofErr w:type="spellEnd"/>
          </w:p>
          <w:p w14:paraId="23758CD1" w14:textId="5960B5D1" w:rsidR="00EA4CAF" w:rsidRPr="00EA4CAF" w:rsidRDefault="00EA4CAF" w:rsidP="0078374C">
            <w:pPr>
              <w:pStyle w:val="ListParagraph"/>
              <w:numPr>
                <w:ilvl w:val="0"/>
                <w:numId w:val="168"/>
              </w:numPr>
              <w:spacing w:line="276" w:lineRule="auto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engan</w:t>
            </w:r>
            <w:r w:rsidRPr="00EA4CAF">
              <w:rPr>
                <w:rFonts w:ascii="Arial" w:eastAsia="Arial Narrow" w:hAnsi="Arial" w:cs="Arial"/>
                <w:spacing w:val="-1"/>
                <w:sz w:val="22"/>
                <w:szCs w:val="22"/>
              </w:rPr>
              <w:t>j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EA4CA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ol</w:t>
            </w:r>
            <w:proofErr w:type="spellEnd"/>
            <w:r w:rsidRPr="00EA4CAF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api</w:t>
            </w:r>
            <w:proofErr w:type="spellEnd"/>
            <w:r w:rsidRPr="00EA4CAF">
              <w:rPr>
                <w:rFonts w:ascii="Arial" w:eastAsia="Arial Narrow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ku</w:t>
            </w:r>
            <w:r w:rsidRPr="00EA4CA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  <w:p w14:paraId="1D75CD36" w14:textId="1C4385E9" w:rsidR="00EA4CAF" w:rsidRPr="00EA4CAF" w:rsidRDefault="00EA4CAF" w:rsidP="0078374C">
            <w:pPr>
              <w:pStyle w:val="ListParagraph"/>
              <w:numPr>
                <w:ilvl w:val="0"/>
                <w:numId w:val="168"/>
              </w:numPr>
              <w:spacing w:line="276" w:lineRule="auto"/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</w:pP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M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engan</w:t>
            </w:r>
            <w:r w:rsidRPr="00EA4CAF">
              <w:rPr>
                <w:rFonts w:ascii="Arial" w:eastAsia="Arial Narrow" w:hAnsi="Arial" w:cs="Arial"/>
                <w:spacing w:val="-1"/>
                <w:sz w:val="22"/>
                <w:szCs w:val="22"/>
              </w:rPr>
              <w:t>j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EA4CA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kan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kon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pacing w:val="2"/>
                <w:sz w:val="22"/>
                <w:szCs w:val="22"/>
              </w:rPr>
              <w:t>r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ol</w:t>
            </w:r>
            <w:proofErr w:type="spellEnd"/>
            <w:r w:rsidRPr="00EA4CAF">
              <w:rPr>
                <w:rFonts w:ascii="Arial" w:eastAsia="Arial Narrow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u</w:t>
            </w:r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l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ang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z w:val="22"/>
                <w:szCs w:val="22"/>
              </w:rPr>
              <w:t>dengan</w:t>
            </w:r>
            <w:proofErr w:type="spellEnd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4CAF">
              <w:rPr>
                <w:rFonts w:ascii="Arial" w:eastAsia="Arial Narrow" w:hAnsi="Arial" w:cs="Arial"/>
                <w:spacing w:val="-2"/>
                <w:sz w:val="22"/>
                <w:szCs w:val="22"/>
              </w:rPr>
              <w:t>t</w:t>
            </w:r>
            <w:r w:rsidRPr="00EA4CAF">
              <w:rPr>
                <w:rFonts w:ascii="Arial" w:eastAsia="Arial Narrow" w:hAnsi="Arial" w:cs="Arial"/>
                <w:sz w:val="22"/>
                <w:szCs w:val="22"/>
              </w:rPr>
              <w:t>epat</w:t>
            </w:r>
            <w:proofErr w:type="spellEnd"/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E6450" w14:textId="77777777" w:rsidR="00EA4CAF" w:rsidRPr="00072952" w:rsidRDefault="00EA4CAF" w:rsidP="00EA4CA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B26C8" w14:textId="77777777" w:rsidR="00EA4CAF" w:rsidRPr="00072952" w:rsidRDefault="00EA4CAF" w:rsidP="00EA4CA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B98B4" w14:textId="77777777" w:rsidR="00EA4CAF" w:rsidRPr="00072952" w:rsidRDefault="00EA4CAF" w:rsidP="00EA4CA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EA4CAF" w:rsidRPr="00072952" w14:paraId="4416A209" w14:textId="77777777" w:rsidTr="00A878DF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F80E6" w14:textId="77777777" w:rsidR="00EA4CAF" w:rsidRPr="00502813" w:rsidRDefault="00EA4CAF" w:rsidP="00EA4CAF">
            <w:pPr>
              <w:ind w:right="52"/>
              <w:jc w:val="center"/>
              <w:rPr>
                <w:rFonts w:ascii="Arial" w:eastAsia="Arial Narrow" w:hAnsi="Arial" w:cs="Arial"/>
                <w:b/>
                <w:sz w:val="22"/>
                <w:szCs w:val="22"/>
              </w:rPr>
            </w:pP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0F249" w14:textId="77777777" w:rsidR="00EA4CAF" w:rsidRPr="00502813" w:rsidRDefault="00EA4CAF" w:rsidP="00EA4CAF">
            <w:pPr>
              <w:spacing w:line="276" w:lineRule="auto"/>
              <w:ind w:left="105"/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BC897" w14:textId="77777777" w:rsidR="00EA4CAF" w:rsidRPr="00072952" w:rsidRDefault="00EA4CAF" w:rsidP="00EA4CA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B1C40" w14:textId="77777777" w:rsidR="00EA4CAF" w:rsidRPr="00072952" w:rsidRDefault="00EA4CAF" w:rsidP="00EA4CA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7A375" w14:textId="77777777" w:rsidR="00EA4CAF" w:rsidRPr="00072952" w:rsidRDefault="00EA4CAF" w:rsidP="00EA4CA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EA4CAF" w:rsidRPr="00072952" w14:paraId="5E20DDDF" w14:textId="77777777" w:rsidTr="00A878DF"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E93C2" w14:textId="77777777" w:rsidR="00EA4CAF" w:rsidRPr="00502813" w:rsidRDefault="00EA4CAF" w:rsidP="00EA4CAF">
            <w:pPr>
              <w:ind w:right="52"/>
              <w:jc w:val="center"/>
              <w:rPr>
                <w:rFonts w:ascii="Arial" w:eastAsia="Arial Narrow" w:hAnsi="Arial" w:cs="Arial"/>
                <w:b/>
                <w:sz w:val="22"/>
                <w:szCs w:val="22"/>
              </w:rPr>
            </w:pPr>
          </w:p>
        </w:tc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744B5" w14:textId="77777777" w:rsidR="00EA4CAF" w:rsidRPr="00502813" w:rsidRDefault="00EA4CAF" w:rsidP="00EA4CAF">
            <w:pPr>
              <w:spacing w:line="276" w:lineRule="auto"/>
              <w:ind w:left="105"/>
              <w:rPr>
                <w:rFonts w:ascii="Arial" w:eastAsia="Arial Narrow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39551" w14:textId="77777777" w:rsidR="00EA4CAF" w:rsidRPr="00072952" w:rsidRDefault="00EA4CAF" w:rsidP="00EA4CA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41BCB" w14:textId="77777777" w:rsidR="00EA4CAF" w:rsidRPr="00072952" w:rsidRDefault="00EA4CAF" w:rsidP="00EA4CA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B0CA4" w14:textId="77777777" w:rsidR="00EA4CAF" w:rsidRPr="00072952" w:rsidRDefault="00EA4CAF" w:rsidP="00EA4CAF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</w:tbl>
    <w:p w14:paraId="0E23973A" w14:textId="066D574E" w:rsidR="00A878DF" w:rsidRDefault="00A878DF" w:rsidP="0046143E">
      <w:pPr>
        <w:spacing w:before="34" w:line="276" w:lineRule="auto"/>
        <w:ind w:left="767"/>
        <w:rPr>
          <w:rFonts w:ascii="Arial" w:eastAsia="Arial Narrow" w:hAnsi="Arial" w:cs="Arial"/>
          <w:sz w:val="22"/>
          <w:szCs w:val="22"/>
        </w:rPr>
      </w:pPr>
    </w:p>
    <w:p w14:paraId="71EBE3F2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  <w:sectPr w:rsidR="00FE1A27" w:rsidRPr="00502813">
          <w:pgSz w:w="11920" w:h="18720"/>
          <w:pgMar w:top="1600" w:right="120" w:bottom="280" w:left="1520" w:header="720" w:footer="720" w:gutter="0"/>
          <w:cols w:space="720"/>
        </w:sectPr>
      </w:pPr>
    </w:p>
    <w:tbl>
      <w:tblPr>
        <w:tblW w:w="0" w:type="auto"/>
        <w:tblInd w:w="-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8455"/>
        <w:gridCol w:w="406"/>
        <w:gridCol w:w="350"/>
        <w:gridCol w:w="6"/>
        <w:gridCol w:w="382"/>
      </w:tblGrid>
      <w:tr w:rsidR="0078374C" w:rsidRPr="0078374C" w14:paraId="63FDAD03" w14:textId="77777777" w:rsidTr="0078374C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A2BDB" w14:textId="77777777" w:rsidR="0078374C" w:rsidRPr="0078374C" w:rsidRDefault="0078374C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129D5" w14:textId="77777777" w:rsidR="0078374C" w:rsidRDefault="0078374C" w:rsidP="0078374C">
            <w:pPr>
              <w:ind w:left="105"/>
              <w:jc w:val="center"/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</w:pPr>
            <w:r w:rsidRPr="0078374C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S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kor</w:t>
            </w:r>
            <w:r w:rsidRPr="0078374C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8374C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aks</w:t>
            </w:r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78374C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al</w:t>
            </w:r>
            <w:proofErr w:type="spellEnd"/>
            <w:r w:rsidRPr="0078374C">
              <w:rPr>
                <w:rFonts w:asciiTheme="minorBidi" w:eastAsia="Arial Narrow" w:hAnsiTheme="minorBidi" w:cstheme="minorBidi"/>
                <w:b/>
                <w:spacing w:val="-4"/>
                <w:sz w:val="22"/>
                <w:szCs w:val="22"/>
              </w:rPr>
              <w:t xml:space="preserve"> 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:</w:t>
            </w:r>
            <w:proofErr w:type="gramEnd"/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 xml:space="preserve"> </w:t>
            </w:r>
          </w:p>
          <w:p w14:paraId="270151D2" w14:textId="1C4CE1DA" w:rsidR="0078374C" w:rsidRPr="0078374C" w:rsidRDefault="0078374C" w:rsidP="0078374C">
            <w:pPr>
              <w:ind w:left="105"/>
              <w:jc w:val="center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30</w:t>
            </w:r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8A424" w14:textId="77777777" w:rsidR="0078374C" w:rsidRPr="0078374C" w:rsidRDefault="0078374C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DFFDF" w14:textId="77777777" w:rsidR="0078374C" w:rsidRPr="0078374C" w:rsidRDefault="0078374C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2045A" w14:textId="6C68699D" w:rsidR="0078374C" w:rsidRPr="0078374C" w:rsidRDefault="0078374C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A4CAF" w:rsidRPr="0078374C" w14:paraId="54C818B3" w14:textId="77777777" w:rsidTr="0078374C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32E66" w14:textId="77777777" w:rsidR="00EA4CAF" w:rsidRPr="0078374C" w:rsidRDefault="00EA4CAF" w:rsidP="0078374C">
            <w:pPr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C</w:t>
            </w:r>
          </w:p>
        </w:tc>
        <w:tc>
          <w:tcPr>
            <w:tcW w:w="8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7BE85" w14:textId="77777777" w:rsidR="00EA4CAF" w:rsidRPr="0078374C" w:rsidRDefault="00EA4CAF" w:rsidP="0078374C">
            <w:pPr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T</w:t>
            </w:r>
            <w:r w:rsidRPr="0078374C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EKN</w:t>
            </w:r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</w:t>
            </w:r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7D4C863" w14:textId="052A05DA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0897D64" w14:textId="203750F8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8502A" w14:textId="278B25D6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A4CAF" w:rsidRPr="0078374C" w14:paraId="224C6B9C" w14:textId="77777777" w:rsidTr="0078374C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6862C5" w14:textId="77777777" w:rsidR="00EA4CAF" w:rsidRPr="0078374C" w:rsidRDefault="00EA4CAF" w:rsidP="0078374C">
            <w:pPr>
              <w:ind w:left="105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 w:rsidRPr="0078374C"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  <w:t>41.</w:t>
            </w:r>
          </w:p>
        </w:tc>
        <w:tc>
          <w:tcPr>
            <w:tcW w:w="84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EA1EDF2" w14:textId="77777777" w:rsidR="00EA4CAF" w:rsidRPr="0078374C" w:rsidRDefault="00EA4CAF" w:rsidP="0078374C">
            <w:pPr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M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j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</w:t>
            </w:r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askan</w:t>
            </w:r>
            <w:proofErr w:type="spellEnd"/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seca</w:t>
            </w:r>
            <w:r w:rsidRPr="0078374C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r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</w:t>
            </w:r>
            <w:proofErr w:type="spellEnd"/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s</w:t>
            </w:r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s</w:t>
            </w:r>
            <w:r w:rsidRPr="0078374C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t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</w:t>
            </w:r>
            <w:r w:rsidRPr="0078374C">
              <w:rPr>
                <w:rFonts w:asciiTheme="minorBidi" w:eastAsia="Arial Narrow" w:hAnsiTheme="minorBidi" w:cstheme="minorBidi"/>
                <w:b/>
                <w:spacing w:val="4"/>
                <w:sz w:val="22"/>
                <w:szCs w:val="22"/>
              </w:rPr>
              <w:t>m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</w:t>
            </w:r>
            <w:r w:rsidRPr="0078374C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t</w:t>
            </w:r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s</w:t>
            </w:r>
            <w:proofErr w:type="spellEnd"/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4" w:space="0" w:color="000000"/>
            </w:tcBorders>
          </w:tcPr>
          <w:p w14:paraId="7532103D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5" w:space="0" w:color="000000"/>
              <w:left w:val="single" w:sz="4" w:space="0" w:color="000000"/>
              <w:bottom w:val="nil"/>
              <w:right w:val="single" w:sz="5" w:space="0" w:color="000000"/>
            </w:tcBorders>
          </w:tcPr>
          <w:p w14:paraId="42D0C229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CA5DE43" w14:textId="0BFB4D4A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A4CAF" w:rsidRPr="0078374C" w14:paraId="09FB07C4" w14:textId="77777777" w:rsidTr="0078374C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C90D25" w14:textId="77777777" w:rsidR="00EA4CAF" w:rsidRPr="0078374C" w:rsidRDefault="00EA4CAF" w:rsidP="0078374C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0A3D9B" w14:textId="5134EFA2" w:rsidR="00EA4CAF" w:rsidRPr="0078374C" w:rsidRDefault="00EA4CAF" w:rsidP="0078374C">
            <w:pPr>
              <w:pStyle w:val="ListParagraph"/>
              <w:numPr>
                <w:ilvl w:val="0"/>
                <w:numId w:val="169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78374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dak</w:t>
            </w:r>
            <w:r w:rsidRPr="0078374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d</w:t>
            </w:r>
            <w:r w:rsidRPr="0078374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ke</w:t>
            </w:r>
            <w:r w:rsidRPr="0078374C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78374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j</w:t>
            </w: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78374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406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14:paraId="17EA0BC6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14:paraId="6E70D9E8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D261B5" w14:textId="263C32AD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A4CAF" w:rsidRPr="0078374C" w14:paraId="4105BC8E" w14:textId="77777777" w:rsidTr="0078374C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65A7B7" w14:textId="77777777" w:rsidR="00EA4CAF" w:rsidRPr="0078374C" w:rsidRDefault="00EA4CAF" w:rsidP="0078374C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B43DD7" w14:textId="76D9EB5F" w:rsidR="00EA4CAF" w:rsidRPr="0078374C" w:rsidRDefault="00EA4CAF" w:rsidP="0078374C">
            <w:pPr>
              <w:pStyle w:val="ListParagraph"/>
              <w:numPr>
                <w:ilvl w:val="0"/>
                <w:numId w:val="169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penkes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secara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tidak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berurutan</w:t>
            </w:r>
            <w:proofErr w:type="spellEnd"/>
          </w:p>
        </w:tc>
        <w:tc>
          <w:tcPr>
            <w:tcW w:w="406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14:paraId="09B53B2C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14:paraId="5A0CA32E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ABC734" w14:textId="4FBE7EA0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A4CAF" w:rsidRPr="0078374C" w14:paraId="07F9B804" w14:textId="77777777" w:rsidTr="0078374C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F62F0" w14:textId="77777777" w:rsidR="00EA4CAF" w:rsidRPr="0078374C" w:rsidRDefault="00EA4CAF" w:rsidP="0078374C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C07C3" w14:textId="21278D54" w:rsidR="00EA4CAF" w:rsidRPr="0078374C" w:rsidRDefault="00EA4CAF" w:rsidP="0078374C">
            <w:pPr>
              <w:pStyle w:val="ListParagraph"/>
              <w:numPr>
                <w:ilvl w:val="0"/>
                <w:numId w:val="169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Menjelaskan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penkes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secara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berurutan</w:t>
            </w:r>
            <w:proofErr w:type="spellEnd"/>
          </w:p>
        </w:tc>
        <w:tc>
          <w:tcPr>
            <w:tcW w:w="4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762AA57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8721FD5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DB807" w14:textId="221C082B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A4CAF" w:rsidRPr="0078374C" w14:paraId="6608F6AF" w14:textId="77777777" w:rsidTr="0078374C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153245" w14:textId="77777777" w:rsidR="00EA4CAF" w:rsidRPr="0078374C" w:rsidRDefault="00EA4CAF" w:rsidP="0078374C">
            <w:pPr>
              <w:ind w:left="105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 w:rsidRPr="0078374C"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  <w:t>42.</w:t>
            </w:r>
          </w:p>
        </w:tc>
        <w:tc>
          <w:tcPr>
            <w:tcW w:w="84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236391D" w14:textId="77777777" w:rsidR="00EA4CAF" w:rsidRPr="0078374C" w:rsidRDefault="00EA4CAF" w:rsidP="0078374C">
            <w:pPr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M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</w:t>
            </w:r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aksanakan</w:t>
            </w:r>
            <w:proofErr w:type="spellEnd"/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ko</w:t>
            </w:r>
            <w:r w:rsidRPr="0078374C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un</w:t>
            </w:r>
            <w:r w:rsidRPr="0078374C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>i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kasi</w:t>
            </w:r>
            <w:proofErr w:type="spellEnd"/>
            <w:r w:rsidRPr="0078374C">
              <w:rPr>
                <w:rFonts w:asciiTheme="minorBidi" w:eastAsia="Arial Narrow" w:hAnsiTheme="minorBidi" w:cstheme="minorBidi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se</w:t>
            </w:r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</w:t>
            </w:r>
            <w:r w:rsidRPr="0078374C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</w:t>
            </w:r>
            <w:proofErr w:type="spellEnd"/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t</w:t>
            </w:r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ndakan</w:t>
            </w:r>
            <w:proofErr w:type="spellEnd"/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4" w:space="0" w:color="000000"/>
            </w:tcBorders>
          </w:tcPr>
          <w:p w14:paraId="0539E248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5" w:space="0" w:color="000000"/>
              <w:left w:val="single" w:sz="4" w:space="0" w:color="000000"/>
              <w:bottom w:val="nil"/>
              <w:right w:val="single" w:sz="5" w:space="0" w:color="000000"/>
            </w:tcBorders>
          </w:tcPr>
          <w:p w14:paraId="35DE262C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8AAA858" w14:textId="046BC7D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A4CAF" w:rsidRPr="0078374C" w14:paraId="47A615A8" w14:textId="77777777" w:rsidTr="0078374C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EC72B1" w14:textId="77777777" w:rsidR="00EA4CAF" w:rsidRPr="0078374C" w:rsidRDefault="00EA4CAF" w:rsidP="0078374C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F89EFC" w14:textId="66D21CE5" w:rsidR="00EA4CAF" w:rsidRPr="0078374C" w:rsidRDefault="00EA4CAF" w:rsidP="0078374C">
            <w:pPr>
              <w:pStyle w:val="ListParagraph"/>
              <w:numPr>
                <w:ilvl w:val="0"/>
                <w:numId w:val="170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Tidak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dilakukan</w:t>
            </w:r>
            <w:proofErr w:type="spellEnd"/>
          </w:p>
        </w:tc>
        <w:tc>
          <w:tcPr>
            <w:tcW w:w="406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14:paraId="21F7E33F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14:paraId="35CE74DD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D5A19F" w14:textId="6AF78C4E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A4CAF" w:rsidRPr="0078374C" w14:paraId="025164AA" w14:textId="77777777" w:rsidTr="0078374C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99BBBA" w14:textId="77777777" w:rsidR="00EA4CAF" w:rsidRPr="0078374C" w:rsidRDefault="00EA4CAF" w:rsidP="0078374C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AD9AFD" w14:textId="25AB7DC5" w:rsidR="00EA4CAF" w:rsidRPr="0078374C" w:rsidRDefault="00EA4CAF" w:rsidP="0078374C">
            <w:pPr>
              <w:pStyle w:val="ListParagraph"/>
              <w:numPr>
                <w:ilvl w:val="0"/>
                <w:numId w:val="170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Melaksanakan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komunikasi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tetapi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bahasa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yang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tidak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mudah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dimengerti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oleh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klien</w:t>
            </w:r>
            <w:proofErr w:type="spellEnd"/>
          </w:p>
        </w:tc>
        <w:tc>
          <w:tcPr>
            <w:tcW w:w="406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14:paraId="0C1FC0B1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14:paraId="17649FE8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30058A" w14:textId="14FBB53D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A4CAF" w:rsidRPr="0078374C" w14:paraId="55F8E1EC" w14:textId="77777777" w:rsidTr="0078374C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F85F5" w14:textId="77777777" w:rsidR="00EA4CAF" w:rsidRPr="0078374C" w:rsidRDefault="00EA4CAF" w:rsidP="0078374C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27716" w14:textId="3F04BCB8" w:rsidR="00EA4CAF" w:rsidRPr="0078374C" w:rsidRDefault="00EA4CAF" w:rsidP="0078374C">
            <w:pPr>
              <w:pStyle w:val="ListParagraph"/>
              <w:numPr>
                <w:ilvl w:val="0"/>
                <w:numId w:val="170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Melaksanakan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komunikasi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menggunakan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bahasa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yang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mudah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dimengerti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oleh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klien</w:t>
            </w:r>
            <w:proofErr w:type="spellEnd"/>
          </w:p>
        </w:tc>
        <w:tc>
          <w:tcPr>
            <w:tcW w:w="4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09F7ADE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4362F26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98039" w14:textId="761E51D4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A4CAF" w:rsidRPr="0078374C" w14:paraId="39CB34E4" w14:textId="77777777" w:rsidTr="0078374C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00050F" w14:textId="77777777" w:rsidR="00EA4CAF" w:rsidRPr="0078374C" w:rsidRDefault="00EA4CAF" w:rsidP="0078374C">
            <w:pPr>
              <w:ind w:left="105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 w:rsidRPr="0078374C"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  <w:t>43.</w:t>
            </w:r>
          </w:p>
        </w:tc>
        <w:tc>
          <w:tcPr>
            <w:tcW w:w="84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3CEE09F" w14:textId="77777777" w:rsidR="00EA4CAF" w:rsidRPr="0078374C" w:rsidRDefault="00EA4CAF" w:rsidP="0078374C">
            <w:pPr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78374C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P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engg</w:t>
            </w:r>
            <w:r w:rsidRPr="0078374C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u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naan</w:t>
            </w:r>
            <w:proofErr w:type="spellEnd"/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r w:rsidRPr="0078374C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ed</w:t>
            </w:r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</w:t>
            </w:r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4" w:space="0" w:color="000000"/>
            </w:tcBorders>
          </w:tcPr>
          <w:p w14:paraId="728C1B3C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5" w:space="0" w:color="000000"/>
              <w:left w:val="single" w:sz="4" w:space="0" w:color="000000"/>
              <w:bottom w:val="nil"/>
              <w:right w:val="single" w:sz="5" w:space="0" w:color="000000"/>
            </w:tcBorders>
          </w:tcPr>
          <w:p w14:paraId="2F7D2F45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3FDC715" w14:textId="5F5A8A6C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A4CAF" w:rsidRPr="0078374C" w14:paraId="4BC4C10B" w14:textId="77777777" w:rsidTr="0078374C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B8D483" w14:textId="77777777" w:rsidR="00EA4CAF" w:rsidRPr="0078374C" w:rsidRDefault="00EA4CAF" w:rsidP="0078374C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BD7C95" w14:textId="633C0955" w:rsidR="00EA4CAF" w:rsidRPr="0078374C" w:rsidRDefault="00EA4CAF" w:rsidP="0078374C">
            <w:pPr>
              <w:pStyle w:val="ListParagraph"/>
              <w:numPr>
                <w:ilvl w:val="0"/>
                <w:numId w:val="171"/>
              </w:numPr>
              <w:ind w:left="523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T</w:t>
            </w:r>
            <w:r w:rsidRPr="0078374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dak</w:t>
            </w:r>
            <w:r w:rsidRPr="0078374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engguna</w:t>
            </w:r>
            <w:r w:rsidRPr="0078374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406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14:paraId="1461358D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14:paraId="76C105F3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501865" w14:textId="1E6DD640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A4CAF" w:rsidRPr="0078374C" w14:paraId="6AB50922" w14:textId="77777777" w:rsidTr="0078374C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2EA1A1" w14:textId="77777777" w:rsidR="00EA4CAF" w:rsidRPr="0078374C" w:rsidRDefault="00EA4CAF" w:rsidP="0078374C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7C27E7" w14:textId="113EF19A" w:rsidR="00EA4CAF" w:rsidRPr="0078374C" w:rsidRDefault="00EA4CAF" w:rsidP="0078374C">
            <w:pPr>
              <w:pStyle w:val="ListParagraph"/>
              <w:numPr>
                <w:ilvl w:val="0"/>
                <w:numId w:val="171"/>
              </w:numPr>
              <w:ind w:left="523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78374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engguna</w:t>
            </w:r>
            <w:r w:rsidRPr="0078374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78374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m</w:t>
            </w: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ed</w:t>
            </w:r>
            <w:r w:rsidRPr="0078374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78374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78374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</w:t>
            </w: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api</w:t>
            </w:r>
            <w:proofErr w:type="spellEnd"/>
            <w:r w:rsidRPr="0078374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t</w:t>
            </w:r>
            <w:r w:rsidRPr="0078374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dak</w:t>
            </w:r>
            <w:proofErr w:type="spellEnd"/>
            <w:r w:rsidRPr="0078374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78374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f</w:t>
            </w: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78374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78374C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t</w:t>
            </w:r>
            <w:r w:rsidRPr="0078374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f</w:t>
            </w:r>
            <w:proofErr w:type="spellEnd"/>
          </w:p>
        </w:tc>
        <w:tc>
          <w:tcPr>
            <w:tcW w:w="406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14:paraId="0F1388C3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14:paraId="19071411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724B05" w14:textId="456A45DD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A4CAF" w:rsidRPr="0078374C" w14:paraId="190ADA7A" w14:textId="77777777" w:rsidTr="0078374C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C432E" w14:textId="77777777" w:rsidR="00EA4CAF" w:rsidRPr="0078374C" w:rsidRDefault="00EA4CAF" w:rsidP="0078374C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C3DDA" w14:textId="36C74DC1" w:rsidR="00EA4CAF" w:rsidRPr="0078374C" w:rsidRDefault="00EA4CAF" w:rsidP="0078374C">
            <w:pPr>
              <w:pStyle w:val="ListParagraph"/>
              <w:numPr>
                <w:ilvl w:val="0"/>
                <w:numId w:val="171"/>
              </w:numPr>
              <w:ind w:left="523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78374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M</w:t>
            </w: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engguna</w:t>
            </w:r>
            <w:r w:rsidRPr="0078374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an</w:t>
            </w:r>
            <w:proofErr w:type="spellEnd"/>
            <w:r w:rsidRPr="0078374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m</w:t>
            </w: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ed</w:t>
            </w:r>
            <w:r w:rsidRPr="0078374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i</w:t>
            </w: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78374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se</w:t>
            </w:r>
            <w:r w:rsidRPr="0078374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c</w:t>
            </w: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r w:rsidRPr="0078374C">
              <w:rPr>
                <w:rFonts w:asciiTheme="minorBidi" w:eastAsia="Arial Narrow" w:hAnsiTheme="minorBidi" w:cstheme="minorBidi"/>
                <w:spacing w:val="2"/>
                <w:sz w:val="22"/>
                <w:szCs w:val="22"/>
              </w:rPr>
              <w:t>r</w:t>
            </w: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a</w:t>
            </w:r>
            <w:proofErr w:type="spellEnd"/>
            <w:r w:rsidRPr="0078374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78374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f</w:t>
            </w: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e</w:t>
            </w:r>
            <w:r w:rsidRPr="0078374C">
              <w:rPr>
                <w:rFonts w:asciiTheme="minorBidi" w:eastAsia="Arial Narrow" w:hAnsiTheme="minorBidi" w:cstheme="minorBidi"/>
                <w:spacing w:val="1"/>
                <w:sz w:val="22"/>
                <w:szCs w:val="22"/>
              </w:rPr>
              <w:t>k</w:t>
            </w:r>
            <w:r w:rsidRPr="0078374C">
              <w:rPr>
                <w:rFonts w:asciiTheme="minorBidi" w:eastAsia="Arial Narrow" w:hAnsiTheme="minorBidi" w:cstheme="minorBidi"/>
                <w:spacing w:val="-2"/>
                <w:sz w:val="22"/>
                <w:szCs w:val="22"/>
              </w:rPr>
              <w:t>ti</w:t>
            </w: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f</w:t>
            </w:r>
            <w:proofErr w:type="spellEnd"/>
            <w:r w:rsidRPr="0078374C">
              <w:rPr>
                <w:rFonts w:asciiTheme="minorBidi" w:eastAsia="Arial Narrow" w:hAnsiTheme="minorBidi" w:cstheme="minorBidi"/>
                <w:spacing w:val="-5"/>
                <w:sz w:val="22"/>
                <w:szCs w:val="22"/>
              </w:rPr>
              <w:t xml:space="preserve"> </w:t>
            </w: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dan</w:t>
            </w:r>
            <w:r w:rsidRPr="0078374C">
              <w:rPr>
                <w:rFonts w:asciiTheme="minorBidi" w:eastAsia="Arial Narrow" w:hAnsiTheme="minorBidi" w:cstheme="minorBid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benar</w:t>
            </w:r>
            <w:proofErr w:type="spellEnd"/>
          </w:p>
        </w:tc>
        <w:tc>
          <w:tcPr>
            <w:tcW w:w="4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13DB7FF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61A4F22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8AFBD" w14:textId="51A51B6F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A4CAF" w:rsidRPr="0078374C" w14:paraId="69BF54D2" w14:textId="77777777" w:rsidTr="0078374C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6C349D" w14:textId="77777777" w:rsidR="00EA4CAF" w:rsidRPr="0078374C" w:rsidRDefault="00EA4CAF" w:rsidP="0078374C">
            <w:pPr>
              <w:ind w:left="105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 w:rsidRPr="0078374C"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  <w:t>44.</w:t>
            </w:r>
          </w:p>
        </w:tc>
        <w:tc>
          <w:tcPr>
            <w:tcW w:w="84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2B5103" w14:textId="77777777" w:rsidR="00EA4CAF" w:rsidRPr="0078374C" w:rsidRDefault="00EA4CAF" w:rsidP="0078374C">
            <w:pPr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M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</w:t>
            </w:r>
            <w:r w:rsidRPr="0078374C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be</w:t>
            </w:r>
            <w:r w:rsidRPr="0078374C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kan</w:t>
            </w:r>
            <w:proofErr w:type="spellEnd"/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kese</w:t>
            </w:r>
            <w:r w:rsidRPr="0078374C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p</w:t>
            </w:r>
            <w:r w:rsidRPr="0078374C">
              <w:rPr>
                <w:rFonts w:asciiTheme="minorBidi" w:eastAsia="Arial Narrow" w:hAnsiTheme="minorBidi" w:cstheme="minorBidi"/>
                <w:b/>
                <w:spacing w:val="-5"/>
                <w:sz w:val="22"/>
                <w:szCs w:val="22"/>
              </w:rPr>
              <w:t>a</w:t>
            </w:r>
            <w:r w:rsidRPr="0078374C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t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an</w:t>
            </w:r>
            <w:proofErr w:type="spellEnd"/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un</w:t>
            </w:r>
            <w:r w:rsidRPr="0078374C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t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uk</w:t>
            </w:r>
            <w:proofErr w:type="spellEnd"/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be</w:t>
            </w:r>
            <w:r w:rsidRPr="0078374C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>r</w:t>
            </w:r>
            <w:r w:rsidRPr="0078374C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t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anya</w:t>
            </w:r>
            <w:proofErr w:type="spellEnd"/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dan</w:t>
            </w:r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78374C">
              <w:rPr>
                <w:rFonts w:asciiTheme="minorBidi" w:eastAsia="Arial Narrow" w:hAnsiTheme="minorBidi" w:cstheme="minorBidi"/>
                <w:b/>
                <w:spacing w:val="-5"/>
                <w:sz w:val="22"/>
                <w:szCs w:val="22"/>
              </w:rPr>
              <w:t>e</w:t>
            </w:r>
            <w:r w:rsidRPr="0078374C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be</w:t>
            </w:r>
            <w:r w:rsidRPr="0078374C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</w:t>
            </w:r>
            <w:r w:rsidRPr="0078374C">
              <w:rPr>
                <w:rFonts w:asciiTheme="minorBidi" w:eastAsia="Arial Narrow" w:hAnsiTheme="minorBidi" w:cstheme="minorBidi"/>
                <w:b/>
                <w:spacing w:val="-5"/>
                <w:sz w:val="22"/>
                <w:szCs w:val="22"/>
              </w:rPr>
              <w:t>a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n</w:t>
            </w:r>
            <w:proofErr w:type="spellEnd"/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u</w:t>
            </w:r>
            <w:r w:rsidRPr="0078374C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78374C">
              <w:rPr>
                <w:rFonts w:asciiTheme="minorBidi" w:eastAsia="Arial Narrow" w:hAnsiTheme="minorBidi" w:cstheme="minorBidi"/>
                <w:b/>
                <w:spacing w:val="4"/>
                <w:sz w:val="22"/>
                <w:szCs w:val="22"/>
              </w:rPr>
              <w:t>p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an</w:t>
            </w:r>
            <w:proofErr w:type="spellEnd"/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ba</w:t>
            </w:r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li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</w:t>
            </w:r>
            <w:proofErr w:type="spellEnd"/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4" w:space="0" w:color="000000"/>
            </w:tcBorders>
          </w:tcPr>
          <w:p w14:paraId="32CFC219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5" w:space="0" w:color="000000"/>
              <w:left w:val="single" w:sz="4" w:space="0" w:color="000000"/>
              <w:bottom w:val="nil"/>
              <w:right w:val="single" w:sz="5" w:space="0" w:color="000000"/>
            </w:tcBorders>
          </w:tcPr>
          <w:p w14:paraId="682CE7F0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560309" w14:textId="2D2B10B6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A4CAF" w:rsidRPr="0078374C" w14:paraId="2A07808D" w14:textId="77777777" w:rsidTr="0078374C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25F359" w14:textId="77777777" w:rsidR="00EA4CAF" w:rsidRPr="0078374C" w:rsidRDefault="00EA4CAF" w:rsidP="0078374C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F58F3A" w14:textId="16057495" w:rsidR="00EA4CAF" w:rsidRPr="0078374C" w:rsidRDefault="00EA4CAF" w:rsidP="0078374C">
            <w:pPr>
              <w:pStyle w:val="ListParagraph"/>
              <w:numPr>
                <w:ilvl w:val="0"/>
                <w:numId w:val="172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Tidak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dikerjakan</w:t>
            </w:r>
            <w:proofErr w:type="spellEnd"/>
          </w:p>
        </w:tc>
        <w:tc>
          <w:tcPr>
            <w:tcW w:w="406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14:paraId="15845B25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14:paraId="4FCA36B8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A96154" w14:textId="59F60FD5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A4CAF" w:rsidRPr="0078374C" w14:paraId="18875A0C" w14:textId="77777777" w:rsidTr="0078374C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DB5B10" w14:textId="77777777" w:rsidR="00EA4CAF" w:rsidRPr="0078374C" w:rsidRDefault="00EA4CAF" w:rsidP="0078374C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805D33" w14:textId="6A563F4F" w:rsidR="00EA4CAF" w:rsidRPr="0078374C" w:rsidRDefault="00EA4CAF" w:rsidP="0078374C">
            <w:pPr>
              <w:pStyle w:val="ListParagraph"/>
              <w:numPr>
                <w:ilvl w:val="0"/>
                <w:numId w:val="172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Memberikan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kesempatan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kepada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klien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untuk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menanyakan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apa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yang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belum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dimengerti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dan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tidak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segera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memberikan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jawaban</w:t>
            </w:r>
            <w:proofErr w:type="spellEnd"/>
          </w:p>
        </w:tc>
        <w:tc>
          <w:tcPr>
            <w:tcW w:w="406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14:paraId="6C843C33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14:paraId="7BB902C6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066617" w14:textId="02EDE6B9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A4CAF" w:rsidRPr="0078374C" w14:paraId="24B0CA9A" w14:textId="77777777" w:rsidTr="0078374C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4219" w14:textId="77777777" w:rsidR="00EA4CAF" w:rsidRPr="0078374C" w:rsidRDefault="00EA4CAF" w:rsidP="0078374C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8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66E2C" w14:textId="086D8171" w:rsidR="00EA4CAF" w:rsidRPr="0078374C" w:rsidRDefault="00EA4CAF" w:rsidP="0078374C">
            <w:pPr>
              <w:pStyle w:val="ListParagraph"/>
              <w:numPr>
                <w:ilvl w:val="0"/>
                <w:numId w:val="172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Memberikan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kesempatan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kepada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klien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untuk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mengajukan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pertanyaan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apa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yang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belum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dimengerti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gram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dan 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segera</w:t>
            </w:r>
            <w:proofErr w:type="spellEnd"/>
            <w:proofErr w:type="gram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memberikan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tanggapan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dari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apa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yang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menjadi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pertanyaan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klien</w:t>
            </w:r>
            <w:proofErr w:type="spellEnd"/>
          </w:p>
        </w:tc>
        <w:tc>
          <w:tcPr>
            <w:tcW w:w="4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E1D60EF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3C3C18A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C6738" w14:textId="149B4571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A4CAF" w:rsidRPr="0078374C" w14:paraId="2041A9DE" w14:textId="77777777" w:rsidTr="0078374C"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594811" w14:textId="77777777" w:rsidR="00EA4CAF" w:rsidRPr="0078374C" w:rsidRDefault="00EA4CAF" w:rsidP="0078374C">
            <w:pPr>
              <w:ind w:left="105"/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</w:pPr>
            <w:r w:rsidRPr="0078374C">
              <w:rPr>
                <w:rFonts w:asciiTheme="minorBidi" w:eastAsia="Arial Narrow" w:hAnsiTheme="minorBidi" w:cstheme="minorBidi"/>
                <w:bCs/>
                <w:sz w:val="22"/>
                <w:szCs w:val="22"/>
              </w:rPr>
              <w:t>45.</w:t>
            </w:r>
          </w:p>
        </w:tc>
        <w:tc>
          <w:tcPr>
            <w:tcW w:w="84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52E9103" w14:textId="77777777" w:rsidR="00EA4CAF" w:rsidRPr="0078374C" w:rsidRDefault="00EA4CAF" w:rsidP="0078374C">
            <w:pPr>
              <w:ind w:left="105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Te</w:t>
            </w:r>
            <w:r w:rsidRPr="0078374C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r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u</w:t>
            </w:r>
            <w:r w:rsidRPr="0078374C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>j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i</w:t>
            </w:r>
            <w:r w:rsidRPr="0078374C">
              <w:rPr>
                <w:rFonts w:asciiTheme="minorBidi" w:eastAsia="Arial Narrow" w:hAnsiTheme="minorBidi" w:cstheme="minorBidi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endoku</w:t>
            </w:r>
            <w:r w:rsidRPr="0078374C">
              <w:rPr>
                <w:rFonts w:asciiTheme="minorBidi" w:eastAsia="Arial Narrow" w:hAnsiTheme="minorBidi" w:cstheme="minorBidi"/>
                <w:b/>
                <w:spacing w:val="1"/>
                <w:sz w:val="22"/>
                <w:szCs w:val="22"/>
              </w:rPr>
              <w:t>m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en</w:t>
            </w:r>
            <w:r w:rsidRPr="0078374C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>t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as</w:t>
            </w:r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kan</w:t>
            </w:r>
            <w:proofErr w:type="spellEnd"/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has</w:t>
            </w:r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l</w:t>
            </w:r>
            <w:proofErr w:type="spellEnd"/>
            <w:r w:rsidRPr="0078374C">
              <w:rPr>
                <w:rFonts w:asciiTheme="minorBidi" w:eastAsia="Arial Narrow" w:hAnsiTheme="minorBidi" w:cstheme="minorBidi"/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t</w:t>
            </w:r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ndakan</w:t>
            </w:r>
            <w:proofErr w:type="spellEnd"/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4" w:space="0" w:color="000000"/>
            </w:tcBorders>
          </w:tcPr>
          <w:p w14:paraId="767DFBF3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5" w:space="0" w:color="000000"/>
              <w:left w:val="single" w:sz="4" w:space="0" w:color="000000"/>
              <w:bottom w:val="nil"/>
              <w:right w:val="single" w:sz="5" w:space="0" w:color="000000"/>
            </w:tcBorders>
          </w:tcPr>
          <w:p w14:paraId="6D189D4F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378DA4" w14:textId="60D52C7D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A4CAF" w:rsidRPr="0078374C" w14:paraId="3A739FC3" w14:textId="77777777" w:rsidTr="0078374C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1E6299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4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B93CDB" w14:textId="1E08BD0A" w:rsidR="00EA4CAF" w:rsidRPr="0078374C" w:rsidRDefault="00EA4CAF" w:rsidP="0078374C">
            <w:pPr>
              <w:pStyle w:val="ListParagraph"/>
              <w:numPr>
                <w:ilvl w:val="0"/>
                <w:numId w:val="173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Tidak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dikerjakan</w:t>
            </w:r>
            <w:proofErr w:type="spellEnd"/>
          </w:p>
        </w:tc>
        <w:tc>
          <w:tcPr>
            <w:tcW w:w="406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14:paraId="07607D05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14:paraId="2E2DC7AE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A8EC08" w14:textId="6CE1D178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A4CAF" w:rsidRPr="0078374C" w14:paraId="15584CB2" w14:textId="77777777" w:rsidTr="0078374C"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C4BFCE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4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A3006B" w14:textId="5048E76C" w:rsidR="00EA4CAF" w:rsidRPr="0078374C" w:rsidRDefault="00EA4CAF" w:rsidP="0078374C">
            <w:pPr>
              <w:pStyle w:val="ListParagraph"/>
              <w:numPr>
                <w:ilvl w:val="0"/>
                <w:numId w:val="173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Mendokumentasikan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hasil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penkes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tanpa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identitas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406" w:type="dxa"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14:paraId="2453E84B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14:paraId="440302E1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03581E" w14:textId="618B9C96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A4CAF" w:rsidRPr="0078374C" w14:paraId="0C728C54" w14:textId="77777777" w:rsidTr="0078374C"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2FB50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88C6A" w14:textId="17E2FC51" w:rsidR="00EA4CAF" w:rsidRPr="0078374C" w:rsidRDefault="00EA4CAF" w:rsidP="0078374C">
            <w:pPr>
              <w:pStyle w:val="ListParagraph"/>
              <w:numPr>
                <w:ilvl w:val="0"/>
                <w:numId w:val="173"/>
              </w:numPr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Mendokumentasikan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hasil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penkes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dengan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tanggal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, jam,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nama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dan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tanda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tangan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pelaksana</w:t>
            </w:r>
            <w:proofErr w:type="spellEnd"/>
            <w:r w:rsidRPr="0078374C">
              <w:rPr>
                <w:rFonts w:asciiTheme="minorBidi" w:eastAsia="Arial Narrow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4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E1FB604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306E1EA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6ACDF" w14:textId="74BC9E03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A4CAF" w:rsidRPr="0078374C" w14:paraId="11A18F81" w14:textId="77777777" w:rsidTr="0078374C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E3787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50030" w14:textId="77777777" w:rsidR="00EA4CAF" w:rsidRPr="0078374C" w:rsidRDefault="00EA4CAF" w:rsidP="0078374C">
            <w:pPr>
              <w:ind w:left="2930" w:right="3643"/>
              <w:jc w:val="center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78374C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S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kor</w:t>
            </w:r>
            <w:r w:rsidRPr="0078374C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aks</w:t>
            </w:r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i</w:t>
            </w:r>
            <w:r w:rsidRPr="0078374C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al</w:t>
            </w:r>
            <w:proofErr w:type="spellEnd"/>
            <w:r w:rsidRPr="0078374C">
              <w:rPr>
                <w:rFonts w:asciiTheme="minorBidi" w:eastAsia="Arial Narrow" w:hAnsiTheme="minorBidi" w:cstheme="minorBidi"/>
                <w:b/>
                <w:spacing w:val="-4"/>
                <w:sz w:val="22"/>
                <w:szCs w:val="22"/>
              </w:rPr>
              <w:t xml:space="preserve"> 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10</w:t>
            </w:r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084EDDE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FA53664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6373A" w14:textId="3FE2ECDA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A4CAF" w:rsidRPr="0078374C" w14:paraId="1D01E7A1" w14:textId="77777777" w:rsidTr="0078374C"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AFCC2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FA7D3" w14:textId="77777777" w:rsidR="00EA4CAF" w:rsidRPr="0078374C" w:rsidRDefault="00EA4CAF" w:rsidP="0078374C">
            <w:pPr>
              <w:ind w:left="2597"/>
              <w:rPr>
                <w:rFonts w:asciiTheme="minorBidi" w:eastAsia="Arial Narrow" w:hAnsiTheme="minorBidi" w:cstheme="minorBidi"/>
                <w:sz w:val="22"/>
                <w:szCs w:val="22"/>
              </w:rPr>
            </w:pP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Σ</w:t>
            </w:r>
            <w:r w:rsidRPr="0078374C">
              <w:rPr>
                <w:rFonts w:asciiTheme="minorBidi" w:eastAsia="Arial Narrow" w:hAnsiTheme="minorBidi" w:cstheme="minorBidi"/>
                <w:b/>
                <w:spacing w:val="47"/>
                <w:sz w:val="22"/>
                <w:szCs w:val="22"/>
              </w:rPr>
              <w:t xml:space="preserve"> </w:t>
            </w:r>
            <w:r w:rsidRPr="0078374C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>SK</w:t>
            </w:r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O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R</w:t>
            </w:r>
            <w:r w:rsidRPr="0078374C">
              <w:rPr>
                <w:rFonts w:asciiTheme="minorBidi" w:eastAsia="Arial Narrow" w:hAnsiTheme="minorBidi" w:cstheme="minorBidi"/>
                <w:b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(</w:t>
            </w:r>
            <w:r w:rsidRPr="0078374C">
              <w:rPr>
                <w:rFonts w:asciiTheme="minorBidi" w:eastAsia="Arial Narrow" w:hAnsiTheme="minorBidi" w:cstheme="minorBidi"/>
                <w:b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j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u</w:t>
            </w:r>
            <w:r w:rsidRPr="0078374C">
              <w:rPr>
                <w:rFonts w:asciiTheme="minorBidi" w:eastAsia="Arial Narrow" w:hAnsiTheme="minorBidi" w:cstheme="minorBidi"/>
                <w:b/>
                <w:spacing w:val="2"/>
                <w:sz w:val="22"/>
                <w:szCs w:val="22"/>
              </w:rPr>
              <w:t>m</w:t>
            </w:r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>l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ah</w:t>
            </w:r>
            <w:proofErr w:type="spellEnd"/>
            <w:proofErr w:type="gramEnd"/>
            <w:r w:rsidRPr="0078374C">
              <w:rPr>
                <w:rFonts w:asciiTheme="minorBidi" w:eastAsia="Arial Narrow" w:hAnsiTheme="minorBidi" w:cstheme="minorBid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skor</w:t>
            </w:r>
            <w:proofErr w:type="spellEnd"/>
            <w:r w:rsidRPr="0078374C">
              <w:rPr>
                <w:rFonts w:asciiTheme="minorBidi" w:eastAsia="Arial Narrow" w:hAnsiTheme="minorBidi" w:cstheme="minorBidi"/>
                <w:b/>
                <w:spacing w:val="-1"/>
                <w:sz w:val="22"/>
                <w:szCs w:val="22"/>
              </w:rPr>
              <w:t xml:space="preserve"> </w:t>
            </w:r>
            <w:r w:rsidRPr="0078374C">
              <w:rPr>
                <w:rFonts w:asciiTheme="minorBidi" w:eastAsia="Arial Narrow" w:hAnsiTheme="minorBidi" w:cstheme="minorBidi"/>
                <w:b/>
                <w:sz w:val="22"/>
                <w:szCs w:val="22"/>
              </w:rPr>
              <w:t>) 50</w:t>
            </w:r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025FB2E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136A4B2" w14:textId="77777777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F005" w14:textId="3BA7D8D8" w:rsidR="00EA4CAF" w:rsidRPr="0078374C" w:rsidRDefault="00EA4CAF" w:rsidP="0078374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6D1FCFF8" w14:textId="77777777" w:rsidR="00FE1A27" w:rsidRPr="00502813" w:rsidRDefault="00FE1A27" w:rsidP="0046143E">
      <w:pPr>
        <w:spacing w:before="4" w:line="276" w:lineRule="auto"/>
        <w:rPr>
          <w:rFonts w:ascii="Arial" w:hAnsi="Arial" w:cs="Arial"/>
          <w:sz w:val="22"/>
          <w:szCs w:val="22"/>
        </w:rPr>
      </w:pPr>
    </w:p>
    <w:p w14:paraId="4E5CD9DF" w14:textId="77777777" w:rsidR="00FE1A27" w:rsidRPr="00502813" w:rsidRDefault="00FE1A27" w:rsidP="0046143E">
      <w:pPr>
        <w:spacing w:line="276" w:lineRule="auto"/>
        <w:rPr>
          <w:rFonts w:ascii="Arial" w:hAnsi="Arial" w:cs="Arial"/>
          <w:sz w:val="22"/>
          <w:szCs w:val="22"/>
        </w:rPr>
      </w:pPr>
    </w:p>
    <w:p w14:paraId="5B1F3187" w14:textId="77777777" w:rsidR="00FE1A27" w:rsidRPr="00502813" w:rsidRDefault="00EC306D" w:rsidP="0046143E">
      <w:pPr>
        <w:spacing w:before="34" w:line="276" w:lineRule="auto"/>
        <w:ind w:left="747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b/>
          <w:sz w:val="22"/>
          <w:szCs w:val="22"/>
        </w:rPr>
        <w:t>T</w:t>
      </w:r>
      <w:r w:rsidRPr="00502813">
        <w:rPr>
          <w:rFonts w:ascii="Arial" w:eastAsia="Arial Narrow" w:hAnsi="Arial" w:cs="Arial"/>
          <w:b/>
          <w:spacing w:val="-2"/>
          <w:sz w:val="22"/>
          <w:szCs w:val="22"/>
        </w:rPr>
        <w:t>O</w:t>
      </w:r>
      <w:r w:rsidRPr="00502813">
        <w:rPr>
          <w:rFonts w:ascii="Arial" w:eastAsia="Arial Narrow" w:hAnsi="Arial" w:cs="Arial"/>
          <w:b/>
          <w:sz w:val="22"/>
          <w:szCs w:val="22"/>
        </w:rPr>
        <w:t>T</w:t>
      </w:r>
      <w:r w:rsidRPr="00502813">
        <w:rPr>
          <w:rFonts w:ascii="Arial" w:eastAsia="Arial Narrow" w:hAnsi="Arial" w:cs="Arial"/>
          <w:b/>
          <w:spacing w:val="-1"/>
          <w:sz w:val="22"/>
          <w:szCs w:val="22"/>
        </w:rPr>
        <w:t>A</w:t>
      </w:r>
      <w:r w:rsidRPr="00502813">
        <w:rPr>
          <w:rFonts w:ascii="Arial" w:eastAsia="Arial Narrow" w:hAnsi="Arial" w:cs="Arial"/>
          <w:b/>
          <w:sz w:val="22"/>
          <w:szCs w:val="22"/>
        </w:rPr>
        <w:t>L</w:t>
      </w:r>
      <w:r w:rsidRPr="00502813">
        <w:rPr>
          <w:rFonts w:ascii="Arial" w:eastAsia="Arial Narrow" w:hAnsi="Arial" w:cs="Arial"/>
          <w:b/>
          <w:spacing w:val="-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spacing w:val="-1"/>
          <w:sz w:val="22"/>
          <w:szCs w:val="22"/>
        </w:rPr>
        <w:t>SK</w:t>
      </w:r>
      <w:r w:rsidRPr="00502813">
        <w:rPr>
          <w:rFonts w:ascii="Arial" w:eastAsia="Arial Narrow" w:hAnsi="Arial" w:cs="Arial"/>
          <w:b/>
          <w:spacing w:val="-2"/>
          <w:sz w:val="22"/>
          <w:szCs w:val="22"/>
        </w:rPr>
        <w:t>O</w:t>
      </w:r>
      <w:r w:rsidRPr="00502813">
        <w:rPr>
          <w:rFonts w:ascii="Arial" w:eastAsia="Arial Narrow" w:hAnsi="Arial" w:cs="Arial"/>
          <w:b/>
          <w:sz w:val="22"/>
          <w:szCs w:val="22"/>
        </w:rPr>
        <w:t>R</w:t>
      </w:r>
      <w:r w:rsidRPr="00502813">
        <w:rPr>
          <w:rFonts w:ascii="Arial" w:eastAsia="Arial Narrow" w:hAnsi="Arial" w:cs="Arial"/>
          <w:b/>
          <w:spacing w:val="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sz w:val="22"/>
          <w:szCs w:val="22"/>
        </w:rPr>
        <w:t>=</w:t>
      </w:r>
      <w:r w:rsidRPr="00502813">
        <w:rPr>
          <w:rFonts w:ascii="Arial" w:eastAsia="Arial Narrow" w:hAnsi="Arial" w:cs="Arial"/>
          <w:b/>
          <w:spacing w:val="-2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sz w:val="22"/>
          <w:szCs w:val="22"/>
        </w:rPr>
        <w:t>50</w:t>
      </w:r>
    </w:p>
    <w:p w14:paraId="56BBE900" w14:textId="77777777" w:rsidR="00FE1A27" w:rsidRPr="00502813" w:rsidRDefault="00FE1A27" w:rsidP="0046143E">
      <w:pPr>
        <w:spacing w:before="2" w:line="276" w:lineRule="auto"/>
        <w:rPr>
          <w:rFonts w:ascii="Arial" w:hAnsi="Arial" w:cs="Arial"/>
          <w:sz w:val="22"/>
          <w:szCs w:val="22"/>
        </w:rPr>
      </w:pPr>
    </w:p>
    <w:p w14:paraId="01E6807E" w14:textId="65750CCA" w:rsidR="00FE1A27" w:rsidRPr="00502813" w:rsidRDefault="00EC306D" w:rsidP="0046143E">
      <w:pPr>
        <w:spacing w:line="276" w:lineRule="auto"/>
        <w:ind w:left="747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t>N</w:t>
      </w:r>
      <w:r w:rsidRPr="00502813">
        <w:rPr>
          <w:rFonts w:ascii="Arial" w:eastAsia="Arial Narrow" w:hAnsi="Arial" w:cs="Arial"/>
          <w:b/>
          <w:spacing w:val="-2"/>
          <w:position w:val="-1"/>
          <w:sz w:val="22"/>
          <w:szCs w:val="22"/>
        </w:rPr>
        <w:t>I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>L</w:t>
      </w:r>
      <w:r w:rsidRPr="00502813"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t>A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 xml:space="preserve">I </w:t>
      </w:r>
      <w:r w:rsidRPr="00502813"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t>AKH</w:t>
      </w:r>
      <w:r w:rsidRPr="00502813">
        <w:rPr>
          <w:rFonts w:ascii="Arial" w:eastAsia="Arial Narrow" w:hAnsi="Arial" w:cs="Arial"/>
          <w:b/>
          <w:spacing w:val="-2"/>
          <w:position w:val="-1"/>
          <w:sz w:val="22"/>
          <w:szCs w:val="22"/>
        </w:rPr>
        <w:t>I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>R</w:t>
      </w:r>
      <w:r w:rsidRPr="00502813">
        <w:rPr>
          <w:rFonts w:ascii="Arial" w:eastAsia="Arial Narrow" w:hAnsi="Arial" w:cs="Arial"/>
          <w:b/>
          <w:spacing w:val="1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 xml:space="preserve">=   </w:t>
      </w:r>
      <w:r w:rsidRPr="00502813">
        <w:rPr>
          <w:rFonts w:ascii="Arial" w:eastAsia="Arial Narrow" w:hAnsi="Arial" w:cs="Arial"/>
          <w:b/>
          <w:spacing w:val="50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  <w:u w:val="single" w:color="000000"/>
        </w:rPr>
        <w:t>Σ</w:t>
      </w:r>
      <w:r w:rsidRPr="00502813">
        <w:rPr>
          <w:rFonts w:ascii="Arial" w:eastAsia="Arial Narrow" w:hAnsi="Arial" w:cs="Arial"/>
          <w:b/>
          <w:spacing w:val="-56"/>
          <w:position w:val="-1"/>
          <w:sz w:val="22"/>
          <w:szCs w:val="22"/>
          <w:u w:val="single" w:color="000000"/>
        </w:rPr>
        <w:t xml:space="preserve"> </w:t>
      </w:r>
      <w:proofErr w:type="spellStart"/>
      <w:r w:rsidRPr="00502813">
        <w:rPr>
          <w:rFonts w:ascii="Arial" w:eastAsia="Arial Narrow" w:hAnsi="Arial" w:cs="Arial"/>
          <w:b/>
          <w:position w:val="-1"/>
          <w:sz w:val="22"/>
          <w:szCs w:val="22"/>
          <w:u w:val="single" w:color="000000"/>
        </w:rPr>
        <w:t>skor</w:t>
      </w:r>
      <w:proofErr w:type="spellEnd"/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 xml:space="preserve">  </w:t>
      </w:r>
      <w:r w:rsidRPr="00502813">
        <w:rPr>
          <w:rFonts w:ascii="Arial" w:eastAsia="Arial Narrow" w:hAnsi="Arial" w:cs="Arial"/>
          <w:b/>
          <w:spacing w:val="1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>x</w:t>
      </w:r>
      <w:r w:rsidRPr="00502813">
        <w:rPr>
          <w:rFonts w:ascii="Arial" w:eastAsia="Arial Narrow" w:hAnsi="Arial" w:cs="Arial"/>
          <w:b/>
          <w:spacing w:val="-2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 xml:space="preserve">100                  </w:t>
      </w:r>
      <w:r w:rsidRPr="00502813">
        <w:rPr>
          <w:rFonts w:ascii="Arial" w:eastAsia="Arial Narrow" w:hAnsi="Arial" w:cs="Arial"/>
          <w:b/>
          <w:spacing w:val="12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t>NA</w:t>
      </w:r>
      <w:r w:rsidRPr="00502813">
        <w:rPr>
          <w:rFonts w:ascii="Arial" w:eastAsia="Arial Narrow" w:hAnsi="Arial" w:cs="Arial"/>
          <w:b/>
          <w:spacing w:val="-2"/>
          <w:position w:val="-1"/>
          <w:sz w:val="22"/>
          <w:szCs w:val="22"/>
        </w:rPr>
        <w:t>M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>A</w:t>
      </w:r>
      <w:r w:rsidRPr="00502813">
        <w:rPr>
          <w:rFonts w:ascii="Arial" w:eastAsia="Arial Narrow" w:hAnsi="Arial" w:cs="Arial"/>
          <w:b/>
          <w:spacing w:val="49"/>
          <w:position w:val="-1"/>
          <w:sz w:val="22"/>
          <w:szCs w:val="22"/>
        </w:rPr>
        <w:t xml:space="preserve"> </w:t>
      </w:r>
      <w:proofErr w:type="gramStart"/>
      <w:r w:rsidRPr="00502813"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t>PEN</w:t>
      </w:r>
      <w:r w:rsidRPr="00502813">
        <w:rPr>
          <w:rFonts w:ascii="Arial" w:eastAsia="Arial Narrow" w:hAnsi="Arial" w:cs="Arial"/>
          <w:b/>
          <w:spacing w:val="-2"/>
          <w:position w:val="-1"/>
          <w:sz w:val="22"/>
          <w:szCs w:val="22"/>
        </w:rPr>
        <w:t>G</w:t>
      </w:r>
      <w:r w:rsidRPr="00502813">
        <w:rPr>
          <w:rFonts w:ascii="Arial" w:eastAsia="Arial Narrow" w:hAnsi="Arial" w:cs="Arial"/>
          <w:b/>
          <w:spacing w:val="-1"/>
          <w:position w:val="-1"/>
          <w:sz w:val="22"/>
          <w:szCs w:val="22"/>
        </w:rPr>
        <w:t>U</w:t>
      </w:r>
      <w:r w:rsidRPr="00502813">
        <w:rPr>
          <w:rFonts w:ascii="Arial" w:eastAsia="Arial Narrow" w:hAnsi="Arial" w:cs="Arial"/>
          <w:b/>
          <w:spacing w:val="5"/>
          <w:position w:val="-1"/>
          <w:sz w:val="22"/>
          <w:szCs w:val="22"/>
        </w:rPr>
        <w:t>J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>I</w:t>
      </w:r>
      <w:r w:rsidRPr="00502813">
        <w:rPr>
          <w:rFonts w:ascii="Arial" w:eastAsia="Arial Narrow" w:hAnsi="Arial" w:cs="Arial"/>
          <w:b/>
          <w:spacing w:val="-5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>:</w:t>
      </w:r>
      <w:proofErr w:type="gramEnd"/>
      <w:r w:rsidRPr="00502813">
        <w:rPr>
          <w:rFonts w:ascii="Arial" w:eastAsia="Arial Narrow" w:hAnsi="Arial" w:cs="Arial"/>
          <w:b/>
          <w:spacing w:val="47"/>
          <w:position w:val="-1"/>
          <w:sz w:val="22"/>
          <w:szCs w:val="22"/>
        </w:rPr>
        <w:t xml:space="preserve"> </w:t>
      </w:r>
      <w:r w:rsidRPr="00502813">
        <w:rPr>
          <w:rFonts w:ascii="Arial" w:eastAsia="Arial Narrow" w:hAnsi="Arial" w:cs="Arial"/>
          <w:b/>
          <w:spacing w:val="1"/>
          <w:position w:val="-1"/>
          <w:sz w:val="22"/>
          <w:szCs w:val="22"/>
        </w:rPr>
        <w:t>……………</w:t>
      </w:r>
      <w:r w:rsidRPr="00502813">
        <w:rPr>
          <w:rFonts w:ascii="Arial" w:eastAsia="Arial Narrow" w:hAnsi="Arial" w:cs="Arial"/>
          <w:b/>
          <w:spacing w:val="-4"/>
          <w:position w:val="-1"/>
          <w:sz w:val="22"/>
          <w:szCs w:val="22"/>
        </w:rPr>
        <w:t>…</w:t>
      </w:r>
      <w:r w:rsidRPr="00502813">
        <w:rPr>
          <w:rFonts w:ascii="Arial" w:eastAsia="Arial Narrow" w:hAnsi="Arial" w:cs="Arial"/>
          <w:b/>
          <w:spacing w:val="1"/>
          <w:position w:val="-1"/>
          <w:sz w:val="22"/>
          <w:szCs w:val="22"/>
        </w:rPr>
        <w:t>…</w:t>
      </w:r>
      <w:r w:rsidRPr="00502813">
        <w:rPr>
          <w:rFonts w:ascii="Arial" w:eastAsia="Arial Narrow" w:hAnsi="Arial" w:cs="Arial"/>
          <w:b/>
          <w:position w:val="-1"/>
          <w:sz w:val="22"/>
          <w:szCs w:val="22"/>
        </w:rPr>
        <w:t>.</w:t>
      </w:r>
    </w:p>
    <w:p w14:paraId="4EE8F847" w14:textId="77777777" w:rsidR="00FE1A27" w:rsidRPr="00502813" w:rsidRDefault="00EC306D" w:rsidP="0046143E">
      <w:pPr>
        <w:spacing w:before="34" w:line="276" w:lineRule="auto"/>
        <w:ind w:left="2547"/>
        <w:rPr>
          <w:rFonts w:ascii="Arial" w:eastAsia="Arial Narrow" w:hAnsi="Arial" w:cs="Arial"/>
          <w:sz w:val="22"/>
          <w:szCs w:val="22"/>
        </w:rPr>
      </w:pPr>
      <w:r w:rsidRPr="00502813">
        <w:rPr>
          <w:rFonts w:ascii="Arial" w:eastAsia="Arial Narrow" w:hAnsi="Arial" w:cs="Arial"/>
          <w:b/>
          <w:sz w:val="22"/>
          <w:szCs w:val="22"/>
        </w:rPr>
        <w:t>50</w:t>
      </w:r>
    </w:p>
    <w:sectPr w:rsidR="00FE1A27" w:rsidRPr="00502813">
      <w:pgSz w:w="11920" w:h="18720"/>
      <w:pgMar w:top="1600" w:right="1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3D88"/>
    <w:multiLevelType w:val="hybridMultilevel"/>
    <w:tmpl w:val="7A102498"/>
    <w:lvl w:ilvl="0" w:tplc="0EBEFD1A">
      <w:numFmt w:val="decimal"/>
      <w:lvlText w:val="%1."/>
      <w:lvlJc w:val="left"/>
      <w:pPr>
        <w:ind w:left="597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42" w:hanging="360"/>
      </w:pPr>
    </w:lvl>
    <w:lvl w:ilvl="2" w:tplc="0421001B" w:tentative="1">
      <w:start w:val="1"/>
      <w:numFmt w:val="lowerRoman"/>
      <w:lvlText w:val="%3."/>
      <w:lvlJc w:val="right"/>
      <w:pPr>
        <w:ind w:left="1962" w:hanging="180"/>
      </w:pPr>
    </w:lvl>
    <w:lvl w:ilvl="3" w:tplc="0421000F" w:tentative="1">
      <w:start w:val="1"/>
      <w:numFmt w:val="decimal"/>
      <w:lvlText w:val="%4."/>
      <w:lvlJc w:val="left"/>
      <w:pPr>
        <w:ind w:left="2682" w:hanging="360"/>
      </w:pPr>
    </w:lvl>
    <w:lvl w:ilvl="4" w:tplc="04210019" w:tentative="1">
      <w:start w:val="1"/>
      <w:numFmt w:val="lowerLetter"/>
      <w:lvlText w:val="%5."/>
      <w:lvlJc w:val="left"/>
      <w:pPr>
        <w:ind w:left="3402" w:hanging="360"/>
      </w:pPr>
    </w:lvl>
    <w:lvl w:ilvl="5" w:tplc="0421001B" w:tentative="1">
      <w:start w:val="1"/>
      <w:numFmt w:val="lowerRoman"/>
      <w:lvlText w:val="%6."/>
      <w:lvlJc w:val="right"/>
      <w:pPr>
        <w:ind w:left="4122" w:hanging="180"/>
      </w:pPr>
    </w:lvl>
    <w:lvl w:ilvl="6" w:tplc="0421000F" w:tentative="1">
      <w:start w:val="1"/>
      <w:numFmt w:val="decimal"/>
      <w:lvlText w:val="%7."/>
      <w:lvlJc w:val="left"/>
      <w:pPr>
        <w:ind w:left="4842" w:hanging="360"/>
      </w:pPr>
    </w:lvl>
    <w:lvl w:ilvl="7" w:tplc="04210019" w:tentative="1">
      <w:start w:val="1"/>
      <w:numFmt w:val="lowerLetter"/>
      <w:lvlText w:val="%8."/>
      <w:lvlJc w:val="left"/>
      <w:pPr>
        <w:ind w:left="5562" w:hanging="360"/>
      </w:pPr>
    </w:lvl>
    <w:lvl w:ilvl="8" w:tplc="0421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" w15:restartNumberingAfterBreak="0">
    <w:nsid w:val="017C287F"/>
    <w:multiLevelType w:val="hybridMultilevel"/>
    <w:tmpl w:val="76AC1BC8"/>
    <w:lvl w:ilvl="0" w:tplc="0D38936E">
      <w:numFmt w:val="decimal"/>
      <w:lvlText w:val="%1"/>
      <w:lvlJc w:val="left"/>
      <w:pPr>
        <w:ind w:left="558" w:hanging="420"/>
      </w:pPr>
      <w:rPr>
        <w:rFonts w:hint="default"/>
        <w:b w:val="0"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04EA1"/>
    <w:multiLevelType w:val="hybridMultilevel"/>
    <w:tmpl w:val="796EFEA2"/>
    <w:lvl w:ilvl="0" w:tplc="972880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55AAD"/>
    <w:multiLevelType w:val="hybridMultilevel"/>
    <w:tmpl w:val="76FE80CC"/>
    <w:lvl w:ilvl="0" w:tplc="A8F084DE">
      <w:numFmt w:val="decimal"/>
      <w:lvlText w:val="%1"/>
      <w:lvlJc w:val="left"/>
      <w:pPr>
        <w:ind w:left="558" w:hanging="420"/>
      </w:pPr>
      <w:rPr>
        <w:rFonts w:hint="default"/>
        <w:b w:val="0"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024BB"/>
    <w:multiLevelType w:val="hybridMultilevel"/>
    <w:tmpl w:val="5A5CDB26"/>
    <w:lvl w:ilvl="0" w:tplc="EEDC1BCE">
      <w:numFmt w:val="decimal"/>
      <w:lvlText w:val="%1"/>
      <w:lvlJc w:val="left"/>
      <w:pPr>
        <w:ind w:left="558" w:hanging="42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218" w:hanging="360"/>
      </w:pPr>
    </w:lvl>
    <w:lvl w:ilvl="2" w:tplc="0421001B" w:tentative="1">
      <w:start w:val="1"/>
      <w:numFmt w:val="lowerRoman"/>
      <w:lvlText w:val="%3."/>
      <w:lvlJc w:val="right"/>
      <w:pPr>
        <w:ind w:left="1938" w:hanging="180"/>
      </w:pPr>
    </w:lvl>
    <w:lvl w:ilvl="3" w:tplc="0421000F" w:tentative="1">
      <w:start w:val="1"/>
      <w:numFmt w:val="decimal"/>
      <w:lvlText w:val="%4."/>
      <w:lvlJc w:val="left"/>
      <w:pPr>
        <w:ind w:left="2658" w:hanging="360"/>
      </w:pPr>
    </w:lvl>
    <w:lvl w:ilvl="4" w:tplc="04210019" w:tentative="1">
      <w:start w:val="1"/>
      <w:numFmt w:val="lowerLetter"/>
      <w:lvlText w:val="%5."/>
      <w:lvlJc w:val="left"/>
      <w:pPr>
        <w:ind w:left="3378" w:hanging="360"/>
      </w:pPr>
    </w:lvl>
    <w:lvl w:ilvl="5" w:tplc="0421001B" w:tentative="1">
      <w:start w:val="1"/>
      <w:numFmt w:val="lowerRoman"/>
      <w:lvlText w:val="%6."/>
      <w:lvlJc w:val="right"/>
      <w:pPr>
        <w:ind w:left="4098" w:hanging="180"/>
      </w:pPr>
    </w:lvl>
    <w:lvl w:ilvl="6" w:tplc="0421000F" w:tentative="1">
      <w:start w:val="1"/>
      <w:numFmt w:val="decimal"/>
      <w:lvlText w:val="%7."/>
      <w:lvlJc w:val="left"/>
      <w:pPr>
        <w:ind w:left="4818" w:hanging="360"/>
      </w:pPr>
    </w:lvl>
    <w:lvl w:ilvl="7" w:tplc="04210019" w:tentative="1">
      <w:start w:val="1"/>
      <w:numFmt w:val="lowerLetter"/>
      <w:lvlText w:val="%8."/>
      <w:lvlJc w:val="left"/>
      <w:pPr>
        <w:ind w:left="5538" w:hanging="360"/>
      </w:pPr>
    </w:lvl>
    <w:lvl w:ilvl="8" w:tplc="0421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5" w15:restartNumberingAfterBreak="0">
    <w:nsid w:val="050F3406"/>
    <w:multiLevelType w:val="hybridMultilevel"/>
    <w:tmpl w:val="E760D258"/>
    <w:lvl w:ilvl="0" w:tplc="C408096E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06565010"/>
    <w:multiLevelType w:val="hybridMultilevel"/>
    <w:tmpl w:val="D804AB22"/>
    <w:lvl w:ilvl="0" w:tplc="8E4C9918">
      <w:start w:val="1"/>
      <w:numFmt w:val="decimal"/>
      <w:lvlText w:val="%1)"/>
      <w:lvlJc w:val="left"/>
      <w:pPr>
        <w:ind w:left="582" w:hanging="42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1242" w:hanging="360"/>
      </w:pPr>
    </w:lvl>
    <w:lvl w:ilvl="2" w:tplc="0421001B" w:tentative="1">
      <w:start w:val="1"/>
      <w:numFmt w:val="lowerRoman"/>
      <w:lvlText w:val="%3."/>
      <w:lvlJc w:val="right"/>
      <w:pPr>
        <w:ind w:left="1962" w:hanging="180"/>
      </w:pPr>
    </w:lvl>
    <w:lvl w:ilvl="3" w:tplc="0421000F" w:tentative="1">
      <w:start w:val="1"/>
      <w:numFmt w:val="decimal"/>
      <w:lvlText w:val="%4."/>
      <w:lvlJc w:val="left"/>
      <w:pPr>
        <w:ind w:left="2682" w:hanging="360"/>
      </w:pPr>
    </w:lvl>
    <w:lvl w:ilvl="4" w:tplc="04210019" w:tentative="1">
      <w:start w:val="1"/>
      <w:numFmt w:val="lowerLetter"/>
      <w:lvlText w:val="%5."/>
      <w:lvlJc w:val="left"/>
      <w:pPr>
        <w:ind w:left="3402" w:hanging="360"/>
      </w:pPr>
    </w:lvl>
    <w:lvl w:ilvl="5" w:tplc="0421001B" w:tentative="1">
      <w:start w:val="1"/>
      <w:numFmt w:val="lowerRoman"/>
      <w:lvlText w:val="%6."/>
      <w:lvlJc w:val="right"/>
      <w:pPr>
        <w:ind w:left="4122" w:hanging="180"/>
      </w:pPr>
    </w:lvl>
    <w:lvl w:ilvl="6" w:tplc="0421000F" w:tentative="1">
      <w:start w:val="1"/>
      <w:numFmt w:val="decimal"/>
      <w:lvlText w:val="%7."/>
      <w:lvlJc w:val="left"/>
      <w:pPr>
        <w:ind w:left="4842" w:hanging="360"/>
      </w:pPr>
    </w:lvl>
    <w:lvl w:ilvl="7" w:tplc="04210019" w:tentative="1">
      <w:start w:val="1"/>
      <w:numFmt w:val="lowerLetter"/>
      <w:lvlText w:val="%8."/>
      <w:lvlJc w:val="left"/>
      <w:pPr>
        <w:ind w:left="5562" w:hanging="360"/>
      </w:pPr>
    </w:lvl>
    <w:lvl w:ilvl="8" w:tplc="0421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7" w15:restartNumberingAfterBreak="0">
    <w:nsid w:val="06D675C0"/>
    <w:multiLevelType w:val="hybridMultilevel"/>
    <w:tmpl w:val="22AC9392"/>
    <w:lvl w:ilvl="0" w:tplc="9728806C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684484E0">
      <w:start w:val="1"/>
      <w:numFmt w:val="decimal"/>
      <w:lvlText w:val="%2."/>
      <w:lvlJc w:val="left"/>
      <w:pPr>
        <w:ind w:left="1255" w:hanging="435"/>
      </w:pPr>
      <w:rPr>
        <w:rFonts w:hint="default"/>
      </w:rPr>
    </w:lvl>
    <w:lvl w:ilvl="2" w:tplc="B07C36BA">
      <w:numFmt w:val="decimal"/>
      <w:lvlText w:val="%3"/>
      <w:lvlJc w:val="left"/>
      <w:pPr>
        <w:ind w:left="2140" w:hanging="42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078C40DC"/>
    <w:multiLevelType w:val="hybridMultilevel"/>
    <w:tmpl w:val="E760D258"/>
    <w:lvl w:ilvl="0" w:tplc="C408096E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07B151CC"/>
    <w:multiLevelType w:val="hybridMultilevel"/>
    <w:tmpl w:val="82AEE00E"/>
    <w:lvl w:ilvl="0" w:tplc="EEDC1BCE">
      <w:numFmt w:val="decimal"/>
      <w:lvlText w:val="%1"/>
      <w:lvlJc w:val="left"/>
      <w:pPr>
        <w:ind w:left="558" w:hanging="42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21C73"/>
    <w:multiLevelType w:val="hybridMultilevel"/>
    <w:tmpl w:val="225EB40E"/>
    <w:lvl w:ilvl="0" w:tplc="C408096E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EEE21526">
      <w:numFmt w:val="decimal"/>
      <w:lvlText w:val="%2."/>
      <w:lvlJc w:val="left"/>
      <w:pPr>
        <w:ind w:left="1815" w:hanging="375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8F130ED"/>
    <w:multiLevelType w:val="hybridMultilevel"/>
    <w:tmpl w:val="1B32D814"/>
    <w:lvl w:ilvl="0" w:tplc="735C068A">
      <w:numFmt w:val="decimal"/>
      <w:lvlText w:val="%1."/>
      <w:lvlJc w:val="left"/>
      <w:pPr>
        <w:ind w:left="530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75" w:hanging="360"/>
      </w:pPr>
    </w:lvl>
    <w:lvl w:ilvl="2" w:tplc="0421001B" w:tentative="1">
      <w:start w:val="1"/>
      <w:numFmt w:val="lowerRoman"/>
      <w:lvlText w:val="%3."/>
      <w:lvlJc w:val="right"/>
      <w:pPr>
        <w:ind w:left="1895" w:hanging="180"/>
      </w:pPr>
    </w:lvl>
    <w:lvl w:ilvl="3" w:tplc="0421000F" w:tentative="1">
      <w:start w:val="1"/>
      <w:numFmt w:val="decimal"/>
      <w:lvlText w:val="%4."/>
      <w:lvlJc w:val="left"/>
      <w:pPr>
        <w:ind w:left="2615" w:hanging="360"/>
      </w:pPr>
    </w:lvl>
    <w:lvl w:ilvl="4" w:tplc="04210019" w:tentative="1">
      <w:start w:val="1"/>
      <w:numFmt w:val="lowerLetter"/>
      <w:lvlText w:val="%5."/>
      <w:lvlJc w:val="left"/>
      <w:pPr>
        <w:ind w:left="3335" w:hanging="360"/>
      </w:pPr>
    </w:lvl>
    <w:lvl w:ilvl="5" w:tplc="0421001B" w:tentative="1">
      <w:start w:val="1"/>
      <w:numFmt w:val="lowerRoman"/>
      <w:lvlText w:val="%6."/>
      <w:lvlJc w:val="right"/>
      <w:pPr>
        <w:ind w:left="4055" w:hanging="180"/>
      </w:pPr>
    </w:lvl>
    <w:lvl w:ilvl="6" w:tplc="0421000F" w:tentative="1">
      <w:start w:val="1"/>
      <w:numFmt w:val="decimal"/>
      <w:lvlText w:val="%7."/>
      <w:lvlJc w:val="left"/>
      <w:pPr>
        <w:ind w:left="4775" w:hanging="360"/>
      </w:pPr>
    </w:lvl>
    <w:lvl w:ilvl="7" w:tplc="04210019" w:tentative="1">
      <w:start w:val="1"/>
      <w:numFmt w:val="lowerLetter"/>
      <w:lvlText w:val="%8."/>
      <w:lvlJc w:val="left"/>
      <w:pPr>
        <w:ind w:left="5495" w:hanging="360"/>
      </w:pPr>
    </w:lvl>
    <w:lvl w:ilvl="8" w:tplc="0421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2" w15:restartNumberingAfterBreak="0">
    <w:nsid w:val="098B5268"/>
    <w:multiLevelType w:val="hybridMultilevel"/>
    <w:tmpl w:val="5BF67348"/>
    <w:lvl w:ilvl="0" w:tplc="C408096E"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09A363EA"/>
    <w:multiLevelType w:val="hybridMultilevel"/>
    <w:tmpl w:val="E760D258"/>
    <w:lvl w:ilvl="0" w:tplc="C408096E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0A2F6AB7"/>
    <w:multiLevelType w:val="hybridMultilevel"/>
    <w:tmpl w:val="E760D258"/>
    <w:lvl w:ilvl="0" w:tplc="C408096E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0A7435BF"/>
    <w:multiLevelType w:val="hybridMultilevel"/>
    <w:tmpl w:val="4140BA58"/>
    <w:lvl w:ilvl="0" w:tplc="C408096E">
      <w:numFmt w:val="decimal"/>
      <w:lvlText w:val="%1"/>
      <w:lvlJc w:val="left"/>
      <w:pPr>
        <w:ind w:left="558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184232"/>
    <w:multiLevelType w:val="hybridMultilevel"/>
    <w:tmpl w:val="E760D258"/>
    <w:lvl w:ilvl="0" w:tplc="C408096E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0BFC7EAB"/>
    <w:multiLevelType w:val="hybridMultilevel"/>
    <w:tmpl w:val="B6BAAE0C"/>
    <w:lvl w:ilvl="0" w:tplc="C408096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EEE21526">
      <w:numFmt w:val="decimal"/>
      <w:lvlText w:val="%2."/>
      <w:lvlJc w:val="left"/>
      <w:pPr>
        <w:ind w:left="1095" w:hanging="375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C2F11E8"/>
    <w:multiLevelType w:val="hybridMultilevel"/>
    <w:tmpl w:val="FE84C2C0"/>
    <w:lvl w:ilvl="0" w:tplc="1FE26ED2">
      <w:numFmt w:val="decimal"/>
      <w:lvlText w:val="%1"/>
      <w:lvlJc w:val="left"/>
      <w:pPr>
        <w:ind w:left="5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42" w:hanging="360"/>
      </w:pPr>
    </w:lvl>
    <w:lvl w:ilvl="2" w:tplc="0421001B" w:tentative="1">
      <w:start w:val="1"/>
      <w:numFmt w:val="lowerRoman"/>
      <w:lvlText w:val="%3."/>
      <w:lvlJc w:val="right"/>
      <w:pPr>
        <w:ind w:left="1962" w:hanging="180"/>
      </w:pPr>
    </w:lvl>
    <w:lvl w:ilvl="3" w:tplc="0421000F" w:tentative="1">
      <w:start w:val="1"/>
      <w:numFmt w:val="decimal"/>
      <w:lvlText w:val="%4."/>
      <w:lvlJc w:val="left"/>
      <w:pPr>
        <w:ind w:left="2682" w:hanging="360"/>
      </w:pPr>
    </w:lvl>
    <w:lvl w:ilvl="4" w:tplc="04210019" w:tentative="1">
      <w:start w:val="1"/>
      <w:numFmt w:val="lowerLetter"/>
      <w:lvlText w:val="%5."/>
      <w:lvlJc w:val="left"/>
      <w:pPr>
        <w:ind w:left="3402" w:hanging="360"/>
      </w:pPr>
    </w:lvl>
    <w:lvl w:ilvl="5" w:tplc="0421001B" w:tentative="1">
      <w:start w:val="1"/>
      <w:numFmt w:val="lowerRoman"/>
      <w:lvlText w:val="%6."/>
      <w:lvlJc w:val="right"/>
      <w:pPr>
        <w:ind w:left="4122" w:hanging="180"/>
      </w:pPr>
    </w:lvl>
    <w:lvl w:ilvl="6" w:tplc="0421000F" w:tentative="1">
      <w:start w:val="1"/>
      <w:numFmt w:val="decimal"/>
      <w:lvlText w:val="%7."/>
      <w:lvlJc w:val="left"/>
      <w:pPr>
        <w:ind w:left="4842" w:hanging="360"/>
      </w:pPr>
    </w:lvl>
    <w:lvl w:ilvl="7" w:tplc="04210019" w:tentative="1">
      <w:start w:val="1"/>
      <w:numFmt w:val="lowerLetter"/>
      <w:lvlText w:val="%8."/>
      <w:lvlJc w:val="left"/>
      <w:pPr>
        <w:ind w:left="5562" w:hanging="360"/>
      </w:pPr>
    </w:lvl>
    <w:lvl w:ilvl="8" w:tplc="0421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9" w15:restartNumberingAfterBreak="0">
    <w:nsid w:val="0C4B4314"/>
    <w:multiLevelType w:val="hybridMultilevel"/>
    <w:tmpl w:val="1B32D814"/>
    <w:lvl w:ilvl="0" w:tplc="735C068A">
      <w:numFmt w:val="decimal"/>
      <w:lvlText w:val="%1."/>
      <w:lvlJc w:val="left"/>
      <w:pPr>
        <w:ind w:left="530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75" w:hanging="360"/>
      </w:pPr>
    </w:lvl>
    <w:lvl w:ilvl="2" w:tplc="0421001B" w:tentative="1">
      <w:start w:val="1"/>
      <w:numFmt w:val="lowerRoman"/>
      <w:lvlText w:val="%3."/>
      <w:lvlJc w:val="right"/>
      <w:pPr>
        <w:ind w:left="1895" w:hanging="180"/>
      </w:pPr>
    </w:lvl>
    <w:lvl w:ilvl="3" w:tplc="0421000F" w:tentative="1">
      <w:start w:val="1"/>
      <w:numFmt w:val="decimal"/>
      <w:lvlText w:val="%4."/>
      <w:lvlJc w:val="left"/>
      <w:pPr>
        <w:ind w:left="2615" w:hanging="360"/>
      </w:pPr>
    </w:lvl>
    <w:lvl w:ilvl="4" w:tplc="04210019" w:tentative="1">
      <w:start w:val="1"/>
      <w:numFmt w:val="lowerLetter"/>
      <w:lvlText w:val="%5."/>
      <w:lvlJc w:val="left"/>
      <w:pPr>
        <w:ind w:left="3335" w:hanging="360"/>
      </w:pPr>
    </w:lvl>
    <w:lvl w:ilvl="5" w:tplc="0421001B" w:tentative="1">
      <w:start w:val="1"/>
      <w:numFmt w:val="lowerRoman"/>
      <w:lvlText w:val="%6."/>
      <w:lvlJc w:val="right"/>
      <w:pPr>
        <w:ind w:left="4055" w:hanging="180"/>
      </w:pPr>
    </w:lvl>
    <w:lvl w:ilvl="6" w:tplc="0421000F" w:tentative="1">
      <w:start w:val="1"/>
      <w:numFmt w:val="decimal"/>
      <w:lvlText w:val="%7."/>
      <w:lvlJc w:val="left"/>
      <w:pPr>
        <w:ind w:left="4775" w:hanging="360"/>
      </w:pPr>
    </w:lvl>
    <w:lvl w:ilvl="7" w:tplc="04210019" w:tentative="1">
      <w:start w:val="1"/>
      <w:numFmt w:val="lowerLetter"/>
      <w:lvlText w:val="%8."/>
      <w:lvlJc w:val="left"/>
      <w:pPr>
        <w:ind w:left="5495" w:hanging="360"/>
      </w:pPr>
    </w:lvl>
    <w:lvl w:ilvl="8" w:tplc="0421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0" w15:restartNumberingAfterBreak="0">
    <w:nsid w:val="0C88780A"/>
    <w:multiLevelType w:val="hybridMultilevel"/>
    <w:tmpl w:val="16120C64"/>
    <w:lvl w:ilvl="0" w:tplc="B2922422">
      <w:numFmt w:val="decimal"/>
      <w:lvlText w:val="%1"/>
      <w:lvlJc w:val="left"/>
      <w:pPr>
        <w:ind w:left="558" w:hanging="420"/>
      </w:pPr>
      <w:rPr>
        <w:rFonts w:hint="default"/>
        <w:b w:val="0"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C34C6D"/>
    <w:multiLevelType w:val="hybridMultilevel"/>
    <w:tmpl w:val="E760D258"/>
    <w:lvl w:ilvl="0" w:tplc="C408096E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 w15:restartNumberingAfterBreak="0">
    <w:nsid w:val="0E852FCC"/>
    <w:multiLevelType w:val="hybridMultilevel"/>
    <w:tmpl w:val="9F421C48"/>
    <w:lvl w:ilvl="0" w:tplc="74BCF41E">
      <w:numFmt w:val="decimal"/>
      <w:lvlText w:val="%1"/>
      <w:lvlJc w:val="left"/>
      <w:pPr>
        <w:ind w:left="558" w:hanging="42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218" w:hanging="360"/>
      </w:pPr>
    </w:lvl>
    <w:lvl w:ilvl="2" w:tplc="0421001B" w:tentative="1">
      <w:start w:val="1"/>
      <w:numFmt w:val="lowerRoman"/>
      <w:lvlText w:val="%3."/>
      <w:lvlJc w:val="right"/>
      <w:pPr>
        <w:ind w:left="1938" w:hanging="180"/>
      </w:pPr>
    </w:lvl>
    <w:lvl w:ilvl="3" w:tplc="0421000F" w:tentative="1">
      <w:start w:val="1"/>
      <w:numFmt w:val="decimal"/>
      <w:lvlText w:val="%4."/>
      <w:lvlJc w:val="left"/>
      <w:pPr>
        <w:ind w:left="2658" w:hanging="360"/>
      </w:pPr>
    </w:lvl>
    <w:lvl w:ilvl="4" w:tplc="04210019" w:tentative="1">
      <w:start w:val="1"/>
      <w:numFmt w:val="lowerLetter"/>
      <w:lvlText w:val="%5."/>
      <w:lvlJc w:val="left"/>
      <w:pPr>
        <w:ind w:left="3378" w:hanging="360"/>
      </w:pPr>
    </w:lvl>
    <w:lvl w:ilvl="5" w:tplc="0421001B" w:tentative="1">
      <w:start w:val="1"/>
      <w:numFmt w:val="lowerRoman"/>
      <w:lvlText w:val="%6."/>
      <w:lvlJc w:val="right"/>
      <w:pPr>
        <w:ind w:left="4098" w:hanging="180"/>
      </w:pPr>
    </w:lvl>
    <w:lvl w:ilvl="6" w:tplc="0421000F" w:tentative="1">
      <w:start w:val="1"/>
      <w:numFmt w:val="decimal"/>
      <w:lvlText w:val="%7."/>
      <w:lvlJc w:val="left"/>
      <w:pPr>
        <w:ind w:left="4818" w:hanging="360"/>
      </w:pPr>
    </w:lvl>
    <w:lvl w:ilvl="7" w:tplc="04210019" w:tentative="1">
      <w:start w:val="1"/>
      <w:numFmt w:val="lowerLetter"/>
      <w:lvlText w:val="%8."/>
      <w:lvlJc w:val="left"/>
      <w:pPr>
        <w:ind w:left="5538" w:hanging="360"/>
      </w:pPr>
    </w:lvl>
    <w:lvl w:ilvl="8" w:tplc="0421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3" w15:restartNumberingAfterBreak="0">
    <w:nsid w:val="0FCE06F4"/>
    <w:multiLevelType w:val="hybridMultilevel"/>
    <w:tmpl w:val="BA2A9170"/>
    <w:lvl w:ilvl="0" w:tplc="9728806C">
      <w:start w:val="1"/>
      <w:numFmt w:val="lowerLetter"/>
      <w:lvlText w:val="%1."/>
      <w:lvlJc w:val="left"/>
      <w:pPr>
        <w:ind w:left="91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38" w:hanging="360"/>
      </w:pPr>
    </w:lvl>
    <w:lvl w:ilvl="2" w:tplc="0421001B" w:tentative="1">
      <w:start w:val="1"/>
      <w:numFmt w:val="lowerRoman"/>
      <w:lvlText w:val="%3."/>
      <w:lvlJc w:val="right"/>
      <w:pPr>
        <w:ind w:left="2358" w:hanging="180"/>
      </w:pPr>
    </w:lvl>
    <w:lvl w:ilvl="3" w:tplc="0421000F" w:tentative="1">
      <w:start w:val="1"/>
      <w:numFmt w:val="decimal"/>
      <w:lvlText w:val="%4."/>
      <w:lvlJc w:val="left"/>
      <w:pPr>
        <w:ind w:left="3078" w:hanging="360"/>
      </w:pPr>
    </w:lvl>
    <w:lvl w:ilvl="4" w:tplc="04210019" w:tentative="1">
      <w:start w:val="1"/>
      <w:numFmt w:val="lowerLetter"/>
      <w:lvlText w:val="%5."/>
      <w:lvlJc w:val="left"/>
      <w:pPr>
        <w:ind w:left="3798" w:hanging="360"/>
      </w:pPr>
    </w:lvl>
    <w:lvl w:ilvl="5" w:tplc="0421001B" w:tentative="1">
      <w:start w:val="1"/>
      <w:numFmt w:val="lowerRoman"/>
      <w:lvlText w:val="%6."/>
      <w:lvlJc w:val="right"/>
      <w:pPr>
        <w:ind w:left="4518" w:hanging="180"/>
      </w:pPr>
    </w:lvl>
    <w:lvl w:ilvl="6" w:tplc="0421000F" w:tentative="1">
      <w:start w:val="1"/>
      <w:numFmt w:val="decimal"/>
      <w:lvlText w:val="%7."/>
      <w:lvlJc w:val="left"/>
      <w:pPr>
        <w:ind w:left="5238" w:hanging="360"/>
      </w:pPr>
    </w:lvl>
    <w:lvl w:ilvl="7" w:tplc="04210019" w:tentative="1">
      <w:start w:val="1"/>
      <w:numFmt w:val="lowerLetter"/>
      <w:lvlText w:val="%8."/>
      <w:lvlJc w:val="left"/>
      <w:pPr>
        <w:ind w:left="5958" w:hanging="360"/>
      </w:pPr>
    </w:lvl>
    <w:lvl w:ilvl="8" w:tplc="0421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4" w15:restartNumberingAfterBreak="0">
    <w:nsid w:val="100F5383"/>
    <w:multiLevelType w:val="hybridMultilevel"/>
    <w:tmpl w:val="7A102498"/>
    <w:lvl w:ilvl="0" w:tplc="0EBEFD1A">
      <w:numFmt w:val="decimal"/>
      <w:lvlText w:val="%1."/>
      <w:lvlJc w:val="left"/>
      <w:pPr>
        <w:ind w:left="597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42" w:hanging="360"/>
      </w:pPr>
    </w:lvl>
    <w:lvl w:ilvl="2" w:tplc="0421001B" w:tentative="1">
      <w:start w:val="1"/>
      <w:numFmt w:val="lowerRoman"/>
      <w:lvlText w:val="%3."/>
      <w:lvlJc w:val="right"/>
      <w:pPr>
        <w:ind w:left="1962" w:hanging="180"/>
      </w:pPr>
    </w:lvl>
    <w:lvl w:ilvl="3" w:tplc="0421000F" w:tentative="1">
      <w:start w:val="1"/>
      <w:numFmt w:val="decimal"/>
      <w:lvlText w:val="%4."/>
      <w:lvlJc w:val="left"/>
      <w:pPr>
        <w:ind w:left="2682" w:hanging="360"/>
      </w:pPr>
    </w:lvl>
    <w:lvl w:ilvl="4" w:tplc="04210019" w:tentative="1">
      <w:start w:val="1"/>
      <w:numFmt w:val="lowerLetter"/>
      <w:lvlText w:val="%5."/>
      <w:lvlJc w:val="left"/>
      <w:pPr>
        <w:ind w:left="3402" w:hanging="360"/>
      </w:pPr>
    </w:lvl>
    <w:lvl w:ilvl="5" w:tplc="0421001B" w:tentative="1">
      <w:start w:val="1"/>
      <w:numFmt w:val="lowerRoman"/>
      <w:lvlText w:val="%6."/>
      <w:lvlJc w:val="right"/>
      <w:pPr>
        <w:ind w:left="4122" w:hanging="180"/>
      </w:pPr>
    </w:lvl>
    <w:lvl w:ilvl="6" w:tplc="0421000F" w:tentative="1">
      <w:start w:val="1"/>
      <w:numFmt w:val="decimal"/>
      <w:lvlText w:val="%7."/>
      <w:lvlJc w:val="left"/>
      <w:pPr>
        <w:ind w:left="4842" w:hanging="360"/>
      </w:pPr>
    </w:lvl>
    <w:lvl w:ilvl="7" w:tplc="04210019" w:tentative="1">
      <w:start w:val="1"/>
      <w:numFmt w:val="lowerLetter"/>
      <w:lvlText w:val="%8."/>
      <w:lvlJc w:val="left"/>
      <w:pPr>
        <w:ind w:left="5562" w:hanging="360"/>
      </w:pPr>
    </w:lvl>
    <w:lvl w:ilvl="8" w:tplc="0421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5" w15:restartNumberingAfterBreak="0">
    <w:nsid w:val="11506D18"/>
    <w:multiLevelType w:val="hybridMultilevel"/>
    <w:tmpl w:val="B6BAAE0C"/>
    <w:lvl w:ilvl="0" w:tplc="C408096E"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EEE21526">
      <w:numFmt w:val="decimal"/>
      <w:lvlText w:val="%2."/>
      <w:lvlJc w:val="left"/>
      <w:pPr>
        <w:ind w:left="1207" w:hanging="375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912" w:hanging="180"/>
      </w:pPr>
    </w:lvl>
    <w:lvl w:ilvl="3" w:tplc="0421000F" w:tentative="1">
      <w:start w:val="1"/>
      <w:numFmt w:val="decimal"/>
      <w:lvlText w:val="%4."/>
      <w:lvlJc w:val="left"/>
      <w:pPr>
        <w:ind w:left="2632" w:hanging="360"/>
      </w:pPr>
    </w:lvl>
    <w:lvl w:ilvl="4" w:tplc="04210019" w:tentative="1">
      <w:start w:val="1"/>
      <w:numFmt w:val="lowerLetter"/>
      <w:lvlText w:val="%5."/>
      <w:lvlJc w:val="left"/>
      <w:pPr>
        <w:ind w:left="3352" w:hanging="360"/>
      </w:pPr>
    </w:lvl>
    <w:lvl w:ilvl="5" w:tplc="0421001B" w:tentative="1">
      <w:start w:val="1"/>
      <w:numFmt w:val="lowerRoman"/>
      <w:lvlText w:val="%6."/>
      <w:lvlJc w:val="right"/>
      <w:pPr>
        <w:ind w:left="4072" w:hanging="180"/>
      </w:pPr>
    </w:lvl>
    <w:lvl w:ilvl="6" w:tplc="0421000F" w:tentative="1">
      <w:start w:val="1"/>
      <w:numFmt w:val="decimal"/>
      <w:lvlText w:val="%7."/>
      <w:lvlJc w:val="left"/>
      <w:pPr>
        <w:ind w:left="4792" w:hanging="360"/>
      </w:pPr>
    </w:lvl>
    <w:lvl w:ilvl="7" w:tplc="04210019" w:tentative="1">
      <w:start w:val="1"/>
      <w:numFmt w:val="lowerLetter"/>
      <w:lvlText w:val="%8."/>
      <w:lvlJc w:val="left"/>
      <w:pPr>
        <w:ind w:left="5512" w:hanging="360"/>
      </w:pPr>
    </w:lvl>
    <w:lvl w:ilvl="8" w:tplc="0421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6" w15:restartNumberingAfterBreak="0">
    <w:nsid w:val="11A467FB"/>
    <w:multiLevelType w:val="hybridMultilevel"/>
    <w:tmpl w:val="1B32D814"/>
    <w:lvl w:ilvl="0" w:tplc="735C068A">
      <w:numFmt w:val="decimal"/>
      <w:lvlText w:val="%1."/>
      <w:lvlJc w:val="left"/>
      <w:pPr>
        <w:ind w:left="530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75" w:hanging="360"/>
      </w:pPr>
    </w:lvl>
    <w:lvl w:ilvl="2" w:tplc="0421001B" w:tentative="1">
      <w:start w:val="1"/>
      <w:numFmt w:val="lowerRoman"/>
      <w:lvlText w:val="%3."/>
      <w:lvlJc w:val="right"/>
      <w:pPr>
        <w:ind w:left="1895" w:hanging="180"/>
      </w:pPr>
    </w:lvl>
    <w:lvl w:ilvl="3" w:tplc="0421000F" w:tentative="1">
      <w:start w:val="1"/>
      <w:numFmt w:val="decimal"/>
      <w:lvlText w:val="%4."/>
      <w:lvlJc w:val="left"/>
      <w:pPr>
        <w:ind w:left="2615" w:hanging="360"/>
      </w:pPr>
    </w:lvl>
    <w:lvl w:ilvl="4" w:tplc="04210019" w:tentative="1">
      <w:start w:val="1"/>
      <w:numFmt w:val="lowerLetter"/>
      <w:lvlText w:val="%5."/>
      <w:lvlJc w:val="left"/>
      <w:pPr>
        <w:ind w:left="3335" w:hanging="360"/>
      </w:pPr>
    </w:lvl>
    <w:lvl w:ilvl="5" w:tplc="0421001B" w:tentative="1">
      <w:start w:val="1"/>
      <w:numFmt w:val="lowerRoman"/>
      <w:lvlText w:val="%6."/>
      <w:lvlJc w:val="right"/>
      <w:pPr>
        <w:ind w:left="4055" w:hanging="180"/>
      </w:pPr>
    </w:lvl>
    <w:lvl w:ilvl="6" w:tplc="0421000F" w:tentative="1">
      <w:start w:val="1"/>
      <w:numFmt w:val="decimal"/>
      <w:lvlText w:val="%7."/>
      <w:lvlJc w:val="left"/>
      <w:pPr>
        <w:ind w:left="4775" w:hanging="360"/>
      </w:pPr>
    </w:lvl>
    <w:lvl w:ilvl="7" w:tplc="04210019" w:tentative="1">
      <w:start w:val="1"/>
      <w:numFmt w:val="lowerLetter"/>
      <w:lvlText w:val="%8."/>
      <w:lvlJc w:val="left"/>
      <w:pPr>
        <w:ind w:left="5495" w:hanging="360"/>
      </w:pPr>
    </w:lvl>
    <w:lvl w:ilvl="8" w:tplc="0421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7" w15:restartNumberingAfterBreak="0">
    <w:nsid w:val="11D6043C"/>
    <w:multiLevelType w:val="hybridMultilevel"/>
    <w:tmpl w:val="C54CA4DE"/>
    <w:lvl w:ilvl="0" w:tplc="DE4454CE">
      <w:numFmt w:val="decimal"/>
      <w:lvlText w:val="%1."/>
      <w:lvlJc w:val="left"/>
      <w:pPr>
        <w:ind w:left="530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75" w:hanging="360"/>
      </w:pPr>
    </w:lvl>
    <w:lvl w:ilvl="2" w:tplc="0421001B" w:tentative="1">
      <w:start w:val="1"/>
      <w:numFmt w:val="lowerRoman"/>
      <w:lvlText w:val="%3."/>
      <w:lvlJc w:val="right"/>
      <w:pPr>
        <w:ind w:left="1895" w:hanging="180"/>
      </w:pPr>
    </w:lvl>
    <w:lvl w:ilvl="3" w:tplc="0421000F" w:tentative="1">
      <w:start w:val="1"/>
      <w:numFmt w:val="decimal"/>
      <w:lvlText w:val="%4."/>
      <w:lvlJc w:val="left"/>
      <w:pPr>
        <w:ind w:left="2615" w:hanging="360"/>
      </w:pPr>
    </w:lvl>
    <w:lvl w:ilvl="4" w:tplc="04210019" w:tentative="1">
      <w:start w:val="1"/>
      <w:numFmt w:val="lowerLetter"/>
      <w:lvlText w:val="%5."/>
      <w:lvlJc w:val="left"/>
      <w:pPr>
        <w:ind w:left="3335" w:hanging="360"/>
      </w:pPr>
    </w:lvl>
    <w:lvl w:ilvl="5" w:tplc="0421001B" w:tentative="1">
      <w:start w:val="1"/>
      <w:numFmt w:val="lowerRoman"/>
      <w:lvlText w:val="%6."/>
      <w:lvlJc w:val="right"/>
      <w:pPr>
        <w:ind w:left="4055" w:hanging="180"/>
      </w:pPr>
    </w:lvl>
    <w:lvl w:ilvl="6" w:tplc="0421000F" w:tentative="1">
      <w:start w:val="1"/>
      <w:numFmt w:val="decimal"/>
      <w:lvlText w:val="%7."/>
      <w:lvlJc w:val="left"/>
      <w:pPr>
        <w:ind w:left="4775" w:hanging="360"/>
      </w:pPr>
    </w:lvl>
    <w:lvl w:ilvl="7" w:tplc="04210019" w:tentative="1">
      <w:start w:val="1"/>
      <w:numFmt w:val="lowerLetter"/>
      <w:lvlText w:val="%8."/>
      <w:lvlJc w:val="left"/>
      <w:pPr>
        <w:ind w:left="5495" w:hanging="360"/>
      </w:pPr>
    </w:lvl>
    <w:lvl w:ilvl="8" w:tplc="0421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8" w15:restartNumberingAfterBreak="0">
    <w:nsid w:val="1231117F"/>
    <w:multiLevelType w:val="hybridMultilevel"/>
    <w:tmpl w:val="B4861A68"/>
    <w:lvl w:ilvl="0" w:tplc="6E2AC166">
      <w:numFmt w:val="decimal"/>
      <w:lvlText w:val="%1"/>
      <w:lvlJc w:val="left"/>
      <w:pPr>
        <w:ind w:left="465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545" w:hanging="360"/>
      </w:pPr>
    </w:lvl>
    <w:lvl w:ilvl="2" w:tplc="0421001B" w:tentative="1">
      <w:start w:val="1"/>
      <w:numFmt w:val="lowerRoman"/>
      <w:lvlText w:val="%3."/>
      <w:lvlJc w:val="right"/>
      <w:pPr>
        <w:ind w:left="2265" w:hanging="180"/>
      </w:pPr>
    </w:lvl>
    <w:lvl w:ilvl="3" w:tplc="0421000F" w:tentative="1">
      <w:start w:val="1"/>
      <w:numFmt w:val="decimal"/>
      <w:lvlText w:val="%4."/>
      <w:lvlJc w:val="left"/>
      <w:pPr>
        <w:ind w:left="2985" w:hanging="360"/>
      </w:pPr>
    </w:lvl>
    <w:lvl w:ilvl="4" w:tplc="04210019" w:tentative="1">
      <w:start w:val="1"/>
      <w:numFmt w:val="lowerLetter"/>
      <w:lvlText w:val="%5."/>
      <w:lvlJc w:val="left"/>
      <w:pPr>
        <w:ind w:left="3705" w:hanging="360"/>
      </w:pPr>
    </w:lvl>
    <w:lvl w:ilvl="5" w:tplc="0421001B" w:tentative="1">
      <w:start w:val="1"/>
      <w:numFmt w:val="lowerRoman"/>
      <w:lvlText w:val="%6."/>
      <w:lvlJc w:val="right"/>
      <w:pPr>
        <w:ind w:left="4425" w:hanging="180"/>
      </w:pPr>
    </w:lvl>
    <w:lvl w:ilvl="6" w:tplc="0421000F" w:tentative="1">
      <w:start w:val="1"/>
      <w:numFmt w:val="decimal"/>
      <w:lvlText w:val="%7."/>
      <w:lvlJc w:val="left"/>
      <w:pPr>
        <w:ind w:left="5145" w:hanging="360"/>
      </w:pPr>
    </w:lvl>
    <w:lvl w:ilvl="7" w:tplc="04210019" w:tentative="1">
      <w:start w:val="1"/>
      <w:numFmt w:val="lowerLetter"/>
      <w:lvlText w:val="%8."/>
      <w:lvlJc w:val="left"/>
      <w:pPr>
        <w:ind w:left="5865" w:hanging="360"/>
      </w:pPr>
    </w:lvl>
    <w:lvl w:ilvl="8" w:tplc="0421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 w15:restartNumberingAfterBreak="0">
    <w:nsid w:val="12D2326F"/>
    <w:multiLevelType w:val="hybridMultilevel"/>
    <w:tmpl w:val="D696BFCA"/>
    <w:lvl w:ilvl="0" w:tplc="3E3278DE">
      <w:numFmt w:val="decimal"/>
      <w:lvlText w:val="%1"/>
      <w:lvlJc w:val="left"/>
      <w:pPr>
        <w:ind w:left="558" w:hanging="42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218" w:hanging="360"/>
      </w:pPr>
    </w:lvl>
    <w:lvl w:ilvl="2" w:tplc="0421001B" w:tentative="1">
      <w:start w:val="1"/>
      <w:numFmt w:val="lowerRoman"/>
      <w:lvlText w:val="%3."/>
      <w:lvlJc w:val="right"/>
      <w:pPr>
        <w:ind w:left="1938" w:hanging="180"/>
      </w:pPr>
    </w:lvl>
    <w:lvl w:ilvl="3" w:tplc="0421000F" w:tentative="1">
      <w:start w:val="1"/>
      <w:numFmt w:val="decimal"/>
      <w:lvlText w:val="%4."/>
      <w:lvlJc w:val="left"/>
      <w:pPr>
        <w:ind w:left="2658" w:hanging="360"/>
      </w:pPr>
    </w:lvl>
    <w:lvl w:ilvl="4" w:tplc="04210019" w:tentative="1">
      <w:start w:val="1"/>
      <w:numFmt w:val="lowerLetter"/>
      <w:lvlText w:val="%5."/>
      <w:lvlJc w:val="left"/>
      <w:pPr>
        <w:ind w:left="3378" w:hanging="360"/>
      </w:pPr>
    </w:lvl>
    <w:lvl w:ilvl="5" w:tplc="0421001B" w:tentative="1">
      <w:start w:val="1"/>
      <w:numFmt w:val="lowerRoman"/>
      <w:lvlText w:val="%6."/>
      <w:lvlJc w:val="right"/>
      <w:pPr>
        <w:ind w:left="4098" w:hanging="180"/>
      </w:pPr>
    </w:lvl>
    <w:lvl w:ilvl="6" w:tplc="0421000F" w:tentative="1">
      <w:start w:val="1"/>
      <w:numFmt w:val="decimal"/>
      <w:lvlText w:val="%7."/>
      <w:lvlJc w:val="left"/>
      <w:pPr>
        <w:ind w:left="4818" w:hanging="360"/>
      </w:pPr>
    </w:lvl>
    <w:lvl w:ilvl="7" w:tplc="04210019" w:tentative="1">
      <w:start w:val="1"/>
      <w:numFmt w:val="lowerLetter"/>
      <w:lvlText w:val="%8."/>
      <w:lvlJc w:val="left"/>
      <w:pPr>
        <w:ind w:left="5538" w:hanging="360"/>
      </w:pPr>
    </w:lvl>
    <w:lvl w:ilvl="8" w:tplc="0421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30" w15:restartNumberingAfterBreak="0">
    <w:nsid w:val="14813CD3"/>
    <w:multiLevelType w:val="hybridMultilevel"/>
    <w:tmpl w:val="5032E042"/>
    <w:lvl w:ilvl="0" w:tplc="C408096E"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 w15:restartNumberingAfterBreak="0">
    <w:nsid w:val="158E20B5"/>
    <w:multiLevelType w:val="hybridMultilevel"/>
    <w:tmpl w:val="7A102498"/>
    <w:lvl w:ilvl="0" w:tplc="0EBEFD1A">
      <w:numFmt w:val="decimal"/>
      <w:lvlText w:val="%1."/>
      <w:lvlJc w:val="left"/>
      <w:pPr>
        <w:ind w:left="597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42" w:hanging="360"/>
      </w:pPr>
    </w:lvl>
    <w:lvl w:ilvl="2" w:tplc="0421001B" w:tentative="1">
      <w:start w:val="1"/>
      <w:numFmt w:val="lowerRoman"/>
      <w:lvlText w:val="%3."/>
      <w:lvlJc w:val="right"/>
      <w:pPr>
        <w:ind w:left="1962" w:hanging="180"/>
      </w:pPr>
    </w:lvl>
    <w:lvl w:ilvl="3" w:tplc="0421000F" w:tentative="1">
      <w:start w:val="1"/>
      <w:numFmt w:val="decimal"/>
      <w:lvlText w:val="%4."/>
      <w:lvlJc w:val="left"/>
      <w:pPr>
        <w:ind w:left="2682" w:hanging="360"/>
      </w:pPr>
    </w:lvl>
    <w:lvl w:ilvl="4" w:tplc="04210019" w:tentative="1">
      <w:start w:val="1"/>
      <w:numFmt w:val="lowerLetter"/>
      <w:lvlText w:val="%5."/>
      <w:lvlJc w:val="left"/>
      <w:pPr>
        <w:ind w:left="3402" w:hanging="360"/>
      </w:pPr>
    </w:lvl>
    <w:lvl w:ilvl="5" w:tplc="0421001B" w:tentative="1">
      <w:start w:val="1"/>
      <w:numFmt w:val="lowerRoman"/>
      <w:lvlText w:val="%6."/>
      <w:lvlJc w:val="right"/>
      <w:pPr>
        <w:ind w:left="4122" w:hanging="180"/>
      </w:pPr>
    </w:lvl>
    <w:lvl w:ilvl="6" w:tplc="0421000F" w:tentative="1">
      <w:start w:val="1"/>
      <w:numFmt w:val="decimal"/>
      <w:lvlText w:val="%7."/>
      <w:lvlJc w:val="left"/>
      <w:pPr>
        <w:ind w:left="4842" w:hanging="360"/>
      </w:pPr>
    </w:lvl>
    <w:lvl w:ilvl="7" w:tplc="04210019" w:tentative="1">
      <w:start w:val="1"/>
      <w:numFmt w:val="lowerLetter"/>
      <w:lvlText w:val="%8."/>
      <w:lvlJc w:val="left"/>
      <w:pPr>
        <w:ind w:left="5562" w:hanging="360"/>
      </w:pPr>
    </w:lvl>
    <w:lvl w:ilvl="8" w:tplc="0421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2" w15:restartNumberingAfterBreak="0">
    <w:nsid w:val="16306179"/>
    <w:multiLevelType w:val="hybridMultilevel"/>
    <w:tmpl w:val="FE84C2C0"/>
    <w:lvl w:ilvl="0" w:tplc="1FE26ED2">
      <w:numFmt w:val="decimal"/>
      <w:lvlText w:val="%1"/>
      <w:lvlJc w:val="left"/>
      <w:pPr>
        <w:ind w:left="5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42" w:hanging="360"/>
      </w:pPr>
    </w:lvl>
    <w:lvl w:ilvl="2" w:tplc="0421001B" w:tentative="1">
      <w:start w:val="1"/>
      <w:numFmt w:val="lowerRoman"/>
      <w:lvlText w:val="%3."/>
      <w:lvlJc w:val="right"/>
      <w:pPr>
        <w:ind w:left="1962" w:hanging="180"/>
      </w:pPr>
    </w:lvl>
    <w:lvl w:ilvl="3" w:tplc="0421000F" w:tentative="1">
      <w:start w:val="1"/>
      <w:numFmt w:val="decimal"/>
      <w:lvlText w:val="%4."/>
      <w:lvlJc w:val="left"/>
      <w:pPr>
        <w:ind w:left="2682" w:hanging="360"/>
      </w:pPr>
    </w:lvl>
    <w:lvl w:ilvl="4" w:tplc="04210019" w:tentative="1">
      <w:start w:val="1"/>
      <w:numFmt w:val="lowerLetter"/>
      <w:lvlText w:val="%5."/>
      <w:lvlJc w:val="left"/>
      <w:pPr>
        <w:ind w:left="3402" w:hanging="360"/>
      </w:pPr>
    </w:lvl>
    <w:lvl w:ilvl="5" w:tplc="0421001B" w:tentative="1">
      <w:start w:val="1"/>
      <w:numFmt w:val="lowerRoman"/>
      <w:lvlText w:val="%6."/>
      <w:lvlJc w:val="right"/>
      <w:pPr>
        <w:ind w:left="4122" w:hanging="180"/>
      </w:pPr>
    </w:lvl>
    <w:lvl w:ilvl="6" w:tplc="0421000F" w:tentative="1">
      <w:start w:val="1"/>
      <w:numFmt w:val="decimal"/>
      <w:lvlText w:val="%7."/>
      <w:lvlJc w:val="left"/>
      <w:pPr>
        <w:ind w:left="4842" w:hanging="360"/>
      </w:pPr>
    </w:lvl>
    <w:lvl w:ilvl="7" w:tplc="04210019" w:tentative="1">
      <w:start w:val="1"/>
      <w:numFmt w:val="lowerLetter"/>
      <w:lvlText w:val="%8."/>
      <w:lvlJc w:val="left"/>
      <w:pPr>
        <w:ind w:left="5562" w:hanging="360"/>
      </w:pPr>
    </w:lvl>
    <w:lvl w:ilvl="8" w:tplc="0421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3" w15:restartNumberingAfterBreak="0">
    <w:nsid w:val="1720632E"/>
    <w:multiLevelType w:val="hybridMultilevel"/>
    <w:tmpl w:val="E760D258"/>
    <w:lvl w:ilvl="0" w:tplc="C408096E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4" w15:restartNumberingAfterBreak="0">
    <w:nsid w:val="188E38A8"/>
    <w:multiLevelType w:val="hybridMultilevel"/>
    <w:tmpl w:val="B6BAAE0C"/>
    <w:lvl w:ilvl="0" w:tplc="C408096E"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EEE21526">
      <w:numFmt w:val="decimal"/>
      <w:lvlText w:val="%2."/>
      <w:lvlJc w:val="left"/>
      <w:pPr>
        <w:ind w:left="1207" w:hanging="375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912" w:hanging="180"/>
      </w:pPr>
    </w:lvl>
    <w:lvl w:ilvl="3" w:tplc="0421000F" w:tentative="1">
      <w:start w:val="1"/>
      <w:numFmt w:val="decimal"/>
      <w:lvlText w:val="%4."/>
      <w:lvlJc w:val="left"/>
      <w:pPr>
        <w:ind w:left="2632" w:hanging="360"/>
      </w:pPr>
    </w:lvl>
    <w:lvl w:ilvl="4" w:tplc="04210019" w:tentative="1">
      <w:start w:val="1"/>
      <w:numFmt w:val="lowerLetter"/>
      <w:lvlText w:val="%5."/>
      <w:lvlJc w:val="left"/>
      <w:pPr>
        <w:ind w:left="3352" w:hanging="360"/>
      </w:pPr>
    </w:lvl>
    <w:lvl w:ilvl="5" w:tplc="0421001B" w:tentative="1">
      <w:start w:val="1"/>
      <w:numFmt w:val="lowerRoman"/>
      <w:lvlText w:val="%6."/>
      <w:lvlJc w:val="right"/>
      <w:pPr>
        <w:ind w:left="4072" w:hanging="180"/>
      </w:pPr>
    </w:lvl>
    <w:lvl w:ilvl="6" w:tplc="0421000F" w:tentative="1">
      <w:start w:val="1"/>
      <w:numFmt w:val="decimal"/>
      <w:lvlText w:val="%7."/>
      <w:lvlJc w:val="left"/>
      <w:pPr>
        <w:ind w:left="4792" w:hanging="360"/>
      </w:pPr>
    </w:lvl>
    <w:lvl w:ilvl="7" w:tplc="04210019" w:tentative="1">
      <w:start w:val="1"/>
      <w:numFmt w:val="lowerLetter"/>
      <w:lvlText w:val="%8."/>
      <w:lvlJc w:val="left"/>
      <w:pPr>
        <w:ind w:left="5512" w:hanging="360"/>
      </w:pPr>
    </w:lvl>
    <w:lvl w:ilvl="8" w:tplc="0421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5" w15:restartNumberingAfterBreak="0">
    <w:nsid w:val="1B6F312F"/>
    <w:multiLevelType w:val="hybridMultilevel"/>
    <w:tmpl w:val="B6BAAE0C"/>
    <w:lvl w:ilvl="0" w:tplc="C408096E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EEE21526">
      <w:numFmt w:val="decimal"/>
      <w:lvlText w:val="%2."/>
      <w:lvlJc w:val="left"/>
      <w:pPr>
        <w:ind w:left="1815" w:hanging="375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B9A2587"/>
    <w:multiLevelType w:val="hybridMultilevel"/>
    <w:tmpl w:val="AC9C7AC8"/>
    <w:lvl w:ilvl="0" w:tplc="9728806C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 w15:restartNumberingAfterBreak="0">
    <w:nsid w:val="1BF41F89"/>
    <w:multiLevelType w:val="hybridMultilevel"/>
    <w:tmpl w:val="522CD8A8"/>
    <w:lvl w:ilvl="0" w:tplc="13E6BD0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C7C6D02"/>
    <w:multiLevelType w:val="hybridMultilevel"/>
    <w:tmpl w:val="57C6E3CA"/>
    <w:lvl w:ilvl="0" w:tplc="C408096E"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9" w15:restartNumberingAfterBreak="0">
    <w:nsid w:val="1CAE70A3"/>
    <w:multiLevelType w:val="hybridMultilevel"/>
    <w:tmpl w:val="F30A56F0"/>
    <w:lvl w:ilvl="0" w:tplc="9728806C">
      <w:start w:val="1"/>
      <w:numFmt w:val="lowerLetter"/>
      <w:lvlText w:val="%1."/>
      <w:lvlJc w:val="left"/>
      <w:pPr>
        <w:ind w:left="9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38" w:hanging="360"/>
      </w:pPr>
    </w:lvl>
    <w:lvl w:ilvl="2" w:tplc="0421001B" w:tentative="1">
      <w:start w:val="1"/>
      <w:numFmt w:val="lowerRoman"/>
      <w:lvlText w:val="%3."/>
      <w:lvlJc w:val="right"/>
      <w:pPr>
        <w:ind w:left="2358" w:hanging="180"/>
      </w:pPr>
    </w:lvl>
    <w:lvl w:ilvl="3" w:tplc="0421000F" w:tentative="1">
      <w:start w:val="1"/>
      <w:numFmt w:val="decimal"/>
      <w:lvlText w:val="%4."/>
      <w:lvlJc w:val="left"/>
      <w:pPr>
        <w:ind w:left="3078" w:hanging="360"/>
      </w:pPr>
    </w:lvl>
    <w:lvl w:ilvl="4" w:tplc="04210019" w:tentative="1">
      <w:start w:val="1"/>
      <w:numFmt w:val="lowerLetter"/>
      <w:lvlText w:val="%5."/>
      <w:lvlJc w:val="left"/>
      <w:pPr>
        <w:ind w:left="3798" w:hanging="360"/>
      </w:pPr>
    </w:lvl>
    <w:lvl w:ilvl="5" w:tplc="0421001B" w:tentative="1">
      <w:start w:val="1"/>
      <w:numFmt w:val="lowerRoman"/>
      <w:lvlText w:val="%6."/>
      <w:lvlJc w:val="right"/>
      <w:pPr>
        <w:ind w:left="4518" w:hanging="180"/>
      </w:pPr>
    </w:lvl>
    <w:lvl w:ilvl="6" w:tplc="0421000F" w:tentative="1">
      <w:start w:val="1"/>
      <w:numFmt w:val="decimal"/>
      <w:lvlText w:val="%7."/>
      <w:lvlJc w:val="left"/>
      <w:pPr>
        <w:ind w:left="5238" w:hanging="360"/>
      </w:pPr>
    </w:lvl>
    <w:lvl w:ilvl="7" w:tplc="04210019" w:tentative="1">
      <w:start w:val="1"/>
      <w:numFmt w:val="lowerLetter"/>
      <w:lvlText w:val="%8."/>
      <w:lvlJc w:val="left"/>
      <w:pPr>
        <w:ind w:left="5958" w:hanging="360"/>
      </w:pPr>
    </w:lvl>
    <w:lvl w:ilvl="8" w:tplc="0421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0" w15:restartNumberingAfterBreak="0">
    <w:nsid w:val="1D127208"/>
    <w:multiLevelType w:val="hybridMultilevel"/>
    <w:tmpl w:val="D514F3F4"/>
    <w:lvl w:ilvl="0" w:tplc="EB3855B2">
      <w:start w:val="1"/>
      <w:numFmt w:val="decimal"/>
      <w:lvlText w:val="%1)"/>
      <w:lvlJc w:val="left"/>
      <w:pPr>
        <w:ind w:left="1002" w:hanging="42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1860" w:hanging="360"/>
      </w:pPr>
    </w:lvl>
    <w:lvl w:ilvl="2" w:tplc="0421001B" w:tentative="1">
      <w:start w:val="1"/>
      <w:numFmt w:val="lowerRoman"/>
      <w:lvlText w:val="%3."/>
      <w:lvlJc w:val="right"/>
      <w:pPr>
        <w:ind w:left="2580" w:hanging="180"/>
      </w:pPr>
    </w:lvl>
    <w:lvl w:ilvl="3" w:tplc="0421000F" w:tentative="1">
      <w:start w:val="1"/>
      <w:numFmt w:val="decimal"/>
      <w:lvlText w:val="%4."/>
      <w:lvlJc w:val="left"/>
      <w:pPr>
        <w:ind w:left="3300" w:hanging="360"/>
      </w:pPr>
    </w:lvl>
    <w:lvl w:ilvl="4" w:tplc="04210019" w:tentative="1">
      <w:start w:val="1"/>
      <w:numFmt w:val="lowerLetter"/>
      <w:lvlText w:val="%5."/>
      <w:lvlJc w:val="left"/>
      <w:pPr>
        <w:ind w:left="4020" w:hanging="360"/>
      </w:pPr>
    </w:lvl>
    <w:lvl w:ilvl="5" w:tplc="0421001B" w:tentative="1">
      <w:start w:val="1"/>
      <w:numFmt w:val="lowerRoman"/>
      <w:lvlText w:val="%6."/>
      <w:lvlJc w:val="right"/>
      <w:pPr>
        <w:ind w:left="4740" w:hanging="180"/>
      </w:pPr>
    </w:lvl>
    <w:lvl w:ilvl="6" w:tplc="0421000F" w:tentative="1">
      <w:start w:val="1"/>
      <w:numFmt w:val="decimal"/>
      <w:lvlText w:val="%7."/>
      <w:lvlJc w:val="left"/>
      <w:pPr>
        <w:ind w:left="5460" w:hanging="360"/>
      </w:pPr>
    </w:lvl>
    <w:lvl w:ilvl="7" w:tplc="04210019" w:tentative="1">
      <w:start w:val="1"/>
      <w:numFmt w:val="lowerLetter"/>
      <w:lvlText w:val="%8."/>
      <w:lvlJc w:val="left"/>
      <w:pPr>
        <w:ind w:left="6180" w:hanging="360"/>
      </w:pPr>
    </w:lvl>
    <w:lvl w:ilvl="8" w:tplc="0421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 w15:restartNumberingAfterBreak="0">
    <w:nsid w:val="1D89351C"/>
    <w:multiLevelType w:val="hybridMultilevel"/>
    <w:tmpl w:val="8E221B8A"/>
    <w:lvl w:ilvl="0" w:tplc="E8BAE71A">
      <w:numFmt w:val="decimal"/>
      <w:lvlText w:val="%1"/>
      <w:lvlJc w:val="left"/>
      <w:pPr>
        <w:ind w:left="558" w:hanging="420"/>
      </w:pPr>
      <w:rPr>
        <w:rFonts w:hint="default"/>
        <w:b w:val="0"/>
        <w:bCs/>
      </w:rPr>
    </w:lvl>
    <w:lvl w:ilvl="1" w:tplc="157C7440">
      <w:numFmt w:val="decimal"/>
      <w:lvlText w:val="%2."/>
      <w:lvlJc w:val="left"/>
      <w:pPr>
        <w:ind w:left="1368" w:hanging="51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938" w:hanging="180"/>
      </w:pPr>
    </w:lvl>
    <w:lvl w:ilvl="3" w:tplc="0421000F" w:tentative="1">
      <w:start w:val="1"/>
      <w:numFmt w:val="decimal"/>
      <w:lvlText w:val="%4."/>
      <w:lvlJc w:val="left"/>
      <w:pPr>
        <w:ind w:left="2658" w:hanging="360"/>
      </w:pPr>
    </w:lvl>
    <w:lvl w:ilvl="4" w:tplc="04210019" w:tentative="1">
      <w:start w:val="1"/>
      <w:numFmt w:val="lowerLetter"/>
      <w:lvlText w:val="%5."/>
      <w:lvlJc w:val="left"/>
      <w:pPr>
        <w:ind w:left="3378" w:hanging="360"/>
      </w:pPr>
    </w:lvl>
    <w:lvl w:ilvl="5" w:tplc="0421001B" w:tentative="1">
      <w:start w:val="1"/>
      <w:numFmt w:val="lowerRoman"/>
      <w:lvlText w:val="%6."/>
      <w:lvlJc w:val="right"/>
      <w:pPr>
        <w:ind w:left="4098" w:hanging="180"/>
      </w:pPr>
    </w:lvl>
    <w:lvl w:ilvl="6" w:tplc="0421000F" w:tentative="1">
      <w:start w:val="1"/>
      <w:numFmt w:val="decimal"/>
      <w:lvlText w:val="%7."/>
      <w:lvlJc w:val="left"/>
      <w:pPr>
        <w:ind w:left="4818" w:hanging="360"/>
      </w:pPr>
    </w:lvl>
    <w:lvl w:ilvl="7" w:tplc="04210019" w:tentative="1">
      <w:start w:val="1"/>
      <w:numFmt w:val="lowerLetter"/>
      <w:lvlText w:val="%8."/>
      <w:lvlJc w:val="left"/>
      <w:pPr>
        <w:ind w:left="5538" w:hanging="360"/>
      </w:pPr>
    </w:lvl>
    <w:lvl w:ilvl="8" w:tplc="0421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42" w15:restartNumberingAfterBreak="0">
    <w:nsid w:val="1E4D1628"/>
    <w:multiLevelType w:val="hybridMultilevel"/>
    <w:tmpl w:val="78C45CE6"/>
    <w:lvl w:ilvl="0" w:tplc="3B20B43A">
      <w:numFmt w:val="decimal"/>
      <w:lvlText w:val="%1."/>
      <w:lvlJc w:val="left"/>
      <w:pPr>
        <w:ind w:left="635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 w15:restartNumberingAfterBreak="0">
    <w:nsid w:val="1EB00CB3"/>
    <w:multiLevelType w:val="hybridMultilevel"/>
    <w:tmpl w:val="E760D258"/>
    <w:lvl w:ilvl="0" w:tplc="C408096E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4" w15:restartNumberingAfterBreak="0">
    <w:nsid w:val="1F135142"/>
    <w:multiLevelType w:val="hybridMultilevel"/>
    <w:tmpl w:val="5194F4CE"/>
    <w:lvl w:ilvl="0" w:tplc="F6F4B0E2">
      <w:numFmt w:val="decimal"/>
      <w:lvlText w:val="%1"/>
      <w:lvlJc w:val="left"/>
      <w:pPr>
        <w:ind w:left="663" w:hanging="52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18" w:hanging="360"/>
      </w:pPr>
    </w:lvl>
    <w:lvl w:ilvl="2" w:tplc="0421001B" w:tentative="1">
      <w:start w:val="1"/>
      <w:numFmt w:val="lowerRoman"/>
      <w:lvlText w:val="%3."/>
      <w:lvlJc w:val="right"/>
      <w:pPr>
        <w:ind w:left="1938" w:hanging="180"/>
      </w:pPr>
    </w:lvl>
    <w:lvl w:ilvl="3" w:tplc="0421000F" w:tentative="1">
      <w:start w:val="1"/>
      <w:numFmt w:val="decimal"/>
      <w:lvlText w:val="%4."/>
      <w:lvlJc w:val="left"/>
      <w:pPr>
        <w:ind w:left="2658" w:hanging="360"/>
      </w:pPr>
    </w:lvl>
    <w:lvl w:ilvl="4" w:tplc="04210019" w:tentative="1">
      <w:start w:val="1"/>
      <w:numFmt w:val="lowerLetter"/>
      <w:lvlText w:val="%5."/>
      <w:lvlJc w:val="left"/>
      <w:pPr>
        <w:ind w:left="3378" w:hanging="360"/>
      </w:pPr>
    </w:lvl>
    <w:lvl w:ilvl="5" w:tplc="0421001B" w:tentative="1">
      <w:start w:val="1"/>
      <w:numFmt w:val="lowerRoman"/>
      <w:lvlText w:val="%6."/>
      <w:lvlJc w:val="right"/>
      <w:pPr>
        <w:ind w:left="4098" w:hanging="180"/>
      </w:pPr>
    </w:lvl>
    <w:lvl w:ilvl="6" w:tplc="0421000F" w:tentative="1">
      <w:start w:val="1"/>
      <w:numFmt w:val="decimal"/>
      <w:lvlText w:val="%7."/>
      <w:lvlJc w:val="left"/>
      <w:pPr>
        <w:ind w:left="4818" w:hanging="360"/>
      </w:pPr>
    </w:lvl>
    <w:lvl w:ilvl="7" w:tplc="04210019" w:tentative="1">
      <w:start w:val="1"/>
      <w:numFmt w:val="lowerLetter"/>
      <w:lvlText w:val="%8."/>
      <w:lvlJc w:val="left"/>
      <w:pPr>
        <w:ind w:left="5538" w:hanging="360"/>
      </w:pPr>
    </w:lvl>
    <w:lvl w:ilvl="8" w:tplc="0421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45" w15:restartNumberingAfterBreak="0">
    <w:nsid w:val="20CB341C"/>
    <w:multiLevelType w:val="hybridMultilevel"/>
    <w:tmpl w:val="44C83EC4"/>
    <w:lvl w:ilvl="0" w:tplc="5D202794">
      <w:numFmt w:val="decimal"/>
      <w:lvlText w:val="%1"/>
      <w:lvlJc w:val="left"/>
      <w:pPr>
        <w:ind w:left="558" w:hanging="420"/>
      </w:pPr>
      <w:rPr>
        <w:rFonts w:hint="default"/>
        <w:b w:val="0"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08550B"/>
    <w:multiLevelType w:val="hybridMultilevel"/>
    <w:tmpl w:val="D3EC7F3E"/>
    <w:lvl w:ilvl="0" w:tplc="C408096E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E6001504">
      <w:numFmt w:val="decimal"/>
      <w:lvlText w:val="%2."/>
      <w:lvlJc w:val="left"/>
      <w:pPr>
        <w:ind w:left="1815" w:hanging="375"/>
      </w:pPr>
      <w:rPr>
        <w:rFonts w:hint="default"/>
        <w:b w:val="0"/>
        <w:bCs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2892C1C"/>
    <w:multiLevelType w:val="hybridMultilevel"/>
    <w:tmpl w:val="C1763DE0"/>
    <w:lvl w:ilvl="0" w:tplc="C408096E"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8" w15:restartNumberingAfterBreak="0">
    <w:nsid w:val="23AE758A"/>
    <w:multiLevelType w:val="hybridMultilevel"/>
    <w:tmpl w:val="DD187EFE"/>
    <w:lvl w:ilvl="0" w:tplc="3B20B43A">
      <w:numFmt w:val="decimal"/>
      <w:lvlText w:val="%1."/>
      <w:lvlJc w:val="left"/>
      <w:pPr>
        <w:ind w:left="535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9" w15:restartNumberingAfterBreak="0">
    <w:nsid w:val="24852E60"/>
    <w:multiLevelType w:val="hybridMultilevel"/>
    <w:tmpl w:val="9BC2EAEE"/>
    <w:lvl w:ilvl="0" w:tplc="C408096E"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0" w15:restartNumberingAfterBreak="0">
    <w:nsid w:val="24D10CB4"/>
    <w:multiLevelType w:val="hybridMultilevel"/>
    <w:tmpl w:val="3FE8F80C"/>
    <w:lvl w:ilvl="0" w:tplc="983A7288">
      <w:numFmt w:val="decimal"/>
      <w:lvlText w:val="%1"/>
      <w:lvlJc w:val="left"/>
      <w:pPr>
        <w:ind w:left="558" w:hanging="420"/>
      </w:pPr>
      <w:rPr>
        <w:rFonts w:hint="default"/>
        <w:b w:val="0"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F90B88"/>
    <w:multiLevelType w:val="hybridMultilevel"/>
    <w:tmpl w:val="23304B70"/>
    <w:lvl w:ilvl="0" w:tplc="C5FE2788">
      <w:numFmt w:val="decimal"/>
      <w:lvlText w:val="%1"/>
      <w:lvlJc w:val="left"/>
      <w:pPr>
        <w:ind w:left="663" w:hanging="42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545" w:hanging="360"/>
      </w:pPr>
    </w:lvl>
    <w:lvl w:ilvl="2" w:tplc="0421001B" w:tentative="1">
      <w:start w:val="1"/>
      <w:numFmt w:val="lowerRoman"/>
      <w:lvlText w:val="%3."/>
      <w:lvlJc w:val="right"/>
      <w:pPr>
        <w:ind w:left="2265" w:hanging="180"/>
      </w:pPr>
    </w:lvl>
    <w:lvl w:ilvl="3" w:tplc="0421000F" w:tentative="1">
      <w:start w:val="1"/>
      <w:numFmt w:val="decimal"/>
      <w:lvlText w:val="%4."/>
      <w:lvlJc w:val="left"/>
      <w:pPr>
        <w:ind w:left="2985" w:hanging="360"/>
      </w:pPr>
    </w:lvl>
    <w:lvl w:ilvl="4" w:tplc="04210019" w:tentative="1">
      <w:start w:val="1"/>
      <w:numFmt w:val="lowerLetter"/>
      <w:lvlText w:val="%5."/>
      <w:lvlJc w:val="left"/>
      <w:pPr>
        <w:ind w:left="3705" w:hanging="360"/>
      </w:pPr>
    </w:lvl>
    <w:lvl w:ilvl="5" w:tplc="0421001B" w:tentative="1">
      <w:start w:val="1"/>
      <w:numFmt w:val="lowerRoman"/>
      <w:lvlText w:val="%6."/>
      <w:lvlJc w:val="right"/>
      <w:pPr>
        <w:ind w:left="4425" w:hanging="180"/>
      </w:pPr>
    </w:lvl>
    <w:lvl w:ilvl="6" w:tplc="0421000F" w:tentative="1">
      <w:start w:val="1"/>
      <w:numFmt w:val="decimal"/>
      <w:lvlText w:val="%7."/>
      <w:lvlJc w:val="left"/>
      <w:pPr>
        <w:ind w:left="5145" w:hanging="360"/>
      </w:pPr>
    </w:lvl>
    <w:lvl w:ilvl="7" w:tplc="04210019" w:tentative="1">
      <w:start w:val="1"/>
      <w:numFmt w:val="lowerLetter"/>
      <w:lvlText w:val="%8."/>
      <w:lvlJc w:val="left"/>
      <w:pPr>
        <w:ind w:left="5865" w:hanging="360"/>
      </w:pPr>
    </w:lvl>
    <w:lvl w:ilvl="8" w:tplc="0421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2" w15:restartNumberingAfterBreak="0">
    <w:nsid w:val="264D00B7"/>
    <w:multiLevelType w:val="hybridMultilevel"/>
    <w:tmpl w:val="225EB40E"/>
    <w:lvl w:ilvl="0" w:tplc="C408096E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EEE21526">
      <w:numFmt w:val="decimal"/>
      <w:lvlText w:val="%2."/>
      <w:lvlJc w:val="left"/>
      <w:pPr>
        <w:ind w:left="1815" w:hanging="375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69F493B"/>
    <w:multiLevelType w:val="hybridMultilevel"/>
    <w:tmpl w:val="E760D258"/>
    <w:lvl w:ilvl="0" w:tplc="C408096E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4" w15:restartNumberingAfterBreak="0">
    <w:nsid w:val="26C51A9A"/>
    <w:multiLevelType w:val="hybridMultilevel"/>
    <w:tmpl w:val="7A102498"/>
    <w:lvl w:ilvl="0" w:tplc="0EBEFD1A">
      <w:numFmt w:val="decimal"/>
      <w:lvlText w:val="%1."/>
      <w:lvlJc w:val="left"/>
      <w:pPr>
        <w:ind w:left="597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42" w:hanging="360"/>
      </w:pPr>
    </w:lvl>
    <w:lvl w:ilvl="2" w:tplc="0421001B" w:tentative="1">
      <w:start w:val="1"/>
      <w:numFmt w:val="lowerRoman"/>
      <w:lvlText w:val="%3."/>
      <w:lvlJc w:val="right"/>
      <w:pPr>
        <w:ind w:left="1962" w:hanging="180"/>
      </w:pPr>
    </w:lvl>
    <w:lvl w:ilvl="3" w:tplc="0421000F" w:tentative="1">
      <w:start w:val="1"/>
      <w:numFmt w:val="decimal"/>
      <w:lvlText w:val="%4."/>
      <w:lvlJc w:val="left"/>
      <w:pPr>
        <w:ind w:left="2682" w:hanging="360"/>
      </w:pPr>
    </w:lvl>
    <w:lvl w:ilvl="4" w:tplc="04210019" w:tentative="1">
      <w:start w:val="1"/>
      <w:numFmt w:val="lowerLetter"/>
      <w:lvlText w:val="%5."/>
      <w:lvlJc w:val="left"/>
      <w:pPr>
        <w:ind w:left="3402" w:hanging="360"/>
      </w:pPr>
    </w:lvl>
    <w:lvl w:ilvl="5" w:tplc="0421001B" w:tentative="1">
      <w:start w:val="1"/>
      <w:numFmt w:val="lowerRoman"/>
      <w:lvlText w:val="%6."/>
      <w:lvlJc w:val="right"/>
      <w:pPr>
        <w:ind w:left="4122" w:hanging="180"/>
      </w:pPr>
    </w:lvl>
    <w:lvl w:ilvl="6" w:tplc="0421000F" w:tentative="1">
      <w:start w:val="1"/>
      <w:numFmt w:val="decimal"/>
      <w:lvlText w:val="%7."/>
      <w:lvlJc w:val="left"/>
      <w:pPr>
        <w:ind w:left="4842" w:hanging="360"/>
      </w:pPr>
    </w:lvl>
    <w:lvl w:ilvl="7" w:tplc="04210019" w:tentative="1">
      <w:start w:val="1"/>
      <w:numFmt w:val="lowerLetter"/>
      <w:lvlText w:val="%8."/>
      <w:lvlJc w:val="left"/>
      <w:pPr>
        <w:ind w:left="5562" w:hanging="360"/>
      </w:pPr>
    </w:lvl>
    <w:lvl w:ilvl="8" w:tplc="0421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5" w15:restartNumberingAfterBreak="0">
    <w:nsid w:val="27AD4557"/>
    <w:multiLevelType w:val="hybridMultilevel"/>
    <w:tmpl w:val="7A102498"/>
    <w:lvl w:ilvl="0" w:tplc="0EBEFD1A">
      <w:numFmt w:val="decimal"/>
      <w:lvlText w:val="%1."/>
      <w:lvlJc w:val="left"/>
      <w:pPr>
        <w:ind w:left="597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42" w:hanging="360"/>
      </w:pPr>
    </w:lvl>
    <w:lvl w:ilvl="2" w:tplc="0421001B" w:tentative="1">
      <w:start w:val="1"/>
      <w:numFmt w:val="lowerRoman"/>
      <w:lvlText w:val="%3."/>
      <w:lvlJc w:val="right"/>
      <w:pPr>
        <w:ind w:left="1962" w:hanging="180"/>
      </w:pPr>
    </w:lvl>
    <w:lvl w:ilvl="3" w:tplc="0421000F" w:tentative="1">
      <w:start w:val="1"/>
      <w:numFmt w:val="decimal"/>
      <w:lvlText w:val="%4."/>
      <w:lvlJc w:val="left"/>
      <w:pPr>
        <w:ind w:left="2682" w:hanging="360"/>
      </w:pPr>
    </w:lvl>
    <w:lvl w:ilvl="4" w:tplc="04210019" w:tentative="1">
      <w:start w:val="1"/>
      <w:numFmt w:val="lowerLetter"/>
      <w:lvlText w:val="%5."/>
      <w:lvlJc w:val="left"/>
      <w:pPr>
        <w:ind w:left="3402" w:hanging="360"/>
      </w:pPr>
    </w:lvl>
    <w:lvl w:ilvl="5" w:tplc="0421001B" w:tentative="1">
      <w:start w:val="1"/>
      <w:numFmt w:val="lowerRoman"/>
      <w:lvlText w:val="%6."/>
      <w:lvlJc w:val="right"/>
      <w:pPr>
        <w:ind w:left="4122" w:hanging="180"/>
      </w:pPr>
    </w:lvl>
    <w:lvl w:ilvl="6" w:tplc="0421000F" w:tentative="1">
      <w:start w:val="1"/>
      <w:numFmt w:val="decimal"/>
      <w:lvlText w:val="%7."/>
      <w:lvlJc w:val="left"/>
      <w:pPr>
        <w:ind w:left="4842" w:hanging="360"/>
      </w:pPr>
    </w:lvl>
    <w:lvl w:ilvl="7" w:tplc="04210019" w:tentative="1">
      <w:start w:val="1"/>
      <w:numFmt w:val="lowerLetter"/>
      <w:lvlText w:val="%8."/>
      <w:lvlJc w:val="left"/>
      <w:pPr>
        <w:ind w:left="5562" w:hanging="360"/>
      </w:pPr>
    </w:lvl>
    <w:lvl w:ilvl="8" w:tplc="0421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6" w15:restartNumberingAfterBreak="0">
    <w:nsid w:val="27D978C7"/>
    <w:multiLevelType w:val="hybridMultilevel"/>
    <w:tmpl w:val="BCD48768"/>
    <w:lvl w:ilvl="0" w:tplc="5A90DA94">
      <w:numFmt w:val="decimal"/>
      <w:lvlText w:val="%1."/>
      <w:lvlJc w:val="left"/>
      <w:pPr>
        <w:ind w:left="535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7" w15:restartNumberingAfterBreak="0">
    <w:nsid w:val="2AA47F8F"/>
    <w:multiLevelType w:val="hybridMultilevel"/>
    <w:tmpl w:val="86C4763A"/>
    <w:lvl w:ilvl="0" w:tplc="C660F952">
      <w:numFmt w:val="decimal"/>
      <w:lvlText w:val="%1."/>
      <w:lvlJc w:val="left"/>
      <w:pPr>
        <w:ind w:left="530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75" w:hanging="360"/>
      </w:pPr>
    </w:lvl>
    <w:lvl w:ilvl="2" w:tplc="0421001B" w:tentative="1">
      <w:start w:val="1"/>
      <w:numFmt w:val="lowerRoman"/>
      <w:lvlText w:val="%3."/>
      <w:lvlJc w:val="right"/>
      <w:pPr>
        <w:ind w:left="1895" w:hanging="180"/>
      </w:pPr>
    </w:lvl>
    <w:lvl w:ilvl="3" w:tplc="0421000F" w:tentative="1">
      <w:start w:val="1"/>
      <w:numFmt w:val="decimal"/>
      <w:lvlText w:val="%4."/>
      <w:lvlJc w:val="left"/>
      <w:pPr>
        <w:ind w:left="2615" w:hanging="360"/>
      </w:pPr>
    </w:lvl>
    <w:lvl w:ilvl="4" w:tplc="04210019" w:tentative="1">
      <w:start w:val="1"/>
      <w:numFmt w:val="lowerLetter"/>
      <w:lvlText w:val="%5."/>
      <w:lvlJc w:val="left"/>
      <w:pPr>
        <w:ind w:left="3335" w:hanging="360"/>
      </w:pPr>
    </w:lvl>
    <w:lvl w:ilvl="5" w:tplc="0421001B" w:tentative="1">
      <w:start w:val="1"/>
      <w:numFmt w:val="lowerRoman"/>
      <w:lvlText w:val="%6."/>
      <w:lvlJc w:val="right"/>
      <w:pPr>
        <w:ind w:left="4055" w:hanging="180"/>
      </w:pPr>
    </w:lvl>
    <w:lvl w:ilvl="6" w:tplc="0421000F" w:tentative="1">
      <w:start w:val="1"/>
      <w:numFmt w:val="decimal"/>
      <w:lvlText w:val="%7."/>
      <w:lvlJc w:val="left"/>
      <w:pPr>
        <w:ind w:left="4775" w:hanging="360"/>
      </w:pPr>
    </w:lvl>
    <w:lvl w:ilvl="7" w:tplc="04210019" w:tentative="1">
      <w:start w:val="1"/>
      <w:numFmt w:val="lowerLetter"/>
      <w:lvlText w:val="%8."/>
      <w:lvlJc w:val="left"/>
      <w:pPr>
        <w:ind w:left="5495" w:hanging="360"/>
      </w:pPr>
    </w:lvl>
    <w:lvl w:ilvl="8" w:tplc="0421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58" w15:restartNumberingAfterBreak="0">
    <w:nsid w:val="2D04406C"/>
    <w:multiLevelType w:val="hybridMultilevel"/>
    <w:tmpl w:val="C54CA4DE"/>
    <w:lvl w:ilvl="0" w:tplc="DE4454CE">
      <w:numFmt w:val="decimal"/>
      <w:lvlText w:val="%1."/>
      <w:lvlJc w:val="left"/>
      <w:pPr>
        <w:ind w:left="530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75" w:hanging="360"/>
      </w:pPr>
    </w:lvl>
    <w:lvl w:ilvl="2" w:tplc="0421001B" w:tentative="1">
      <w:start w:val="1"/>
      <w:numFmt w:val="lowerRoman"/>
      <w:lvlText w:val="%3."/>
      <w:lvlJc w:val="right"/>
      <w:pPr>
        <w:ind w:left="1895" w:hanging="180"/>
      </w:pPr>
    </w:lvl>
    <w:lvl w:ilvl="3" w:tplc="0421000F" w:tentative="1">
      <w:start w:val="1"/>
      <w:numFmt w:val="decimal"/>
      <w:lvlText w:val="%4."/>
      <w:lvlJc w:val="left"/>
      <w:pPr>
        <w:ind w:left="2615" w:hanging="360"/>
      </w:pPr>
    </w:lvl>
    <w:lvl w:ilvl="4" w:tplc="04210019" w:tentative="1">
      <w:start w:val="1"/>
      <w:numFmt w:val="lowerLetter"/>
      <w:lvlText w:val="%5."/>
      <w:lvlJc w:val="left"/>
      <w:pPr>
        <w:ind w:left="3335" w:hanging="360"/>
      </w:pPr>
    </w:lvl>
    <w:lvl w:ilvl="5" w:tplc="0421001B" w:tentative="1">
      <w:start w:val="1"/>
      <w:numFmt w:val="lowerRoman"/>
      <w:lvlText w:val="%6."/>
      <w:lvlJc w:val="right"/>
      <w:pPr>
        <w:ind w:left="4055" w:hanging="180"/>
      </w:pPr>
    </w:lvl>
    <w:lvl w:ilvl="6" w:tplc="0421000F" w:tentative="1">
      <w:start w:val="1"/>
      <w:numFmt w:val="decimal"/>
      <w:lvlText w:val="%7."/>
      <w:lvlJc w:val="left"/>
      <w:pPr>
        <w:ind w:left="4775" w:hanging="360"/>
      </w:pPr>
    </w:lvl>
    <w:lvl w:ilvl="7" w:tplc="04210019" w:tentative="1">
      <w:start w:val="1"/>
      <w:numFmt w:val="lowerLetter"/>
      <w:lvlText w:val="%8."/>
      <w:lvlJc w:val="left"/>
      <w:pPr>
        <w:ind w:left="5495" w:hanging="360"/>
      </w:pPr>
    </w:lvl>
    <w:lvl w:ilvl="8" w:tplc="0421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59" w15:restartNumberingAfterBreak="0">
    <w:nsid w:val="2D8E4AE3"/>
    <w:multiLevelType w:val="hybridMultilevel"/>
    <w:tmpl w:val="E760D258"/>
    <w:lvl w:ilvl="0" w:tplc="C408096E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0" w15:restartNumberingAfterBreak="0">
    <w:nsid w:val="2EB64A26"/>
    <w:multiLevelType w:val="hybridMultilevel"/>
    <w:tmpl w:val="A1C224E0"/>
    <w:lvl w:ilvl="0" w:tplc="C408096E"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0" w:hanging="360"/>
      </w:pPr>
    </w:lvl>
    <w:lvl w:ilvl="2" w:tplc="0421001B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1" w15:restartNumberingAfterBreak="0">
    <w:nsid w:val="2F2E3DAD"/>
    <w:multiLevelType w:val="hybridMultilevel"/>
    <w:tmpl w:val="CB621DC4"/>
    <w:lvl w:ilvl="0" w:tplc="3B20B43A">
      <w:numFmt w:val="decimal"/>
      <w:lvlText w:val="%1."/>
      <w:lvlJc w:val="left"/>
      <w:pPr>
        <w:ind w:left="635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2" w15:restartNumberingAfterBreak="0">
    <w:nsid w:val="2F5162B8"/>
    <w:multiLevelType w:val="hybridMultilevel"/>
    <w:tmpl w:val="01D0E3B2"/>
    <w:lvl w:ilvl="0" w:tplc="CC1013E2">
      <w:numFmt w:val="decimal"/>
      <w:lvlText w:val="%1"/>
      <w:lvlJc w:val="left"/>
      <w:pPr>
        <w:ind w:left="558" w:hanging="420"/>
      </w:pPr>
      <w:rPr>
        <w:rFonts w:hint="default"/>
        <w:b w:val="0"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3A22BB"/>
    <w:multiLevelType w:val="hybridMultilevel"/>
    <w:tmpl w:val="E760D258"/>
    <w:lvl w:ilvl="0" w:tplc="C408096E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4" w15:restartNumberingAfterBreak="0">
    <w:nsid w:val="327D2002"/>
    <w:multiLevelType w:val="hybridMultilevel"/>
    <w:tmpl w:val="E760D258"/>
    <w:lvl w:ilvl="0" w:tplc="C408096E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5" w15:restartNumberingAfterBreak="0">
    <w:nsid w:val="34542EC4"/>
    <w:multiLevelType w:val="hybridMultilevel"/>
    <w:tmpl w:val="E1CE53F6"/>
    <w:lvl w:ilvl="0" w:tplc="B9AEBFDC"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75" w:hanging="360"/>
      </w:pPr>
    </w:lvl>
    <w:lvl w:ilvl="2" w:tplc="0421001B" w:tentative="1">
      <w:start w:val="1"/>
      <w:numFmt w:val="lowerRoman"/>
      <w:lvlText w:val="%3."/>
      <w:lvlJc w:val="right"/>
      <w:pPr>
        <w:ind w:left="1895" w:hanging="180"/>
      </w:pPr>
    </w:lvl>
    <w:lvl w:ilvl="3" w:tplc="0421000F" w:tentative="1">
      <w:start w:val="1"/>
      <w:numFmt w:val="decimal"/>
      <w:lvlText w:val="%4."/>
      <w:lvlJc w:val="left"/>
      <w:pPr>
        <w:ind w:left="2615" w:hanging="360"/>
      </w:pPr>
    </w:lvl>
    <w:lvl w:ilvl="4" w:tplc="04210019" w:tentative="1">
      <w:start w:val="1"/>
      <w:numFmt w:val="lowerLetter"/>
      <w:lvlText w:val="%5."/>
      <w:lvlJc w:val="left"/>
      <w:pPr>
        <w:ind w:left="3335" w:hanging="360"/>
      </w:pPr>
    </w:lvl>
    <w:lvl w:ilvl="5" w:tplc="0421001B" w:tentative="1">
      <w:start w:val="1"/>
      <w:numFmt w:val="lowerRoman"/>
      <w:lvlText w:val="%6."/>
      <w:lvlJc w:val="right"/>
      <w:pPr>
        <w:ind w:left="4055" w:hanging="180"/>
      </w:pPr>
    </w:lvl>
    <w:lvl w:ilvl="6" w:tplc="0421000F" w:tentative="1">
      <w:start w:val="1"/>
      <w:numFmt w:val="decimal"/>
      <w:lvlText w:val="%7."/>
      <w:lvlJc w:val="left"/>
      <w:pPr>
        <w:ind w:left="4775" w:hanging="360"/>
      </w:pPr>
    </w:lvl>
    <w:lvl w:ilvl="7" w:tplc="04210019" w:tentative="1">
      <w:start w:val="1"/>
      <w:numFmt w:val="lowerLetter"/>
      <w:lvlText w:val="%8."/>
      <w:lvlJc w:val="left"/>
      <w:pPr>
        <w:ind w:left="5495" w:hanging="360"/>
      </w:pPr>
    </w:lvl>
    <w:lvl w:ilvl="8" w:tplc="0421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66" w15:restartNumberingAfterBreak="0">
    <w:nsid w:val="348A3FE9"/>
    <w:multiLevelType w:val="multilevel"/>
    <w:tmpl w:val="268E87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BB319D"/>
    <w:multiLevelType w:val="hybridMultilevel"/>
    <w:tmpl w:val="4700536C"/>
    <w:lvl w:ilvl="0" w:tplc="9728806C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3A361D"/>
    <w:multiLevelType w:val="hybridMultilevel"/>
    <w:tmpl w:val="44CCC038"/>
    <w:lvl w:ilvl="0" w:tplc="3B20B43A">
      <w:numFmt w:val="decimal"/>
      <w:lvlText w:val="%1."/>
      <w:lvlJc w:val="left"/>
      <w:pPr>
        <w:ind w:left="635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9" w15:restartNumberingAfterBreak="0">
    <w:nsid w:val="359C57C4"/>
    <w:multiLevelType w:val="hybridMultilevel"/>
    <w:tmpl w:val="E760D258"/>
    <w:lvl w:ilvl="0" w:tplc="C408096E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0" w15:restartNumberingAfterBreak="0">
    <w:nsid w:val="35BC2927"/>
    <w:multiLevelType w:val="hybridMultilevel"/>
    <w:tmpl w:val="E2D800AC"/>
    <w:lvl w:ilvl="0" w:tplc="04210011">
      <w:start w:val="1"/>
      <w:numFmt w:val="decimal"/>
      <w:lvlText w:val="%1)"/>
      <w:lvlJc w:val="left"/>
      <w:pPr>
        <w:ind w:left="882" w:hanging="360"/>
      </w:pPr>
    </w:lvl>
    <w:lvl w:ilvl="1" w:tplc="04210019" w:tentative="1">
      <w:start w:val="1"/>
      <w:numFmt w:val="lowerLetter"/>
      <w:lvlText w:val="%2."/>
      <w:lvlJc w:val="left"/>
      <w:pPr>
        <w:ind w:left="1602" w:hanging="360"/>
      </w:pPr>
    </w:lvl>
    <w:lvl w:ilvl="2" w:tplc="0421001B" w:tentative="1">
      <w:start w:val="1"/>
      <w:numFmt w:val="lowerRoman"/>
      <w:lvlText w:val="%3."/>
      <w:lvlJc w:val="right"/>
      <w:pPr>
        <w:ind w:left="2322" w:hanging="180"/>
      </w:pPr>
    </w:lvl>
    <w:lvl w:ilvl="3" w:tplc="0421000F" w:tentative="1">
      <w:start w:val="1"/>
      <w:numFmt w:val="decimal"/>
      <w:lvlText w:val="%4."/>
      <w:lvlJc w:val="left"/>
      <w:pPr>
        <w:ind w:left="3042" w:hanging="360"/>
      </w:pPr>
    </w:lvl>
    <w:lvl w:ilvl="4" w:tplc="04210019" w:tentative="1">
      <w:start w:val="1"/>
      <w:numFmt w:val="lowerLetter"/>
      <w:lvlText w:val="%5."/>
      <w:lvlJc w:val="left"/>
      <w:pPr>
        <w:ind w:left="3762" w:hanging="360"/>
      </w:pPr>
    </w:lvl>
    <w:lvl w:ilvl="5" w:tplc="0421001B" w:tentative="1">
      <w:start w:val="1"/>
      <w:numFmt w:val="lowerRoman"/>
      <w:lvlText w:val="%6."/>
      <w:lvlJc w:val="right"/>
      <w:pPr>
        <w:ind w:left="4482" w:hanging="180"/>
      </w:pPr>
    </w:lvl>
    <w:lvl w:ilvl="6" w:tplc="0421000F" w:tentative="1">
      <w:start w:val="1"/>
      <w:numFmt w:val="decimal"/>
      <w:lvlText w:val="%7."/>
      <w:lvlJc w:val="left"/>
      <w:pPr>
        <w:ind w:left="5202" w:hanging="360"/>
      </w:pPr>
    </w:lvl>
    <w:lvl w:ilvl="7" w:tplc="04210019" w:tentative="1">
      <w:start w:val="1"/>
      <w:numFmt w:val="lowerLetter"/>
      <w:lvlText w:val="%8."/>
      <w:lvlJc w:val="left"/>
      <w:pPr>
        <w:ind w:left="5922" w:hanging="360"/>
      </w:pPr>
    </w:lvl>
    <w:lvl w:ilvl="8" w:tplc="0421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1" w15:restartNumberingAfterBreak="0">
    <w:nsid w:val="365B74C0"/>
    <w:multiLevelType w:val="hybridMultilevel"/>
    <w:tmpl w:val="6DD04018"/>
    <w:lvl w:ilvl="0" w:tplc="C408096E"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2" w15:restartNumberingAfterBreak="0">
    <w:nsid w:val="38B35772"/>
    <w:multiLevelType w:val="hybridMultilevel"/>
    <w:tmpl w:val="F8CC5422"/>
    <w:lvl w:ilvl="0" w:tplc="C408096E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38B53BDB"/>
    <w:multiLevelType w:val="hybridMultilevel"/>
    <w:tmpl w:val="6A5A67F8"/>
    <w:lvl w:ilvl="0" w:tplc="0B22894E">
      <w:numFmt w:val="decimal"/>
      <w:lvlText w:val="%1"/>
      <w:lvlJc w:val="left"/>
      <w:pPr>
        <w:ind w:left="465" w:hanging="360"/>
      </w:pPr>
      <w:rPr>
        <w:rFonts w:hint="default"/>
        <w:b w:val="0"/>
        <w:bCs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4" w15:restartNumberingAfterBreak="0">
    <w:nsid w:val="38EE4999"/>
    <w:multiLevelType w:val="hybridMultilevel"/>
    <w:tmpl w:val="92F440EA"/>
    <w:lvl w:ilvl="0" w:tplc="C408096E"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5" w15:restartNumberingAfterBreak="0">
    <w:nsid w:val="395E02B4"/>
    <w:multiLevelType w:val="hybridMultilevel"/>
    <w:tmpl w:val="A5680FFC"/>
    <w:lvl w:ilvl="0" w:tplc="C5FE2788">
      <w:numFmt w:val="decimal"/>
      <w:lvlText w:val="%1"/>
      <w:lvlJc w:val="left"/>
      <w:pPr>
        <w:ind w:left="558" w:hanging="42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9E58C1"/>
    <w:multiLevelType w:val="multilevel"/>
    <w:tmpl w:val="38A0ABE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7" w15:restartNumberingAfterBreak="0">
    <w:nsid w:val="3BA86B9F"/>
    <w:multiLevelType w:val="hybridMultilevel"/>
    <w:tmpl w:val="A66AAA62"/>
    <w:lvl w:ilvl="0" w:tplc="08AE7808">
      <w:numFmt w:val="decimal"/>
      <w:lvlText w:val="%1"/>
      <w:lvlJc w:val="left"/>
      <w:pPr>
        <w:ind w:left="558" w:hanging="420"/>
      </w:pPr>
      <w:rPr>
        <w:rFonts w:hint="default"/>
        <w:b w:val="0"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BF15B03"/>
    <w:multiLevelType w:val="hybridMultilevel"/>
    <w:tmpl w:val="48CC1190"/>
    <w:lvl w:ilvl="0" w:tplc="3118E21C">
      <w:numFmt w:val="decimal"/>
      <w:lvlText w:val="%1"/>
      <w:lvlJc w:val="left"/>
      <w:pPr>
        <w:ind w:left="465" w:hanging="360"/>
      </w:pPr>
      <w:rPr>
        <w:rFonts w:hint="default"/>
        <w:b w:val="0"/>
        <w:bCs w:val="0"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9" w15:restartNumberingAfterBreak="0">
    <w:nsid w:val="3C4A26E6"/>
    <w:multiLevelType w:val="hybridMultilevel"/>
    <w:tmpl w:val="2CD06C2C"/>
    <w:lvl w:ilvl="0" w:tplc="767A8C76">
      <w:numFmt w:val="decimal"/>
      <w:lvlText w:val="%1."/>
      <w:lvlJc w:val="left"/>
      <w:pPr>
        <w:ind w:left="600" w:hanging="495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E54BA2"/>
    <w:multiLevelType w:val="hybridMultilevel"/>
    <w:tmpl w:val="A5680FFC"/>
    <w:lvl w:ilvl="0" w:tplc="C5FE2788">
      <w:numFmt w:val="decimal"/>
      <w:lvlText w:val="%1"/>
      <w:lvlJc w:val="left"/>
      <w:pPr>
        <w:ind w:left="558" w:hanging="42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7B2F4A"/>
    <w:multiLevelType w:val="hybridMultilevel"/>
    <w:tmpl w:val="C3C04D40"/>
    <w:lvl w:ilvl="0" w:tplc="C660F952">
      <w:numFmt w:val="decimal"/>
      <w:lvlText w:val="%1."/>
      <w:lvlJc w:val="left"/>
      <w:pPr>
        <w:ind w:left="530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FAD18D7"/>
    <w:multiLevelType w:val="hybridMultilevel"/>
    <w:tmpl w:val="D0C23C70"/>
    <w:lvl w:ilvl="0" w:tplc="825471E8">
      <w:numFmt w:val="decimal"/>
      <w:lvlText w:val="%1"/>
      <w:lvlJc w:val="left"/>
      <w:pPr>
        <w:ind w:left="685" w:hanging="58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FC95641"/>
    <w:multiLevelType w:val="hybridMultilevel"/>
    <w:tmpl w:val="54325542"/>
    <w:lvl w:ilvl="0" w:tplc="246A40E4">
      <w:numFmt w:val="decimal"/>
      <w:lvlText w:val="%1"/>
      <w:lvlJc w:val="left"/>
      <w:pPr>
        <w:ind w:left="558" w:hanging="420"/>
      </w:pPr>
      <w:rPr>
        <w:rFonts w:hint="default"/>
        <w:b w:val="0"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B65A75"/>
    <w:multiLevelType w:val="hybridMultilevel"/>
    <w:tmpl w:val="59545D42"/>
    <w:lvl w:ilvl="0" w:tplc="4D5E7E5A">
      <w:numFmt w:val="decimal"/>
      <w:lvlText w:val="%1"/>
      <w:lvlJc w:val="left"/>
      <w:pPr>
        <w:ind w:left="558" w:hanging="420"/>
      </w:pPr>
      <w:rPr>
        <w:rFonts w:hint="default"/>
      </w:rPr>
    </w:lvl>
    <w:lvl w:ilvl="1" w:tplc="157C7440">
      <w:numFmt w:val="decimal"/>
      <w:lvlText w:val="%2."/>
      <w:lvlJc w:val="left"/>
      <w:pPr>
        <w:ind w:left="1368" w:hanging="51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938" w:hanging="180"/>
      </w:pPr>
    </w:lvl>
    <w:lvl w:ilvl="3" w:tplc="0421000F" w:tentative="1">
      <w:start w:val="1"/>
      <w:numFmt w:val="decimal"/>
      <w:lvlText w:val="%4."/>
      <w:lvlJc w:val="left"/>
      <w:pPr>
        <w:ind w:left="2658" w:hanging="360"/>
      </w:pPr>
    </w:lvl>
    <w:lvl w:ilvl="4" w:tplc="04210019" w:tentative="1">
      <w:start w:val="1"/>
      <w:numFmt w:val="lowerLetter"/>
      <w:lvlText w:val="%5."/>
      <w:lvlJc w:val="left"/>
      <w:pPr>
        <w:ind w:left="3378" w:hanging="360"/>
      </w:pPr>
    </w:lvl>
    <w:lvl w:ilvl="5" w:tplc="0421001B" w:tentative="1">
      <w:start w:val="1"/>
      <w:numFmt w:val="lowerRoman"/>
      <w:lvlText w:val="%6."/>
      <w:lvlJc w:val="right"/>
      <w:pPr>
        <w:ind w:left="4098" w:hanging="180"/>
      </w:pPr>
    </w:lvl>
    <w:lvl w:ilvl="6" w:tplc="0421000F" w:tentative="1">
      <w:start w:val="1"/>
      <w:numFmt w:val="decimal"/>
      <w:lvlText w:val="%7."/>
      <w:lvlJc w:val="left"/>
      <w:pPr>
        <w:ind w:left="4818" w:hanging="360"/>
      </w:pPr>
    </w:lvl>
    <w:lvl w:ilvl="7" w:tplc="04210019" w:tentative="1">
      <w:start w:val="1"/>
      <w:numFmt w:val="lowerLetter"/>
      <w:lvlText w:val="%8."/>
      <w:lvlJc w:val="left"/>
      <w:pPr>
        <w:ind w:left="5538" w:hanging="360"/>
      </w:pPr>
    </w:lvl>
    <w:lvl w:ilvl="8" w:tplc="0421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85" w15:restartNumberingAfterBreak="0">
    <w:nsid w:val="40FB1A17"/>
    <w:multiLevelType w:val="hybridMultilevel"/>
    <w:tmpl w:val="A5680FFC"/>
    <w:lvl w:ilvl="0" w:tplc="C5FE2788">
      <w:numFmt w:val="decimal"/>
      <w:lvlText w:val="%1"/>
      <w:lvlJc w:val="left"/>
      <w:pPr>
        <w:ind w:left="558" w:hanging="42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894600"/>
    <w:multiLevelType w:val="hybridMultilevel"/>
    <w:tmpl w:val="3EFCA8BA"/>
    <w:lvl w:ilvl="0" w:tplc="9728806C">
      <w:start w:val="1"/>
      <w:numFmt w:val="lowerLetter"/>
      <w:lvlText w:val="%1."/>
      <w:lvlJc w:val="left"/>
      <w:pPr>
        <w:ind w:left="85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78" w:hanging="360"/>
      </w:pPr>
    </w:lvl>
    <w:lvl w:ilvl="2" w:tplc="0421001B" w:tentative="1">
      <w:start w:val="1"/>
      <w:numFmt w:val="lowerRoman"/>
      <w:lvlText w:val="%3."/>
      <w:lvlJc w:val="right"/>
      <w:pPr>
        <w:ind w:left="2298" w:hanging="180"/>
      </w:pPr>
    </w:lvl>
    <w:lvl w:ilvl="3" w:tplc="0421000F" w:tentative="1">
      <w:start w:val="1"/>
      <w:numFmt w:val="decimal"/>
      <w:lvlText w:val="%4."/>
      <w:lvlJc w:val="left"/>
      <w:pPr>
        <w:ind w:left="3018" w:hanging="360"/>
      </w:pPr>
    </w:lvl>
    <w:lvl w:ilvl="4" w:tplc="04210019" w:tentative="1">
      <w:start w:val="1"/>
      <w:numFmt w:val="lowerLetter"/>
      <w:lvlText w:val="%5."/>
      <w:lvlJc w:val="left"/>
      <w:pPr>
        <w:ind w:left="3738" w:hanging="360"/>
      </w:pPr>
    </w:lvl>
    <w:lvl w:ilvl="5" w:tplc="0421001B" w:tentative="1">
      <w:start w:val="1"/>
      <w:numFmt w:val="lowerRoman"/>
      <w:lvlText w:val="%6."/>
      <w:lvlJc w:val="right"/>
      <w:pPr>
        <w:ind w:left="4458" w:hanging="180"/>
      </w:pPr>
    </w:lvl>
    <w:lvl w:ilvl="6" w:tplc="0421000F" w:tentative="1">
      <w:start w:val="1"/>
      <w:numFmt w:val="decimal"/>
      <w:lvlText w:val="%7."/>
      <w:lvlJc w:val="left"/>
      <w:pPr>
        <w:ind w:left="5178" w:hanging="360"/>
      </w:pPr>
    </w:lvl>
    <w:lvl w:ilvl="7" w:tplc="04210019" w:tentative="1">
      <w:start w:val="1"/>
      <w:numFmt w:val="lowerLetter"/>
      <w:lvlText w:val="%8."/>
      <w:lvlJc w:val="left"/>
      <w:pPr>
        <w:ind w:left="5898" w:hanging="360"/>
      </w:pPr>
    </w:lvl>
    <w:lvl w:ilvl="8" w:tplc="0421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87" w15:restartNumberingAfterBreak="0">
    <w:nsid w:val="42C952BD"/>
    <w:multiLevelType w:val="hybridMultilevel"/>
    <w:tmpl w:val="A92A51BE"/>
    <w:lvl w:ilvl="0" w:tplc="3B048A4A">
      <w:numFmt w:val="decimal"/>
      <w:lvlText w:val="%1"/>
      <w:lvlJc w:val="left"/>
      <w:pPr>
        <w:ind w:left="558" w:hanging="420"/>
      </w:pPr>
      <w:rPr>
        <w:rFonts w:hint="default"/>
        <w:b w:val="0"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2D10D41"/>
    <w:multiLevelType w:val="hybridMultilevel"/>
    <w:tmpl w:val="FE84C2C0"/>
    <w:lvl w:ilvl="0" w:tplc="1FE26ED2">
      <w:numFmt w:val="decimal"/>
      <w:lvlText w:val="%1"/>
      <w:lvlJc w:val="left"/>
      <w:pPr>
        <w:ind w:left="5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42" w:hanging="360"/>
      </w:pPr>
    </w:lvl>
    <w:lvl w:ilvl="2" w:tplc="0421001B" w:tentative="1">
      <w:start w:val="1"/>
      <w:numFmt w:val="lowerRoman"/>
      <w:lvlText w:val="%3."/>
      <w:lvlJc w:val="right"/>
      <w:pPr>
        <w:ind w:left="1962" w:hanging="180"/>
      </w:pPr>
    </w:lvl>
    <w:lvl w:ilvl="3" w:tplc="0421000F" w:tentative="1">
      <w:start w:val="1"/>
      <w:numFmt w:val="decimal"/>
      <w:lvlText w:val="%4."/>
      <w:lvlJc w:val="left"/>
      <w:pPr>
        <w:ind w:left="2682" w:hanging="360"/>
      </w:pPr>
    </w:lvl>
    <w:lvl w:ilvl="4" w:tplc="04210019" w:tentative="1">
      <w:start w:val="1"/>
      <w:numFmt w:val="lowerLetter"/>
      <w:lvlText w:val="%5."/>
      <w:lvlJc w:val="left"/>
      <w:pPr>
        <w:ind w:left="3402" w:hanging="360"/>
      </w:pPr>
    </w:lvl>
    <w:lvl w:ilvl="5" w:tplc="0421001B" w:tentative="1">
      <w:start w:val="1"/>
      <w:numFmt w:val="lowerRoman"/>
      <w:lvlText w:val="%6."/>
      <w:lvlJc w:val="right"/>
      <w:pPr>
        <w:ind w:left="4122" w:hanging="180"/>
      </w:pPr>
    </w:lvl>
    <w:lvl w:ilvl="6" w:tplc="0421000F" w:tentative="1">
      <w:start w:val="1"/>
      <w:numFmt w:val="decimal"/>
      <w:lvlText w:val="%7."/>
      <w:lvlJc w:val="left"/>
      <w:pPr>
        <w:ind w:left="4842" w:hanging="360"/>
      </w:pPr>
    </w:lvl>
    <w:lvl w:ilvl="7" w:tplc="04210019" w:tentative="1">
      <w:start w:val="1"/>
      <w:numFmt w:val="lowerLetter"/>
      <w:lvlText w:val="%8."/>
      <w:lvlJc w:val="left"/>
      <w:pPr>
        <w:ind w:left="5562" w:hanging="360"/>
      </w:pPr>
    </w:lvl>
    <w:lvl w:ilvl="8" w:tplc="0421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89" w15:restartNumberingAfterBreak="0">
    <w:nsid w:val="42D40B82"/>
    <w:multiLevelType w:val="hybridMultilevel"/>
    <w:tmpl w:val="34C4CC9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813693"/>
    <w:multiLevelType w:val="hybridMultilevel"/>
    <w:tmpl w:val="FE84C2C0"/>
    <w:lvl w:ilvl="0" w:tplc="1FE26ED2">
      <w:numFmt w:val="decimal"/>
      <w:lvlText w:val="%1"/>
      <w:lvlJc w:val="left"/>
      <w:pPr>
        <w:ind w:left="5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42" w:hanging="360"/>
      </w:pPr>
    </w:lvl>
    <w:lvl w:ilvl="2" w:tplc="0421001B" w:tentative="1">
      <w:start w:val="1"/>
      <w:numFmt w:val="lowerRoman"/>
      <w:lvlText w:val="%3."/>
      <w:lvlJc w:val="right"/>
      <w:pPr>
        <w:ind w:left="1962" w:hanging="180"/>
      </w:pPr>
    </w:lvl>
    <w:lvl w:ilvl="3" w:tplc="0421000F" w:tentative="1">
      <w:start w:val="1"/>
      <w:numFmt w:val="decimal"/>
      <w:lvlText w:val="%4."/>
      <w:lvlJc w:val="left"/>
      <w:pPr>
        <w:ind w:left="2682" w:hanging="360"/>
      </w:pPr>
    </w:lvl>
    <w:lvl w:ilvl="4" w:tplc="04210019" w:tentative="1">
      <w:start w:val="1"/>
      <w:numFmt w:val="lowerLetter"/>
      <w:lvlText w:val="%5."/>
      <w:lvlJc w:val="left"/>
      <w:pPr>
        <w:ind w:left="3402" w:hanging="360"/>
      </w:pPr>
    </w:lvl>
    <w:lvl w:ilvl="5" w:tplc="0421001B" w:tentative="1">
      <w:start w:val="1"/>
      <w:numFmt w:val="lowerRoman"/>
      <w:lvlText w:val="%6."/>
      <w:lvlJc w:val="right"/>
      <w:pPr>
        <w:ind w:left="4122" w:hanging="180"/>
      </w:pPr>
    </w:lvl>
    <w:lvl w:ilvl="6" w:tplc="0421000F" w:tentative="1">
      <w:start w:val="1"/>
      <w:numFmt w:val="decimal"/>
      <w:lvlText w:val="%7."/>
      <w:lvlJc w:val="left"/>
      <w:pPr>
        <w:ind w:left="4842" w:hanging="360"/>
      </w:pPr>
    </w:lvl>
    <w:lvl w:ilvl="7" w:tplc="04210019" w:tentative="1">
      <w:start w:val="1"/>
      <w:numFmt w:val="lowerLetter"/>
      <w:lvlText w:val="%8."/>
      <w:lvlJc w:val="left"/>
      <w:pPr>
        <w:ind w:left="5562" w:hanging="360"/>
      </w:pPr>
    </w:lvl>
    <w:lvl w:ilvl="8" w:tplc="0421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91" w15:restartNumberingAfterBreak="0">
    <w:nsid w:val="465B6111"/>
    <w:multiLevelType w:val="hybridMultilevel"/>
    <w:tmpl w:val="1FB6EBD0"/>
    <w:lvl w:ilvl="0" w:tplc="C408096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73F0DAF"/>
    <w:multiLevelType w:val="hybridMultilevel"/>
    <w:tmpl w:val="DD187EFE"/>
    <w:lvl w:ilvl="0" w:tplc="3B20B43A">
      <w:numFmt w:val="decimal"/>
      <w:lvlText w:val="%1."/>
      <w:lvlJc w:val="left"/>
      <w:pPr>
        <w:ind w:left="535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3" w15:restartNumberingAfterBreak="0">
    <w:nsid w:val="47525A88"/>
    <w:multiLevelType w:val="hybridMultilevel"/>
    <w:tmpl w:val="B6C40E80"/>
    <w:lvl w:ilvl="0" w:tplc="4D5E7E5A">
      <w:numFmt w:val="decimal"/>
      <w:lvlText w:val="%1"/>
      <w:lvlJc w:val="left"/>
      <w:pPr>
        <w:ind w:left="558" w:hanging="4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7595521"/>
    <w:multiLevelType w:val="hybridMultilevel"/>
    <w:tmpl w:val="B6BAAE0C"/>
    <w:lvl w:ilvl="0" w:tplc="C408096E"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EEE21526">
      <w:numFmt w:val="decimal"/>
      <w:lvlText w:val="%2."/>
      <w:lvlJc w:val="left"/>
      <w:pPr>
        <w:ind w:left="1207" w:hanging="375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912" w:hanging="180"/>
      </w:pPr>
    </w:lvl>
    <w:lvl w:ilvl="3" w:tplc="0421000F" w:tentative="1">
      <w:start w:val="1"/>
      <w:numFmt w:val="decimal"/>
      <w:lvlText w:val="%4."/>
      <w:lvlJc w:val="left"/>
      <w:pPr>
        <w:ind w:left="2632" w:hanging="360"/>
      </w:pPr>
    </w:lvl>
    <w:lvl w:ilvl="4" w:tplc="04210019" w:tentative="1">
      <w:start w:val="1"/>
      <w:numFmt w:val="lowerLetter"/>
      <w:lvlText w:val="%5."/>
      <w:lvlJc w:val="left"/>
      <w:pPr>
        <w:ind w:left="3352" w:hanging="360"/>
      </w:pPr>
    </w:lvl>
    <w:lvl w:ilvl="5" w:tplc="0421001B" w:tentative="1">
      <w:start w:val="1"/>
      <w:numFmt w:val="lowerRoman"/>
      <w:lvlText w:val="%6."/>
      <w:lvlJc w:val="right"/>
      <w:pPr>
        <w:ind w:left="4072" w:hanging="180"/>
      </w:pPr>
    </w:lvl>
    <w:lvl w:ilvl="6" w:tplc="0421000F" w:tentative="1">
      <w:start w:val="1"/>
      <w:numFmt w:val="decimal"/>
      <w:lvlText w:val="%7."/>
      <w:lvlJc w:val="left"/>
      <w:pPr>
        <w:ind w:left="4792" w:hanging="360"/>
      </w:pPr>
    </w:lvl>
    <w:lvl w:ilvl="7" w:tplc="04210019" w:tentative="1">
      <w:start w:val="1"/>
      <w:numFmt w:val="lowerLetter"/>
      <w:lvlText w:val="%8."/>
      <w:lvlJc w:val="left"/>
      <w:pPr>
        <w:ind w:left="5512" w:hanging="360"/>
      </w:pPr>
    </w:lvl>
    <w:lvl w:ilvl="8" w:tplc="0421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5" w15:restartNumberingAfterBreak="0">
    <w:nsid w:val="48117713"/>
    <w:multiLevelType w:val="hybridMultilevel"/>
    <w:tmpl w:val="1B32D814"/>
    <w:lvl w:ilvl="0" w:tplc="735C068A">
      <w:numFmt w:val="decimal"/>
      <w:lvlText w:val="%1."/>
      <w:lvlJc w:val="left"/>
      <w:pPr>
        <w:ind w:left="530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75" w:hanging="360"/>
      </w:pPr>
    </w:lvl>
    <w:lvl w:ilvl="2" w:tplc="0421001B" w:tentative="1">
      <w:start w:val="1"/>
      <w:numFmt w:val="lowerRoman"/>
      <w:lvlText w:val="%3."/>
      <w:lvlJc w:val="right"/>
      <w:pPr>
        <w:ind w:left="1895" w:hanging="180"/>
      </w:pPr>
    </w:lvl>
    <w:lvl w:ilvl="3" w:tplc="0421000F" w:tentative="1">
      <w:start w:val="1"/>
      <w:numFmt w:val="decimal"/>
      <w:lvlText w:val="%4."/>
      <w:lvlJc w:val="left"/>
      <w:pPr>
        <w:ind w:left="2615" w:hanging="360"/>
      </w:pPr>
    </w:lvl>
    <w:lvl w:ilvl="4" w:tplc="04210019" w:tentative="1">
      <w:start w:val="1"/>
      <w:numFmt w:val="lowerLetter"/>
      <w:lvlText w:val="%5."/>
      <w:lvlJc w:val="left"/>
      <w:pPr>
        <w:ind w:left="3335" w:hanging="360"/>
      </w:pPr>
    </w:lvl>
    <w:lvl w:ilvl="5" w:tplc="0421001B" w:tentative="1">
      <w:start w:val="1"/>
      <w:numFmt w:val="lowerRoman"/>
      <w:lvlText w:val="%6."/>
      <w:lvlJc w:val="right"/>
      <w:pPr>
        <w:ind w:left="4055" w:hanging="180"/>
      </w:pPr>
    </w:lvl>
    <w:lvl w:ilvl="6" w:tplc="0421000F" w:tentative="1">
      <w:start w:val="1"/>
      <w:numFmt w:val="decimal"/>
      <w:lvlText w:val="%7."/>
      <w:lvlJc w:val="left"/>
      <w:pPr>
        <w:ind w:left="4775" w:hanging="360"/>
      </w:pPr>
    </w:lvl>
    <w:lvl w:ilvl="7" w:tplc="04210019" w:tentative="1">
      <w:start w:val="1"/>
      <w:numFmt w:val="lowerLetter"/>
      <w:lvlText w:val="%8."/>
      <w:lvlJc w:val="left"/>
      <w:pPr>
        <w:ind w:left="5495" w:hanging="360"/>
      </w:pPr>
    </w:lvl>
    <w:lvl w:ilvl="8" w:tplc="0421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96" w15:restartNumberingAfterBreak="0">
    <w:nsid w:val="489D6F3D"/>
    <w:multiLevelType w:val="hybridMultilevel"/>
    <w:tmpl w:val="DD187EFE"/>
    <w:lvl w:ilvl="0" w:tplc="3B20B43A">
      <w:numFmt w:val="decimal"/>
      <w:lvlText w:val="%1."/>
      <w:lvlJc w:val="left"/>
      <w:pPr>
        <w:ind w:left="535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7" w15:restartNumberingAfterBreak="0">
    <w:nsid w:val="4A1B2511"/>
    <w:multiLevelType w:val="hybridMultilevel"/>
    <w:tmpl w:val="66322186"/>
    <w:lvl w:ilvl="0" w:tplc="FF6EABB6">
      <w:start w:val="2"/>
      <w:numFmt w:val="bullet"/>
      <w:lvlText w:val="-"/>
      <w:lvlJc w:val="left"/>
      <w:pPr>
        <w:ind w:left="465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B0551B7"/>
    <w:multiLevelType w:val="hybridMultilevel"/>
    <w:tmpl w:val="3370C90E"/>
    <w:lvl w:ilvl="0" w:tplc="040A7656">
      <w:numFmt w:val="decimal"/>
      <w:lvlText w:val="%1."/>
      <w:lvlJc w:val="left"/>
      <w:pPr>
        <w:ind w:left="543" w:hanging="40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18" w:hanging="360"/>
      </w:pPr>
    </w:lvl>
    <w:lvl w:ilvl="2" w:tplc="0421001B" w:tentative="1">
      <w:start w:val="1"/>
      <w:numFmt w:val="lowerRoman"/>
      <w:lvlText w:val="%3."/>
      <w:lvlJc w:val="right"/>
      <w:pPr>
        <w:ind w:left="1938" w:hanging="180"/>
      </w:pPr>
    </w:lvl>
    <w:lvl w:ilvl="3" w:tplc="0421000F" w:tentative="1">
      <w:start w:val="1"/>
      <w:numFmt w:val="decimal"/>
      <w:lvlText w:val="%4."/>
      <w:lvlJc w:val="left"/>
      <w:pPr>
        <w:ind w:left="2658" w:hanging="360"/>
      </w:pPr>
    </w:lvl>
    <w:lvl w:ilvl="4" w:tplc="04210019" w:tentative="1">
      <w:start w:val="1"/>
      <w:numFmt w:val="lowerLetter"/>
      <w:lvlText w:val="%5."/>
      <w:lvlJc w:val="left"/>
      <w:pPr>
        <w:ind w:left="3378" w:hanging="360"/>
      </w:pPr>
    </w:lvl>
    <w:lvl w:ilvl="5" w:tplc="0421001B" w:tentative="1">
      <w:start w:val="1"/>
      <w:numFmt w:val="lowerRoman"/>
      <w:lvlText w:val="%6."/>
      <w:lvlJc w:val="right"/>
      <w:pPr>
        <w:ind w:left="4098" w:hanging="180"/>
      </w:pPr>
    </w:lvl>
    <w:lvl w:ilvl="6" w:tplc="0421000F" w:tentative="1">
      <w:start w:val="1"/>
      <w:numFmt w:val="decimal"/>
      <w:lvlText w:val="%7."/>
      <w:lvlJc w:val="left"/>
      <w:pPr>
        <w:ind w:left="4818" w:hanging="360"/>
      </w:pPr>
    </w:lvl>
    <w:lvl w:ilvl="7" w:tplc="04210019" w:tentative="1">
      <w:start w:val="1"/>
      <w:numFmt w:val="lowerLetter"/>
      <w:lvlText w:val="%8."/>
      <w:lvlJc w:val="left"/>
      <w:pPr>
        <w:ind w:left="5538" w:hanging="360"/>
      </w:pPr>
    </w:lvl>
    <w:lvl w:ilvl="8" w:tplc="0421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99" w15:restartNumberingAfterBreak="0">
    <w:nsid w:val="4C051528"/>
    <w:multiLevelType w:val="hybridMultilevel"/>
    <w:tmpl w:val="96F23A02"/>
    <w:lvl w:ilvl="0" w:tplc="C408096E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0" w15:restartNumberingAfterBreak="0">
    <w:nsid w:val="4C06426C"/>
    <w:multiLevelType w:val="hybridMultilevel"/>
    <w:tmpl w:val="B1C8F3E4"/>
    <w:lvl w:ilvl="0" w:tplc="14EAA0AE">
      <w:numFmt w:val="decimal"/>
      <w:lvlText w:val="%1"/>
      <w:lvlJc w:val="left"/>
      <w:pPr>
        <w:ind w:left="465" w:hanging="360"/>
      </w:pPr>
      <w:rPr>
        <w:rFonts w:hint="default"/>
        <w:b w:val="0"/>
        <w:bCs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1" w15:restartNumberingAfterBreak="0">
    <w:nsid w:val="4C0F18A2"/>
    <w:multiLevelType w:val="hybridMultilevel"/>
    <w:tmpl w:val="A3F21BB2"/>
    <w:lvl w:ilvl="0" w:tplc="03702D88">
      <w:numFmt w:val="decimal"/>
      <w:lvlText w:val="%1."/>
      <w:lvlJc w:val="left"/>
      <w:pPr>
        <w:ind w:left="600" w:hanging="495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C825954"/>
    <w:multiLevelType w:val="hybridMultilevel"/>
    <w:tmpl w:val="FB00CC6C"/>
    <w:lvl w:ilvl="0" w:tplc="240682E6">
      <w:numFmt w:val="decimal"/>
      <w:lvlText w:val="%1"/>
      <w:lvlJc w:val="left"/>
      <w:pPr>
        <w:ind w:left="558" w:hanging="42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C9543AB"/>
    <w:multiLevelType w:val="hybridMultilevel"/>
    <w:tmpl w:val="D0C6D41A"/>
    <w:lvl w:ilvl="0" w:tplc="F6F4B0E2">
      <w:numFmt w:val="decimal"/>
      <w:lvlText w:val="%1"/>
      <w:lvlJc w:val="left"/>
      <w:pPr>
        <w:ind w:left="663" w:hanging="525"/>
      </w:pPr>
      <w:rPr>
        <w:rFonts w:hint="default"/>
      </w:rPr>
    </w:lvl>
    <w:lvl w:ilvl="1" w:tplc="67208FE4">
      <w:start w:val="1"/>
      <w:numFmt w:val="lowerLetter"/>
      <w:lvlText w:val="%2."/>
      <w:lvlJc w:val="left"/>
      <w:pPr>
        <w:ind w:left="1353" w:hanging="495"/>
      </w:pPr>
      <w:rPr>
        <w:rFonts w:hint="default"/>
        <w:i w:val="0"/>
        <w:iCs/>
      </w:rPr>
    </w:lvl>
    <w:lvl w:ilvl="2" w:tplc="0421001B" w:tentative="1">
      <w:start w:val="1"/>
      <w:numFmt w:val="lowerRoman"/>
      <w:lvlText w:val="%3."/>
      <w:lvlJc w:val="right"/>
      <w:pPr>
        <w:ind w:left="1938" w:hanging="180"/>
      </w:pPr>
    </w:lvl>
    <w:lvl w:ilvl="3" w:tplc="0421000F" w:tentative="1">
      <w:start w:val="1"/>
      <w:numFmt w:val="decimal"/>
      <w:lvlText w:val="%4."/>
      <w:lvlJc w:val="left"/>
      <w:pPr>
        <w:ind w:left="2658" w:hanging="360"/>
      </w:pPr>
    </w:lvl>
    <w:lvl w:ilvl="4" w:tplc="04210019" w:tentative="1">
      <w:start w:val="1"/>
      <w:numFmt w:val="lowerLetter"/>
      <w:lvlText w:val="%5."/>
      <w:lvlJc w:val="left"/>
      <w:pPr>
        <w:ind w:left="3378" w:hanging="360"/>
      </w:pPr>
    </w:lvl>
    <w:lvl w:ilvl="5" w:tplc="0421001B" w:tentative="1">
      <w:start w:val="1"/>
      <w:numFmt w:val="lowerRoman"/>
      <w:lvlText w:val="%6."/>
      <w:lvlJc w:val="right"/>
      <w:pPr>
        <w:ind w:left="4098" w:hanging="180"/>
      </w:pPr>
    </w:lvl>
    <w:lvl w:ilvl="6" w:tplc="0421000F" w:tentative="1">
      <w:start w:val="1"/>
      <w:numFmt w:val="decimal"/>
      <w:lvlText w:val="%7."/>
      <w:lvlJc w:val="left"/>
      <w:pPr>
        <w:ind w:left="4818" w:hanging="360"/>
      </w:pPr>
    </w:lvl>
    <w:lvl w:ilvl="7" w:tplc="04210019" w:tentative="1">
      <w:start w:val="1"/>
      <w:numFmt w:val="lowerLetter"/>
      <w:lvlText w:val="%8."/>
      <w:lvlJc w:val="left"/>
      <w:pPr>
        <w:ind w:left="5538" w:hanging="360"/>
      </w:pPr>
    </w:lvl>
    <w:lvl w:ilvl="8" w:tplc="0421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04" w15:restartNumberingAfterBreak="0">
    <w:nsid w:val="4CD97416"/>
    <w:multiLevelType w:val="hybridMultilevel"/>
    <w:tmpl w:val="67B298F0"/>
    <w:lvl w:ilvl="0" w:tplc="B084329C">
      <w:numFmt w:val="decimal"/>
      <w:lvlText w:val="%1"/>
      <w:lvlJc w:val="left"/>
      <w:pPr>
        <w:ind w:left="558" w:hanging="420"/>
      </w:pPr>
      <w:rPr>
        <w:rFonts w:hint="default"/>
        <w:b w:val="0"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CF94311"/>
    <w:multiLevelType w:val="hybridMultilevel"/>
    <w:tmpl w:val="E760D258"/>
    <w:lvl w:ilvl="0" w:tplc="C408096E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6" w15:restartNumberingAfterBreak="0">
    <w:nsid w:val="4DC2475F"/>
    <w:multiLevelType w:val="hybridMultilevel"/>
    <w:tmpl w:val="E760D258"/>
    <w:lvl w:ilvl="0" w:tplc="C408096E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7" w15:restartNumberingAfterBreak="0">
    <w:nsid w:val="4EA96B33"/>
    <w:multiLevelType w:val="hybridMultilevel"/>
    <w:tmpl w:val="E760D258"/>
    <w:lvl w:ilvl="0" w:tplc="C408096E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8" w15:restartNumberingAfterBreak="0">
    <w:nsid w:val="500771E8"/>
    <w:multiLevelType w:val="hybridMultilevel"/>
    <w:tmpl w:val="B5367FB6"/>
    <w:lvl w:ilvl="0" w:tplc="CAE08182">
      <w:numFmt w:val="decimal"/>
      <w:lvlText w:val="%1"/>
      <w:lvlJc w:val="left"/>
      <w:pPr>
        <w:ind w:left="565" w:hanging="46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9" w15:restartNumberingAfterBreak="0">
    <w:nsid w:val="503120A7"/>
    <w:multiLevelType w:val="hybridMultilevel"/>
    <w:tmpl w:val="522CD8A8"/>
    <w:lvl w:ilvl="0" w:tplc="13E6BD0E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506D396B"/>
    <w:multiLevelType w:val="hybridMultilevel"/>
    <w:tmpl w:val="2DE28210"/>
    <w:lvl w:ilvl="0" w:tplc="43E62992">
      <w:numFmt w:val="decimal"/>
      <w:lvlText w:val="%1"/>
      <w:lvlJc w:val="left"/>
      <w:pPr>
        <w:ind w:left="558" w:hanging="42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06E4B05"/>
    <w:multiLevelType w:val="hybridMultilevel"/>
    <w:tmpl w:val="6CDA5528"/>
    <w:lvl w:ilvl="0" w:tplc="3B20B43A">
      <w:numFmt w:val="decimal"/>
      <w:lvlText w:val="%1."/>
      <w:lvlJc w:val="left"/>
      <w:pPr>
        <w:ind w:left="635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2" w15:restartNumberingAfterBreak="0">
    <w:nsid w:val="51724488"/>
    <w:multiLevelType w:val="hybridMultilevel"/>
    <w:tmpl w:val="A5680FFC"/>
    <w:lvl w:ilvl="0" w:tplc="C5FE2788">
      <w:numFmt w:val="decimal"/>
      <w:lvlText w:val="%1"/>
      <w:lvlJc w:val="left"/>
      <w:pPr>
        <w:ind w:left="558" w:hanging="42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1B13971"/>
    <w:multiLevelType w:val="hybridMultilevel"/>
    <w:tmpl w:val="F7C84AF0"/>
    <w:lvl w:ilvl="0" w:tplc="FF6EABB6">
      <w:start w:val="2"/>
      <w:numFmt w:val="bullet"/>
      <w:lvlText w:val="-"/>
      <w:lvlJc w:val="left"/>
      <w:pPr>
        <w:ind w:left="465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14" w15:restartNumberingAfterBreak="0">
    <w:nsid w:val="51CC55FA"/>
    <w:multiLevelType w:val="hybridMultilevel"/>
    <w:tmpl w:val="DFC076B8"/>
    <w:lvl w:ilvl="0" w:tplc="D2C8F016">
      <w:numFmt w:val="decimal"/>
      <w:lvlText w:val="%1"/>
      <w:lvlJc w:val="left"/>
      <w:pPr>
        <w:ind w:left="558" w:hanging="420"/>
      </w:pPr>
      <w:rPr>
        <w:rFonts w:hint="default"/>
        <w:b w:val="0"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88478D"/>
    <w:multiLevelType w:val="hybridMultilevel"/>
    <w:tmpl w:val="6BFE601C"/>
    <w:lvl w:ilvl="0" w:tplc="7716E840">
      <w:start w:val="1"/>
      <w:numFmt w:val="decimal"/>
      <w:lvlText w:val="%1)"/>
      <w:lvlJc w:val="left"/>
      <w:pPr>
        <w:ind w:left="582" w:hanging="42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1242" w:hanging="360"/>
      </w:pPr>
    </w:lvl>
    <w:lvl w:ilvl="2" w:tplc="0421001B" w:tentative="1">
      <w:start w:val="1"/>
      <w:numFmt w:val="lowerRoman"/>
      <w:lvlText w:val="%3."/>
      <w:lvlJc w:val="right"/>
      <w:pPr>
        <w:ind w:left="1962" w:hanging="180"/>
      </w:pPr>
    </w:lvl>
    <w:lvl w:ilvl="3" w:tplc="0421000F" w:tentative="1">
      <w:start w:val="1"/>
      <w:numFmt w:val="decimal"/>
      <w:lvlText w:val="%4."/>
      <w:lvlJc w:val="left"/>
      <w:pPr>
        <w:ind w:left="2682" w:hanging="360"/>
      </w:pPr>
    </w:lvl>
    <w:lvl w:ilvl="4" w:tplc="04210019" w:tentative="1">
      <w:start w:val="1"/>
      <w:numFmt w:val="lowerLetter"/>
      <w:lvlText w:val="%5."/>
      <w:lvlJc w:val="left"/>
      <w:pPr>
        <w:ind w:left="3402" w:hanging="360"/>
      </w:pPr>
    </w:lvl>
    <w:lvl w:ilvl="5" w:tplc="0421001B" w:tentative="1">
      <w:start w:val="1"/>
      <w:numFmt w:val="lowerRoman"/>
      <w:lvlText w:val="%6."/>
      <w:lvlJc w:val="right"/>
      <w:pPr>
        <w:ind w:left="4122" w:hanging="180"/>
      </w:pPr>
    </w:lvl>
    <w:lvl w:ilvl="6" w:tplc="0421000F" w:tentative="1">
      <w:start w:val="1"/>
      <w:numFmt w:val="decimal"/>
      <w:lvlText w:val="%7."/>
      <w:lvlJc w:val="left"/>
      <w:pPr>
        <w:ind w:left="4842" w:hanging="360"/>
      </w:pPr>
    </w:lvl>
    <w:lvl w:ilvl="7" w:tplc="04210019" w:tentative="1">
      <w:start w:val="1"/>
      <w:numFmt w:val="lowerLetter"/>
      <w:lvlText w:val="%8."/>
      <w:lvlJc w:val="left"/>
      <w:pPr>
        <w:ind w:left="5562" w:hanging="360"/>
      </w:pPr>
    </w:lvl>
    <w:lvl w:ilvl="8" w:tplc="0421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6" w15:restartNumberingAfterBreak="0">
    <w:nsid w:val="552A05CC"/>
    <w:multiLevelType w:val="hybridMultilevel"/>
    <w:tmpl w:val="9AC6249E"/>
    <w:lvl w:ilvl="0" w:tplc="360A889C">
      <w:start w:val="1"/>
      <w:numFmt w:val="lowerLetter"/>
      <w:lvlText w:val="%1."/>
      <w:lvlJc w:val="left"/>
      <w:pPr>
        <w:ind w:left="874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594" w:hanging="360"/>
      </w:pPr>
    </w:lvl>
    <w:lvl w:ilvl="2" w:tplc="0421001B" w:tentative="1">
      <w:start w:val="1"/>
      <w:numFmt w:val="lowerRoman"/>
      <w:lvlText w:val="%3."/>
      <w:lvlJc w:val="right"/>
      <w:pPr>
        <w:ind w:left="2314" w:hanging="180"/>
      </w:pPr>
    </w:lvl>
    <w:lvl w:ilvl="3" w:tplc="0421000F" w:tentative="1">
      <w:start w:val="1"/>
      <w:numFmt w:val="decimal"/>
      <w:lvlText w:val="%4."/>
      <w:lvlJc w:val="left"/>
      <w:pPr>
        <w:ind w:left="3034" w:hanging="360"/>
      </w:pPr>
    </w:lvl>
    <w:lvl w:ilvl="4" w:tplc="04210019" w:tentative="1">
      <w:start w:val="1"/>
      <w:numFmt w:val="lowerLetter"/>
      <w:lvlText w:val="%5."/>
      <w:lvlJc w:val="left"/>
      <w:pPr>
        <w:ind w:left="3754" w:hanging="360"/>
      </w:pPr>
    </w:lvl>
    <w:lvl w:ilvl="5" w:tplc="0421001B" w:tentative="1">
      <w:start w:val="1"/>
      <w:numFmt w:val="lowerRoman"/>
      <w:lvlText w:val="%6."/>
      <w:lvlJc w:val="right"/>
      <w:pPr>
        <w:ind w:left="4474" w:hanging="180"/>
      </w:pPr>
    </w:lvl>
    <w:lvl w:ilvl="6" w:tplc="0421000F" w:tentative="1">
      <w:start w:val="1"/>
      <w:numFmt w:val="decimal"/>
      <w:lvlText w:val="%7."/>
      <w:lvlJc w:val="left"/>
      <w:pPr>
        <w:ind w:left="5194" w:hanging="360"/>
      </w:pPr>
    </w:lvl>
    <w:lvl w:ilvl="7" w:tplc="04210019" w:tentative="1">
      <w:start w:val="1"/>
      <w:numFmt w:val="lowerLetter"/>
      <w:lvlText w:val="%8."/>
      <w:lvlJc w:val="left"/>
      <w:pPr>
        <w:ind w:left="5914" w:hanging="360"/>
      </w:pPr>
    </w:lvl>
    <w:lvl w:ilvl="8" w:tplc="0421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17" w15:restartNumberingAfterBreak="0">
    <w:nsid w:val="553B12C9"/>
    <w:multiLevelType w:val="hybridMultilevel"/>
    <w:tmpl w:val="FE84C2C0"/>
    <w:lvl w:ilvl="0" w:tplc="1FE26ED2">
      <w:numFmt w:val="decimal"/>
      <w:lvlText w:val="%1"/>
      <w:lvlJc w:val="left"/>
      <w:pPr>
        <w:ind w:left="5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42" w:hanging="360"/>
      </w:pPr>
    </w:lvl>
    <w:lvl w:ilvl="2" w:tplc="0421001B" w:tentative="1">
      <w:start w:val="1"/>
      <w:numFmt w:val="lowerRoman"/>
      <w:lvlText w:val="%3."/>
      <w:lvlJc w:val="right"/>
      <w:pPr>
        <w:ind w:left="1962" w:hanging="180"/>
      </w:pPr>
    </w:lvl>
    <w:lvl w:ilvl="3" w:tplc="0421000F" w:tentative="1">
      <w:start w:val="1"/>
      <w:numFmt w:val="decimal"/>
      <w:lvlText w:val="%4."/>
      <w:lvlJc w:val="left"/>
      <w:pPr>
        <w:ind w:left="2682" w:hanging="360"/>
      </w:pPr>
    </w:lvl>
    <w:lvl w:ilvl="4" w:tplc="04210019" w:tentative="1">
      <w:start w:val="1"/>
      <w:numFmt w:val="lowerLetter"/>
      <w:lvlText w:val="%5."/>
      <w:lvlJc w:val="left"/>
      <w:pPr>
        <w:ind w:left="3402" w:hanging="360"/>
      </w:pPr>
    </w:lvl>
    <w:lvl w:ilvl="5" w:tplc="0421001B" w:tentative="1">
      <w:start w:val="1"/>
      <w:numFmt w:val="lowerRoman"/>
      <w:lvlText w:val="%6."/>
      <w:lvlJc w:val="right"/>
      <w:pPr>
        <w:ind w:left="4122" w:hanging="180"/>
      </w:pPr>
    </w:lvl>
    <w:lvl w:ilvl="6" w:tplc="0421000F" w:tentative="1">
      <w:start w:val="1"/>
      <w:numFmt w:val="decimal"/>
      <w:lvlText w:val="%7."/>
      <w:lvlJc w:val="left"/>
      <w:pPr>
        <w:ind w:left="4842" w:hanging="360"/>
      </w:pPr>
    </w:lvl>
    <w:lvl w:ilvl="7" w:tplc="04210019" w:tentative="1">
      <w:start w:val="1"/>
      <w:numFmt w:val="lowerLetter"/>
      <w:lvlText w:val="%8."/>
      <w:lvlJc w:val="left"/>
      <w:pPr>
        <w:ind w:left="5562" w:hanging="360"/>
      </w:pPr>
    </w:lvl>
    <w:lvl w:ilvl="8" w:tplc="0421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8" w15:restartNumberingAfterBreak="0">
    <w:nsid w:val="561E149F"/>
    <w:multiLevelType w:val="hybridMultilevel"/>
    <w:tmpl w:val="7A102498"/>
    <w:lvl w:ilvl="0" w:tplc="0EBEFD1A">
      <w:numFmt w:val="decimal"/>
      <w:lvlText w:val="%1."/>
      <w:lvlJc w:val="left"/>
      <w:pPr>
        <w:ind w:left="597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42" w:hanging="360"/>
      </w:pPr>
    </w:lvl>
    <w:lvl w:ilvl="2" w:tplc="0421001B" w:tentative="1">
      <w:start w:val="1"/>
      <w:numFmt w:val="lowerRoman"/>
      <w:lvlText w:val="%3."/>
      <w:lvlJc w:val="right"/>
      <w:pPr>
        <w:ind w:left="1962" w:hanging="180"/>
      </w:pPr>
    </w:lvl>
    <w:lvl w:ilvl="3" w:tplc="0421000F" w:tentative="1">
      <w:start w:val="1"/>
      <w:numFmt w:val="decimal"/>
      <w:lvlText w:val="%4."/>
      <w:lvlJc w:val="left"/>
      <w:pPr>
        <w:ind w:left="2682" w:hanging="360"/>
      </w:pPr>
    </w:lvl>
    <w:lvl w:ilvl="4" w:tplc="04210019" w:tentative="1">
      <w:start w:val="1"/>
      <w:numFmt w:val="lowerLetter"/>
      <w:lvlText w:val="%5."/>
      <w:lvlJc w:val="left"/>
      <w:pPr>
        <w:ind w:left="3402" w:hanging="360"/>
      </w:pPr>
    </w:lvl>
    <w:lvl w:ilvl="5" w:tplc="0421001B" w:tentative="1">
      <w:start w:val="1"/>
      <w:numFmt w:val="lowerRoman"/>
      <w:lvlText w:val="%6."/>
      <w:lvlJc w:val="right"/>
      <w:pPr>
        <w:ind w:left="4122" w:hanging="180"/>
      </w:pPr>
    </w:lvl>
    <w:lvl w:ilvl="6" w:tplc="0421000F" w:tentative="1">
      <w:start w:val="1"/>
      <w:numFmt w:val="decimal"/>
      <w:lvlText w:val="%7."/>
      <w:lvlJc w:val="left"/>
      <w:pPr>
        <w:ind w:left="4842" w:hanging="360"/>
      </w:pPr>
    </w:lvl>
    <w:lvl w:ilvl="7" w:tplc="04210019" w:tentative="1">
      <w:start w:val="1"/>
      <w:numFmt w:val="lowerLetter"/>
      <w:lvlText w:val="%8."/>
      <w:lvlJc w:val="left"/>
      <w:pPr>
        <w:ind w:left="5562" w:hanging="360"/>
      </w:pPr>
    </w:lvl>
    <w:lvl w:ilvl="8" w:tplc="0421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9" w15:restartNumberingAfterBreak="0">
    <w:nsid w:val="567464A3"/>
    <w:multiLevelType w:val="hybridMultilevel"/>
    <w:tmpl w:val="F7447D70"/>
    <w:lvl w:ilvl="0" w:tplc="C5FE2788">
      <w:numFmt w:val="decimal"/>
      <w:lvlText w:val="%1"/>
      <w:lvlJc w:val="left"/>
      <w:pPr>
        <w:ind w:left="558" w:hanging="420"/>
      </w:pPr>
      <w:rPr>
        <w:rFonts w:hint="default"/>
        <w:b w:val="0"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724494B"/>
    <w:multiLevelType w:val="hybridMultilevel"/>
    <w:tmpl w:val="1D48A7DC"/>
    <w:lvl w:ilvl="0" w:tplc="240682E6">
      <w:numFmt w:val="decimal"/>
      <w:lvlText w:val="%1"/>
      <w:lvlJc w:val="left"/>
      <w:pPr>
        <w:ind w:left="558" w:hanging="42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218" w:hanging="360"/>
      </w:pPr>
    </w:lvl>
    <w:lvl w:ilvl="2" w:tplc="0421001B" w:tentative="1">
      <w:start w:val="1"/>
      <w:numFmt w:val="lowerRoman"/>
      <w:lvlText w:val="%3."/>
      <w:lvlJc w:val="right"/>
      <w:pPr>
        <w:ind w:left="1938" w:hanging="180"/>
      </w:pPr>
    </w:lvl>
    <w:lvl w:ilvl="3" w:tplc="0421000F" w:tentative="1">
      <w:start w:val="1"/>
      <w:numFmt w:val="decimal"/>
      <w:lvlText w:val="%4."/>
      <w:lvlJc w:val="left"/>
      <w:pPr>
        <w:ind w:left="2658" w:hanging="360"/>
      </w:pPr>
    </w:lvl>
    <w:lvl w:ilvl="4" w:tplc="04210019" w:tentative="1">
      <w:start w:val="1"/>
      <w:numFmt w:val="lowerLetter"/>
      <w:lvlText w:val="%5."/>
      <w:lvlJc w:val="left"/>
      <w:pPr>
        <w:ind w:left="3378" w:hanging="360"/>
      </w:pPr>
    </w:lvl>
    <w:lvl w:ilvl="5" w:tplc="0421001B" w:tentative="1">
      <w:start w:val="1"/>
      <w:numFmt w:val="lowerRoman"/>
      <w:lvlText w:val="%6."/>
      <w:lvlJc w:val="right"/>
      <w:pPr>
        <w:ind w:left="4098" w:hanging="180"/>
      </w:pPr>
    </w:lvl>
    <w:lvl w:ilvl="6" w:tplc="0421000F" w:tentative="1">
      <w:start w:val="1"/>
      <w:numFmt w:val="decimal"/>
      <w:lvlText w:val="%7."/>
      <w:lvlJc w:val="left"/>
      <w:pPr>
        <w:ind w:left="4818" w:hanging="360"/>
      </w:pPr>
    </w:lvl>
    <w:lvl w:ilvl="7" w:tplc="04210019" w:tentative="1">
      <w:start w:val="1"/>
      <w:numFmt w:val="lowerLetter"/>
      <w:lvlText w:val="%8."/>
      <w:lvlJc w:val="left"/>
      <w:pPr>
        <w:ind w:left="5538" w:hanging="360"/>
      </w:pPr>
    </w:lvl>
    <w:lvl w:ilvl="8" w:tplc="0421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21" w15:restartNumberingAfterBreak="0">
    <w:nsid w:val="58155D7D"/>
    <w:multiLevelType w:val="hybridMultilevel"/>
    <w:tmpl w:val="522CD8A8"/>
    <w:lvl w:ilvl="0" w:tplc="13E6BD0E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5877049D"/>
    <w:multiLevelType w:val="hybridMultilevel"/>
    <w:tmpl w:val="5F440BE6"/>
    <w:lvl w:ilvl="0" w:tplc="C408096E"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3" w15:restartNumberingAfterBreak="0">
    <w:nsid w:val="59C942C7"/>
    <w:multiLevelType w:val="hybridMultilevel"/>
    <w:tmpl w:val="3DAED182"/>
    <w:lvl w:ilvl="0" w:tplc="9728806C">
      <w:start w:val="1"/>
      <w:numFmt w:val="lowerLetter"/>
      <w:lvlText w:val="%1."/>
      <w:lvlJc w:val="left"/>
      <w:pPr>
        <w:ind w:left="85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78" w:hanging="360"/>
      </w:pPr>
    </w:lvl>
    <w:lvl w:ilvl="2" w:tplc="0421001B" w:tentative="1">
      <w:start w:val="1"/>
      <w:numFmt w:val="lowerRoman"/>
      <w:lvlText w:val="%3."/>
      <w:lvlJc w:val="right"/>
      <w:pPr>
        <w:ind w:left="2298" w:hanging="180"/>
      </w:pPr>
    </w:lvl>
    <w:lvl w:ilvl="3" w:tplc="0421000F" w:tentative="1">
      <w:start w:val="1"/>
      <w:numFmt w:val="decimal"/>
      <w:lvlText w:val="%4."/>
      <w:lvlJc w:val="left"/>
      <w:pPr>
        <w:ind w:left="3018" w:hanging="360"/>
      </w:pPr>
    </w:lvl>
    <w:lvl w:ilvl="4" w:tplc="04210019" w:tentative="1">
      <w:start w:val="1"/>
      <w:numFmt w:val="lowerLetter"/>
      <w:lvlText w:val="%5."/>
      <w:lvlJc w:val="left"/>
      <w:pPr>
        <w:ind w:left="3738" w:hanging="360"/>
      </w:pPr>
    </w:lvl>
    <w:lvl w:ilvl="5" w:tplc="0421001B" w:tentative="1">
      <w:start w:val="1"/>
      <w:numFmt w:val="lowerRoman"/>
      <w:lvlText w:val="%6."/>
      <w:lvlJc w:val="right"/>
      <w:pPr>
        <w:ind w:left="4458" w:hanging="180"/>
      </w:pPr>
    </w:lvl>
    <w:lvl w:ilvl="6" w:tplc="0421000F" w:tentative="1">
      <w:start w:val="1"/>
      <w:numFmt w:val="decimal"/>
      <w:lvlText w:val="%7."/>
      <w:lvlJc w:val="left"/>
      <w:pPr>
        <w:ind w:left="5178" w:hanging="360"/>
      </w:pPr>
    </w:lvl>
    <w:lvl w:ilvl="7" w:tplc="04210019" w:tentative="1">
      <w:start w:val="1"/>
      <w:numFmt w:val="lowerLetter"/>
      <w:lvlText w:val="%8."/>
      <w:lvlJc w:val="left"/>
      <w:pPr>
        <w:ind w:left="5898" w:hanging="360"/>
      </w:pPr>
    </w:lvl>
    <w:lvl w:ilvl="8" w:tplc="0421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24" w15:restartNumberingAfterBreak="0">
    <w:nsid w:val="5C0D372A"/>
    <w:multiLevelType w:val="hybridMultilevel"/>
    <w:tmpl w:val="E760D258"/>
    <w:lvl w:ilvl="0" w:tplc="C408096E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5" w15:restartNumberingAfterBreak="0">
    <w:nsid w:val="5CA20C9F"/>
    <w:multiLevelType w:val="hybridMultilevel"/>
    <w:tmpl w:val="203E60FA"/>
    <w:lvl w:ilvl="0" w:tplc="4D5E7E5A">
      <w:numFmt w:val="decimal"/>
      <w:lvlText w:val="%1"/>
      <w:lvlJc w:val="left"/>
      <w:pPr>
        <w:ind w:left="558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18" w:hanging="360"/>
      </w:pPr>
    </w:lvl>
    <w:lvl w:ilvl="2" w:tplc="0421001B" w:tentative="1">
      <w:start w:val="1"/>
      <w:numFmt w:val="lowerRoman"/>
      <w:lvlText w:val="%3."/>
      <w:lvlJc w:val="right"/>
      <w:pPr>
        <w:ind w:left="1938" w:hanging="180"/>
      </w:pPr>
    </w:lvl>
    <w:lvl w:ilvl="3" w:tplc="0421000F" w:tentative="1">
      <w:start w:val="1"/>
      <w:numFmt w:val="decimal"/>
      <w:lvlText w:val="%4."/>
      <w:lvlJc w:val="left"/>
      <w:pPr>
        <w:ind w:left="2658" w:hanging="360"/>
      </w:pPr>
    </w:lvl>
    <w:lvl w:ilvl="4" w:tplc="04210019" w:tentative="1">
      <w:start w:val="1"/>
      <w:numFmt w:val="lowerLetter"/>
      <w:lvlText w:val="%5."/>
      <w:lvlJc w:val="left"/>
      <w:pPr>
        <w:ind w:left="3378" w:hanging="360"/>
      </w:pPr>
    </w:lvl>
    <w:lvl w:ilvl="5" w:tplc="0421001B" w:tentative="1">
      <w:start w:val="1"/>
      <w:numFmt w:val="lowerRoman"/>
      <w:lvlText w:val="%6."/>
      <w:lvlJc w:val="right"/>
      <w:pPr>
        <w:ind w:left="4098" w:hanging="180"/>
      </w:pPr>
    </w:lvl>
    <w:lvl w:ilvl="6" w:tplc="0421000F" w:tentative="1">
      <w:start w:val="1"/>
      <w:numFmt w:val="decimal"/>
      <w:lvlText w:val="%7."/>
      <w:lvlJc w:val="left"/>
      <w:pPr>
        <w:ind w:left="4818" w:hanging="360"/>
      </w:pPr>
    </w:lvl>
    <w:lvl w:ilvl="7" w:tplc="04210019" w:tentative="1">
      <w:start w:val="1"/>
      <w:numFmt w:val="lowerLetter"/>
      <w:lvlText w:val="%8."/>
      <w:lvlJc w:val="left"/>
      <w:pPr>
        <w:ind w:left="5538" w:hanging="360"/>
      </w:pPr>
    </w:lvl>
    <w:lvl w:ilvl="8" w:tplc="0421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26" w15:restartNumberingAfterBreak="0">
    <w:nsid w:val="5D652414"/>
    <w:multiLevelType w:val="hybridMultilevel"/>
    <w:tmpl w:val="7A102498"/>
    <w:lvl w:ilvl="0" w:tplc="0EBEFD1A">
      <w:numFmt w:val="decimal"/>
      <w:lvlText w:val="%1."/>
      <w:lvlJc w:val="left"/>
      <w:pPr>
        <w:ind w:left="597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42" w:hanging="360"/>
      </w:pPr>
    </w:lvl>
    <w:lvl w:ilvl="2" w:tplc="0421001B" w:tentative="1">
      <w:start w:val="1"/>
      <w:numFmt w:val="lowerRoman"/>
      <w:lvlText w:val="%3."/>
      <w:lvlJc w:val="right"/>
      <w:pPr>
        <w:ind w:left="1962" w:hanging="180"/>
      </w:pPr>
    </w:lvl>
    <w:lvl w:ilvl="3" w:tplc="0421000F" w:tentative="1">
      <w:start w:val="1"/>
      <w:numFmt w:val="decimal"/>
      <w:lvlText w:val="%4."/>
      <w:lvlJc w:val="left"/>
      <w:pPr>
        <w:ind w:left="2682" w:hanging="360"/>
      </w:pPr>
    </w:lvl>
    <w:lvl w:ilvl="4" w:tplc="04210019" w:tentative="1">
      <w:start w:val="1"/>
      <w:numFmt w:val="lowerLetter"/>
      <w:lvlText w:val="%5."/>
      <w:lvlJc w:val="left"/>
      <w:pPr>
        <w:ind w:left="3402" w:hanging="360"/>
      </w:pPr>
    </w:lvl>
    <w:lvl w:ilvl="5" w:tplc="0421001B" w:tentative="1">
      <w:start w:val="1"/>
      <w:numFmt w:val="lowerRoman"/>
      <w:lvlText w:val="%6."/>
      <w:lvlJc w:val="right"/>
      <w:pPr>
        <w:ind w:left="4122" w:hanging="180"/>
      </w:pPr>
    </w:lvl>
    <w:lvl w:ilvl="6" w:tplc="0421000F" w:tentative="1">
      <w:start w:val="1"/>
      <w:numFmt w:val="decimal"/>
      <w:lvlText w:val="%7."/>
      <w:lvlJc w:val="left"/>
      <w:pPr>
        <w:ind w:left="4842" w:hanging="360"/>
      </w:pPr>
    </w:lvl>
    <w:lvl w:ilvl="7" w:tplc="04210019" w:tentative="1">
      <w:start w:val="1"/>
      <w:numFmt w:val="lowerLetter"/>
      <w:lvlText w:val="%8."/>
      <w:lvlJc w:val="left"/>
      <w:pPr>
        <w:ind w:left="5562" w:hanging="360"/>
      </w:pPr>
    </w:lvl>
    <w:lvl w:ilvl="8" w:tplc="0421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27" w15:restartNumberingAfterBreak="0">
    <w:nsid w:val="5D84642A"/>
    <w:multiLevelType w:val="hybridMultilevel"/>
    <w:tmpl w:val="E760D258"/>
    <w:lvl w:ilvl="0" w:tplc="C408096E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8" w15:restartNumberingAfterBreak="0">
    <w:nsid w:val="5DED1111"/>
    <w:multiLevelType w:val="hybridMultilevel"/>
    <w:tmpl w:val="E760D258"/>
    <w:lvl w:ilvl="0" w:tplc="C408096E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9" w15:restartNumberingAfterBreak="0">
    <w:nsid w:val="5F800833"/>
    <w:multiLevelType w:val="hybridMultilevel"/>
    <w:tmpl w:val="FDA2B394"/>
    <w:lvl w:ilvl="0" w:tplc="AF5C0938"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75" w:hanging="360"/>
      </w:pPr>
    </w:lvl>
    <w:lvl w:ilvl="2" w:tplc="0421001B" w:tentative="1">
      <w:start w:val="1"/>
      <w:numFmt w:val="lowerRoman"/>
      <w:lvlText w:val="%3."/>
      <w:lvlJc w:val="right"/>
      <w:pPr>
        <w:ind w:left="1895" w:hanging="180"/>
      </w:pPr>
    </w:lvl>
    <w:lvl w:ilvl="3" w:tplc="0421000F" w:tentative="1">
      <w:start w:val="1"/>
      <w:numFmt w:val="decimal"/>
      <w:lvlText w:val="%4."/>
      <w:lvlJc w:val="left"/>
      <w:pPr>
        <w:ind w:left="2615" w:hanging="360"/>
      </w:pPr>
    </w:lvl>
    <w:lvl w:ilvl="4" w:tplc="04210019" w:tentative="1">
      <w:start w:val="1"/>
      <w:numFmt w:val="lowerLetter"/>
      <w:lvlText w:val="%5."/>
      <w:lvlJc w:val="left"/>
      <w:pPr>
        <w:ind w:left="3335" w:hanging="360"/>
      </w:pPr>
    </w:lvl>
    <w:lvl w:ilvl="5" w:tplc="0421001B" w:tentative="1">
      <w:start w:val="1"/>
      <w:numFmt w:val="lowerRoman"/>
      <w:lvlText w:val="%6."/>
      <w:lvlJc w:val="right"/>
      <w:pPr>
        <w:ind w:left="4055" w:hanging="180"/>
      </w:pPr>
    </w:lvl>
    <w:lvl w:ilvl="6" w:tplc="0421000F" w:tentative="1">
      <w:start w:val="1"/>
      <w:numFmt w:val="decimal"/>
      <w:lvlText w:val="%7."/>
      <w:lvlJc w:val="left"/>
      <w:pPr>
        <w:ind w:left="4775" w:hanging="360"/>
      </w:pPr>
    </w:lvl>
    <w:lvl w:ilvl="7" w:tplc="04210019" w:tentative="1">
      <w:start w:val="1"/>
      <w:numFmt w:val="lowerLetter"/>
      <w:lvlText w:val="%8."/>
      <w:lvlJc w:val="left"/>
      <w:pPr>
        <w:ind w:left="5495" w:hanging="360"/>
      </w:pPr>
    </w:lvl>
    <w:lvl w:ilvl="8" w:tplc="0421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30" w15:restartNumberingAfterBreak="0">
    <w:nsid w:val="5FA51A33"/>
    <w:multiLevelType w:val="hybridMultilevel"/>
    <w:tmpl w:val="7EDE9E54"/>
    <w:lvl w:ilvl="0" w:tplc="4D5E7E5A">
      <w:numFmt w:val="decimal"/>
      <w:lvlText w:val="%1"/>
      <w:lvlJc w:val="left"/>
      <w:pPr>
        <w:ind w:left="558" w:hanging="4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05C62CA"/>
    <w:multiLevelType w:val="hybridMultilevel"/>
    <w:tmpl w:val="E760D258"/>
    <w:lvl w:ilvl="0" w:tplc="C408096E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2" w15:restartNumberingAfterBreak="0">
    <w:nsid w:val="60A4355E"/>
    <w:multiLevelType w:val="hybridMultilevel"/>
    <w:tmpl w:val="7A102498"/>
    <w:lvl w:ilvl="0" w:tplc="0EBEFD1A">
      <w:numFmt w:val="decimal"/>
      <w:lvlText w:val="%1."/>
      <w:lvlJc w:val="left"/>
      <w:pPr>
        <w:ind w:left="597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42" w:hanging="360"/>
      </w:pPr>
    </w:lvl>
    <w:lvl w:ilvl="2" w:tplc="0421001B" w:tentative="1">
      <w:start w:val="1"/>
      <w:numFmt w:val="lowerRoman"/>
      <w:lvlText w:val="%3."/>
      <w:lvlJc w:val="right"/>
      <w:pPr>
        <w:ind w:left="1962" w:hanging="180"/>
      </w:pPr>
    </w:lvl>
    <w:lvl w:ilvl="3" w:tplc="0421000F" w:tentative="1">
      <w:start w:val="1"/>
      <w:numFmt w:val="decimal"/>
      <w:lvlText w:val="%4."/>
      <w:lvlJc w:val="left"/>
      <w:pPr>
        <w:ind w:left="2682" w:hanging="360"/>
      </w:pPr>
    </w:lvl>
    <w:lvl w:ilvl="4" w:tplc="04210019" w:tentative="1">
      <w:start w:val="1"/>
      <w:numFmt w:val="lowerLetter"/>
      <w:lvlText w:val="%5."/>
      <w:lvlJc w:val="left"/>
      <w:pPr>
        <w:ind w:left="3402" w:hanging="360"/>
      </w:pPr>
    </w:lvl>
    <w:lvl w:ilvl="5" w:tplc="0421001B" w:tentative="1">
      <w:start w:val="1"/>
      <w:numFmt w:val="lowerRoman"/>
      <w:lvlText w:val="%6."/>
      <w:lvlJc w:val="right"/>
      <w:pPr>
        <w:ind w:left="4122" w:hanging="180"/>
      </w:pPr>
    </w:lvl>
    <w:lvl w:ilvl="6" w:tplc="0421000F" w:tentative="1">
      <w:start w:val="1"/>
      <w:numFmt w:val="decimal"/>
      <w:lvlText w:val="%7."/>
      <w:lvlJc w:val="left"/>
      <w:pPr>
        <w:ind w:left="4842" w:hanging="360"/>
      </w:pPr>
    </w:lvl>
    <w:lvl w:ilvl="7" w:tplc="04210019" w:tentative="1">
      <w:start w:val="1"/>
      <w:numFmt w:val="lowerLetter"/>
      <w:lvlText w:val="%8."/>
      <w:lvlJc w:val="left"/>
      <w:pPr>
        <w:ind w:left="5562" w:hanging="360"/>
      </w:pPr>
    </w:lvl>
    <w:lvl w:ilvl="8" w:tplc="0421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3" w15:restartNumberingAfterBreak="0">
    <w:nsid w:val="617C108D"/>
    <w:multiLevelType w:val="hybridMultilevel"/>
    <w:tmpl w:val="C54CA4DE"/>
    <w:lvl w:ilvl="0" w:tplc="DE4454CE">
      <w:numFmt w:val="decimal"/>
      <w:lvlText w:val="%1."/>
      <w:lvlJc w:val="left"/>
      <w:pPr>
        <w:ind w:left="530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75" w:hanging="360"/>
      </w:pPr>
    </w:lvl>
    <w:lvl w:ilvl="2" w:tplc="0421001B" w:tentative="1">
      <w:start w:val="1"/>
      <w:numFmt w:val="lowerRoman"/>
      <w:lvlText w:val="%3."/>
      <w:lvlJc w:val="right"/>
      <w:pPr>
        <w:ind w:left="1895" w:hanging="180"/>
      </w:pPr>
    </w:lvl>
    <w:lvl w:ilvl="3" w:tplc="0421000F" w:tentative="1">
      <w:start w:val="1"/>
      <w:numFmt w:val="decimal"/>
      <w:lvlText w:val="%4."/>
      <w:lvlJc w:val="left"/>
      <w:pPr>
        <w:ind w:left="2615" w:hanging="360"/>
      </w:pPr>
    </w:lvl>
    <w:lvl w:ilvl="4" w:tplc="04210019" w:tentative="1">
      <w:start w:val="1"/>
      <w:numFmt w:val="lowerLetter"/>
      <w:lvlText w:val="%5."/>
      <w:lvlJc w:val="left"/>
      <w:pPr>
        <w:ind w:left="3335" w:hanging="360"/>
      </w:pPr>
    </w:lvl>
    <w:lvl w:ilvl="5" w:tplc="0421001B" w:tentative="1">
      <w:start w:val="1"/>
      <w:numFmt w:val="lowerRoman"/>
      <w:lvlText w:val="%6."/>
      <w:lvlJc w:val="right"/>
      <w:pPr>
        <w:ind w:left="4055" w:hanging="180"/>
      </w:pPr>
    </w:lvl>
    <w:lvl w:ilvl="6" w:tplc="0421000F" w:tentative="1">
      <w:start w:val="1"/>
      <w:numFmt w:val="decimal"/>
      <w:lvlText w:val="%7."/>
      <w:lvlJc w:val="left"/>
      <w:pPr>
        <w:ind w:left="4775" w:hanging="360"/>
      </w:pPr>
    </w:lvl>
    <w:lvl w:ilvl="7" w:tplc="04210019" w:tentative="1">
      <w:start w:val="1"/>
      <w:numFmt w:val="lowerLetter"/>
      <w:lvlText w:val="%8."/>
      <w:lvlJc w:val="left"/>
      <w:pPr>
        <w:ind w:left="5495" w:hanging="360"/>
      </w:pPr>
    </w:lvl>
    <w:lvl w:ilvl="8" w:tplc="0421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34" w15:restartNumberingAfterBreak="0">
    <w:nsid w:val="64D04C23"/>
    <w:multiLevelType w:val="hybridMultilevel"/>
    <w:tmpl w:val="E3E41FBE"/>
    <w:lvl w:ilvl="0" w:tplc="5A90DA94">
      <w:numFmt w:val="decimal"/>
      <w:lvlText w:val="%1."/>
      <w:lvlJc w:val="left"/>
      <w:pPr>
        <w:ind w:left="535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5" w15:restartNumberingAfterBreak="0">
    <w:nsid w:val="66470064"/>
    <w:multiLevelType w:val="hybridMultilevel"/>
    <w:tmpl w:val="3DC4E7CE"/>
    <w:lvl w:ilvl="0" w:tplc="9728806C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6" w15:restartNumberingAfterBreak="0">
    <w:nsid w:val="677D02D6"/>
    <w:multiLevelType w:val="hybridMultilevel"/>
    <w:tmpl w:val="F76689E8"/>
    <w:lvl w:ilvl="0" w:tplc="3B20B43A">
      <w:numFmt w:val="decimal"/>
      <w:lvlText w:val="%1."/>
      <w:lvlJc w:val="left"/>
      <w:pPr>
        <w:ind w:left="635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7" w15:restartNumberingAfterBreak="0">
    <w:nsid w:val="68F5559A"/>
    <w:multiLevelType w:val="hybridMultilevel"/>
    <w:tmpl w:val="DD187EFE"/>
    <w:lvl w:ilvl="0" w:tplc="3B20B43A">
      <w:numFmt w:val="decimal"/>
      <w:lvlText w:val="%1."/>
      <w:lvlJc w:val="left"/>
      <w:pPr>
        <w:ind w:left="535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8" w15:restartNumberingAfterBreak="0">
    <w:nsid w:val="69054570"/>
    <w:multiLevelType w:val="hybridMultilevel"/>
    <w:tmpl w:val="092411E8"/>
    <w:lvl w:ilvl="0" w:tplc="6E32D532">
      <w:numFmt w:val="decimal"/>
      <w:lvlText w:val="%1"/>
      <w:lvlJc w:val="left"/>
      <w:pPr>
        <w:ind w:left="558" w:hanging="420"/>
      </w:pPr>
      <w:rPr>
        <w:rFonts w:hint="default"/>
        <w:b w:val="0"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92C77BE"/>
    <w:multiLevelType w:val="hybridMultilevel"/>
    <w:tmpl w:val="16122D44"/>
    <w:lvl w:ilvl="0" w:tplc="F7344B5E">
      <w:numFmt w:val="decimal"/>
      <w:lvlText w:val="%1"/>
      <w:lvlJc w:val="left"/>
      <w:pPr>
        <w:ind w:left="558" w:hanging="420"/>
      </w:pPr>
      <w:rPr>
        <w:rFonts w:hint="default"/>
        <w:b w:val="0"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94556AB"/>
    <w:multiLevelType w:val="hybridMultilevel"/>
    <w:tmpl w:val="B6BAAE0C"/>
    <w:lvl w:ilvl="0" w:tplc="C408096E"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EEE21526">
      <w:numFmt w:val="decimal"/>
      <w:lvlText w:val="%2."/>
      <w:lvlJc w:val="left"/>
      <w:pPr>
        <w:ind w:left="1207" w:hanging="375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912" w:hanging="180"/>
      </w:pPr>
    </w:lvl>
    <w:lvl w:ilvl="3" w:tplc="0421000F" w:tentative="1">
      <w:start w:val="1"/>
      <w:numFmt w:val="decimal"/>
      <w:lvlText w:val="%4."/>
      <w:lvlJc w:val="left"/>
      <w:pPr>
        <w:ind w:left="2632" w:hanging="360"/>
      </w:pPr>
    </w:lvl>
    <w:lvl w:ilvl="4" w:tplc="04210019" w:tentative="1">
      <w:start w:val="1"/>
      <w:numFmt w:val="lowerLetter"/>
      <w:lvlText w:val="%5."/>
      <w:lvlJc w:val="left"/>
      <w:pPr>
        <w:ind w:left="3352" w:hanging="360"/>
      </w:pPr>
    </w:lvl>
    <w:lvl w:ilvl="5" w:tplc="0421001B" w:tentative="1">
      <w:start w:val="1"/>
      <w:numFmt w:val="lowerRoman"/>
      <w:lvlText w:val="%6."/>
      <w:lvlJc w:val="right"/>
      <w:pPr>
        <w:ind w:left="4072" w:hanging="180"/>
      </w:pPr>
    </w:lvl>
    <w:lvl w:ilvl="6" w:tplc="0421000F" w:tentative="1">
      <w:start w:val="1"/>
      <w:numFmt w:val="decimal"/>
      <w:lvlText w:val="%7."/>
      <w:lvlJc w:val="left"/>
      <w:pPr>
        <w:ind w:left="4792" w:hanging="360"/>
      </w:pPr>
    </w:lvl>
    <w:lvl w:ilvl="7" w:tplc="04210019" w:tentative="1">
      <w:start w:val="1"/>
      <w:numFmt w:val="lowerLetter"/>
      <w:lvlText w:val="%8."/>
      <w:lvlJc w:val="left"/>
      <w:pPr>
        <w:ind w:left="5512" w:hanging="360"/>
      </w:pPr>
    </w:lvl>
    <w:lvl w:ilvl="8" w:tplc="0421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41" w15:restartNumberingAfterBreak="0">
    <w:nsid w:val="696B6EB3"/>
    <w:multiLevelType w:val="hybridMultilevel"/>
    <w:tmpl w:val="15327DDA"/>
    <w:lvl w:ilvl="0" w:tplc="C408096E"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2" w15:restartNumberingAfterBreak="0">
    <w:nsid w:val="69E4182C"/>
    <w:multiLevelType w:val="hybridMultilevel"/>
    <w:tmpl w:val="0B889FAC"/>
    <w:lvl w:ilvl="0" w:tplc="3B20B43A">
      <w:numFmt w:val="decimal"/>
      <w:lvlText w:val="%1."/>
      <w:lvlJc w:val="left"/>
      <w:pPr>
        <w:ind w:left="535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AA331A8"/>
    <w:multiLevelType w:val="hybridMultilevel"/>
    <w:tmpl w:val="BDCA9912"/>
    <w:lvl w:ilvl="0" w:tplc="F474C854">
      <w:numFmt w:val="decimal"/>
      <w:lvlText w:val="%1"/>
      <w:lvlJc w:val="left"/>
      <w:pPr>
        <w:ind w:left="558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18" w:hanging="360"/>
      </w:pPr>
    </w:lvl>
    <w:lvl w:ilvl="2" w:tplc="0421001B" w:tentative="1">
      <w:start w:val="1"/>
      <w:numFmt w:val="lowerRoman"/>
      <w:lvlText w:val="%3."/>
      <w:lvlJc w:val="right"/>
      <w:pPr>
        <w:ind w:left="1938" w:hanging="180"/>
      </w:pPr>
    </w:lvl>
    <w:lvl w:ilvl="3" w:tplc="0421000F" w:tentative="1">
      <w:start w:val="1"/>
      <w:numFmt w:val="decimal"/>
      <w:lvlText w:val="%4."/>
      <w:lvlJc w:val="left"/>
      <w:pPr>
        <w:ind w:left="2658" w:hanging="360"/>
      </w:pPr>
    </w:lvl>
    <w:lvl w:ilvl="4" w:tplc="04210019" w:tentative="1">
      <w:start w:val="1"/>
      <w:numFmt w:val="lowerLetter"/>
      <w:lvlText w:val="%5."/>
      <w:lvlJc w:val="left"/>
      <w:pPr>
        <w:ind w:left="3378" w:hanging="360"/>
      </w:pPr>
    </w:lvl>
    <w:lvl w:ilvl="5" w:tplc="0421001B" w:tentative="1">
      <w:start w:val="1"/>
      <w:numFmt w:val="lowerRoman"/>
      <w:lvlText w:val="%6."/>
      <w:lvlJc w:val="right"/>
      <w:pPr>
        <w:ind w:left="4098" w:hanging="180"/>
      </w:pPr>
    </w:lvl>
    <w:lvl w:ilvl="6" w:tplc="0421000F" w:tentative="1">
      <w:start w:val="1"/>
      <w:numFmt w:val="decimal"/>
      <w:lvlText w:val="%7."/>
      <w:lvlJc w:val="left"/>
      <w:pPr>
        <w:ind w:left="4818" w:hanging="360"/>
      </w:pPr>
    </w:lvl>
    <w:lvl w:ilvl="7" w:tplc="04210019" w:tentative="1">
      <w:start w:val="1"/>
      <w:numFmt w:val="lowerLetter"/>
      <w:lvlText w:val="%8."/>
      <w:lvlJc w:val="left"/>
      <w:pPr>
        <w:ind w:left="5538" w:hanging="360"/>
      </w:pPr>
    </w:lvl>
    <w:lvl w:ilvl="8" w:tplc="0421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44" w15:restartNumberingAfterBreak="0">
    <w:nsid w:val="6ADA03C6"/>
    <w:multiLevelType w:val="hybridMultilevel"/>
    <w:tmpl w:val="7A102498"/>
    <w:lvl w:ilvl="0" w:tplc="0EBEFD1A">
      <w:numFmt w:val="decimal"/>
      <w:lvlText w:val="%1."/>
      <w:lvlJc w:val="left"/>
      <w:pPr>
        <w:ind w:left="597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42" w:hanging="360"/>
      </w:pPr>
    </w:lvl>
    <w:lvl w:ilvl="2" w:tplc="0421001B" w:tentative="1">
      <w:start w:val="1"/>
      <w:numFmt w:val="lowerRoman"/>
      <w:lvlText w:val="%3."/>
      <w:lvlJc w:val="right"/>
      <w:pPr>
        <w:ind w:left="1962" w:hanging="180"/>
      </w:pPr>
    </w:lvl>
    <w:lvl w:ilvl="3" w:tplc="0421000F" w:tentative="1">
      <w:start w:val="1"/>
      <w:numFmt w:val="decimal"/>
      <w:lvlText w:val="%4."/>
      <w:lvlJc w:val="left"/>
      <w:pPr>
        <w:ind w:left="2682" w:hanging="360"/>
      </w:pPr>
    </w:lvl>
    <w:lvl w:ilvl="4" w:tplc="04210019" w:tentative="1">
      <w:start w:val="1"/>
      <w:numFmt w:val="lowerLetter"/>
      <w:lvlText w:val="%5."/>
      <w:lvlJc w:val="left"/>
      <w:pPr>
        <w:ind w:left="3402" w:hanging="360"/>
      </w:pPr>
    </w:lvl>
    <w:lvl w:ilvl="5" w:tplc="0421001B" w:tentative="1">
      <w:start w:val="1"/>
      <w:numFmt w:val="lowerRoman"/>
      <w:lvlText w:val="%6."/>
      <w:lvlJc w:val="right"/>
      <w:pPr>
        <w:ind w:left="4122" w:hanging="180"/>
      </w:pPr>
    </w:lvl>
    <w:lvl w:ilvl="6" w:tplc="0421000F" w:tentative="1">
      <w:start w:val="1"/>
      <w:numFmt w:val="decimal"/>
      <w:lvlText w:val="%7."/>
      <w:lvlJc w:val="left"/>
      <w:pPr>
        <w:ind w:left="4842" w:hanging="360"/>
      </w:pPr>
    </w:lvl>
    <w:lvl w:ilvl="7" w:tplc="04210019" w:tentative="1">
      <w:start w:val="1"/>
      <w:numFmt w:val="lowerLetter"/>
      <w:lvlText w:val="%8."/>
      <w:lvlJc w:val="left"/>
      <w:pPr>
        <w:ind w:left="5562" w:hanging="360"/>
      </w:pPr>
    </w:lvl>
    <w:lvl w:ilvl="8" w:tplc="0421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45" w15:restartNumberingAfterBreak="0">
    <w:nsid w:val="6C4D167F"/>
    <w:multiLevelType w:val="hybridMultilevel"/>
    <w:tmpl w:val="FAF8B0C8"/>
    <w:lvl w:ilvl="0" w:tplc="4FF0FED0">
      <w:numFmt w:val="decimal"/>
      <w:lvlText w:val="%1."/>
      <w:lvlJc w:val="left"/>
      <w:pPr>
        <w:ind w:left="600" w:hanging="49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6" w15:restartNumberingAfterBreak="0">
    <w:nsid w:val="6C885DDF"/>
    <w:multiLevelType w:val="hybridMultilevel"/>
    <w:tmpl w:val="1A9E7BE4"/>
    <w:lvl w:ilvl="0" w:tplc="4D5E7E5A">
      <w:numFmt w:val="decimal"/>
      <w:lvlText w:val="%1"/>
      <w:lvlJc w:val="left"/>
      <w:pPr>
        <w:ind w:left="558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18" w:hanging="360"/>
      </w:pPr>
    </w:lvl>
    <w:lvl w:ilvl="2" w:tplc="0421001B" w:tentative="1">
      <w:start w:val="1"/>
      <w:numFmt w:val="lowerRoman"/>
      <w:lvlText w:val="%3."/>
      <w:lvlJc w:val="right"/>
      <w:pPr>
        <w:ind w:left="1938" w:hanging="180"/>
      </w:pPr>
    </w:lvl>
    <w:lvl w:ilvl="3" w:tplc="0421000F" w:tentative="1">
      <w:start w:val="1"/>
      <w:numFmt w:val="decimal"/>
      <w:lvlText w:val="%4."/>
      <w:lvlJc w:val="left"/>
      <w:pPr>
        <w:ind w:left="2658" w:hanging="360"/>
      </w:pPr>
    </w:lvl>
    <w:lvl w:ilvl="4" w:tplc="04210019" w:tentative="1">
      <w:start w:val="1"/>
      <w:numFmt w:val="lowerLetter"/>
      <w:lvlText w:val="%5."/>
      <w:lvlJc w:val="left"/>
      <w:pPr>
        <w:ind w:left="3378" w:hanging="360"/>
      </w:pPr>
    </w:lvl>
    <w:lvl w:ilvl="5" w:tplc="0421001B" w:tentative="1">
      <w:start w:val="1"/>
      <w:numFmt w:val="lowerRoman"/>
      <w:lvlText w:val="%6."/>
      <w:lvlJc w:val="right"/>
      <w:pPr>
        <w:ind w:left="4098" w:hanging="180"/>
      </w:pPr>
    </w:lvl>
    <w:lvl w:ilvl="6" w:tplc="0421000F" w:tentative="1">
      <w:start w:val="1"/>
      <w:numFmt w:val="decimal"/>
      <w:lvlText w:val="%7."/>
      <w:lvlJc w:val="left"/>
      <w:pPr>
        <w:ind w:left="4818" w:hanging="360"/>
      </w:pPr>
    </w:lvl>
    <w:lvl w:ilvl="7" w:tplc="04210019" w:tentative="1">
      <w:start w:val="1"/>
      <w:numFmt w:val="lowerLetter"/>
      <w:lvlText w:val="%8."/>
      <w:lvlJc w:val="left"/>
      <w:pPr>
        <w:ind w:left="5538" w:hanging="360"/>
      </w:pPr>
    </w:lvl>
    <w:lvl w:ilvl="8" w:tplc="0421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47" w15:restartNumberingAfterBreak="0">
    <w:nsid w:val="6CF95D6C"/>
    <w:multiLevelType w:val="hybridMultilevel"/>
    <w:tmpl w:val="A7D08AC2"/>
    <w:lvl w:ilvl="0" w:tplc="C408096E"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0" w:hanging="360"/>
      </w:pPr>
    </w:lvl>
    <w:lvl w:ilvl="2" w:tplc="0421001B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8" w15:restartNumberingAfterBreak="0">
    <w:nsid w:val="6D076603"/>
    <w:multiLevelType w:val="hybridMultilevel"/>
    <w:tmpl w:val="ABCAF92C"/>
    <w:lvl w:ilvl="0" w:tplc="B85C1D72">
      <w:numFmt w:val="decimal"/>
      <w:lvlText w:val="%1"/>
      <w:lvlJc w:val="left"/>
      <w:pPr>
        <w:ind w:left="465" w:hanging="360"/>
      </w:pPr>
      <w:rPr>
        <w:rFonts w:hint="default"/>
        <w:b w:val="0"/>
        <w:bCs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9" w15:restartNumberingAfterBreak="0">
    <w:nsid w:val="6D477B8F"/>
    <w:multiLevelType w:val="hybridMultilevel"/>
    <w:tmpl w:val="A15E2540"/>
    <w:lvl w:ilvl="0" w:tplc="3B20B43A">
      <w:numFmt w:val="decimal"/>
      <w:lvlText w:val="%1."/>
      <w:lvlJc w:val="left"/>
      <w:pPr>
        <w:ind w:left="535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0" w15:restartNumberingAfterBreak="0">
    <w:nsid w:val="71337718"/>
    <w:multiLevelType w:val="hybridMultilevel"/>
    <w:tmpl w:val="E760D258"/>
    <w:lvl w:ilvl="0" w:tplc="C408096E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1" w15:restartNumberingAfterBreak="0">
    <w:nsid w:val="72172593"/>
    <w:multiLevelType w:val="hybridMultilevel"/>
    <w:tmpl w:val="E760D258"/>
    <w:lvl w:ilvl="0" w:tplc="C408096E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2" w15:restartNumberingAfterBreak="0">
    <w:nsid w:val="722E2767"/>
    <w:multiLevelType w:val="hybridMultilevel"/>
    <w:tmpl w:val="E760D258"/>
    <w:lvl w:ilvl="0" w:tplc="C408096E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3" w15:restartNumberingAfterBreak="0">
    <w:nsid w:val="7240534D"/>
    <w:multiLevelType w:val="hybridMultilevel"/>
    <w:tmpl w:val="1552315C"/>
    <w:lvl w:ilvl="0" w:tplc="DC7C0BF8">
      <w:numFmt w:val="decimal"/>
      <w:lvlText w:val="%1"/>
      <w:lvlJc w:val="left"/>
      <w:pPr>
        <w:ind w:left="558" w:hanging="420"/>
      </w:pPr>
      <w:rPr>
        <w:rFonts w:hint="default"/>
        <w:b w:val="0"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34B66BA"/>
    <w:multiLevelType w:val="hybridMultilevel"/>
    <w:tmpl w:val="7A102498"/>
    <w:lvl w:ilvl="0" w:tplc="0EBEFD1A">
      <w:numFmt w:val="decimal"/>
      <w:lvlText w:val="%1."/>
      <w:lvlJc w:val="left"/>
      <w:pPr>
        <w:ind w:left="597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42" w:hanging="360"/>
      </w:pPr>
    </w:lvl>
    <w:lvl w:ilvl="2" w:tplc="0421001B" w:tentative="1">
      <w:start w:val="1"/>
      <w:numFmt w:val="lowerRoman"/>
      <w:lvlText w:val="%3."/>
      <w:lvlJc w:val="right"/>
      <w:pPr>
        <w:ind w:left="1962" w:hanging="180"/>
      </w:pPr>
    </w:lvl>
    <w:lvl w:ilvl="3" w:tplc="0421000F" w:tentative="1">
      <w:start w:val="1"/>
      <w:numFmt w:val="decimal"/>
      <w:lvlText w:val="%4."/>
      <w:lvlJc w:val="left"/>
      <w:pPr>
        <w:ind w:left="2682" w:hanging="360"/>
      </w:pPr>
    </w:lvl>
    <w:lvl w:ilvl="4" w:tplc="04210019" w:tentative="1">
      <w:start w:val="1"/>
      <w:numFmt w:val="lowerLetter"/>
      <w:lvlText w:val="%5."/>
      <w:lvlJc w:val="left"/>
      <w:pPr>
        <w:ind w:left="3402" w:hanging="360"/>
      </w:pPr>
    </w:lvl>
    <w:lvl w:ilvl="5" w:tplc="0421001B" w:tentative="1">
      <w:start w:val="1"/>
      <w:numFmt w:val="lowerRoman"/>
      <w:lvlText w:val="%6."/>
      <w:lvlJc w:val="right"/>
      <w:pPr>
        <w:ind w:left="4122" w:hanging="180"/>
      </w:pPr>
    </w:lvl>
    <w:lvl w:ilvl="6" w:tplc="0421000F" w:tentative="1">
      <w:start w:val="1"/>
      <w:numFmt w:val="decimal"/>
      <w:lvlText w:val="%7."/>
      <w:lvlJc w:val="left"/>
      <w:pPr>
        <w:ind w:left="4842" w:hanging="360"/>
      </w:pPr>
    </w:lvl>
    <w:lvl w:ilvl="7" w:tplc="04210019" w:tentative="1">
      <w:start w:val="1"/>
      <w:numFmt w:val="lowerLetter"/>
      <w:lvlText w:val="%8."/>
      <w:lvlJc w:val="left"/>
      <w:pPr>
        <w:ind w:left="5562" w:hanging="360"/>
      </w:pPr>
    </w:lvl>
    <w:lvl w:ilvl="8" w:tplc="0421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55" w15:restartNumberingAfterBreak="0">
    <w:nsid w:val="744E237F"/>
    <w:multiLevelType w:val="hybridMultilevel"/>
    <w:tmpl w:val="7A102498"/>
    <w:lvl w:ilvl="0" w:tplc="0EBEFD1A">
      <w:numFmt w:val="decimal"/>
      <w:lvlText w:val="%1."/>
      <w:lvlJc w:val="left"/>
      <w:pPr>
        <w:ind w:left="597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42" w:hanging="360"/>
      </w:pPr>
    </w:lvl>
    <w:lvl w:ilvl="2" w:tplc="0421001B" w:tentative="1">
      <w:start w:val="1"/>
      <w:numFmt w:val="lowerRoman"/>
      <w:lvlText w:val="%3."/>
      <w:lvlJc w:val="right"/>
      <w:pPr>
        <w:ind w:left="1962" w:hanging="180"/>
      </w:pPr>
    </w:lvl>
    <w:lvl w:ilvl="3" w:tplc="0421000F" w:tentative="1">
      <w:start w:val="1"/>
      <w:numFmt w:val="decimal"/>
      <w:lvlText w:val="%4."/>
      <w:lvlJc w:val="left"/>
      <w:pPr>
        <w:ind w:left="2682" w:hanging="360"/>
      </w:pPr>
    </w:lvl>
    <w:lvl w:ilvl="4" w:tplc="04210019" w:tentative="1">
      <w:start w:val="1"/>
      <w:numFmt w:val="lowerLetter"/>
      <w:lvlText w:val="%5."/>
      <w:lvlJc w:val="left"/>
      <w:pPr>
        <w:ind w:left="3402" w:hanging="360"/>
      </w:pPr>
    </w:lvl>
    <w:lvl w:ilvl="5" w:tplc="0421001B" w:tentative="1">
      <w:start w:val="1"/>
      <w:numFmt w:val="lowerRoman"/>
      <w:lvlText w:val="%6."/>
      <w:lvlJc w:val="right"/>
      <w:pPr>
        <w:ind w:left="4122" w:hanging="180"/>
      </w:pPr>
    </w:lvl>
    <w:lvl w:ilvl="6" w:tplc="0421000F" w:tentative="1">
      <w:start w:val="1"/>
      <w:numFmt w:val="decimal"/>
      <w:lvlText w:val="%7."/>
      <w:lvlJc w:val="left"/>
      <w:pPr>
        <w:ind w:left="4842" w:hanging="360"/>
      </w:pPr>
    </w:lvl>
    <w:lvl w:ilvl="7" w:tplc="04210019" w:tentative="1">
      <w:start w:val="1"/>
      <w:numFmt w:val="lowerLetter"/>
      <w:lvlText w:val="%8."/>
      <w:lvlJc w:val="left"/>
      <w:pPr>
        <w:ind w:left="5562" w:hanging="360"/>
      </w:pPr>
    </w:lvl>
    <w:lvl w:ilvl="8" w:tplc="0421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56" w15:restartNumberingAfterBreak="0">
    <w:nsid w:val="745B1DD1"/>
    <w:multiLevelType w:val="hybridMultilevel"/>
    <w:tmpl w:val="FE84C2C0"/>
    <w:lvl w:ilvl="0" w:tplc="1FE26ED2">
      <w:numFmt w:val="decimal"/>
      <w:lvlText w:val="%1"/>
      <w:lvlJc w:val="left"/>
      <w:pPr>
        <w:ind w:left="5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42" w:hanging="360"/>
      </w:pPr>
    </w:lvl>
    <w:lvl w:ilvl="2" w:tplc="0421001B" w:tentative="1">
      <w:start w:val="1"/>
      <w:numFmt w:val="lowerRoman"/>
      <w:lvlText w:val="%3."/>
      <w:lvlJc w:val="right"/>
      <w:pPr>
        <w:ind w:left="1962" w:hanging="180"/>
      </w:pPr>
    </w:lvl>
    <w:lvl w:ilvl="3" w:tplc="0421000F" w:tentative="1">
      <w:start w:val="1"/>
      <w:numFmt w:val="decimal"/>
      <w:lvlText w:val="%4."/>
      <w:lvlJc w:val="left"/>
      <w:pPr>
        <w:ind w:left="2682" w:hanging="360"/>
      </w:pPr>
    </w:lvl>
    <w:lvl w:ilvl="4" w:tplc="04210019" w:tentative="1">
      <w:start w:val="1"/>
      <w:numFmt w:val="lowerLetter"/>
      <w:lvlText w:val="%5."/>
      <w:lvlJc w:val="left"/>
      <w:pPr>
        <w:ind w:left="3402" w:hanging="360"/>
      </w:pPr>
    </w:lvl>
    <w:lvl w:ilvl="5" w:tplc="0421001B" w:tentative="1">
      <w:start w:val="1"/>
      <w:numFmt w:val="lowerRoman"/>
      <w:lvlText w:val="%6."/>
      <w:lvlJc w:val="right"/>
      <w:pPr>
        <w:ind w:left="4122" w:hanging="180"/>
      </w:pPr>
    </w:lvl>
    <w:lvl w:ilvl="6" w:tplc="0421000F" w:tentative="1">
      <w:start w:val="1"/>
      <w:numFmt w:val="decimal"/>
      <w:lvlText w:val="%7."/>
      <w:lvlJc w:val="left"/>
      <w:pPr>
        <w:ind w:left="4842" w:hanging="360"/>
      </w:pPr>
    </w:lvl>
    <w:lvl w:ilvl="7" w:tplc="04210019" w:tentative="1">
      <w:start w:val="1"/>
      <w:numFmt w:val="lowerLetter"/>
      <w:lvlText w:val="%8."/>
      <w:lvlJc w:val="left"/>
      <w:pPr>
        <w:ind w:left="5562" w:hanging="360"/>
      </w:pPr>
    </w:lvl>
    <w:lvl w:ilvl="8" w:tplc="0421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57" w15:restartNumberingAfterBreak="0">
    <w:nsid w:val="766A1281"/>
    <w:multiLevelType w:val="hybridMultilevel"/>
    <w:tmpl w:val="65C6E402"/>
    <w:lvl w:ilvl="0" w:tplc="AA12F180">
      <w:numFmt w:val="decimal"/>
      <w:lvlText w:val="%1."/>
      <w:lvlJc w:val="left"/>
      <w:pPr>
        <w:ind w:left="600" w:hanging="495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6795A07"/>
    <w:multiLevelType w:val="hybridMultilevel"/>
    <w:tmpl w:val="3EACBE7C"/>
    <w:lvl w:ilvl="0" w:tplc="28C2E552">
      <w:numFmt w:val="decimal"/>
      <w:lvlText w:val="%1"/>
      <w:lvlJc w:val="left"/>
      <w:pPr>
        <w:ind w:left="558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18" w:hanging="360"/>
      </w:pPr>
    </w:lvl>
    <w:lvl w:ilvl="2" w:tplc="0421001B" w:tentative="1">
      <w:start w:val="1"/>
      <w:numFmt w:val="lowerRoman"/>
      <w:lvlText w:val="%3."/>
      <w:lvlJc w:val="right"/>
      <w:pPr>
        <w:ind w:left="1938" w:hanging="180"/>
      </w:pPr>
    </w:lvl>
    <w:lvl w:ilvl="3" w:tplc="0421000F" w:tentative="1">
      <w:start w:val="1"/>
      <w:numFmt w:val="decimal"/>
      <w:lvlText w:val="%4."/>
      <w:lvlJc w:val="left"/>
      <w:pPr>
        <w:ind w:left="2658" w:hanging="360"/>
      </w:pPr>
    </w:lvl>
    <w:lvl w:ilvl="4" w:tplc="04210019" w:tentative="1">
      <w:start w:val="1"/>
      <w:numFmt w:val="lowerLetter"/>
      <w:lvlText w:val="%5."/>
      <w:lvlJc w:val="left"/>
      <w:pPr>
        <w:ind w:left="3378" w:hanging="360"/>
      </w:pPr>
    </w:lvl>
    <w:lvl w:ilvl="5" w:tplc="0421001B" w:tentative="1">
      <w:start w:val="1"/>
      <w:numFmt w:val="lowerRoman"/>
      <w:lvlText w:val="%6."/>
      <w:lvlJc w:val="right"/>
      <w:pPr>
        <w:ind w:left="4098" w:hanging="180"/>
      </w:pPr>
    </w:lvl>
    <w:lvl w:ilvl="6" w:tplc="0421000F" w:tentative="1">
      <w:start w:val="1"/>
      <w:numFmt w:val="decimal"/>
      <w:lvlText w:val="%7."/>
      <w:lvlJc w:val="left"/>
      <w:pPr>
        <w:ind w:left="4818" w:hanging="360"/>
      </w:pPr>
    </w:lvl>
    <w:lvl w:ilvl="7" w:tplc="04210019" w:tentative="1">
      <w:start w:val="1"/>
      <w:numFmt w:val="lowerLetter"/>
      <w:lvlText w:val="%8."/>
      <w:lvlJc w:val="left"/>
      <w:pPr>
        <w:ind w:left="5538" w:hanging="360"/>
      </w:pPr>
    </w:lvl>
    <w:lvl w:ilvl="8" w:tplc="0421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59" w15:restartNumberingAfterBreak="0">
    <w:nsid w:val="77A13263"/>
    <w:multiLevelType w:val="hybridMultilevel"/>
    <w:tmpl w:val="E760D258"/>
    <w:lvl w:ilvl="0" w:tplc="C408096E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0" w15:restartNumberingAfterBreak="0">
    <w:nsid w:val="78B33456"/>
    <w:multiLevelType w:val="hybridMultilevel"/>
    <w:tmpl w:val="20BA0684"/>
    <w:lvl w:ilvl="0" w:tplc="9728806C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8CD154E"/>
    <w:multiLevelType w:val="hybridMultilevel"/>
    <w:tmpl w:val="EA32310E"/>
    <w:lvl w:ilvl="0" w:tplc="8E4C9918">
      <w:start w:val="1"/>
      <w:numFmt w:val="decimal"/>
      <w:lvlText w:val="%1)"/>
      <w:lvlJc w:val="left"/>
      <w:pPr>
        <w:ind w:left="744" w:hanging="42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1602" w:hanging="360"/>
      </w:pPr>
    </w:lvl>
    <w:lvl w:ilvl="2" w:tplc="0421001B" w:tentative="1">
      <w:start w:val="1"/>
      <w:numFmt w:val="lowerRoman"/>
      <w:lvlText w:val="%3."/>
      <w:lvlJc w:val="right"/>
      <w:pPr>
        <w:ind w:left="2322" w:hanging="180"/>
      </w:pPr>
    </w:lvl>
    <w:lvl w:ilvl="3" w:tplc="0421000F" w:tentative="1">
      <w:start w:val="1"/>
      <w:numFmt w:val="decimal"/>
      <w:lvlText w:val="%4."/>
      <w:lvlJc w:val="left"/>
      <w:pPr>
        <w:ind w:left="3042" w:hanging="360"/>
      </w:pPr>
    </w:lvl>
    <w:lvl w:ilvl="4" w:tplc="04210019" w:tentative="1">
      <w:start w:val="1"/>
      <w:numFmt w:val="lowerLetter"/>
      <w:lvlText w:val="%5."/>
      <w:lvlJc w:val="left"/>
      <w:pPr>
        <w:ind w:left="3762" w:hanging="360"/>
      </w:pPr>
    </w:lvl>
    <w:lvl w:ilvl="5" w:tplc="0421001B" w:tentative="1">
      <w:start w:val="1"/>
      <w:numFmt w:val="lowerRoman"/>
      <w:lvlText w:val="%6."/>
      <w:lvlJc w:val="right"/>
      <w:pPr>
        <w:ind w:left="4482" w:hanging="180"/>
      </w:pPr>
    </w:lvl>
    <w:lvl w:ilvl="6" w:tplc="0421000F" w:tentative="1">
      <w:start w:val="1"/>
      <w:numFmt w:val="decimal"/>
      <w:lvlText w:val="%7."/>
      <w:lvlJc w:val="left"/>
      <w:pPr>
        <w:ind w:left="5202" w:hanging="360"/>
      </w:pPr>
    </w:lvl>
    <w:lvl w:ilvl="7" w:tplc="04210019" w:tentative="1">
      <w:start w:val="1"/>
      <w:numFmt w:val="lowerLetter"/>
      <w:lvlText w:val="%8."/>
      <w:lvlJc w:val="left"/>
      <w:pPr>
        <w:ind w:left="5922" w:hanging="360"/>
      </w:pPr>
    </w:lvl>
    <w:lvl w:ilvl="8" w:tplc="0421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62" w15:restartNumberingAfterBreak="0">
    <w:nsid w:val="78D14B3A"/>
    <w:multiLevelType w:val="hybridMultilevel"/>
    <w:tmpl w:val="E87ED6D8"/>
    <w:lvl w:ilvl="0" w:tplc="C46E4D40">
      <w:numFmt w:val="decimal"/>
      <w:lvlText w:val="%1"/>
      <w:lvlJc w:val="left"/>
      <w:pPr>
        <w:ind w:left="558" w:hanging="420"/>
      </w:pPr>
      <w:rPr>
        <w:rFonts w:hint="default"/>
        <w:b w:val="0"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900412B"/>
    <w:multiLevelType w:val="hybridMultilevel"/>
    <w:tmpl w:val="4C8C257C"/>
    <w:lvl w:ilvl="0" w:tplc="70F61D5E">
      <w:start w:val="1"/>
      <w:numFmt w:val="lowerLetter"/>
      <w:lvlText w:val="%1."/>
      <w:lvlJc w:val="left"/>
      <w:pPr>
        <w:ind w:left="1023" w:hanging="360"/>
      </w:pPr>
      <w:rPr>
        <w:rFonts w:hint="default"/>
        <w:b w:val="0"/>
        <w:bCs/>
      </w:rPr>
    </w:lvl>
    <w:lvl w:ilvl="1" w:tplc="04210019">
      <w:start w:val="1"/>
      <w:numFmt w:val="lowerLetter"/>
      <w:lvlText w:val="%2."/>
      <w:lvlJc w:val="left"/>
      <w:pPr>
        <w:ind w:left="1743" w:hanging="360"/>
      </w:pPr>
    </w:lvl>
    <w:lvl w:ilvl="2" w:tplc="0421001B" w:tentative="1">
      <w:start w:val="1"/>
      <w:numFmt w:val="lowerRoman"/>
      <w:lvlText w:val="%3."/>
      <w:lvlJc w:val="right"/>
      <w:pPr>
        <w:ind w:left="2463" w:hanging="180"/>
      </w:pPr>
    </w:lvl>
    <w:lvl w:ilvl="3" w:tplc="0421000F" w:tentative="1">
      <w:start w:val="1"/>
      <w:numFmt w:val="decimal"/>
      <w:lvlText w:val="%4."/>
      <w:lvlJc w:val="left"/>
      <w:pPr>
        <w:ind w:left="3183" w:hanging="360"/>
      </w:pPr>
    </w:lvl>
    <w:lvl w:ilvl="4" w:tplc="04210019" w:tentative="1">
      <w:start w:val="1"/>
      <w:numFmt w:val="lowerLetter"/>
      <w:lvlText w:val="%5."/>
      <w:lvlJc w:val="left"/>
      <w:pPr>
        <w:ind w:left="3903" w:hanging="360"/>
      </w:pPr>
    </w:lvl>
    <w:lvl w:ilvl="5" w:tplc="0421001B" w:tentative="1">
      <w:start w:val="1"/>
      <w:numFmt w:val="lowerRoman"/>
      <w:lvlText w:val="%6."/>
      <w:lvlJc w:val="right"/>
      <w:pPr>
        <w:ind w:left="4623" w:hanging="180"/>
      </w:pPr>
    </w:lvl>
    <w:lvl w:ilvl="6" w:tplc="0421000F" w:tentative="1">
      <w:start w:val="1"/>
      <w:numFmt w:val="decimal"/>
      <w:lvlText w:val="%7."/>
      <w:lvlJc w:val="left"/>
      <w:pPr>
        <w:ind w:left="5343" w:hanging="360"/>
      </w:pPr>
    </w:lvl>
    <w:lvl w:ilvl="7" w:tplc="04210019" w:tentative="1">
      <w:start w:val="1"/>
      <w:numFmt w:val="lowerLetter"/>
      <w:lvlText w:val="%8."/>
      <w:lvlJc w:val="left"/>
      <w:pPr>
        <w:ind w:left="6063" w:hanging="360"/>
      </w:pPr>
    </w:lvl>
    <w:lvl w:ilvl="8" w:tplc="0421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64" w15:restartNumberingAfterBreak="0">
    <w:nsid w:val="79825046"/>
    <w:multiLevelType w:val="hybridMultilevel"/>
    <w:tmpl w:val="E760D258"/>
    <w:lvl w:ilvl="0" w:tplc="C408096E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5" w15:restartNumberingAfterBreak="0">
    <w:nsid w:val="799F217C"/>
    <w:multiLevelType w:val="hybridMultilevel"/>
    <w:tmpl w:val="7A102498"/>
    <w:lvl w:ilvl="0" w:tplc="0EBEFD1A">
      <w:numFmt w:val="decimal"/>
      <w:lvlText w:val="%1."/>
      <w:lvlJc w:val="left"/>
      <w:pPr>
        <w:ind w:left="597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42" w:hanging="360"/>
      </w:pPr>
    </w:lvl>
    <w:lvl w:ilvl="2" w:tplc="0421001B" w:tentative="1">
      <w:start w:val="1"/>
      <w:numFmt w:val="lowerRoman"/>
      <w:lvlText w:val="%3."/>
      <w:lvlJc w:val="right"/>
      <w:pPr>
        <w:ind w:left="1962" w:hanging="180"/>
      </w:pPr>
    </w:lvl>
    <w:lvl w:ilvl="3" w:tplc="0421000F" w:tentative="1">
      <w:start w:val="1"/>
      <w:numFmt w:val="decimal"/>
      <w:lvlText w:val="%4."/>
      <w:lvlJc w:val="left"/>
      <w:pPr>
        <w:ind w:left="2682" w:hanging="360"/>
      </w:pPr>
    </w:lvl>
    <w:lvl w:ilvl="4" w:tplc="04210019" w:tentative="1">
      <w:start w:val="1"/>
      <w:numFmt w:val="lowerLetter"/>
      <w:lvlText w:val="%5."/>
      <w:lvlJc w:val="left"/>
      <w:pPr>
        <w:ind w:left="3402" w:hanging="360"/>
      </w:pPr>
    </w:lvl>
    <w:lvl w:ilvl="5" w:tplc="0421001B" w:tentative="1">
      <w:start w:val="1"/>
      <w:numFmt w:val="lowerRoman"/>
      <w:lvlText w:val="%6."/>
      <w:lvlJc w:val="right"/>
      <w:pPr>
        <w:ind w:left="4122" w:hanging="180"/>
      </w:pPr>
    </w:lvl>
    <w:lvl w:ilvl="6" w:tplc="0421000F" w:tentative="1">
      <w:start w:val="1"/>
      <w:numFmt w:val="decimal"/>
      <w:lvlText w:val="%7."/>
      <w:lvlJc w:val="left"/>
      <w:pPr>
        <w:ind w:left="4842" w:hanging="360"/>
      </w:pPr>
    </w:lvl>
    <w:lvl w:ilvl="7" w:tplc="04210019" w:tentative="1">
      <w:start w:val="1"/>
      <w:numFmt w:val="lowerLetter"/>
      <w:lvlText w:val="%8."/>
      <w:lvlJc w:val="left"/>
      <w:pPr>
        <w:ind w:left="5562" w:hanging="360"/>
      </w:pPr>
    </w:lvl>
    <w:lvl w:ilvl="8" w:tplc="0421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66" w15:restartNumberingAfterBreak="0">
    <w:nsid w:val="7A7B166B"/>
    <w:multiLevelType w:val="hybridMultilevel"/>
    <w:tmpl w:val="69124AFE"/>
    <w:lvl w:ilvl="0" w:tplc="C408096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75A6BE66">
      <w:numFmt w:val="decimal"/>
      <w:lvlText w:val="%2."/>
      <w:lvlJc w:val="left"/>
      <w:pPr>
        <w:ind w:left="1215" w:hanging="495"/>
      </w:pPr>
      <w:rPr>
        <w:rFonts w:hint="default"/>
        <w:b w:val="0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AC10364"/>
    <w:multiLevelType w:val="hybridMultilevel"/>
    <w:tmpl w:val="A1BC39B8"/>
    <w:lvl w:ilvl="0" w:tplc="C408096E"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8" w15:restartNumberingAfterBreak="0">
    <w:nsid w:val="7C494B41"/>
    <w:multiLevelType w:val="hybridMultilevel"/>
    <w:tmpl w:val="6D62AAAA"/>
    <w:lvl w:ilvl="0" w:tplc="C408096E"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9" w15:restartNumberingAfterBreak="0">
    <w:nsid w:val="7C837D92"/>
    <w:multiLevelType w:val="hybridMultilevel"/>
    <w:tmpl w:val="4B1498F4"/>
    <w:lvl w:ilvl="0" w:tplc="C408096E"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0" w15:restartNumberingAfterBreak="0">
    <w:nsid w:val="7DDC4463"/>
    <w:multiLevelType w:val="hybridMultilevel"/>
    <w:tmpl w:val="AA1466B4"/>
    <w:lvl w:ilvl="0" w:tplc="C408096E"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1" w15:restartNumberingAfterBreak="0">
    <w:nsid w:val="7DE57CC0"/>
    <w:multiLevelType w:val="hybridMultilevel"/>
    <w:tmpl w:val="B50E6978"/>
    <w:lvl w:ilvl="0" w:tplc="B438480E">
      <w:numFmt w:val="decimal"/>
      <w:lvlText w:val="%1"/>
      <w:lvlJc w:val="left"/>
      <w:pPr>
        <w:ind w:left="465" w:hanging="360"/>
      </w:pPr>
      <w:rPr>
        <w:rFonts w:hint="default"/>
        <w:b w:val="0"/>
        <w:bCs/>
      </w:rPr>
    </w:lvl>
    <w:lvl w:ilvl="1" w:tplc="04210019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2" w15:restartNumberingAfterBreak="0">
    <w:nsid w:val="7F4B2FC9"/>
    <w:multiLevelType w:val="hybridMultilevel"/>
    <w:tmpl w:val="1B32D814"/>
    <w:lvl w:ilvl="0" w:tplc="735C068A">
      <w:numFmt w:val="decimal"/>
      <w:lvlText w:val="%1."/>
      <w:lvlJc w:val="left"/>
      <w:pPr>
        <w:ind w:left="530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75" w:hanging="360"/>
      </w:pPr>
    </w:lvl>
    <w:lvl w:ilvl="2" w:tplc="0421001B" w:tentative="1">
      <w:start w:val="1"/>
      <w:numFmt w:val="lowerRoman"/>
      <w:lvlText w:val="%3."/>
      <w:lvlJc w:val="right"/>
      <w:pPr>
        <w:ind w:left="1895" w:hanging="180"/>
      </w:pPr>
    </w:lvl>
    <w:lvl w:ilvl="3" w:tplc="0421000F" w:tentative="1">
      <w:start w:val="1"/>
      <w:numFmt w:val="decimal"/>
      <w:lvlText w:val="%4."/>
      <w:lvlJc w:val="left"/>
      <w:pPr>
        <w:ind w:left="2615" w:hanging="360"/>
      </w:pPr>
    </w:lvl>
    <w:lvl w:ilvl="4" w:tplc="04210019" w:tentative="1">
      <w:start w:val="1"/>
      <w:numFmt w:val="lowerLetter"/>
      <w:lvlText w:val="%5."/>
      <w:lvlJc w:val="left"/>
      <w:pPr>
        <w:ind w:left="3335" w:hanging="360"/>
      </w:pPr>
    </w:lvl>
    <w:lvl w:ilvl="5" w:tplc="0421001B" w:tentative="1">
      <w:start w:val="1"/>
      <w:numFmt w:val="lowerRoman"/>
      <w:lvlText w:val="%6."/>
      <w:lvlJc w:val="right"/>
      <w:pPr>
        <w:ind w:left="4055" w:hanging="180"/>
      </w:pPr>
    </w:lvl>
    <w:lvl w:ilvl="6" w:tplc="0421000F" w:tentative="1">
      <w:start w:val="1"/>
      <w:numFmt w:val="decimal"/>
      <w:lvlText w:val="%7."/>
      <w:lvlJc w:val="left"/>
      <w:pPr>
        <w:ind w:left="4775" w:hanging="360"/>
      </w:pPr>
    </w:lvl>
    <w:lvl w:ilvl="7" w:tplc="04210019" w:tentative="1">
      <w:start w:val="1"/>
      <w:numFmt w:val="lowerLetter"/>
      <w:lvlText w:val="%8."/>
      <w:lvlJc w:val="left"/>
      <w:pPr>
        <w:ind w:left="5495" w:hanging="360"/>
      </w:pPr>
    </w:lvl>
    <w:lvl w:ilvl="8" w:tplc="0421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73" w15:restartNumberingAfterBreak="0">
    <w:nsid w:val="7FF120A8"/>
    <w:multiLevelType w:val="hybridMultilevel"/>
    <w:tmpl w:val="FC98F766"/>
    <w:lvl w:ilvl="0" w:tplc="C408096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8818593">
    <w:abstractNumId w:val="76"/>
  </w:num>
  <w:num w:numId="2" w16cid:durableId="1838496872">
    <w:abstractNumId w:val="89"/>
  </w:num>
  <w:num w:numId="3" w16cid:durableId="345602315">
    <w:abstractNumId w:val="160"/>
  </w:num>
  <w:num w:numId="4" w16cid:durableId="1579560169">
    <w:abstractNumId w:val="67"/>
  </w:num>
  <w:num w:numId="5" w16cid:durableId="1832787795">
    <w:abstractNumId w:val="7"/>
  </w:num>
  <w:num w:numId="6" w16cid:durableId="1207836453">
    <w:abstractNumId w:val="121"/>
  </w:num>
  <w:num w:numId="7" w16cid:durableId="865169408">
    <w:abstractNumId w:val="109"/>
  </w:num>
  <w:num w:numId="8" w16cid:durableId="1740442333">
    <w:abstractNumId w:val="37"/>
  </w:num>
  <w:num w:numId="9" w16cid:durableId="1967077085">
    <w:abstractNumId w:val="57"/>
  </w:num>
  <w:num w:numId="10" w16cid:durableId="866917729">
    <w:abstractNumId w:val="81"/>
  </w:num>
  <w:num w:numId="11" w16cid:durableId="254705272">
    <w:abstractNumId w:val="154"/>
  </w:num>
  <w:num w:numId="12" w16cid:durableId="708116757">
    <w:abstractNumId w:val="144"/>
  </w:num>
  <w:num w:numId="13" w16cid:durableId="2064016118">
    <w:abstractNumId w:val="54"/>
  </w:num>
  <w:num w:numId="14" w16cid:durableId="559484641">
    <w:abstractNumId w:val="155"/>
  </w:num>
  <w:num w:numId="15" w16cid:durableId="1201672170">
    <w:abstractNumId w:val="24"/>
  </w:num>
  <w:num w:numId="16" w16cid:durableId="240336931">
    <w:abstractNumId w:val="0"/>
  </w:num>
  <w:num w:numId="17" w16cid:durableId="2046060186">
    <w:abstractNumId w:val="132"/>
  </w:num>
  <w:num w:numId="18" w16cid:durableId="224144168">
    <w:abstractNumId w:val="118"/>
  </w:num>
  <w:num w:numId="19" w16cid:durableId="1541740848">
    <w:abstractNumId w:val="165"/>
  </w:num>
  <w:num w:numId="20" w16cid:durableId="737360807">
    <w:abstractNumId w:val="55"/>
  </w:num>
  <w:num w:numId="21" w16cid:durableId="1647051058">
    <w:abstractNumId w:val="31"/>
  </w:num>
  <w:num w:numId="22" w16cid:durableId="63644466">
    <w:abstractNumId w:val="126"/>
  </w:num>
  <w:num w:numId="23" w16cid:durableId="1701276318">
    <w:abstractNumId w:val="15"/>
  </w:num>
  <w:num w:numId="24" w16cid:durableId="353770406">
    <w:abstractNumId w:val="29"/>
  </w:num>
  <w:num w:numId="25" w16cid:durableId="1893884174">
    <w:abstractNumId w:val="22"/>
  </w:num>
  <w:num w:numId="26" w16cid:durableId="940801903">
    <w:abstractNumId w:val="4"/>
  </w:num>
  <w:num w:numId="27" w16cid:durableId="1063211487">
    <w:abstractNumId w:val="9"/>
  </w:num>
  <w:num w:numId="28" w16cid:durableId="1917128277">
    <w:abstractNumId w:val="44"/>
  </w:num>
  <w:num w:numId="29" w16cid:durableId="1923905947">
    <w:abstractNumId w:val="103"/>
  </w:num>
  <w:num w:numId="30" w16cid:durableId="270088923">
    <w:abstractNumId w:val="163"/>
  </w:num>
  <w:num w:numId="31" w16cid:durableId="1499033006">
    <w:abstractNumId w:val="82"/>
  </w:num>
  <w:num w:numId="32" w16cid:durableId="1488012408">
    <w:abstractNumId w:val="116"/>
  </w:num>
  <w:num w:numId="33" w16cid:durableId="101459199">
    <w:abstractNumId w:val="120"/>
  </w:num>
  <w:num w:numId="34" w16cid:durableId="1344429623">
    <w:abstractNumId w:val="102"/>
  </w:num>
  <w:num w:numId="35" w16cid:durableId="542984005">
    <w:abstractNumId w:val="98"/>
  </w:num>
  <w:num w:numId="36" w16cid:durableId="1023747480">
    <w:abstractNumId w:val="65"/>
  </w:num>
  <w:num w:numId="37" w16cid:durableId="1817602460">
    <w:abstractNumId w:val="19"/>
  </w:num>
  <w:num w:numId="38" w16cid:durableId="843781503">
    <w:abstractNumId w:val="172"/>
  </w:num>
  <w:num w:numId="39" w16cid:durableId="2000300910">
    <w:abstractNumId w:val="95"/>
  </w:num>
  <w:num w:numId="40" w16cid:durableId="435760753">
    <w:abstractNumId w:val="11"/>
  </w:num>
  <w:num w:numId="41" w16cid:durableId="1483231371">
    <w:abstractNumId w:val="26"/>
  </w:num>
  <w:num w:numId="42" w16cid:durableId="1414668272">
    <w:abstractNumId w:val="134"/>
  </w:num>
  <w:num w:numId="43" w16cid:durableId="213350451">
    <w:abstractNumId w:val="56"/>
  </w:num>
  <w:num w:numId="44" w16cid:durableId="1891645160">
    <w:abstractNumId w:val="2"/>
  </w:num>
  <w:num w:numId="45" w16cid:durableId="1354720510">
    <w:abstractNumId w:val="158"/>
  </w:num>
  <w:num w:numId="46" w16cid:durableId="1770618164">
    <w:abstractNumId w:val="135"/>
  </w:num>
  <w:num w:numId="47" w16cid:durableId="10693076">
    <w:abstractNumId w:val="108"/>
  </w:num>
  <w:num w:numId="48" w16cid:durableId="670448713">
    <w:abstractNumId w:val="36"/>
  </w:num>
  <w:num w:numId="49" w16cid:durableId="1112818158">
    <w:abstractNumId w:val="143"/>
  </w:num>
  <w:num w:numId="50" w16cid:durableId="1229075632">
    <w:abstractNumId w:val="39"/>
  </w:num>
  <w:num w:numId="51" w16cid:durableId="1265114438">
    <w:abstractNumId w:val="146"/>
  </w:num>
  <w:num w:numId="52" w16cid:durableId="1203403354">
    <w:abstractNumId w:val="86"/>
  </w:num>
  <w:num w:numId="53" w16cid:durableId="1598715197">
    <w:abstractNumId w:val="123"/>
  </w:num>
  <w:num w:numId="54" w16cid:durableId="1858545224">
    <w:abstractNumId w:val="125"/>
  </w:num>
  <w:num w:numId="55" w16cid:durableId="1905750637">
    <w:abstractNumId w:val="84"/>
  </w:num>
  <w:num w:numId="56" w16cid:durableId="1048795053">
    <w:abstractNumId w:val="23"/>
  </w:num>
  <w:num w:numId="57" w16cid:durableId="1157919376">
    <w:abstractNumId w:val="88"/>
  </w:num>
  <w:num w:numId="58" w16cid:durableId="1282612636">
    <w:abstractNumId w:val="156"/>
  </w:num>
  <w:num w:numId="59" w16cid:durableId="501703883">
    <w:abstractNumId w:val="32"/>
  </w:num>
  <w:num w:numId="60" w16cid:durableId="322398744">
    <w:abstractNumId w:val="117"/>
  </w:num>
  <w:num w:numId="61" w16cid:durableId="2007174447">
    <w:abstractNumId w:val="90"/>
  </w:num>
  <w:num w:numId="62" w16cid:durableId="2138327454">
    <w:abstractNumId w:val="18"/>
  </w:num>
  <w:num w:numId="63" w16cid:durableId="260341099">
    <w:abstractNumId w:val="72"/>
  </w:num>
  <w:num w:numId="64" w16cid:durableId="1765178873">
    <w:abstractNumId w:val="129"/>
  </w:num>
  <w:num w:numId="65" w16cid:durableId="840001692">
    <w:abstractNumId w:val="27"/>
  </w:num>
  <w:num w:numId="66" w16cid:durableId="262032858">
    <w:abstractNumId w:val="133"/>
  </w:num>
  <w:num w:numId="67" w16cid:durableId="1748069117">
    <w:abstractNumId w:val="58"/>
  </w:num>
  <w:num w:numId="68" w16cid:durableId="146896731">
    <w:abstractNumId w:val="149"/>
  </w:num>
  <w:num w:numId="69" w16cid:durableId="1881430117">
    <w:abstractNumId w:val="92"/>
  </w:num>
  <w:num w:numId="70" w16cid:durableId="293488892">
    <w:abstractNumId w:val="137"/>
  </w:num>
  <w:num w:numId="71" w16cid:durableId="635453419">
    <w:abstractNumId w:val="96"/>
  </w:num>
  <w:num w:numId="72" w16cid:durableId="962150851">
    <w:abstractNumId w:val="48"/>
  </w:num>
  <w:num w:numId="73" w16cid:durableId="999385038">
    <w:abstractNumId w:val="61"/>
  </w:num>
  <w:num w:numId="74" w16cid:durableId="1055546113">
    <w:abstractNumId w:val="42"/>
  </w:num>
  <w:num w:numId="75" w16cid:durableId="1820228060">
    <w:abstractNumId w:val="68"/>
  </w:num>
  <w:num w:numId="76" w16cid:durableId="1488013716">
    <w:abstractNumId w:val="136"/>
  </w:num>
  <w:num w:numId="77" w16cid:durableId="93061966">
    <w:abstractNumId w:val="111"/>
  </w:num>
  <w:num w:numId="78" w16cid:durableId="1683701759">
    <w:abstractNumId w:val="70"/>
  </w:num>
  <w:num w:numId="79" w16cid:durableId="314649918">
    <w:abstractNumId w:val="142"/>
  </w:num>
  <w:num w:numId="80" w16cid:durableId="447238664">
    <w:abstractNumId w:val="40"/>
  </w:num>
  <w:num w:numId="81" w16cid:durableId="1132090494">
    <w:abstractNumId w:val="166"/>
  </w:num>
  <w:num w:numId="82" w16cid:durableId="285622736">
    <w:abstractNumId w:val="115"/>
  </w:num>
  <w:num w:numId="83" w16cid:durableId="456796549">
    <w:abstractNumId w:val="173"/>
  </w:num>
  <w:num w:numId="84" w16cid:durableId="1997686179">
    <w:abstractNumId w:val="10"/>
  </w:num>
  <w:num w:numId="85" w16cid:durableId="2022121181">
    <w:abstractNumId w:val="52"/>
  </w:num>
  <w:num w:numId="86" w16cid:durableId="1919359513">
    <w:abstractNumId w:val="46"/>
  </w:num>
  <w:num w:numId="87" w16cid:durableId="1719016110">
    <w:abstractNumId w:val="6"/>
  </w:num>
  <w:num w:numId="88" w16cid:durableId="179704436">
    <w:abstractNumId w:val="161"/>
  </w:num>
  <w:num w:numId="89" w16cid:durableId="1172716324">
    <w:abstractNumId w:val="35"/>
  </w:num>
  <w:num w:numId="90" w16cid:durableId="184297370">
    <w:abstractNumId w:val="94"/>
  </w:num>
  <w:num w:numId="91" w16cid:durableId="91901582">
    <w:abstractNumId w:val="25"/>
  </w:num>
  <w:num w:numId="92" w16cid:durableId="1794975651">
    <w:abstractNumId w:val="17"/>
  </w:num>
  <w:num w:numId="93" w16cid:durableId="1888447939">
    <w:abstractNumId w:val="34"/>
  </w:num>
  <w:num w:numId="94" w16cid:durableId="1199776676">
    <w:abstractNumId w:val="140"/>
  </w:num>
  <w:num w:numId="95" w16cid:durableId="1503735841">
    <w:abstractNumId w:val="49"/>
  </w:num>
  <w:num w:numId="96" w16cid:durableId="1939751525">
    <w:abstractNumId w:val="169"/>
  </w:num>
  <w:num w:numId="97" w16cid:durableId="536238391">
    <w:abstractNumId w:val="168"/>
  </w:num>
  <w:num w:numId="98" w16cid:durableId="504440343">
    <w:abstractNumId w:val="47"/>
  </w:num>
  <w:num w:numId="99" w16cid:durableId="529730702">
    <w:abstractNumId w:val="122"/>
  </w:num>
  <w:num w:numId="100" w16cid:durableId="1825930574">
    <w:abstractNumId w:val="170"/>
  </w:num>
  <w:num w:numId="101" w16cid:durableId="178323582">
    <w:abstractNumId w:val="71"/>
  </w:num>
  <w:num w:numId="102" w16cid:durableId="1417050652">
    <w:abstractNumId w:val="147"/>
  </w:num>
  <w:num w:numId="103" w16cid:durableId="1081684356">
    <w:abstractNumId w:val="74"/>
  </w:num>
  <w:num w:numId="104" w16cid:durableId="575094272">
    <w:abstractNumId w:val="60"/>
  </w:num>
  <w:num w:numId="105" w16cid:durableId="578490065">
    <w:abstractNumId w:val="38"/>
  </w:num>
  <w:num w:numId="106" w16cid:durableId="2119131194">
    <w:abstractNumId w:val="141"/>
  </w:num>
  <w:num w:numId="107" w16cid:durableId="1361131231">
    <w:abstractNumId w:val="12"/>
  </w:num>
  <w:num w:numId="108" w16cid:durableId="1261724089">
    <w:abstractNumId w:val="167"/>
  </w:num>
  <w:num w:numId="109" w16cid:durableId="2093693669">
    <w:abstractNumId w:val="30"/>
  </w:num>
  <w:num w:numId="110" w16cid:durableId="108207127">
    <w:abstractNumId w:val="127"/>
  </w:num>
  <w:num w:numId="111" w16cid:durableId="90319048">
    <w:abstractNumId w:val="8"/>
  </w:num>
  <w:num w:numId="112" w16cid:durableId="4283539">
    <w:abstractNumId w:val="128"/>
  </w:num>
  <w:num w:numId="113" w16cid:durableId="549727075">
    <w:abstractNumId w:val="131"/>
  </w:num>
  <w:num w:numId="114" w16cid:durableId="1258564663">
    <w:abstractNumId w:val="105"/>
  </w:num>
  <w:num w:numId="115" w16cid:durableId="1782844362">
    <w:abstractNumId w:val="64"/>
  </w:num>
  <w:num w:numId="116" w16cid:durableId="824517311">
    <w:abstractNumId w:val="69"/>
  </w:num>
  <w:num w:numId="117" w16cid:durableId="1711806929">
    <w:abstractNumId w:val="106"/>
  </w:num>
  <w:num w:numId="118" w16cid:durableId="1754083820">
    <w:abstractNumId w:val="151"/>
  </w:num>
  <w:num w:numId="119" w16cid:durableId="877545442">
    <w:abstractNumId w:val="13"/>
  </w:num>
  <w:num w:numId="120" w16cid:durableId="98836878">
    <w:abstractNumId w:val="33"/>
  </w:num>
  <w:num w:numId="121" w16cid:durableId="379284920">
    <w:abstractNumId w:val="21"/>
  </w:num>
  <w:num w:numId="122" w16cid:durableId="559681825">
    <w:abstractNumId w:val="152"/>
  </w:num>
  <w:num w:numId="123" w16cid:durableId="1619070755">
    <w:abstractNumId w:val="159"/>
  </w:num>
  <w:num w:numId="124" w16cid:durableId="67075159">
    <w:abstractNumId w:val="63"/>
  </w:num>
  <w:num w:numId="125" w16cid:durableId="1298802710">
    <w:abstractNumId w:val="164"/>
  </w:num>
  <w:num w:numId="126" w16cid:durableId="789981353">
    <w:abstractNumId w:val="53"/>
  </w:num>
  <w:num w:numId="127" w16cid:durableId="991327834">
    <w:abstractNumId w:val="124"/>
  </w:num>
  <w:num w:numId="128" w16cid:durableId="1191839668">
    <w:abstractNumId w:val="16"/>
  </w:num>
  <w:num w:numId="129" w16cid:durableId="1492217037">
    <w:abstractNumId w:val="5"/>
  </w:num>
  <w:num w:numId="130" w16cid:durableId="968050603">
    <w:abstractNumId w:val="91"/>
  </w:num>
  <w:num w:numId="131" w16cid:durableId="1907186085">
    <w:abstractNumId w:val="43"/>
  </w:num>
  <w:num w:numId="132" w16cid:durableId="840389392">
    <w:abstractNumId w:val="14"/>
  </w:num>
  <w:num w:numId="133" w16cid:durableId="1401639009">
    <w:abstractNumId w:val="59"/>
  </w:num>
  <w:num w:numId="134" w16cid:durableId="1228154164">
    <w:abstractNumId w:val="107"/>
  </w:num>
  <w:num w:numId="135" w16cid:durableId="159154007">
    <w:abstractNumId w:val="150"/>
  </w:num>
  <w:num w:numId="136" w16cid:durableId="377628789">
    <w:abstractNumId w:val="73"/>
  </w:num>
  <w:num w:numId="137" w16cid:durableId="373504489">
    <w:abstractNumId w:val="113"/>
  </w:num>
  <w:num w:numId="138" w16cid:durableId="1411661208">
    <w:abstractNumId w:val="100"/>
  </w:num>
  <w:num w:numId="139" w16cid:durableId="1513882763">
    <w:abstractNumId w:val="171"/>
  </w:num>
  <w:num w:numId="140" w16cid:durableId="38551691">
    <w:abstractNumId w:val="148"/>
  </w:num>
  <w:num w:numId="141" w16cid:durableId="1560555570">
    <w:abstractNumId w:val="78"/>
  </w:num>
  <w:num w:numId="142" w16cid:durableId="1762144685">
    <w:abstractNumId w:val="97"/>
  </w:num>
  <w:num w:numId="143" w16cid:durableId="1300766833">
    <w:abstractNumId w:val="99"/>
  </w:num>
  <w:num w:numId="144" w16cid:durableId="1868711097">
    <w:abstractNumId w:val="145"/>
  </w:num>
  <w:num w:numId="145" w16cid:durableId="527917771">
    <w:abstractNumId w:val="28"/>
  </w:num>
  <w:num w:numId="146" w16cid:durableId="24213879">
    <w:abstractNumId w:val="101"/>
  </w:num>
  <w:num w:numId="147" w16cid:durableId="1436899313">
    <w:abstractNumId w:val="79"/>
  </w:num>
  <w:num w:numId="148" w16cid:durableId="2079791337">
    <w:abstractNumId w:val="157"/>
  </w:num>
  <w:num w:numId="149" w16cid:durableId="1812475201">
    <w:abstractNumId w:val="130"/>
  </w:num>
  <w:num w:numId="150" w16cid:durableId="1870947464">
    <w:abstractNumId w:val="50"/>
  </w:num>
  <w:num w:numId="151" w16cid:durableId="2018193207">
    <w:abstractNumId w:val="77"/>
  </w:num>
  <w:num w:numId="152" w16cid:durableId="1897233728">
    <w:abstractNumId w:val="138"/>
  </w:num>
  <w:num w:numId="153" w16cid:durableId="915046344">
    <w:abstractNumId w:val="114"/>
  </w:num>
  <w:num w:numId="154" w16cid:durableId="1899825703">
    <w:abstractNumId w:val="93"/>
  </w:num>
  <w:num w:numId="155" w16cid:durableId="1445230643">
    <w:abstractNumId w:val="87"/>
  </w:num>
  <w:num w:numId="156" w16cid:durableId="194001719">
    <w:abstractNumId w:val="153"/>
  </w:num>
  <w:num w:numId="157" w16cid:durableId="830678532">
    <w:abstractNumId w:val="1"/>
  </w:num>
  <w:num w:numId="158" w16cid:durableId="613949283">
    <w:abstractNumId w:val="45"/>
  </w:num>
  <w:num w:numId="159" w16cid:durableId="1619797385">
    <w:abstractNumId w:val="62"/>
  </w:num>
  <w:num w:numId="160" w16cid:durableId="216354121">
    <w:abstractNumId w:val="110"/>
  </w:num>
  <w:num w:numId="161" w16cid:durableId="441413492">
    <w:abstractNumId w:val="139"/>
  </w:num>
  <w:num w:numId="162" w16cid:durableId="1301423194">
    <w:abstractNumId w:val="162"/>
  </w:num>
  <w:num w:numId="163" w16cid:durableId="1426145630">
    <w:abstractNumId w:val="104"/>
  </w:num>
  <w:num w:numId="164" w16cid:durableId="1221403024">
    <w:abstractNumId w:val="20"/>
  </w:num>
  <w:num w:numId="165" w16cid:durableId="1459759877">
    <w:abstractNumId w:val="83"/>
  </w:num>
  <w:num w:numId="166" w16cid:durableId="35549388">
    <w:abstractNumId w:val="3"/>
  </w:num>
  <w:num w:numId="167" w16cid:durableId="2124575483">
    <w:abstractNumId w:val="41"/>
  </w:num>
  <w:num w:numId="168" w16cid:durableId="348219584">
    <w:abstractNumId w:val="119"/>
  </w:num>
  <w:num w:numId="169" w16cid:durableId="1245142313">
    <w:abstractNumId w:val="75"/>
  </w:num>
  <w:num w:numId="170" w16cid:durableId="537863851">
    <w:abstractNumId w:val="112"/>
  </w:num>
  <w:num w:numId="171" w16cid:durableId="974138292">
    <w:abstractNumId w:val="51"/>
  </w:num>
  <w:num w:numId="172" w16cid:durableId="1133719427">
    <w:abstractNumId w:val="85"/>
  </w:num>
  <w:num w:numId="173" w16cid:durableId="1767770036">
    <w:abstractNumId w:val="80"/>
  </w:num>
  <w:num w:numId="174" w16cid:durableId="1445422004">
    <w:abstractNumId w:val="66"/>
  </w:num>
  <w:numIdMacAtCleanup w:val="1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27"/>
    <w:rsid w:val="00001097"/>
    <w:rsid w:val="00002265"/>
    <w:rsid w:val="00013796"/>
    <w:rsid w:val="00020176"/>
    <w:rsid w:val="00072952"/>
    <w:rsid w:val="00083C06"/>
    <w:rsid w:val="00086BC6"/>
    <w:rsid w:val="00177429"/>
    <w:rsid w:val="0018068C"/>
    <w:rsid w:val="001D7267"/>
    <w:rsid w:val="001F276B"/>
    <w:rsid w:val="00214140"/>
    <w:rsid w:val="002260E2"/>
    <w:rsid w:val="00247EEE"/>
    <w:rsid w:val="0026428C"/>
    <w:rsid w:val="00287DDD"/>
    <w:rsid w:val="00287E5C"/>
    <w:rsid w:val="002B1949"/>
    <w:rsid w:val="003039C0"/>
    <w:rsid w:val="00371056"/>
    <w:rsid w:val="004042DF"/>
    <w:rsid w:val="00427BB2"/>
    <w:rsid w:val="0046143E"/>
    <w:rsid w:val="004C359A"/>
    <w:rsid w:val="004D6422"/>
    <w:rsid w:val="00502813"/>
    <w:rsid w:val="005031E5"/>
    <w:rsid w:val="00507C82"/>
    <w:rsid w:val="0051341F"/>
    <w:rsid w:val="00542D4F"/>
    <w:rsid w:val="005627A3"/>
    <w:rsid w:val="005C1315"/>
    <w:rsid w:val="005E51D9"/>
    <w:rsid w:val="005F4346"/>
    <w:rsid w:val="006C15E2"/>
    <w:rsid w:val="00745457"/>
    <w:rsid w:val="0078374C"/>
    <w:rsid w:val="007D6A90"/>
    <w:rsid w:val="00856411"/>
    <w:rsid w:val="008957B7"/>
    <w:rsid w:val="008B07CF"/>
    <w:rsid w:val="008C352B"/>
    <w:rsid w:val="008D250F"/>
    <w:rsid w:val="00942120"/>
    <w:rsid w:val="00974A75"/>
    <w:rsid w:val="009D0DF1"/>
    <w:rsid w:val="009E50D4"/>
    <w:rsid w:val="00A1308F"/>
    <w:rsid w:val="00A878DF"/>
    <w:rsid w:val="00AA6177"/>
    <w:rsid w:val="00B14817"/>
    <w:rsid w:val="00B81CB0"/>
    <w:rsid w:val="00C02E1E"/>
    <w:rsid w:val="00C16429"/>
    <w:rsid w:val="00C2003C"/>
    <w:rsid w:val="00C5277A"/>
    <w:rsid w:val="00C7173D"/>
    <w:rsid w:val="00C95469"/>
    <w:rsid w:val="00CB5D1D"/>
    <w:rsid w:val="00CD23DB"/>
    <w:rsid w:val="00D0687C"/>
    <w:rsid w:val="00D34A62"/>
    <w:rsid w:val="00D559ED"/>
    <w:rsid w:val="00D6184A"/>
    <w:rsid w:val="00D85A2C"/>
    <w:rsid w:val="00DC3F09"/>
    <w:rsid w:val="00E3139E"/>
    <w:rsid w:val="00E81421"/>
    <w:rsid w:val="00E84A91"/>
    <w:rsid w:val="00E84FE1"/>
    <w:rsid w:val="00EA4CAF"/>
    <w:rsid w:val="00EC306D"/>
    <w:rsid w:val="00F05A26"/>
    <w:rsid w:val="00F359B6"/>
    <w:rsid w:val="00F4743D"/>
    <w:rsid w:val="00F87545"/>
    <w:rsid w:val="00FE1A27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985B"/>
  <w15:docId w15:val="{7AF7A56B-1661-4F60-9326-5A70C13A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8DF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47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EB66F-57E4-4E4F-BB8D-B026BB0C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7652</Words>
  <Characters>43619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</cp:revision>
  <dcterms:created xsi:type="dcterms:W3CDTF">2025-01-16T07:42:00Z</dcterms:created>
  <dcterms:modified xsi:type="dcterms:W3CDTF">2025-01-16T07:42:00Z</dcterms:modified>
</cp:coreProperties>
</file>