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3EF83" w14:textId="77777777" w:rsidR="001171F2" w:rsidRPr="00E10229" w:rsidRDefault="00F13CCE" w:rsidP="00E10229">
      <w:pPr>
        <w:pStyle w:val="Judul1"/>
        <w:tabs>
          <w:tab w:val="clear" w:pos="360"/>
          <w:tab w:val="clear" w:pos="720"/>
          <w:tab w:val="clear" w:pos="1080"/>
          <w:tab w:val="clear" w:pos="1440"/>
          <w:tab w:val="clear" w:pos="1800"/>
          <w:tab w:val="left" w:pos="270"/>
          <w:tab w:val="left" w:pos="2895"/>
        </w:tabs>
        <w:spacing w:line="276" w:lineRule="auto"/>
        <w:rPr>
          <w:rFonts w:ascii="Arial Narrow" w:hAnsi="Arial Narrow"/>
          <w:noProof/>
          <w:sz w:val="22"/>
          <w:szCs w:val="22"/>
        </w:rPr>
      </w:pPr>
      <w:r w:rsidRPr="00E10229">
        <w:rPr>
          <w:rFonts w:ascii="Arial Narrow" w:hAnsi="Arial Narrow"/>
          <w:b w:val="0"/>
          <w:noProof/>
          <w:sz w:val="22"/>
          <w:szCs w:val="22"/>
          <w:lang w:eastAsia="id-ID"/>
        </w:rPr>
        <w:drawing>
          <wp:anchor distT="0" distB="0" distL="114300" distR="114300" simplePos="0" relativeHeight="251623424" behindDoc="1" locked="0" layoutInCell="1" allowOverlap="1" wp14:anchorId="2D47635F" wp14:editId="26BC105A">
            <wp:simplePos x="0" y="0"/>
            <wp:positionH relativeFrom="column">
              <wp:posOffset>5502910</wp:posOffset>
            </wp:positionH>
            <wp:positionV relativeFrom="paragraph">
              <wp:posOffset>-133985</wp:posOffset>
            </wp:positionV>
            <wp:extent cx="933450" cy="809625"/>
            <wp:effectExtent l="3810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74001">
                      <a:off x="0" y="0"/>
                      <a:ext cx="933450" cy="809625"/>
                    </a:xfrm>
                    <a:prstGeom prst="rect">
                      <a:avLst/>
                    </a:prstGeom>
                    <a:noFill/>
                    <a:ln>
                      <a:noFill/>
                    </a:ln>
                  </pic:spPr>
                </pic:pic>
              </a:graphicData>
            </a:graphic>
          </wp:anchor>
        </w:drawing>
      </w:r>
      <w:r w:rsidR="000917F7">
        <w:rPr>
          <w:rFonts w:ascii="Arial Narrow" w:hAnsi="Arial Narrow"/>
          <w:b w:val="0"/>
          <w:noProof/>
          <w:sz w:val="22"/>
          <w:szCs w:val="22"/>
          <w:lang w:val="en-US"/>
        </w:rPr>
        <w:pict w14:anchorId="17CC0232">
          <v:rect id="_x0000_s2096" style="position:absolute;left:0;text-align:left;margin-left:194.8pt;margin-top:-193pt;width:62.2pt;height:452.35pt;rotation:90;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" fillcolor="#005800" stroked="f" strokecolor="#f2f2f2" strokeweight="3pt">
            <v:shadow color="#205867" opacity=".5" offset="1pt"/>
            <v:textbox style="mso-next-textbox:#_x0000_s2096">
              <w:txbxContent>
                <w:p w14:paraId="1F0B06F2" w14:textId="77777777" w:rsidR="0079072C" w:rsidRPr="00251390" w:rsidRDefault="0079072C" w:rsidP="001171F2">
                  <w:pPr>
                    <w:rPr>
                      <w:lang w:val="id-ID"/>
                    </w:rPr>
                  </w:pPr>
                </w:p>
              </w:txbxContent>
            </v:textbox>
          </v:rect>
        </w:pict>
      </w:r>
    </w:p>
    <w:p w14:paraId="71085326" w14:textId="77777777" w:rsidR="00385730" w:rsidRPr="00E10229" w:rsidRDefault="000917F7" w:rsidP="00E10229">
      <w:pPr>
        <w:tabs>
          <w:tab w:val="left" w:pos="426"/>
        </w:tabs>
        <w:spacing w:line="276" w:lineRule="auto"/>
        <w:ind w:left="288" w:hanging="288"/>
        <w:jc w:val="both"/>
        <w:rPr>
          <w:rFonts w:ascii="Arial Narrow" w:hAnsi="Arial Narrow"/>
          <w:sz w:val="22"/>
          <w:szCs w:val="22"/>
        </w:rPr>
      </w:pPr>
      <w:r>
        <w:rPr>
          <w:rFonts w:ascii="Arial Narrow" w:hAnsi="Arial Narrow"/>
          <w:b/>
          <w:noProof/>
          <w:sz w:val="22"/>
          <w:szCs w:val="22"/>
          <w:lang w:val="en-US"/>
        </w:rPr>
        <w:pict w14:anchorId="087D062B">
          <v:rect id="_x0000_s2247" style="position:absolute;left:0;text-align:left;margin-left:235.3pt;margin-top:-175.1pt;width:39.75pt;height:393.75pt;rotation:90;z-index:-251591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01236" stroked="f" strokecolor="#f2f2f2" strokeweight="3pt">
            <v:shadow color="#205867" opacity=".5" offset="1pt"/>
          </v:rect>
        </w:pict>
      </w:r>
      <w:r w:rsidR="00385730" w:rsidRPr="00E10229">
        <w:rPr>
          <w:rFonts w:ascii="Arial Narrow" w:hAnsi="Arial Narrow" w:cs="Times New Roman"/>
          <w:noProof/>
          <w:sz w:val="22"/>
          <w:szCs w:val="22"/>
          <w:lang w:val="id-ID" w:eastAsia="id-ID"/>
        </w:rPr>
        <w:drawing>
          <wp:anchor distT="0" distB="0" distL="114300" distR="114300" simplePos="0" relativeHeight="251723776" behindDoc="1" locked="0" layoutInCell="1" allowOverlap="1" wp14:anchorId="3F625678" wp14:editId="3A9C11EF">
            <wp:simplePos x="0" y="0"/>
            <wp:positionH relativeFrom="column">
              <wp:posOffset>-292956</wp:posOffset>
            </wp:positionH>
            <wp:positionV relativeFrom="paragraph">
              <wp:posOffset>-62368</wp:posOffset>
            </wp:positionV>
            <wp:extent cx="1121133" cy="730029"/>
            <wp:effectExtent l="0" t="57150" r="0" b="0"/>
            <wp:wrapNone/>
            <wp:docPr id="2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856264">
                      <a:off x="0" y="0"/>
                      <a:ext cx="1121133" cy="730029"/>
                    </a:xfrm>
                    <a:prstGeom prst="rect">
                      <a:avLst/>
                    </a:prstGeom>
                    <a:noFill/>
                    <a:ln>
                      <a:noFill/>
                    </a:ln>
                  </pic:spPr>
                </pic:pic>
              </a:graphicData>
            </a:graphic>
          </wp:anchor>
        </w:drawing>
      </w:r>
    </w:p>
    <w:p w14:paraId="676ABB7C" w14:textId="77777777" w:rsidR="00385730" w:rsidRPr="00E10229" w:rsidRDefault="00385730" w:rsidP="00E10229">
      <w:pPr>
        <w:pStyle w:val="SubJudul1"/>
        <w:tabs>
          <w:tab w:val="clear" w:pos="360"/>
          <w:tab w:val="clear" w:pos="1080"/>
          <w:tab w:val="left" w:pos="900"/>
        </w:tabs>
        <w:spacing w:line="276" w:lineRule="auto"/>
        <w:ind w:left="1170"/>
        <w:rPr>
          <w:rFonts w:ascii="Arial Narrow" w:hAnsi="Arial Narrow"/>
          <w:color w:val="FFFFFF" w:themeColor="background1"/>
          <w:sz w:val="22"/>
          <w:szCs w:val="22"/>
        </w:rPr>
      </w:pPr>
      <w:r w:rsidRPr="00E10229">
        <w:rPr>
          <w:rFonts w:ascii="Arial Narrow" w:hAnsi="Arial Narrow"/>
          <w:color w:val="FFFFFF" w:themeColor="background1"/>
          <w:sz w:val="22"/>
          <w:szCs w:val="22"/>
        </w:rPr>
        <w:t xml:space="preserve">MODUL I. </w:t>
      </w:r>
      <w:r w:rsidR="0079705A" w:rsidRPr="00E10229">
        <w:rPr>
          <w:rFonts w:ascii="Arial Narrow" w:hAnsi="Arial Narrow"/>
          <w:color w:val="FFFFFF" w:themeColor="background1"/>
          <w:sz w:val="22"/>
          <w:szCs w:val="22"/>
        </w:rPr>
        <w:t>KONSEP PELAYANAN KEBIDANAN KOMUNITAS DAN KELUARGA SEBAGAI PUSAT PELAYANAN</w:t>
      </w:r>
    </w:p>
    <w:p w14:paraId="04A7666F" w14:textId="77777777" w:rsidR="00A83D20" w:rsidRPr="00E10229" w:rsidRDefault="00A83D20" w:rsidP="00E10229">
      <w:pPr>
        <w:tabs>
          <w:tab w:val="left" w:pos="426"/>
        </w:tabs>
        <w:spacing w:line="276" w:lineRule="auto"/>
        <w:ind w:left="288"/>
        <w:jc w:val="both"/>
        <w:rPr>
          <w:rFonts w:ascii="Arial Narrow" w:hAnsi="Arial Narrow" w:cs="Times New Roman"/>
          <w:sz w:val="22"/>
          <w:szCs w:val="22"/>
          <w:lang w:val="id-ID"/>
        </w:rPr>
      </w:pPr>
    </w:p>
    <w:p w14:paraId="25115065" w14:textId="77777777" w:rsidR="00C02A4F" w:rsidRPr="00E10229" w:rsidRDefault="00A83D20" w:rsidP="00E10229">
      <w:pPr>
        <w:tabs>
          <w:tab w:val="left" w:pos="426"/>
        </w:tabs>
        <w:spacing w:line="276" w:lineRule="auto"/>
        <w:ind w:left="288"/>
        <w:jc w:val="both"/>
        <w:rPr>
          <w:rFonts w:ascii="Arial Narrow" w:hAnsi="Arial Narrow" w:cs="Times New Roman"/>
          <w:sz w:val="22"/>
          <w:szCs w:val="22"/>
          <w:lang w:val="id-ID"/>
        </w:rPr>
      </w:pPr>
      <w:r w:rsidRPr="00E10229">
        <w:rPr>
          <w:rFonts w:ascii="Arial Narrow" w:hAnsi="Arial Narrow" w:cs="Times New Roman"/>
          <w:sz w:val="22"/>
          <w:szCs w:val="22"/>
          <w:lang w:val="id-ID"/>
        </w:rPr>
        <w:tab/>
      </w:r>
    </w:p>
    <w:p w14:paraId="244602A4" w14:textId="77777777" w:rsidR="0079705A" w:rsidRPr="00E10229" w:rsidRDefault="00C02A4F" w:rsidP="00E10229">
      <w:pPr>
        <w:pStyle w:val="ListParagraph"/>
        <w:numPr>
          <w:ilvl w:val="0"/>
          <w:numId w:val="4"/>
        </w:numPr>
        <w:spacing w:line="276" w:lineRule="auto"/>
        <w:ind w:left="426" w:hanging="426"/>
        <w:rPr>
          <w:rFonts w:ascii="Arial Narrow" w:hAnsi="Arial Narrow"/>
          <w:sz w:val="22"/>
          <w:szCs w:val="22"/>
          <w:lang w:val="id-ID"/>
        </w:rPr>
      </w:pPr>
      <w:r w:rsidRPr="00E10229">
        <w:rPr>
          <w:rFonts w:ascii="Arial Narrow" w:hAnsi="Arial Narrow"/>
          <w:sz w:val="22"/>
          <w:szCs w:val="22"/>
          <w:lang w:val="id-ID"/>
        </w:rPr>
        <w:t>Tema Modul</w:t>
      </w:r>
      <w:r w:rsidRPr="00E10229">
        <w:rPr>
          <w:rFonts w:ascii="Arial Narrow" w:hAnsi="Arial Narrow"/>
          <w:sz w:val="22"/>
          <w:szCs w:val="22"/>
          <w:lang w:val="id-ID"/>
        </w:rPr>
        <w:tab/>
      </w:r>
      <w:r w:rsidRPr="00E10229">
        <w:rPr>
          <w:rFonts w:ascii="Arial Narrow" w:hAnsi="Arial Narrow"/>
          <w:sz w:val="22"/>
          <w:szCs w:val="22"/>
          <w:lang w:val="id-ID"/>
        </w:rPr>
        <w:tab/>
        <w:t xml:space="preserve">       : </w:t>
      </w:r>
      <w:r w:rsidR="00D565F5" w:rsidRPr="00E10229">
        <w:rPr>
          <w:rFonts w:ascii="Arial Narrow" w:hAnsi="Arial Narrow"/>
          <w:sz w:val="22"/>
          <w:szCs w:val="22"/>
          <w:lang w:val="id-ID"/>
        </w:rPr>
        <w:t xml:space="preserve">Modul </w:t>
      </w:r>
      <w:r w:rsidR="0079705A" w:rsidRPr="00E10229">
        <w:rPr>
          <w:rFonts w:ascii="Arial Narrow" w:hAnsi="Arial Narrow"/>
          <w:sz w:val="22"/>
          <w:szCs w:val="22"/>
          <w:lang w:val="id-ID"/>
        </w:rPr>
        <w:t>Praktikum K</w:t>
      </w:r>
      <w:r w:rsidR="0079705A" w:rsidRPr="00E10229">
        <w:rPr>
          <w:rFonts w:ascii="Arial Narrow" w:hAnsi="Arial Narrow" w:cs="Arial"/>
          <w:sz w:val="22"/>
          <w:szCs w:val="22"/>
        </w:rPr>
        <w:t xml:space="preserve">onsep </w:t>
      </w:r>
      <w:r w:rsidR="0079705A" w:rsidRPr="00E10229">
        <w:rPr>
          <w:rFonts w:ascii="Arial Narrow" w:hAnsi="Arial Narrow" w:cs="Arial"/>
          <w:sz w:val="22"/>
          <w:szCs w:val="22"/>
          <w:lang w:val="id-ID"/>
        </w:rPr>
        <w:t>P</w:t>
      </w:r>
      <w:r w:rsidR="0079705A" w:rsidRPr="00E10229">
        <w:rPr>
          <w:rFonts w:ascii="Arial Narrow" w:hAnsi="Arial Narrow" w:cs="Arial"/>
          <w:sz w:val="22"/>
          <w:szCs w:val="22"/>
        </w:rPr>
        <w:t xml:space="preserve">elayanan </w:t>
      </w:r>
      <w:r w:rsidR="0079705A" w:rsidRPr="00E10229">
        <w:rPr>
          <w:rFonts w:ascii="Arial Narrow" w:hAnsi="Arial Narrow" w:cs="Arial"/>
          <w:sz w:val="22"/>
          <w:szCs w:val="22"/>
          <w:lang w:val="id-ID"/>
        </w:rPr>
        <w:t>K</w:t>
      </w:r>
      <w:r w:rsidR="0079705A" w:rsidRPr="00E10229">
        <w:rPr>
          <w:rFonts w:ascii="Arial Narrow" w:hAnsi="Arial Narrow" w:cs="Arial"/>
          <w:sz w:val="22"/>
          <w:szCs w:val="22"/>
        </w:rPr>
        <w:t xml:space="preserve">ebidanan </w:t>
      </w:r>
      <w:r w:rsidR="0079705A" w:rsidRPr="00E10229">
        <w:rPr>
          <w:rFonts w:ascii="Arial Narrow" w:hAnsi="Arial Narrow" w:cs="Arial"/>
          <w:sz w:val="22"/>
          <w:szCs w:val="22"/>
          <w:lang w:val="id-ID"/>
        </w:rPr>
        <w:t>K</w:t>
      </w:r>
      <w:r w:rsidR="0079705A" w:rsidRPr="00E10229">
        <w:rPr>
          <w:rFonts w:ascii="Arial Narrow" w:hAnsi="Arial Narrow" w:cs="Arial"/>
          <w:sz w:val="22"/>
          <w:szCs w:val="22"/>
        </w:rPr>
        <w:t xml:space="preserve">omunitas dan </w:t>
      </w:r>
      <w:r w:rsidR="0079705A" w:rsidRPr="00E10229">
        <w:rPr>
          <w:rFonts w:ascii="Arial Narrow" w:hAnsi="Arial Narrow" w:cs="Arial"/>
          <w:sz w:val="22"/>
          <w:szCs w:val="22"/>
          <w:lang w:val="id-ID"/>
        </w:rPr>
        <w:t>K</w:t>
      </w:r>
      <w:r w:rsidR="0079705A" w:rsidRPr="00E10229">
        <w:rPr>
          <w:rFonts w:ascii="Arial Narrow" w:hAnsi="Arial Narrow" w:cs="Arial"/>
          <w:sz w:val="22"/>
          <w:szCs w:val="22"/>
        </w:rPr>
        <w:t xml:space="preserve">eluarga </w:t>
      </w:r>
      <w:r w:rsidR="0079705A" w:rsidRPr="00E10229">
        <w:rPr>
          <w:rFonts w:ascii="Arial Narrow" w:hAnsi="Arial Narrow" w:cs="Arial"/>
          <w:sz w:val="22"/>
          <w:szCs w:val="22"/>
          <w:lang w:val="id-ID"/>
        </w:rPr>
        <w:t>S</w:t>
      </w:r>
      <w:r w:rsidR="0079705A" w:rsidRPr="00E10229">
        <w:rPr>
          <w:rFonts w:ascii="Arial Narrow" w:hAnsi="Arial Narrow" w:cs="Arial"/>
          <w:sz w:val="22"/>
          <w:szCs w:val="22"/>
        </w:rPr>
        <w:t xml:space="preserve">ebagai </w:t>
      </w:r>
      <w:r w:rsidR="0079705A" w:rsidRPr="00E10229">
        <w:rPr>
          <w:rFonts w:ascii="Arial Narrow" w:hAnsi="Arial Narrow" w:cs="Arial"/>
          <w:sz w:val="22"/>
          <w:szCs w:val="22"/>
          <w:lang w:val="id-ID"/>
        </w:rPr>
        <w:t>P</w:t>
      </w:r>
      <w:r w:rsidR="0079705A" w:rsidRPr="00E10229">
        <w:rPr>
          <w:rFonts w:ascii="Arial Narrow" w:hAnsi="Arial Narrow" w:cs="Arial"/>
          <w:sz w:val="22"/>
          <w:szCs w:val="22"/>
        </w:rPr>
        <w:t xml:space="preserve">usat </w:t>
      </w:r>
      <w:r w:rsidR="0079705A" w:rsidRPr="00E10229">
        <w:rPr>
          <w:rFonts w:ascii="Arial Narrow" w:hAnsi="Arial Narrow" w:cs="Arial"/>
          <w:sz w:val="22"/>
          <w:szCs w:val="22"/>
          <w:lang w:val="id-ID"/>
        </w:rPr>
        <w:t>P</w:t>
      </w:r>
      <w:r w:rsidR="0079705A" w:rsidRPr="00E10229">
        <w:rPr>
          <w:rFonts w:ascii="Arial Narrow" w:hAnsi="Arial Narrow" w:cs="Arial"/>
          <w:sz w:val="22"/>
          <w:szCs w:val="22"/>
        </w:rPr>
        <w:t>elayanan</w:t>
      </w:r>
    </w:p>
    <w:p w14:paraId="2CE02027" w14:textId="77777777" w:rsidR="00C02A4F" w:rsidRPr="00E10229" w:rsidRDefault="00C02A4F" w:rsidP="00E10229">
      <w:pPr>
        <w:pStyle w:val="ListParagraph"/>
        <w:numPr>
          <w:ilvl w:val="0"/>
          <w:numId w:val="4"/>
        </w:numPr>
        <w:spacing w:line="276" w:lineRule="auto"/>
        <w:ind w:left="426" w:hanging="426"/>
        <w:rPr>
          <w:rFonts w:ascii="Arial Narrow" w:hAnsi="Arial Narrow"/>
          <w:sz w:val="22"/>
          <w:szCs w:val="22"/>
          <w:lang w:val="id-ID"/>
        </w:rPr>
      </w:pPr>
      <w:r w:rsidRPr="00E10229">
        <w:rPr>
          <w:rFonts w:ascii="Arial Narrow" w:hAnsi="Arial Narrow"/>
          <w:sz w:val="22"/>
          <w:szCs w:val="22"/>
          <w:lang w:val="id-ID"/>
        </w:rPr>
        <w:t>Mata Kuliah/Kode</w:t>
      </w:r>
      <w:r w:rsidRPr="00E10229">
        <w:rPr>
          <w:rFonts w:ascii="Arial Narrow" w:hAnsi="Arial Narrow"/>
          <w:sz w:val="22"/>
          <w:szCs w:val="22"/>
          <w:lang w:val="id-ID"/>
        </w:rPr>
        <w:tab/>
      </w:r>
      <w:r w:rsidR="003405F3" w:rsidRPr="00E10229">
        <w:rPr>
          <w:rFonts w:ascii="Arial Narrow" w:hAnsi="Arial Narrow"/>
          <w:sz w:val="22"/>
          <w:szCs w:val="22"/>
          <w:lang w:val="id-ID"/>
        </w:rPr>
        <w:t>: Asuhan Kebidanan Komunitas /Bd.5.306</w:t>
      </w:r>
    </w:p>
    <w:p w14:paraId="2D3E3217" w14:textId="77777777" w:rsidR="00C02A4F" w:rsidRPr="00E10229" w:rsidRDefault="0079705A" w:rsidP="00E10229">
      <w:pPr>
        <w:pStyle w:val="ListParagraph"/>
        <w:numPr>
          <w:ilvl w:val="0"/>
          <w:numId w:val="4"/>
        </w:numPr>
        <w:spacing w:line="276" w:lineRule="auto"/>
        <w:ind w:left="426" w:hanging="426"/>
        <w:rPr>
          <w:rFonts w:ascii="Arial Narrow" w:hAnsi="Arial Narrow"/>
          <w:sz w:val="22"/>
          <w:szCs w:val="22"/>
          <w:lang w:val="id-ID"/>
        </w:rPr>
      </w:pPr>
      <w:r w:rsidRPr="00E10229">
        <w:rPr>
          <w:rFonts w:ascii="Arial Narrow" w:hAnsi="Arial Narrow"/>
          <w:sz w:val="22"/>
          <w:szCs w:val="22"/>
          <w:lang w:val="id-ID"/>
        </w:rPr>
        <w:t>Jumlah SKS</w:t>
      </w:r>
      <w:r w:rsidRPr="00E10229">
        <w:rPr>
          <w:rFonts w:ascii="Arial Narrow" w:hAnsi="Arial Narrow"/>
          <w:sz w:val="22"/>
          <w:szCs w:val="22"/>
          <w:lang w:val="id-ID"/>
        </w:rPr>
        <w:tab/>
      </w:r>
      <w:r w:rsidRPr="00E10229">
        <w:rPr>
          <w:rFonts w:ascii="Arial Narrow" w:hAnsi="Arial Narrow"/>
          <w:sz w:val="22"/>
          <w:szCs w:val="22"/>
          <w:lang w:val="id-ID"/>
        </w:rPr>
        <w:tab/>
        <w:t xml:space="preserve">       : 4 SKS (T:2, P:2)</w:t>
      </w:r>
    </w:p>
    <w:p w14:paraId="46145F7E" w14:textId="77777777" w:rsidR="00C02A4F" w:rsidRPr="00E10229" w:rsidRDefault="00C02A4F" w:rsidP="00E10229">
      <w:pPr>
        <w:pStyle w:val="ListParagraph"/>
        <w:numPr>
          <w:ilvl w:val="0"/>
          <w:numId w:val="4"/>
        </w:numPr>
        <w:spacing w:line="276" w:lineRule="auto"/>
        <w:ind w:left="426" w:hanging="426"/>
        <w:rPr>
          <w:rFonts w:ascii="Arial Narrow" w:hAnsi="Arial Narrow"/>
          <w:sz w:val="22"/>
          <w:szCs w:val="22"/>
          <w:lang w:val="id-ID"/>
        </w:rPr>
      </w:pPr>
      <w:r w:rsidRPr="00E10229">
        <w:rPr>
          <w:rFonts w:ascii="Arial Narrow" w:hAnsi="Arial Narrow"/>
          <w:sz w:val="22"/>
          <w:szCs w:val="22"/>
          <w:lang w:val="id-ID"/>
        </w:rPr>
        <w:t>Alokasi</w:t>
      </w:r>
      <w:r w:rsidR="008E68FF" w:rsidRPr="00E10229">
        <w:rPr>
          <w:rFonts w:ascii="Arial Narrow" w:hAnsi="Arial Narrow"/>
          <w:sz w:val="22"/>
          <w:szCs w:val="22"/>
          <w:lang w:val="id-ID"/>
        </w:rPr>
        <w:t xml:space="preserve"> waktu</w:t>
      </w:r>
      <w:r w:rsidR="008E68FF" w:rsidRPr="00E10229">
        <w:rPr>
          <w:rFonts w:ascii="Arial Narrow" w:hAnsi="Arial Narrow"/>
          <w:sz w:val="22"/>
          <w:szCs w:val="22"/>
          <w:lang w:val="id-ID"/>
        </w:rPr>
        <w:tab/>
        <w:t xml:space="preserve">       : </w:t>
      </w:r>
      <w:r w:rsidR="00445D55" w:rsidRPr="00E10229">
        <w:rPr>
          <w:rFonts w:ascii="Arial Narrow" w:hAnsi="Arial Narrow"/>
          <w:sz w:val="22"/>
          <w:szCs w:val="22"/>
          <w:lang w:val="id-ID"/>
        </w:rPr>
        <w:t>P=</w:t>
      </w:r>
      <w:r w:rsidR="0079705A" w:rsidRPr="00E10229">
        <w:rPr>
          <w:rFonts w:ascii="Arial Narrow" w:hAnsi="Arial Narrow"/>
          <w:sz w:val="22"/>
          <w:szCs w:val="22"/>
          <w:lang w:val="id-ID"/>
        </w:rPr>
        <w:t>320</w:t>
      </w:r>
      <w:r w:rsidRPr="00E10229">
        <w:rPr>
          <w:rFonts w:ascii="Arial Narrow" w:hAnsi="Arial Narrow"/>
          <w:sz w:val="22"/>
          <w:szCs w:val="22"/>
          <w:lang w:val="id-ID"/>
        </w:rPr>
        <w:t xml:space="preserve"> menit</w:t>
      </w:r>
    </w:p>
    <w:p w14:paraId="16A03506" w14:textId="77777777" w:rsidR="00C441F2" w:rsidRPr="00E10229" w:rsidRDefault="00C02A4F" w:rsidP="00E10229">
      <w:pPr>
        <w:pStyle w:val="ListParagraph"/>
        <w:numPr>
          <w:ilvl w:val="0"/>
          <w:numId w:val="4"/>
        </w:numPr>
        <w:spacing w:line="276" w:lineRule="auto"/>
        <w:ind w:left="426" w:hanging="426"/>
        <w:rPr>
          <w:rFonts w:ascii="Arial Narrow" w:hAnsi="Arial Narrow"/>
          <w:sz w:val="22"/>
          <w:szCs w:val="22"/>
          <w:lang w:val="id-ID"/>
        </w:rPr>
      </w:pPr>
      <w:r w:rsidRPr="00E10229">
        <w:rPr>
          <w:rFonts w:ascii="Arial Narrow" w:hAnsi="Arial Narrow"/>
          <w:sz w:val="22"/>
          <w:szCs w:val="22"/>
          <w:lang w:val="id-ID"/>
        </w:rPr>
        <w:t>Tujuan Pembelajaran</w:t>
      </w:r>
      <w:r w:rsidRPr="00E10229">
        <w:rPr>
          <w:rFonts w:ascii="Arial Narrow" w:hAnsi="Arial Narrow"/>
          <w:sz w:val="22"/>
          <w:szCs w:val="22"/>
          <w:lang w:val="id-ID"/>
        </w:rPr>
        <w:tab/>
        <w:t xml:space="preserve">       : </w:t>
      </w:r>
    </w:p>
    <w:p w14:paraId="1B1EEF43" w14:textId="77777777" w:rsidR="00445D55" w:rsidRPr="00E10229" w:rsidRDefault="00F762DC" w:rsidP="00E10229">
      <w:pPr>
        <w:pStyle w:val="ListParagraph"/>
        <w:spacing w:line="276" w:lineRule="auto"/>
        <w:ind w:left="426"/>
        <w:rPr>
          <w:rFonts w:ascii="Arial Narrow" w:hAnsi="Arial Narrow"/>
          <w:sz w:val="22"/>
          <w:szCs w:val="22"/>
          <w:lang w:val="id-ID"/>
        </w:rPr>
      </w:pPr>
      <w:r w:rsidRPr="00E10229">
        <w:rPr>
          <w:rStyle w:val="a"/>
          <w:rFonts w:ascii="Arial Narrow" w:hAnsi="Arial Narrow"/>
          <w:sz w:val="22"/>
          <w:szCs w:val="22"/>
          <w:lang w:val="id-ID"/>
        </w:rPr>
        <w:t>Mahasiswa m</w:t>
      </w:r>
      <w:r w:rsidRPr="00E10229">
        <w:rPr>
          <w:rFonts w:ascii="Arial Narrow" w:hAnsi="Arial Narrow"/>
          <w:sz w:val="22"/>
          <w:szCs w:val="22"/>
        </w:rPr>
        <w:t xml:space="preserve">ampu </w:t>
      </w:r>
      <w:r w:rsidR="0064021E" w:rsidRPr="00E10229">
        <w:rPr>
          <w:rFonts w:ascii="Arial Narrow" w:hAnsi="Arial Narrow"/>
          <w:sz w:val="22"/>
          <w:szCs w:val="22"/>
        </w:rPr>
        <w:t>menjelaskan</w:t>
      </w:r>
      <w:r w:rsidR="00412D17">
        <w:rPr>
          <w:rFonts w:ascii="Arial Narrow" w:hAnsi="Arial Narrow"/>
          <w:sz w:val="22"/>
          <w:szCs w:val="22"/>
          <w:lang w:val="id-ID"/>
        </w:rPr>
        <w:t xml:space="preserve"> </w:t>
      </w:r>
      <w:r w:rsidR="005E181A" w:rsidRPr="00E10229">
        <w:rPr>
          <w:rFonts w:ascii="Arial Narrow" w:hAnsi="Arial Narrow"/>
          <w:sz w:val="22"/>
          <w:szCs w:val="22"/>
        </w:rPr>
        <w:t>pelayanan kebidanan komunitas dan keluarga sebagai pusat pelayanan</w:t>
      </w:r>
      <w:r w:rsidR="00445D55" w:rsidRPr="00E10229">
        <w:rPr>
          <w:rFonts w:ascii="Arial Narrow" w:hAnsi="Arial Narrow"/>
          <w:sz w:val="22"/>
          <w:szCs w:val="22"/>
          <w:lang w:val="id-ID"/>
        </w:rPr>
        <w:t xml:space="preserve"> : </w:t>
      </w:r>
      <w:r w:rsidR="00445D55" w:rsidRPr="00E10229">
        <w:rPr>
          <w:rFonts w:ascii="Arial Narrow" w:hAnsi="Arial Narrow" w:cs="Arial"/>
          <w:sz w:val="22"/>
          <w:szCs w:val="22"/>
        </w:rPr>
        <w:t xml:space="preserve"> konsep keluarga</w:t>
      </w:r>
      <w:r w:rsidR="00445D55" w:rsidRPr="00E10229">
        <w:rPr>
          <w:rFonts w:ascii="Arial Narrow" w:hAnsi="Arial Narrow" w:cs="Arial"/>
          <w:sz w:val="22"/>
          <w:szCs w:val="22"/>
          <w:lang w:val="id-ID"/>
        </w:rPr>
        <w:t xml:space="preserve">, </w:t>
      </w:r>
      <w:r w:rsidR="00445D55" w:rsidRPr="00E10229">
        <w:rPr>
          <w:rFonts w:ascii="Arial Narrow" w:hAnsi="Arial Narrow" w:cs="Arial"/>
          <w:sz w:val="22"/>
          <w:szCs w:val="22"/>
        </w:rPr>
        <w:t>masalah kesehatan dalam keluarga</w:t>
      </w:r>
      <w:r w:rsidR="00445D55" w:rsidRPr="00E10229">
        <w:rPr>
          <w:rFonts w:ascii="Arial Narrow" w:hAnsi="Arial Narrow" w:cs="Arial"/>
          <w:sz w:val="22"/>
          <w:szCs w:val="22"/>
          <w:lang w:val="id-ID"/>
        </w:rPr>
        <w:t xml:space="preserve">, </w:t>
      </w:r>
      <w:r w:rsidR="00445D55" w:rsidRPr="00E10229">
        <w:rPr>
          <w:rFonts w:ascii="Arial Narrow" w:hAnsi="Arial Narrow" w:cs="Arial"/>
          <w:sz w:val="22"/>
          <w:szCs w:val="22"/>
        </w:rPr>
        <w:t>konsep dasar kebidanan komunitas</w:t>
      </w:r>
      <w:r w:rsidR="00445D55" w:rsidRPr="00E10229">
        <w:rPr>
          <w:rFonts w:ascii="Arial Narrow" w:hAnsi="Arial Narrow" w:cs="Arial"/>
          <w:sz w:val="22"/>
          <w:szCs w:val="22"/>
          <w:lang w:val="id-ID"/>
        </w:rPr>
        <w:t>.</w:t>
      </w:r>
    </w:p>
    <w:p w14:paraId="0CCDAD24" w14:textId="77777777" w:rsidR="00C02A4F" w:rsidRPr="00E10229" w:rsidRDefault="00C02A4F" w:rsidP="00E10229">
      <w:pPr>
        <w:pStyle w:val="ListParagraph"/>
        <w:numPr>
          <w:ilvl w:val="0"/>
          <w:numId w:val="4"/>
        </w:numPr>
        <w:spacing w:line="276" w:lineRule="auto"/>
        <w:ind w:left="426" w:hanging="426"/>
        <w:rPr>
          <w:rFonts w:ascii="Arial Narrow" w:hAnsi="Arial Narrow"/>
          <w:sz w:val="22"/>
          <w:szCs w:val="22"/>
          <w:lang w:val="id-ID"/>
        </w:rPr>
      </w:pPr>
      <w:r w:rsidRPr="00E10229">
        <w:rPr>
          <w:rFonts w:ascii="Arial Narrow" w:hAnsi="Arial Narrow"/>
          <w:sz w:val="22"/>
          <w:szCs w:val="22"/>
          <w:lang w:val="id-ID"/>
        </w:rPr>
        <w:t>Gambaran umum modul  :</w:t>
      </w:r>
    </w:p>
    <w:p w14:paraId="497802B6" w14:textId="77777777" w:rsidR="00C02A4F" w:rsidRPr="00E10229" w:rsidRDefault="00C02A4F" w:rsidP="00E10229">
      <w:pPr>
        <w:tabs>
          <w:tab w:val="left" w:pos="851"/>
        </w:tabs>
        <w:spacing w:line="276" w:lineRule="auto"/>
        <w:ind w:left="426"/>
        <w:jc w:val="both"/>
        <w:rPr>
          <w:rFonts w:ascii="Arial Narrow" w:hAnsi="Arial Narrow" w:cs="Times New Roman"/>
          <w:sz w:val="22"/>
          <w:szCs w:val="22"/>
          <w:lang w:val="en-US"/>
        </w:rPr>
      </w:pPr>
      <w:r w:rsidRPr="00E10229">
        <w:rPr>
          <w:rFonts w:ascii="Arial Narrow" w:hAnsi="Arial Narrow"/>
          <w:sz w:val="22"/>
          <w:szCs w:val="22"/>
          <w:lang w:val="sv-SE"/>
        </w:rPr>
        <w:t>Modul ini secara khusus akan membahas tentang</w:t>
      </w:r>
      <w:r w:rsidR="00F13CCE" w:rsidRPr="00E10229">
        <w:rPr>
          <w:rFonts w:ascii="Arial Narrow" w:hAnsi="Arial Narrow"/>
          <w:sz w:val="22"/>
          <w:szCs w:val="22"/>
          <w:lang w:val="id-ID"/>
        </w:rPr>
        <w:t xml:space="preserve"> </w:t>
      </w:r>
      <w:r w:rsidR="00D565F5" w:rsidRPr="00E10229">
        <w:rPr>
          <w:rFonts w:ascii="Arial Narrow" w:hAnsi="Arial Narrow"/>
          <w:sz w:val="22"/>
          <w:szCs w:val="22"/>
          <w:lang w:val="id-ID"/>
        </w:rPr>
        <w:t xml:space="preserve">praktikum materi </w:t>
      </w:r>
      <w:r w:rsidR="008E68FF" w:rsidRPr="00E10229">
        <w:rPr>
          <w:rFonts w:ascii="Arial Narrow" w:hAnsi="Arial Narrow"/>
          <w:sz w:val="22"/>
          <w:szCs w:val="22"/>
          <w:lang w:val="id-ID"/>
        </w:rPr>
        <w:t xml:space="preserve">konsep </w:t>
      </w:r>
      <w:r w:rsidR="005E181A" w:rsidRPr="00E10229">
        <w:rPr>
          <w:rFonts w:ascii="Arial Narrow" w:hAnsi="Arial Narrow"/>
          <w:sz w:val="22"/>
          <w:szCs w:val="22"/>
        </w:rPr>
        <w:t xml:space="preserve">pelayanan kebidanan komunitas dan </w:t>
      </w:r>
      <w:r w:rsidR="00C441F2" w:rsidRPr="00E10229">
        <w:rPr>
          <w:rFonts w:ascii="Arial Narrow" w:hAnsi="Arial Narrow"/>
          <w:sz w:val="22"/>
          <w:szCs w:val="22"/>
        </w:rPr>
        <w:t>keluarga sebagai pusat pelayanan dengan brainstorming</w:t>
      </w:r>
      <w:r w:rsidRPr="00E10229">
        <w:rPr>
          <w:rFonts w:ascii="Arial Narrow" w:hAnsi="Arial Narrow"/>
          <w:sz w:val="22"/>
          <w:szCs w:val="22"/>
          <w:lang w:val="sv-SE"/>
        </w:rPr>
        <w:t>.</w:t>
      </w:r>
    </w:p>
    <w:p w14:paraId="1C0CE8A5" w14:textId="77777777" w:rsidR="00C02A4F" w:rsidRPr="00E10229" w:rsidRDefault="00C02A4F" w:rsidP="00E10229">
      <w:pPr>
        <w:pStyle w:val="ListParagraph"/>
        <w:numPr>
          <w:ilvl w:val="0"/>
          <w:numId w:val="4"/>
        </w:numPr>
        <w:spacing w:line="276" w:lineRule="auto"/>
        <w:ind w:left="426" w:hanging="426"/>
        <w:rPr>
          <w:rFonts w:ascii="Arial Narrow" w:hAnsi="Arial Narrow"/>
          <w:sz w:val="22"/>
          <w:szCs w:val="22"/>
          <w:lang w:val="id-ID"/>
        </w:rPr>
      </w:pPr>
      <w:r w:rsidRPr="00E10229">
        <w:rPr>
          <w:rFonts w:ascii="Arial Narrow" w:hAnsi="Arial Narrow"/>
          <w:sz w:val="22"/>
          <w:szCs w:val="22"/>
          <w:lang w:val="id-ID"/>
        </w:rPr>
        <w:t>Karak</w:t>
      </w:r>
      <w:r w:rsidR="000C7C9F" w:rsidRPr="00E10229">
        <w:rPr>
          <w:rFonts w:ascii="Arial Narrow" w:hAnsi="Arial Narrow"/>
          <w:sz w:val="22"/>
          <w:szCs w:val="22"/>
          <w:lang w:val="id-ID"/>
        </w:rPr>
        <w:t xml:space="preserve">teristik mahasiswa </w:t>
      </w:r>
      <w:r w:rsidRPr="00E10229">
        <w:rPr>
          <w:rFonts w:ascii="Arial Narrow" w:hAnsi="Arial Narrow"/>
          <w:sz w:val="22"/>
          <w:szCs w:val="22"/>
          <w:lang w:val="id-ID"/>
        </w:rPr>
        <w:t xml:space="preserve">: </w:t>
      </w:r>
    </w:p>
    <w:p w14:paraId="3645C454" w14:textId="77777777" w:rsidR="00C02A4F" w:rsidRPr="00E10229" w:rsidRDefault="00C02A4F" w:rsidP="00E10229">
      <w:pPr>
        <w:pStyle w:val="ListParagraph"/>
        <w:spacing w:line="276" w:lineRule="auto"/>
        <w:ind w:left="426"/>
        <w:rPr>
          <w:rStyle w:val="a"/>
          <w:rFonts w:ascii="Arial Narrow" w:hAnsi="Arial Narrow"/>
          <w:sz w:val="22"/>
          <w:szCs w:val="22"/>
          <w:lang w:val="id-ID"/>
        </w:rPr>
      </w:pPr>
      <w:r w:rsidRPr="00E10229">
        <w:rPr>
          <w:rFonts w:ascii="Arial Narrow" w:hAnsi="Arial Narrow"/>
          <w:sz w:val="22"/>
          <w:szCs w:val="22"/>
          <w:lang w:val="id-ID"/>
        </w:rPr>
        <w:t>Modul ini ditu</w:t>
      </w:r>
      <w:r w:rsidR="00F95491" w:rsidRPr="00E10229">
        <w:rPr>
          <w:rFonts w:ascii="Arial Narrow" w:hAnsi="Arial Narrow"/>
          <w:sz w:val="22"/>
          <w:szCs w:val="22"/>
          <w:lang w:val="id-ID"/>
        </w:rPr>
        <w:t xml:space="preserve">jukan bagi mahasiswa </w:t>
      </w:r>
      <w:r w:rsidRPr="00E10229">
        <w:rPr>
          <w:rFonts w:ascii="Arial Narrow" w:hAnsi="Arial Narrow"/>
          <w:sz w:val="22"/>
          <w:szCs w:val="22"/>
          <w:lang w:val="id-ID"/>
        </w:rPr>
        <w:t xml:space="preserve">Prodi D III Kebidanan </w:t>
      </w:r>
      <w:r w:rsidR="00DB2667">
        <w:rPr>
          <w:rFonts w:ascii="Arial Narrow" w:hAnsi="Arial Narrow"/>
          <w:sz w:val="22"/>
          <w:szCs w:val="22"/>
          <w:lang w:val="id-ID"/>
        </w:rPr>
        <w:t>Magelang</w:t>
      </w:r>
      <w:r w:rsidRPr="00E10229">
        <w:rPr>
          <w:rFonts w:ascii="Arial Narrow" w:hAnsi="Arial Narrow"/>
          <w:sz w:val="22"/>
          <w:szCs w:val="22"/>
          <w:lang w:val="id-ID"/>
        </w:rPr>
        <w:t xml:space="preserve"> Poltekkes Kemenkes Semarang yang telah mengikuti pembelajaran</w:t>
      </w:r>
      <w:r w:rsidR="00C441F2" w:rsidRPr="00E10229">
        <w:rPr>
          <w:rFonts w:ascii="Arial Narrow" w:hAnsi="Arial Narrow"/>
          <w:sz w:val="22"/>
          <w:szCs w:val="22"/>
          <w:lang w:val="id-ID"/>
        </w:rPr>
        <w:t xml:space="preserve"> teori materi konsep </w:t>
      </w:r>
      <w:r w:rsidR="00C441F2" w:rsidRPr="00E10229">
        <w:rPr>
          <w:rFonts w:ascii="Arial Narrow" w:hAnsi="Arial Narrow"/>
          <w:sz w:val="22"/>
          <w:szCs w:val="22"/>
        </w:rPr>
        <w:t>pelayanan kebidanan komunitas dan keluarga sebagai pusat pelayanan</w:t>
      </w:r>
    </w:p>
    <w:p w14:paraId="2D89A1CF" w14:textId="77777777" w:rsidR="00C02A4F" w:rsidRPr="00E10229" w:rsidRDefault="00C02A4F" w:rsidP="00E10229">
      <w:pPr>
        <w:pStyle w:val="ListParagraph"/>
        <w:numPr>
          <w:ilvl w:val="0"/>
          <w:numId w:val="4"/>
        </w:numPr>
        <w:spacing w:line="276" w:lineRule="auto"/>
        <w:ind w:left="426" w:hanging="426"/>
        <w:rPr>
          <w:rFonts w:ascii="Arial Narrow" w:hAnsi="Arial Narrow"/>
          <w:sz w:val="22"/>
          <w:szCs w:val="22"/>
          <w:lang w:val="id-ID"/>
        </w:rPr>
      </w:pPr>
      <w:r w:rsidRPr="00E10229">
        <w:rPr>
          <w:rFonts w:ascii="Arial Narrow" w:hAnsi="Arial Narrow"/>
          <w:sz w:val="22"/>
          <w:szCs w:val="22"/>
          <w:lang w:val="id-ID"/>
        </w:rPr>
        <w:t xml:space="preserve">Target Kompetensi : </w:t>
      </w:r>
    </w:p>
    <w:p w14:paraId="14114D21" w14:textId="77777777" w:rsidR="00C02A4F" w:rsidRPr="00E10229" w:rsidRDefault="008E68FF" w:rsidP="00E10229">
      <w:pPr>
        <w:pStyle w:val="ListParagraph"/>
        <w:tabs>
          <w:tab w:val="left" w:pos="0"/>
          <w:tab w:val="left" w:pos="431"/>
        </w:tabs>
        <w:spacing w:line="276" w:lineRule="auto"/>
        <w:ind w:left="426"/>
        <w:contextualSpacing/>
        <w:rPr>
          <w:rFonts w:ascii="Arial Narrow" w:hAnsi="Arial Narrow" w:cs="Arial"/>
          <w:sz w:val="22"/>
          <w:szCs w:val="22"/>
        </w:rPr>
      </w:pPr>
      <w:r w:rsidRPr="00E10229">
        <w:rPr>
          <w:rFonts w:ascii="Arial Narrow" w:hAnsi="Arial Narrow"/>
          <w:sz w:val="22"/>
          <w:szCs w:val="22"/>
          <w:lang w:val="id-ID"/>
        </w:rPr>
        <w:t xml:space="preserve">Mahasiswa dapat menjelaskan konsep </w:t>
      </w:r>
      <w:r w:rsidR="00FB5006" w:rsidRPr="00E10229">
        <w:rPr>
          <w:rFonts w:ascii="Arial Narrow" w:hAnsi="Arial Narrow"/>
          <w:sz w:val="22"/>
          <w:szCs w:val="22"/>
        </w:rPr>
        <w:t>pelayanan kebidanan komunitas dan keluarga sebagai pusat</w:t>
      </w:r>
      <w:r w:rsidR="00445D55" w:rsidRPr="00E10229">
        <w:rPr>
          <w:rFonts w:ascii="Arial Narrow" w:hAnsi="Arial Narrow"/>
          <w:sz w:val="22"/>
          <w:szCs w:val="22"/>
          <w:lang w:val="id-ID"/>
        </w:rPr>
        <w:t xml:space="preserve"> </w:t>
      </w:r>
      <w:r w:rsidR="00FB5006" w:rsidRPr="00E10229">
        <w:rPr>
          <w:rFonts w:ascii="Arial Narrow" w:hAnsi="Arial Narrow"/>
          <w:sz w:val="22"/>
          <w:szCs w:val="22"/>
        </w:rPr>
        <w:t>pelayanan</w:t>
      </w:r>
    </w:p>
    <w:p w14:paraId="76C8B70A" w14:textId="77777777" w:rsidR="00C02A4F" w:rsidRPr="00E10229" w:rsidRDefault="00C02A4F" w:rsidP="00E10229">
      <w:pPr>
        <w:pStyle w:val="ListParagraph"/>
        <w:numPr>
          <w:ilvl w:val="0"/>
          <w:numId w:val="4"/>
        </w:numPr>
        <w:spacing w:line="276" w:lineRule="auto"/>
        <w:ind w:left="426" w:hanging="426"/>
        <w:rPr>
          <w:rFonts w:ascii="Arial Narrow" w:hAnsi="Arial Narrow"/>
          <w:sz w:val="22"/>
          <w:szCs w:val="22"/>
          <w:lang w:val="id-ID"/>
        </w:rPr>
      </w:pPr>
      <w:r w:rsidRPr="00E10229">
        <w:rPr>
          <w:rFonts w:ascii="Arial Narrow" w:hAnsi="Arial Narrow"/>
          <w:sz w:val="22"/>
          <w:szCs w:val="22"/>
          <w:lang w:val="id-ID"/>
        </w:rPr>
        <w:t xml:space="preserve">Indikator  : </w:t>
      </w:r>
    </w:p>
    <w:p w14:paraId="0D22E27D" w14:textId="77777777" w:rsidR="00C02A4F" w:rsidRPr="00E10229" w:rsidRDefault="00C02A4F" w:rsidP="00E10229">
      <w:pPr>
        <w:pStyle w:val="ListParagraph"/>
        <w:tabs>
          <w:tab w:val="left" w:pos="0"/>
          <w:tab w:val="left" w:pos="431"/>
        </w:tabs>
        <w:spacing w:line="276" w:lineRule="auto"/>
        <w:ind w:left="426"/>
        <w:contextualSpacing/>
        <w:rPr>
          <w:rStyle w:val="a"/>
          <w:rFonts w:ascii="Arial Narrow" w:hAnsi="Arial Narrow" w:cs="Arial"/>
          <w:sz w:val="22"/>
          <w:szCs w:val="22"/>
          <w:lang w:val="id-ID"/>
        </w:rPr>
      </w:pPr>
      <w:r w:rsidRPr="00E10229">
        <w:rPr>
          <w:rFonts w:ascii="Arial Narrow" w:hAnsi="Arial Narrow"/>
          <w:sz w:val="22"/>
          <w:szCs w:val="22"/>
          <w:lang w:val="id-ID"/>
        </w:rPr>
        <w:t xml:space="preserve">Mahasiswa </w:t>
      </w:r>
      <w:r w:rsidR="008E68FF" w:rsidRPr="00E10229">
        <w:rPr>
          <w:rFonts w:ascii="Arial Narrow" w:hAnsi="Arial Narrow"/>
          <w:sz w:val="22"/>
          <w:szCs w:val="22"/>
          <w:lang w:val="id-ID"/>
        </w:rPr>
        <w:t xml:space="preserve">mampu menjelaskan konsep </w:t>
      </w:r>
      <w:r w:rsidR="00FB5006" w:rsidRPr="00E10229">
        <w:rPr>
          <w:rFonts w:ascii="Arial Narrow" w:hAnsi="Arial Narrow"/>
          <w:sz w:val="22"/>
          <w:szCs w:val="22"/>
        </w:rPr>
        <w:t>pelayanan kebidanan komunitas dan keluarga sebagai pusat pelayanan</w:t>
      </w:r>
    </w:p>
    <w:p w14:paraId="0E577F99" w14:textId="77777777" w:rsidR="00C02A4F" w:rsidRPr="00E10229" w:rsidRDefault="00FB5006" w:rsidP="00E10229">
      <w:pPr>
        <w:pStyle w:val="ListParagraph"/>
        <w:numPr>
          <w:ilvl w:val="0"/>
          <w:numId w:val="4"/>
        </w:numPr>
        <w:spacing w:line="276" w:lineRule="auto"/>
        <w:ind w:left="426" w:hanging="426"/>
        <w:rPr>
          <w:rFonts w:ascii="Arial Narrow" w:hAnsi="Arial Narrow"/>
          <w:sz w:val="22"/>
          <w:szCs w:val="22"/>
          <w:lang w:val="id-ID"/>
        </w:rPr>
      </w:pPr>
      <w:r w:rsidRPr="00E10229">
        <w:rPr>
          <w:rFonts w:ascii="Arial Narrow" w:hAnsi="Arial Narrow"/>
          <w:sz w:val="22"/>
          <w:szCs w:val="22"/>
          <w:lang w:val="id-ID"/>
        </w:rPr>
        <w:t>Materi pembelajaran</w:t>
      </w:r>
      <w:r w:rsidRPr="00E10229">
        <w:rPr>
          <w:rFonts w:ascii="Arial Narrow" w:hAnsi="Arial Narrow"/>
          <w:sz w:val="22"/>
          <w:szCs w:val="22"/>
          <w:lang w:val="id-ID"/>
        </w:rPr>
        <w:tab/>
      </w:r>
      <w:r w:rsidRPr="00E10229">
        <w:rPr>
          <w:rFonts w:ascii="Arial Narrow" w:hAnsi="Arial Narrow"/>
          <w:sz w:val="22"/>
          <w:szCs w:val="22"/>
          <w:lang w:val="id-ID"/>
        </w:rPr>
        <w:tab/>
      </w:r>
      <w:r w:rsidR="00C02A4F" w:rsidRPr="00E10229">
        <w:rPr>
          <w:rFonts w:ascii="Arial Narrow" w:hAnsi="Arial Narrow"/>
          <w:sz w:val="22"/>
          <w:szCs w:val="22"/>
          <w:lang w:val="id-ID"/>
        </w:rPr>
        <w:t>: Terlampir</w:t>
      </w:r>
    </w:p>
    <w:p w14:paraId="4DC6CE2C" w14:textId="77777777" w:rsidR="00C02A4F" w:rsidRPr="00E10229" w:rsidRDefault="00C02A4F" w:rsidP="00E10229">
      <w:pPr>
        <w:pStyle w:val="ListParagraph"/>
        <w:numPr>
          <w:ilvl w:val="0"/>
          <w:numId w:val="4"/>
        </w:numPr>
        <w:spacing w:line="276" w:lineRule="auto"/>
        <w:ind w:left="426" w:hanging="426"/>
        <w:rPr>
          <w:rFonts w:ascii="Arial Narrow" w:hAnsi="Arial Narrow"/>
          <w:sz w:val="22"/>
          <w:szCs w:val="22"/>
          <w:lang w:val="id-ID"/>
        </w:rPr>
      </w:pPr>
      <w:r w:rsidRPr="00E10229">
        <w:rPr>
          <w:rFonts w:ascii="Arial Narrow" w:hAnsi="Arial Narrow"/>
          <w:sz w:val="22"/>
          <w:szCs w:val="22"/>
          <w:lang w:val="id-ID"/>
        </w:rPr>
        <w:t>Stratategi pembelajar</w:t>
      </w:r>
      <w:r w:rsidR="000C7C9F" w:rsidRPr="00E10229">
        <w:rPr>
          <w:rFonts w:ascii="Arial Narrow" w:hAnsi="Arial Narrow"/>
          <w:sz w:val="22"/>
          <w:szCs w:val="22"/>
          <w:lang w:val="id-ID"/>
        </w:rPr>
        <w:t>a</w:t>
      </w:r>
      <w:r w:rsidRPr="00E10229">
        <w:rPr>
          <w:rFonts w:ascii="Arial Narrow" w:hAnsi="Arial Narrow"/>
          <w:sz w:val="22"/>
          <w:szCs w:val="22"/>
          <w:lang w:val="id-ID"/>
        </w:rPr>
        <w:t>n</w:t>
      </w:r>
      <w:r w:rsidR="00FB5006" w:rsidRPr="00E10229">
        <w:rPr>
          <w:rFonts w:ascii="Arial Narrow" w:hAnsi="Arial Narrow"/>
          <w:sz w:val="22"/>
          <w:szCs w:val="22"/>
          <w:lang w:val="id-ID"/>
        </w:rPr>
        <w:tab/>
        <w:t>:</w:t>
      </w:r>
      <w:r w:rsidR="008E68FF" w:rsidRPr="00E10229">
        <w:rPr>
          <w:rFonts w:ascii="Arial Narrow" w:hAnsi="Arial Narrow"/>
          <w:sz w:val="22"/>
          <w:szCs w:val="22"/>
          <w:lang w:val="id-ID"/>
        </w:rPr>
        <w:t xml:space="preserve"> Diskusi, tanya jawab</w:t>
      </w:r>
      <w:r w:rsidR="00C441F2" w:rsidRPr="00E10229">
        <w:rPr>
          <w:rFonts w:ascii="Arial Narrow" w:hAnsi="Arial Narrow"/>
          <w:sz w:val="22"/>
          <w:szCs w:val="22"/>
          <w:lang w:val="id-ID"/>
        </w:rPr>
        <w:t>, brainstorming</w:t>
      </w:r>
    </w:p>
    <w:p w14:paraId="5EE053A9" w14:textId="77777777" w:rsidR="00C02A4F" w:rsidRPr="00E10229" w:rsidRDefault="00C02A4F" w:rsidP="00E10229">
      <w:pPr>
        <w:pStyle w:val="ListParagraph"/>
        <w:numPr>
          <w:ilvl w:val="0"/>
          <w:numId w:val="4"/>
        </w:numPr>
        <w:spacing w:line="276" w:lineRule="auto"/>
        <w:ind w:left="426" w:hanging="426"/>
        <w:rPr>
          <w:rFonts w:ascii="Arial Narrow" w:hAnsi="Arial Narrow"/>
          <w:sz w:val="22"/>
          <w:szCs w:val="22"/>
          <w:lang w:val="id-ID"/>
        </w:rPr>
      </w:pPr>
      <w:r w:rsidRPr="00E10229">
        <w:rPr>
          <w:rFonts w:ascii="Arial Narrow" w:hAnsi="Arial Narrow"/>
          <w:sz w:val="22"/>
          <w:szCs w:val="22"/>
          <w:lang w:val="id-ID"/>
        </w:rPr>
        <w:t>Sarana penunjang pembel</w:t>
      </w:r>
      <w:r w:rsidR="008E68FF" w:rsidRPr="00E10229">
        <w:rPr>
          <w:rFonts w:ascii="Arial Narrow" w:hAnsi="Arial Narrow"/>
          <w:sz w:val="22"/>
          <w:szCs w:val="22"/>
          <w:lang w:val="id-ID"/>
        </w:rPr>
        <w:t>ajaran : LCD, Komputer</w:t>
      </w:r>
    </w:p>
    <w:p w14:paraId="5EF666E4" w14:textId="77777777" w:rsidR="00C02A4F" w:rsidRPr="00E10229" w:rsidRDefault="00C02A4F" w:rsidP="00E10229">
      <w:pPr>
        <w:pStyle w:val="ListParagraph"/>
        <w:numPr>
          <w:ilvl w:val="0"/>
          <w:numId w:val="4"/>
        </w:numPr>
        <w:spacing w:line="276" w:lineRule="auto"/>
        <w:ind w:left="426" w:hanging="426"/>
        <w:rPr>
          <w:rFonts w:ascii="Arial Narrow" w:hAnsi="Arial Narrow"/>
          <w:sz w:val="22"/>
          <w:szCs w:val="22"/>
          <w:lang w:val="id-ID"/>
        </w:rPr>
      </w:pPr>
      <w:r w:rsidRPr="00E10229">
        <w:rPr>
          <w:rFonts w:ascii="Arial Narrow" w:hAnsi="Arial Narrow"/>
          <w:sz w:val="22"/>
          <w:szCs w:val="22"/>
          <w:lang w:val="id-ID"/>
        </w:rPr>
        <w:t>Prosedur (Petunjuk Penggunaan Modul) :</w:t>
      </w:r>
    </w:p>
    <w:p w14:paraId="2DD61345" w14:textId="77777777" w:rsidR="00C02A4F" w:rsidRPr="00E10229" w:rsidRDefault="00C02A4F" w:rsidP="00E10229">
      <w:pPr>
        <w:pStyle w:val="ListParagraph"/>
        <w:spacing w:line="276" w:lineRule="auto"/>
        <w:ind w:left="426"/>
        <w:rPr>
          <w:rFonts w:ascii="Arial Narrow" w:hAnsi="Arial Narrow"/>
          <w:sz w:val="22"/>
          <w:szCs w:val="22"/>
          <w:lang w:val="id-ID"/>
        </w:rPr>
      </w:pPr>
      <w:r w:rsidRPr="00E10229">
        <w:rPr>
          <w:rFonts w:ascii="Arial Narrow" w:hAnsi="Arial Narrow"/>
          <w:sz w:val="22"/>
          <w:szCs w:val="22"/>
          <w:lang w:val="id-ID"/>
        </w:rPr>
        <w:t>a.   Bagi Peserta didik</w:t>
      </w:r>
    </w:p>
    <w:p w14:paraId="08ADFAC3" w14:textId="77777777" w:rsidR="00C02A4F" w:rsidRPr="00E10229" w:rsidRDefault="00C02A4F" w:rsidP="00E10229">
      <w:pPr>
        <w:pStyle w:val="ListParagraph"/>
        <w:numPr>
          <w:ilvl w:val="0"/>
          <w:numId w:val="5"/>
        </w:numPr>
        <w:spacing w:line="276" w:lineRule="auto"/>
        <w:ind w:left="993" w:hanging="284"/>
        <w:contextualSpacing/>
        <w:rPr>
          <w:rFonts w:ascii="Arial Narrow" w:hAnsi="Arial Narrow"/>
          <w:sz w:val="22"/>
          <w:szCs w:val="22"/>
          <w:lang w:val="id-ID"/>
        </w:rPr>
      </w:pPr>
      <w:r w:rsidRPr="00E10229">
        <w:rPr>
          <w:rFonts w:ascii="Arial Narrow" w:hAnsi="Arial Narrow"/>
          <w:sz w:val="22"/>
          <w:szCs w:val="22"/>
          <w:lang w:val="id-ID"/>
        </w:rPr>
        <w:t>Mahasiswa membaca dan memah</w:t>
      </w:r>
      <w:r w:rsidR="00DB27E4" w:rsidRPr="00E10229">
        <w:rPr>
          <w:rFonts w:ascii="Arial Narrow" w:hAnsi="Arial Narrow"/>
          <w:sz w:val="22"/>
          <w:szCs w:val="22"/>
          <w:lang w:val="id-ID"/>
        </w:rPr>
        <w:t xml:space="preserve">ami tujuan pembelajaran, tugas praktika yang akan dilakukan, </w:t>
      </w:r>
      <w:r w:rsidRPr="00E10229">
        <w:rPr>
          <w:rFonts w:ascii="Arial Narrow" w:hAnsi="Arial Narrow"/>
          <w:sz w:val="22"/>
          <w:szCs w:val="22"/>
          <w:lang w:val="id-ID"/>
        </w:rPr>
        <w:t>membaca referensi yang direkomendasikan</w:t>
      </w:r>
    </w:p>
    <w:p w14:paraId="1579C344" w14:textId="77777777" w:rsidR="00C02A4F" w:rsidRPr="00E10229" w:rsidRDefault="00C02A4F" w:rsidP="00E10229">
      <w:pPr>
        <w:pStyle w:val="ListParagraph"/>
        <w:numPr>
          <w:ilvl w:val="0"/>
          <w:numId w:val="5"/>
        </w:numPr>
        <w:spacing w:line="276" w:lineRule="auto"/>
        <w:ind w:left="993" w:hanging="284"/>
        <w:contextualSpacing/>
        <w:rPr>
          <w:rFonts w:ascii="Arial Narrow" w:hAnsi="Arial Narrow"/>
          <w:sz w:val="22"/>
          <w:szCs w:val="22"/>
          <w:lang w:val="id-ID"/>
        </w:rPr>
      </w:pPr>
      <w:r w:rsidRPr="00E10229">
        <w:rPr>
          <w:rFonts w:ascii="Arial Narrow" w:hAnsi="Arial Narrow"/>
          <w:sz w:val="22"/>
          <w:szCs w:val="22"/>
          <w:lang w:val="id-ID"/>
        </w:rPr>
        <w:t>Mahasiswa berlati</w:t>
      </w:r>
      <w:r w:rsidR="000C7C9F" w:rsidRPr="00E10229">
        <w:rPr>
          <w:rFonts w:ascii="Arial Narrow" w:hAnsi="Arial Narrow"/>
          <w:sz w:val="22"/>
          <w:szCs w:val="22"/>
          <w:lang w:val="id-ID"/>
        </w:rPr>
        <w:t xml:space="preserve">h skill </w:t>
      </w:r>
      <w:r w:rsidRPr="00E10229">
        <w:rPr>
          <w:rFonts w:ascii="Arial Narrow" w:hAnsi="Arial Narrow"/>
          <w:sz w:val="22"/>
          <w:szCs w:val="22"/>
          <w:lang w:val="id-ID"/>
        </w:rPr>
        <w:t>dan</w:t>
      </w:r>
      <w:r w:rsidR="00F260F0" w:rsidRPr="00E10229">
        <w:rPr>
          <w:rFonts w:ascii="Arial Narrow" w:hAnsi="Arial Narrow"/>
          <w:sz w:val="22"/>
          <w:szCs w:val="22"/>
          <w:lang w:val="id-ID"/>
        </w:rPr>
        <w:t xml:space="preserve"> praktik sesuai dengan materi</w:t>
      </w:r>
    </w:p>
    <w:p w14:paraId="7B44B28F" w14:textId="77777777" w:rsidR="00C441F2" w:rsidRPr="00E10229" w:rsidRDefault="00C441F2" w:rsidP="00257BCB">
      <w:pPr>
        <w:pStyle w:val="ListParagraph"/>
        <w:numPr>
          <w:ilvl w:val="0"/>
          <w:numId w:val="241"/>
        </w:numPr>
        <w:spacing w:line="276" w:lineRule="auto"/>
        <w:ind w:left="1276" w:hanging="283"/>
        <w:contextualSpacing/>
        <w:rPr>
          <w:rFonts w:ascii="Arial Narrow" w:hAnsi="Arial Narrow"/>
          <w:sz w:val="22"/>
          <w:szCs w:val="22"/>
          <w:lang w:val="id-ID"/>
        </w:rPr>
      </w:pPr>
      <w:r w:rsidRPr="00E10229">
        <w:rPr>
          <w:rFonts w:ascii="Arial Narrow" w:hAnsi="Arial Narrow"/>
          <w:sz w:val="22"/>
          <w:szCs w:val="22"/>
          <w:lang w:val="id-ID"/>
        </w:rPr>
        <w:t>Melakukan brainstorming antara dosen dengan mahasiswa</w:t>
      </w:r>
    </w:p>
    <w:p w14:paraId="15831442" w14:textId="77777777" w:rsidR="00C441F2" w:rsidRPr="00E10229" w:rsidRDefault="00C441F2" w:rsidP="00257BCB">
      <w:pPr>
        <w:pStyle w:val="ListParagraph"/>
        <w:numPr>
          <w:ilvl w:val="0"/>
          <w:numId w:val="241"/>
        </w:numPr>
        <w:spacing w:line="276" w:lineRule="auto"/>
        <w:ind w:left="1276" w:hanging="283"/>
        <w:contextualSpacing/>
        <w:rPr>
          <w:rFonts w:ascii="Arial Narrow" w:hAnsi="Arial Narrow"/>
          <w:sz w:val="22"/>
          <w:szCs w:val="22"/>
          <w:lang w:val="id-ID"/>
        </w:rPr>
      </w:pPr>
      <w:r w:rsidRPr="00E10229">
        <w:rPr>
          <w:rFonts w:ascii="Arial Narrow" w:hAnsi="Arial Narrow"/>
          <w:sz w:val="22"/>
          <w:szCs w:val="22"/>
          <w:lang w:val="id-ID"/>
        </w:rPr>
        <w:t>Menarik kesimpulan</w:t>
      </w:r>
    </w:p>
    <w:p w14:paraId="60ACE8A3" w14:textId="77777777" w:rsidR="00C02A4F" w:rsidRPr="00E10229" w:rsidRDefault="00C02A4F" w:rsidP="00E10229">
      <w:pPr>
        <w:pStyle w:val="ListParagraph"/>
        <w:spacing w:line="276" w:lineRule="auto"/>
        <w:ind w:left="709" w:hanging="283"/>
        <w:contextualSpacing/>
        <w:rPr>
          <w:rFonts w:ascii="Arial Narrow" w:hAnsi="Arial Narrow"/>
          <w:sz w:val="22"/>
          <w:szCs w:val="22"/>
          <w:lang w:val="id-ID"/>
        </w:rPr>
      </w:pPr>
      <w:r w:rsidRPr="00E10229">
        <w:rPr>
          <w:rFonts w:ascii="Arial Narrow" w:hAnsi="Arial Narrow"/>
          <w:sz w:val="22"/>
          <w:szCs w:val="22"/>
          <w:lang w:val="id-ID"/>
        </w:rPr>
        <w:t>b.   Peran Pendidik / Dosen</w:t>
      </w:r>
    </w:p>
    <w:p w14:paraId="6465AC0D" w14:textId="77777777" w:rsidR="00C02A4F" w:rsidRPr="00E10229" w:rsidRDefault="00C02A4F" w:rsidP="00E10229">
      <w:pPr>
        <w:pStyle w:val="ListParagraph"/>
        <w:numPr>
          <w:ilvl w:val="0"/>
          <w:numId w:val="6"/>
        </w:numPr>
        <w:spacing w:line="276" w:lineRule="auto"/>
        <w:ind w:left="993" w:hanging="284"/>
        <w:contextualSpacing/>
        <w:rPr>
          <w:rFonts w:ascii="Arial Narrow" w:hAnsi="Arial Narrow"/>
          <w:sz w:val="22"/>
          <w:szCs w:val="22"/>
          <w:lang w:val="id-ID"/>
        </w:rPr>
      </w:pPr>
      <w:r w:rsidRPr="00E10229">
        <w:rPr>
          <w:rFonts w:ascii="Arial Narrow" w:hAnsi="Arial Narrow"/>
          <w:sz w:val="22"/>
          <w:szCs w:val="22"/>
          <w:lang w:val="id-ID"/>
        </w:rPr>
        <w:t>Sebagai fasilitator</w:t>
      </w:r>
    </w:p>
    <w:p w14:paraId="2B864BB6" w14:textId="77777777" w:rsidR="00C02A4F" w:rsidRPr="00E10229" w:rsidRDefault="00C02A4F" w:rsidP="00E10229">
      <w:pPr>
        <w:pStyle w:val="ListParagraph"/>
        <w:numPr>
          <w:ilvl w:val="0"/>
          <w:numId w:val="6"/>
        </w:numPr>
        <w:spacing w:line="276" w:lineRule="auto"/>
        <w:ind w:left="993" w:hanging="284"/>
        <w:contextualSpacing/>
        <w:rPr>
          <w:rFonts w:ascii="Arial Narrow" w:hAnsi="Arial Narrow"/>
          <w:sz w:val="22"/>
          <w:szCs w:val="22"/>
          <w:lang w:val="id-ID"/>
        </w:rPr>
      </w:pPr>
      <w:r w:rsidRPr="00E10229">
        <w:rPr>
          <w:rFonts w:ascii="Arial Narrow" w:hAnsi="Arial Narrow"/>
          <w:sz w:val="22"/>
          <w:szCs w:val="22"/>
          <w:lang w:val="id-ID"/>
        </w:rPr>
        <w:t>Sebagai mediator</w:t>
      </w:r>
    </w:p>
    <w:p w14:paraId="5A13488D" w14:textId="77777777" w:rsidR="00C02A4F" w:rsidRPr="00E10229" w:rsidRDefault="001F4764" w:rsidP="00E10229">
      <w:pPr>
        <w:pStyle w:val="ListParagraph"/>
        <w:numPr>
          <w:ilvl w:val="0"/>
          <w:numId w:val="4"/>
        </w:numPr>
        <w:spacing w:line="276" w:lineRule="auto"/>
        <w:ind w:left="426" w:hanging="426"/>
        <w:rPr>
          <w:rFonts w:ascii="Arial Narrow" w:hAnsi="Arial Narrow"/>
          <w:noProof/>
          <w:sz w:val="22"/>
          <w:szCs w:val="22"/>
          <w:lang w:eastAsia="id-ID"/>
        </w:rPr>
      </w:pPr>
      <w:r w:rsidRPr="00E10229">
        <w:rPr>
          <w:rFonts w:ascii="Arial Narrow" w:hAnsi="Arial Narrow"/>
          <w:noProof/>
          <w:sz w:val="22"/>
          <w:szCs w:val="22"/>
          <w:lang w:val="id-ID" w:eastAsia="id-ID"/>
        </w:rPr>
        <w:t>Metode eval</w:t>
      </w:r>
      <w:r w:rsidR="00BE56DD" w:rsidRPr="00E10229">
        <w:rPr>
          <w:rFonts w:ascii="Arial Narrow" w:hAnsi="Arial Narrow"/>
          <w:noProof/>
          <w:sz w:val="22"/>
          <w:szCs w:val="22"/>
          <w:lang w:val="id-ID" w:eastAsia="id-ID"/>
        </w:rPr>
        <w:t>uasi</w:t>
      </w:r>
      <w:r w:rsidR="00BE56DD" w:rsidRPr="00E10229">
        <w:rPr>
          <w:rFonts w:ascii="Arial Narrow" w:hAnsi="Arial Narrow"/>
          <w:noProof/>
          <w:sz w:val="22"/>
          <w:szCs w:val="22"/>
          <w:lang w:val="id-ID" w:eastAsia="id-ID"/>
        </w:rPr>
        <w:tab/>
      </w:r>
      <w:r w:rsidR="00900B7B" w:rsidRPr="00E10229">
        <w:rPr>
          <w:rFonts w:ascii="Arial Narrow" w:hAnsi="Arial Narrow"/>
          <w:noProof/>
          <w:sz w:val="22"/>
          <w:szCs w:val="22"/>
          <w:lang w:val="id-ID" w:eastAsia="id-ID"/>
        </w:rPr>
        <w:t xml:space="preserve">: tanya jawab, </w:t>
      </w:r>
      <w:r w:rsidR="00900B7B" w:rsidRPr="00E10229">
        <w:rPr>
          <w:rFonts w:ascii="Arial Narrow" w:hAnsi="Arial Narrow"/>
          <w:noProof/>
          <w:sz w:val="22"/>
          <w:szCs w:val="22"/>
          <w:lang w:eastAsia="id-ID"/>
        </w:rPr>
        <w:t>post tes</w:t>
      </w:r>
    </w:p>
    <w:p w14:paraId="30D33558" w14:textId="77777777" w:rsidR="00C02A4F" w:rsidRPr="00E10229" w:rsidRDefault="00C02A4F" w:rsidP="00E10229">
      <w:pPr>
        <w:pStyle w:val="ListParagraph"/>
        <w:numPr>
          <w:ilvl w:val="0"/>
          <w:numId w:val="4"/>
        </w:numPr>
        <w:spacing w:line="276" w:lineRule="auto"/>
        <w:ind w:left="426" w:hanging="426"/>
        <w:rPr>
          <w:rFonts w:ascii="Arial Narrow" w:hAnsi="Arial Narrow"/>
          <w:noProof/>
          <w:sz w:val="22"/>
          <w:szCs w:val="22"/>
          <w:lang w:eastAsia="id-ID"/>
        </w:rPr>
      </w:pPr>
      <w:r w:rsidRPr="00E10229">
        <w:rPr>
          <w:rFonts w:ascii="Arial Narrow" w:hAnsi="Arial Narrow"/>
          <w:noProof/>
          <w:sz w:val="22"/>
          <w:szCs w:val="22"/>
          <w:lang w:val="id-ID" w:eastAsia="id-ID"/>
        </w:rPr>
        <w:t>Metode</w:t>
      </w:r>
      <w:r w:rsidR="008E68FF" w:rsidRPr="00E10229">
        <w:rPr>
          <w:rFonts w:ascii="Arial Narrow" w:hAnsi="Arial Narrow"/>
          <w:noProof/>
          <w:sz w:val="22"/>
          <w:szCs w:val="22"/>
          <w:lang w:val="id-ID" w:eastAsia="id-ID"/>
        </w:rPr>
        <w:t xml:space="preserve"> pen</w:t>
      </w:r>
      <w:r w:rsidR="00BE56DD" w:rsidRPr="00E10229">
        <w:rPr>
          <w:rFonts w:ascii="Arial Narrow" w:hAnsi="Arial Narrow"/>
          <w:noProof/>
          <w:sz w:val="22"/>
          <w:szCs w:val="22"/>
          <w:lang w:val="id-ID" w:eastAsia="id-ID"/>
        </w:rPr>
        <w:t>ilaian</w:t>
      </w:r>
      <w:r w:rsidR="00BE56DD" w:rsidRPr="00E10229">
        <w:rPr>
          <w:rFonts w:ascii="Arial Narrow" w:hAnsi="Arial Narrow"/>
          <w:noProof/>
          <w:sz w:val="22"/>
          <w:szCs w:val="22"/>
          <w:lang w:val="id-ID" w:eastAsia="id-ID"/>
        </w:rPr>
        <w:tab/>
      </w:r>
      <w:r w:rsidR="00900B7B" w:rsidRPr="00E10229">
        <w:rPr>
          <w:rFonts w:ascii="Arial Narrow" w:hAnsi="Arial Narrow"/>
          <w:noProof/>
          <w:sz w:val="22"/>
          <w:szCs w:val="22"/>
          <w:lang w:val="id-ID" w:eastAsia="id-ID"/>
        </w:rPr>
        <w:t>: Nilai skor</w:t>
      </w:r>
      <w:r w:rsidR="00900B7B" w:rsidRPr="00E10229">
        <w:rPr>
          <w:rFonts w:ascii="Arial Narrow" w:hAnsi="Arial Narrow"/>
          <w:noProof/>
          <w:sz w:val="22"/>
          <w:szCs w:val="22"/>
          <w:lang w:eastAsia="id-ID"/>
        </w:rPr>
        <w:t xml:space="preserve"> post tes</w:t>
      </w:r>
      <w:r w:rsidR="00C441F2" w:rsidRPr="00E10229">
        <w:rPr>
          <w:rFonts w:ascii="Arial Narrow" w:hAnsi="Arial Narrow"/>
          <w:noProof/>
          <w:sz w:val="22"/>
          <w:szCs w:val="22"/>
          <w:lang w:val="id-ID" w:eastAsia="id-ID"/>
        </w:rPr>
        <w:t>, responsi</w:t>
      </w:r>
    </w:p>
    <w:p w14:paraId="31B24EEE" w14:textId="77777777" w:rsidR="00C02A4F" w:rsidRPr="00E10229" w:rsidRDefault="00C02A4F" w:rsidP="00E10229">
      <w:pPr>
        <w:pStyle w:val="ListParagraph"/>
        <w:numPr>
          <w:ilvl w:val="0"/>
          <w:numId w:val="4"/>
        </w:numPr>
        <w:spacing w:line="276" w:lineRule="auto"/>
        <w:ind w:left="426" w:hanging="426"/>
        <w:rPr>
          <w:rFonts w:ascii="Arial Narrow" w:hAnsi="Arial Narrow"/>
          <w:noProof/>
          <w:sz w:val="22"/>
          <w:szCs w:val="22"/>
          <w:lang w:eastAsia="id-ID"/>
        </w:rPr>
      </w:pPr>
      <w:r w:rsidRPr="00E10229">
        <w:rPr>
          <w:rFonts w:ascii="Arial Narrow" w:hAnsi="Arial Narrow"/>
          <w:noProof/>
          <w:sz w:val="22"/>
          <w:szCs w:val="22"/>
          <w:lang w:val="id-ID" w:eastAsia="id-ID"/>
        </w:rPr>
        <w:t>Daftar Pustaka</w:t>
      </w:r>
    </w:p>
    <w:p w14:paraId="208AD1C3" w14:textId="77777777" w:rsidR="00F95491" w:rsidRPr="00E10229" w:rsidRDefault="00F95491" w:rsidP="00257BCB">
      <w:pPr>
        <w:pStyle w:val="ListParagraph"/>
        <w:numPr>
          <w:ilvl w:val="0"/>
          <w:numId w:val="7"/>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Cronk, M and flint, C (1992). Community midwifery: A Practical Guide, butterwood-Heinemenn Ltd, Linacre house, Jordan hill, Oxford</w:t>
      </w:r>
    </w:p>
    <w:p w14:paraId="089DDC64" w14:textId="77777777" w:rsidR="00F95491" w:rsidRPr="00E10229" w:rsidRDefault="00F95491" w:rsidP="00257BCB">
      <w:pPr>
        <w:pStyle w:val="ListParagraph"/>
        <w:numPr>
          <w:ilvl w:val="0"/>
          <w:numId w:val="7"/>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Bernett,  VR and Brown, Lk (1993). Milles Text Book for midwives, twelfth edition. Churchill Livingstone</w:t>
      </w:r>
    </w:p>
    <w:p w14:paraId="2B1CA4CC" w14:textId="77777777" w:rsidR="00F95491" w:rsidRPr="00E10229" w:rsidRDefault="00F95491" w:rsidP="00257BCB">
      <w:pPr>
        <w:pStyle w:val="ListParagraph"/>
        <w:numPr>
          <w:ilvl w:val="0"/>
          <w:numId w:val="7"/>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lastRenderedPageBreak/>
        <w:t>Kitzinger, S (1995). Homebirth and other alternatives to hospital. Darling Kindersley Ltd, Londen</w:t>
      </w:r>
    </w:p>
    <w:p w14:paraId="04EAEFFE" w14:textId="77777777" w:rsidR="00F95491" w:rsidRPr="00E10229" w:rsidRDefault="00F95491" w:rsidP="00257BCB">
      <w:pPr>
        <w:pStyle w:val="ListParagraph"/>
        <w:numPr>
          <w:ilvl w:val="0"/>
          <w:numId w:val="7"/>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Klien, S (1998), A Book for Midwives: A manual for Traditional Birth Attendants and Comunity Midwives, The hesperian Foundation, Berkley, California,  USA</w:t>
      </w:r>
    </w:p>
    <w:p w14:paraId="44059A7F" w14:textId="77777777" w:rsidR="00F95491" w:rsidRPr="00E10229" w:rsidRDefault="00F95491" w:rsidP="00257BCB">
      <w:pPr>
        <w:pStyle w:val="ListParagraph"/>
        <w:numPr>
          <w:ilvl w:val="0"/>
          <w:numId w:val="7"/>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Prawiro hardjo, S (1997), Ilmu Kebidanan. YBPSP, UI Jakarta</w:t>
      </w:r>
    </w:p>
    <w:p w14:paraId="2604CEF5" w14:textId="77777777" w:rsidR="00F95491" w:rsidRPr="00E10229" w:rsidRDefault="00F95491" w:rsidP="00257BCB">
      <w:pPr>
        <w:pStyle w:val="ListParagraph"/>
        <w:numPr>
          <w:ilvl w:val="0"/>
          <w:numId w:val="7"/>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Saifudin, A.B. et.al (2000) Buku Acuan Nasional Pelayanan Kesehatan YBPSP. Jakarta</w:t>
      </w:r>
    </w:p>
    <w:p w14:paraId="21845829" w14:textId="77777777" w:rsidR="00F95491" w:rsidRPr="00E10229" w:rsidRDefault="00F95491" w:rsidP="00257BCB">
      <w:pPr>
        <w:pStyle w:val="ListParagraph"/>
        <w:numPr>
          <w:ilvl w:val="0"/>
          <w:numId w:val="7"/>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Saifudin, A.B. dkk (2002) Buku Panduan Praktis Pelayanan Kesehatan Maternal Neonatal, YBPSP Jakarta.</w:t>
      </w:r>
    </w:p>
    <w:p w14:paraId="6D36D77C" w14:textId="77777777" w:rsidR="00F95491" w:rsidRPr="00E10229" w:rsidRDefault="00F95491" w:rsidP="00257BCB">
      <w:pPr>
        <w:pStyle w:val="ListParagraph"/>
        <w:numPr>
          <w:ilvl w:val="0"/>
          <w:numId w:val="7"/>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Dunkey, J (2000). Health promotion in midwifery Practice; A resource for health Professionals,  An imprint of harcourt Publishers Ltd, Bailiere Tindall, londen</w:t>
      </w:r>
    </w:p>
    <w:p w14:paraId="6BF5B1E5" w14:textId="77777777" w:rsidR="00F95491" w:rsidRPr="00E10229" w:rsidRDefault="00F95491" w:rsidP="00257BCB">
      <w:pPr>
        <w:pStyle w:val="ListParagraph"/>
        <w:numPr>
          <w:ilvl w:val="0"/>
          <w:numId w:val="7"/>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Walsh, Lv (2001). Midwifery : community Based care During The Chilbearing Year. WB Sanders Company, USA..</w:t>
      </w:r>
    </w:p>
    <w:p w14:paraId="4BB69627" w14:textId="77777777" w:rsidR="00F95491" w:rsidRPr="00E10229" w:rsidRDefault="00F95491" w:rsidP="00257BCB">
      <w:pPr>
        <w:pStyle w:val="ListParagraph"/>
        <w:numPr>
          <w:ilvl w:val="0"/>
          <w:numId w:val="7"/>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Asuhan Kebidanan komunitas, EGC, Runjati</w:t>
      </w:r>
    </w:p>
    <w:p w14:paraId="36AB28AA" w14:textId="77777777" w:rsidR="00F95491" w:rsidRPr="00E10229" w:rsidRDefault="00F95491" w:rsidP="00257BCB">
      <w:pPr>
        <w:pStyle w:val="ListParagraph"/>
        <w:numPr>
          <w:ilvl w:val="0"/>
          <w:numId w:val="7"/>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Pedoman desa siaga, Kemenkes</w:t>
      </w:r>
    </w:p>
    <w:p w14:paraId="5F43DB12" w14:textId="77777777" w:rsidR="00F95491" w:rsidRPr="00E10229" w:rsidRDefault="00F95491" w:rsidP="00257BCB">
      <w:pPr>
        <w:pStyle w:val="ListParagraph"/>
        <w:numPr>
          <w:ilvl w:val="0"/>
          <w:numId w:val="7"/>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Pemberdayaan Masyarakat, Kepmenkes</w:t>
      </w:r>
    </w:p>
    <w:p w14:paraId="49382F29" w14:textId="77777777" w:rsidR="00904217" w:rsidRPr="00E10229" w:rsidRDefault="000917F7" w:rsidP="00E10229">
      <w:pPr>
        <w:tabs>
          <w:tab w:val="left" w:pos="426"/>
        </w:tabs>
        <w:spacing w:line="276" w:lineRule="auto"/>
        <w:ind w:left="288" w:hanging="288"/>
        <w:jc w:val="both"/>
        <w:rPr>
          <w:rFonts w:ascii="Arial Narrow" w:hAnsi="Arial Narrow"/>
          <w:b/>
          <w:sz w:val="22"/>
          <w:szCs w:val="22"/>
        </w:rPr>
      </w:pPr>
      <w:r>
        <w:rPr>
          <w:rFonts w:ascii="Arial Narrow" w:hAnsi="Arial Narrow"/>
          <w:b/>
          <w:noProof/>
          <w:sz w:val="22"/>
          <w:szCs w:val="22"/>
          <w:lang w:eastAsia="id-ID"/>
        </w:rPr>
        <w:pict w14:anchorId="1068DD96">
          <v:rect id="_x0000_s2415" style="position:absolute;left:0;text-align:left;margin-left:229.05pt;margin-top:-193.95pt;width:22.85pt;height:425.8pt;rotation:90;z-index:-25131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r>
        <w:rPr>
          <w:rFonts w:ascii="Arial Narrow" w:hAnsi="Arial Narrow"/>
          <w:b/>
          <w:noProof/>
          <w:sz w:val="22"/>
          <w:szCs w:val="22"/>
          <w:lang w:eastAsia="id-ID"/>
        </w:rPr>
        <w:pict w14:anchorId="22097C37">
          <v:oval id="_x0000_s2276" style="position:absolute;left:0;text-align:left;margin-left:-.3pt;margin-top:2.6pt;width:27.9pt;height:27.75pt;z-index:-251549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" fillcolor="#4f81bd" strokecolor="#f2f2f2" strokeweight="3pt">
            <v:shadow on="t" color="#243f60" opacity=".5" offset="1pt"/>
          </v:oval>
        </w:pict>
      </w:r>
    </w:p>
    <w:p w14:paraId="0B7607C6" w14:textId="77777777" w:rsidR="009F3108" w:rsidRPr="00E10229" w:rsidRDefault="00445D55" w:rsidP="00E10229">
      <w:pPr>
        <w:pStyle w:val="Para1"/>
        <w:spacing w:line="276" w:lineRule="auto"/>
        <w:ind w:left="0" w:firstLine="0"/>
        <w:rPr>
          <w:rFonts w:ascii="Arial Narrow" w:hAnsi="Arial Narrow"/>
          <w:b/>
          <w:bCs/>
          <w:sz w:val="22"/>
          <w:szCs w:val="22"/>
        </w:rPr>
      </w:pPr>
      <w:r w:rsidRPr="00E10229">
        <w:rPr>
          <w:rFonts w:ascii="Arial Narrow" w:hAnsi="Arial Narrow"/>
          <w:b/>
          <w:sz w:val="22"/>
          <w:szCs w:val="22"/>
        </w:rPr>
        <w:t xml:space="preserve">              </w:t>
      </w:r>
      <w:r w:rsidR="009F3108" w:rsidRPr="00E10229">
        <w:rPr>
          <w:rFonts w:ascii="Arial Narrow" w:hAnsi="Arial Narrow"/>
          <w:b/>
          <w:sz w:val="22"/>
          <w:szCs w:val="22"/>
        </w:rPr>
        <w:t>M</w:t>
      </w:r>
      <w:r w:rsidR="00030A66" w:rsidRPr="00E10229">
        <w:rPr>
          <w:rFonts w:ascii="Arial Narrow" w:hAnsi="Arial Narrow"/>
          <w:b/>
          <w:sz w:val="22"/>
          <w:szCs w:val="22"/>
        </w:rPr>
        <w:t>ATERI</w:t>
      </w:r>
    </w:p>
    <w:p w14:paraId="4A14DC2B" w14:textId="77777777" w:rsidR="00030A66" w:rsidRPr="00E10229" w:rsidRDefault="00030A66" w:rsidP="00E10229">
      <w:pPr>
        <w:spacing w:line="276" w:lineRule="auto"/>
        <w:jc w:val="both"/>
        <w:rPr>
          <w:rFonts w:ascii="Arial Narrow" w:hAnsi="Arial Narrow" w:cs="Times New Roman"/>
          <w:b/>
          <w:bCs/>
          <w:sz w:val="22"/>
          <w:szCs w:val="22"/>
          <w:lang w:val="id-ID"/>
        </w:rPr>
      </w:pPr>
    </w:p>
    <w:p w14:paraId="1D4F4207" w14:textId="77777777" w:rsidR="00B6533B" w:rsidRPr="00E10229" w:rsidRDefault="00B6533B" w:rsidP="00E10229">
      <w:pPr>
        <w:spacing w:line="276" w:lineRule="auto"/>
        <w:jc w:val="both"/>
        <w:rPr>
          <w:rFonts w:ascii="Arial Narrow" w:hAnsi="Arial Narrow" w:cs="Times New Roman"/>
          <w:sz w:val="22"/>
          <w:szCs w:val="22"/>
          <w:lang w:val="id-ID" w:eastAsia="id-ID"/>
        </w:rPr>
      </w:pPr>
      <w:r w:rsidRPr="00E10229">
        <w:rPr>
          <w:rFonts w:ascii="Arial Narrow" w:hAnsi="Arial Narrow" w:cs="Times New Roman"/>
          <w:b/>
          <w:bCs/>
          <w:sz w:val="22"/>
          <w:szCs w:val="22"/>
          <w:lang w:val="id-ID" w:eastAsia="id-ID"/>
        </w:rPr>
        <w:t xml:space="preserve">A. </w:t>
      </w:r>
      <w:r w:rsidR="009E3000" w:rsidRPr="00E10229">
        <w:rPr>
          <w:rFonts w:ascii="Arial Narrow" w:hAnsi="Arial Narrow" w:cs="Times New Roman"/>
          <w:b/>
          <w:bCs/>
          <w:sz w:val="22"/>
          <w:szCs w:val="22"/>
          <w:lang w:val="id-ID" w:eastAsia="id-ID"/>
        </w:rPr>
        <w:t xml:space="preserve">Konsep </w:t>
      </w:r>
      <w:r w:rsidR="00643212" w:rsidRPr="00E10229">
        <w:rPr>
          <w:rFonts w:ascii="Arial Narrow" w:hAnsi="Arial Narrow" w:cs="Times New Roman"/>
          <w:b/>
          <w:bCs/>
          <w:sz w:val="22"/>
          <w:szCs w:val="22"/>
          <w:lang w:val="id-ID" w:eastAsia="id-ID"/>
        </w:rPr>
        <w:t>Keluarga</w:t>
      </w:r>
    </w:p>
    <w:p w14:paraId="04A4C94F" w14:textId="77777777" w:rsidR="00D621F7" w:rsidRPr="00E10229" w:rsidRDefault="00D621F7" w:rsidP="00E10229">
      <w:pPr>
        <w:pStyle w:val="ListParagraph"/>
        <w:numPr>
          <w:ilvl w:val="0"/>
          <w:numId w:val="1"/>
        </w:numPr>
        <w:tabs>
          <w:tab w:val="left" w:pos="426"/>
        </w:tabs>
        <w:spacing w:line="276" w:lineRule="auto"/>
        <w:ind w:left="567" w:hanging="283"/>
        <w:contextualSpacing/>
        <w:rPr>
          <w:rFonts w:ascii="Arial Narrow" w:hAnsi="Arial Narrow"/>
          <w:sz w:val="22"/>
          <w:szCs w:val="22"/>
          <w:lang w:val="id-ID"/>
        </w:rPr>
      </w:pPr>
      <w:r w:rsidRPr="00E10229">
        <w:rPr>
          <w:rFonts w:ascii="Arial Narrow" w:hAnsi="Arial Narrow"/>
          <w:sz w:val="22"/>
          <w:szCs w:val="22"/>
          <w:lang w:val="id-ID" w:eastAsia="id-ID"/>
        </w:rPr>
        <w:t xml:space="preserve">Pengertian </w:t>
      </w:r>
    </w:p>
    <w:p w14:paraId="40CB891B" w14:textId="77777777" w:rsidR="00643212" w:rsidRPr="00E10229" w:rsidRDefault="004A0AFD" w:rsidP="00E10229">
      <w:pPr>
        <w:pStyle w:val="ListParagraph"/>
        <w:tabs>
          <w:tab w:val="left" w:pos="426"/>
        </w:tabs>
        <w:spacing w:line="276" w:lineRule="auto"/>
        <w:ind w:left="567"/>
        <w:contextualSpacing/>
        <w:rPr>
          <w:rFonts w:ascii="Arial Narrow" w:hAnsi="Arial Narrow"/>
          <w:sz w:val="22"/>
          <w:szCs w:val="22"/>
          <w:lang w:val="id-ID"/>
        </w:rPr>
      </w:pPr>
      <w:r w:rsidRPr="00E10229">
        <w:rPr>
          <w:rFonts w:ascii="Arial Narrow" w:hAnsi="Arial Narrow"/>
          <w:sz w:val="22"/>
          <w:szCs w:val="22"/>
        </w:rPr>
        <w:t>Keluarga adalah dua atau lebih individu yang hidup dalam satu rumah tangga karena adanya hubungan darah, perkawinan atau adopsi. Mereka saling berinterakasi satu dengan yang lainnya, mempunyai peran masing-masing dan menciptakan serta mempertahankan suatu budaya</w:t>
      </w:r>
      <w:r w:rsidR="00643212" w:rsidRPr="00E10229">
        <w:rPr>
          <w:rFonts w:ascii="Arial Narrow" w:hAnsi="Arial Narrow"/>
          <w:sz w:val="22"/>
          <w:szCs w:val="22"/>
        </w:rPr>
        <w:t xml:space="preserve">. </w:t>
      </w:r>
    </w:p>
    <w:p w14:paraId="5B57AD7E" w14:textId="77777777" w:rsidR="00A016BE" w:rsidRPr="00E10229" w:rsidRDefault="004A0AFD" w:rsidP="00E10229">
      <w:pPr>
        <w:pStyle w:val="ListParagraph"/>
        <w:numPr>
          <w:ilvl w:val="0"/>
          <w:numId w:val="1"/>
        </w:numPr>
        <w:tabs>
          <w:tab w:val="left" w:pos="426"/>
        </w:tabs>
        <w:spacing w:line="276" w:lineRule="auto"/>
        <w:ind w:left="567" w:hanging="283"/>
        <w:contextualSpacing/>
        <w:rPr>
          <w:rFonts w:ascii="Arial Narrow" w:hAnsi="Arial Narrow"/>
          <w:sz w:val="22"/>
          <w:szCs w:val="22"/>
          <w:lang w:eastAsia="id-ID"/>
        </w:rPr>
      </w:pPr>
      <w:r w:rsidRPr="00E10229">
        <w:rPr>
          <w:rFonts w:ascii="Arial Narrow" w:hAnsi="Arial Narrow"/>
          <w:sz w:val="22"/>
          <w:szCs w:val="22"/>
          <w:lang w:val="id-ID" w:eastAsia="id-ID"/>
        </w:rPr>
        <w:t>Fungsi Keluarga</w:t>
      </w:r>
    </w:p>
    <w:p w14:paraId="4DA7AF10" w14:textId="77777777" w:rsidR="004A0AFD" w:rsidRPr="00E10229" w:rsidRDefault="004A0AFD" w:rsidP="00257BCB">
      <w:pPr>
        <w:pStyle w:val="ListParagraph"/>
        <w:numPr>
          <w:ilvl w:val="0"/>
          <w:numId w:val="8"/>
        </w:numPr>
        <w:tabs>
          <w:tab w:val="left" w:pos="426"/>
        </w:tabs>
        <w:spacing w:line="276" w:lineRule="auto"/>
        <w:contextualSpacing/>
        <w:rPr>
          <w:rFonts w:ascii="Arial Narrow" w:hAnsi="Arial Narrow"/>
          <w:sz w:val="22"/>
          <w:szCs w:val="22"/>
          <w:lang w:val="id-ID" w:eastAsia="id-ID"/>
        </w:rPr>
      </w:pPr>
      <w:r w:rsidRPr="00E10229">
        <w:rPr>
          <w:rFonts w:ascii="Arial Narrow" w:hAnsi="Arial Narrow"/>
          <w:sz w:val="22"/>
          <w:szCs w:val="22"/>
        </w:rPr>
        <w:t>Fungsi</w:t>
      </w:r>
      <w:r w:rsidRPr="00E10229">
        <w:rPr>
          <w:rFonts w:ascii="Arial Narrow" w:hAnsi="Arial Narrow"/>
          <w:color w:val="FFFFFF" w:themeColor="background1"/>
          <w:sz w:val="22"/>
          <w:szCs w:val="22"/>
          <w:lang w:val="id-ID"/>
        </w:rPr>
        <w:t>x</w:t>
      </w:r>
      <w:r w:rsidRPr="00E10229">
        <w:rPr>
          <w:rFonts w:ascii="Arial Narrow" w:hAnsi="Arial Narrow"/>
          <w:sz w:val="22"/>
          <w:szCs w:val="22"/>
        </w:rPr>
        <w:t>afektif</w:t>
      </w:r>
      <w:r w:rsidRPr="00E10229">
        <w:rPr>
          <w:rFonts w:ascii="Arial Narrow" w:hAnsi="Arial Narrow"/>
          <w:sz w:val="22"/>
          <w:szCs w:val="22"/>
        </w:rPr>
        <w:br/>
        <w:t>Fungsi afektif berhubungan erat dengan fungsi internal keluarga, yang merupakan basis kekuatan keluarga. Fungsi afektif berguna untuk pemenuhan kebutuhan psikososial. Komponen yang perlu dipenuhi oleh keluarga dalam melaksanakan fungsi afektif adalah:Saling mengasuh, cinta kasih, kehangatan, saling menerima, saling mendukung antar anggota keluarga, mendapatkan kasih sayang dan dukungan dari anggota yang lain. Maka, kemampuannya untuk memberikan kasih sayang akan meningkat, yang pada akhirnya tercipta hubungan yang hangat dan saling mendukung. Hubungan intim di dalam keluarga merupakan modal dasar dalam memberi hubungan dengan orang lain diluar keluarga/masyarakat.</w:t>
      </w:r>
    </w:p>
    <w:p w14:paraId="34F3CF0E" w14:textId="77777777" w:rsidR="00FA7B34" w:rsidRPr="00E10229" w:rsidRDefault="004A0AFD" w:rsidP="00257BCB">
      <w:pPr>
        <w:pStyle w:val="ListParagraph"/>
        <w:numPr>
          <w:ilvl w:val="0"/>
          <w:numId w:val="8"/>
        </w:numPr>
        <w:tabs>
          <w:tab w:val="left" w:pos="426"/>
        </w:tabs>
        <w:spacing w:line="276" w:lineRule="auto"/>
        <w:contextualSpacing/>
        <w:rPr>
          <w:rFonts w:ascii="Arial Narrow" w:hAnsi="Arial Narrow"/>
          <w:sz w:val="22"/>
          <w:szCs w:val="22"/>
          <w:lang w:val="id-ID" w:eastAsia="id-ID"/>
        </w:rPr>
      </w:pPr>
      <w:r w:rsidRPr="00E10229">
        <w:rPr>
          <w:rFonts w:ascii="Arial Narrow" w:hAnsi="Arial Narrow"/>
          <w:sz w:val="22"/>
          <w:szCs w:val="22"/>
        </w:rPr>
        <w:t>Fungsi</w:t>
      </w:r>
      <w:r w:rsidRPr="00E10229">
        <w:rPr>
          <w:rFonts w:ascii="Arial Narrow" w:hAnsi="Arial Narrow"/>
          <w:color w:val="FFFFFF" w:themeColor="background1"/>
          <w:sz w:val="22"/>
          <w:szCs w:val="22"/>
          <w:lang w:val="id-ID"/>
        </w:rPr>
        <w:t>x</w:t>
      </w:r>
      <w:r w:rsidRPr="00E10229">
        <w:rPr>
          <w:rFonts w:ascii="Arial Narrow" w:hAnsi="Arial Narrow"/>
          <w:sz w:val="22"/>
          <w:szCs w:val="22"/>
        </w:rPr>
        <w:t>sosialisasi</w:t>
      </w:r>
      <w:r w:rsidRPr="00E10229">
        <w:rPr>
          <w:rFonts w:ascii="Arial Narrow" w:hAnsi="Arial Narrow"/>
          <w:sz w:val="22"/>
          <w:szCs w:val="22"/>
        </w:rPr>
        <w:br/>
        <w:t>Sosialisasi adalah proses perkembangan dan perubahan yang dilalui individu, yang menghasilkan interaksi social dan belaj</w:t>
      </w:r>
      <w:r w:rsidR="0064021E" w:rsidRPr="00E10229">
        <w:rPr>
          <w:rFonts w:ascii="Arial Narrow" w:hAnsi="Arial Narrow"/>
          <w:sz w:val="22"/>
          <w:szCs w:val="22"/>
        </w:rPr>
        <w:t>ar berperan dalam lingkungan so</w:t>
      </w:r>
      <w:r w:rsidR="0064021E" w:rsidRPr="00E10229">
        <w:rPr>
          <w:rFonts w:ascii="Arial Narrow" w:hAnsi="Arial Narrow"/>
          <w:sz w:val="22"/>
          <w:szCs w:val="22"/>
          <w:lang w:val="id-ID"/>
        </w:rPr>
        <w:t>s</w:t>
      </w:r>
      <w:r w:rsidRPr="00E10229">
        <w:rPr>
          <w:rFonts w:ascii="Arial Narrow" w:hAnsi="Arial Narrow"/>
          <w:sz w:val="22"/>
          <w:szCs w:val="22"/>
        </w:rPr>
        <w:t>ial. Keluarga merupakan tempat individu untuk belajar bersosialisasi, misalnya anak yang baru lahir dia akan menatap ayah, ibu dan orang-orang yang disekitarnya. Kemudian beranjak balita dia mulai belajar bersosialisasi dengan lingkungan sekitar meskipun demikian keluarga tetap berpera</w:t>
      </w:r>
      <w:r w:rsidR="00FA7B34" w:rsidRPr="00E10229">
        <w:rPr>
          <w:rFonts w:ascii="Arial Narrow" w:hAnsi="Arial Narrow"/>
          <w:sz w:val="22"/>
          <w:szCs w:val="22"/>
        </w:rPr>
        <w:t>n penting dalam bersosialisasi</w:t>
      </w:r>
      <w:r w:rsidR="00FA7B34" w:rsidRPr="00E10229">
        <w:rPr>
          <w:rFonts w:ascii="Arial Narrow" w:hAnsi="Arial Narrow"/>
          <w:sz w:val="22"/>
          <w:szCs w:val="22"/>
          <w:lang w:val="id-ID"/>
        </w:rPr>
        <w:t>.</w:t>
      </w:r>
    </w:p>
    <w:p w14:paraId="085B288D" w14:textId="77777777" w:rsidR="00FA7B34" w:rsidRPr="00E10229" w:rsidRDefault="00FA7B34" w:rsidP="00257BCB">
      <w:pPr>
        <w:pStyle w:val="ListParagraph"/>
        <w:numPr>
          <w:ilvl w:val="0"/>
          <w:numId w:val="8"/>
        </w:numPr>
        <w:tabs>
          <w:tab w:val="left" w:pos="426"/>
        </w:tabs>
        <w:spacing w:line="276" w:lineRule="auto"/>
        <w:contextualSpacing/>
        <w:rPr>
          <w:rFonts w:ascii="Arial Narrow" w:hAnsi="Arial Narrow"/>
          <w:sz w:val="22"/>
          <w:szCs w:val="22"/>
          <w:lang w:val="id-ID" w:eastAsia="id-ID"/>
        </w:rPr>
      </w:pPr>
      <w:r w:rsidRPr="00E10229">
        <w:rPr>
          <w:rFonts w:ascii="Arial Narrow" w:hAnsi="Arial Narrow"/>
          <w:sz w:val="22"/>
          <w:szCs w:val="22"/>
        </w:rPr>
        <w:t>Fungsi</w:t>
      </w:r>
      <w:r w:rsidRPr="00E10229">
        <w:rPr>
          <w:rFonts w:ascii="Arial Narrow" w:hAnsi="Arial Narrow"/>
          <w:color w:val="FFFFFF" w:themeColor="background1"/>
          <w:sz w:val="22"/>
          <w:szCs w:val="22"/>
          <w:lang w:val="id-ID"/>
        </w:rPr>
        <w:t>x</w:t>
      </w:r>
      <w:r w:rsidRPr="00E10229">
        <w:rPr>
          <w:rFonts w:ascii="Arial Narrow" w:hAnsi="Arial Narrow"/>
          <w:sz w:val="22"/>
          <w:szCs w:val="22"/>
        </w:rPr>
        <w:t>reproduksi</w:t>
      </w:r>
    </w:p>
    <w:p w14:paraId="2C2F623F" w14:textId="77777777" w:rsidR="00FA7B34" w:rsidRPr="00E10229" w:rsidRDefault="004A0AFD" w:rsidP="00E10229">
      <w:pPr>
        <w:pStyle w:val="ListParagraph"/>
        <w:tabs>
          <w:tab w:val="left" w:pos="426"/>
        </w:tabs>
        <w:spacing w:line="276" w:lineRule="auto"/>
        <w:contextualSpacing/>
        <w:rPr>
          <w:rFonts w:ascii="Arial Narrow" w:hAnsi="Arial Narrow"/>
          <w:sz w:val="22"/>
          <w:szCs w:val="22"/>
          <w:lang w:val="id-ID" w:eastAsia="id-ID"/>
        </w:rPr>
      </w:pPr>
      <w:r w:rsidRPr="00E10229">
        <w:rPr>
          <w:rFonts w:ascii="Arial Narrow" w:hAnsi="Arial Narrow"/>
          <w:sz w:val="22"/>
          <w:szCs w:val="22"/>
        </w:rPr>
        <w:t>Keluarga berfungsi untuk meneruskan keturunan dan menambah sumber daya manusia. Maka dengan ikatan suatu perkawinan yang sah, selain untuk memenuhi kebutuha</w:t>
      </w:r>
      <w:r w:rsidR="00FA7B34" w:rsidRPr="00E10229">
        <w:rPr>
          <w:rFonts w:ascii="Arial Narrow" w:hAnsi="Arial Narrow"/>
          <w:sz w:val="22"/>
          <w:szCs w:val="22"/>
        </w:rPr>
        <w:t>n biologis pada pasangan tujuanuntuk</w:t>
      </w:r>
      <w:r w:rsidR="00FA7B34" w:rsidRPr="00E10229">
        <w:rPr>
          <w:rFonts w:ascii="Arial Narrow" w:hAnsi="Arial Narrow"/>
          <w:sz w:val="22"/>
          <w:szCs w:val="22"/>
          <w:lang w:val="id-ID"/>
        </w:rPr>
        <w:t>x</w:t>
      </w:r>
      <w:r w:rsidR="00FA7B34" w:rsidRPr="00E10229">
        <w:rPr>
          <w:rFonts w:ascii="Arial Narrow" w:hAnsi="Arial Narrow"/>
          <w:sz w:val="22"/>
          <w:szCs w:val="22"/>
        </w:rPr>
        <w:t>membentuk</w:t>
      </w:r>
      <w:r w:rsidR="00FA7B34" w:rsidRPr="00E10229">
        <w:rPr>
          <w:rFonts w:ascii="Arial Narrow" w:hAnsi="Arial Narrow"/>
          <w:sz w:val="22"/>
          <w:szCs w:val="22"/>
          <w:lang w:val="id-ID"/>
        </w:rPr>
        <w:t>x</w:t>
      </w:r>
      <w:r w:rsidR="00FA7B34" w:rsidRPr="00E10229">
        <w:rPr>
          <w:rFonts w:ascii="Arial Narrow" w:hAnsi="Arial Narrow"/>
          <w:sz w:val="22"/>
          <w:szCs w:val="22"/>
        </w:rPr>
        <w:t>keluarga</w:t>
      </w:r>
      <w:r w:rsidR="00FA7B34" w:rsidRPr="00E10229">
        <w:rPr>
          <w:rFonts w:ascii="Arial Narrow" w:hAnsi="Arial Narrow"/>
          <w:sz w:val="22"/>
          <w:szCs w:val="22"/>
          <w:lang w:val="id-ID"/>
        </w:rPr>
        <w:t>x</w:t>
      </w:r>
      <w:r w:rsidR="00FA7B34" w:rsidRPr="00E10229">
        <w:rPr>
          <w:rFonts w:ascii="Arial Narrow" w:hAnsi="Arial Narrow"/>
          <w:sz w:val="22"/>
          <w:szCs w:val="22"/>
        </w:rPr>
        <w:t>adalah</w:t>
      </w:r>
      <w:r w:rsidR="00FA7B34" w:rsidRPr="00E10229">
        <w:rPr>
          <w:rFonts w:ascii="Arial Narrow" w:hAnsi="Arial Narrow"/>
          <w:sz w:val="22"/>
          <w:szCs w:val="22"/>
          <w:lang w:val="id-ID"/>
        </w:rPr>
        <w:t>x</w:t>
      </w:r>
      <w:r w:rsidR="00FA7B34" w:rsidRPr="00E10229">
        <w:rPr>
          <w:rFonts w:ascii="Arial Narrow" w:hAnsi="Arial Narrow"/>
          <w:sz w:val="22"/>
          <w:szCs w:val="22"/>
        </w:rPr>
        <w:t>untuk</w:t>
      </w:r>
      <w:r w:rsidR="00FA7B34" w:rsidRPr="00E10229">
        <w:rPr>
          <w:rFonts w:ascii="Arial Narrow" w:hAnsi="Arial Narrow"/>
          <w:sz w:val="22"/>
          <w:szCs w:val="22"/>
          <w:lang w:val="id-ID"/>
        </w:rPr>
        <w:t>x</w:t>
      </w:r>
      <w:r w:rsidR="00FA7B34" w:rsidRPr="00E10229">
        <w:rPr>
          <w:rFonts w:ascii="Arial Narrow" w:hAnsi="Arial Narrow"/>
          <w:sz w:val="22"/>
          <w:szCs w:val="22"/>
        </w:rPr>
        <w:t>meneruskan</w:t>
      </w:r>
      <w:r w:rsidR="00FA7B34" w:rsidRPr="00E10229">
        <w:rPr>
          <w:rFonts w:ascii="Arial Narrow" w:hAnsi="Arial Narrow"/>
          <w:sz w:val="22"/>
          <w:szCs w:val="22"/>
          <w:lang w:val="id-ID"/>
        </w:rPr>
        <w:t>x</w:t>
      </w:r>
      <w:r w:rsidRPr="00E10229">
        <w:rPr>
          <w:rFonts w:ascii="Arial Narrow" w:hAnsi="Arial Narrow"/>
          <w:sz w:val="22"/>
          <w:szCs w:val="22"/>
        </w:rPr>
        <w:t>keturunan.</w:t>
      </w:r>
    </w:p>
    <w:p w14:paraId="30D8C721" w14:textId="77777777" w:rsidR="00FA7B34" w:rsidRPr="00E10229" w:rsidRDefault="00FA7B34" w:rsidP="00257BCB">
      <w:pPr>
        <w:pStyle w:val="ListParagraph"/>
        <w:numPr>
          <w:ilvl w:val="0"/>
          <w:numId w:val="8"/>
        </w:numPr>
        <w:tabs>
          <w:tab w:val="left" w:pos="426"/>
        </w:tabs>
        <w:spacing w:line="276" w:lineRule="auto"/>
        <w:contextualSpacing/>
        <w:rPr>
          <w:rFonts w:ascii="Arial Narrow" w:hAnsi="Arial Narrow"/>
          <w:sz w:val="22"/>
          <w:szCs w:val="22"/>
          <w:lang w:val="id-ID" w:eastAsia="id-ID"/>
        </w:rPr>
      </w:pPr>
      <w:r w:rsidRPr="00E10229">
        <w:rPr>
          <w:rFonts w:ascii="Arial Narrow" w:hAnsi="Arial Narrow"/>
          <w:sz w:val="22"/>
          <w:szCs w:val="22"/>
        </w:rPr>
        <w:t>Fungsi</w:t>
      </w:r>
      <w:r w:rsidRPr="00E10229">
        <w:rPr>
          <w:rFonts w:ascii="Arial Narrow" w:hAnsi="Arial Narrow"/>
          <w:color w:val="FFFFFF" w:themeColor="background1"/>
          <w:sz w:val="22"/>
          <w:szCs w:val="22"/>
          <w:lang w:val="id-ID"/>
        </w:rPr>
        <w:t>x</w:t>
      </w:r>
      <w:r w:rsidR="004A0AFD" w:rsidRPr="00E10229">
        <w:rPr>
          <w:rFonts w:ascii="Arial Narrow" w:hAnsi="Arial Narrow"/>
          <w:sz w:val="22"/>
          <w:szCs w:val="22"/>
        </w:rPr>
        <w:t>ekonomi</w:t>
      </w:r>
      <w:r w:rsidR="004A0AFD" w:rsidRPr="00E10229">
        <w:rPr>
          <w:rFonts w:ascii="Arial Narrow" w:hAnsi="Arial Narrow"/>
          <w:sz w:val="22"/>
          <w:szCs w:val="22"/>
        </w:rPr>
        <w:br/>
        <w:t>Fungsi ekonomi merupakan fungsi keluarga untuk memenuhi kebutuhan seluruh anggota keluargta seperti memenuhi kebutuhan akan makanan, pakaian, dan tempat tinggal.</w:t>
      </w:r>
      <w:r w:rsidRPr="00E10229">
        <w:rPr>
          <w:rFonts w:ascii="Arial Narrow" w:hAnsi="Arial Narrow"/>
          <w:sz w:val="22"/>
          <w:szCs w:val="22"/>
        </w:rPr>
        <w:t>.</w:t>
      </w:r>
    </w:p>
    <w:p w14:paraId="075C1854" w14:textId="77777777" w:rsidR="00D433FD" w:rsidRPr="00E10229" w:rsidRDefault="00FA7B34" w:rsidP="00257BCB">
      <w:pPr>
        <w:pStyle w:val="ListParagraph"/>
        <w:numPr>
          <w:ilvl w:val="0"/>
          <w:numId w:val="8"/>
        </w:numPr>
        <w:tabs>
          <w:tab w:val="left" w:pos="709"/>
        </w:tabs>
        <w:spacing w:line="276" w:lineRule="auto"/>
        <w:contextualSpacing/>
        <w:rPr>
          <w:rFonts w:ascii="Arial Narrow" w:hAnsi="Arial Narrow"/>
          <w:bCs/>
          <w:sz w:val="22"/>
          <w:szCs w:val="22"/>
          <w:lang w:val="id-ID" w:eastAsia="id-ID"/>
        </w:rPr>
      </w:pPr>
      <w:r w:rsidRPr="00E10229">
        <w:rPr>
          <w:rFonts w:ascii="Arial Narrow" w:hAnsi="Arial Narrow"/>
          <w:sz w:val="22"/>
          <w:szCs w:val="22"/>
        </w:rPr>
        <w:lastRenderedPageBreak/>
        <w:t>Fungsi</w:t>
      </w:r>
      <w:r w:rsidRPr="00E10229">
        <w:rPr>
          <w:rFonts w:ascii="Arial Narrow" w:hAnsi="Arial Narrow"/>
          <w:color w:val="FFFFFF" w:themeColor="background1"/>
          <w:sz w:val="22"/>
          <w:szCs w:val="22"/>
          <w:lang w:val="id-ID"/>
        </w:rPr>
        <w:t>x</w:t>
      </w:r>
      <w:r w:rsidRPr="00E10229">
        <w:rPr>
          <w:rFonts w:ascii="Arial Narrow" w:hAnsi="Arial Narrow"/>
          <w:sz w:val="22"/>
          <w:szCs w:val="22"/>
        </w:rPr>
        <w:t>perawatan</w:t>
      </w:r>
      <w:r w:rsidRPr="00E10229">
        <w:rPr>
          <w:rFonts w:ascii="Arial Narrow" w:hAnsi="Arial Narrow"/>
          <w:sz w:val="22"/>
          <w:szCs w:val="22"/>
          <w:lang w:val="id-ID"/>
        </w:rPr>
        <w:t>x</w:t>
      </w:r>
      <w:r w:rsidR="004A0AFD" w:rsidRPr="00E10229">
        <w:rPr>
          <w:rFonts w:ascii="Arial Narrow" w:hAnsi="Arial Narrow"/>
          <w:sz w:val="22"/>
          <w:szCs w:val="22"/>
        </w:rPr>
        <w:t>kesehatan</w:t>
      </w:r>
      <w:r w:rsidR="004A0AFD" w:rsidRPr="00E10229">
        <w:rPr>
          <w:rFonts w:ascii="Arial Narrow" w:hAnsi="Arial Narrow"/>
          <w:sz w:val="22"/>
          <w:szCs w:val="22"/>
        </w:rPr>
        <w:br/>
        <w:t xml:space="preserve">Keluarga juga berperan atau berfungsi untuk melaksanakan praktek asuhan kesehatan, yaitu untuk mencegah terjadinya gangguan kesehatan dan atau merawat anggota keluarga yang sakit. Kemampuan keluarga dalam memberikan asuhan kesehatan mempengaruhi status kesehatan keluarga. </w:t>
      </w:r>
    </w:p>
    <w:p w14:paraId="731E1219" w14:textId="77777777" w:rsidR="00B6533B" w:rsidRPr="00E10229" w:rsidRDefault="00B6533B" w:rsidP="00E10229">
      <w:pPr>
        <w:spacing w:line="276" w:lineRule="auto"/>
        <w:jc w:val="both"/>
        <w:rPr>
          <w:rFonts w:ascii="Arial Narrow" w:hAnsi="Arial Narrow" w:cs="Times New Roman"/>
          <w:b/>
          <w:sz w:val="22"/>
          <w:szCs w:val="22"/>
          <w:lang w:val="id-ID" w:eastAsia="id-ID"/>
        </w:rPr>
      </w:pPr>
      <w:r w:rsidRPr="00E10229">
        <w:rPr>
          <w:rFonts w:ascii="Arial Narrow" w:hAnsi="Arial Narrow" w:cs="Times New Roman"/>
          <w:b/>
          <w:sz w:val="22"/>
          <w:szCs w:val="22"/>
          <w:lang w:val="id-ID" w:eastAsia="id-ID"/>
        </w:rPr>
        <w:t xml:space="preserve">B. </w:t>
      </w:r>
      <w:r w:rsidR="00CF78F7" w:rsidRPr="00E10229">
        <w:rPr>
          <w:rFonts w:ascii="Arial Narrow" w:hAnsi="Arial Narrow" w:cs="Times New Roman"/>
          <w:b/>
          <w:sz w:val="22"/>
          <w:szCs w:val="22"/>
          <w:lang w:val="id-ID" w:eastAsia="id-ID"/>
        </w:rPr>
        <w:t>Masalah Kesehatan Keluarga</w:t>
      </w:r>
    </w:p>
    <w:p w14:paraId="63A94323" w14:textId="77777777" w:rsidR="0009280B" w:rsidRPr="00E10229" w:rsidRDefault="0009280B" w:rsidP="00E10229">
      <w:pPr>
        <w:spacing w:line="276" w:lineRule="auto"/>
        <w:ind w:left="284"/>
        <w:jc w:val="both"/>
        <w:rPr>
          <w:rFonts w:ascii="Arial Narrow" w:hAnsi="Arial Narrow"/>
          <w:sz w:val="22"/>
          <w:szCs w:val="22"/>
          <w:lang w:val="id-ID"/>
        </w:rPr>
      </w:pPr>
      <w:r w:rsidRPr="00E10229">
        <w:rPr>
          <w:rFonts w:ascii="Arial Narrow" w:hAnsi="Arial Narrow"/>
          <w:sz w:val="22"/>
          <w:szCs w:val="22"/>
        </w:rPr>
        <w:t>Tiga masalah kesehatan utama yang pernah dialami oleh keluarga di Indonesia adalah diabetes sebanyak 26 persen, obesitas 23 persen dan gangguan pada jantung atau stroke 21 persen</w:t>
      </w:r>
      <w:r w:rsidRPr="00E10229">
        <w:rPr>
          <w:rFonts w:ascii="Arial Narrow" w:hAnsi="Arial Narrow"/>
          <w:sz w:val="22"/>
          <w:szCs w:val="22"/>
          <w:lang w:val="id-ID"/>
        </w:rPr>
        <w:t>.</w:t>
      </w:r>
    </w:p>
    <w:p w14:paraId="6F8191DE" w14:textId="77777777" w:rsidR="0009280B" w:rsidRPr="00E10229" w:rsidRDefault="0009280B" w:rsidP="00E10229">
      <w:pPr>
        <w:spacing w:line="276" w:lineRule="auto"/>
        <w:jc w:val="both"/>
        <w:rPr>
          <w:rFonts w:ascii="Arial Narrow" w:hAnsi="Arial Narrow"/>
          <w:sz w:val="22"/>
          <w:szCs w:val="22"/>
        </w:rPr>
      </w:pPr>
      <w:r w:rsidRPr="00E10229">
        <w:rPr>
          <w:rFonts w:ascii="Arial Narrow" w:hAnsi="Arial Narrow" w:cs="Times New Roman"/>
          <w:b/>
          <w:sz w:val="22"/>
          <w:szCs w:val="22"/>
          <w:lang w:val="id-ID" w:eastAsia="id-ID"/>
        </w:rPr>
        <w:t>C. Konsep</w:t>
      </w:r>
      <w:r w:rsidRPr="00E10229">
        <w:rPr>
          <w:rFonts w:ascii="Arial Narrow" w:hAnsi="Arial Narrow"/>
          <w:b/>
          <w:sz w:val="22"/>
          <w:szCs w:val="22"/>
        </w:rPr>
        <w:t xml:space="preserve"> Dasar Kebidanan Komunitas</w:t>
      </w:r>
    </w:p>
    <w:p w14:paraId="58C5F106" w14:textId="77777777" w:rsidR="0009280B" w:rsidRPr="00E10229" w:rsidRDefault="0009280B" w:rsidP="00E10229">
      <w:pPr>
        <w:spacing w:line="276" w:lineRule="auto"/>
        <w:ind w:left="284" w:hanging="142"/>
        <w:jc w:val="both"/>
        <w:rPr>
          <w:rFonts w:ascii="Arial Narrow" w:hAnsi="Arial Narrow"/>
          <w:sz w:val="22"/>
          <w:szCs w:val="22"/>
          <w:lang w:val="id-ID"/>
        </w:rPr>
      </w:pPr>
      <w:r w:rsidRPr="00E10229">
        <w:rPr>
          <w:rFonts w:ascii="Arial Narrow" w:hAnsi="Arial Narrow"/>
          <w:sz w:val="22"/>
          <w:szCs w:val="22"/>
          <w:lang w:val="id-ID"/>
        </w:rPr>
        <w:t>1. Pengertian/ Definisi</w:t>
      </w:r>
    </w:p>
    <w:p w14:paraId="3CBC6B4A" w14:textId="77777777" w:rsidR="0009280B" w:rsidRPr="00E10229" w:rsidRDefault="0009280B" w:rsidP="00E10229">
      <w:pPr>
        <w:spacing w:line="276" w:lineRule="auto"/>
        <w:ind w:left="284"/>
        <w:jc w:val="both"/>
        <w:rPr>
          <w:rFonts w:ascii="Arial Narrow" w:hAnsi="Arial Narrow"/>
          <w:sz w:val="22"/>
          <w:szCs w:val="22"/>
          <w:lang w:val="id-ID"/>
        </w:rPr>
      </w:pPr>
      <w:r w:rsidRPr="00E10229">
        <w:rPr>
          <w:rFonts w:ascii="Arial Narrow" w:hAnsi="Arial Narrow"/>
          <w:sz w:val="22"/>
          <w:szCs w:val="22"/>
        </w:rPr>
        <w:t>Bidan adalah seseorang yang telah mengikuti program pendidikan bidan yang diakui di negaranya, telah lulus dari pendidikan tersebut, serta memenuhi kualifikasi untuk didaftar (register) dan atau memiliki izin yang sah (lisensi) untuk melakukan praktik bidan.Bidan diakui sebagai tenaga professional yang bertanggung-jawab dan akuntabel, yang bekerja sebagai mitra perempuan untuk memberikan dukungan, asuhan dan nasehat selama masa hamil, masa persalinan dan masa nifas, memimpin persalinan atas tanggung jawab sendiri dan memberikan asuhan kepada bayi baru lahir, dan bayi. Asuhan ini mencakup upaya pencegahan, promosi persalinan normal, deteksi komplikasi pada ibu dan anak, dan akses bantuan medis atau bantuan lain yang sesuai, serta melaksanakan tindakan kegawat-daruratan.Bidan mempunyai tugas penting dalam konseling dan pendidikan kesehatan, tidak hanya kepada perempuan, tetapi juga kepada keluarga dan masyarakat. Kegiatan ini harus mencakup pendidikan antenatal dan persiapan menjadi orang tua serta dapat meluas pada kesehatan perempuan, kesehatan seksual atau kesehatan reproduksi dan asuhan anak. Bidan dapat praktik diberbagai tatanan pelayanan, termasuk di rumah, masyarakat, Rumah Sakit, klinik atau unit kesehatan lainnya.</w:t>
      </w:r>
    </w:p>
    <w:p w14:paraId="236CD63E" w14:textId="77777777" w:rsidR="005F0F80" w:rsidRPr="00E10229" w:rsidRDefault="0009280B" w:rsidP="00E10229">
      <w:pPr>
        <w:spacing w:line="276" w:lineRule="auto"/>
        <w:ind w:left="284" w:hanging="142"/>
        <w:jc w:val="both"/>
        <w:rPr>
          <w:rFonts w:ascii="Arial Narrow" w:hAnsi="Arial Narrow"/>
          <w:sz w:val="22"/>
          <w:szCs w:val="22"/>
          <w:lang w:val="id-ID"/>
        </w:rPr>
      </w:pPr>
      <w:r w:rsidRPr="00E10229">
        <w:rPr>
          <w:rFonts w:ascii="Arial Narrow" w:hAnsi="Arial Narrow"/>
          <w:sz w:val="22"/>
          <w:szCs w:val="22"/>
          <w:lang w:val="id-ID"/>
        </w:rPr>
        <w:t xml:space="preserve">2. </w:t>
      </w:r>
      <w:r w:rsidRPr="00E10229">
        <w:rPr>
          <w:rFonts w:ascii="Arial Narrow" w:hAnsi="Arial Narrow"/>
          <w:sz w:val="22"/>
          <w:szCs w:val="22"/>
        </w:rPr>
        <w:t>Riwayat Kebidanan Komunitas Di Indonesia Dan Beberapa Negara Lain</w:t>
      </w:r>
    </w:p>
    <w:p w14:paraId="2163D2A1" w14:textId="77777777" w:rsidR="005F0F80" w:rsidRPr="00E10229" w:rsidRDefault="005F0F80" w:rsidP="00257BCB">
      <w:pPr>
        <w:pStyle w:val="ListParagraph"/>
        <w:numPr>
          <w:ilvl w:val="0"/>
          <w:numId w:val="12"/>
        </w:numPr>
        <w:tabs>
          <w:tab w:val="left" w:pos="142"/>
          <w:tab w:val="left" w:pos="284"/>
          <w:tab w:val="left" w:pos="426"/>
        </w:tabs>
        <w:spacing w:line="276" w:lineRule="auto"/>
        <w:ind w:left="567" w:hanging="207"/>
        <w:rPr>
          <w:rFonts w:ascii="Arial Narrow" w:hAnsi="Arial Narrow" w:cs="Arial"/>
          <w:sz w:val="22"/>
          <w:szCs w:val="22"/>
          <w:lang w:val="id-ID" w:eastAsia="en-GB"/>
        </w:rPr>
      </w:pPr>
      <w:r w:rsidRPr="00E10229">
        <w:rPr>
          <w:rFonts w:ascii="Arial Narrow" w:hAnsi="Arial Narrow"/>
          <w:sz w:val="22"/>
          <w:szCs w:val="22"/>
          <w:lang w:val="id-ID" w:eastAsia="id-ID"/>
        </w:rPr>
        <w:t>Sejarah dan perkembangan pelayanan kebidanan dalam negeri</w:t>
      </w:r>
    </w:p>
    <w:p w14:paraId="0D94369E" w14:textId="77777777" w:rsidR="005F0F80" w:rsidRPr="00E10229" w:rsidRDefault="005F0F80" w:rsidP="00E10229">
      <w:pPr>
        <w:pStyle w:val="ListParagraph"/>
        <w:spacing w:line="276" w:lineRule="auto"/>
        <w:ind w:left="567"/>
        <w:rPr>
          <w:rFonts w:ascii="Arial Narrow" w:hAnsi="Arial Narrow"/>
          <w:sz w:val="22"/>
          <w:szCs w:val="22"/>
          <w:lang w:val="id-ID" w:eastAsia="id-ID"/>
        </w:rPr>
      </w:pPr>
      <w:r w:rsidRPr="00E10229">
        <w:rPr>
          <w:rFonts w:ascii="Arial Narrow" w:hAnsi="Arial Narrow"/>
          <w:sz w:val="22"/>
          <w:szCs w:val="22"/>
          <w:lang w:val="id-ID" w:eastAsia="id-ID"/>
        </w:rPr>
        <w:t>Perkembangan pelayanan dan pendidikan kebidanan di Indonesia tidak terlepas dari masa penjajahan Belanda, era kemerdekaan, politik/ kebijakan pemerintah dalam pelayanan dan pendidikan tenaga kesehatan, kebutuhan masyarakat serta kemajuan ilmu dan teknologi.</w:t>
      </w:r>
    </w:p>
    <w:p w14:paraId="0A0013DC" w14:textId="77777777" w:rsidR="005F0F80" w:rsidRPr="00E10229" w:rsidRDefault="005F0F80" w:rsidP="00257BCB">
      <w:pPr>
        <w:pStyle w:val="ListParagraph"/>
        <w:numPr>
          <w:ilvl w:val="0"/>
          <w:numId w:val="11"/>
        </w:numPr>
        <w:spacing w:line="276" w:lineRule="auto"/>
        <w:ind w:left="851" w:hanging="284"/>
        <w:rPr>
          <w:rFonts w:ascii="Arial Narrow" w:hAnsi="Arial Narrow" w:cs="Arial"/>
          <w:sz w:val="22"/>
          <w:szCs w:val="22"/>
          <w:lang w:val="id-ID" w:eastAsia="en-GB"/>
        </w:rPr>
      </w:pPr>
      <w:r w:rsidRPr="00E10229">
        <w:rPr>
          <w:rFonts w:ascii="Arial Narrow" w:hAnsi="Arial Narrow"/>
          <w:sz w:val="22"/>
          <w:szCs w:val="22"/>
          <w:lang w:val="id-ID" w:eastAsia="id-ID"/>
        </w:rPr>
        <w:t>Pada tahun 1907 (Zaman Gubernur Jendaral Hendrik William Deandels)</w:t>
      </w:r>
    </w:p>
    <w:p w14:paraId="400684D6" w14:textId="77777777" w:rsidR="005F0F80" w:rsidRPr="00E10229" w:rsidRDefault="005F0F80" w:rsidP="00E10229">
      <w:pPr>
        <w:pStyle w:val="ListParagraph"/>
        <w:spacing w:line="276" w:lineRule="auto"/>
        <w:ind w:left="851"/>
        <w:rPr>
          <w:rFonts w:ascii="Arial Narrow" w:hAnsi="Arial Narrow"/>
          <w:sz w:val="22"/>
          <w:szCs w:val="22"/>
          <w:lang w:val="id-ID" w:eastAsia="id-ID"/>
        </w:rPr>
      </w:pPr>
      <w:r w:rsidRPr="00E10229">
        <w:rPr>
          <w:rFonts w:ascii="Arial Narrow" w:hAnsi="Arial Narrow"/>
          <w:sz w:val="22"/>
          <w:szCs w:val="22"/>
          <w:lang w:val="id-ID" w:eastAsia="id-ID"/>
        </w:rPr>
        <w:t>Pada zaman pemerintah Hindia Belanda. AKI dan AKB sangat tinggi, Tenaga penolong persalinan adalah dukun . Para dukun dilatih dalam pertolongan persalinan tapi keadaan ini tidak berlangsung lama karena tidak adanya pelatih kebidanan. Pelayanan kesehatan termasuk pelayanan kebidanan hanya diperuntukan bagi orang Belanda yang ada di Indonesia.</w:t>
      </w:r>
    </w:p>
    <w:p w14:paraId="5522DC22" w14:textId="77777777" w:rsidR="005F0F80" w:rsidRPr="00E10229" w:rsidRDefault="005F0F80" w:rsidP="00257BCB">
      <w:pPr>
        <w:pStyle w:val="ListParagraph"/>
        <w:numPr>
          <w:ilvl w:val="0"/>
          <w:numId w:val="11"/>
        </w:numPr>
        <w:spacing w:line="276" w:lineRule="auto"/>
        <w:ind w:left="851" w:hanging="284"/>
        <w:rPr>
          <w:rFonts w:ascii="Arial Narrow" w:hAnsi="Arial Narrow" w:cs="Arial"/>
          <w:sz w:val="22"/>
          <w:szCs w:val="22"/>
          <w:lang w:val="id-ID" w:eastAsia="en-GB"/>
        </w:rPr>
      </w:pPr>
      <w:r w:rsidRPr="00E10229">
        <w:rPr>
          <w:rFonts w:ascii="Arial Narrow" w:hAnsi="Arial Narrow"/>
          <w:sz w:val="22"/>
          <w:szCs w:val="22"/>
          <w:lang w:val="id-ID" w:eastAsia="id-ID"/>
        </w:rPr>
        <w:t>Tahun 1849</w:t>
      </w:r>
    </w:p>
    <w:p w14:paraId="3563EEC0" w14:textId="77777777" w:rsidR="005F0F80" w:rsidRPr="00E10229" w:rsidRDefault="005F0F80" w:rsidP="00E10229">
      <w:pPr>
        <w:pStyle w:val="ListParagraph"/>
        <w:spacing w:line="276" w:lineRule="auto"/>
        <w:ind w:left="851"/>
        <w:rPr>
          <w:rFonts w:ascii="Arial Narrow" w:hAnsi="Arial Narrow"/>
          <w:sz w:val="22"/>
          <w:szCs w:val="22"/>
          <w:lang w:val="id-ID" w:eastAsia="id-ID"/>
        </w:rPr>
      </w:pPr>
      <w:r w:rsidRPr="00E10229">
        <w:rPr>
          <w:rFonts w:ascii="Arial Narrow" w:hAnsi="Arial Narrow"/>
          <w:sz w:val="22"/>
          <w:szCs w:val="22"/>
          <w:lang w:val="id-ID" w:eastAsia="id-ID"/>
        </w:rPr>
        <w:t>Dibuka pendidikan dokter Jawa di Batavia (di RS Militer Belanda sekarang RSPAD Gatot Subroto), seiring dengan dibukanya pendidikan dokter tersebut pada tahun 1851 dibuka pendidikan bidan bagi wanita pribumi di Batavia oleh seorang dokter militer Belanda (Dr. W. Bosch) lulusan ini kemudian bekerja di RS dan di masyarakat. Mulai saat itu pelayanan kesehatan ibu dan anak dilakukan oleh dukun dan bidan.</w:t>
      </w:r>
    </w:p>
    <w:p w14:paraId="55CB12E4" w14:textId="77777777" w:rsidR="005F0F80" w:rsidRPr="00E10229" w:rsidRDefault="005F0F80" w:rsidP="00257BCB">
      <w:pPr>
        <w:pStyle w:val="ListParagraph"/>
        <w:numPr>
          <w:ilvl w:val="0"/>
          <w:numId w:val="11"/>
        </w:numPr>
        <w:spacing w:line="276" w:lineRule="auto"/>
        <w:ind w:left="851" w:hanging="284"/>
        <w:rPr>
          <w:rFonts w:ascii="Arial Narrow" w:hAnsi="Arial Narrow" w:cs="Arial"/>
          <w:sz w:val="22"/>
          <w:szCs w:val="22"/>
          <w:lang w:val="id-ID" w:eastAsia="en-GB"/>
        </w:rPr>
      </w:pPr>
      <w:r w:rsidRPr="00E10229">
        <w:rPr>
          <w:rFonts w:ascii="Arial Narrow" w:hAnsi="Arial Narrow"/>
          <w:sz w:val="22"/>
          <w:szCs w:val="22"/>
          <w:lang w:val="id-ID" w:eastAsia="id-ID"/>
        </w:rPr>
        <w:t>Tahun 1952</w:t>
      </w:r>
    </w:p>
    <w:p w14:paraId="6AA0982E" w14:textId="77777777" w:rsidR="00647749" w:rsidRPr="00E10229" w:rsidRDefault="005F0F80" w:rsidP="00E10229">
      <w:pPr>
        <w:pStyle w:val="ListParagraph"/>
        <w:spacing w:line="276" w:lineRule="auto"/>
        <w:ind w:left="851"/>
        <w:rPr>
          <w:rFonts w:ascii="Arial Narrow" w:hAnsi="Arial Narrow"/>
          <w:sz w:val="22"/>
          <w:szCs w:val="22"/>
          <w:lang w:val="id-ID" w:eastAsia="id-ID"/>
        </w:rPr>
      </w:pPr>
      <w:r w:rsidRPr="00E10229">
        <w:rPr>
          <w:rFonts w:ascii="Arial Narrow" w:hAnsi="Arial Narrow"/>
          <w:sz w:val="22"/>
          <w:szCs w:val="22"/>
          <w:lang w:val="id-ID" w:eastAsia="id-ID"/>
        </w:rPr>
        <w:t xml:space="preserve">Perubahan pengetahuan dan keterampilan tentang pelayanan kesehatan ibu dan anak secara menyeluruh di masyarakat dilakukan dengan kursus tambahan yang dikenal dengan istilah kursus tambahan bidan (KTB) pada tahun 1953 di Yogyakarta yang akhirnya dilakukan pula di kota-kota besar lain. Seiring dengan pelatihan tersebut didirikanlah Balai Kesehatan Ibu dan Anak (BKIA) dimana bidan sebagai penanggung jawab pelayanan kepada masyarakat. Pelayanan yang diberikan mencakup palayanan antenatal. Postnatal dan pemeriksaan bayi dan anak termasuk imunisasi dan </w:t>
      </w:r>
      <w:r w:rsidRPr="00E10229">
        <w:rPr>
          <w:rFonts w:ascii="Arial Narrow" w:hAnsi="Arial Narrow"/>
          <w:sz w:val="22"/>
          <w:szCs w:val="22"/>
          <w:lang w:val="id-ID" w:eastAsia="id-ID"/>
        </w:rPr>
        <w:lastRenderedPageBreak/>
        <w:t xml:space="preserve">penyuluhan gizi. Sedangkan diluar BKIA, bidan memberikan portolongan persalinan di rumah keluarga dan pergi melakukan kunjungan rumah sebagai upaya tindak lanjut dari pasca persalinan. </w:t>
      </w:r>
    </w:p>
    <w:p w14:paraId="2DFB175F" w14:textId="77777777" w:rsidR="00647749" w:rsidRPr="00E10229" w:rsidRDefault="005F0F80" w:rsidP="00257BCB">
      <w:pPr>
        <w:pStyle w:val="ListParagraph"/>
        <w:numPr>
          <w:ilvl w:val="0"/>
          <w:numId w:val="11"/>
        </w:numPr>
        <w:spacing w:line="276" w:lineRule="auto"/>
        <w:ind w:left="851" w:hanging="284"/>
        <w:rPr>
          <w:rFonts w:ascii="Arial Narrow" w:hAnsi="Arial Narrow" w:cs="Arial"/>
          <w:sz w:val="22"/>
          <w:szCs w:val="22"/>
          <w:lang w:val="id-ID" w:eastAsia="en-GB"/>
        </w:rPr>
      </w:pPr>
      <w:r w:rsidRPr="00E10229">
        <w:rPr>
          <w:rFonts w:ascii="Arial Narrow" w:hAnsi="Arial Narrow"/>
          <w:sz w:val="22"/>
          <w:szCs w:val="22"/>
          <w:lang w:val="id-ID" w:eastAsia="id-ID"/>
        </w:rPr>
        <w:t>Mulai tahun 1990</w:t>
      </w:r>
    </w:p>
    <w:p w14:paraId="14BC5841" w14:textId="77777777" w:rsidR="00647749" w:rsidRPr="00E10229" w:rsidRDefault="005F0F80" w:rsidP="00E10229">
      <w:pPr>
        <w:pStyle w:val="ListParagraph"/>
        <w:spacing w:line="276" w:lineRule="auto"/>
        <w:ind w:left="851"/>
        <w:rPr>
          <w:rFonts w:ascii="Arial Narrow" w:hAnsi="Arial Narrow"/>
          <w:sz w:val="22"/>
          <w:szCs w:val="22"/>
          <w:lang w:val="id-ID" w:eastAsia="id-ID"/>
        </w:rPr>
      </w:pPr>
      <w:r w:rsidRPr="00E10229">
        <w:rPr>
          <w:rFonts w:ascii="Arial Narrow" w:hAnsi="Arial Narrow"/>
          <w:sz w:val="22"/>
          <w:szCs w:val="22"/>
          <w:lang w:val="id-ID" w:eastAsia="id-ID"/>
        </w:rPr>
        <w:t>Pelayanan kebidanan diberikan secra merata dan dekat masyarakat. Kebijakan ini melalui Inpres secara lisan pada sidang Kabinet tahun 1992 tentang perlunya mendidik bidan untuk penempatan bidan di desa. Adapun tugas pokok bidan di desa adalah sebagai pelaksana KIA kususnya dalam palayanan kesehatan ibu hamil, bersalin, nifas serta pelayanan kesehatan BBL, termasuk pembinaan dukun bayi. Dalam melaksanakan tugas pokoknya bidan didesa melaksanakan kunjungan rumah pada ibu dan anak yang memerlukannya, mengadakan pembinaan pada Posyandu di wilayah kerjanya serta mengembangkan pondok bersalin sesuai dengan kebutuhan masyarakat setempat. Hal tersebut di atas adalah pelayanan yang diberikan oleh bidan di desa. Pelayanan yang diberikan berorientasi pada kesehatan masyarakat berbeda dengan halnya bidan yang bekerja di RS dimana pelayanan yang diberikan berorientasi pada individu. Bertitik tolak dari konferensi kependudukan dunia di Kairo pada tahun 1994 yang menekankan pada kespro, memerlukan area garapan pelayanan bidan. Area tersebut melipuiti:Family Planning</w:t>
      </w:r>
      <w:r w:rsidR="00647749" w:rsidRPr="00E10229">
        <w:rPr>
          <w:rFonts w:ascii="Arial Narrow" w:hAnsi="Arial Narrow"/>
          <w:sz w:val="22"/>
          <w:szCs w:val="22"/>
          <w:lang w:val="id-ID" w:eastAsia="id-ID"/>
        </w:rPr>
        <w:t xml:space="preserve">, </w:t>
      </w:r>
      <w:r w:rsidRPr="00E10229">
        <w:rPr>
          <w:rFonts w:ascii="Arial Narrow" w:hAnsi="Arial Narrow"/>
          <w:sz w:val="22"/>
          <w:szCs w:val="22"/>
          <w:lang w:val="id-ID" w:eastAsia="id-ID"/>
        </w:rPr>
        <w:t>PMS termasuk infeksi saluran reproduksi</w:t>
      </w:r>
      <w:r w:rsidR="00647749" w:rsidRPr="00E10229">
        <w:rPr>
          <w:rFonts w:ascii="Arial Narrow" w:hAnsi="Arial Narrow"/>
          <w:sz w:val="22"/>
          <w:szCs w:val="22"/>
          <w:lang w:val="id-ID" w:eastAsia="id-ID"/>
        </w:rPr>
        <w:t xml:space="preserve">, </w:t>
      </w:r>
      <w:r w:rsidRPr="00E10229">
        <w:rPr>
          <w:rFonts w:ascii="Arial Narrow" w:hAnsi="Arial Narrow"/>
          <w:sz w:val="22"/>
          <w:szCs w:val="22"/>
          <w:lang w:val="id-ID" w:eastAsia="id-ID"/>
        </w:rPr>
        <w:t>Safe Motherhood termasuk bayi baru lahir dan perawatan abortus</w:t>
      </w:r>
      <w:r w:rsidR="00647749" w:rsidRPr="00E10229">
        <w:rPr>
          <w:rFonts w:ascii="Arial Narrow" w:hAnsi="Arial Narrow"/>
          <w:sz w:val="22"/>
          <w:szCs w:val="22"/>
          <w:lang w:val="id-ID" w:eastAsia="id-ID"/>
        </w:rPr>
        <w:t xml:space="preserve">, </w:t>
      </w:r>
      <w:r w:rsidRPr="00E10229">
        <w:rPr>
          <w:rFonts w:ascii="Arial Narrow" w:hAnsi="Arial Narrow"/>
          <w:sz w:val="22"/>
          <w:szCs w:val="22"/>
          <w:lang w:val="id-ID" w:eastAsia="id-ID"/>
        </w:rPr>
        <w:t>Kesehatan Reproduksi pada remaja</w:t>
      </w:r>
      <w:r w:rsidR="00647749" w:rsidRPr="00E10229">
        <w:rPr>
          <w:rFonts w:ascii="Arial Narrow" w:hAnsi="Arial Narrow"/>
          <w:sz w:val="22"/>
          <w:szCs w:val="22"/>
          <w:lang w:val="id-ID" w:eastAsia="id-ID"/>
        </w:rPr>
        <w:t xml:space="preserve">, </w:t>
      </w:r>
      <w:r w:rsidRPr="00E10229">
        <w:rPr>
          <w:rFonts w:ascii="Arial Narrow" w:hAnsi="Arial Narrow"/>
          <w:sz w:val="22"/>
          <w:szCs w:val="22"/>
          <w:lang w:val="id-ID" w:eastAsia="id-ID"/>
        </w:rPr>
        <w:t>Kesehatan Reproduksi pada orang tua</w:t>
      </w:r>
      <w:r w:rsidR="00647749" w:rsidRPr="00E10229">
        <w:rPr>
          <w:rFonts w:ascii="Arial Narrow" w:hAnsi="Arial Narrow"/>
          <w:sz w:val="22"/>
          <w:szCs w:val="22"/>
          <w:lang w:val="id-ID" w:eastAsia="id-ID"/>
        </w:rPr>
        <w:t>.</w:t>
      </w:r>
    </w:p>
    <w:p w14:paraId="189266B2" w14:textId="77777777" w:rsidR="00647749" w:rsidRPr="00E10229" w:rsidRDefault="005F0F80" w:rsidP="00257BCB">
      <w:pPr>
        <w:pStyle w:val="ListParagraph"/>
        <w:numPr>
          <w:ilvl w:val="0"/>
          <w:numId w:val="12"/>
        </w:numPr>
        <w:spacing w:line="276" w:lineRule="auto"/>
        <w:rPr>
          <w:rFonts w:ascii="Arial Narrow" w:hAnsi="Arial Narrow" w:cs="Arial"/>
          <w:sz w:val="22"/>
          <w:szCs w:val="22"/>
          <w:lang w:val="id-ID" w:eastAsia="en-GB"/>
        </w:rPr>
      </w:pPr>
      <w:r w:rsidRPr="00E10229">
        <w:rPr>
          <w:rFonts w:ascii="Arial Narrow" w:hAnsi="Arial Narrow"/>
          <w:sz w:val="22"/>
          <w:szCs w:val="22"/>
          <w:lang w:val="id-ID" w:eastAsia="id-ID"/>
        </w:rPr>
        <w:t>Sejarah perkembangan bidan diluar negeri</w:t>
      </w:r>
    </w:p>
    <w:p w14:paraId="437A6D2A" w14:textId="77777777" w:rsidR="00647749" w:rsidRPr="00E10229" w:rsidRDefault="00647749" w:rsidP="00257BCB">
      <w:pPr>
        <w:pStyle w:val="ListParagraph"/>
        <w:numPr>
          <w:ilvl w:val="0"/>
          <w:numId w:val="13"/>
        </w:numPr>
        <w:spacing w:line="276" w:lineRule="auto"/>
        <w:rPr>
          <w:rFonts w:ascii="Arial Narrow" w:hAnsi="Arial Narrow" w:cs="Arial"/>
          <w:sz w:val="22"/>
          <w:szCs w:val="22"/>
          <w:lang w:val="id-ID" w:eastAsia="en-GB"/>
        </w:rPr>
      </w:pPr>
      <w:r w:rsidRPr="00E10229">
        <w:rPr>
          <w:rFonts w:ascii="Arial Narrow" w:hAnsi="Arial Narrow"/>
          <w:sz w:val="22"/>
          <w:szCs w:val="22"/>
          <w:lang w:val="id-ID" w:eastAsia="id-ID"/>
        </w:rPr>
        <w:t>Yunani</w:t>
      </w:r>
    </w:p>
    <w:p w14:paraId="4ABACE6E" w14:textId="77777777" w:rsidR="00647749" w:rsidRPr="00E10229" w:rsidRDefault="005F0F80" w:rsidP="00E10229">
      <w:pPr>
        <w:pStyle w:val="ListParagraph"/>
        <w:spacing w:line="276" w:lineRule="auto"/>
        <w:ind w:left="1080"/>
        <w:rPr>
          <w:rFonts w:ascii="Arial Narrow" w:hAnsi="Arial Narrow"/>
          <w:sz w:val="22"/>
          <w:szCs w:val="22"/>
          <w:lang w:val="id-ID" w:eastAsia="id-ID"/>
        </w:rPr>
      </w:pPr>
      <w:r w:rsidRPr="00E10229">
        <w:rPr>
          <w:rFonts w:ascii="Arial Narrow" w:hAnsi="Arial Narrow"/>
          <w:sz w:val="22"/>
          <w:szCs w:val="22"/>
          <w:lang w:val="id-ID" w:eastAsia="id-ID"/>
        </w:rPr>
        <w:t xml:space="preserve">Hipocrates yang hidup antara tahun 460-370 sebelum masehi. Beliau mendapat sebutan </w:t>
      </w:r>
      <w:r w:rsidRPr="00E10229">
        <w:rPr>
          <w:rFonts w:ascii="Arial Narrow" w:hAnsi="Arial Narrow"/>
          <w:bCs/>
          <w:sz w:val="22"/>
          <w:szCs w:val="22"/>
          <w:lang w:val="id-ID" w:eastAsia="id-ID"/>
        </w:rPr>
        <w:t>Bapak Pengobatan</w:t>
      </w:r>
      <w:r w:rsidRPr="00E10229">
        <w:rPr>
          <w:rFonts w:ascii="Arial Narrow" w:hAnsi="Arial Narrow"/>
          <w:sz w:val="22"/>
          <w:szCs w:val="22"/>
          <w:lang w:val="id-ID" w:eastAsia="id-ID"/>
        </w:rPr>
        <w:t xml:space="preserve"> karena selama hidupnya menaruh perhatian besar terhadap perawatan dan pengobatan serta kebidanan. Beliau menganjurkan ibu bersalin ditolong dengan perikemanusiaan dan mengurangi penderitaan ibu.Beliau menganjurkan agar ibu bersalin dirawat dengan selayaknya.Sehubungan dengan anjuran itu maka di negeri Yinani dan romawi terlebih dahulu merawat wanita nifas.</w:t>
      </w:r>
    </w:p>
    <w:p w14:paraId="7B8E3A8F" w14:textId="77777777" w:rsidR="00647749" w:rsidRPr="00E10229" w:rsidRDefault="005F0F80" w:rsidP="00257BCB">
      <w:pPr>
        <w:pStyle w:val="ListParagraph"/>
        <w:numPr>
          <w:ilvl w:val="0"/>
          <w:numId w:val="13"/>
        </w:numPr>
        <w:spacing w:line="276" w:lineRule="auto"/>
        <w:rPr>
          <w:rFonts w:ascii="Arial Narrow" w:hAnsi="Arial Narrow" w:cs="Arial"/>
          <w:sz w:val="22"/>
          <w:szCs w:val="22"/>
          <w:lang w:val="id-ID" w:eastAsia="en-GB"/>
        </w:rPr>
      </w:pPr>
      <w:r w:rsidRPr="00E10229">
        <w:rPr>
          <w:rFonts w:ascii="Arial Narrow" w:hAnsi="Arial Narrow"/>
          <w:sz w:val="22"/>
          <w:szCs w:val="22"/>
          <w:lang w:val="id-ID" w:eastAsia="id-ID"/>
        </w:rPr>
        <w:t>Roma</w:t>
      </w:r>
    </w:p>
    <w:p w14:paraId="1A696FAC" w14:textId="77777777" w:rsidR="00647749" w:rsidRPr="00E10229" w:rsidRDefault="005F0F80" w:rsidP="00E10229">
      <w:pPr>
        <w:pStyle w:val="ListParagraph"/>
        <w:spacing w:line="276" w:lineRule="auto"/>
        <w:ind w:left="1080"/>
        <w:rPr>
          <w:rFonts w:ascii="Arial Narrow" w:hAnsi="Arial Narrow"/>
          <w:b/>
          <w:bCs/>
          <w:sz w:val="22"/>
          <w:szCs w:val="22"/>
          <w:lang w:val="id-ID" w:eastAsia="id-ID"/>
        </w:rPr>
      </w:pPr>
      <w:r w:rsidRPr="00E10229">
        <w:rPr>
          <w:rFonts w:ascii="Arial Narrow" w:hAnsi="Arial Narrow"/>
          <w:sz w:val="22"/>
          <w:szCs w:val="22"/>
          <w:lang w:val="id-ID" w:eastAsia="id-ID"/>
        </w:rPr>
        <w:t xml:space="preserve">Soranus yang hidup pada tahun 98-138 sesudah masehi. Beliau disebut Bapak Kebidanan karena dari beliaulah pertama kali menaruh perhatian terhadap kebidanan setelah masa Hipocrates dan berpendapat bahwa seorang bidan hendaklah seorang ibu yang telah mengalami kelahiran bayi, ibu yang tidak takut akan hantu, setan, serta menjauhkan tahayul. Disamping itu beliau pertama kali menemukan dan menulis tentang </w:t>
      </w:r>
      <w:r w:rsidRPr="00E10229">
        <w:rPr>
          <w:rFonts w:ascii="Arial Narrow" w:hAnsi="Arial Narrow"/>
          <w:bCs/>
          <w:sz w:val="22"/>
          <w:szCs w:val="22"/>
          <w:lang w:val="id-ID" w:eastAsia="id-ID"/>
        </w:rPr>
        <w:t>Versi Podali,</w:t>
      </w:r>
      <w:r w:rsidRPr="00E10229">
        <w:rPr>
          <w:rFonts w:ascii="Arial Narrow" w:hAnsi="Arial Narrow"/>
          <w:sz w:val="22"/>
          <w:szCs w:val="22"/>
          <w:lang w:val="id-ID" w:eastAsia="id-ID"/>
        </w:rPr>
        <w:t xml:space="preserve"> tapi sayang tidak disertai keterangan yang lengkap.Setelah Soranus meninggal usahanya diteruskan oleh muridnya </w:t>
      </w:r>
      <w:r w:rsidRPr="00E10229">
        <w:rPr>
          <w:rFonts w:ascii="Arial Narrow" w:hAnsi="Arial Narrow"/>
          <w:bCs/>
          <w:sz w:val="22"/>
          <w:szCs w:val="22"/>
          <w:lang w:val="id-ID" w:eastAsia="id-ID"/>
        </w:rPr>
        <w:t>Moscion</w:t>
      </w:r>
      <w:r w:rsidRPr="00E10229">
        <w:rPr>
          <w:rFonts w:ascii="Arial Narrow" w:hAnsi="Arial Narrow"/>
          <w:sz w:val="22"/>
          <w:szCs w:val="22"/>
          <w:lang w:val="id-ID" w:eastAsia="id-ID"/>
        </w:rPr>
        <w:t xml:space="preserve">.Ia menulis buku yang merupakan pengajaran bagi bidan-bidan. Bidan-bidan dahulu seringkali tidak mendapatkan pengajaran, hanya bekerja berdasarkan pengalaman dan keberanian. Buku yang ditulisnya itu diberi judul </w:t>
      </w:r>
      <w:r w:rsidRPr="00E10229">
        <w:rPr>
          <w:rFonts w:ascii="Arial Narrow" w:hAnsi="Arial Narrow"/>
          <w:bCs/>
          <w:sz w:val="22"/>
          <w:szCs w:val="22"/>
          <w:lang w:val="id-ID" w:eastAsia="id-ID"/>
        </w:rPr>
        <w:t>Katekismus</w:t>
      </w:r>
      <w:r w:rsidRPr="00E10229">
        <w:rPr>
          <w:rFonts w:ascii="Arial Narrow" w:hAnsi="Arial Narrow"/>
          <w:sz w:val="22"/>
          <w:szCs w:val="22"/>
          <w:lang w:val="id-ID" w:eastAsia="id-ID"/>
        </w:rPr>
        <w:t xml:space="preserve"> bagi bidan-bidan Roma. Dengan adanya buku itu majulah pengetahuan bidan.Galen (129-201 Masehi) menulis beberapa teks tentang pengobatan termasuk Obstetri dan Gynekologi. Dia juga mengambarkan bagaimana bidan melakukan </w:t>
      </w:r>
      <w:r w:rsidRPr="00E10229">
        <w:rPr>
          <w:rFonts w:ascii="Arial Narrow" w:hAnsi="Arial Narrow"/>
          <w:bCs/>
          <w:sz w:val="22"/>
          <w:szCs w:val="22"/>
          <w:lang w:val="id-ID" w:eastAsia="id-ID"/>
        </w:rPr>
        <w:t>Dilatasi Servik.</w:t>
      </w:r>
    </w:p>
    <w:p w14:paraId="59EDC65D" w14:textId="77777777" w:rsidR="00647749" w:rsidRPr="00E10229" w:rsidRDefault="005F0F80" w:rsidP="00257BCB">
      <w:pPr>
        <w:pStyle w:val="ListParagraph"/>
        <w:numPr>
          <w:ilvl w:val="0"/>
          <w:numId w:val="13"/>
        </w:numPr>
        <w:spacing w:line="276" w:lineRule="auto"/>
        <w:rPr>
          <w:rFonts w:ascii="Arial Narrow" w:hAnsi="Arial Narrow" w:cs="Arial"/>
          <w:sz w:val="22"/>
          <w:szCs w:val="22"/>
          <w:lang w:val="id-ID" w:eastAsia="en-GB"/>
        </w:rPr>
      </w:pPr>
      <w:r w:rsidRPr="00E10229">
        <w:rPr>
          <w:rFonts w:ascii="Arial Narrow" w:hAnsi="Arial Narrow"/>
          <w:sz w:val="22"/>
          <w:szCs w:val="22"/>
          <w:lang w:val="id-ID" w:eastAsia="id-ID"/>
        </w:rPr>
        <w:t>Italia</w:t>
      </w:r>
    </w:p>
    <w:p w14:paraId="11DFD66C" w14:textId="77777777" w:rsidR="00647749" w:rsidRPr="00E10229" w:rsidRDefault="005F0F80" w:rsidP="00E10229">
      <w:pPr>
        <w:pStyle w:val="ListParagraph"/>
        <w:spacing w:line="276" w:lineRule="auto"/>
        <w:ind w:left="1080"/>
        <w:rPr>
          <w:rFonts w:ascii="Arial Narrow" w:hAnsi="Arial Narrow"/>
          <w:sz w:val="22"/>
          <w:szCs w:val="22"/>
          <w:lang w:val="id-ID" w:eastAsia="id-ID"/>
        </w:rPr>
      </w:pPr>
      <w:r w:rsidRPr="00E10229">
        <w:rPr>
          <w:rFonts w:ascii="Arial Narrow" w:hAnsi="Arial Narrow"/>
          <w:sz w:val="22"/>
          <w:szCs w:val="22"/>
          <w:lang w:val="id-ID" w:eastAsia="id-ID"/>
        </w:rPr>
        <w:t>Di Eropa ilmu pengobatan kuno menjadi satu dengan astrologi sedangkan yang mesih berusaha menpertahankan perkembangan pengobatan kebanyakan hanya tabib-tabib bangsa Arab, karena pada waktu itu pengobatan dan perawatan diabaikan tidak heranlah jika kebidanan juga dilalaikan, umumnya orang menganggap bahwa kebidanan adalah satu hal yang biasa.Pada abad ke XV waktu sekolah Italia sudah banyak dan besar, pengobatan mulai maju lagi, terutama menganai antomi dan fisiologi tubuh menusia. Diantara guru-guru besar Itali y</w:t>
      </w:r>
      <w:r w:rsidR="00647749" w:rsidRPr="00E10229">
        <w:rPr>
          <w:rFonts w:ascii="Arial Narrow" w:hAnsi="Arial Narrow"/>
          <w:sz w:val="22"/>
          <w:szCs w:val="22"/>
          <w:lang w:val="id-ID" w:eastAsia="id-ID"/>
        </w:rPr>
        <w:t>ang terkenal dan berjasa adalah</w:t>
      </w:r>
      <w:r w:rsidRPr="00E10229">
        <w:rPr>
          <w:rFonts w:ascii="Arial Narrow" w:hAnsi="Arial Narrow"/>
          <w:sz w:val="22"/>
          <w:szCs w:val="22"/>
          <w:lang w:val="id-ID" w:eastAsia="id-ID"/>
        </w:rPr>
        <w:t>:Vesalius</w:t>
      </w:r>
      <w:r w:rsidR="00647749" w:rsidRPr="00E10229">
        <w:rPr>
          <w:rFonts w:ascii="Arial Narrow" w:hAnsi="Arial Narrow"/>
          <w:sz w:val="22"/>
          <w:szCs w:val="22"/>
          <w:lang w:val="id-ID" w:eastAsia="id-ID"/>
        </w:rPr>
        <w:t xml:space="preserve">, </w:t>
      </w:r>
      <w:r w:rsidRPr="00E10229">
        <w:rPr>
          <w:rFonts w:ascii="Arial Narrow" w:hAnsi="Arial Narrow"/>
          <w:sz w:val="22"/>
          <w:szCs w:val="22"/>
          <w:lang w:val="id-ID" w:eastAsia="id-ID"/>
        </w:rPr>
        <w:t>Febricus</w:t>
      </w:r>
      <w:r w:rsidR="00647749" w:rsidRPr="00E10229">
        <w:rPr>
          <w:rFonts w:ascii="Arial Narrow" w:hAnsi="Arial Narrow"/>
          <w:sz w:val="22"/>
          <w:szCs w:val="22"/>
          <w:lang w:val="id-ID" w:eastAsia="id-ID"/>
        </w:rPr>
        <w:t xml:space="preserve">, </w:t>
      </w:r>
      <w:r w:rsidRPr="00E10229">
        <w:rPr>
          <w:rFonts w:ascii="Arial Narrow" w:hAnsi="Arial Narrow"/>
          <w:sz w:val="22"/>
          <w:szCs w:val="22"/>
          <w:lang w:val="id-ID" w:eastAsia="id-ID"/>
        </w:rPr>
        <w:t>Eustachius yang menemukan tuba Eustachius (saluran yang menghubungkan h</w:t>
      </w:r>
      <w:r w:rsidR="00647749" w:rsidRPr="00E10229">
        <w:rPr>
          <w:rFonts w:ascii="Arial Narrow" w:hAnsi="Arial Narrow"/>
          <w:sz w:val="22"/>
          <w:szCs w:val="22"/>
          <w:lang w:val="id-ID" w:eastAsia="id-ID"/>
        </w:rPr>
        <w:t xml:space="preserve">idung, telinga dan tenggorokan), </w:t>
      </w:r>
      <w:r w:rsidRPr="00E10229">
        <w:rPr>
          <w:rFonts w:ascii="Arial Narrow" w:hAnsi="Arial Narrow"/>
          <w:sz w:val="22"/>
          <w:szCs w:val="22"/>
          <w:lang w:val="id-ID" w:eastAsia="id-ID"/>
        </w:rPr>
        <w:t xml:space="preserve">Fallopius menemukan Tuba Fallopii (saluran </w:t>
      </w:r>
      <w:r w:rsidRPr="00E10229">
        <w:rPr>
          <w:rFonts w:ascii="Arial Narrow" w:hAnsi="Arial Narrow"/>
          <w:sz w:val="22"/>
          <w:szCs w:val="22"/>
          <w:lang w:val="id-ID" w:eastAsia="id-ID"/>
        </w:rPr>
        <w:lastRenderedPageBreak/>
        <w:t>yang menghubungkan ovarium dan uterus)</w:t>
      </w:r>
      <w:r w:rsidR="00647749" w:rsidRPr="00E10229">
        <w:rPr>
          <w:rFonts w:ascii="Arial Narrow" w:hAnsi="Arial Narrow"/>
          <w:sz w:val="22"/>
          <w:szCs w:val="22"/>
          <w:lang w:val="id-ID" w:eastAsia="id-ID"/>
        </w:rPr>
        <w:t xml:space="preserve">, </w:t>
      </w:r>
      <w:r w:rsidRPr="00E10229">
        <w:rPr>
          <w:rFonts w:ascii="Arial Narrow" w:hAnsi="Arial Narrow"/>
          <w:sz w:val="22"/>
          <w:szCs w:val="22"/>
          <w:lang w:val="id-ID" w:eastAsia="id-ID"/>
        </w:rPr>
        <w:t>Arantius menemukan Ductus Arantii (pembuluh darah sementara pada janin)</w:t>
      </w:r>
    </w:p>
    <w:p w14:paraId="5331B1A5" w14:textId="77777777" w:rsidR="005B5A25" w:rsidRPr="00E10229" w:rsidRDefault="005F0F80" w:rsidP="00257BCB">
      <w:pPr>
        <w:pStyle w:val="ListParagraph"/>
        <w:numPr>
          <w:ilvl w:val="0"/>
          <w:numId w:val="13"/>
        </w:numPr>
        <w:spacing w:line="276" w:lineRule="auto"/>
        <w:rPr>
          <w:rFonts w:ascii="Arial Narrow" w:hAnsi="Arial Narrow" w:cs="Arial"/>
          <w:sz w:val="22"/>
          <w:szCs w:val="22"/>
          <w:lang w:val="id-ID" w:eastAsia="en-GB"/>
        </w:rPr>
      </w:pPr>
      <w:r w:rsidRPr="00E10229">
        <w:rPr>
          <w:rFonts w:ascii="Arial Narrow" w:hAnsi="Arial Narrow"/>
          <w:sz w:val="22"/>
          <w:szCs w:val="22"/>
          <w:lang w:val="id-ID" w:eastAsia="id-ID"/>
        </w:rPr>
        <w:t>Perancis</w:t>
      </w:r>
    </w:p>
    <w:p w14:paraId="3478DA90" w14:textId="77777777" w:rsidR="005B5A25" w:rsidRPr="00E10229" w:rsidRDefault="005F0F80" w:rsidP="00E10229">
      <w:pPr>
        <w:pStyle w:val="ListParagraph"/>
        <w:spacing w:line="276" w:lineRule="auto"/>
        <w:ind w:left="1080"/>
        <w:rPr>
          <w:rFonts w:ascii="Arial Narrow" w:hAnsi="Arial Narrow"/>
          <w:sz w:val="22"/>
          <w:szCs w:val="22"/>
          <w:lang w:val="id-ID" w:eastAsia="id-ID"/>
        </w:rPr>
      </w:pPr>
      <w:r w:rsidRPr="00E10229">
        <w:rPr>
          <w:rFonts w:ascii="Arial Narrow" w:hAnsi="Arial Narrow"/>
          <w:sz w:val="22"/>
          <w:szCs w:val="22"/>
          <w:lang w:val="id-ID" w:eastAsia="id-ID"/>
        </w:rPr>
        <w:t>Perkembangan yang diperoleh oleh guru besar Italia kemudian mempengaruhi pengobatan, perawatan dan kebidanan di Perancis. Setelah kebidanan dikenal, para wanita bangsawan mempeloporinya. Apabila wanita bangsawan itu akan bersalin, terutama yang tinggal di istana, mereka selalu memanggil Dokter atau Bidan, dicontoh oleh kaum terpelajar dan kemudian berkembang pula diantara wanita-wanita biasa. Tokoh yang terkenal membawa perkembangan kebidanan di Perancis adalah :</w:t>
      </w:r>
    </w:p>
    <w:p w14:paraId="1B659511" w14:textId="77777777" w:rsidR="005B5A25" w:rsidRPr="00E10229" w:rsidRDefault="005F0F80" w:rsidP="00257BCB">
      <w:pPr>
        <w:pStyle w:val="ListParagraph"/>
        <w:numPr>
          <w:ilvl w:val="0"/>
          <w:numId w:val="10"/>
        </w:numPr>
        <w:tabs>
          <w:tab w:val="clear" w:pos="720"/>
          <w:tab w:val="num" w:pos="1276"/>
        </w:tabs>
        <w:spacing w:line="276" w:lineRule="auto"/>
        <w:ind w:left="1276" w:hanging="283"/>
        <w:rPr>
          <w:rFonts w:ascii="Arial Narrow" w:hAnsi="Arial Narrow" w:cs="Arial"/>
          <w:sz w:val="22"/>
          <w:szCs w:val="22"/>
          <w:lang w:val="id-ID" w:eastAsia="en-GB"/>
        </w:rPr>
      </w:pPr>
      <w:r w:rsidRPr="00E10229">
        <w:rPr>
          <w:rFonts w:ascii="Arial Narrow" w:hAnsi="Arial Narrow"/>
          <w:sz w:val="22"/>
          <w:szCs w:val="22"/>
          <w:lang w:val="id-ID" w:eastAsia="id-ID"/>
        </w:rPr>
        <w:t>Amroise Pare (1510-1590)beliau dikenal sebagai seorang ahl</w:t>
      </w:r>
      <w:r w:rsidR="005B5A25" w:rsidRPr="00E10229">
        <w:rPr>
          <w:rFonts w:ascii="Arial Narrow" w:hAnsi="Arial Narrow"/>
          <w:sz w:val="22"/>
          <w:szCs w:val="22"/>
          <w:lang w:val="id-ID" w:eastAsia="id-ID"/>
        </w:rPr>
        <w:t xml:space="preserve">i bedah, tetepi juga memberikan </w:t>
      </w:r>
      <w:r w:rsidRPr="00E10229">
        <w:rPr>
          <w:rFonts w:ascii="Arial Narrow" w:hAnsi="Arial Narrow"/>
          <w:sz w:val="22"/>
          <w:szCs w:val="22"/>
          <w:lang w:val="id-ID" w:eastAsia="id-ID"/>
        </w:rPr>
        <w:t xml:space="preserve">kontribusi dalam bidang Obstetri dan Gynekologi. </w:t>
      </w:r>
    </w:p>
    <w:p w14:paraId="23145CFB" w14:textId="77777777" w:rsidR="005B5A25" w:rsidRPr="00E10229" w:rsidRDefault="005F0F80" w:rsidP="00257BCB">
      <w:pPr>
        <w:pStyle w:val="ListParagraph"/>
        <w:numPr>
          <w:ilvl w:val="0"/>
          <w:numId w:val="10"/>
        </w:numPr>
        <w:tabs>
          <w:tab w:val="clear" w:pos="720"/>
          <w:tab w:val="num" w:pos="1276"/>
        </w:tabs>
        <w:spacing w:line="276" w:lineRule="auto"/>
        <w:ind w:left="1276" w:hanging="283"/>
        <w:rPr>
          <w:rFonts w:ascii="Arial Narrow" w:hAnsi="Arial Narrow" w:cs="Arial"/>
          <w:sz w:val="22"/>
          <w:szCs w:val="22"/>
          <w:lang w:val="id-ID" w:eastAsia="en-GB"/>
        </w:rPr>
      </w:pPr>
      <w:r w:rsidRPr="00E10229">
        <w:rPr>
          <w:rFonts w:ascii="Arial Narrow" w:hAnsi="Arial Narrow"/>
          <w:sz w:val="22"/>
          <w:szCs w:val="22"/>
          <w:lang w:val="id-ID" w:eastAsia="id-ID"/>
        </w:rPr>
        <w:t>Grullemau, beliau adalah murid dari Amroise Pare yang membantu dan meneruskan minat gurunya.</w:t>
      </w:r>
    </w:p>
    <w:p w14:paraId="5F3FDEAD" w14:textId="77777777" w:rsidR="005B5A25" w:rsidRPr="00E10229" w:rsidRDefault="005F0F80" w:rsidP="00257BCB">
      <w:pPr>
        <w:pStyle w:val="ListParagraph"/>
        <w:numPr>
          <w:ilvl w:val="0"/>
          <w:numId w:val="10"/>
        </w:numPr>
        <w:tabs>
          <w:tab w:val="clear" w:pos="720"/>
          <w:tab w:val="num" w:pos="1276"/>
        </w:tabs>
        <w:spacing w:line="276" w:lineRule="auto"/>
        <w:ind w:left="1276" w:hanging="283"/>
        <w:rPr>
          <w:rFonts w:ascii="Arial Narrow" w:hAnsi="Arial Narrow" w:cs="Arial"/>
          <w:sz w:val="22"/>
          <w:szCs w:val="22"/>
          <w:lang w:val="id-ID" w:eastAsia="en-GB"/>
        </w:rPr>
      </w:pPr>
      <w:r w:rsidRPr="00E10229">
        <w:rPr>
          <w:rFonts w:ascii="Arial Narrow" w:hAnsi="Arial Narrow"/>
          <w:sz w:val="22"/>
          <w:szCs w:val="22"/>
          <w:lang w:val="id-ID" w:eastAsia="id-ID"/>
        </w:rPr>
        <w:t>Louise Bourgeois/ Boursie (1563-1636)ia dalah seorang bidan yang cakap, juga murid dari Amroise Pare. Turut memperkenalkan versi ektraksi pada persalinan sukar. Ia pertama kali menerbitkan buku tentang kebidanan</w:t>
      </w:r>
    </w:p>
    <w:p w14:paraId="304E765B" w14:textId="77777777" w:rsidR="005B5A25" w:rsidRPr="00E10229" w:rsidRDefault="005F0F80" w:rsidP="00257BCB">
      <w:pPr>
        <w:pStyle w:val="ListParagraph"/>
        <w:numPr>
          <w:ilvl w:val="0"/>
          <w:numId w:val="10"/>
        </w:numPr>
        <w:tabs>
          <w:tab w:val="clear" w:pos="720"/>
          <w:tab w:val="num" w:pos="1276"/>
        </w:tabs>
        <w:spacing w:line="276" w:lineRule="auto"/>
        <w:ind w:left="1276" w:hanging="283"/>
        <w:rPr>
          <w:rFonts w:ascii="Arial Narrow" w:hAnsi="Arial Narrow" w:cs="Arial"/>
          <w:sz w:val="22"/>
          <w:szCs w:val="22"/>
          <w:lang w:val="id-ID" w:eastAsia="en-GB"/>
        </w:rPr>
      </w:pPr>
      <w:r w:rsidRPr="00E10229">
        <w:rPr>
          <w:rFonts w:ascii="Arial Narrow" w:hAnsi="Arial Narrow"/>
          <w:sz w:val="22"/>
          <w:szCs w:val="22"/>
          <w:lang w:val="id-ID" w:eastAsia="id-ID"/>
        </w:rPr>
        <w:t>Francois Mauriceau</w:t>
      </w:r>
      <w:r w:rsidR="005B5A25" w:rsidRPr="00E10229">
        <w:rPr>
          <w:rFonts w:ascii="Arial Narrow" w:hAnsi="Arial Narrow"/>
          <w:sz w:val="22"/>
          <w:szCs w:val="22"/>
          <w:lang w:val="id-ID" w:eastAsia="id-ID"/>
        </w:rPr>
        <w:t xml:space="preserve"> m</w:t>
      </w:r>
      <w:r w:rsidRPr="00E10229">
        <w:rPr>
          <w:rFonts w:ascii="Arial Narrow" w:hAnsi="Arial Narrow"/>
          <w:sz w:val="22"/>
          <w:szCs w:val="22"/>
          <w:lang w:val="id-ID" w:eastAsia="id-ID"/>
        </w:rPr>
        <w:t xml:space="preserve">enemukan suatu cara untuk melahirkan kepala pada letak sungsang agar lebih mudah yaitu dengan memasukkan dua jari ke dalam mulut bayi agar kepala bertambah fleksi. </w:t>
      </w:r>
    </w:p>
    <w:p w14:paraId="4D1F3CED" w14:textId="77777777" w:rsidR="005B5A25" w:rsidRPr="00E10229" w:rsidRDefault="005F0F80" w:rsidP="00257BCB">
      <w:pPr>
        <w:pStyle w:val="ListParagraph"/>
        <w:numPr>
          <w:ilvl w:val="0"/>
          <w:numId w:val="13"/>
        </w:numPr>
        <w:spacing w:line="276" w:lineRule="auto"/>
        <w:rPr>
          <w:rFonts w:ascii="Arial Narrow" w:hAnsi="Arial Narrow" w:cs="Arial"/>
          <w:sz w:val="22"/>
          <w:szCs w:val="22"/>
          <w:lang w:val="id-ID" w:eastAsia="en-GB"/>
        </w:rPr>
      </w:pPr>
      <w:r w:rsidRPr="00E10229">
        <w:rPr>
          <w:rFonts w:ascii="Arial Narrow" w:hAnsi="Arial Narrow"/>
          <w:sz w:val="22"/>
          <w:szCs w:val="22"/>
          <w:lang w:val="id-ID" w:eastAsia="id-ID"/>
        </w:rPr>
        <w:t>Inggris</w:t>
      </w:r>
    </w:p>
    <w:p w14:paraId="42712EF5" w14:textId="77777777" w:rsidR="005B5A25" w:rsidRPr="00E10229" w:rsidRDefault="005F0F80" w:rsidP="00257BCB">
      <w:pPr>
        <w:pStyle w:val="ListParagraph"/>
        <w:numPr>
          <w:ilvl w:val="1"/>
          <w:numId w:val="10"/>
        </w:numPr>
        <w:spacing w:line="276" w:lineRule="auto"/>
        <w:rPr>
          <w:rFonts w:ascii="Arial Narrow" w:hAnsi="Arial Narrow" w:cs="Arial"/>
          <w:sz w:val="22"/>
          <w:szCs w:val="22"/>
          <w:lang w:val="id-ID" w:eastAsia="en-GB"/>
        </w:rPr>
      </w:pPr>
      <w:r w:rsidRPr="00E10229">
        <w:rPr>
          <w:rFonts w:ascii="Arial Narrow" w:hAnsi="Arial Narrow"/>
          <w:sz w:val="22"/>
          <w:szCs w:val="22"/>
          <w:lang w:val="id-ID" w:eastAsia="id-ID"/>
        </w:rPr>
        <w:t>William Smellie, ( 1697-1763)</w:t>
      </w:r>
      <w:r w:rsidR="005B5A25" w:rsidRPr="00E10229">
        <w:rPr>
          <w:rFonts w:ascii="Arial Narrow" w:hAnsi="Arial Narrow"/>
          <w:sz w:val="22"/>
          <w:szCs w:val="22"/>
          <w:lang w:val="id-ID" w:eastAsia="id-ID"/>
        </w:rPr>
        <w:t xml:space="preserve"> b</w:t>
      </w:r>
      <w:r w:rsidRPr="00E10229">
        <w:rPr>
          <w:rFonts w:ascii="Arial Narrow" w:hAnsi="Arial Narrow"/>
          <w:sz w:val="22"/>
          <w:szCs w:val="22"/>
          <w:lang w:val="id-ID" w:eastAsia="id-ID"/>
        </w:rPr>
        <w:t>eliau mengubah bentuk cunam, serta menulis buku tentang pemasangan cunam dengan karangan yang lengkap, ukuran-ukuran panggul dan perbedaan panggul sempit dan biasa</w:t>
      </w:r>
    </w:p>
    <w:p w14:paraId="0B234533" w14:textId="77777777" w:rsidR="005B5A25" w:rsidRPr="00E10229" w:rsidRDefault="005F0F80" w:rsidP="00257BCB">
      <w:pPr>
        <w:pStyle w:val="ListParagraph"/>
        <w:numPr>
          <w:ilvl w:val="1"/>
          <w:numId w:val="10"/>
        </w:numPr>
        <w:spacing w:line="276" w:lineRule="auto"/>
        <w:rPr>
          <w:rFonts w:ascii="Arial Narrow" w:hAnsi="Arial Narrow" w:cs="Arial"/>
          <w:sz w:val="22"/>
          <w:szCs w:val="22"/>
          <w:lang w:val="id-ID" w:eastAsia="en-GB"/>
        </w:rPr>
      </w:pPr>
      <w:r w:rsidRPr="00E10229">
        <w:rPr>
          <w:rFonts w:ascii="Arial Narrow" w:hAnsi="Arial Narrow"/>
          <w:sz w:val="22"/>
          <w:szCs w:val="22"/>
          <w:lang w:val="id-ID" w:eastAsia="id-ID"/>
        </w:rPr>
        <w:t>William Hunter (1718-1783)</w:t>
      </w:r>
      <w:r w:rsidR="005B5A25" w:rsidRPr="00E10229">
        <w:rPr>
          <w:rFonts w:ascii="Arial Narrow" w:hAnsi="Arial Narrow"/>
          <w:sz w:val="22"/>
          <w:szCs w:val="22"/>
          <w:lang w:val="id-ID" w:eastAsia="id-ID"/>
        </w:rPr>
        <w:t xml:space="preserve"> mu</w:t>
      </w:r>
      <w:r w:rsidRPr="00E10229">
        <w:rPr>
          <w:rFonts w:ascii="Arial Narrow" w:hAnsi="Arial Narrow"/>
          <w:sz w:val="22"/>
          <w:szCs w:val="22"/>
          <w:lang w:val="id-ID" w:eastAsia="id-ID"/>
        </w:rPr>
        <w:t>rid dari Willian Smellie, yang memeruskan usahanya.</w:t>
      </w:r>
    </w:p>
    <w:p w14:paraId="632260FC" w14:textId="77777777" w:rsidR="005B5A25" w:rsidRPr="00E10229" w:rsidRDefault="005F0F80" w:rsidP="00257BCB">
      <w:pPr>
        <w:pStyle w:val="ListParagraph"/>
        <w:numPr>
          <w:ilvl w:val="0"/>
          <w:numId w:val="13"/>
        </w:numPr>
        <w:spacing w:line="276" w:lineRule="auto"/>
        <w:rPr>
          <w:rFonts w:ascii="Arial Narrow" w:hAnsi="Arial Narrow" w:cs="Arial"/>
          <w:sz w:val="22"/>
          <w:szCs w:val="22"/>
          <w:lang w:val="id-ID" w:eastAsia="en-GB"/>
        </w:rPr>
      </w:pPr>
      <w:r w:rsidRPr="00E10229">
        <w:rPr>
          <w:rFonts w:ascii="Arial Narrow" w:hAnsi="Arial Narrow"/>
          <w:sz w:val="22"/>
          <w:szCs w:val="22"/>
          <w:lang w:val="id-ID" w:eastAsia="id-ID"/>
        </w:rPr>
        <w:t>Amerika Serikat</w:t>
      </w:r>
    </w:p>
    <w:p w14:paraId="38EF8AE0" w14:textId="77777777" w:rsidR="0009280B" w:rsidRPr="00E10229" w:rsidRDefault="005F0F80" w:rsidP="00E10229">
      <w:pPr>
        <w:pStyle w:val="ListParagraph"/>
        <w:spacing w:line="276" w:lineRule="auto"/>
        <w:ind w:left="1080"/>
        <w:rPr>
          <w:rFonts w:ascii="Arial Narrow" w:hAnsi="Arial Narrow"/>
          <w:sz w:val="22"/>
          <w:szCs w:val="22"/>
          <w:lang w:val="id-ID" w:eastAsia="id-ID"/>
        </w:rPr>
      </w:pPr>
      <w:r w:rsidRPr="00E10229">
        <w:rPr>
          <w:rFonts w:ascii="Arial Narrow" w:hAnsi="Arial Narrow"/>
          <w:sz w:val="22"/>
          <w:szCs w:val="22"/>
          <w:lang w:val="id-ID" w:eastAsia="id-ID"/>
        </w:rPr>
        <w:t xml:space="preserve">Zaman dahulu kala di AS persalinan ditolong oleh dukun beranak yang tidak berpendidikan.Biasanya bila wanita sukar melahirkan, ahli obat menganjurkan agar wanita itu diusir serta ditakuti agar ras sakit bertambah dan kelahiran menjadi mudah karena kesakitan dan keseduhannya.Menurut catatan Thimas yang pertama kali praktek di AS adalah Samuel Fuller dan Istrinya. Kemudian menyusul Anne Hutchinson, ia menjadi bidan pada tahun 1634, pergi ke Boston dan melaporkan disana ia telah menolong persalinan dengan baik dan menghilangkan kepercayaan lama. Kemudian nasib malang menimpa Anne Hutchinson ketika ia menolong sahabatnya bernama Marry Dyer, melahirkan anak dengan Anencephalus. Orang- orang mengecam Anne sebagai seorang ahli shir wanita. Akibat kecaman tu ia meninggalkan Boston dan pergi ke Long Island, kemudian ke Pelham, New York. Disana ia terbunuh waktu ada pemberontakan orang-orang Indian. Karena ia dianggap sebagai orang yang berjasa maka ia diperingati dengan nama </w:t>
      </w:r>
      <w:r w:rsidRPr="00E10229">
        <w:rPr>
          <w:rFonts w:ascii="Arial Narrow" w:hAnsi="Arial Narrow"/>
          <w:bCs/>
          <w:sz w:val="22"/>
          <w:szCs w:val="22"/>
          <w:lang w:val="id-ID" w:eastAsia="id-ID"/>
        </w:rPr>
        <w:t>Hutchinson River Parkway</w:t>
      </w:r>
      <w:r w:rsidRPr="00E10229">
        <w:rPr>
          <w:rFonts w:ascii="Arial Narrow" w:hAnsi="Arial Narrow"/>
          <w:sz w:val="22"/>
          <w:szCs w:val="22"/>
          <w:lang w:val="id-ID" w:eastAsia="id-ID"/>
        </w:rPr>
        <w:t xml:space="preserve">. Setelah orang Amerika mendengar perkembangan di Inggris beberapa orang Amerika terpengaruh dengan kemajuan di Inggris dan pergi kesana untuk memperdalam ilmunya. </w:t>
      </w:r>
    </w:p>
    <w:p w14:paraId="58AF795B" w14:textId="77777777" w:rsidR="005B5A25" w:rsidRPr="00E10229" w:rsidRDefault="005B5A25" w:rsidP="00257BCB">
      <w:pPr>
        <w:pStyle w:val="ListParagraph"/>
        <w:numPr>
          <w:ilvl w:val="1"/>
          <w:numId w:val="10"/>
        </w:numPr>
        <w:tabs>
          <w:tab w:val="left" w:pos="0"/>
          <w:tab w:val="left" w:pos="743"/>
        </w:tabs>
        <w:autoSpaceDE w:val="0"/>
        <w:autoSpaceDN w:val="0"/>
        <w:spacing w:line="276" w:lineRule="auto"/>
        <w:ind w:left="851"/>
        <w:contextualSpacing/>
        <w:rPr>
          <w:rFonts w:ascii="Arial Narrow" w:hAnsi="Arial Narrow" w:cs="Arial"/>
          <w:sz w:val="22"/>
          <w:szCs w:val="22"/>
        </w:rPr>
      </w:pPr>
      <w:r w:rsidRPr="00E10229">
        <w:rPr>
          <w:rFonts w:ascii="Arial Narrow" w:hAnsi="Arial Narrow" w:cs="Arial"/>
          <w:sz w:val="22"/>
          <w:szCs w:val="22"/>
        </w:rPr>
        <w:t>Sasaran bidan dikumunitas</w:t>
      </w:r>
    </w:p>
    <w:p w14:paraId="5ECF8AEC" w14:textId="77777777" w:rsidR="00663326" w:rsidRPr="00E10229" w:rsidRDefault="005B5A25" w:rsidP="00257BCB">
      <w:pPr>
        <w:pStyle w:val="ListParagraph"/>
        <w:numPr>
          <w:ilvl w:val="2"/>
          <w:numId w:val="10"/>
        </w:numPr>
        <w:tabs>
          <w:tab w:val="left" w:pos="0"/>
          <w:tab w:val="left" w:pos="851"/>
          <w:tab w:val="left" w:pos="993"/>
        </w:tabs>
        <w:spacing w:line="276" w:lineRule="auto"/>
        <w:ind w:left="993" w:hanging="284"/>
        <w:contextualSpacing/>
        <w:rPr>
          <w:rFonts w:ascii="Arial Narrow" w:hAnsi="Arial Narrow"/>
          <w:sz w:val="22"/>
          <w:szCs w:val="22"/>
          <w:lang w:val="id-ID"/>
        </w:rPr>
      </w:pPr>
      <w:r w:rsidRPr="00E10229">
        <w:rPr>
          <w:rStyle w:val="Strong"/>
          <w:rFonts w:ascii="Arial Narrow" w:hAnsi="Arial Narrow"/>
          <w:b w:val="0"/>
          <w:sz w:val="22"/>
          <w:szCs w:val="22"/>
        </w:rPr>
        <w:t>Sasaran pelayanan kebidanan komunitas</w:t>
      </w:r>
      <w:r w:rsidRPr="00E10229">
        <w:rPr>
          <w:rFonts w:ascii="Arial Narrow" w:hAnsi="Arial Narrow"/>
          <w:sz w:val="22"/>
          <w:szCs w:val="22"/>
        </w:rPr>
        <w:t>adalah Individu, Ke</w:t>
      </w:r>
      <w:r w:rsidR="00663326" w:rsidRPr="00E10229">
        <w:rPr>
          <w:rFonts w:ascii="Arial Narrow" w:hAnsi="Arial Narrow"/>
          <w:sz w:val="22"/>
          <w:szCs w:val="22"/>
        </w:rPr>
        <w:t>luarga, dan Kelompok Masyarakat(komuniti</w:t>
      </w:r>
      <w:r w:rsidRPr="00E10229">
        <w:rPr>
          <w:rFonts w:ascii="Arial Narrow" w:hAnsi="Arial Narrow"/>
          <w:sz w:val="22"/>
          <w:szCs w:val="22"/>
        </w:rPr>
        <w:t>). Individu yang dilayani adalah bagian dari keluarga atau komunitas. Menurut UU No. 23 tahun 1992 yang dimaksud dengan keluarga adalah suami istri, anak dan anggota keluarga lainnya Kelompok di masyarakat adalah kelompok bayi, balita, remaja, ibu hamil, ibu nifas, ibu meneteki. Pelayanan ini mencakup upaya pencegahan penyakit, pemeliharaan dan peningkatan, penyembuhan serta pemulihan kesehatan.</w:t>
      </w:r>
    </w:p>
    <w:p w14:paraId="5B116B08" w14:textId="77777777" w:rsidR="005B5A25" w:rsidRPr="00E10229" w:rsidRDefault="005B5A25" w:rsidP="00257BCB">
      <w:pPr>
        <w:pStyle w:val="ListParagraph"/>
        <w:numPr>
          <w:ilvl w:val="2"/>
          <w:numId w:val="10"/>
        </w:numPr>
        <w:tabs>
          <w:tab w:val="left" w:pos="0"/>
          <w:tab w:val="left" w:pos="851"/>
          <w:tab w:val="left" w:pos="993"/>
        </w:tabs>
        <w:spacing w:line="276" w:lineRule="auto"/>
        <w:ind w:left="993" w:hanging="284"/>
        <w:contextualSpacing/>
        <w:rPr>
          <w:rFonts w:ascii="Arial Narrow" w:hAnsi="Arial Narrow"/>
          <w:sz w:val="22"/>
          <w:szCs w:val="22"/>
          <w:lang w:val="id-ID"/>
        </w:rPr>
      </w:pPr>
      <w:r w:rsidRPr="00E10229">
        <w:rPr>
          <w:rStyle w:val="Strong"/>
          <w:rFonts w:ascii="Arial Narrow" w:hAnsi="Arial Narrow"/>
          <w:b w:val="0"/>
          <w:sz w:val="22"/>
          <w:szCs w:val="22"/>
        </w:rPr>
        <w:lastRenderedPageBreak/>
        <w:t>Sasaran utama kebidanan komunitas</w:t>
      </w:r>
      <w:r w:rsidRPr="00E10229">
        <w:rPr>
          <w:rFonts w:ascii="Arial Narrow" w:hAnsi="Arial Narrow"/>
          <w:sz w:val="22"/>
          <w:szCs w:val="22"/>
        </w:rPr>
        <w:t xml:space="preserve"> adalah ibu dan anak balita yang berada didalam keluarga dan </w:t>
      </w:r>
      <w:r w:rsidRPr="00E10229">
        <w:rPr>
          <w:rStyle w:val="skimlinks-unlinked"/>
          <w:rFonts w:ascii="Arial Narrow" w:hAnsi="Arial Narrow"/>
          <w:sz w:val="22"/>
          <w:szCs w:val="22"/>
        </w:rPr>
        <w:t>masyarakat.Bidan</w:t>
      </w:r>
      <w:r w:rsidRPr="00E10229">
        <w:rPr>
          <w:rFonts w:ascii="Arial Narrow" w:hAnsi="Arial Narrow"/>
          <w:sz w:val="22"/>
          <w:szCs w:val="22"/>
        </w:rPr>
        <w:t xml:space="preserve"> memandang pasiennya sebagai mahluk social yang memiliki budaya tertentu dan dipengaruhi oleh kondisi ekonomi, politik, social budaya dan lingkungan sekitarnya.</w:t>
      </w:r>
    </w:p>
    <w:p w14:paraId="4643EFF1" w14:textId="77777777" w:rsidR="00663326" w:rsidRPr="00E10229" w:rsidRDefault="00663326" w:rsidP="00257BCB">
      <w:pPr>
        <w:pStyle w:val="ListParagraph"/>
        <w:numPr>
          <w:ilvl w:val="1"/>
          <w:numId w:val="10"/>
        </w:numPr>
        <w:tabs>
          <w:tab w:val="left" w:pos="0"/>
          <w:tab w:val="left" w:pos="743"/>
        </w:tabs>
        <w:autoSpaceDE w:val="0"/>
        <w:autoSpaceDN w:val="0"/>
        <w:spacing w:line="276" w:lineRule="auto"/>
        <w:ind w:left="851"/>
        <w:contextualSpacing/>
        <w:rPr>
          <w:rFonts w:ascii="Arial Narrow" w:hAnsi="Arial Narrow"/>
          <w:sz w:val="22"/>
          <w:szCs w:val="22"/>
          <w:lang w:val="id-ID"/>
        </w:rPr>
      </w:pPr>
      <w:r w:rsidRPr="00E10229">
        <w:rPr>
          <w:rFonts w:ascii="Arial Narrow" w:hAnsi="Arial Narrow"/>
          <w:sz w:val="22"/>
          <w:szCs w:val="22"/>
          <w:lang w:val="id-ID"/>
        </w:rPr>
        <w:t>Tujuan</w:t>
      </w:r>
    </w:p>
    <w:p w14:paraId="3758C8D1" w14:textId="77777777" w:rsidR="00663326" w:rsidRPr="00E10229" w:rsidRDefault="00663326" w:rsidP="00E10229">
      <w:pPr>
        <w:pStyle w:val="ListParagraph"/>
        <w:tabs>
          <w:tab w:val="left" w:pos="0"/>
          <w:tab w:val="left" w:pos="743"/>
        </w:tabs>
        <w:autoSpaceDE w:val="0"/>
        <w:autoSpaceDN w:val="0"/>
        <w:spacing w:line="276" w:lineRule="auto"/>
        <w:ind w:left="851"/>
        <w:contextualSpacing/>
        <w:rPr>
          <w:rFonts w:ascii="Arial Narrow" w:hAnsi="Arial Narrow"/>
          <w:sz w:val="22"/>
          <w:szCs w:val="22"/>
          <w:lang w:val="id-ID"/>
        </w:rPr>
      </w:pPr>
      <w:r w:rsidRPr="00E10229">
        <w:rPr>
          <w:rFonts w:ascii="Arial Narrow" w:hAnsi="Arial Narrow"/>
          <w:sz w:val="22"/>
          <w:szCs w:val="22"/>
        </w:rPr>
        <w:t>Pelayanan kebidanan komunitas diarahkan “</w:t>
      </w:r>
      <w:r w:rsidRPr="00E10229">
        <w:rPr>
          <w:rStyle w:val="Strong"/>
          <w:rFonts w:ascii="Arial Narrow" w:hAnsi="Arial Narrow"/>
          <w:b w:val="0"/>
          <w:sz w:val="22"/>
          <w:szCs w:val="22"/>
        </w:rPr>
        <w:t>untuk mewujudkan keluarga yang sehat sejahtera sehingga tercipta derajat kesehatan yang optimal</w:t>
      </w:r>
      <w:r w:rsidRPr="00E10229">
        <w:rPr>
          <w:rStyle w:val="Strong"/>
          <w:rFonts w:ascii="Arial Narrow" w:hAnsi="Arial Narrow"/>
          <w:sz w:val="22"/>
          <w:szCs w:val="22"/>
        </w:rPr>
        <w:t>”</w:t>
      </w:r>
      <w:r w:rsidRPr="00E10229">
        <w:rPr>
          <w:rFonts w:ascii="Arial Narrow" w:hAnsi="Arial Narrow"/>
          <w:sz w:val="22"/>
          <w:szCs w:val="22"/>
        </w:rPr>
        <w:t>.Hal ini sesuai dengan visi Indonesia Sehat 2010.Kesehatan keluarga merupakan salah satu kegiatan dari upaya kesehatan dimasyarakat yang ditujukan kepada keluarga.Penyelenggaraan kesehatan keluarga bertujuan untuk mewujudkan keluarga kecil, sehat, bahagia dan sejahtera.Didalam kesehatan keluarga, kesehatan ibu mencakup kesehatan masa pra kehamilan, kehamilan, persalinan, pasca persalinan dan masa diluar kehamilan (masa interval).</w:t>
      </w:r>
    </w:p>
    <w:p w14:paraId="641CD2B7" w14:textId="77777777" w:rsidR="00AA2DAF" w:rsidRPr="00E10229" w:rsidRDefault="00663326" w:rsidP="00257BCB">
      <w:pPr>
        <w:pStyle w:val="ListParagraph"/>
        <w:numPr>
          <w:ilvl w:val="1"/>
          <w:numId w:val="10"/>
        </w:numPr>
        <w:tabs>
          <w:tab w:val="left" w:pos="0"/>
          <w:tab w:val="left" w:pos="743"/>
        </w:tabs>
        <w:autoSpaceDE w:val="0"/>
        <w:autoSpaceDN w:val="0"/>
        <w:spacing w:line="276" w:lineRule="auto"/>
        <w:ind w:left="851"/>
        <w:contextualSpacing/>
        <w:rPr>
          <w:rFonts w:ascii="Arial Narrow" w:hAnsi="Arial Narrow"/>
          <w:sz w:val="22"/>
          <w:szCs w:val="22"/>
        </w:rPr>
      </w:pPr>
      <w:r w:rsidRPr="00E10229">
        <w:rPr>
          <w:rFonts w:ascii="Arial Narrow" w:hAnsi="Arial Narrow" w:cs="Arial"/>
          <w:sz w:val="22"/>
          <w:szCs w:val="22"/>
        </w:rPr>
        <w:t>Bekerja di komunitas</w:t>
      </w:r>
    </w:p>
    <w:p w14:paraId="40CC99B0" w14:textId="77777777" w:rsidR="00AA2DAF" w:rsidRPr="00E10229" w:rsidRDefault="00AA2DAF" w:rsidP="00E10229">
      <w:pPr>
        <w:pStyle w:val="ListParagraph"/>
        <w:tabs>
          <w:tab w:val="left" w:pos="0"/>
          <w:tab w:val="left" w:pos="743"/>
        </w:tabs>
        <w:autoSpaceDE w:val="0"/>
        <w:autoSpaceDN w:val="0"/>
        <w:spacing w:line="276" w:lineRule="auto"/>
        <w:ind w:left="851"/>
        <w:contextualSpacing/>
        <w:rPr>
          <w:rFonts w:ascii="Arial Narrow" w:hAnsi="Arial Narrow" w:cs="Arial"/>
          <w:sz w:val="22"/>
          <w:szCs w:val="22"/>
          <w:lang w:val="id-ID"/>
        </w:rPr>
      </w:pPr>
      <w:r w:rsidRPr="00E10229">
        <w:rPr>
          <w:rFonts w:ascii="Arial Narrow" w:hAnsi="Arial Narrow" w:cs="Arial"/>
          <w:sz w:val="22"/>
          <w:szCs w:val="22"/>
          <w:lang w:val="id-ID"/>
        </w:rPr>
        <w:t>Sebagai bidan yang bekerja di komunits maka bidan harus memahami perannya di komunitas, yaitu :</w:t>
      </w:r>
    </w:p>
    <w:p w14:paraId="0430BB4D" w14:textId="77777777" w:rsidR="00AA2DAF" w:rsidRPr="00E10229" w:rsidRDefault="00AA2DAF" w:rsidP="00257BCB">
      <w:pPr>
        <w:pStyle w:val="ListParagraph"/>
        <w:numPr>
          <w:ilvl w:val="0"/>
          <w:numId w:val="9"/>
        </w:numPr>
        <w:tabs>
          <w:tab w:val="left" w:pos="426"/>
        </w:tabs>
        <w:spacing w:line="276" w:lineRule="auto"/>
        <w:ind w:left="851" w:hanging="284"/>
        <w:contextualSpacing/>
        <w:rPr>
          <w:rFonts w:ascii="Arial Narrow" w:hAnsi="Arial Narrow"/>
          <w:bCs/>
          <w:sz w:val="22"/>
          <w:szCs w:val="22"/>
          <w:lang w:val="id-ID" w:eastAsia="id-ID"/>
        </w:rPr>
      </w:pPr>
      <w:r w:rsidRPr="00E10229">
        <w:rPr>
          <w:rFonts w:ascii="Arial Narrow" w:hAnsi="Arial Narrow"/>
          <w:sz w:val="22"/>
          <w:szCs w:val="22"/>
        </w:rPr>
        <w:t>Pendidik</w:t>
      </w:r>
      <w:r w:rsidRPr="00E10229">
        <w:rPr>
          <w:rFonts w:ascii="Arial Narrow" w:hAnsi="Arial Narrow"/>
          <w:sz w:val="22"/>
          <w:szCs w:val="22"/>
        </w:rPr>
        <w:br/>
      </w:r>
      <w:r w:rsidRPr="00E10229">
        <w:rPr>
          <w:rFonts w:ascii="Arial Narrow" w:hAnsi="Arial Narrow"/>
          <w:sz w:val="22"/>
          <w:szCs w:val="22"/>
          <w:lang w:val="id-ID"/>
        </w:rPr>
        <w:t>Bidan</w:t>
      </w:r>
      <w:r w:rsidRPr="00E10229">
        <w:rPr>
          <w:rFonts w:ascii="Arial Narrow" w:hAnsi="Arial Narrow"/>
          <w:sz w:val="22"/>
          <w:szCs w:val="22"/>
        </w:rPr>
        <w:t xml:space="preserve"> perlu memberikan pendididkan kesehatan kepada keluarga dengan tujuan sebagai berikut : keluarga dapat melakukan program asuhan kesehatan keluarga secara mandiri</w:t>
      </w:r>
      <w:r w:rsidRPr="00E10229">
        <w:rPr>
          <w:rFonts w:ascii="Arial Narrow" w:hAnsi="Arial Narrow"/>
          <w:sz w:val="22"/>
          <w:szCs w:val="22"/>
          <w:lang w:val="id-ID"/>
        </w:rPr>
        <w:t xml:space="preserve">, </w:t>
      </w:r>
      <w:r w:rsidRPr="00E10229">
        <w:rPr>
          <w:rFonts w:ascii="Arial Narrow" w:hAnsi="Arial Narrow"/>
          <w:sz w:val="22"/>
          <w:szCs w:val="22"/>
        </w:rPr>
        <w:t>bertanggung jawab terhadap masalah kesehatan keluarga. Dengan diberikan pendidikan kesehatan/penyuluhan diharapkan keluarga mampu mengatasi dan bertanggung jawab terhadap masalah kesehatannya.</w:t>
      </w:r>
    </w:p>
    <w:p w14:paraId="5C8E1B97" w14:textId="77777777" w:rsidR="00AA2DAF" w:rsidRPr="00E10229" w:rsidRDefault="00AA2DAF" w:rsidP="00257BCB">
      <w:pPr>
        <w:pStyle w:val="ListParagraph"/>
        <w:numPr>
          <w:ilvl w:val="0"/>
          <w:numId w:val="9"/>
        </w:numPr>
        <w:tabs>
          <w:tab w:val="left" w:pos="426"/>
        </w:tabs>
        <w:spacing w:line="276" w:lineRule="auto"/>
        <w:ind w:left="851" w:hanging="284"/>
        <w:contextualSpacing/>
        <w:rPr>
          <w:rFonts w:ascii="Arial Narrow" w:hAnsi="Arial Narrow"/>
          <w:bCs/>
          <w:sz w:val="22"/>
          <w:szCs w:val="22"/>
          <w:lang w:val="id-ID" w:eastAsia="id-ID"/>
        </w:rPr>
      </w:pPr>
      <w:r w:rsidRPr="00E10229">
        <w:rPr>
          <w:rFonts w:ascii="Arial Narrow" w:hAnsi="Arial Narrow"/>
          <w:sz w:val="22"/>
          <w:szCs w:val="22"/>
        </w:rPr>
        <w:t>Koordinator</w:t>
      </w:r>
      <w:r w:rsidRPr="00E10229">
        <w:rPr>
          <w:rFonts w:ascii="Arial Narrow" w:hAnsi="Arial Narrow"/>
          <w:sz w:val="22"/>
          <w:szCs w:val="22"/>
        </w:rPr>
        <w:br/>
        <w:t xml:space="preserve">Koordinator diperlukan pada perawatan berkelanjutan agar pelayanan yang komprehensif dapat tercapai. Koordinasi juga sangat diperlukan untuk mengatur program kegiatan atau terapi dari berbagai disiplin ilmu agar tidak terjadi </w:t>
      </w:r>
      <w:r w:rsidRPr="00E10229">
        <w:rPr>
          <w:rFonts w:ascii="Arial Narrow" w:hAnsi="Arial Narrow"/>
          <w:sz w:val="22"/>
          <w:szCs w:val="22"/>
          <w:lang w:val="id-ID"/>
        </w:rPr>
        <w:t>t</w:t>
      </w:r>
      <w:r w:rsidRPr="00E10229">
        <w:rPr>
          <w:rFonts w:ascii="Arial Narrow" w:hAnsi="Arial Narrow"/>
          <w:sz w:val="22"/>
          <w:szCs w:val="22"/>
        </w:rPr>
        <w:t>umpang tindih.</w:t>
      </w:r>
    </w:p>
    <w:p w14:paraId="52C5468C" w14:textId="77777777" w:rsidR="00AA2DAF" w:rsidRPr="00E10229" w:rsidRDefault="00AA2DAF" w:rsidP="00257BCB">
      <w:pPr>
        <w:pStyle w:val="ListParagraph"/>
        <w:numPr>
          <w:ilvl w:val="0"/>
          <w:numId w:val="9"/>
        </w:numPr>
        <w:tabs>
          <w:tab w:val="left" w:pos="426"/>
        </w:tabs>
        <w:spacing w:line="276" w:lineRule="auto"/>
        <w:ind w:left="851" w:hanging="284"/>
        <w:contextualSpacing/>
        <w:rPr>
          <w:rFonts w:ascii="Arial Narrow" w:hAnsi="Arial Narrow"/>
          <w:bCs/>
          <w:sz w:val="22"/>
          <w:szCs w:val="22"/>
          <w:lang w:val="id-ID" w:eastAsia="id-ID"/>
        </w:rPr>
      </w:pPr>
      <w:r w:rsidRPr="00E10229">
        <w:rPr>
          <w:rFonts w:ascii="Arial Narrow" w:hAnsi="Arial Narrow"/>
          <w:sz w:val="22"/>
          <w:szCs w:val="22"/>
        </w:rPr>
        <w:t>Pelaksana</w:t>
      </w:r>
    </w:p>
    <w:p w14:paraId="753048C4" w14:textId="77777777" w:rsidR="00AA2DAF" w:rsidRPr="00E10229" w:rsidRDefault="00AA2DAF" w:rsidP="00E10229">
      <w:pPr>
        <w:pStyle w:val="ListParagraph"/>
        <w:tabs>
          <w:tab w:val="left" w:pos="426"/>
        </w:tabs>
        <w:spacing w:line="276" w:lineRule="auto"/>
        <w:ind w:left="851"/>
        <w:contextualSpacing/>
        <w:rPr>
          <w:rFonts w:ascii="Arial Narrow" w:hAnsi="Arial Narrow"/>
          <w:sz w:val="22"/>
          <w:szCs w:val="22"/>
          <w:lang w:val="id-ID"/>
        </w:rPr>
      </w:pPr>
      <w:r w:rsidRPr="00E10229">
        <w:rPr>
          <w:rFonts w:ascii="Arial Narrow" w:hAnsi="Arial Narrow"/>
          <w:sz w:val="22"/>
          <w:szCs w:val="22"/>
          <w:lang w:val="id-ID"/>
        </w:rPr>
        <w:t>Bidan</w:t>
      </w:r>
      <w:r w:rsidRPr="00E10229">
        <w:rPr>
          <w:rFonts w:ascii="Arial Narrow" w:hAnsi="Arial Narrow"/>
          <w:sz w:val="22"/>
          <w:szCs w:val="22"/>
        </w:rPr>
        <w:t xml:space="preserve"> yang bekerja dengan klien dan keluarga baik dirumah, klinik maupun di rumah sakit bertanggung jawab dalam memberikan perawatan langsung. Kontak pertama perawatan kepada keluarga melalui anggota keluarga yang sakit.</w:t>
      </w:r>
      <w:r w:rsidRPr="00E10229">
        <w:rPr>
          <w:rFonts w:ascii="Arial Narrow" w:hAnsi="Arial Narrow"/>
          <w:sz w:val="22"/>
          <w:szCs w:val="22"/>
          <w:lang w:val="id-ID"/>
        </w:rPr>
        <w:t xml:space="preserve"> Bidan</w:t>
      </w:r>
      <w:r w:rsidRPr="00E10229">
        <w:rPr>
          <w:rFonts w:ascii="Arial Narrow" w:hAnsi="Arial Narrow"/>
          <w:sz w:val="22"/>
          <w:szCs w:val="22"/>
        </w:rPr>
        <w:t xml:space="preserve"> dapat mendemontrasikan kepada kelurga asuhan yang diberikan dengan harapan keluarga nanti dapat melakukan asuhan langsung kepada anggota keluarga yang sakit</w:t>
      </w:r>
    </w:p>
    <w:p w14:paraId="58647439" w14:textId="77777777" w:rsidR="00AA2DAF" w:rsidRPr="00E10229" w:rsidRDefault="00AA2DAF" w:rsidP="00257BCB">
      <w:pPr>
        <w:pStyle w:val="ListParagraph"/>
        <w:numPr>
          <w:ilvl w:val="0"/>
          <w:numId w:val="9"/>
        </w:numPr>
        <w:tabs>
          <w:tab w:val="left" w:pos="426"/>
        </w:tabs>
        <w:spacing w:line="276" w:lineRule="auto"/>
        <w:ind w:left="851" w:hanging="284"/>
        <w:contextualSpacing/>
        <w:rPr>
          <w:rFonts w:ascii="Arial Narrow" w:hAnsi="Arial Narrow"/>
          <w:bCs/>
          <w:sz w:val="22"/>
          <w:szCs w:val="22"/>
          <w:lang w:val="id-ID" w:eastAsia="id-ID"/>
        </w:rPr>
      </w:pPr>
      <w:r w:rsidRPr="00E10229">
        <w:rPr>
          <w:rFonts w:ascii="Arial Narrow" w:hAnsi="Arial Narrow"/>
          <w:sz w:val="22"/>
          <w:szCs w:val="22"/>
        </w:rPr>
        <w:t>Pengawas</w:t>
      </w:r>
      <w:r w:rsidRPr="00E10229">
        <w:rPr>
          <w:rFonts w:ascii="Arial Narrow" w:hAnsi="Arial Narrow"/>
          <w:sz w:val="22"/>
          <w:szCs w:val="22"/>
          <w:lang w:val="id-ID"/>
        </w:rPr>
        <w:t>x</w:t>
      </w:r>
      <w:r w:rsidRPr="00E10229">
        <w:rPr>
          <w:rFonts w:ascii="Arial Narrow" w:hAnsi="Arial Narrow"/>
          <w:sz w:val="22"/>
          <w:szCs w:val="22"/>
        </w:rPr>
        <w:t>kesehatan</w:t>
      </w:r>
      <w:r w:rsidRPr="00E10229">
        <w:rPr>
          <w:rFonts w:ascii="Arial Narrow" w:hAnsi="Arial Narrow"/>
          <w:sz w:val="22"/>
          <w:szCs w:val="22"/>
        </w:rPr>
        <w:br/>
        <w:t xml:space="preserve">Sebagai pengawas kesehatan </w:t>
      </w:r>
      <w:r w:rsidRPr="00E10229">
        <w:rPr>
          <w:rFonts w:ascii="Arial Narrow" w:hAnsi="Arial Narrow"/>
          <w:sz w:val="22"/>
          <w:szCs w:val="22"/>
          <w:lang w:val="id-ID"/>
        </w:rPr>
        <w:t>bidan</w:t>
      </w:r>
      <w:r w:rsidRPr="00E10229">
        <w:rPr>
          <w:rFonts w:ascii="Arial Narrow" w:hAnsi="Arial Narrow"/>
          <w:sz w:val="22"/>
          <w:szCs w:val="22"/>
        </w:rPr>
        <w:t xml:space="preserve"> harus melakukan home visit atau kunjungan rumah yang teratur untuk mengidentifikasi atau melakukan pengkajian tentang kesehatan keluarga. </w:t>
      </w:r>
    </w:p>
    <w:p w14:paraId="20CB93A3" w14:textId="77777777" w:rsidR="00AA2DAF" w:rsidRPr="00E10229" w:rsidRDefault="00AA2DAF" w:rsidP="00257BCB">
      <w:pPr>
        <w:pStyle w:val="ListParagraph"/>
        <w:numPr>
          <w:ilvl w:val="0"/>
          <w:numId w:val="9"/>
        </w:numPr>
        <w:tabs>
          <w:tab w:val="left" w:pos="426"/>
        </w:tabs>
        <w:spacing w:line="276" w:lineRule="auto"/>
        <w:ind w:left="851" w:hanging="284"/>
        <w:contextualSpacing/>
        <w:rPr>
          <w:rFonts w:ascii="Arial Narrow" w:hAnsi="Arial Narrow"/>
          <w:bCs/>
          <w:sz w:val="22"/>
          <w:szCs w:val="22"/>
          <w:lang w:val="id-ID" w:eastAsia="id-ID"/>
        </w:rPr>
      </w:pPr>
      <w:r w:rsidRPr="00E10229">
        <w:rPr>
          <w:rFonts w:ascii="Arial Narrow" w:hAnsi="Arial Narrow"/>
          <w:sz w:val="22"/>
          <w:szCs w:val="22"/>
        </w:rPr>
        <w:t>Konsultan</w:t>
      </w:r>
    </w:p>
    <w:p w14:paraId="3CEBA164" w14:textId="77777777" w:rsidR="00AA2DAF" w:rsidRPr="00E10229" w:rsidRDefault="00AA2DAF" w:rsidP="00E10229">
      <w:pPr>
        <w:pStyle w:val="ListParagraph"/>
        <w:tabs>
          <w:tab w:val="left" w:pos="426"/>
        </w:tabs>
        <w:spacing w:line="276" w:lineRule="auto"/>
        <w:ind w:left="851"/>
        <w:contextualSpacing/>
        <w:rPr>
          <w:rFonts w:ascii="Arial Narrow" w:hAnsi="Arial Narrow"/>
          <w:sz w:val="22"/>
          <w:szCs w:val="22"/>
          <w:lang w:val="id-ID"/>
        </w:rPr>
      </w:pPr>
      <w:r w:rsidRPr="00E10229">
        <w:rPr>
          <w:rFonts w:ascii="Arial Narrow" w:hAnsi="Arial Narrow"/>
          <w:sz w:val="22"/>
          <w:szCs w:val="22"/>
          <w:lang w:val="id-ID"/>
        </w:rPr>
        <w:t xml:space="preserve">Bidan </w:t>
      </w:r>
      <w:r w:rsidRPr="00E10229">
        <w:rPr>
          <w:rFonts w:ascii="Arial Narrow" w:hAnsi="Arial Narrow"/>
          <w:sz w:val="22"/>
          <w:szCs w:val="22"/>
        </w:rPr>
        <w:t xml:space="preserve">sebagai narasumber bagi keluarga dalam mengatasi masalah kesehatan. Agar keluarga mau meminta nasehat pada </w:t>
      </w:r>
      <w:r w:rsidRPr="00E10229">
        <w:rPr>
          <w:rFonts w:ascii="Arial Narrow" w:hAnsi="Arial Narrow"/>
          <w:sz w:val="22"/>
          <w:szCs w:val="22"/>
          <w:lang w:val="id-ID"/>
        </w:rPr>
        <w:t>bidan</w:t>
      </w:r>
      <w:r w:rsidRPr="00E10229">
        <w:rPr>
          <w:rFonts w:ascii="Arial Narrow" w:hAnsi="Arial Narrow"/>
          <w:sz w:val="22"/>
          <w:szCs w:val="22"/>
        </w:rPr>
        <w:t xml:space="preserve"> maka hubungan </w:t>
      </w:r>
      <w:r w:rsidRPr="00E10229">
        <w:rPr>
          <w:rFonts w:ascii="Arial Narrow" w:hAnsi="Arial Narrow"/>
          <w:sz w:val="22"/>
          <w:szCs w:val="22"/>
          <w:lang w:val="id-ID"/>
        </w:rPr>
        <w:t>bidan</w:t>
      </w:r>
      <w:r w:rsidRPr="00E10229">
        <w:rPr>
          <w:rFonts w:ascii="Arial Narrow" w:hAnsi="Arial Narrow"/>
          <w:sz w:val="22"/>
          <w:szCs w:val="22"/>
        </w:rPr>
        <w:t xml:space="preserve"> dan keluarga harus dibina dengan baik, </w:t>
      </w:r>
      <w:r w:rsidRPr="00E10229">
        <w:rPr>
          <w:rFonts w:ascii="Arial Narrow" w:hAnsi="Arial Narrow"/>
          <w:sz w:val="22"/>
          <w:szCs w:val="22"/>
          <w:lang w:val="id-ID"/>
        </w:rPr>
        <w:t>bidan</w:t>
      </w:r>
      <w:r w:rsidRPr="00E10229">
        <w:rPr>
          <w:rFonts w:ascii="Arial Narrow" w:hAnsi="Arial Narrow"/>
          <w:sz w:val="22"/>
          <w:szCs w:val="22"/>
        </w:rPr>
        <w:t xml:space="preserve"> harus bersikap terbuka dan dapat dipercaya. Maka dengan demikian, harus ada Bina Hubungan Saling Percaya (BHSP) antara </w:t>
      </w:r>
      <w:r w:rsidRPr="00E10229">
        <w:rPr>
          <w:rFonts w:ascii="Arial Narrow" w:hAnsi="Arial Narrow"/>
          <w:sz w:val="22"/>
          <w:szCs w:val="22"/>
          <w:lang w:val="id-ID"/>
        </w:rPr>
        <w:t>bidan</w:t>
      </w:r>
      <w:r w:rsidRPr="00E10229">
        <w:rPr>
          <w:rFonts w:ascii="Arial Narrow" w:hAnsi="Arial Narrow"/>
          <w:sz w:val="22"/>
          <w:szCs w:val="22"/>
        </w:rPr>
        <w:t xml:space="preserve"> dan keluarga.</w:t>
      </w:r>
    </w:p>
    <w:p w14:paraId="369B569D" w14:textId="77777777" w:rsidR="00AA2DAF" w:rsidRPr="00E10229" w:rsidRDefault="00AA2DAF" w:rsidP="00257BCB">
      <w:pPr>
        <w:pStyle w:val="ListParagraph"/>
        <w:numPr>
          <w:ilvl w:val="0"/>
          <w:numId w:val="9"/>
        </w:numPr>
        <w:tabs>
          <w:tab w:val="left" w:pos="426"/>
        </w:tabs>
        <w:spacing w:line="276" w:lineRule="auto"/>
        <w:ind w:left="851" w:hanging="284"/>
        <w:contextualSpacing/>
        <w:rPr>
          <w:rFonts w:ascii="Arial Narrow" w:hAnsi="Arial Narrow"/>
          <w:bCs/>
          <w:sz w:val="22"/>
          <w:szCs w:val="22"/>
          <w:lang w:val="id-ID" w:eastAsia="id-ID"/>
        </w:rPr>
      </w:pPr>
      <w:r w:rsidRPr="00E10229">
        <w:rPr>
          <w:rFonts w:ascii="Arial Narrow" w:hAnsi="Arial Narrow"/>
          <w:sz w:val="22"/>
          <w:szCs w:val="22"/>
        </w:rPr>
        <w:t>Kolaborasi</w:t>
      </w:r>
      <w:r w:rsidRPr="00E10229">
        <w:rPr>
          <w:rFonts w:ascii="Arial Narrow" w:hAnsi="Arial Narrow"/>
          <w:sz w:val="22"/>
          <w:szCs w:val="22"/>
        </w:rPr>
        <w:br/>
        <w:t xml:space="preserve">Sebagai </w:t>
      </w:r>
      <w:r w:rsidRPr="00E10229">
        <w:rPr>
          <w:rFonts w:ascii="Arial Narrow" w:hAnsi="Arial Narrow"/>
          <w:sz w:val="22"/>
          <w:szCs w:val="22"/>
          <w:lang w:val="id-ID"/>
        </w:rPr>
        <w:t>bidan</w:t>
      </w:r>
      <w:r w:rsidRPr="00E10229">
        <w:rPr>
          <w:rFonts w:ascii="Arial Narrow" w:hAnsi="Arial Narrow"/>
          <w:sz w:val="22"/>
          <w:szCs w:val="22"/>
        </w:rPr>
        <w:t xml:space="preserve"> dimonunitas juga harus bekerja sama dengan pelayanan rumah sakit, puskesmas dan anggota tim kesehatan yang lain untuk mencapai tahap kesehatan keluarga yang optimal. </w:t>
      </w:r>
    </w:p>
    <w:p w14:paraId="0056A459" w14:textId="77777777" w:rsidR="00AA2DAF" w:rsidRPr="00E10229" w:rsidRDefault="00AA2DAF" w:rsidP="00257BCB">
      <w:pPr>
        <w:pStyle w:val="ListParagraph"/>
        <w:numPr>
          <w:ilvl w:val="0"/>
          <w:numId w:val="9"/>
        </w:numPr>
        <w:tabs>
          <w:tab w:val="left" w:pos="426"/>
        </w:tabs>
        <w:spacing w:line="276" w:lineRule="auto"/>
        <w:ind w:left="851" w:hanging="284"/>
        <w:contextualSpacing/>
        <w:rPr>
          <w:rFonts w:ascii="Arial Narrow" w:hAnsi="Arial Narrow"/>
          <w:bCs/>
          <w:sz w:val="22"/>
          <w:szCs w:val="22"/>
          <w:lang w:val="id-ID" w:eastAsia="id-ID"/>
        </w:rPr>
      </w:pPr>
      <w:r w:rsidRPr="00E10229">
        <w:rPr>
          <w:rFonts w:ascii="Arial Narrow" w:hAnsi="Arial Narrow"/>
          <w:sz w:val="22"/>
          <w:szCs w:val="22"/>
        </w:rPr>
        <w:t>Fasilitator</w:t>
      </w:r>
      <w:r w:rsidRPr="00E10229">
        <w:rPr>
          <w:rFonts w:ascii="Arial Narrow" w:hAnsi="Arial Narrow"/>
          <w:sz w:val="22"/>
          <w:szCs w:val="22"/>
        </w:rPr>
        <w:br/>
        <w:t xml:space="preserve">Peran </w:t>
      </w:r>
      <w:r w:rsidRPr="00E10229">
        <w:rPr>
          <w:rFonts w:ascii="Arial Narrow" w:hAnsi="Arial Narrow"/>
          <w:sz w:val="22"/>
          <w:szCs w:val="22"/>
          <w:lang w:val="id-ID"/>
        </w:rPr>
        <w:t>bidan</w:t>
      </w:r>
      <w:r w:rsidRPr="00E10229">
        <w:rPr>
          <w:rFonts w:ascii="Arial Narrow" w:hAnsi="Arial Narrow"/>
          <w:sz w:val="22"/>
          <w:szCs w:val="22"/>
        </w:rPr>
        <w:t xml:space="preserve"> komunitas disini adalah membantu keluarga dalam menghadapi kendala untuk meningkatkan derajat kesehatan yang optimal. Kendala yang sering dialami keluarga adalah keraguan di dalam menggunakan pelayanan kesehatan, masalah ekonomi dan social budaya. Agar dapat melaksanakan peran fasilitator dengan baik maka </w:t>
      </w:r>
      <w:r w:rsidRPr="00E10229">
        <w:rPr>
          <w:rFonts w:ascii="Arial Narrow" w:hAnsi="Arial Narrow"/>
          <w:sz w:val="22"/>
          <w:szCs w:val="22"/>
          <w:lang w:val="id-ID"/>
        </w:rPr>
        <w:t>bidan</w:t>
      </w:r>
      <w:r w:rsidRPr="00E10229">
        <w:rPr>
          <w:rFonts w:ascii="Arial Narrow" w:hAnsi="Arial Narrow"/>
          <w:sz w:val="22"/>
          <w:szCs w:val="22"/>
        </w:rPr>
        <w:t xml:space="preserve"> komunitas harus mengetahui system pelayanan kesehatan, misalnya system rujukan dan dana sehat.</w:t>
      </w:r>
    </w:p>
    <w:p w14:paraId="16EB9F9C" w14:textId="77777777" w:rsidR="00AA2DAF" w:rsidRPr="00E10229" w:rsidRDefault="00AA2DAF" w:rsidP="00257BCB">
      <w:pPr>
        <w:pStyle w:val="ListParagraph"/>
        <w:numPr>
          <w:ilvl w:val="0"/>
          <w:numId w:val="9"/>
        </w:numPr>
        <w:tabs>
          <w:tab w:val="left" w:pos="426"/>
        </w:tabs>
        <w:spacing w:line="276" w:lineRule="auto"/>
        <w:ind w:left="851" w:hanging="284"/>
        <w:contextualSpacing/>
        <w:rPr>
          <w:rFonts w:ascii="Arial Narrow" w:hAnsi="Arial Narrow"/>
          <w:bCs/>
          <w:sz w:val="22"/>
          <w:szCs w:val="22"/>
          <w:lang w:val="id-ID" w:eastAsia="id-ID"/>
        </w:rPr>
      </w:pPr>
      <w:r w:rsidRPr="00E10229">
        <w:rPr>
          <w:rFonts w:ascii="Arial Narrow" w:hAnsi="Arial Narrow"/>
          <w:sz w:val="22"/>
          <w:szCs w:val="22"/>
        </w:rPr>
        <w:lastRenderedPageBreak/>
        <w:t>Penemu</w:t>
      </w:r>
      <w:r w:rsidRPr="00E10229">
        <w:rPr>
          <w:rFonts w:ascii="Arial Narrow" w:hAnsi="Arial Narrow"/>
          <w:sz w:val="22"/>
          <w:szCs w:val="22"/>
          <w:lang w:val="id-ID"/>
        </w:rPr>
        <w:t>x</w:t>
      </w:r>
      <w:r w:rsidRPr="00E10229">
        <w:rPr>
          <w:rFonts w:ascii="Arial Narrow" w:hAnsi="Arial Narrow"/>
          <w:sz w:val="22"/>
          <w:szCs w:val="22"/>
        </w:rPr>
        <w:t>kasus</w:t>
      </w:r>
      <w:r w:rsidRPr="00E10229">
        <w:rPr>
          <w:rFonts w:ascii="Arial Narrow" w:hAnsi="Arial Narrow"/>
          <w:sz w:val="22"/>
          <w:szCs w:val="22"/>
        </w:rPr>
        <w:br/>
        <w:t xml:space="preserve">Peran </w:t>
      </w:r>
      <w:r w:rsidRPr="00E10229">
        <w:rPr>
          <w:rFonts w:ascii="Arial Narrow" w:hAnsi="Arial Narrow"/>
          <w:sz w:val="22"/>
          <w:szCs w:val="22"/>
          <w:lang w:val="id-ID"/>
        </w:rPr>
        <w:t>bidan</w:t>
      </w:r>
      <w:r w:rsidRPr="00E10229">
        <w:rPr>
          <w:rFonts w:ascii="Arial Narrow" w:hAnsi="Arial Narrow"/>
          <w:sz w:val="22"/>
          <w:szCs w:val="22"/>
        </w:rPr>
        <w:t xml:space="preserve"> komunitas yang juga sangat penting adalah mengidentifikasi kesehatan secara dini (Case Finding) sehingga tidak terjadi ledakan atau Kejadian Luar Biasa (KLB).</w:t>
      </w:r>
    </w:p>
    <w:p w14:paraId="6856DCC4" w14:textId="77777777" w:rsidR="00663326" w:rsidRPr="00E10229" w:rsidRDefault="00AA2DAF" w:rsidP="00E10229">
      <w:pPr>
        <w:pStyle w:val="ListParagraph"/>
        <w:tabs>
          <w:tab w:val="left" w:pos="0"/>
          <w:tab w:val="left" w:pos="743"/>
        </w:tabs>
        <w:autoSpaceDE w:val="0"/>
        <w:autoSpaceDN w:val="0"/>
        <w:spacing w:line="276" w:lineRule="auto"/>
        <w:ind w:left="851"/>
        <w:contextualSpacing/>
        <w:rPr>
          <w:rFonts w:ascii="Arial Narrow" w:hAnsi="Arial Narrow"/>
          <w:sz w:val="22"/>
          <w:szCs w:val="22"/>
          <w:lang w:val="id-ID"/>
        </w:rPr>
      </w:pPr>
      <w:r w:rsidRPr="00E10229">
        <w:rPr>
          <w:rFonts w:ascii="Arial Narrow" w:hAnsi="Arial Narrow"/>
          <w:sz w:val="22"/>
          <w:szCs w:val="22"/>
        </w:rPr>
        <w:t>Modifikasi</w:t>
      </w:r>
      <w:r w:rsidRPr="00E10229">
        <w:rPr>
          <w:rFonts w:ascii="Arial Narrow" w:hAnsi="Arial Narrow"/>
          <w:sz w:val="22"/>
          <w:szCs w:val="22"/>
          <w:lang w:val="id-ID"/>
        </w:rPr>
        <w:t>x</w:t>
      </w:r>
      <w:r w:rsidRPr="00E10229">
        <w:rPr>
          <w:rFonts w:ascii="Arial Narrow" w:hAnsi="Arial Narrow"/>
          <w:sz w:val="22"/>
          <w:szCs w:val="22"/>
        </w:rPr>
        <w:t>lingkungan</w:t>
      </w:r>
      <w:r w:rsidRPr="00E10229">
        <w:rPr>
          <w:rFonts w:ascii="Arial Narrow" w:hAnsi="Arial Narrow"/>
          <w:sz w:val="22"/>
          <w:szCs w:val="22"/>
        </w:rPr>
        <w:br/>
        <w:t>Perawat komunitas juga harus daoat mnemodifikasi lingkungan, baik lingkungan rumah, lingkungan masyarakat dan lingkungan sekitarnya agar dapat tercipta lingkungan yang sehat.</w:t>
      </w:r>
    </w:p>
    <w:p w14:paraId="67604324" w14:textId="77777777" w:rsidR="00AA2DAF" w:rsidRPr="00E10229" w:rsidRDefault="00AA2DAF" w:rsidP="00257BCB">
      <w:pPr>
        <w:pStyle w:val="ListParagraph"/>
        <w:numPr>
          <w:ilvl w:val="1"/>
          <w:numId w:val="10"/>
        </w:numPr>
        <w:tabs>
          <w:tab w:val="left" w:pos="0"/>
          <w:tab w:val="left" w:pos="743"/>
        </w:tabs>
        <w:autoSpaceDE w:val="0"/>
        <w:autoSpaceDN w:val="0"/>
        <w:spacing w:line="276" w:lineRule="auto"/>
        <w:ind w:left="851"/>
        <w:contextualSpacing/>
        <w:rPr>
          <w:rFonts w:ascii="Arial Narrow" w:hAnsi="Arial Narrow"/>
          <w:sz w:val="22"/>
          <w:szCs w:val="22"/>
          <w:lang w:val="id-ID" w:eastAsia="id-ID"/>
        </w:rPr>
      </w:pPr>
      <w:r w:rsidRPr="00E10229">
        <w:rPr>
          <w:rFonts w:ascii="Arial Narrow" w:hAnsi="Arial Narrow" w:cs="Arial"/>
          <w:sz w:val="22"/>
          <w:szCs w:val="22"/>
        </w:rPr>
        <w:t>Jaringan kerja kebidanan komunitas</w:t>
      </w:r>
    </w:p>
    <w:p w14:paraId="72FCBCBA" w14:textId="77777777" w:rsidR="0009280B" w:rsidRPr="00E10229" w:rsidRDefault="00AA2DAF" w:rsidP="00E10229">
      <w:pPr>
        <w:pStyle w:val="ListParagraph"/>
        <w:tabs>
          <w:tab w:val="left" w:pos="0"/>
          <w:tab w:val="left" w:pos="743"/>
        </w:tabs>
        <w:autoSpaceDE w:val="0"/>
        <w:autoSpaceDN w:val="0"/>
        <w:spacing w:line="276" w:lineRule="auto"/>
        <w:ind w:left="851"/>
        <w:contextualSpacing/>
        <w:rPr>
          <w:rFonts w:ascii="Arial Narrow" w:hAnsi="Arial Narrow"/>
          <w:sz w:val="22"/>
          <w:szCs w:val="22"/>
          <w:lang w:val="id-ID" w:eastAsia="id-ID"/>
        </w:rPr>
      </w:pPr>
      <w:r w:rsidRPr="00E10229">
        <w:rPr>
          <w:rFonts w:ascii="Arial Narrow" w:hAnsi="Arial Narrow"/>
          <w:sz w:val="22"/>
          <w:szCs w:val="22"/>
        </w:rPr>
        <w:t>Beberapa jaringan kerja bidan di komunitas yaitu Puskesmas/ Puskesmas Pembantu, Polindes, Posyandu, BPS,  Rumah pasien, Dasa Wisma, PKK. Di puskesmas bidan sebagai anggota tim bidan diharapkan dapat mengenali kegiatan yang akan dilakukan, mengenali dan menguasai fungsi dan tugas masing-masing,    selalu berkomunikasi dengan pimpinan dan anggota lainnya, memberi dan menerima saran serta turut bertanggung jawab atas keseluruhan kegiatan tim dan hasilnya.Di Polindes, Posyandu, BPS dan rumah pasien, bidan merupakan pimpinan tim/ leader di mana bidan diharapkan mampu berperan sebagai pengelola sekaligus pelaksana kegiatan ke bidanan di komunitas</w:t>
      </w:r>
      <w:r w:rsidRPr="00E10229">
        <w:rPr>
          <w:rFonts w:ascii="Arial Narrow" w:hAnsi="Arial Narrow"/>
          <w:sz w:val="22"/>
          <w:szCs w:val="22"/>
          <w:lang w:val="id-ID"/>
        </w:rPr>
        <w:t xml:space="preserve">. </w:t>
      </w:r>
      <w:r w:rsidRPr="00E10229">
        <w:rPr>
          <w:rFonts w:ascii="Arial Narrow" w:hAnsi="Arial Narrow"/>
          <w:sz w:val="22"/>
          <w:szCs w:val="22"/>
        </w:rPr>
        <w:t>Dalam jaringan kerja bidan di komunitas diperlukan kerjasama lintas program dan lintas sektor. Kerjasama lintas program merupakan bentuk kerjasama yang dilaksanakan di dalam satu instansi terkait, misalnya : imunisasi, pemberian tablet FE, Vitamin A, PMT dan sebagainya. Sedangkan kerjasama lintas sektor merupakan kerjasama yang melibatkan institusi/ departemen lain, misalnya : Bulan Imunisasi Anak Sekolah (BIAS), Pendidikan Anak Usia Dini (PAUD), dan sebagainya.</w:t>
      </w:r>
    </w:p>
    <w:p w14:paraId="64E1270D" w14:textId="77777777" w:rsidR="0009280B" w:rsidRPr="00E10229" w:rsidRDefault="0009280B" w:rsidP="00E10229">
      <w:pPr>
        <w:spacing w:line="276" w:lineRule="auto"/>
        <w:ind w:left="284"/>
        <w:jc w:val="both"/>
        <w:rPr>
          <w:rFonts w:ascii="Arial Narrow" w:hAnsi="Arial Narrow" w:cs="Times New Roman"/>
          <w:b/>
          <w:sz w:val="22"/>
          <w:szCs w:val="22"/>
          <w:lang w:val="id-ID" w:eastAsia="id-ID"/>
        </w:rPr>
      </w:pPr>
    </w:p>
    <w:p w14:paraId="2CA404C0" w14:textId="77777777" w:rsidR="004B71E6" w:rsidRPr="00E10229" w:rsidRDefault="000917F7" w:rsidP="00E10229">
      <w:pPr>
        <w:pStyle w:val="Para1"/>
        <w:spacing w:line="276" w:lineRule="auto"/>
        <w:ind w:left="0" w:firstLine="0"/>
        <w:rPr>
          <w:rFonts w:ascii="Arial Narrow" w:hAnsi="Arial Narrow"/>
          <w:sz w:val="22"/>
          <w:szCs w:val="22"/>
        </w:rPr>
      </w:pPr>
      <w:r>
        <w:rPr>
          <w:rFonts w:ascii="Arial Narrow" w:hAnsi="Arial Narrow"/>
          <w:b/>
          <w:noProof/>
          <w:sz w:val="22"/>
          <w:szCs w:val="22"/>
          <w:lang w:val="en-US"/>
        </w:rPr>
        <w:pict w14:anchorId="60EF10B6">
          <v:rect id="_x0000_s2235" style="position:absolute;left:0;text-align:left;margin-left:215.2pt;margin-top:-204.2pt;width:22.6pt;height:450pt;rotation:90;z-index:-251610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8db3e2 [1311]" stroked="f" strokecolor="#f2f2f2" strokeweight="3pt">
            <v:shadow color="#205867" opacity=".5" offset="1pt"/>
          </v:rect>
        </w:pict>
      </w:r>
      <w:r w:rsidR="004B71E6" w:rsidRPr="00E10229">
        <w:rPr>
          <w:rFonts w:ascii="Arial Narrow" w:hAnsi="Arial Narrow"/>
          <w:b/>
          <w:noProof/>
          <w:sz w:val="22"/>
          <w:szCs w:val="22"/>
          <w:lang w:eastAsia="id-ID"/>
        </w:rPr>
        <w:drawing>
          <wp:anchor distT="0" distB="0" distL="114300" distR="114300" simplePos="0" relativeHeight="251703296" behindDoc="1" locked="0" layoutInCell="1" allowOverlap="1" wp14:anchorId="4E6101F0" wp14:editId="7A943CA2">
            <wp:simplePos x="0" y="0"/>
            <wp:positionH relativeFrom="column">
              <wp:posOffset>0</wp:posOffset>
            </wp:positionH>
            <wp:positionV relativeFrom="paragraph">
              <wp:posOffset>-111760</wp:posOffset>
            </wp:positionV>
            <wp:extent cx="923925" cy="838200"/>
            <wp:effectExtent l="19050" t="0" r="9525" b="0"/>
            <wp:wrapNone/>
            <wp:docPr id="10"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anchor>
        </w:drawing>
      </w:r>
    </w:p>
    <w:p w14:paraId="2B570A39" w14:textId="77777777" w:rsidR="004B71E6" w:rsidRPr="00E10229" w:rsidRDefault="004B71E6" w:rsidP="00E10229">
      <w:pPr>
        <w:pStyle w:val="SubJudul1"/>
        <w:tabs>
          <w:tab w:val="clear" w:pos="360"/>
          <w:tab w:val="clear" w:pos="1080"/>
          <w:tab w:val="left" w:pos="900"/>
        </w:tabs>
        <w:spacing w:line="276" w:lineRule="auto"/>
        <w:rPr>
          <w:rFonts w:ascii="Arial Narrow" w:hAnsi="Arial Narrow"/>
          <w:sz w:val="22"/>
          <w:szCs w:val="22"/>
        </w:rPr>
      </w:pPr>
      <w:r w:rsidRPr="00E10229">
        <w:rPr>
          <w:rFonts w:ascii="Arial Narrow" w:hAnsi="Arial Narrow"/>
          <w:sz w:val="22"/>
          <w:szCs w:val="22"/>
          <w:lang w:val="en-US"/>
        </w:rPr>
        <w:t>RANGKUMAN</w:t>
      </w:r>
    </w:p>
    <w:p w14:paraId="453009B1" w14:textId="77777777" w:rsidR="004B71E6" w:rsidRPr="00E10229" w:rsidRDefault="004B71E6" w:rsidP="00E10229">
      <w:pPr>
        <w:pStyle w:val="Para1"/>
        <w:spacing w:line="276" w:lineRule="auto"/>
        <w:ind w:firstLine="0"/>
        <w:rPr>
          <w:rFonts w:ascii="Arial Narrow" w:hAnsi="Arial Narrow"/>
          <w:noProof/>
          <w:sz w:val="22"/>
          <w:szCs w:val="22"/>
        </w:rPr>
      </w:pPr>
    </w:p>
    <w:p w14:paraId="5EF0B519" w14:textId="77777777" w:rsidR="004B71E6" w:rsidRPr="00E10229" w:rsidRDefault="004B71E6" w:rsidP="00E10229">
      <w:pPr>
        <w:pStyle w:val="Para1"/>
        <w:spacing w:line="276" w:lineRule="auto"/>
        <w:ind w:firstLine="0"/>
        <w:rPr>
          <w:rFonts w:ascii="Arial Narrow" w:hAnsi="Arial Narrow"/>
          <w:noProof/>
          <w:sz w:val="22"/>
          <w:szCs w:val="22"/>
        </w:rPr>
      </w:pPr>
    </w:p>
    <w:p w14:paraId="53606C34" w14:textId="77777777" w:rsidR="00AA2DAF" w:rsidRPr="00E10229" w:rsidRDefault="00AA2DAF" w:rsidP="00257BCB">
      <w:pPr>
        <w:pStyle w:val="ListParagraph"/>
        <w:numPr>
          <w:ilvl w:val="0"/>
          <w:numId w:val="14"/>
        </w:numPr>
        <w:tabs>
          <w:tab w:val="left" w:pos="426"/>
        </w:tabs>
        <w:spacing w:line="276" w:lineRule="auto"/>
        <w:contextualSpacing/>
        <w:rPr>
          <w:rFonts w:ascii="Arial Narrow" w:hAnsi="Arial Narrow"/>
          <w:sz w:val="22"/>
          <w:szCs w:val="22"/>
          <w:lang w:val="id-ID"/>
        </w:rPr>
      </w:pPr>
      <w:r w:rsidRPr="00E10229">
        <w:rPr>
          <w:rFonts w:ascii="Arial Narrow" w:hAnsi="Arial Narrow"/>
          <w:sz w:val="22"/>
          <w:szCs w:val="22"/>
        </w:rPr>
        <w:t>Keluarga adalah dua atau lebih individu yang hidup dalam satu rumah tangga karena adanya hubungan darah, perkawinan atau adopsi. Mereka saling berinterakasi satu dengan yang lainnya, mempunyai peran masing-masing dan menciptakan serta mempertahankan suatu budaya.</w:t>
      </w:r>
    </w:p>
    <w:p w14:paraId="3523E4DA" w14:textId="77777777" w:rsidR="00AA2DAF" w:rsidRPr="00E10229" w:rsidRDefault="00AA2DAF" w:rsidP="00257BCB">
      <w:pPr>
        <w:pStyle w:val="ListParagraph"/>
        <w:numPr>
          <w:ilvl w:val="0"/>
          <w:numId w:val="14"/>
        </w:numPr>
        <w:tabs>
          <w:tab w:val="left" w:pos="426"/>
        </w:tabs>
        <w:spacing w:line="276" w:lineRule="auto"/>
        <w:contextualSpacing/>
        <w:rPr>
          <w:rFonts w:ascii="Arial Narrow" w:hAnsi="Arial Narrow"/>
          <w:sz w:val="22"/>
          <w:szCs w:val="22"/>
          <w:lang w:val="id-ID"/>
        </w:rPr>
      </w:pPr>
      <w:r w:rsidRPr="00E10229">
        <w:rPr>
          <w:rFonts w:ascii="Arial Narrow" w:hAnsi="Arial Narrow"/>
          <w:sz w:val="22"/>
          <w:szCs w:val="22"/>
          <w:lang w:val="id-ID" w:eastAsia="id-ID"/>
        </w:rPr>
        <w:t>Fungsi Keluarga :</w:t>
      </w:r>
      <w:r w:rsidRPr="00E10229">
        <w:rPr>
          <w:rFonts w:ascii="Arial Narrow" w:hAnsi="Arial Narrow"/>
          <w:sz w:val="22"/>
          <w:szCs w:val="22"/>
        </w:rPr>
        <w:t>fungsi</w:t>
      </w:r>
      <w:r w:rsidRPr="00E10229">
        <w:rPr>
          <w:rFonts w:ascii="Arial Narrow" w:hAnsi="Arial Narrow"/>
          <w:sz w:val="22"/>
          <w:szCs w:val="22"/>
          <w:lang w:val="id-ID"/>
        </w:rPr>
        <w:t>x</w:t>
      </w:r>
      <w:r w:rsidRPr="00E10229">
        <w:rPr>
          <w:rFonts w:ascii="Arial Narrow" w:hAnsi="Arial Narrow"/>
          <w:sz w:val="22"/>
          <w:szCs w:val="22"/>
        </w:rPr>
        <w:t>afektif</w:t>
      </w:r>
      <w:r w:rsidRPr="00E10229">
        <w:rPr>
          <w:rFonts w:ascii="Arial Narrow" w:hAnsi="Arial Narrow"/>
          <w:sz w:val="22"/>
          <w:szCs w:val="22"/>
          <w:lang w:val="id-ID"/>
        </w:rPr>
        <w:t xml:space="preserve">, </w:t>
      </w:r>
      <w:r w:rsidRPr="00E10229">
        <w:rPr>
          <w:rFonts w:ascii="Arial Narrow" w:hAnsi="Arial Narrow"/>
          <w:sz w:val="22"/>
          <w:szCs w:val="22"/>
        </w:rPr>
        <w:t>fungsi</w:t>
      </w:r>
      <w:r w:rsidRPr="00E10229">
        <w:rPr>
          <w:rFonts w:ascii="Arial Narrow" w:hAnsi="Arial Narrow"/>
          <w:sz w:val="22"/>
          <w:szCs w:val="22"/>
          <w:lang w:val="id-ID"/>
        </w:rPr>
        <w:t>x</w:t>
      </w:r>
      <w:r w:rsidRPr="00E10229">
        <w:rPr>
          <w:rFonts w:ascii="Arial Narrow" w:hAnsi="Arial Narrow"/>
          <w:sz w:val="22"/>
          <w:szCs w:val="22"/>
        </w:rPr>
        <w:t>sosialisasi</w:t>
      </w:r>
      <w:r w:rsidRPr="00E10229">
        <w:rPr>
          <w:rFonts w:ascii="Arial Narrow" w:hAnsi="Arial Narrow"/>
          <w:sz w:val="22"/>
          <w:szCs w:val="22"/>
          <w:lang w:val="id-ID"/>
        </w:rPr>
        <w:t xml:space="preserve">, </w:t>
      </w:r>
      <w:r w:rsidRPr="00E10229">
        <w:rPr>
          <w:rFonts w:ascii="Arial Narrow" w:hAnsi="Arial Narrow"/>
          <w:sz w:val="22"/>
          <w:szCs w:val="22"/>
        </w:rPr>
        <w:t>fungsi</w:t>
      </w:r>
      <w:r w:rsidRPr="00E10229">
        <w:rPr>
          <w:rFonts w:ascii="Arial Narrow" w:hAnsi="Arial Narrow"/>
          <w:sz w:val="22"/>
          <w:szCs w:val="22"/>
          <w:lang w:val="id-ID"/>
        </w:rPr>
        <w:t>x</w:t>
      </w:r>
      <w:r w:rsidRPr="00E10229">
        <w:rPr>
          <w:rFonts w:ascii="Arial Narrow" w:hAnsi="Arial Narrow"/>
          <w:sz w:val="22"/>
          <w:szCs w:val="22"/>
        </w:rPr>
        <w:t>reproduksi</w:t>
      </w:r>
      <w:r w:rsidRPr="00E10229">
        <w:rPr>
          <w:rFonts w:ascii="Arial Narrow" w:hAnsi="Arial Narrow"/>
          <w:sz w:val="22"/>
          <w:szCs w:val="22"/>
          <w:lang w:val="id-ID"/>
        </w:rPr>
        <w:t xml:space="preserve">, </w:t>
      </w:r>
      <w:r w:rsidRPr="00E10229">
        <w:rPr>
          <w:rFonts w:ascii="Arial Narrow" w:hAnsi="Arial Narrow"/>
          <w:sz w:val="22"/>
          <w:szCs w:val="22"/>
        </w:rPr>
        <w:t>fungsi</w:t>
      </w:r>
      <w:r w:rsidRPr="00E10229">
        <w:rPr>
          <w:rFonts w:ascii="Arial Narrow" w:hAnsi="Arial Narrow"/>
          <w:sz w:val="22"/>
          <w:szCs w:val="22"/>
          <w:lang w:val="id-ID"/>
        </w:rPr>
        <w:t>x</w:t>
      </w:r>
      <w:r w:rsidRPr="00E10229">
        <w:rPr>
          <w:rFonts w:ascii="Arial Narrow" w:hAnsi="Arial Narrow"/>
          <w:sz w:val="22"/>
          <w:szCs w:val="22"/>
        </w:rPr>
        <w:t>ekonomi</w:t>
      </w:r>
      <w:r w:rsidRPr="00E10229">
        <w:rPr>
          <w:rFonts w:ascii="Arial Narrow" w:hAnsi="Arial Narrow"/>
          <w:sz w:val="22"/>
          <w:szCs w:val="22"/>
          <w:lang w:val="id-ID"/>
        </w:rPr>
        <w:t>, f</w:t>
      </w:r>
      <w:r w:rsidRPr="00E10229">
        <w:rPr>
          <w:rFonts w:ascii="Arial Narrow" w:hAnsi="Arial Narrow"/>
          <w:sz w:val="22"/>
          <w:szCs w:val="22"/>
        </w:rPr>
        <w:t>ungsi</w:t>
      </w:r>
      <w:r w:rsidRPr="00E10229">
        <w:rPr>
          <w:rFonts w:ascii="Arial Narrow" w:hAnsi="Arial Narrow"/>
          <w:sz w:val="22"/>
          <w:szCs w:val="22"/>
          <w:lang w:val="id-ID"/>
        </w:rPr>
        <w:t xml:space="preserve"> p</w:t>
      </w:r>
      <w:r w:rsidRPr="00E10229">
        <w:rPr>
          <w:rFonts w:ascii="Arial Narrow" w:hAnsi="Arial Narrow"/>
          <w:sz w:val="22"/>
          <w:szCs w:val="22"/>
        </w:rPr>
        <w:t>erawatan</w:t>
      </w:r>
      <w:r w:rsidRPr="00E10229">
        <w:rPr>
          <w:rFonts w:ascii="Arial Narrow" w:hAnsi="Arial Narrow"/>
          <w:sz w:val="22"/>
          <w:szCs w:val="22"/>
          <w:lang w:val="id-ID"/>
        </w:rPr>
        <w:t>xk</w:t>
      </w:r>
      <w:r w:rsidRPr="00E10229">
        <w:rPr>
          <w:rFonts w:ascii="Arial Narrow" w:hAnsi="Arial Narrow"/>
          <w:sz w:val="22"/>
          <w:szCs w:val="22"/>
        </w:rPr>
        <w:t>esehata</w:t>
      </w:r>
      <w:r w:rsidRPr="00E10229">
        <w:rPr>
          <w:rFonts w:ascii="Arial Narrow" w:hAnsi="Arial Narrow"/>
          <w:sz w:val="22"/>
          <w:szCs w:val="22"/>
          <w:lang w:val="id-ID"/>
        </w:rPr>
        <w:t>n</w:t>
      </w:r>
    </w:p>
    <w:p w14:paraId="3D0F507E" w14:textId="77777777" w:rsidR="00147E92" w:rsidRPr="00E10229" w:rsidRDefault="00AA2DAF" w:rsidP="00257BCB">
      <w:pPr>
        <w:pStyle w:val="ListParagraph"/>
        <w:numPr>
          <w:ilvl w:val="0"/>
          <w:numId w:val="14"/>
        </w:numPr>
        <w:tabs>
          <w:tab w:val="left" w:pos="426"/>
        </w:tabs>
        <w:spacing w:line="276" w:lineRule="auto"/>
        <w:contextualSpacing/>
        <w:rPr>
          <w:rFonts w:ascii="Arial Narrow" w:hAnsi="Arial Narrow"/>
          <w:sz w:val="22"/>
          <w:szCs w:val="22"/>
          <w:lang w:val="id-ID"/>
        </w:rPr>
      </w:pPr>
      <w:r w:rsidRPr="00E10229">
        <w:rPr>
          <w:rFonts w:ascii="Arial Narrow" w:hAnsi="Arial Narrow"/>
          <w:sz w:val="22"/>
          <w:szCs w:val="22"/>
          <w:lang w:val="id-ID" w:eastAsia="id-ID"/>
        </w:rPr>
        <w:t xml:space="preserve">Masalah Kesehatan Keluarga : </w:t>
      </w:r>
      <w:r w:rsidRPr="00E10229">
        <w:rPr>
          <w:rFonts w:ascii="Arial Narrow" w:hAnsi="Arial Narrow"/>
          <w:sz w:val="22"/>
          <w:szCs w:val="22"/>
        </w:rPr>
        <w:t>Tiga masalah kesehatan utama yang pernah dialami oleh keluarga di Indonesia adalah diabetes sebanyak 26 persen, obesitas 23 persen dan gangguan pada jantung atau stroke 21 persen</w:t>
      </w:r>
      <w:r w:rsidRPr="00E10229">
        <w:rPr>
          <w:rFonts w:ascii="Arial Narrow" w:hAnsi="Arial Narrow"/>
          <w:sz w:val="22"/>
          <w:szCs w:val="22"/>
          <w:lang w:val="id-ID"/>
        </w:rPr>
        <w:t>.</w:t>
      </w:r>
    </w:p>
    <w:p w14:paraId="0F8FCEB0" w14:textId="77777777" w:rsidR="00147E92" w:rsidRPr="00E10229" w:rsidRDefault="00AA2DAF" w:rsidP="00257BCB">
      <w:pPr>
        <w:pStyle w:val="ListParagraph"/>
        <w:numPr>
          <w:ilvl w:val="0"/>
          <w:numId w:val="14"/>
        </w:numPr>
        <w:tabs>
          <w:tab w:val="left" w:pos="426"/>
        </w:tabs>
        <w:spacing w:line="276" w:lineRule="auto"/>
        <w:contextualSpacing/>
        <w:rPr>
          <w:rFonts w:ascii="Arial Narrow" w:hAnsi="Arial Narrow"/>
          <w:sz w:val="22"/>
          <w:szCs w:val="22"/>
          <w:lang w:val="id-ID"/>
        </w:rPr>
      </w:pPr>
      <w:r w:rsidRPr="00E10229">
        <w:rPr>
          <w:rFonts w:ascii="Arial Narrow" w:hAnsi="Arial Narrow"/>
          <w:sz w:val="22"/>
          <w:szCs w:val="22"/>
        </w:rPr>
        <w:t>Bidan adalah seseorang yang telah mengikuti program pendidikan bidan yang diakui di negaranya, telah lulus dari pendidikan tersebut, serta memenuhi kualifikasi untuk didaftar (register) dan atau memiliki izin yang sah (lisensi</w:t>
      </w:r>
      <w:r w:rsidR="00147E92" w:rsidRPr="00E10229">
        <w:rPr>
          <w:rFonts w:ascii="Arial Narrow" w:hAnsi="Arial Narrow"/>
          <w:sz w:val="22"/>
          <w:szCs w:val="22"/>
        </w:rPr>
        <w:t>) untuk melakukan praktik bidan</w:t>
      </w:r>
      <w:r w:rsidR="00147E92" w:rsidRPr="00E10229">
        <w:rPr>
          <w:rFonts w:ascii="Arial Narrow" w:hAnsi="Arial Narrow"/>
          <w:sz w:val="22"/>
          <w:szCs w:val="22"/>
          <w:lang w:val="id-ID"/>
        </w:rPr>
        <w:t>.</w:t>
      </w:r>
    </w:p>
    <w:p w14:paraId="1AF8F268" w14:textId="77777777" w:rsidR="00147E92" w:rsidRPr="00E10229" w:rsidRDefault="00AA2DAF" w:rsidP="00257BCB">
      <w:pPr>
        <w:pStyle w:val="ListParagraph"/>
        <w:numPr>
          <w:ilvl w:val="0"/>
          <w:numId w:val="14"/>
        </w:numPr>
        <w:tabs>
          <w:tab w:val="left" w:pos="426"/>
        </w:tabs>
        <w:spacing w:line="276" w:lineRule="auto"/>
        <w:contextualSpacing/>
        <w:rPr>
          <w:rFonts w:ascii="Arial Narrow" w:hAnsi="Arial Narrow"/>
          <w:sz w:val="22"/>
          <w:szCs w:val="22"/>
          <w:lang w:val="id-ID"/>
        </w:rPr>
      </w:pPr>
      <w:r w:rsidRPr="00E10229">
        <w:rPr>
          <w:rFonts w:ascii="Arial Narrow" w:hAnsi="Arial Narrow"/>
          <w:sz w:val="22"/>
          <w:szCs w:val="22"/>
          <w:lang w:val="id-ID"/>
        </w:rPr>
        <w:t>Tujuan</w:t>
      </w:r>
      <w:r w:rsidRPr="00E10229">
        <w:rPr>
          <w:rFonts w:ascii="Arial Narrow" w:hAnsi="Arial Narrow"/>
          <w:sz w:val="22"/>
          <w:szCs w:val="22"/>
        </w:rPr>
        <w:t>Pelayanan kebidanan komunitas diarahkan “</w:t>
      </w:r>
      <w:r w:rsidRPr="00E10229">
        <w:rPr>
          <w:rStyle w:val="Strong"/>
          <w:rFonts w:ascii="Arial Narrow" w:hAnsi="Arial Narrow"/>
          <w:b w:val="0"/>
          <w:sz w:val="22"/>
          <w:szCs w:val="22"/>
        </w:rPr>
        <w:t>untuk mewujudkan keluarga yang sehat sejahtera sehingga tercipta derajat kesehatan yang optimal</w:t>
      </w:r>
      <w:r w:rsidRPr="00E10229">
        <w:rPr>
          <w:rStyle w:val="Strong"/>
          <w:rFonts w:ascii="Arial Narrow" w:hAnsi="Arial Narrow"/>
          <w:sz w:val="22"/>
          <w:szCs w:val="22"/>
        </w:rPr>
        <w:t>”</w:t>
      </w:r>
      <w:r w:rsidRPr="00E10229">
        <w:rPr>
          <w:rFonts w:ascii="Arial Narrow" w:hAnsi="Arial Narrow"/>
          <w:sz w:val="22"/>
          <w:szCs w:val="22"/>
        </w:rPr>
        <w:t>.</w:t>
      </w:r>
    </w:p>
    <w:p w14:paraId="5B7849A9" w14:textId="77777777" w:rsidR="00AA2DAF" w:rsidRPr="00E10229" w:rsidRDefault="00AA2DAF" w:rsidP="00257BCB">
      <w:pPr>
        <w:pStyle w:val="ListParagraph"/>
        <w:numPr>
          <w:ilvl w:val="0"/>
          <w:numId w:val="14"/>
        </w:numPr>
        <w:tabs>
          <w:tab w:val="left" w:pos="426"/>
        </w:tabs>
        <w:spacing w:line="276" w:lineRule="auto"/>
        <w:contextualSpacing/>
        <w:rPr>
          <w:rFonts w:ascii="Arial Narrow" w:hAnsi="Arial Narrow"/>
          <w:sz w:val="22"/>
          <w:szCs w:val="22"/>
          <w:lang w:val="id-ID"/>
        </w:rPr>
      </w:pPr>
      <w:r w:rsidRPr="00E10229">
        <w:rPr>
          <w:rFonts w:ascii="Arial Narrow" w:hAnsi="Arial Narrow" w:cs="Arial"/>
          <w:sz w:val="22"/>
          <w:szCs w:val="22"/>
        </w:rPr>
        <w:t>Bekerja di komunitas</w:t>
      </w:r>
    </w:p>
    <w:p w14:paraId="30AEB5FB" w14:textId="77777777" w:rsidR="00147E92" w:rsidRPr="00E10229" w:rsidRDefault="00AA2DAF" w:rsidP="00E10229">
      <w:pPr>
        <w:pStyle w:val="ListParagraph"/>
        <w:tabs>
          <w:tab w:val="left" w:pos="0"/>
          <w:tab w:val="left" w:pos="743"/>
        </w:tabs>
        <w:autoSpaceDE w:val="0"/>
        <w:autoSpaceDN w:val="0"/>
        <w:spacing w:line="276" w:lineRule="auto"/>
        <w:ind w:left="851"/>
        <w:contextualSpacing/>
        <w:rPr>
          <w:rFonts w:ascii="Arial Narrow" w:hAnsi="Arial Narrow"/>
          <w:sz w:val="22"/>
          <w:szCs w:val="22"/>
          <w:lang w:val="id-ID"/>
        </w:rPr>
      </w:pPr>
      <w:r w:rsidRPr="00E10229">
        <w:rPr>
          <w:rFonts w:ascii="Arial Narrow" w:hAnsi="Arial Narrow" w:cs="Arial"/>
          <w:sz w:val="22"/>
          <w:szCs w:val="22"/>
          <w:lang w:val="id-ID"/>
        </w:rPr>
        <w:t>Sebagai bidan yang bekerja di komunits maka bidan harus memahami perannya di komunitas, yaitu :</w:t>
      </w:r>
      <w:r w:rsidR="00147E92" w:rsidRPr="00E10229">
        <w:rPr>
          <w:rFonts w:ascii="Arial Narrow" w:hAnsi="Arial Narrow"/>
          <w:sz w:val="22"/>
          <w:szCs w:val="22"/>
        </w:rPr>
        <w:t>pendidik</w:t>
      </w:r>
      <w:r w:rsidR="00147E92" w:rsidRPr="00E10229">
        <w:rPr>
          <w:rFonts w:ascii="Arial Narrow" w:hAnsi="Arial Narrow"/>
          <w:sz w:val="22"/>
          <w:szCs w:val="22"/>
          <w:lang w:val="id-ID"/>
        </w:rPr>
        <w:t xml:space="preserve">, </w:t>
      </w:r>
      <w:r w:rsidR="00147E92" w:rsidRPr="00E10229">
        <w:rPr>
          <w:rFonts w:ascii="Arial Narrow" w:hAnsi="Arial Narrow"/>
          <w:sz w:val="22"/>
          <w:szCs w:val="22"/>
        </w:rPr>
        <w:t>koordinator</w:t>
      </w:r>
      <w:r w:rsidR="00147E92" w:rsidRPr="00E10229">
        <w:rPr>
          <w:rFonts w:ascii="Arial Narrow" w:hAnsi="Arial Narrow"/>
          <w:sz w:val="22"/>
          <w:szCs w:val="22"/>
          <w:lang w:val="id-ID"/>
        </w:rPr>
        <w:t xml:space="preserve">, </w:t>
      </w:r>
      <w:r w:rsidR="00147E92" w:rsidRPr="00E10229">
        <w:rPr>
          <w:rFonts w:ascii="Arial Narrow" w:hAnsi="Arial Narrow"/>
          <w:sz w:val="22"/>
          <w:szCs w:val="22"/>
        </w:rPr>
        <w:t>pelaksana</w:t>
      </w:r>
      <w:r w:rsidR="00147E92" w:rsidRPr="00E10229">
        <w:rPr>
          <w:rFonts w:ascii="Arial Narrow" w:hAnsi="Arial Narrow"/>
          <w:sz w:val="22"/>
          <w:szCs w:val="22"/>
          <w:lang w:val="id-ID"/>
        </w:rPr>
        <w:t xml:space="preserve">, </w:t>
      </w:r>
      <w:r w:rsidR="00147E92" w:rsidRPr="00E10229">
        <w:rPr>
          <w:rFonts w:ascii="Arial Narrow" w:hAnsi="Arial Narrow"/>
          <w:sz w:val="22"/>
          <w:szCs w:val="22"/>
        </w:rPr>
        <w:t>pengawas</w:t>
      </w:r>
      <w:r w:rsidR="00147E92" w:rsidRPr="00E10229">
        <w:rPr>
          <w:rFonts w:ascii="Arial Narrow" w:hAnsi="Arial Narrow"/>
          <w:sz w:val="22"/>
          <w:szCs w:val="22"/>
          <w:lang w:val="id-ID"/>
        </w:rPr>
        <w:t>x</w:t>
      </w:r>
      <w:r w:rsidR="00147E92" w:rsidRPr="00E10229">
        <w:rPr>
          <w:rFonts w:ascii="Arial Narrow" w:hAnsi="Arial Narrow"/>
          <w:sz w:val="22"/>
          <w:szCs w:val="22"/>
        </w:rPr>
        <w:t>kesehatan</w:t>
      </w:r>
      <w:r w:rsidR="00147E92" w:rsidRPr="00E10229">
        <w:rPr>
          <w:rFonts w:ascii="Arial Narrow" w:hAnsi="Arial Narrow"/>
          <w:sz w:val="22"/>
          <w:szCs w:val="22"/>
          <w:lang w:val="id-ID"/>
        </w:rPr>
        <w:t xml:space="preserve">, </w:t>
      </w:r>
      <w:r w:rsidR="00147E92" w:rsidRPr="00E10229">
        <w:rPr>
          <w:rFonts w:ascii="Arial Narrow" w:hAnsi="Arial Narrow"/>
          <w:sz w:val="22"/>
          <w:szCs w:val="22"/>
        </w:rPr>
        <w:t>konsultan</w:t>
      </w:r>
      <w:r w:rsidR="00147E92" w:rsidRPr="00E10229">
        <w:rPr>
          <w:rFonts w:ascii="Arial Narrow" w:hAnsi="Arial Narrow"/>
          <w:sz w:val="22"/>
          <w:szCs w:val="22"/>
          <w:lang w:val="id-ID"/>
        </w:rPr>
        <w:t xml:space="preserve">, </w:t>
      </w:r>
      <w:r w:rsidR="00147E92" w:rsidRPr="00E10229">
        <w:rPr>
          <w:rFonts w:ascii="Arial Narrow" w:hAnsi="Arial Narrow"/>
          <w:sz w:val="22"/>
          <w:szCs w:val="22"/>
        </w:rPr>
        <w:t>kolaborasi</w:t>
      </w:r>
      <w:r w:rsidR="00147E92" w:rsidRPr="00E10229">
        <w:rPr>
          <w:rFonts w:ascii="Arial Narrow" w:hAnsi="Arial Narrow"/>
          <w:sz w:val="22"/>
          <w:szCs w:val="22"/>
          <w:lang w:val="id-ID"/>
        </w:rPr>
        <w:t xml:space="preserve">, </w:t>
      </w:r>
      <w:r w:rsidR="00147E92" w:rsidRPr="00E10229">
        <w:rPr>
          <w:rFonts w:ascii="Arial Narrow" w:hAnsi="Arial Narrow"/>
          <w:sz w:val="22"/>
          <w:szCs w:val="22"/>
        </w:rPr>
        <w:t>fasilitator</w:t>
      </w:r>
      <w:r w:rsidR="00147E92" w:rsidRPr="00E10229">
        <w:rPr>
          <w:rFonts w:ascii="Arial Narrow" w:hAnsi="Arial Narrow"/>
          <w:sz w:val="22"/>
          <w:szCs w:val="22"/>
          <w:lang w:val="id-ID"/>
        </w:rPr>
        <w:t xml:space="preserve">, </w:t>
      </w:r>
      <w:r w:rsidR="00147E92" w:rsidRPr="00E10229">
        <w:rPr>
          <w:rFonts w:ascii="Arial Narrow" w:hAnsi="Arial Narrow"/>
          <w:sz w:val="22"/>
          <w:szCs w:val="22"/>
        </w:rPr>
        <w:t>penemu</w:t>
      </w:r>
      <w:r w:rsidR="00147E92" w:rsidRPr="00E10229">
        <w:rPr>
          <w:rFonts w:ascii="Arial Narrow" w:hAnsi="Arial Narrow"/>
          <w:sz w:val="22"/>
          <w:szCs w:val="22"/>
          <w:lang w:val="id-ID"/>
        </w:rPr>
        <w:t>x</w:t>
      </w:r>
      <w:r w:rsidR="00147E92" w:rsidRPr="00E10229">
        <w:rPr>
          <w:rFonts w:ascii="Arial Narrow" w:hAnsi="Arial Narrow"/>
          <w:sz w:val="22"/>
          <w:szCs w:val="22"/>
        </w:rPr>
        <w:t>kasus</w:t>
      </w:r>
      <w:r w:rsidR="00147E92" w:rsidRPr="00E10229">
        <w:rPr>
          <w:rFonts w:ascii="Arial Narrow" w:hAnsi="Arial Narrow"/>
          <w:sz w:val="22"/>
          <w:szCs w:val="22"/>
          <w:lang w:val="id-ID"/>
        </w:rPr>
        <w:t>,</w:t>
      </w:r>
      <w:r w:rsidR="00147E92" w:rsidRPr="00E10229">
        <w:rPr>
          <w:rFonts w:ascii="Arial Narrow" w:hAnsi="Arial Narrow"/>
          <w:sz w:val="22"/>
          <w:szCs w:val="22"/>
        </w:rPr>
        <w:t>modifikasi</w:t>
      </w:r>
      <w:r w:rsidR="00147E92" w:rsidRPr="00E10229">
        <w:rPr>
          <w:rFonts w:ascii="Arial Narrow" w:hAnsi="Arial Narrow"/>
          <w:sz w:val="22"/>
          <w:szCs w:val="22"/>
          <w:lang w:val="id-ID"/>
        </w:rPr>
        <w:t>x</w:t>
      </w:r>
      <w:r w:rsidR="00147E92" w:rsidRPr="00E10229">
        <w:rPr>
          <w:rFonts w:ascii="Arial Narrow" w:hAnsi="Arial Narrow"/>
          <w:sz w:val="22"/>
          <w:szCs w:val="22"/>
        </w:rPr>
        <w:t>lingkungan</w:t>
      </w:r>
      <w:r w:rsidR="00147E92" w:rsidRPr="00E10229">
        <w:rPr>
          <w:rFonts w:ascii="Arial Narrow" w:hAnsi="Arial Narrow"/>
          <w:sz w:val="22"/>
          <w:szCs w:val="22"/>
          <w:lang w:val="id-ID"/>
        </w:rPr>
        <w:t>.</w:t>
      </w:r>
    </w:p>
    <w:p w14:paraId="39883301" w14:textId="77777777" w:rsidR="00147E92" w:rsidRPr="00E10229" w:rsidRDefault="00AA2DAF" w:rsidP="00257BCB">
      <w:pPr>
        <w:pStyle w:val="ListParagraph"/>
        <w:numPr>
          <w:ilvl w:val="0"/>
          <w:numId w:val="14"/>
        </w:numPr>
        <w:tabs>
          <w:tab w:val="left" w:pos="426"/>
        </w:tabs>
        <w:spacing w:line="276" w:lineRule="auto"/>
        <w:contextualSpacing/>
        <w:rPr>
          <w:rFonts w:ascii="Arial Narrow" w:hAnsi="Arial Narrow"/>
          <w:sz w:val="22"/>
          <w:szCs w:val="22"/>
          <w:lang w:val="id-ID"/>
        </w:rPr>
      </w:pPr>
      <w:r w:rsidRPr="00E10229">
        <w:rPr>
          <w:rFonts w:ascii="Arial Narrow" w:hAnsi="Arial Narrow"/>
          <w:sz w:val="22"/>
          <w:szCs w:val="22"/>
        </w:rPr>
        <w:t xml:space="preserve">Beberapa jaringan kerja bidan di komunitas yaitu Puskesmas/ Puskesmas Pembantu, Polindes, Posyandu, BPS,  Rumah pasien, Dasa Wisma, PKK. </w:t>
      </w:r>
    </w:p>
    <w:p w14:paraId="39197884" w14:textId="77777777" w:rsidR="00C441F2" w:rsidRPr="00E10229" w:rsidRDefault="00C441F2" w:rsidP="00E10229">
      <w:pPr>
        <w:pStyle w:val="ListParagraph"/>
        <w:tabs>
          <w:tab w:val="left" w:pos="426"/>
        </w:tabs>
        <w:spacing w:line="276" w:lineRule="auto"/>
        <w:ind w:left="927"/>
        <w:contextualSpacing/>
        <w:rPr>
          <w:rFonts w:ascii="Arial Narrow" w:hAnsi="Arial Narrow"/>
          <w:sz w:val="22"/>
          <w:szCs w:val="22"/>
          <w:lang w:val="id-ID"/>
        </w:rPr>
      </w:pPr>
    </w:p>
    <w:p w14:paraId="213140EA" w14:textId="77777777" w:rsidR="00445D55" w:rsidRPr="00E10229" w:rsidRDefault="00445D55" w:rsidP="00E10229">
      <w:pPr>
        <w:pStyle w:val="ListParagraph"/>
        <w:tabs>
          <w:tab w:val="left" w:pos="426"/>
        </w:tabs>
        <w:spacing w:line="276" w:lineRule="auto"/>
        <w:ind w:left="927"/>
        <w:contextualSpacing/>
        <w:rPr>
          <w:rFonts w:ascii="Arial Narrow" w:hAnsi="Arial Narrow"/>
          <w:sz w:val="22"/>
          <w:szCs w:val="22"/>
          <w:lang w:val="id-ID"/>
        </w:rPr>
      </w:pPr>
    </w:p>
    <w:p w14:paraId="79940621" w14:textId="77777777" w:rsidR="00445D55" w:rsidRPr="00E10229" w:rsidRDefault="00445D55" w:rsidP="00E10229">
      <w:pPr>
        <w:pStyle w:val="ListParagraph"/>
        <w:tabs>
          <w:tab w:val="left" w:pos="426"/>
        </w:tabs>
        <w:spacing w:line="276" w:lineRule="auto"/>
        <w:ind w:left="927"/>
        <w:contextualSpacing/>
        <w:rPr>
          <w:rFonts w:ascii="Arial Narrow" w:hAnsi="Arial Narrow"/>
          <w:sz w:val="22"/>
          <w:szCs w:val="22"/>
          <w:lang w:val="id-ID"/>
        </w:rPr>
      </w:pPr>
    </w:p>
    <w:p w14:paraId="3EBC17E0" w14:textId="77777777" w:rsidR="004B71E6" w:rsidRPr="00E10229" w:rsidRDefault="000917F7" w:rsidP="00E10229">
      <w:pPr>
        <w:tabs>
          <w:tab w:val="left" w:pos="426"/>
        </w:tabs>
        <w:spacing w:line="276" w:lineRule="auto"/>
        <w:contextualSpacing/>
        <w:jc w:val="both"/>
        <w:rPr>
          <w:rFonts w:ascii="Arial Narrow" w:hAnsi="Arial Narrow"/>
          <w:sz w:val="22"/>
          <w:szCs w:val="22"/>
          <w:lang w:val="id-ID"/>
        </w:rPr>
      </w:pPr>
      <w:r>
        <w:rPr>
          <w:rFonts w:ascii="Arial Narrow" w:hAnsi="Arial Narrow"/>
          <w:noProof/>
          <w:sz w:val="22"/>
          <w:szCs w:val="22"/>
        </w:rPr>
        <w:lastRenderedPageBreak/>
        <w:pict w14:anchorId="23E71B00">
          <v:rect id="_x0000_s2236" style="position:absolute;left:0;text-align:left;margin-left:216.4pt;margin-top:-204.1pt;width:22.85pt;height:447.3pt;rotation:90;z-index:-251609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50ECB7D4" w14:textId="77777777" w:rsidR="00147E92" w:rsidRPr="00E10229" w:rsidRDefault="004B71E6" w:rsidP="00E10229">
      <w:pPr>
        <w:pStyle w:val="BodyTextIndent"/>
        <w:spacing w:after="0" w:line="276" w:lineRule="auto"/>
        <w:ind w:left="0"/>
        <w:jc w:val="both"/>
        <w:rPr>
          <w:rFonts w:ascii="Arial Narrow" w:hAnsi="Arial Narrow" w:cs="Times New Roman"/>
          <w:b/>
          <w:sz w:val="22"/>
          <w:szCs w:val="22"/>
          <w:lang w:val="id-ID"/>
        </w:rPr>
      </w:pPr>
      <w:r w:rsidRPr="00E10229">
        <w:rPr>
          <w:rFonts w:ascii="Arial Narrow" w:hAnsi="Arial Narrow" w:cs="Times New Roman"/>
          <w:b/>
          <w:noProof/>
          <w:sz w:val="22"/>
          <w:szCs w:val="22"/>
          <w:lang w:val="id-ID" w:eastAsia="id-ID"/>
        </w:rPr>
        <w:drawing>
          <wp:anchor distT="0" distB="0" distL="114300" distR="114300" simplePos="0" relativeHeight="251701248" behindDoc="1" locked="0" layoutInCell="1" allowOverlap="1" wp14:anchorId="7403841F" wp14:editId="45F09126">
            <wp:simplePos x="0" y="0"/>
            <wp:positionH relativeFrom="column">
              <wp:posOffset>-262890</wp:posOffset>
            </wp:positionH>
            <wp:positionV relativeFrom="paragraph">
              <wp:posOffset>-168909</wp:posOffset>
            </wp:positionV>
            <wp:extent cx="885825" cy="622964"/>
            <wp:effectExtent l="19050" t="0" r="9525" b="0"/>
            <wp:wrapNone/>
            <wp:docPr id="12"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00904217" w:rsidRPr="00E10229">
        <w:rPr>
          <w:rFonts w:ascii="Arial Narrow" w:hAnsi="Arial Narrow" w:cs="Times New Roman"/>
          <w:b/>
          <w:sz w:val="22"/>
          <w:szCs w:val="22"/>
          <w:lang w:val="id-ID"/>
        </w:rPr>
        <w:t xml:space="preserve">        TUGAS</w:t>
      </w:r>
    </w:p>
    <w:p w14:paraId="2455167C" w14:textId="77777777" w:rsidR="00C441F2" w:rsidRPr="00E10229" w:rsidRDefault="00C441F2" w:rsidP="00E10229">
      <w:pPr>
        <w:pStyle w:val="Para2"/>
        <w:spacing w:line="276" w:lineRule="auto"/>
        <w:ind w:left="1146" w:firstLine="294"/>
        <w:rPr>
          <w:rFonts w:ascii="Arial Narrow" w:hAnsi="Arial Narrow" w:cs="Arial"/>
          <w:sz w:val="22"/>
          <w:szCs w:val="22"/>
        </w:rPr>
      </w:pPr>
    </w:p>
    <w:p w14:paraId="6F4C5E0C" w14:textId="77777777" w:rsidR="0023309B" w:rsidRPr="00E10229" w:rsidRDefault="00C441F2" w:rsidP="00E10229">
      <w:pPr>
        <w:pStyle w:val="Para2"/>
        <w:spacing w:line="276" w:lineRule="auto"/>
        <w:ind w:left="426" w:firstLine="0"/>
        <w:rPr>
          <w:rFonts w:ascii="Arial Narrow" w:hAnsi="Arial Narrow" w:cs="Arial"/>
          <w:sz w:val="22"/>
          <w:szCs w:val="22"/>
        </w:rPr>
      </w:pPr>
      <w:r w:rsidRPr="00E10229">
        <w:rPr>
          <w:rFonts w:ascii="Arial Narrow" w:hAnsi="Arial Narrow" w:cs="Arial"/>
          <w:sz w:val="22"/>
          <w:szCs w:val="22"/>
        </w:rPr>
        <w:t xml:space="preserve">Lakukan </w:t>
      </w:r>
      <w:r w:rsidR="00147E92" w:rsidRPr="00E10229">
        <w:rPr>
          <w:rFonts w:ascii="Arial Narrow" w:hAnsi="Arial Narrow" w:cs="Arial"/>
          <w:sz w:val="22"/>
          <w:szCs w:val="22"/>
        </w:rPr>
        <w:t>Brainstorming</w:t>
      </w:r>
      <w:r w:rsidRPr="00E10229">
        <w:rPr>
          <w:rFonts w:ascii="Arial Narrow" w:hAnsi="Arial Narrow" w:cs="Arial"/>
          <w:sz w:val="22"/>
          <w:szCs w:val="22"/>
        </w:rPr>
        <w:t xml:space="preserve"> !</w:t>
      </w:r>
    </w:p>
    <w:p w14:paraId="5FC0EBBE" w14:textId="77777777" w:rsidR="00147E92" w:rsidRPr="00E10229" w:rsidRDefault="00147E92" w:rsidP="00E10229">
      <w:pPr>
        <w:pStyle w:val="Para2"/>
        <w:spacing w:line="276" w:lineRule="auto"/>
        <w:ind w:left="426" w:firstLine="0"/>
        <w:rPr>
          <w:rFonts w:ascii="Arial Narrow" w:hAnsi="Arial Narrow"/>
          <w:sz w:val="22"/>
          <w:szCs w:val="22"/>
        </w:rPr>
      </w:pPr>
    </w:p>
    <w:p w14:paraId="0720BBC2" w14:textId="77777777" w:rsidR="00FB5006" w:rsidRPr="00E10229" w:rsidRDefault="00FB5006" w:rsidP="00E10229">
      <w:pPr>
        <w:pStyle w:val="Para2"/>
        <w:spacing w:line="276" w:lineRule="auto"/>
        <w:ind w:left="426" w:firstLine="0"/>
        <w:rPr>
          <w:rFonts w:ascii="Arial Narrow" w:hAnsi="Arial Narrow"/>
          <w:sz w:val="22"/>
          <w:szCs w:val="22"/>
        </w:rPr>
      </w:pPr>
    </w:p>
    <w:p w14:paraId="0DCFABE4" w14:textId="77777777" w:rsidR="0023309B" w:rsidRPr="00E10229" w:rsidRDefault="00580619" w:rsidP="00E10229">
      <w:pPr>
        <w:spacing w:line="276" w:lineRule="auto"/>
        <w:jc w:val="both"/>
        <w:rPr>
          <w:rFonts w:ascii="Arial Narrow" w:hAnsi="Arial Narrow"/>
          <w:bCs/>
          <w:sz w:val="22"/>
          <w:szCs w:val="22"/>
          <w:lang w:val="id-ID" w:eastAsia="id-ID"/>
        </w:rPr>
      </w:pPr>
      <w:r w:rsidRPr="00E10229">
        <w:rPr>
          <w:rFonts w:ascii="Arial Narrow" w:hAnsi="Arial Narrow" w:cs="Times New Roman"/>
          <w:noProof/>
          <w:sz w:val="22"/>
          <w:szCs w:val="22"/>
          <w:lang w:val="id-ID" w:eastAsia="id-ID"/>
        </w:rPr>
        <w:drawing>
          <wp:anchor distT="0" distB="0" distL="114300" distR="114300" simplePos="0" relativeHeight="251789312" behindDoc="1" locked="0" layoutInCell="1" allowOverlap="1" wp14:anchorId="38FD2A42" wp14:editId="634AFC71">
            <wp:simplePos x="0" y="0"/>
            <wp:positionH relativeFrom="column">
              <wp:posOffset>-381000</wp:posOffset>
            </wp:positionH>
            <wp:positionV relativeFrom="paragraph">
              <wp:posOffset>-222250</wp:posOffset>
            </wp:positionV>
            <wp:extent cx="892175" cy="784225"/>
            <wp:effectExtent l="133350" t="38100" r="0" b="92075"/>
            <wp:wrapNone/>
            <wp:docPr id="13"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42221">
                      <a:off x="0" y="0"/>
                      <a:ext cx="892175" cy="784225"/>
                    </a:xfrm>
                    <a:prstGeom prst="rect">
                      <a:avLst/>
                    </a:prstGeom>
                    <a:noFill/>
                    <a:ln>
                      <a:noFill/>
                    </a:ln>
                  </pic:spPr>
                </pic:pic>
              </a:graphicData>
            </a:graphic>
          </wp:anchor>
        </w:drawing>
      </w:r>
      <w:r w:rsidR="000917F7">
        <w:rPr>
          <w:rFonts w:ascii="Arial Narrow" w:hAnsi="Arial Narrow" w:cs="Times New Roman"/>
          <w:noProof/>
          <w:sz w:val="22"/>
          <w:szCs w:val="22"/>
          <w:lang w:val="en-US" w:eastAsia="en-US"/>
        </w:rPr>
        <w:pict w14:anchorId="4EC36C6B">
          <v:rect id="_x0000_s2289" style="position:absolute;left:0;text-align:left;margin-left:210.15pt;margin-top:-201.95pt;width:22.85pt;height:447.3pt;rotation:90;z-index:-251529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7301F5F5" w14:textId="77777777" w:rsidR="0023309B" w:rsidRPr="00E10229" w:rsidRDefault="00900B7B" w:rsidP="00E10229">
      <w:pPr>
        <w:pStyle w:val="BodyTextIndent"/>
        <w:spacing w:after="0" w:line="276" w:lineRule="auto"/>
        <w:ind w:left="0" w:firstLine="547"/>
        <w:jc w:val="both"/>
        <w:rPr>
          <w:rFonts w:ascii="Arial Narrow" w:hAnsi="Arial Narrow" w:cs="Times New Roman"/>
          <w:b/>
          <w:sz w:val="22"/>
          <w:szCs w:val="22"/>
          <w:lang w:val="en-US"/>
        </w:rPr>
      </w:pPr>
      <w:r w:rsidRPr="00E10229">
        <w:rPr>
          <w:rFonts w:ascii="Arial Narrow" w:hAnsi="Arial Narrow" w:cs="Times New Roman"/>
          <w:b/>
          <w:sz w:val="22"/>
          <w:szCs w:val="22"/>
        </w:rPr>
        <w:t xml:space="preserve"> POST TEST</w:t>
      </w:r>
    </w:p>
    <w:p w14:paraId="2D45B7AF" w14:textId="77777777" w:rsidR="0023309B" w:rsidRPr="00E10229" w:rsidRDefault="0023309B" w:rsidP="00E10229">
      <w:pPr>
        <w:tabs>
          <w:tab w:val="left" w:pos="1710"/>
          <w:tab w:val="left" w:pos="1980"/>
        </w:tabs>
        <w:spacing w:line="276" w:lineRule="auto"/>
        <w:contextualSpacing/>
        <w:jc w:val="both"/>
        <w:rPr>
          <w:rFonts w:ascii="Arial Narrow" w:hAnsi="Arial Narrow" w:cs="Times New Roman"/>
          <w:sz w:val="22"/>
          <w:szCs w:val="22"/>
          <w:lang w:val="id-ID"/>
        </w:rPr>
      </w:pPr>
    </w:p>
    <w:p w14:paraId="66A47BD4" w14:textId="77777777" w:rsidR="0023309B" w:rsidRPr="00E10229" w:rsidRDefault="0023309B" w:rsidP="00E10229">
      <w:pPr>
        <w:tabs>
          <w:tab w:val="left" w:pos="1710"/>
          <w:tab w:val="left" w:pos="1980"/>
        </w:tabs>
        <w:spacing w:line="276" w:lineRule="auto"/>
        <w:ind w:left="426" w:hanging="426"/>
        <w:contextualSpacing/>
        <w:jc w:val="both"/>
        <w:rPr>
          <w:rFonts w:ascii="Arial Narrow" w:hAnsi="Arial Narrow" w:cs="Times New Roman"/>
          <w:noProof/>
          <w:sz w:val="22"/>
          <w:szCs w:val="22"/>
          <w:lang w:val="id-ID" w:eastAsia="id-ID"/>
        </w:rPr>
      </w:pPr>
      <w:r w:rsidRPr="00E10229">
        <w:rPr>
          <w:rFonts w:ascii="Arial Narrow" w:hAnsi="Arial Narrow" w:cs="Times New Roman"/>
          <w:noProof/>
          <w:sz w:val="22"/>
          <w:szCs w:val="22"/>
          <w:lang w:val="id-ID" w:eastAsia="id-ID"/>
        </w:rPr>
        <w:t xml:space="preserve">Kerjakan soal berikut ini tanpa melihat kunci jawaban. Setelah selesai cocokkan dengan </w:t>
      </w:r>
      <w:r w:rsidR="00094E68" w:rsidRPr="00E10229">
        <w:rPr>
          <w:rFonts w:ascii="Arial Narrow" w:hAnsi="Arial Narrow" w:cs="Times New Roman"/>
          <w:noProof/>
          <w:sz w:val="22"/>
          <w:szCs w:val="22"/>
          <w:lang w:val="id-ID" w:eastAsia="id-ID"/>
        </w:rPr>
        <w:t>k</w:t>
      </w:r>
      <w:r w:rsidRPr="00E10229">
        <w:rPr>
          <w:rFonts w:ascii="Arial Narrow" w:hAnsi="Arial Narrow" w:cs="Times New Roman"/>
          <w:noProof/>
          <w:sz w:val="22"/>
          <w:szCs w:val="22"/>
          <w:lang w:val="id-ID" w:eastAsia="id-ID"/>
        </w:rPr>
        <w:t>unci jawaban untuk mengetahui nilai yang diperoleh.</w:t>
      </w:r>
    </w:p>
    <w:p w14:paraId="4F2F6A40" w14:textId="77777777" w:rsidR="0021642E" w:rsidRPr="00E10229" w:rsidRDefault="00147E92" w:rsidP="00257BCB">
      <w:pPr>
        <w:pStyle w:val="ListParagraph"/>
        <w:numPr>
          <w:ilvl w:val="0"/>
          <w:numId w:val="15"/>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sz w:val="22"/>
          <w:szCs w:val="22"/>
        </w:rPr>
        <w:t>fungsi internal keluargayang merupakan basis kekuatan keluarga</w:t>
      </w:r>
      <w:r w:rsidRPr="00E10229">
        <w:rPr>
          <w:rFonts w:ascii="Arial Narrow" w:hAnsi="Arial Narrow"/>
          <w:sz w:val="22"/>
          <w:szCs w:val="22"/>
          <w:lang w:val="id-ID"/>
        </w:rPr>
        <w:t xml:space="preserve"> merupakan fungsi .... keluarga</w:t>
      </w:r>
    </w:p>
    <w:p w14:paraId="690C0B37" w14:textId="77777777" w:rsidR="00147E92" w:rsidRPr="00E10229" w:rsidRDefault="0021642E" w:rsidP="00257BCB">
      <w:pPr>
        <w:pStyle w:val="ListParagraph"/>
        <w:numPr>
          <w:ilvl w:val="0"/>
          <w:numId w:val="16"/>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sz w:val="22"/>
          <w:szCs w:val="22"/>
        </w:rPr>
        <w:t>afektif</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 xml:space="preserve">c. </w:t>
      </w:r>
      <w:r w:rsidRPr="00E10229">
        <w:rPr>
          <w:rFonts w:ascii="Arial Narrow" w:hAnsi="Arial Narrow"/>
          <w:sz w:val="22"/>
          <w:szCs w:val="22"/>
        </w:rPr>
        <w:t>reproduksi</w:t>
      </w:r>
    </w:p>
    <w:p w14:paraId="0E172163" w14:textId="77777777" w:rsidR="0021642E" w:rsidRPr="00E10229" w:rsidRDefault="0021642E" w:rsidP="00257BCB">
      <w:pPr>
        <w:pStyle w:val="ListParagraph"/>
        <w:numPr>
          <w:ilvl w:val="0"/>
          <w:numId w:val="16"/>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sz w:val="22"/>
          <w:szCs w:val="22"/>
        </w:rPr>
        <w:t>sosialisasi</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d. e</w:t>
      </w:r>
      <w:r w:rsidRPr="00E10229">
        <w:rPr>
          <w:rFonts w:ascii="Arial Narrow" w:hAnsi="Arial Narrow"/>
          <w:sz w:val="22"/>
          <w:szCs w:val="22"/>
        </w:rPr>
        <w:t>konomi</w:t>
      </w:r>
    </w:p>
    <w:p w14:paraId="286895BA" w14:textId="77777777" w:rsidR="0021642E" w:rsidRPr="00E10229" w:rsidRDefault="0021642E" w:rsidP="00257BCB">
      <w:pPr>
        <w:pStyle w:val="ListParagraph"/>
        <w:numPr>
          <w:ilvl w:val="0"/>
          <w:numId w:val="15"/>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sz w:val="22"/>
          <w:szCs w:val="22"/>
        </w:rPr>
        <w:t>Tiga masalah kesehatan utama yang pernah dialami oleh keluarga di Indonesia adalah diabetes, obesitas dan gangguan pada jantung atau stroke</w:t>
      </w:r>
      <w:r w:rsidRPr="00E10229">
        <w:rPr>
          <w:rFonts w:ascii="Arial Narrow" w:hAnsi="Arial Narrow"/>
          <w:sz w:val="22"/>
          <w:szCs w:val="22"/>
          <w:lang w:val="id-ID"/>
        </w:rPr>
        <w:t>. Dengan presentase penyakit diabetes sebanyak?</w:t>
      </w:r>
    </w:p>
    <w:p w14:paraId="4F44D457" w14:textId="77777777" w:rsidR="0021642E" w:rsidRPr="00E10229" w:rsidRDefault="0021642E" w:rsidP="00257BCB">
      <w:pPr>
        <w:pStyle w:val="ListParagraph"/>
        <w:numPr>
          <w:ilvl w:val="0"/>
          <w:numId w:val="17"/>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noProof/>
          <w:sz w:val="22"/>
          <w:szCs w:val="22"/>
          <w:lang w:val="id-ID" w:eastAsia="id-ID"/>
        </w:rPr>
        <w:t>26 %</w:t>
      </w:r>
      <w:r w:rsidRPr="00E10229">
        <w:rPr>
          <w:rFonts w:ascii="Arial Narrow" w:hAnsi="Arial Narrow"/>
          <w:noProof/>
          <w:sz w:val="22"/>
          <w:szCs w:val="22"/>
          <w:lang w:val="id-ID" w:eastAsia="id-ID"/>
        </w:rPr>
        <w:tab/>
      </w:r>
      <w:r w:rsidRPr="00E10229">
        <w:rPr>
          <w:rFonts w:ascii="Arial Narrow" w:hAnsi="Arial Narrow"/>
          <w:noProof/>
          <w:sz w:val="22"/>
          <w:szCs w:val="22"/>
          <w:lang w:val="id-ID" w:eastAsia="id-ID"/>
        </w:rPr>
        <w:tab/>
      </w:r>
      <w:r w:rsidRPr="00E10229">
        <w:rPr>
          <w:rFonts w:ascii="Arial Narrow" w:hAnsi="Arial Narrow"/>
          <w:noProof/>
          <w:sz w:val="22"/>
          <w:szCs w:val="22"/>
          <w:lang w:val="id-ID" w:eastAsia="id-ID"/>
        </w:rPr>
        <w:tab/>
      </w:r>
      <w:r w:rsidRPr="00E10229">
        <w:rPr>
          <w:rFonts w:ascii="Arial Narrow" w:hAnsi="Arial Narrow"/>
          <w:noProof/>
          <w:sz w:val="22"/>
          <w:szCs w:val="22"/>
          <w:lang w:val="id-ID" w:eastAsia="id-ID"/>
        </w:rPr>
        <w:tab/>
      </w:r>
      <w:r w:rsidRPr="00E10229">
        <w:rPr>
          <w:rFonts w:ascii="Arial Narrow" w:hAnsi="Arial Narrow"/>
          <w:noProof/>
          <w:sz w:val="22"/>
          <w:szCs w:val="22"/>
          <w:lang w:val="id-ID" w:eastAsia="id-ID"/>
        </w:rPr>
        <w:tab/>
      </w:r>
      <w:r w:rsidRPr="00E10229">
        <w:rPr>
          <w:rFonts w:ascii="Arial Narrow" w:hAnsi="Arial Narrow"/>
          <w:noProof/>
          <w:sz w:val="22"/>
          <w:szCs w:val="22"/>
          <w:lang w:val="id-ID" w:eastAsia="id-ID"/>
        </w:rPr>
        <w:tab/>
      </w:r>
      <w:r w:rsidRPr="00E10229">
        <w:rPr>
          <w:rFonts w:ascii="Arial Narrow" w:hAnsi="Arial Narrow"/>
          <w:noProof/>
          <w:sz w:val="22"/>
          <w:szCs w:val="22"/>
          <w:lang w:val="id-ID" w:eastAsia="id-ID"/>
        </w:rPr>
        <w:tab/>
        <w:t>c. 28 %</w:t>
      </w:r>
    </w:p>
    <w:p w14:paraId="1E92EA4B" w14:textId="77777777" w:rsidR="0021642E" w:rsidRPr="00E10229" w:rsidRDefault="0021642E" w:rsidP="00257BCB">
      <w:pPr>
        <w:pStyle w:val="ListParagraph"/>
        <w:numPr>
          <w:ilvl w:val="0"/>
          <w:numId w:val="17"/>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noProof/>
          <w:sz w:val="22"/>
          <w:szCs w:val="22"/>
          <w:lang w:val="id-ID" w:eastAsia="id-ID"/>
        </w:rPr>
        <w:t>27 %</w:t>
      </w:r>
      <w:r w:rsidRPr="00E10229">
        <w:rPr>
          <w:rFonts w:ascii="Arial Narrow" w:hAnsi="Arial Narrow"/>
          <w:noProof/>
          <w:sz w:val="22"/>
          <w:szCs w:val="22"/>
          <w:lang w:val="id-ID" w:eastAsia="id-ID"/>
        </w:rPr>
        <w:tab/>
      </w:r>
      <w:r w:rsidRPr="00E10229">
        <w:rPr>
          <w:rFonts w:ascii="Arial Narrow" w:hAnsi="Arial Narrow"/>
          <w:noProof/>
          <w:sz w:val="22"/>
          <w:szCs w:val="22"/>
          <w:lang w:val="id-ID" w:eastAsia="id-ID"/>
        </w:rPr>
        <w:tab/>
      </w:r>
      <w:r w:rsidRPr="00E10229">
        <w:rPr>
          <w:rFonts w:ascii="Arial Narrow" w:hAnsi="Arial Narrow"/>
          <w:noProof/>
          <w:sz w:val="22"/>
          <w:szCs w:val="22"/>
          <w:lang w:val="id-ID" w:eastAsia="id-ID"/>
        </w:rPr>
        <w:tab/>
      </w:r>
      <w:r w:rsidRPr="00E10229">
        <w:rPr>
          <w:rFonts w:ascii="Arial Narrow" w:hAnsi="Arial Narrow"/>
          <w:noProof/>
          <w:sz w:val="22"/>
          <w:szCs w:val="22"/>
          <w:lang w:val="id-ID" w:eastAsia="id-ID"/>
        </w:rPr>
        <w:tab/>
      </w:r>
      <w:r w:rsidRPr="00E10229">
        <w:rPr>
          <w:rFonts w:ascii="Arial Narrow" w:hAnsi="Arial Narrow"/>
          <w:noProof/>
          <w:sz w:val="22"/>
          <w:szCs w:val="22"/>
          <w:lang w:val="id-ID" w:eastAsia="id-ID"/>
        </w:rPr>
        <w:tab/>
      </w:r>
      <w:r w:rsidRPr="00E10229">
        <w:rPr>
          <w:rFonts w:ascii="Arial Narrow" w:hAnsi="Arial Narrow"/>
          <w:noProof/>
          <w:sz w:val="22"/>
          <w:szCs w:val="22"/>
          <w:lang w:val="id-ID" w:eastAsia="id-ID"/>
        </w:rPr>
        <w:tab/>
      </w:r>
      <w:r w:rsidRPr="00E10229">
        <w:rPr>
          <w:rFonts w:ascii="Arial Narrow" w:hAnsi="Arial Narrow"/>
          <w:noProof/>
          <w:sz w:val="22"/>
          <w:szCs w:val="22"/>
          <w:lang w:val="id-ID" w:eastAsia="id-ID"/>
        </w:rPr>
        <w:tab/>
        <w:t>d. 29 %</w:t>
      </w:r>
    </w:p>
    <w:p w14:paraId="05330D2D" w14:textId="77777777" w:rsidR="0021642E" w:rsidRPr="00E10229" w:rsidRDefault="0021642E" w:rsidP="00257BCB">
      <w:pPr>
        <w:pStyle w:val="ListParagraph"/>
        <w:numPr>
          <w:ilvl w:val="0"/>
          <w:numId w:val="15"/>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sz w:val="22"/>
          <w:szCs w:val="22"/>
          <w:lang w:val="id-ID" w:eastAsia="id-ID"/>
        </w:rPr>
        <w:t>Para dukun dilatih dalam pertolongan persalinan tapi keadaan ini tidak berlangsung lama karena tidak adanya pelatih kebidanan. Pelayanan kesehatan termasuk pelayanan kebidanan hanya diperuntukan bagi orang Belanda yang ada di Indonesia terjadi pada tahun?</w:t>
      </w:r>
    </w:p>
    <w:p w14:paraId="128D273B" w14:textId="77777777" w:rsidR="0021642E" w:rsidRPr="00E10229" w:rsidRDefault="0021642E" w:rsidP="00257BCB">
      <w:pPr>
        <w:pStyle w:val="ListParagraph"/>
        <w:numPr>
          <w:ilvl w:val="0"/>
          <w:numId w:val="18"/>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sz w:val="22"/>
          <w:szCs w:val="22"/>
          <w:lang w:val="id-ID" w:eastAsia="id-ID"/>
        </w:rPr>
        <w:t>1849</w:t>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t>c. 1907</w:t>
      </w:r>
    </w:p>
    <w:p w14:paraId="4C26B888" w14:textId="77777777" w:rsidR="0021642E" w:rsidRPr="00E10229" w:rsidRDefault="0021642E" w:rsidP="00257BCB">
      <w:pPr>
        <w:pStyle w:val="ListParagraph"/>
        <w:numPr>
          <w:ilvl w:val="0"/>
          <w:numId w:val="18"/>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sz w:val="22"/>
          <w:szCs w:val="22"/>
          <w:lang w:val="id-ID" w:eastAsia="id-ID"/>
        </w:rPr>
        <w:t>1859</w:t>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t>d. 1917</w:t>
      </w:r>
    </w:p>
    <w:p w14:paraId="048218CB" w14:textId="77777777" w:rsidR="0021642E" w:rsidRPr="00E10229" w:rsidRDefault="00B875EB" w:rsidP="00257BCB">
      <w:pPr>
        <w:pStyle w:val="ListParagraph"/>
        <w:numPr>
          <w:ilvl w:val="0"/>
          <w:numId w:val="15"/>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sz w:val="22"/>
          <w:szCs w:val="22"/>
          <w:lang w:val="id-ID" w:eastAsia="id-ID"/>
        </w:rPr>
        <w:t>Sasaran utama pelayanan kebidanan omunitas adalah...</w:t>
      </w:r>
    </w:p>
    <w:p w14:paraId="0DFDDFFE" w14:textId="77777777" w:rsidR="00B875EB" w:rsidRPr="00E10229" w:rsidRDefault="00B875EB" w:rsidP="00257BCB">
      <w:pPr>
        <w:pStyle w:val="ListParagraph"/>
        <w:numPr>
          <w:ilvl w:val="0"/>
          <w:numId w:val="19"/>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noProof/>
          <w:sz w:val="22"/>
          <w:szCs w:val="22"/>
          <w:lang w:val="id-ID" w:eastAsia="id-ID"/>
        </w:rPr>
        <w:t>Suami istri</w:t>
      </w:r>
      <w:r w:rsidRPr="00E10229">
        <w:rPr>
          <w:rFonts w:ascii="Arial Narrow" w:hAnsi="Arial Narrow"/>
          <w:noProof/>
          <w:sz w:val="22"/>
          <w:szCs w:val="22"/>
          <w:lang w:val="id-ID" w:eastAsia="id-ID"/>
        </w:rPr>
        <w:tab/>
      </w:r>
      <w:r w:rsidRPr="00E10229">
        <w:rPr>
          <w:rFonts w:ascii="Arial Narrow" w:hAnsi="Arial Narrow"/>
          <w:noProof/>
          <w:sz w:val="22"/>
          <w:szCs w:val="22"/>
          <w:lang w:val="id-ID" w:eastAsia="id-ID"/>
        </w:rPr>
        <w:tab/>
      </w:r>
      <w:r w:rsidRPr="00E10229">
        <w:rPr>
          <w:rFonts w:ascii="Arial Narrow" w:hAnsi="Arial Narrow"/>
          <w:noProof/>
          <w:sz w:val="22"/>
          <w:szCs w:val="22"/>
          <w:lang w:val="id-ID" w:eastAsia="id-ID"/>
        </w:rPr>
        <w:tab/>
      </w:r>
      <w:r w:rsidRPr="00E10229">
        <w:rPr>
          <w:rFonts w:ascii="Arial Narrow" w:hAnsi="Arial Narrow"/>
          <w:noProof/>
          <w:sz w:val="22"/>
          <w:szCs w:val="22"/>
          <w:lang w:val="id-ID" w:eastAsia="id-ID"/>
        </w:rPr>
        <w:tab/>
      </w:r>
      <w:r w:rsidRPr="00E10229">
        <w:rPr>
          <w:rFonts w:ascii="Arial Narrow" w:hAnsi="Arial Narrow"/>
          <w:noProof/>
          <w:sz w:val="22"/>
          <w:szCs w:val="22"/>
          <w:lang w:val="id-ID" w:eastAsia="id-ID"/>
        </w:rPr>
        <w:tab/>
      </w:r>
      <w:r w:rsidRPr="00E10229">
        <w:rPr>
          <w:rFonts w:ascii="Arial Narrow" w:hAnsi="Arial Narrow"/>
          <w:noProof/>
          <w:sz w:val="22"/>
          <w:szCs w:val="22"/>
          <w:lang w:val="id-ID" w:eastAsia="id-ID"/>
        </w:rPr>
        <w:tab/>
        <w:t>c. Ibu nifas</w:t>
      </w:r>
    </w:p>
    <w:p w14:paraId="5F86C83F" w14:textId="77777777" w:rsidR="00B875EB" w:rsidRPr="00E10229" w:rsidRDefault="00B875EB" w:rsidP="00257BCB">
      <w:pPr>
        <w:pStyle w:val="ListParagraph"/>
        <w:numPr>
          <w:ilvl w:val="0"/>
          <w:numId w:val="19"/>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noProof/>
          <w:sz w:val="22"/>
          <w:szCs w:val="22"/>
          <w:lang w:val="id-ID" w:eastAsia="id-ID"/>
        </w:rPr>
        <w:t>Ibu hamil</w:t>
      </w:r>
      <w:r w:rsidRPr="00E10229">
        <w:rPr>
          <w:rFonts w:ascii="Arial Narrow" w:hAnsi="Arial Narrow"/>
          <w:noProof/>
          <w:sz w:val="22"/>
          <w:szCs w:val="22"/>
          <w:lang w:val="id-ID" w:eastAsia="id-ID"/>
        </w:rPr>
        <w:tab/>
      </w:r>
      <w:r w:rsidRPr="00E10229">
        <w:rPr>
          <w:rFonts w:ascii="Arial Narrow" w:hAnsi="Arial Narrow"/>
          <w:noProof/>
          <w:sz w:val="22"/>
          <w:szCs w:val="22"/>
          <w:lang w:val="id-ID" w:eastAsia="id-ID"/>
        </w:rPr>
        <w:tab/>
      </w:r>
      <w:r w:rsidRPr="00E10229">
        <w:rPr>
          <w:rFonts w:ascii="Arial Narrow" w:hAnsi="Arial Narrow"/>
          <w:noProof/>
          <w:sz w:val="22"/>
          <w:szCs w:val="22"/>
          <w:lang w:val="id-ID" w:eastAsia="id-ID"/>
        </w:rPr>
        <w:tab/>
      </w:r>
      <w:r w:rsidRPr="00E10229">
        <w:rPr>
          <w:rFonts w:ascii="Arial Narrow" w:hAnsi="Arial Narrow"/>
          <w:noProof/>
          <w:sz w:val="22"/>
          <w:szCs w:val="22"/>
          <w:lang w:val="id-ID" w:eastAsia="id-ID"/>
        </w:rPr>
        <w:tab/>
      </w:r>
      <w:r w:rsidRPr="00E10229">
        <w:rPr>
          <w:rFonts w:ascii="Arial Narrow" w:hAnsi="Arial Narrow"/>
          <w:noProof/>
          <w:sz w:val="22"/>
          <w:szCs w:val="22"/>
          <w:lang w:val="id-ID" w:eastAsia="id-ID"/>
        </w:rPr>
        <w:tab/>
      </w:r>
      <w:r w:rsidRPr="00E10229">
        <w:rPr>
          <w:rFonts w:ascii="Arial Narrow" w:hAnsi="Arial Narrow"/>
          <w:noProof/>
          <w:sz w:val="22"/>
          <w:szCs w:val="22"/>
          <w:lang w:val="id-ID" w:eastAsia="id-ID"/>
        </w:rPr>
        <w:tab/>
        <w:t>d. Ibu dean ank balita</w:t>
      </w:r>
    </w:p>
    <w:p w14:paraId="50BD02D6" w14:textId="77777777" w:rsidR="00B875EB" w:rsidRPr="00E10229" w:rsidRDefault="00B875EB" w:rsidP="00257BCB">
      <w:pPr>
        <w:pStyle w:val="ListParagraph"/>
        <w:numPr>
          <w:ilvl w:val="0"/>
          <w:numId w:val="15"/>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sz w:val="22"/>
          <w:szCs w:val="22"/>
        </w:rPr>
        <w:t>Kerjasama lintas program merupakan bentuk kerjasama yang dilaksanakan di dalam satu instansi terkait, misalnya</w:t>
      </w:r>
      <w:r w:rsidRPr="00E10229">
        <w:rPr>
          <w:rFonts w:ascii="Arial Narrow" w:hAnsi="Arial Narrow"/>
          <w:sz w:val="22"/>
          <w:szCs w:val="22"/>
          <w:lang w:val="id-ID"/>
        </w:rPr>
        <w:t>...</w:t>
      </w:r>
    </w:p>
    <w:p w14:paraId="7E229F6F" w14:textId="77777777" w:rsidR="00B875EB" w:rsidRPr="00E10229" w:rsidRDefault="00B875EB" w:rsidP="00257BCB">
      <w:pPr>
        <w:pStyle w:val="ListParagraph"/>
        <w:numPr>
          <w:ilvl w:val="0"/>
          <w:numId w:val="20"/>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sz w:val="22"/>
          <w:szCs w:val="22"/>
        </w:rPr>
        <w:t>Imunisasi</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 xml:space="preserve">c. </w:t>
      </w:r>
      <w:r w:rsidRPr="00E10229">
        <w:rPr>
          <w:rFonts w:ascii="Arial Narrow" w:hAnsi="Arial Narrow"/>
          <w:sz w:val="22"/>
          <w:szCs w:val="22"/>
        </w:rPr>
        <w:t>pemberian tablet FE</w:t>
      </w:r>
    </w:p>
    <w:p w14:paraId="114B6169" w14:textId="77777777" w:rsidR="00B875EB" w:rsidRPr="00E10229" w:rsidRDefault="00B875EB" w:rsidP="00257BCB">
      <w:pPr>
        <w:pStyle w:val="ListParagraph"/>
        <w:numPr>
          <w:ilvl w:val="0"/>
          <w:numId w:val="20"/>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sz w:val="22"/>
          <w:szCs w:val="22"/>
        </w:rPr>
        <w:t>Bulan Imunisasi Anak Sekolah (BIAS)</w:t>
      </w:r>
      <w:r w:rsidRPr="00E10229">
        <w:rPr>
          <w:rFonts w:ascii="Arial Narrow" w:hAnsi="Arial Narrow"/>
          <w:sz w:val="22"/>
          <w:szCs w:val="22"/>
          <w:lang w:val="id-ID"/>
        </w:rPr>
        <w:tab/>
      </w:r>
      <w:r w:rsidRPr="00E10229">
        <w:rPr>
          <w:rFonts w:ascii="Arial Narrow" w:hAnsi="Arial Narrow"/>
          <w:sz w:val="22"/>
          <w:szCs w:val="22"/>
          <w:lang w:val="id-ID"/>
        </w:rPr>
        <w:tab/>
        <w:t xml:space="preserve">d. </w:t>
      </w:r>
      <w:r w:rsidRPr="00E10229">
        <w:rPr>
          <w:rFonts w:ascii="Arial Narrow" w:hAnsi="Arial Narrow"/>
          <w:sz w:val="22"/>
          <w:szCs w:val="22"/>
        </w:rPr>
        <w:t>Vitamin A</w:t>
      </w:r>
    </w:p>
    <w:p w14:paraId="13E4A4D5" w14:textId="77777777" w:rsidR="00900B7B" w:rsidRPr="00E10229" w:rsidRDefault="00900B7B" w:rsidP="00E10229">
      <w:pPr>
        <w:pStyle w:val="Para1"/>
        <w:spacing w:line="276" w:lineRule="auto"/>
        <w:ind w:firstLine="0"/>
        <w:rPr>
          <w:rFonts w:ascii="Arial Narrow" w:hAnsi="Arial Narrow"/>
          <w:noProof/>
          <w:sz w:val="22"/>
          <w:szCs w:val="22"/>
          <w:lang w:val="en-US"/>
        </w:rPr>
      </w:pPr>
    </w:p>
    <w:p w14:paraId="45942EE2" w14:textId="77777777" w:rsidR="00094E68" w:rsidRPr="00E10229" w:rsidRDefault="00094E68" w:rsidP="00E10229">
      <w:pPr>
        <w:pStyle w:val="Para1"/>
        <w:spacing w:line="276" w:lineRule="auto"/>
        <w:ind w:firstLine="0"/>
        <w:rPr>
          <w:rFonts w:ascii="Arial Narrow" w:hAnsi="Arial Narrow"/>
          <w:noProof/>
          <w:sz w:val="22"/>
          <w:szCs w:val="22"/>
        </w:rPr>
      </w:pPr>
      <w:r w:rsidRPr="00E10229">
        <w:rPr>
          <w:rFonts w:ascii="Arial Narrow" w:hAnsi="Arial Narrow"/>
          <w:noProof/>
          <w:sz w:val="22"/>
          <w:szCs w:val="22"/>
        </w:rPr>
        <w:t>KUNCI JAWABAN</w:t>
      </w:r>
    </w:p>
    <w:p w14:paraId="60D77415" w14:textId="77777777" w:rsidR="00552654" w:rsidRPr="00E10229" w:rsidRDefault="00552654" w:rsidP="00E10229">
      <w:pPr>
        <w:pStyle w:val="Para1"/>
        <w:numPr>
          <w:ilvl w:val="0"/>
          <w:numId w:val="2"/>
        </w:numPr>
        <w:spacing w:line="276" w:lineRule="auto"/>
        <w:rPr>
          <w:rFonts w:ascii="Arial Narrow" w:hAnsi="Arial Narrow"/>
          <w:noProof/>
          <w:sz w:val="22"/>
          <w:szCs w:val="22"/>
        </w:rPr>
      </w:pPr>
      <w:r w:rsidRPr="00E10229">
        <w:rPr>
          <w:rFonts w:ascii="Arial Narrow" w:hAnsi="Arial Narrow"/>
          <w:noProof/>
          <w:sz w:val="22"/>
          <w:szCs w:val="22"/>
        </w:rPr>
        <w:t>A</w:t>
      </w:r>
    </w:p>
    <w:p w14:paraId="448D3D9E" w14:textId="77777777" w:rsidR="00552654" w:rsidRPr="00E10229" w:rsidRDefault="000662BD" w:rsidP="00E10229">
      <w:pPr>
        <w:pStyle w:val="Para1"/>
        <w:numPr>
          <w:ilvl w:val="0"/>
          <w:numId w:val="2"/>
        </w:numPr>
        <w:spacing w:line="276" w:lineRule="auto"/>
        <w:rPr>
          <w:rFonts w:ascii="Arial Narrow" w:hAnsi="Arial Narrow"/>
          <w:noProof/>
          <w:sz w:val="22"/>
          <w:szCs w:val="22"/>
        </w:rPr>
      </w:pPr>
      <w:r w:rsidRPr="00E10229">
        <w:rPr>
          <w:rFonts w:ascii="Arial Narrow" w:hAnsi="Arial Narrow"/>
          <w:noProof/>
          <w:sz w:val="22"/>
          <w:szCs w:val="22"/>
        </w:rPr>
        <w:t>A</w:t>
      </w:r>
    </w:p>
    <w:p w14:paraId="7981B721" w14:textId="77777777" w:rsidR="00552654" w:rsidRPr="00E10229" w:rsidRDefault="0021642E" w:rsidP="00E10229">
      <w:pPr>
        <w:pStyle w:val="Para1"/>
        <w:numPr>
          <w:ilvl w:val="0"/>
          <w:numId w:val="2"/>
        </w:numPr>
        <w:spacing w:line="276" w:lineRule="auto"/>
        <w:rPr>
          <w:rFonts w:ascii="Arial Narrow" w:hAnsi="Arial Narrow"/>
          <w:noProof/>
          <w:sz w:val="22"/>
          <w:szCs w:val="22"/>
        </w:rPr>
      </w:pPr>
      <w:r w:rsidRPr="00E10229">
        <w:rPr>
          <w:rFonts w:ascii="Arial Narrow" w:hAnsi="Arial Narrow"/>
          <w:noProof/>
          <w:sz w:val="22"/>
          <w:szCs w:val="22"/>
        </w:rPr>
        <w:t>C</w:t>
      </w:r>
    </w:p>
    <w:p w14:paraId="005B59F0" w14:textId="77777777" w:rsidR="00552654" w:rsidRPr="00E10229" w:rsidRDefault="000662BD" w:rsidP="00E10229">
      <w:pPr>
        <w:pStyle w:val="Para1"/>
        <w:numPr>
          <w:ilvl w:val="0"/>
          <w:numId w:val="2"/>
        </w:numPr>
        <w:spacing w:line="276" w:lineRule="auto"/>
        <w:rPr>
          <w:rFonts w:ascii="Arial Narrow" w:hAnsi="Arial Narrow"/>
          <w:noProof/>
          <w:sz w:val="22"/>
          <w:szCs w:val="22"/>
        </w:rPr>
      </w:pPr>
      <w:r w:rsidRPr="00E10229">
        <w:rPr>
          <w:rFonts w:ascii="Arial Narrow" w:hAnsi="Arial Narrow"/>
          <w:noProof/>
          <w:sz w:val="22"/>
          <w:szCs w:val="22"/>
        </w:rPr>
        <w:t>D</w:t>
      </w:r>
    </w:p>
    <w:p w14:paraId="4B9603DC" w14:textId="77777777" w:rsidR="00552654" w:rsidRPr="00E10229" w:rsidRDefault="0021642E" w:rsidP="00E10229">
      <w:pPr>
        <w:pStyle w:val="Para1"/>
        <w:numPr>
          <w:ilvl w:val="0"/>
          <w:numId w:val="2"/>
        </w:numPr>
        <w:spacing w:line="276" w:lineRule="auto"/>
        <w:rPr>
          <w:rFonts w:ascii="Arial Narrow" w:hAnsi="Arial Narrow"/>
          <w:noProof/>
          <w:sz w:val="22"/>
          <w:szCs w:val="22"/>
        </w:rPr>
      </w:pPr>
      <w:r w:rsidRPr="00E10229">
        <w:rPr>
          <w:rFonts w:ascii="Arial Narrow" w:hAnsi="Arial Narrow"/>
          <w:noProof/>
          <w:sz w:val="22"/>
          <w:szCs w:val="22"/>
        </w:rPr>
        <w:t>B</w:t>
      </w:r>
    </w:p>
    <w:p w14:paraId="551EE730" w14:textId="77777777" w:rsidR="00FB5006" w:rsidRPr="00E10229" w:rsidRDefault="00FB5006" w:rsidP="00E10229">
      <w:pPr>
        <w:pStyle w:val="Para1"/>
        <w:spacing w:line="276" w:lineRule="auto"/>
        <w:rPr>
          <w:rFonts w:ascii="Arial Narrow" w:hAnsi="Arial Narrow"/>
          <w:noProof/>
          <w:sz w:val="22"/>
          <w:szCs w:val="22"/>
        </w:rPr>
      </w:pPr>
    </w:p>
    <w:p w14:paraId="1D98039E" w14:textId="77777777" w:rsidR="00E22484" w:rsidRPr="00E10229" w:rsidRDefault="00E22484" w:rsidP="00E10229">
      <w:pPr>
        <w:tabs>
          <w:tab w:val="left" w:pos="1710"/>
          <w:tab w:val="left" w:pos="1980"/>
        </w:tabs>
        <w:spacing w:line="276" w:lineRule="auto"/>
        <w:contextualSpacing/>
        <w:jc w:val="both"/>
        <w:rPr>
          <w:rFonts w:ascii="Arial Narrow" w:hAnsi="Arial Narrow" w:cs="Times New Roman"/>
          <w:sz w:val="22"/>
          <w:szCs w:val="22"/>
          <w:lang w:val="id-ID"/>
        </w:rPr>
      </w:pPr>
    </w:p>
    <w:p w14:paraId="6BCF7C71" w14:textId="77777777" w:rsidR="00E22484" w:rsidRPr="00E10229" w:rsidRDefault="000917F7" w:rsidP="00E10229">
      <w:pPr>
        <w:pStyle w:val="BodyTextIndent"/>
        <w:spacing w:after="0" w:line="276" w:lineRule="auto"/>
        <w:ind w:left="0"/>
        <w:jc w:val="both"/>
        <w:rPr>
          <w:rFonts w:ascii="Arial Narrow" w:hAnsi="Arial Narrow" w:cs="Times New Roman"/>
          <w:b/>
          <w:sz w:val="22"/>
          <w:szCs w:val="22"/>
          <w:lang w:val="id-ID"/>
        </w:rPr>
      </w:pPr>
      <w:r>
        <w:rPr>
          <w:rFonts w:ascii="Arial Narrow" w:hAnsi="Arial Narrow" w:cs="Times New Roman"/>
          <w:noProof/>
          <w:sz w:val="22"/>
          <w:szCs w:val="22"/>
          <w:lang w:val="en-US" w:eastAsia="en-US"/>
        </w:rPr>
        <w:pict w14:anchorId="3A2317E4">
          <v:rect id="_x0000_s2246" style="position:absolute;left:0;text-align:left;margin-left:235.15pt;margin-top:-215.2pt;width:22.85pt;height:447.3pt;rotation:90;z-index:-251594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r w:rsidR="00E22484" w:rsidRPr="00E10229">
        <w:rPr>
          <w:rFonts w:ascii="Arial Narrow" w:hAnsi="Arial Narrow" w:cs="Times New Roman"/>
          <w:noProof/>
          <w:sz w:val="22"/>
          <w:szCs w:val="22"/>
          <w:lang w:val="id-ID" w:eastAsia="id-ID"/>
        </w:rPr>
        <w:drawing>
          <wp:anchor distT="0" distB="0" distL="114300" distR="114300" simplePos="0" relativeHeight="251720704" behindDoc="1" locked="0" layoutInCell="1" allowOverlap="1" wp14:anchorId="6F58698E" wp14:editId="2DD663B9">
            <wp:simplePos x="0" y="0"/>
            <wp:positionH relativeFrom="column">
              <wp:posOffset>-262890</wp:posOffset>
            </wp:positionH>
            <wp:positionV relativeFrom="paragraph">
              <wp:posOffset>-168909</wp:posOffset>
            </wp:positionV>
            <wp:extent cx="885825" cy="622964"/>
            <wp:effectExtent l="19050" t="0" r="9525" b="0"/>
            <wp:wrapNone/>
            <wp:docPr id="20"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00E22484" w:rsidRPr="00E10229">
        <w:rPr>
          <w:rFonts w:ascii="Arial Narrow" w:hAnsi="Arial Narrow" w:cs="Times New Roman"/>
          <w:b/>
          <w:sz w:val="22"/>
          <w:szCs w:val="22"/>
          <w:lang w:val="id-ID"/>
        </w:rPr>
        <w:t>EVALUASI</w:t>
      </w:r>
    </w:p>
    <w:p w14:paraId="11E5F629" w14:textId="77777777" w:rsidR="00E22484" w:rsidRPr="00E10229" w:rsidRDefault="00E22484" w:rsidP="00E10229">
      <w:pPr>
        <w:pStyle w:val="Para2"/>
        <w:spacing w:line="276" w:lineRule="auto"/>
        <w:ind w:left="360"/>
        <w:rPr>
          <w:rFonts w:ascii="Arial Narrow" w:hAnsi="Arial Narrow"/>
          <w:sz w:val="22"/>
          <w:szCs w:val="22"/>
          <w:lang w:val="en-US"/>
        </w:rPr>
      </w:pPr>
    </w:p>
    <w:p w14:paraId="3E214728" w14:textId="77777777" w:rsidR="00147E92" w:rsidRPr="00E10229" w:rsidRDefault="00147E92" w:rsidP="00E10229">
      <w:pPr>
        <w:pStyle w:val="Para1"/>
        <w:spacing w:line="276" w:lineRule="auto"/>
        <w:ind w:left="0" w:firstLine="567"/>
        <w:rPr>
          <w:rFonts w:ascii="Arial Narrow" w:hAnsi="Arial Narrow"/>
          <w:sz w:val="22"/>
          <w:szCs w:val="22"/>
        </w:rPr>
      </w:pPr>
    </w:p>
    <w:p w14:paraId="1DB38F38" w14:textId="77777777" w:rsidR="00580619" w:rsidRPr="00E10229" w:rsidRDefault="007D0043" w:rsidP="00E10229">
      <w:pPr>
        <w:pStyle w:val="Para1"/>
        <w:spacing w:line="276" w:lineRule="auto"/>
        <w:ind w:left="0" w:firstLine="567"/>
        <w:rPr>
          <w:rFonts w:ascii="Arial Narrow" w:hAnsi="Arial Narrow"/>
          <w:sz w:val="22"/>
          <w:szCs w:val="22"/>
        </w:rPr>
      </w:pPr>
      <w:r w:rsidRPr="00E10229">
        <w:rPr>
          <w:rFonts w:ascii="Arial Narrow" w:hAnsi="Arial Narrow"/>
          <w:sz w:val="22"/>
          <w:szCs w:val="22"/>
        </w:rPr>
        <w:t>Lakukan</w:t>
      </w:r>
      <w:r w:rsidR="00900B7B" w:rsidRPr="00E10229">
        <w:rPr>
          <w:rFonts w:ascii="Arial Narrow" w:hAnsi="Arial Narrow"/>
          <w:sz w:val="22"/>
          <w:szCs w:val="22"/>
        </w:rPr>
        <w:t xml:space="preserve"> evaluasi skor</w:t>
      </w:r>
      <w:r w:rsidR="00900B7B" w:rsidRPr="00E10229">
        <w:rPr>
          <w:rFonts w:ascii="Arial Narrow" w:hAnsi="Arial Narrow"/>
          <w:sz w:val="22"/>
          <w:szCs w:val="22"/>
          <w:lang w:val="en-US"/>
        </w:rPr>
        <w:t xml:space="preserve"> post test</w:t>
      </w:r>
      <w:r w:rsidR="00F46BBF" w:rsidRPr="00E10229">
        <w:rPr>
          <w:rFonts w:ascii="Arial Narrow" w:hAnsi="Arial Narrow"/>
          <w:sz w:val="22"/>
          <w:szCs w:val="22"/>
        </w:rPr>
        <w:t xml:space="preserve"> dan praktika.</w:t>
      </w:r>
      <w:r w:rsidR="004B71E6" w:rsidRPr="00E10229">
        <w:rPr>
          <w:rFonts w:ascii="Arial Narrow" w:hAnsi="Arial Narrow"/>
          <w:sz w:val="22"/>
          <w:szCs w:val="22"/>
        </w:rPr>
        <w:t>Bila anda tela</w:t>
      </w:r>
      <w:r w:rsidR="00904217" w:rsidRPr="00E10229">
        <w:rPr>
          <w:rFonts w:ascii="Arial Narrow" w:hAnsi="Arial Narrow"/>
          <w:sz w:val="22"/>
          <w:szCs w:val="22"/>
        </w:rPr>
        <w:t>h mencapai tingkat kemampuan</w:t>
      </w:r>
      <w:r w:rsidR="001E667C" w:rsidRPr="00E10229">
        <w:rPr>
          <w:rFonts w:ascii="Arial Narrow" w:hAnsi="Arial Narrow"/>
          <w:sz w:val="22"/>
          <w:szCs w:val="22"/>
        </w:rPr>
        <w:t xml:space="preserve"> 68</w:t>
      </w:r>
      <w:r w:rsidR="004B71E6" w:rsidRPr="00E10229">
        <w:rPr>
          <w:rFonts w:ascii="Arial Narrow" w:hAnsi="Arial Narrow"/>
          <w:sz w:val="22"/>
          <w:szCs w:val="22"/>
        </w:rPr>
        <w:t>% atau lebih, anda dapat meneruskan pada kompetensi selan</w:t>
      </w:r>
      <w:r w:rsidRPr="00E10229">
        <w:rPr>
          <w:rFonts w:ascii="Arial Narrow" w:hAnsi="Arial Narrow"/>
          <w:sz w:val="22"/>
          <w:szCs w:val="22"/>
        </w:rPr>
        <w:t xml:space="preserve">jutnya untuk mata kuliah </w:t>
      </w:r>
      <w:r w:rsidR="00B875EB" w:rsidRPr="00E10229">
        <w:rPr>
          <w:rFonts w:ascii="Arial Narrow" w:hAnsi="Arial Narrow"/>
          <w:sz w:val="22"/>
          <w:szCs w:val="22"/>
        </w:rPr>
        <w:t>Asuhan</w:t>
      </w:r>
      <w:r w:rsidR="00C60AB1" w:rsidRPr="00E10229">
        <w:rPr>
          <w:rFonts w:ascii="Arial Narrow" w:hAnsi="Arial Narrow"/>
          <w:sz w:val="22"/>
          <w:szCs w:val="22"/>
        </w:rPr>
        <w:t xml:space="preserve"> Kebidanan</w:t>
      </w:r>
      <w:r w:rsidR="00B875EB" w:rsidRPr="00E10229">
        <w:rPr>
          <w:rFonts w:ascii="Arial Narrow" w:hAnsi="Arial Narrow"/>
          <w:sz w:val="22"/>
          <w:szCs w:val="22"/>
        </w:rPr>
        <w:t xml:space="preserve"> Komunitas</w:t>
      </w:r>
      <w:r w:rsidR="004B71E6" w:rsidRPr="00E10229">
        <w:rPr>
          <w:rFonts w:ascii="Arial Narrow" w:hAnsi="Arial Narrow"/>
          <w:sz w:val="22"/>
          <w:szCs w:val="22"/>
        </w:rPr>
        <w:t>. Tetapi bila tingkat penguasaan anda masih kura</w:t>
      </w:r>
      <w:r w:rsidR="001E667C" w:rsidRPr="00E10229">
        <w:rPr>
          <w:rFonts w:ascii="Arial Narrow" w:hAnsi="Arial Narrow"/>
          <w:sz w:val="22"/>
          <w:szCs w:val="22"/>
        </w:rPr>
        <w:t xml:space="preserve">ng 68 </w:t>
      </w:r>
      <w:r w:rsidR="004B71E6" w:rsidRPr="00E10229">
        <w:rPr>
          <w:rFonts w:ascii="Arial Narrow" w:hAnsi="Arial Narrow"/>
          <w:sz w:val="22"/>
          <w:szCs w:val="22"/>
        </w:rPr>
        <w:t>%, anda harus mengulangi materi kegiatan belajar ini, terutama pada bagian-bagian yang belum anda kuasai.</w:t>
      </w:r>
    </w:p>
    <w:p w14:paraId="0C8A07FA" w14:textId="77777777" w:rsidR="009D2BC3" w:rsidRPr="00E10229" w:rsidRDefault="000917F7" w:rsidP="00E10229">
      <w:pPr>
        <w:pStyle w:val="SubJudul1"/>
        <w:spacing w:line="276" w:lineRule="auto"/>
        <w:rPr>
          <w:rFonts w:ascii="Arial Narrow" w:hAnsi="Arial Narrow"/>
          <w:b w:val="0"/>
          <w:sz w:val="22"/>
          <w:szCs w:val="22"/>
        </w:rPr>
      </w:pPr>
      <w:r>
        <w:rPr>
          <w:rFonts w:ascii="Arial Narrow" w:hAnsi="Arial Narrow"/>
          <w:b w:val="0"/>
          <w:noProof/>
          <w:sz w:val="22"/>
          <w:szCs w:val="22"/>
          <w:lang w:val="en-US"/>
        </w:rPr>
        <w:lastRenderedPageBreak/>
        <w:pict w14:anchorId="14BC82DB">
          <v:rect id="_x0000_s2251" style="position:absolute;left:0;text-align:left;margin-left:203.65pt;margin-top:-201.95pt;width:44.45pt;height:452.35pt;rotation:90;z-index:-251585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f243e [1615]" stroked="f" strokecolor="#f2f2f2" strokeweight="3pt">
            <v:shadow color="#205867" opacity=".5" offset="1pt"/>
          </v:rect>
        </w:pict>
      </w:r>
    </w:p>
    <w:p w14:paraId="2660B0E1" w14:textId="77777777" w:rsidR="00E66A80" w:rsidRPr="00E10229" w:rsidRDefault="00046B1D" w:rsidP="00E10229">
      <w:pPr>
        <w:pStyle w:val="Para1"/>
        <w:spacing w:line="276" w:lineRule="auto"/>
        <w:ind w:left="0" w:firstLine="0"/>
        <w:jc w:val="center"/>
        <w:rPr>
          <w:rFonts w:ascii="Arial Narrow" w:hAnsi="Arial Narrow"/>
          <w:color w:val="FFFFFF" w:themeColor="background1"/>
          <w:sz w:val="22"/>
          <w:szCs w:val="22"/>
        </w:rPr>
      </w:pPr>
      <w:r w:rsidRPr="00E10229">
        <w:rPr>
          <w:rFonts w:ascii="Arial Narrow" w:hAnsi="Arial Narrow"/>
          <w:b/>
          <w:noProof/>
          <w:color w:val="FFFFFF" w:themeColor="background1"/>
          <w:sz w:val="22"/>
          <w:szCs w:val="22"/>
          <w:lang w:eastAsia="id-ID"/>
        </w:rPr>
        <w:drawing>
          <wp:anchor distT="0" distB="0" distL="114300" distR="114300" simplePos="0" relativeHeight="251726848" behindDoc="1" locked="0" layoutInCell="1" allowOverlap="1" wp14:anchorId="1EF4CC73" wp14:editId="305416CB">
            <wp:simplePos x="0" y="0"/>
            <wp:positionH relativeFrom="column">
              <wp:posOffset>-12065</wp:posOffset>
            </wp:positionH>
            <wp:positionV relativeFrom="paragraph">
              <wp:posOffset>-182245</wp:posOffset>
            </wp:positionV>
            <wp:extent cx="925195" cy="834390"/>
            <wp:effectExtent l="19050" t="0" r="8255" b="0"/>
            <wp:wrapNone/>
            <wp:docPr id="22"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195" cy="834390"/>
                    </a:xfrm>
                    <a:prstGeom prst="rect">
                      <a:avLst/>
                    </a:prstGeom>
                    <a:noFill/>
                    <a:ln>
                      <a:noFill/>
                    </a:ln>
                  </pic:spPr>
                </pic:pic>
              </a:graphicData>
            </a:graphic>
          </wp:anchor>
        </w:drawing>
      </w:r>
      <w:r w:rsidR="00E66A80" w:rsidRPr="00E10229">
        <w:rPr>
          <w:rFonts w:ascii="Arial Narrow" w:hAnsi="Arial Narrow"/>
          <w:b/>
          <w:color w:val="FFFFFF" w:themeColor="background1"/>
          <w:sz w:val="22"/>
          <w:szCs w:val="22"/>
        </w:rPr>
        <w:t>MODUL I</w:t>
      </w:r>
      <w:r w:rsidRPr="00E10229">
        <w:rPr>
          <w:rFonts w:ascii="Arial Narrow" w:hAnsi="Arial Narrow"/>
          <w:b/>
          <w:color w:val="FFFFFF" w:themeColor="background1"/>
          <w:sz w:val="22"/>
          <w:szCs w:val="22"/>
        </w:rPr>
        <w:t>I</w:t>
      </w:r>
      <w:r w:rsidR="00E66A80" w:rsidRPr="00E10229">
        <w:rPr>
          <w:rFonts w:ascii="Arial Narrow" w:hAnsi="Arial Narrow"/>
          <w:b/>
          <w:color w:val="FFFFFF" w:themeColor="background1"/>
          <w:sz w:val="22"/>
          <w:szCs w:val="22"/>
        </w:rPr>
        <w:t xml:space="preserve">. </w:t>
      </w:r>
      <w:r w:rsidR="005265BD" w:rsidRPr="00E10229">
        <w:rPr>
          <w:rFonts w:ascii="Arial Narrow" w:hAnsi="Arial Narrow"/>
          <w:b/>
          <w:color w:val="FFFFFF" w:themeColor="background1"/>
          <w:sz w:val="22"/>
          <w:szCs w:val="22"/>
        </w:rPr>
        <w:t>KONSEP PELAYANAN KEBIDANAN KOMUNITAS DAN KELUARGA SEBAGAI PUSAT PELAYANAN</w:t>
      </w:r>
    </w:p>
    <w:p w14:paraId="666E5DE9" w14:textId="77777777" w:rsidR="00904217" w:rsidRPr="00E10229" w:rsidRDefault="00904217" w:rsidP="00E10229">
      <w:pPr>
        <w:tabs>
          <w:tab w:val="left" w:pos="426"/>
        </w:tabs>
        <w:spacing w:line="276" w:lineRule="auto"/>
        <w:ind w:left="288"/>
        <w:jc w:val="both"/>
        <w:rPr>
          <w:rFonts w:ascii="Arial Narrow" w:hAnsi="Arial Narrow" w:cs="Times New Roman"/>
          <w:sz w:val="22"/>
          <w:szCs w:val="22"/>
          <w:lang w:val="id-ID"/>
        </w:rPr>
      </w:pPr>
    </w:p>
    <w:p w14:paraId="331599FF" w14:textId="77777777" w:rsidR="005265BD" w:rsidRPr="00E10229" w:rsidRDefault="005265BD" w:rsidP="00257BCB">
      <w:pPr>
        <w:pStyle w:val="ListParagraph"/>
        <w:numPr>
          <w:ilvl w:val="0"/>
          <w:numId w:val="242"/>
        </w:numPr>
        <w:spacing w:line="276" w:lineRule="auto"/>
        <w:ind w:left="426" w:hanging="426"/>
        <w:rPr>
          <w:rFonts w:ascii="Arial Narrow" w:hAnsi="Arial Narrow"/>
          <w:sz w:val="22"/>
          <w:szCs w:val="22"/>
          <w:lang w:val="id-ID"/>
        </w:rPr>
      </w:pPr>
      <w:r w:rsidRPr="00E10229">
        <w:rPr>
          <w:rFonts w:ascii="Arial Narrow" w:hAnsi="Arial Narrow"/>
          <w:sz w:val="22"/>
          <w:szCs w:val="22"/>
          <w:lang w:val="id-ID"/>
        </w:rPr>
        <w:t>Tema Modul</w:t>
      </w:r>
      <w:r w:rsidRPr="00E10229">
        <w:rPr>
          <w:rFonts w:ascii="Arial Narrow" w:hAnsi="Arial Narrow"/>
          <w:sz w:val="22"/>
          <w:szCs w:val="22"/>
          <w:lang w:val="id-ID"/>
        </w:rPr>
        <w:tab/>
      </w:r>
      <w:r w:rsidRPr="00E10229">
        <w:rPr>
          <w:rFonts w:ascii="Arial Narrow" w:hAnsi="Arial Narrow"/>
          <w:sz w:val="22"/>
          <w:szCs w:val="22"/>
          <w:lang w:val="id-ID"/>
        </w:rPr>
        <w:tab/>
        <w:t xml:space="preserve">       : Modul Praktikum </w:t>
      </w:r>
      <w:r w:rsidRPr="00E10229">
        <w:rPr>
          <w:rFonts w:ascii="Arial Narrow" w:hAnsi="Arial Narrow" w:cs="Arial"/>
          <w:sz w:val="22"/>
          <w:szCs w:val="22"/>
        </w:rPr>
        <w:t>konsep pelayanan kebidanan komunitas dan keluarga sebagai pusat pelayanan</w:t>
      </w:r>
    </w:p>
    <w:p w14:paraId="5EC1AA1F" w14:textId="77777777" w:rsidR="005265BD" w:rsidRPr="00E10229" w:rsidRDefault="005265BD" w:rsidP="00257BCB">
      <w:pPr>
        <w:pStyle w:val="ListParagraph"/>
        <w:numPr>
          <w:ilvl w:val="0"/>
          <w:numId w:val="242"/>
        </w:numPr>
        <w:spacing w:line="276" w:lineRule="auto"/>
        <w:ind w:left="426" w:hanging="426"/>
        <w:rPr>
          <w:rFonts w:ascii="Arial Narrow" w:hAnsi="Arial Narrow"/>
          <w:sz w:val="22"/>
          <w:szCs w:val="22"/>
          <w:lang w:val="id-ID"/>
        </w:rPr>
      </w:pPr>
      <w:r w:rsidRPr="00E10229">
        <w:rPr>
          <w:rFonts w:ascii="Arial Narrow" w:hAnsi="Arial Narrow"/>
          <w:sz w:val="22"/>
          <w:szCs w:val="22"/>
          <w:lang w:val="id-ID"/>
        </w:rPr>
        <w:t>Mata Kuliah/Kode</w:t>
      </w:r>
      <w:r w:rsidRPr="00E10229">
        <w:rPr>
          <w:rFonts w:ascii="Arial Narrow" w:hAnsi="Arial Narrow"/>
          <w:sz w:val="22"/>
          <w:szCs w:val="22"/>
          <w:lang w:val="id-ID"/>
        </w:rPr>
        <w:tab/>
        <w:t xml:space="preserve">       : Asuhan Kebidanan Komunitas /Bd.5.306</w:t>
      </w:r>
    </w:p>
    <w:p w14:paraId="46A842F9" w14:textId="77777777" w:rsidR="005265BD" w:rsidRPr="00E10229" w:rsidRDefault="005265BD" w:rsidP="00257BCB">
      <w:pPr>
        <w:pStyle w:val="ListParagraph"/>
        <w:numPr>
          <w:ilvl w:val="0"/>
          <w:numId w:val="242"/>
        </w:numPr>
        <w:spacing w:line="276" w:lineRule="auto"/>
        <w:ind w:left="426" w:hanging="426"/>
        <w:rPr>
          <w:rFonts w:ascii="Arial Narrow" w:hAnsi="Arial Narrow"/>
          <w:sz w:val="22"/>
          <w:szCs w:val="22"/>
          <w:lang w:val="id-ID"/>
        </w:rPr>
      </w:pPr>
      <w:r w:rsidRPr="00E10229">
        <w:rPr>
          <w:rFonts w:ascii="Arial Narrow" w:hAnsi="Arial Narrow"/>
          <w:sz w:val="22"/>
          <w:szCs w:val="22"/>
          <w:lang w:val="id-ID"/>
        </w:rPr>
        <w:t>Jumlah SKS</w:t>
      </w:r>
      <w:r w:rsidRPr="00E10229">
        <w:rPr>
          <w:rFonts w:ascii="Arial Narrow" w:hAnsi="Arial Narrow"/>
          <w:sz w:val="22"/>
          <w:szCs w:val="22"/>
          <w:lang w:val="id-ID"/>
        </w:rPr>
        <w:tab/>
      </w:r>
      <w:r w:rsidRPr="00E10229">
        <w:rPr>
          <w:rFonts w:ascii="Arial Narrow" w:hAnsi="Arial Narrow"/>
          <w:sz w:val="22"/>
          <w:szCs w:val="22"/>
          <w:lang w:val="id-ID"/>
        </w:rPr>
        <w:tab/>
        <w:t xml:space="preserve">       : 4 SKS (T:2, P:2)</w:t>
      </w:r>
    </w:p>
    <w:p w14:paraId="401E30E2" w14:textId="77777777" w:rsidR="005265BD" w:rsidRPr="00E10229" w:rsidRDefault="005265BD" w:rsidP="00257BCB">
      <w:pPr>
        <w:pStyle w:val="ListParagraph"/>
        <w:numPr>
          <w:ilvl w:val="0"/>
          <w:numId w:val="242"/>
        </w:numPr>
        <w:spacing w:line="276" w:lineRule="auto"/>
        <w:ind w:left="426" w:hanging="426"/>
        <w:rPr>
          <w:rFonts w:ascii="Arial Narrow" w:hAnsi="Arial Narrow"/>
          <w:sz w:val="22"/>
          <w:szCs w:val="22"/>
          <w:lang w:val="id-ID"/>
        </w:rPr>
      </w:pPr>
      <w:r w:rsidRPr="00E10229">
        <w:rPr>
          <w:rFonts w:ascii="Arial Narrow" w:hAnsi="Arial Narrow"/>
          <w:sz w:val="22"/>
          <w:szCs w:val="22"/>
          <w:lang w:val="id-ID"/>
        </w:rPr>
        <w:t>Alokasi waktu</w:t>
      </w:r>
      <w:r w:rsidRPr="00E10229">
        <w:rPr>
          <w:rFonts w:ascii="Arial Narrow" w:hAnsi="Arial Narrow"/>
          <w:sz w:val="22"/>
          <w:szCs w:val="22"/>
          <w:lang w:val="id-ID"/>
        </w:rPr>
        <w:tab/>
        <w:t xml:space="preserve">       : </w:t>
      </w:r>
      <w:r w:rsidR="00445D55" w:rsidRPr="00E10229">
        <w:rPr>
          <w:rFonts w:ascii="Arial Narrow" w:hAnsi="Arial Narrow"/>
          <w:sz w:val="22"/>
          <w:szCs w:val="22"/>
          <w:lang w:val="id-ID"/>
        </w:rPr>
        <w:t>P=</w:t>
      </w:r>
      <w:r w:rsidRPr="00E10229">
        <w:rPr>
          <w:rFonts w:ascii="Arial Narrow" w:hAnsi="Arial Narrow"/>
          <w:sz w:val="22"/>
          <w:szCs w:val="22"/>
          <w:lang w:val="id-ID"/>
        </w:rPr>
        <w:t>320 menit</w:t>
      </w:r>
    </w:p>
    <w:p w14:paraId="6146338E" w14:textId="77777777" w:rsidR="005265BD" w:rsidRPr="00E10229" w:rsidRDefault="005265BD" w:rsidP="00257BCB">
      <w:pPr>
        <w:pStyle w:val="ListParagraph"/>
        <w:numPr>
          <w:ilvl w:val="0"/>
          <w:numId w:val="242"/>
        </w:numPr>
        <w:spacing w:line="276" w:lineRule="auto"/>
        <w:ind w:left="426" w:hanging="426"/>
        <w:rPr>
          <w:rFonts w:ascii="Arial Narrow" w:hAnsi="Arial Narrow"/>
          <w:sz w:val="22"/>
          <w:szCs w:val="22"/>
          <w:lang w:val="id-ID"/>
        </w:rPr>
      </w:pPr>
      <w:r w:rsidRPr="00E10229">
        <w:rPr>
          <w:rFonts w:ascii="Arial Narrow" w:hAnsi="Arial Narrow"/>
          <w:sz w:val="22"/>
          <w:szCs w:val="22"/>
          <w:lang w:val="id-ID"/>
        </w:rPr>
        <w:t>Tujuan Pembelajaran</w:t>
      </w:r>
      <w:r w:rsidRPr="00E10229">
        <w:rPr>
          <w:rFonts w:ascii="Arial Narrow" w:hAnsi="Arial Narrow"/>
          <w:sz w:val="22"/>
          <w:szCs w:val="22"/>
          <w:lang w:val="id-ID"/>
        </w:rPr>
        <w:tab/>
        <w:t xml:space="preserve">       : </w:t>
      </w:r>
    </w:p>
    <w:p w14:paraId="5D34A62D" w14:textId="77777777" w:rsidR="00445D55" w:rsidRPr="00E10229" w:rsidRDefault="005265BD" w:rsidP="00E10229">
      <w:pPr>
        <w:pStyle w:val="ListParagraph"/>
        <w:spacing w:line="276" w:lineRule="auto"/>
        <w:ind w:left="426"/>
        <w:rPr>
          <w:rFonts w:ascii="Arial Narrow" w:hAnsi="Arial Narrow" w:cs="Arial"/>
          <w:sz w:val="22"/>
          <w:szCs w:val="22"/>
          <w:lang w:val="id-ID"/>
        </w:rPr>
      </w:pPr>
      <w:r w:rsidRPr="00E10229">
        <w:rPr>
          <w:rStyle w:val="a"/>
          <w:rFonts w:ascii="Arial Narrow" w:hAnsi="Arial Narrow"/>
          <w:sz w:val="22"/>
          <w:szCs w:val="22"/>
          <w:lang w:val="id-ID"/>
        </w:rPr>
        <w:t>Mahasiswa m</w:t>
      </w:r>
      <w:r w:rsidRPr="00E10229">
        <w:rPr>
          <w:rFonts w:ascii="Arial Narrow" w:hAnsi="Arial Narrow"/>
          <w:sz w:val="22"/>
          <w:szCs w:val="22"/>
        </w:rPr>
        <w:t>ampu menjelaskan</w:t>
      </w:r>
      <w:r w:rsidR="00445D55" w:rsidRPr="00E10229">
        <w:rPr>
          <w:rFonts w:ascii="Arial Narrow" w:hAnsi="Arial Narrow"/>
          <w:sz w:val="22"/>
          <w:szCs w:val="22"/>
          <w:lang w:val="id-ID"/>
        </w:rPr>
        <w:t xml:space="preserve"> </w:t>
      </w:r>
      <w:r w:rsidRPr="00E10229">
        <w:rPr>
          <w:rFonts w:ascii="Arial Narrow" w:hAnsi="Arial Narrow" w:cs="Arial"/>
          <w:sz w:val="22"/>
          <w:szCs w:val="22"/>
        </w:rPr>
        <w:t>konsep pelayanan kebidanan komunitas dan keluarga sebagai pusat pelayanan</w:t>
      </w:r>
      <w:r w:rsidR="00445D55" w:rsidRPr="00E10229">
        <w:rPr>
          <w:rFonts w:ascii="Arial Narrow" w:hAnsi="Arial Narrow" w:cs="Arial"/>
          <w:sz w:val="22"/>
          <w:szCs w:val="22"/>
          <w:lang w:val="id-ID"/>
        </w:rPr>
        <w:t xml:space="preserve"> : </w:t>
      </w:r>
      <w:r w:rsidR="00445D55" w:rsidRPr="00E10229">
        <w:rPr>
          <w:rFonts w:ascii="Arial Narrow" w:hAnsi="Arial Narrow" w:cs="Arial"/>
          <w:sz w:val="22"/>
          <w:szCs w:val="22"/>
        </w:rPr>
        <w:t>masalah kebidanan di komunitas</w:t>
      </w:r>
      <w:r w:rsidR="00445D55" w:rsidRPr="00E10229">
        <w:rPr>
          <w:rFonts w:ascii="Arial Narrow" w:hAnsi="Arial Narrow" w:cs="Arial"/>
          <w:sz w:val="22"/>
          <w:szCs w:val="22"/>
          <w:lang w:val="id-ID"/>
        </w:rPr>
        <w:t xml:space="preserve">, </w:t>
      </w:r>
      <w:r w:rsidR="00445D55" w:rsidRPr="00E10229">
        <w:rPr>
          <w:rFonts w:ascii="Arial Narrow" w:hAnsi="Arial Narrow" w:cs="Arial"/>
          <w:sz w:val="22"/>
          <w:szCs w:val="22"/>
        </w:rPr>
        <w:t>strategi pelayanan kebidanan di komunitas</w:t>
      </w:r>
    </w:p>
    <w:p w14:paraId="47D7F326" w14:textId="77777777" w:rsidR="005265BD" w:rsidRPr="00E10229" w:rsidRDefault="005265BD" w:rsidP="00257BCB">
      <w:pPr>
        <w:pStyle w:val="ListParagraph"/>
        <w:numPr>
          <w:ilvl w:val="0"/>
          <w:numId w:val="242"/>
        </w:numPr>
        <w:spacing w:line="276" w:lineRule="auto"/>
        <w:ind w:left="426" w:hanging="426"/>
        <w:rPr>
          <w:rFonts w:ascii="Arial Narrow" w:hAnsi="Arial Narrow"/>
          <w:sz w:val="22"/>
          <w:szCs w:val="22"/>
          <w:lang w:val="id-ID"/>
        </w:rPr>
      </w:pPr>
      <w:r w:rsidRPr="00E10229">
        <w:rPr>
          <w:rFonts w:ascii="Arial Narrow" w:hAnsi="Arial Narrow"/>
          <w:sz w:val="22"/>
          <w:szCs w:val="22"/>
          <w:lang w:val="id-ID"/>
        </w:rPr>
        <w:t>Gambaran umum modul  :</w:t>
      </w:r>
    </w:p>
    <w:p w14:paraId="4297DABC" w14:textId="77777777" w:rsidR="005265BD" w:rsidRPr="00E10229" w:rsidRDefault="005265BD" w:rsidP="00E10229">
      <w:pPr>
        <w:tabs>
          <w:tab w:val="left" w:pos="851"/>
        </w:tabs>
        <w:spacing w:line="276" w:lineRule="auto"/>
        <w:ind w:left="426"/>
        <w:jc w:val="both"/>
        <w:rPr>
          <w:rFonts w:ascii="Arial Narrow" w:hAnsi="Arial Narrow" w:cs="Times New Roman"/>
          <w:sz w:val="22"/>
          <w:szCs w:val="22"/>
          <w:lang w:val="en-US"/>
        </w:rPr>
      </w:pPr>
      <w:r w:rsidRPr="00E10229">
        <w:rPr>
          <w:rFonts w:ascii="Arial Narrow" w:hAnsi="Arial Narrow"/>
          <w:sz w:val="22"/>
          <w:szCs w:val="22"/>
          <w:lang w:val="sv-SE"/>
        </w:rPr>
        <w:t>Modul ini secara khusus akan membahas tentang</w:t>
      </w:r>
      <w:r w:rsidRPr="00E10229">
        <w:rPr>
          <w:rFonts w:ascii="Arial Narrow" w:hAnsi="Arial Narrow"/>
          <w:sz w:val="22"/>
          <w:szCs w:val="22"/>
          <w:lang w:val="id-ID"/>
        </w:rPr>
        <w:t xml:space="preserve"> praktikum materi konsep </w:t>
      </w:r>
      <w:r w:rsidRPr="00E10229">
        <w:rPr>
          <w:rFonts w:ascii="Arial Narrow" w:hAnsi="Arial Narrow"/>
          <w:sz w:val="22"/>
          <w:szCs w:val="22"/>
        </w:rPr>
        <w:t xml:space="preserve">pelayanan kebidanan komunitas dan keluarga sebagai pusat pelayanan dengan </w:t>
      </w:r>
      <w:r w:rsidR="00155DD8" w:rsidRPr="00E10229">
        <w:rPr>
          <w:rFonts w:ascii="Arial Narrow" w:hAnsi="Arial Narrow"/>
          <w:sz w:val="22"/>
          <w:szCs w:val="22"/>
          <w:lang w:val="id-ID"/>
        </w:rPr>
        <w:t>diskusi dan tanya jawab</w:t>
      </w:r>
      <w:r w:rsidRPr="00E10229">
        <w:rPr>
          <w:rFonts w:ascii="Arial Narrow" w:hAnsi="Arial Narrow"/>
          <w:sz w:val="22"/>
          <w:szCs w:val="22"/>
          <w:lang w:val="sv-SE"/>
        </w:rPr>
        <w:t>.</w:t>
      </w:r>
    </w:p>
    <w:p w14:paraId="56AF47A5" w14:textId="77777777" w:rsidR="005265BD" w:rsidRPr="00E10229" w:rsidRDefault="005265BD" w:rsidP="00257BCB">
      <w:pPr>
        <w:pStyle w:val="ListParagraph"/>
        <w:numPr>
          <w:ilvl w:val="0"/>
          <w:numId w:val="242"/>
        </w:numPr>
        <w:spacing w:line="276" w:lineRule="auto"/>
        <w:ind w:left="426" w:hanging="426"/>
        <w:rPr>
          <w:rFonts w:ascii="Arial Narrow" w:hAnsi="Arial Narrow"/>
          <w:sz w:val="22"/>
          <w:szCs w:val="22"/>
          <w:lang w:val="id-ID"/>
        </w:rPr>
      </w:pPr>
      <w:r w:rsidRPr="00E10229">
        <w:rPr>
          <w:rFonts w:ascii="Arial Narrow" w:hAnsi="Arial Narrow"/>
          <w:sz w:val="22"/>
          <w:szCs w:val="22"/>
          <w:lang w:val="id-ID"/>
        </w:rPr>
        <w:t xml:space="preserve">Karakteristik mahasiswa : </w:t>
      </w:r>
    </w:p>
    <w:p w14:paraId="1D5C6D9E" w14:textId="77777777" w:rsidR="005265BD" w:rsidRPr="00E10229" w:rsidRDefault="005265BD" w:rsidP="00E10229">
      <w:pPr>
        <w:pStyle w:val="ListParagraph"/>
        <w:spacing w:line="276" w:lineRule="auto"/>
        <w:ind w:left="426"/>
        <w:rPr>
          <w:rStyle w:val="a"/>
          <w:rFonts w:ascii="Arial Narrow" w:hAnsi="Arial Narrow"/>
          <w:sz w:val="22"/>
          <w:szCs w:val="22"/>
          <w:lang w:val="id-ID"/>
        </w:rPr>
      </w:pPr>
      <w:r w:rsidRPr="00E10229">
        <w:rPr>
          <w:rFonts w:ascii="Arial Narrow" w:hAnsi="Arial Narrow"/>
          <w:sz w:val="22"/>
          <w:szCs w:val="22"/>
          <w:lang w:val="id-ID"/>
        </w:rPr>
        <w:t xml:space="preserve">Modul ini ditujukan bagi mahasiswa Prodi D III Kebidanan </w:t>
      </w:r>
      <w:r w:rsidR="00DB2667">
        <w:rPr>
          <w:rFonts w:ascii="Arial Narrow" w:hAnsi="Arial Narrow"/>
          <w:sz w:val="22"/>
          <w:szCs w:val="22"/>
          <w:lang w:val="id-ID"/>
        </w:rPr>
        <w:t>Magelang</w:t>
      </w:r>
      <w:r w:rsidRPr="00E10229">
        <w:rPr>
          <w:rFonts w:ascii="Arial Narrow" w:hAnsi="Arial Narrow"/>
          <w:sz w:val="22"/>
          <w:szCs w:val="22"/>
          <w:lang w:val="id-ID"/>
        </w:rPr>
        <w:t xml:space="preserve"> Poltekkes Kemenkes Semarang yang telah mengikuti pembelajaran teori materi konsep </w:t>
      </w:r>
      <w:r w:rsidRPr="00E10229">
        <w:rPr>
          <w:rFonts w:ascii="Arial Narrow" w:hAnsi="Arial Narrow"/>
          <w:sz w:val="22"/>
          <w:szCs w:val="22"/>
        </w:rPr>
        <w:t>pelayanan kebidanan komunitas dan keluarga sebagai pusat pelayanan</w:t>
      </w:r>
    </w:p>
    <w:p w14:paraId="7DE616B8" w14:textId="77777777" w:rsidR="005265BD" w:rsidRPr="00E10229" w:rsidRDefault="005265BD" w:rsidP="00257BCB">
      <w:pPr>
        <w:pStyle w:val="ListParagraph"/>
        <w:numPr>
          <w:ilvl w:val="0"/>
          <w:numId w:val="242"/>
        </w:numPr>
        <w:spacing w:line="276" w:lineRule="auto"/>
        <w:ind w:left="426" w:hanging="426"/>
        <w:rPr>
          <w:rFonts w:ascii="Arial Narrow" w:hAnsi="Arial Narrow"/>
          <w:sz w:val="22"/>
          <w:szCs w:val="22"/>
          <w:lang w:val="id-ID"/>
        </w:rPr>
      </w:pPr>
      <w:r w:rsidRPr="00E10229">
        <w:rPr>
          <w:rFonts w:ascii="Arial Narrow" w:hAnsi="Arial Narrow"/>
          <w:sz w:val="22"/>
          <w:szCs w:val="22"/>
          <w:lang w:val="id-ID"/>
        </w:rPr>
        <w:t xml:space="preserve">Target Kompetensi : </w:t>
      </w:r>
    </w:p>
    <w:p w14:paraId="7F028641" w14:textId="77777777" w:rsidR="005265BD" w:rsidRPr="00E10229" w:rsidRDefault="005265BD" w:rsidP="00E10229">
      <w:pPr>
        <w:pStyle w:val="ListParagraph"/>
        <w:tabs>
          <w:tab w:val="left" w:pos="0"/>
          <w:tab w:val="left" w:pos="431"/>
        </w:tabs>
        <w:spacing w:line="276" w:lineRule="auto"/>
        <w:ind w:left="426"/>
        <w:contextualSpacing/>
        <w:rPr>
          <w:rFonts w:ascii="Arial Narrow" w:hAnsi="Arial Narrow" w:cs="Arial"/>
          <w:sz w:val="22"/>
          <w:szCs w:val="22"/>
        </w:rPr>
      </w:pPr>
      <w:r w:rsidRPr="00E10229">
        <w:rPr>
          <w:rFonts w:ascii="Arial Narrow" w:hAnsi="Arial Narrow"/>
          <w:sz w:val="22"/>
          <w:szCs w:val="22"/>
          <w:lang w:val="id-ID"/>
        </w:rPr>
        <w:t xml:space="preserve">Mahasiswa dapat menjelaskan konsep </w:t>
      </w:r>
      <w:r w:rsidRPr="00E10229">
        <w:rPr>
          <w:rFonts w:ascii="Arial Narrow" w:hAnsi="Arial Narrow"/>
          <w:sz w:val="22"/>
          <w:szCs w:val="22"/>
        </w:rPr>
        <w:t>pelayanan kebidanan komunitas dan keluarga sebagai pusatpelayanan</w:t>
      </w:r>
    </w:p>
    <w:p w14:paraId="1EE55DBB" w14:textId="77777777" w:rsidR="005265BD" w:rsidRPr="00E10229" w:rsidRDefault="005265BD" w:rsidP="00257BCB">
      <w:pPr>
        <w:pStyle w:val="ListParagraph"/>
        <w:numPr>
          <w:ilvl w:val="0"/>
          <w:numId w:val="242"/>
        </w:numPr>
        <w:spacing w:line="276" w:lineRule="auto"/>
        <w:ind w:left="426" w:hanging="426"/>
        <w:rPr>
          <w:rFonts w:ascii="Arial Narrow" w:hAnsi="Arial Narrow"/>
          <w:sz w:val="22"/>
          <w:szCs w:val="22"/>
          <w:lang w:val="id-ID"/>
        </w:rPr>
      </w:pPr>
      <w:r w:rsidRPr="00E10229">
        <w:rPr>
          <w:rFonts w:ascii="Arial Narrow" w:hAnsi="Arial Narrow"/>
          <w:sz w:val="22"/>
          <w:szCs w:val="22"/>
          <w:lang w:val="id-ID"/>
        </w:rPr>
        <w:t xml:space="preserve">Indikator  : </w:t>
      </w:r>
    </w:p>
    <w:p w14:paraId="60499AFC" w14:textId="77777777" w:rsidR="005265BD" w:rsidRPr="00E10229" w:rsidRDefault="005265BD" w:rsidP="00E10229">
      <w:pPr>
        <w:pStyle w:val="ListParagraph"/>
        <w:tabs>
          <w:tab w:val="left" w:pos="0"/>
          <w:tab w:val="left" w:pos="431"/>
        </w:tabs>
        <w:spacing w:line="276" w:lineRule="auto"/>
        <w:ind w:left="426"/>
        <w:contextualSpacing/>
        <w:rPr>
          <w:rStyle w:val="a"/>
          <w:rFonts w:ascii="Arial Narrow" w:hAnsi="Arial Narrow" w:cs="Arial"/>
          <w:sz w:val="22"/>
          <w:szCs w:val="22"/>
          <w:lang w:val="id-ID"/>
        </w:rPr>
      </w:pPr>
      <w:r w:rsidRPr="00E10229">
        <w:rPr>
          <w:rFonts w:ascii="Arial Narrow" w:hAnsi="Arial Narrow"/>
          <w:sz w:val="22"/>
          <w:szCs w:val="22"/>
          <w:lang w:val="id-ID"/>
        </w:rPr>
        <w:t xml:space="preserve">Mahasiswa mampu menjelaskan konsep </w:t>
      </w:r>
      <w:r w:rsidRPr="00E10229">
        <w:rPr>
          <w:rFonts w:ascii="Arial Narrow" w:hAnsi="Arial Narrow"/>
          <w:sz w:val="22"/>
          <w:szCs w:val="22"/>
        </w:rPr>
        <w:t>pelayanan kebidanan komunitas dan keluarga sebagai pusat pelayanan</w:t>
      </w:r>
    </w:p>
    <w:p w14:paraId="02CB9D67" w14:textId="77777777" w:rsidR="005265BD" w:rsidRPr="00E10229" w:rsidRDefault="005265BD" w:rsidP="00257BCB">
      <w:pPr>
        <w:pStyle w:val="ListParagraph"/>
        <w:numPr>
          <w:ilvl w:val="0"/>
          <w:numId w:val="242"/>
        </w:numPr>
        <w:spacing w:line="276" w:lineRule="auto"/>
        <w:ind w:left="426" w:hanging="426"/>
        <w:rPr>
          <w:rFonts w:ascii="Arial Narrow" w:hAnsi="Arial Narrow"/>
          <w:sz w:val="22"/>
          <w:szCs w:val="22"/>
          <w:lang w:val="id-ID"/>
        </w:rPr>
      </w:pPr>
      <w:r w:rsidRPr="00E10229">
        <w:rPr>
          <w:rFonts w:ascii="Arial Narrow" w:hAnsi="Arial Narrow"/>
          <w:sz w:val="22"/>
          <w:szCs w:val="22"/>
          <w:lang w:val="id-ID"/>
        </w:rPr>
        <w:t>Materi pembelajaran</w:t>
      </w:r>
      <w:r w:rsidRPr="00E10229">
        <w:rPr>
          <w:rFonts w:ascii="Arial Narrow" w:hAnsi="Arial Narrow"/>
          <w:sz w:val="22"/>
          <w:szCs w:val="22"/>
          <w:lang w:val="id-ID"/>
        </w:rPr>
        <w:tab/>
      </w:r>
      <w:r w:rsidRPr="00E10229">
        <w:rPr>
          <w:rFonts w:ascii="Arial Narrow" w:hAnsi="Arial Narrow"/>
          <w:sz w:val="22"/>
          <w:szCs w:val="22"/>
          <w:lang w:val="id-ID"/>
        </w:rPr>
        <w:tab/>
        <w:t>: Terlampir</w:t>
      </w:r>
    </w:p>
    <w:p w14:paraId="58622274" w14:textId="77777777" w:rsidR="005265BD" w:rsidRPr="00E10229" w:rsidRDefault="005265BD" w:rsidP="00257BCB">
      <w:pPr>
        <w:pStyle w:val="ListParagraph"/>
        <w:numPr>
          <w:ilvl w:val="0"/>
          <w:numId w:val="242"/>
        </w:numPr>
        <w:spacing w:line="276" w:lineRule="auto"/>
        <w:ind w:left="426" w:hanging="426"/>
        <w:rPr>
          <w:rFonts w:ascii="Arial Narrow" w:hAnsi="Arial Narrow"/>
          <w:sz w:val="22"/>
          <w:szCs w:val="22"/>
          <w:lang w:val="id-ID"/>
        </w:rPr>
      </w:pPr>
      <w:r w:rsidRPr="00E10229">
        <w:rPr>
          <w:rFonts w:ascii="Arial Narrow" w:hAnsi="Arial Narrow"/>
          <w:sz w:val="22"/>
          <w:szCs w:val="22"/>
          <w:lang w:val="id-ID"/>
        </w:rPr>
        <w:t>Stratategi pembelajaran</w:t>
      </w:r>
      <w:r w:rsidRPr="00E10229">
        <w:rPr>
          <w:rFonts w:ascii="Arial Narrow" w:hAnsi="Arial Narrow"/>
          <w:sz w:val="22"/>
          <w:szCs w:val="22"/>
          <w:lang w:val="id-ID"/>
        </w:rPr>
        <w:tab/>
        <w:t>: Diskusi, tanya jawab</w:t>
      </w:r>
    </w:p>
    <w:p w14:paraId="47D09229" w14:textId="77777777" w:rsidR="005265BD" w:rsidRPr="00E10229" w:rsidRDefault="005265BD" w:rsidP="00257BCB">
      <w:pPr>
        <w:pStyle w:val="ListParagraph"/>
        <w:numPr>
          <w:ilvl w:val="0"/>
          <w:numId w:val="242"/>
        </w:numPr>
        <w:spacing w:line="276" w:lineRule="auto"/>
        <w:ind w:left="426" w:hanging="426"/>
        <w:rPr>
          <w:rFonts w:ascii="Arial Narrow" w:hAnsi="Arial Narrow"/>
          <w:sz w:val="22"/>
          <w:szCs w:val="22"/>
          <w:lang w:val="id-ID"/>
        </w:rPr>
      </w:pPr>
      <w:r w:rsidRPr="00E10229">
        <w:rPr>
          <w:rFonts w:ascii="Arial Narrow" w:hAnsi="Arial Narrow"/>
          <w:sz w:val="22"/>
          <w:szCs w:val="22"/>
          <w:lang w:val="id-ID"/>
        </w:rPr>
        <w:t>Sarana penunjang pembelajaran : LCD, Komputer</w:t>
      </w:r>
    </w:p>
    <w:p w14:paraId="27840D75" w14:textId="77777777" w:rsidR="005265BD" w:rsidRPr="00E10229" w:rsidRDefault="005265BD" w:rsidP="00257BCB">
      <w:pPr>
        <w:pStyle w:val="ListParagraph"/>
        <w:numPr>
          <w:ilvl w:val="0"/>
          <w:numId w:val="242"/>
        </w:numPr>
        <w:spacing w:line="276" w:lineRule="auto"/>
        <w:ind w:left="426" w:hanging="426"/>
        <w:rPr>
          <w:rFonts w:ascii="Arial Narrow" w:hAnsi="Arial Narrow"/>
          <w:sz w:val="22"/>
          <w:szCs w:val="22"/>
          <w:lang w:val="id-ID"/>
        </w:rPr>
      </w:pPr>
      <w:r w:rsidRPr="00E10229">
        <w:rPr>
          <w:rFonts w:ascii="Arial Narrow" w:hAnsi="Arial Narrow"/>
          <w:sz w:val="22"/>
          <w:szCs w:val="22"/>
          <w:lang w:val="id-ID"/>
        </w:rPr>
        <w:t>Prosedur (Petunjuk Penggunaan Modul) :</w:t>
      </w:r>
    </w:p>
    <w:p w14:paraId="1004FDD3" w14:textId="77777777" w:rsidR="005265BD" w:rsidRPr="00E10229" w:rsidRDefault="005265BD" w:rsidP="00E10229">
      <w:pPr>
        <w:pStyle w:val="ListParagraph"/>
        <w:spacing w:line="276" w:lineRule="auto"/>
        <w:ind w:left="426"/>
        <w:rPr>
          <w:rFonts w:ascii="Arial Narrow" w:hAnsi="Arial Narrow"/>
          <w:sz w:val="22"/>
          <w:szCs w:val="22"/>
          <w:lang w:val="id-ID"/>
        </w:rPr>
      </w:pPr>
      <w:r w:rsidRPr="00E10229">
        <w:rPr>
          <w:rFonts w:ascii="Arial Narrow" w:hAnsi="Arial Narrow"/>
          <w:sz w:val="22"/>
          <w:szCs w:val="22"/>
          <w:lang w:val="id-ID"/>
        </w:rPr>
        <w:t>a.   Bagi Peserta didik</w:t>
      </w:r>
    </w:p>
    <w:p w14:paraId="2A8A4399" w14:textId="77777777" w:rsidR="005265BD" w:rsidRPr="00E10229" w:rsidRDefault="005265BD" w:rsidP="00257BCB">
      <w:pPr>
        <w:pStyle w:val="ListParagraph"/>
        <w:numPr>
          <w:ilvl w:val="0"/>
          <w:numId w:val="243"/>
        </w:numPr>
        <w:spacing w:line="276" w:lineRule="auto"/>
        <w:ind w:left="993" w:hanging="284"/>
        <w:contextualSpacing/>
        <w:rPr>
          <w:rFonts w:ascii="Arial Narrow" w:hAnsi="Arial Narrow"/>
          <w:sz w:val="22"/>
          <w:szCs w:val="22"/>
          <w:lang w:val="id-ID"/>
        </w:rPr>
      </w:pPr>
      <w:r w:rsidRPr="00E10229">
        <w:rPr>
          <w:rFonts w:ascii="Arial Narrow" w:hAnsi="Arial Narrow"/>
          <w:sz w:val="22"/>
          <w:szCs w:val="22"/>
          <w:lang w:val="id-ID"/>
        </w:rPr>
        <w:t>Mahasiswa membaca dan memahami tujuan pembelajaran, tugas praktika yang akan dilakukan, membaca referensi yang direkomendasikan</w:t>
      </w:r>
    </w:p>
    <w:p w14:paraId="1550040D" w14:textId="77777777" w:rsidR="005265BD" w:rsidRPr="00E10229" w:rsidRDefault="005265BD" w:rsidP="00257BCB">
      <w:pPr>
        <w:pStyle w:val="ListParagraph"/>
        <w:numPr>
          <w:ilvl w:val="0"/>
          <w:numId w:val="243"/>
        </w:numPr>
        <w:spacing w:line="276" w:lineRule="auto"/>
        <w:ind w:left="993" w:hanging="284"/>
        <w:contextualSpacing/>
        <w:rPr>
          <w:rFonts w:ascii="Arial Narrow" w:hAnsi="Arial Narrow"/>
          <w:sz w:val="22"/>
          <w:szCs w:val="22"/>
          <w:lang w:val="id-ID"/>
        </w:rPr>
      </w:pPr>
      <w:r w:rsidRPr="00E10229">
        <w:rPr>
          <w:rFonts w:ascii="Arial Narrow" w:hAnsi="Arial Narrow"/>
          <w:sz w:val="22"/>
          <w:szCs w:val="22"/>
          <w:lang w:val="id-ID"/>
        </w:rPr>
        <w:t>Mahasiswa berlatih skill dan praktik sesuai dengan materi</w:t>
      </w:r>
    </w:p>
    <w:p w14:paraId="39B8146E" w14:textId="77777777" w:rsidR="005265BD" w:rsidRPr="00E10229" w:rsidRDefault="005265BD" w:rsidP="00257BCB">
      <w:pPr>
        <w:pStyle w:val="ListParagraph"/>
        <w:numPr>
          <w:ilvl w:val="0"/>
          <w:numId w:val="244"/>
        </w:numPr>
        <w:spacing w:line="276" w:lineRule="auto"/>
        <w:ind w:left="1276" w:hanging="283"/>
        <w:contextualSpacing/>
        <w:rPr>
          <w:rFonts w:ascii="Arial Narrow" w:hAnsi="Arial Narrow"/>
          <w:sz w:val="22"/>
          <w:szCs w:val="22"/>
          <w:lang w:val="id-ID"/>
        </w:rPr>
      </w:pPr>
      <w:r w:rsidRPr="00E10229">
        <w:rPr>
          <w:rFonts w:ascii="Arial Narrow" w:hAnsi="Arial Narrow"/>
          <w:sz w:val="22"/>
          <w:szCs w:val="22"/>
          <w:lang w:val="id-ID"/>
        </w:rPr>
        <w:t xml:space="preserve">Melakukan </w:t>
      </w:r>
      <w:r w:rsidR="00445D55" w:rsidRPr="00E10229">
        <w:rPr>
          <w:rFonts w:ascii="Arial Narrow" w:hAnsi="Arial Narrow"/>
          <w:sz w:val="22"/>
          <w:szCs w:val="22"/>
          <w:lang w:val="id-ID"/>
        </w:rPr>
        <w:t>diskusi dan tanya jawab</w:t>
      </w:r>
    </w:p>
    <w:p w14:paraId="65F49228" w14:textId="77777777" w:rsidR="005265BD" w:rsidRPr="00E10229" w:rsidRDefault="005265BD" w:rsidP="00257BCB">
      <w:pPr>
        <w:pStyle w:val="ListParagraph"/>
        <w:numPr>
          <w:ilvl w:val="0"/>
          <w:numId w:val="244"/>
        </w:numPr>
        <w:spacing w:line="276" w:lineRule="auto"/>
        <w:ind w:left="1276" w:hanging="283"/>
        <w:contextualSpacing/>
        <w:rPr>
          <w:rFonts w:ascii="Arial Narrow" w:hAnsi="Arial Narrow"/>
          <w:sz w:val="22"/>
          <w:szCs w:val="22"/>
          <w:lang w:val="id-ID"/>
        </w:rPr>
      </w:pPr>
      <w:r w:rsidRPr="00E10229">
        <w:rPr>
          <w:rFonts w:ascii="Arial Narrow" w:hAnsi="Arial Narrow"/>
          <w:sz w:val="22"/>
          <w:szCs w:val="22"/>
          <w:lang w:val="id-ID"/>
        </w:rPr>
        <w:t>Menarik kesimpulan</w:t>
      </w:r>
    </w:p>
    <w:p w14:paraId="7297EC55" w14:textId="77777777" w:rsidR="005265BD" w:rsidRPr="00E10229" w:rsidRDefault="005265BD" w:rsidP="00E10229">
      <w:pPr>
        <w:pStyle w:val="ListParagraph"/>
        <w:spacing w:line="276" w:lineRule="auto"/>
        <w:ind w:left="709" w:hanging="283"/>
        <w:contextualSpacing/>
        <w:rPr>
          <w:rFonts w:ascii="Arial Narrow" w:hAnsi="Arial Narrow"/>
          <w:sz w:val="22"/>
          <w:szCs w:val="22"/>
          <w:lang w:val="id-ID"/>
        </w:rPr>
      </w:pPr>
      <w:r w:rsidRPr="00E10229">
        <w:rPr>
          <w:rFonts w:ascii="Arial Narrow" w:hAnsi="Arial Narrow"/>
          <w:sz w:val="22"/>
          <w:szCs w:val="22"/>
          <w:lang w:val="id-ID"/>
        </w:rPr>
        <w:t>b.   Peran Pendidik / Dosen</w:t>
      </w:r>
    </w:p>
    <w:p w14:paraId="495276FC" w14:textId="77777777" w:rsidR="005265BD" w:rsidRPr="00E10229" w:rsidRDefault="005265BD" w:rsidP="00257BCB">
      <w:pPr>
        <w:pStyle w:val="ListParagraph"/>
        <w:numPr>
          <w:ilvl w:val="0"/>
          <w:numId w:val="245"/>
        </w:numPr>
        <w:spacing w:line="276" w:lineRule="auto"/>
        <w:ind w:left="993" w:hanging="284"/>
        <w:contextualSpacing/>
        <w:rPr>
          <w:rFonts w:ascii="Arial Narrow" w:hAnsi="Arial Narrow"/>
          <w:sz w:val="22"/>
          <w:szCs w:val="22"/>
          <w:lang w:val="id-ID"/>
        </w:rPr>
      </w:pPr>
      <w:r w:rsidRPr="00E10229">
        <w:rPr>
          <w:rFonts w:ascii="Arial Narrow" w:hAnsi="Arial Narrow"/>
          <w:sz w:val="22"/>
          <w:szCs w:val="22"/>
          <w:lang w:val="id-ID"/>
        </w:rPr>
        <w:t>Sebagai fasilitator</w:t>
      </w:r>
    </w:p>
    <w:p w14:paraId="7BAB6FFE" w14:textId="77777777" w:rsidR="005265BD" w:rsidRPr="00E10229" w:rsidRDefault="005265BD" w:rsidP="00257BCB">
      <w:pPr>
        <w:pStyle w:val="ListParagraph"/>
        <w:numPr>
          <w:ilvl w:val="0"/>
          <w:numId w:val="245"/>
        </w:numPr>
        <w:spacing w:line="276" w:lineRule="auto"/>
        <w:ind w:left="993" w:hanging="284"/>
        <w:contextualSpacing/>
        <w:rPr>
          <w:rFonts w:ascii="Arial Narrow" w:hAnsi="Arial Narrow"/>
          <w:sz w:val="22"/>
          <w:szCs w:val="22"/>
          <w:lang w:val="id-ID"/>
        </w:rPr>
      </w:pPr>
      <w:r w:rsidRPr="00E10229">
        <w:rPr>
          <w:rFonts w:ascii="Arial Narrow" w:hAnsi="Arial Narrow"/>
          <w:sz w:val="22"/>
          <w:szCs w:val="22"/>
          <w:lang w:val="id-ID"/>
        </w:rPr>
        <w:t>Sebagai mediator</w:t>
      </w:r>
    </w:p>
    <w:p w14:paraId="7AF46A4A" w14:textId="77777777" w:rsidR="005265BD" w:rsidRPr="00E10229" w:rsidRDefault="005265BD" w:rsidP="00257BCB">
      <w:pPr>
        <w:pStyle w:val="ListParagraph"/>
        <w:numPr>
          <w:ilvl w:val="0"/>
          <w:numId w:val="242"/>
        </w:numPr>
        <w:spacing w:line="276" w:lineRule="auto"/>
        <w:ind w:left="426" w:hanging="426"/>
        <w:rPr>
          <w:rFonts w:ascii="Arial Narrow" w:hAnsi="Arial Narrow"/>
          <w:noProof/>
          <w:sz w:val="22"/>
          <w:szCs w:val="22"/>
          <w:lang w:eastAsia="id-ID"/>
        </w:rPr>
      </w:pPr>
      <w:r w:rsidRPr="00E10229">
        <w:rPr>
          <w:rFonts w:ascii="Arial Narrow" w:hAnsi="Arial Narrow"/>
          <w:noProof/>
          <w:sz w:val="22"/>
          <w:szCs w:val="22"/>
          <w:lang w:val="id-ID" w:eastAsia="id-ID"/>
        </w:rPr>
        <w:t>Metode evaluasi</w:t>
      </w:r>
      <w:r w:rsidRPr="00E10229">
        <w:rPr>
          <w:rFonts w:ascii="Arial Narrow" w:hAnsi="Arial Narrow"/>
          <w:noProof/>
          <w:sz w:val="22"/>
          <w:szCs w:val="22"/>
          <w:lang w:val="id-ID" w:eastAsia="id-ID"/>
        </w:rPr>
        <w:tab/>
        <w:t xml:space="preserve">: tanya jawab, </w:t>
      </w:r>
      <w:r w:rsidRPr="00E10229">
        <w:rPr>
          <w:rFonts w:ascii="Arial Narrow" w:hAnsi="Arial Narrow"/>
          <w:noProof/>
          <w:sz w:val="22"/>
          <w:szCs w:val="22"/>
          <w:lang w:eastAsia="id-ID"/>
        </w:rPr>
        <w:t>post tes</w:t>
      </w:r>
    </w:p>
    <w:p w14:paraId="0D9EA560" w14:textId="77777777" w:rsidR="005265BD" w:rsidRPr="00E10229" w:rsidRDefault="005265BD" w:rsidP="00257BCB">
      <w:pPr>
        <w:pStyle w:val="ListParagraph"/>
        <w:numPr>
          <w:ilvl w:val="0"/>
          <w:numId w:val="242"/>
        </w:numPr>
        <w:spacing w:line="276" w:lineRule="auto"/>
        <w:ind w:left="426" w:hanging="426"/>
        <w:rPr>
          <w:rFonts w:ascii="Arial Narrow" w:hAnsi="Arial Narrow"/>
          <w:noProof/>
          <w:sz w:val="22"/>
          <w:szCs w:val="22"/>
          <w:lang w:eastAsia="id-ID"/>
        </w:rPr>
      </w:pPr>
      <w:r w:rsidRPr="00E10229">
        <w:rPr>
          <w:rFonts w:ascii="Arial Narrow" w:hAnsi="Arial Narrow"/>
          <w:noProof/>
          <w:sz w:val="22"/>
          <w:szCs w:val="22"/>
          <w:lang w:val="id-ID" w:eastAsia="id-ID"/>
        </w:rPr>
        <w:t>Metode penilaian</w:t>
      </w:r>
      <w:r w:rsidRPr="00E10229">
        <w:rPr>
          <w:rFonts w:ascii="Arial Narrow" w:hAnsi="Arial Narrow"/>
          <w:noProof/>
          <w:sz w:val="22"/>
          <w:szCs w:val="22"/>
          <w:lang w:val="id-ID" w:eastAsia="id-ID"/>
        </w:rPr>
        <w:tab/>
        <w:t>: Nilai skor</w:t>
      </w:r>
      <w:r w:rsidRPr="00E10229">
        <w:rPr>
          <w:rFonts w:ascii="Arial Narrow" w:hAnsi="Arial Narrow"/>
          <w:noProof/>
          <w:sz w:val="22"/>
          <w:szCs w:val="22"/>
          <w:lang w:eastAsia="id-ID"/>
        </w:rPr>
        <w:t xml:space="preserve"> post tes</w:t>
      </w:r>
      <w:r w:rsidRPr="00E10229">
        <w:rPr>
          <w:rFonts w:ascii="Arial Narrow" w:hAnsi="Arial Narrow"/>
          <w:noProof/>
          <w:sz w:val="22"/>
          <w:szCs w:val="22"/>
          <w:lang w:val="id-ID" w:eastAsia="id-ID"/>
        </w:rPr>
        <w:t>, responsi</w:t>
      </w:r>
    </w:p>
    <w:p w14:paraId="1A3B1D88" w14:textId="77777777" w:rsidR="005265BD" w:rsidRPr="00E10229" w:rsidRDefault="005265BD" w:rsidP="00257BCB">
      <w:pPr>
        <w:pStyle w:val="ListParagraph"/>
        <w:numPr>
          <w:ilvl w:val="0"/>
          <w:numId w:val="242"/>
        </w:numPr>
        <w:spacing w:line="276" w:lineRule="auto"/>
        <w:ind w:left="426" w:hanging="426"/>
        <w:rPr>
          <w:rFonts w:ascii="Arial Narrow" w:hAnsi="Arial Narrow"/>
          <w:noProof/>
          <w:sz w:val="22"/>
          <w:szCs w:val="22"/>
          <w:lang w:eastAsia="id-ID"/>
        </w:rPr>
      </w:pPr>
      <w:r w:rsidRPr="00E10229">
        <w:rPr>
          <w:rFonts w:ascii="Arial Narrow" w:hAnsi="Arial Narrow"/>
          <w:noProof/>
          <w:sz w:val="22"/>
          <w:szCs w:val="22"/>
          <w:lang w:val="id-ID" w:eastAsia="id-ID"/>
        </w:rPr>
        <w:t>Daftar Pustaka</w:t>
      </w:r>
    </w:p>
    <w:p w14:paraId="68E8B316" w14:textId="77777777" w:rsidR="005265BD" w:rsidRPr="00E10229" w:rsidRDefault="005265BD" w:rsidP="00257BCB">
      <w:pPr>
        <w:pStyle w:val="ListParagraph"/>
        <w:numPr>
          <w:ilvl w:val="0"/>
          <w:numId w:val="246"/>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Cronk, M and flint, C (1992). Community midwifery: A Practical Guide, butterwood-Heinemenn Ltd, Linacre house, Jordan hill, Oxford</w:t>
      </w:r>
    </w:p>
    <w:p w14:paraId="422B342D" w14:textId="77777777" w:rsidR="005265BD" w:rsidRPr="00E10229" w:rsidRDefault="005265BD" w:rsidP="00257BCB">
      <w:pPr>
        <w:pStyle w:val="ListParagraph"/>
        <w:numPr>
          <w:ilvl w:val="0"/>
          <w:numId w:val="246"/>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Bernett,  VR and Brown, Lk (1993). Milles Text Book for midwives, twelfth edition. Churchill Livingstone</w:t>
      </w:r>
    </w:p>
    <w:p w14:paraId="0E7D6C61" w14:textId="77777777" w:rsidR="005265BD" w:rsidRPr="00E10229" w:rsidRDefault="005265BD" w:rsidP="00257BCB">
      <w:pPr>
        <w:pStyle w:val="ListParagraph"/>
        <w:numPr>
          <w:ilvl w:val="0"/>
          <w:numId w:val="246"/>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Kitzinger, S (1995). Homebirth and other alternatives to hospital. Darling Kindersley Ltd, Londen</w:t>
      </w:r>
    </w:p>
    <w:p w14:paraId="7CB38A65" w14:textId="77777777" w:rsidR="005265BD" w:rsidRPr="00E10229" w:rsidRDefault="005265BD" w:rsidP="00257BCB">
      <w:pPr>
        <w:pStyle w:val="ListParagraph"/>
        <w:numPr>
          <w:ilvl w:val="0"/>
          <w:numId w:val="246"/>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lastRenderedPageBreak/>
        <w:t>Klien, S (1998), A Book for Midwives: A manual for Traditional Birth Attendants and Comunity Midwives, The hesperian Foundation, Berkley, California,  USA</w:t>
      </w:r>
    </w:p>
    <w:p w14:paraId="0ED137A2" w14:textId="77777777" w:rsidR="005265BD" w:rsidRPr="00E10229" w:rsidRDefault="005265BD" w:rsidP="00257BCB">
      <w:pPr>
        <w:pStyle w:val="ListParagraph"/>
        <w:numPr>
          <w:ilvl w:val="0"/>
          <w:numId w:val="246"/>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Prawiro hardjo, S (1997), Ilmu Kebidanan. YBPSP, UI Jakarta</w:t>
      </w:r>
    </w:p>
    <w:p w14:paraId="0B500DE8" w14:textId="77777777" w:rsidR="005265BD" w:rsidRPr="00E10229" w:rsidRDefault="005265BD" w:rsidP="00257BCB">
      <w:pPr>
        <w:pStyle w:val="ListParagraph"/>
        <w:numPr>
          <w:ilvl w:val="0"/>
          <w:numId w:val="246"/>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Saifudin, A.B. et.al (2000) Buku Acuan Nasional Pelayanan Kesehatan YBPSP. Jakarta</w:t>
      </w:r>
    </w:p>
    <w:p w14:paraId="19323EC5" w14:textId="77777777" w:rsidR="005265BD" w:rsidRPr="00E10229" w:rsidRDefault="005265BD" w:rsidP="00257BCB">
      <w:pPr>
        <w:pStyle w:val="ListParagraph"/>
        <w:numPr>
          <w:ilvl w:val="0"/>
          <w:numId w:val="246"/>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Saifudin, A.B. dkk (2002) Buku Panduan Praktis Pelayanan Kesehatan Maternal Neonatal, YBPSP Jakarta.</w:t>
      </w:r>
    </w:p>
    <w:p w14:paraId="379EDBF7" w14:textId="77777777" w:rsidR="005265BD" w:rsidRPr="00E10229" w:rsidRDefault="005265BD" w:rsidP="00257BCB">
      <w:pPr>
        <w:pStyle w:val="ListParagraph"/>
        <w:numPr>
          <w:ilvl w:val="0"/>
          <w:numId w:val="246"/>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Dunkey, J (2000). Health promotion in midwifery Practice; A resource for health Professionals,  An imprint of harcourt Publishers Ltd, Bailiere Tindall, londen</w:t>
      </w:r>
    </w:p>
    <w:p w14:paraId="646968BF" w14:textId="77777777" w:rsidR="005265BD" w:rsidRPr="00E10229" w:rsidRDefault="005265BD" w:rsidP="00257BCB">
      <w:pPr>
        <w:pStyle w:val="ListParagraph"/>
        <w:numPr>
          <w:ilvl w:val="0"/>
          <w:numId w:val="246"/>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Walsh, Lv (2001). Midwifery : community Based care During The Chilbearing Year. WB Sanders Company, USA..</w:t>
      </w:r>
    </w:p>
    <w:p w14:paraId="3AE4554F" w14:textId="77777777" w:rsidR="005265BD" w:rsidRPr="00E10229" w:rsidRDefault="005265BD" w:rsidP="00257BCB">
      <w:pPr>
        <w:pStyle w:val="ListParagraph"/>
        <w:numPr>
          <w:ilvl w:val="0"/>
          <w:numId w:val="246"/>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Asuhan Kebidanan komunitas, EGC, Runjati</w:t>
      </w:r>
    </w:p>
    <w:p w14:paraId="64A97D15" w14:textId="77777777" w:rsidR="005265BD" w:rsidRPr="00E10229" w:rsidRDefault="005265BD" w:rsidP="00257BCB">
      <w:pPr>
        <w:pStyle w:val="ListParagraph"/>
        <w:numPr>
          <w:ilvl w:val="0"/>
          <w:numId w:val="246"/>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Pedoman desa siaga, Kemenkes</w:t>
      </w:r>
    </w:p>
    <w:p w14:paraId="5530701C" w14:textId="77777777" w:rsidR="005265BD" w:rsidRPr="00E10229" w:rsidRDefault="005265BD" w:rsidP="00257BCB">
      <w:pPr>
        <w:pStyle w:val="ListParagraph"/>
        <w:numPr>
          <w:ilvl w:val="0"/>
          <w:numId w:val="246"/>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Pemberdayaan Masyarakat, Kepmenkes</w:t>
      </w:r>
    </w:p>
    <w:p w14:paraId="3E49C813" w14:textId="77777777" w:rsidR="00DB27E4" w:rsidRPr="00E10229" w:rsidRDefault="00DB27E4" w:rsidP="00E10229">
      <w:pPr>
        <w:spacing w:line="276" w:lineRule="auto"/>
        <w:jc w:val="both"/>
        <w:rPr>
          <w:rFonts w:ascii="Arial Narrow" w:hAnsi="Arial Narrow"/>
          <w:noProof/>
          <w:sz w:val="22"/>
          <w:szCs w:val="22"/>
          <w:lang w:val="id-ID" w:eastAsia="id-ID"/>
        </w:rPr>
      </w:pPr>
    </w:p>
    <w:p w14:paraId="2F8D5BF1" w14:textId="77777777" w:rsidR="00E66A80" w:rsidRPr="00E10229" w:rsidRDefault="00DB27E4" w:rsidP="00E10229">
      <w:pPr>
        <w:tabs>
          <w:tab w:val="left" w:pos="426"/>
        </w:tabs>
        <w:spacing w:line="276" w:lineRule="auto"/>
        <w:ind w:left="288"/>
        <w:jc w:val="both"/>
        <w:rPr>
          <w:rFonts w:ascii="Arial Narrow" w:hAnsi="Arial Narrow"/>
          <w:sz w:val="22"/>
          <w:szCs w:val="22"/>
        </w:rPr>
      </w:pPr>
      <w:r w:rsidRPr="00E10229">
        <w:rPr>
          <w:rFonts w:ascii="Arial Narrow" w:hAnsi="Arial Narrow" w:cs="Times New Roman"/>
          <w:sz w:val="22"/>
          <w:szCs w:val="22"/>
          <w:lang w:val="id-ID"/>
        </w:rPr>
        <w:tab/>
      </w:r>
      <w:r w:rsidR="000917F7">
        <w:rPr>
          <w:rFonts w:ascii="Arial Narrow" w:hAnsi="Arial Narrow"/>
          <w:b/>
          <w:noProof/>
          <w:sz w:val="22"/>
          <w:szCs w:val="22"/>
          <w:lang w:eastAsia="id-ID"/>
        </w:rPr>
        <w:pict w14:anchorId="24FB3A5F">
          <v:oval id="_x0000_s2252" style="position:absolute;left:0;text-align:left;margin-left:4.75pt;margin-top:5.6pt;width:27.9pt;height:27.75pt;z-index:-251584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" fillcolor="#4f81bd" strokecolor="#f2f2f2" strokeweight="3pt">
            <v:shadow on="t" color="#243f60" opacity=".5" offset="1pt"/>
          </v:oval>
        </w:pict>
      </w:r>
      <w:r w:rsidR="000917F7">
        <w:rPr>
          <w:rFonts w:ascii="Arial Narrow" w:hAnsi="Arial Narrow"/>
          <w:b/>
          <w:noProof/>
          <w:sz w:val="22"/>
          <w:szCs w:val="22"/>
          <w:lang w:val="en-US"/>
        </w:rPr>
        <w:pict w14:anchorId="54FB1312">
          <v:rect id="_x0000_s2250" style="position:absolute;left:0;text-align:left;margin-left:232.65pt;margin-top:-186.1pt;width:22.6pt;height:416.25pt;rotation:90;z-index:-251586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01236" stroked="f" strokecolor="#f2f2f2" strokeweight="3pt">
            <v:shadow color="#205867" opacity=".5" offset="1pt"/>
          </v:rect>
        </w:pict>
      </w:r>
    </w:p>
    <w:p w14:paraId="5D0CFAA0" w14:textId="77777777" w:rsidR="00E66A80" w:rsidRPr="00E10229" w:rsidRDefault="00E66A80" w:rsidP="00E10229">
      <w:pPr>
        <w:pStyle w:val="SubJudul1"/>
        <w:tabs>
          <w:tab w:val="clear" w:pos="360"/>
          <w:tab w:val="clear" w:pos="1080"/>
          <w:tab w:val="left" w:pos="900"/>
        </w:tabs>
        <w:spacing w:line="276" w:lineRule="auto"/>
        <w:ind w:left="1170"/>
        <w:rPr>
          <w:rFonts w:ascii="Arial Narrow" w:hAnsi="Arial Narrow"/>
          <w:b w:val="0"/>
          <w:color w:val="FFFFFF" w:themeColor="background1"/>
          <w:sz w:val="22"/>
          <w:szCs w:val="22"/>
        </w:rPr>
      </w:pPr>
      <w:r w:rsidRPr="00E10229">
        <w:rPr>
          <w:rFonts w:ascii="Arial Narrow" w:hAnsi="Arial Narrow"/>
          <w:b w:val="0"/>
          <w:color w:val="FFFFFF" w:themeColor="background1"/>
          <w:sz w:val="22"/>
          <w:szCs w:val="22"/>
        </w:rPr>
        <w:t>materi</w:t>
      </w:r>
    </w:p>
    <w:p w14:paraId="55F7B04E" w14:textId="77777777" w:rsidR="00E66A80" w:rsidRPr="00E10229" w:rsidRDefault="00E66A80" w:rsidP="00E10229">
      <w:pPr>
        <w:spacing w:line="276" w:lineRule="auto"/>
        <w:contextualSpacing/>
        <w:jc w:val="both"/>
        <w:rPr>
          <w:rFonts w:ascii="Arial Narrow" w:hAnsi="Arial Narrow" w:cs="Times New Roman"/>
          <w:b/>
          <w:sz w:val="22"/>
          <w:szCs w:val="22"/>
          <w:lang w:val="id-ID"/>
        </w:rPr>
      </w:pPr>
    </w:p>
    <w:p w14:paraId="1A33748F" w14:textId="77777777" w:rsidR="00C66DDD" w:rsidRPr="00E10229" w:rsidRDefault="00C66DDD" w:rsidP="00257BCB">
      <w:pPr>
        <w:pStyle w:val="ListParagraph"/>
        <w:numPr>
          <w:ilvl w:val="0"/>
          <w:numId w:val="21"/>
        </w:numPr>
        <w:spacing w:line="276" w:lineRule="auto"/>
        <w:rPr>
          <w:rFonts w:ascii="Arial Narrow" w:hAnsi="Arial Narrow"/>
          <w:b/>
          <w:sz w:val="22"/>
          <w:szCs w:val="22"/>
          <w:lang w:val="id-ID"/>
        </w:rPr>
      </w:pPr>
      <w:r w:rsidRPr="00E10229">
        <w:rPr>
          <w:rFonts w:ascii="Arial Narrow" w:hAnsi="Arial Narrow"/>
          <w:b/>
          <w:sz w:val="22"/>
          <w:szCs w:val="22"/>
        </w:rPr>
        <w:t>MASALAH KEBIDANAN DI KOMUNITAS</w:t>
      </w:r>
    </w:p>
    <w:p w14:paraId="430B4BB8" w14:textId="77777777" w:rsidR="00C66DDD" w:rsidRPr="00E10229" w:rsidRDefault="00C66DDD" w:rsidP="00257BCB">
      <w:pPr>
        <w:pStyle w:val="ListParagraph"/>
        <w:numPr>
          <w:ilvl w:val="2"/>
          <w:numId w:val="10"/>
        </w:numPr>
        <w:spacing w:line="276" w:lineRule="auto"/>
        <w:ind w:left="1276"/>
        <w:rPr>
          <w:rFonts w:ascii="Arial Narrow" w:hAnsi="Arial Narrow"/>
          <w:sz w:val="22"/>
          <w:szCs w:val="22"/>
          <w:lang w:val="id-ID"/>
        </w:rPr>
      </w:pPr>
      <w:r w:rsidRPr="00E10229">
        <w:rPr>
          <w:rFonts w:ascii="Arial Narrow" w:hAnsi="Arial Narrow" w:cs="Times"/>
          <w:sz w:val="22"/>
          <w:szCs w:val="22"/>
        </w:rPr>
        <w:t>Kematian Ibu</w:t>
      </w:r>
    </w:p>
    <w:p w14:paraId="2364AD68" w14:textId="77777777" w:rsidR="00A741D3" w:rsidRPr="00E10229" w:rsidRDefault="00C66DDD" w:rsidP="00E10229">
      <w:pPr>
        <w:pStyle w:val="ListParagraph"/>
        <w:spacing w:line="276" w:lineRule="auto"/>
        <w:ind w:left="1276"/>
        <w:rPr>
          <w:rFonts w:ascii="Arial Narrow" w:hAnsi="Arial Narrow" w:cs="Times"/>
          <w:sz w:val="22"/>
          <w:szCs w:val="22"/>
          <w:lang w:val="id-ID"/>
        </w:rPr>
      </w:pPr>
      <w:r w:rsidRPr="00E10229">
        <w:rPr>
          <w:rFonts w:ascii="Arial Narrow" w:hAnsi="Arial Narrow" w:cs="Times"/>
          <w:sz w:val="22"/>
          <w:szCs w:val="22"/>
        </w:rPr>
        <w:t xml:space="preserve">Kematian ibu adalah kematian seorang wanita yang terjadi saat hamil, bersalin dan masa </w:t>
      </w:r>
      <w:hyperlink r:id="rId14" w:history="1">
        <w:r w:rsidRPr="00E10229">
          <w:rPr>
            <w:rStyle w:val="Hyperlink"/>
            <w:rFonts w:ascii="Arial Narrow" w:hAnsi="Arial Narrow" w:cs="Times"/>
            <w:color w:val="auto"/>
            <w:sz w:val="22"/>
            <w:szCs w:val="22"/>
            <w:u w:val="none"/>
          </w:rPr>
          <w:t>nifas</w:t>
        </w:r>
      </w:hyperlink>
      <w:r w:rsidRPr="00E10229">
        <w:rPr>
          <w:rFonts w:ascii="Arial Narrow" w:hAnsi="Arial Narrow" w:cs="Times"/>
          <w:sz w:val="22"/>
          <w:szCs w:val="22"/>
        </w:rPr>
        <w:t xml:space="preserve"> (dalam 42 hari) setelah </w:t>
      </w:r>
      <w:hyperlink r:id="rId15" w:history="1">
        <w:r w:rsidRPr="00E10229">
          <w:rPr>
            <w:rStyle w:val="Hyperlink"/>
            <w:rFonts w:ascii="Arial Narrow" w:hAnsi="Arial Narrow" w:cs="Times"/>
            <w:color w:val="auto"/>
            <w:sz w:val="22"/>
            <w:szCs w:val="22"/>
            <w:u w:val="none"/>
          </w:rPr>
          <w:t>persalinan</w:t>
        </w:r>
      </w:hyperlink>
      <w:r w:rsidRPr="00E10229">
        <w:rPr>
          <w:rFonts w:ascii="Arial Narrow" w:hAnsi="Arial Narrow" w:cs="Times"/>
          <w:sz w:val="22"/>
          <w:szCs w:val="22"/>
        </w:rPr>
        <w:t>.jumlah kematian ibu melahirkan di Indonesia mencapai angka 307 per 100.000 kelahiran.</w:t>
      </w:r>
    </w:p>
    <w:p w14:paraId="685D4745" w14:textId="77777777" w:rsidR="00A741D3" w:rsidRPr="00E10229" w:rsidRDefault="00C66DDD" w:rsidP="00257BCB">
      <w:pPr>
        <w:pStyle w:val="ListParagraph"/>
        <w:numPr>
          <w:ilvl w:val="0"/>
          <w:numId w:val="23"/>
        </w:numPr>
        <w:spacing w:line="276" w:lineRule="auto"/>
        <w:ind w:left="1276" w:hanging="283"/>
        <w:rPr>
          <w:rFonts w:ascii="Arial Narrow" w:hAnsi="Arial Narrow" w:cs="Times"/>
          <w:sz w:val="22"/>
          <w:szCs w:val="22"/>
          <w:lang w:val="id-ID"/>
        </w:rPr>
      </w:pPr>
      <w:r w:rsidRPr="00E10229">
        <w:rPr>
          <w:rFonts w:ascii="Arial Narrow" w:hAnsi="Arial Narrow" w:cs="Times"/>
          <w:sz w:val="22"/>
          <w:szCs w:val="22"/>
        </w:rPr>
        <w:t>Penyebab</w:t>
      </w:r>
      <w:r w:rsidR="00A741D3" w:rsidRPr="00E10229">
        <w:rPr>
          <w:rFonts w:ascii="Arial Narrow" w:hAnsi="Arial Narrow" w:cs="Times"/>
          <w:sz w:val="22"/>
          <w:szCs w:val="22"/>
          <w:lang w:val="id-ID"/>
        </w:rPr>
        <w:t xml:space="preserve"> kematian ibu </w:t>
      </w:r>
    </w:p>
    <w:p w14:paraId="5D840FC3" w14:textId="77777777" w:rsidR="00A741D3" w:rsidRPr="00E10229" w:rsidRDefault="00C66DDD" w:rsidP="00257BCB">
      <w:pPr>
        <w:pStyle w:val="ListParagraph"/>
        <w:numPr>
          <w:ilvl w:val="4"/>
          <w:numId w:val="10"/>
        </w:numPr>
        <w:spacing w:line="276" w:lineRule="auto"/>
        <w:ind w:left="1418" w:hanging="142"/>
        <w:rPr>
          <w:rFonts w:ascii="Arial Narrow" w:hAnsi="Arial Narrow" w:cs="Times"/>
          <w:sz w:val="22"/>
          <w:szCs w:val="22"/>
          <w:lang w:val="id-ID"/>
        </w:rPr>
      </w:pPr>
      <w:r w:rsidRPr="00E10229">
        <w:rPr>
          <w:rFonts w:ascii="Arial Narrow" w:hAnsi="Arial Narrow" w:cs="Times"/>
          <w:sz w:val="22"/>
          <w:szCs w:val="22"/>
        </w:rPr>
        <w:t>Perdarahan (42%)</w:t>
      </w:r>
    </w:p>
    <w:p w14:paraId="2E5D82AF" w14:textId="77777777" w:rsidR="00A741D3" w:rsidRPr="00E10229" w:rsidRDefault="00C66DDD" w:rsidP="00257BCB">
      <w:pPr>
        <w:pStyle w:val="ListParagraph"/>
        <w:numPr>
          <w:ilvl w:val="4"/>
          <w:numId w:val="10"/>
        </w:numPr>
        <w:spacing w:line="276" w:lineRule="auto"/>
        <w:ind w:left="1418" w:hanging="142"/>
        <w:rPr>
          <w:rFonts w:ascii="Arial Narrow" w:hAnsi="Arial Narrow" w:cs="Times"/>
          <w:sz w:val="22"/>
          <w:szCs w:val="22"/>
          <w:lang w:val="id-ID"/>
        </w:rPr>
      </w:pPr>
      <w:r w:rsidRPr="00E10229">
        <w:rPr>
          <w:rFonts w:ascii="Arial Narrow" w:hAnsi="Arial Narrow" w:cs="Times"/>
          <w:sz w:val="22"/>
          <w:szCs w:val="22"/>
        </w:rPr>
        <w:t xml:space="preserve">Keracunan </w:t>
      </w:r>
      <w:hyperlink r:id="rId16" w:history="1">
        <w:r w:rsidRPr="00E10229">
          <w:rPr>
            <w:rStyle w:val="Hyperlink"/>
            <w:rFonts w:ascii="Arial Narrow" w:hAnsi="Arial Narrow" w:cs="Times"/>
            <w:color w:val="auto"/>
            <w:sz w:val="22"/>
            <w:szCs w:val="22"/>
            <w:u w:val="none"/>
          </w:rPr>
          <w:t>kehamilan</w:t>
        </w:r>
      </w:hyperlink>
      <w:r w:rsidRPr="00E10229">
        <w:rPr>
          <w:rFonts w:ascii="Arial Narrow" w:hAnsi="Arial Narrow" w:cs="Times"/>
          <w:sz w:val="22"/>
          <w:szCs w:val="22"/>
        </w:rPr>
        <w:t>/ Eklampsi (13%)</w:t>
      </w:r>
    </w:p>
    <w:p w14:paraId="546B3B0E" w14:textId="77777777" w:rsidR="00A741D3" w:rsidRPr="00E10229" w:rsidRDefault="00C66DDD" w:rsidP="00257BCB">
      <w:pPr>
        <w:pStyle w:val="ListParagraph"/>
        <w:numPr>
          <w:ilvl w:val="4"/>
          <w:numId w:val="10"/>
        </w:numPr>
        <w:spacing w:line="276" w:lineRule="auto"/>
        <w:ind w:left="1418" w:hanging="142"/>
        <w:rPr>
          <w:rFonts w:ascii="Arial Narrow" w:hAnsi="Arial Narrow" w:cs="Times"/>
          <w:sz w:val="22"/>
          <w:szCs w:val="22"/>
          <w:lang w:val="id-ID"/>
        </w:rPr>
      </w:pPr>
      <w:r w:rsidRPr="00E10229">
        <w:rPr>
          <w:rFonts w:ascii="Arial Narrow" w:hAnsi="Arial Narrow" w:cs="Times"/>
          <w:sz w:val="22"/>
          <w:szCs w:val="22"/>
        </w:rPr>
        <w:t>Keguguran/aborttus (11%)</w:t>
      </w:r>
    </w:p>
    <w:p w14:paraId="30C56CDE" w14:textId="77777777" w:rsidR="00A741D3" w:rsidRPr="00E10229" w:rsidRDefault="00C66DDD" w:rsidP="00257BCB">
      <w:pPr>
        <w:pStyle w:val="ListParagraph"/>
        <w:numPr>
          <w:ilvl w:val="4"/>
          <w:numId w:val="10"/>
        </w:numPr>
        <w:spacing w:line="276" w:lineRule="auto"/>
        <w:ind w:left="1418" w:hanging="142"/>
        <w:rPr>
          <w:rFonts w:ascii="Arial Narrow" w:hAnsi="Arial Narrow" w:cs="Times"/>
          <w:sz w:val="22"/>
          <w:szCs w:val="22"/>
          <w:lang w:val="id-ID"/>
        </w:rPr>
      </w:pPr>
      <w:r w:rsidRPr="00E10229">
        <w:rPr>
          <w:rFonts w:ascii="Arial Narrow" w:hAnsi="Arial Narrow" w:cs="Times"/>
          <w:sz w:val="22"/>
          <w:szCs w:val="22"/>
        </w:rPr>
        <w:t>Infeksi (10%)</w:t>
      </w:r>
    </w:p>
    <w:p w14:paraId="20EE3FE4" w14:textId="77777777" w:rsidR="00A741D3" w:rsidRPr="00E10229" w:rsidRDefault="00A741D3" w:rsidP="00257BCB">
      <w:pPr>
        <w:pStyle w:val="ListParagraph"/>
        <w:numPr>
          <w:ilvl w:val="4"/>
          <w:numId w:val="10"/>
        </w:numPr>
        <w:spacing w:line="276" w:lineRule="auto"/>
        <w:ind w:left="1418" w:hanging="142"/>
        <w:rPr>
          <w:rFonts w:ascii="Arial Narrow" w:hAnsi="Arial Narrow" w:cs="Times"/>
          <w:sz w:val="22"/>
          <w:szCs w:val="22"/>
          <w:lang w:val="id-ID"/>
        </w:rPr>
      </w:pPr>
      <w:r w:rsidRPr="00E10229">
        <w:rPr>
          <w:rFonts w:ascii="Arial Narrow" w:hAnsi="Arial Narrow" w:cs="Times"/>
          <w:sz w:val="22"/>
          <w:szCs w:val="22"/>
        </w:rPr>
        <w:t xml:space="preserve"> Partus lama/ peralinan macet (</w:t>
      </w:r>
      <w:r w:rsidRPr="00E10229">
        <w:rPr>
          <w:rFonts w:ascii="Arial Narrow" w:hAnsi="Arial Narrow" w:cs="Times"/>
          <w:sz w:val="22"/>
          <w:szCs w:val="22"/>
          <w:lang w:val="id-ID"/>
        </w:rPr>
        <w:t>9</w:t>
      </w:r>
      <w:r w:rsidR="00C66DDD" w:rsidRPr="00E10229">
        <w:rPr>
          <w:rFonts w:ascii="Arial Narrow" w:hAnsi="Arial Narrow" w:cs="Times"/>
          <w:sz w:val="22"/>
          <w:szCs w:val="22"/>
        </w:rPr>
        <w:t>%)</w:t>
      </w:r>
    </w:p>
    <w:p w14:paraId="6F15CCFD" w14:textId="77777777" w:rsidR="00A741D3" w:rsidRPr="00E10229" w:rsidRDefault="00A741D3" w:rsidP="00257BCB">
      <w:pPr>
        <w:pStyle w:val="ListParagraph"/>
        <w:numPr>
          <w:ilvl w:val="4"/>
          <w:numId w:val="10"/>
        </w:numPr>
        <w:spacing w:line="276" w:lineRule="auto"/>
        <w:ind w:left="1418" w:hanging="142"/>
        <w:rPr>
          <w:rFonts w:ascii="Arial Narrow" w:hAnsi="Arial Narrow" w:cs="Times"/>
          <w:sz w:val="22"/>
          <w:szCs w:val="22"/>
          <w:lang w:val="id-ID"/>
        </w:rPr>
      </w:pPr>
      <w:r w:rsidRPr="00E10229">
        <w:rPr>
          <w:rFonts w:ascii="Arial Narrow" w:hAnsi="Arial Narrow" w:cs="Times"/>
          <w:sz w:val="22"/>
          <w:szCs w:val="22"/>
        </w:rPr>
        <w:t xml:space="preserve"> Penyebab lain (</w:t>
      </w:r>
      <w:r w:rsidRPr="00E10229">
        <w:rPr>
          <w:rFonts w:ascii="Arial Narrow" w:hAnsi="Arial Narrow" w:cs="Times"/>
          <w:sz w:val="22"/>
          <w:szCs w:val="22"/>
          <w:lang w:val="id-ID"/>
        </w:rPr>
        <w:t>1</w:t>
      </w:r>
      <w:r w:rsidR="00C66DDD" w:rsidRPr="00E10229">
        <w:rPr>
          <w:rFonts w:ascii="Arial Narrow" w:hAnsi="Arial Narrow" w:cs="Times"/>
          <w:sz w:val="22"/>
          <w:szCs w:val="22"/>
        </w:rPr>
        <w:t>5%)</w:t>
      </w:r>
    </w:p>
    <w:p w14:paraId="32660AD6" w14:textId="77777777" w:rsidR="00A741D3" w:rsidRPr="00E10229" w:rsidRDefault="00C66DDD" w:rsidP="00257BCB">
      <w:pPr>
        <w:pStyle w:val="ListParagraph"/>
        <w:numPr>
          <w:ilvl w:val="4"/>
          <w:numId w:val="10"/>
        </w:numPr>
        <w:spacing w:line="276" w:lineRule="auto"/>
        <w:ind w:left="1418" w:hanging="142"/>
        <w:rPr>
          <w:rFonts w:ascii="Arial Narrow" w:hAnsi="Arial Narrow" w:cs="Times"/>
          <w:sz w:val="22"/>
          <w:szCs w:val="22"/>
          <w:lang w:val="id-ID"/>
        </w:rPr>
      </w:pPr>
      <w:r w:rsidRPr="00E10229">
        <w:rPr>
          <w:rFonts w:ascii="Arial Narrow" w:hAnsi="Arial Narrow" w:cs="Times"/>
          <w:sz w:val="22"/>
          <w:szCs w:val="22"/>
        </w:rPr>
        <w:t>Pendidikan ibu-ibu terutama yang ada di pedesaan masih rendah.</w:t>
      </w:r>
    </w:p>
    <w:p w14:paraId="0FBA7036" w14:textId="77777777" w:rsidR="00A741D3" w:rsidRPr="00E10229" w:rsidRDefault="00C66DDD" w:rsidP="00257BCB">
      <w:pPr>
        <w:pStyle w:val="ListParagraph"/>
        <w:numPr>
          <w:ilvl w:val="4"/>
          <w:numId w:val="10"/>
        </w:numPr>
        <w:spacing w:line="276" w:lineRule="auto"/>
        <w:ind w:left="1418" w:hanging="142"/>
        <w:rPr>
          <w:rFonts w:ascii="Arial Narrow" w:hAnsi="Arial Narrow" w:cs="Times"/>
          <w:sz w:val="22"/>
          <w:szCs w:val="22"/>
          <w:lang w:val="id-ID"/>
        </w:rPr>
      </w:pPr>
      <w:r w:rsidRPr="00E10229">
        <w:rPr>
          <w:rFonts w:ascii="Arial Narrow" w:hAnsi="Arial Narrow" w:cs="Times"/>
          <w:sz w:val="22"/>
          <w:szCs w:val="22"/>
        </w:rPr>
        <w:t>Sosial ekonomi dan sosial budaya Indonesia yang mengutamakan bapak dibandingkan ibu.</w:t>
      </w:r>
    </w:p>
    <w:p w14:paraId="7E6F917E" w14:textId="77777777" w:rsidR="00A741D3" w:rsidRPr="00E10229" w:rsidRDefault="00C66DDD" w:rsidP="00257BCB">
      <w:pPr>
        <w:pStyle w:val="ListParagraph"/>
        <w:numPr>
          <w:ilvl w:val="4"/>
          <w:numId w:val="10"/>
        </w:numPr>
        <w:spacing w:line="276" w:lineRule="auto"/>
        <w:ind w:left="1418" w:hanging="142"/>
        <w:rPr>
          <w:rFonts w:ascii="Arial Narrow" w:hAnsi="Arial Narrow" w:cs="Times"/>
          <w:sz w:val="22"/>
          <w:szCs w:val="22"/>
          <w:lang w:val="id-ID"/>
        </w:rPr>
      </w:pPr>
      <w:r w:rsidRPr="00E10229">
        <w:rPr>
          <w:rFonts w:ascii="Arial Narrow" w:hAnsi="Arial Narrow" w:cs="Times"/>
          <w:sz w:val="22"/>
          <w:szCs w:val="22"/>
        </w:rPr>
        <w:t>“4 terlalu” dalam melahirkan, yaitu terlalu muda, terlalu tua, terlalu sering dan terlalu banyak.</w:t>
      </w:r>
    </w:p>
    <w:p w14:paraId="192D92BA" w14:textId="77777777" w:rsidR="00A741D3" w:rsidRPr="00E10229" w:rsidRDefault="00C66DDD" w:rsidP="00257BCB">
      <w:pPr>
        <w:pStyle w:val="ListParagraph"/>
        <w:numPr>
          <w:ilvl w:val="4"/>
          <w:numId w:val="10"/>
        </w:numPr>
        <w:spacing w:line="276" w:lineRule="auto"/>
        <w:ind w:left="1418" w:hanging="142"/>
        <w:rPr>
          <w:rFonts w:ascii="Arial Narrow" w:hAnsi="Arial Narrow" w:cs="Times"/>
          <w:sz w:val="22"/>
          <w:szCs w:val="22"/>
          <w:lang w:val="id-ID"/>
        </w:rPr>
      </w:pPr>
      <w:r w:rsidRPr="00E10229">
        <w:rPr>
          <w:rFonts w:ascii="Arial Narrow" w:hAnsi="Arial Narrow" w:cs="Times"/>
          <w:sz w:val="22"/>
          <w:szCs w:val="22"/>
        </w:rPr>
        <w:t>“3 terlambat”, yaitu terlambat mengambil keputusan, terlambat untuk dikirim ke tempat pelayanan kesehatan dan terlambat mendapatkan pelayanan kesehatan.</w:t>
      </w:r>
    </w:p>
    <w:p w14:paraId="0462981B" w14:textId="77777777" w:rsidR="00A741D3" w:rsidRPr="00E10229" w:rsidRDefault="00C66DDD" w:rsidP="00257BCB">
      <w:pPr>
        <w:pStyle w:val="ListParagraph"/>
        <w:numPr>
          <w:ilvl w:val="0"/>
          <w:numId w:val="23"/>
        </w:numPr>
        <w:spacing w:line="276" w:lineRule="auto"/>
        <w:ind w:left="1276" w:hanging="283"/>
        <w:rPr>
          <w:rFonts w:ascii="Arial Narrow" w:hAnsi="Arial Narrow" w:cs="Times"/>
          <w:sz w:val="22"/>
          <w:szCs w:val="22"/>
          <w:lang w:val="id-ID"/>
        </w:rPr>
      </w:pPr>
      <w:r w:rsidRPr="00E10229">
        <w:rPr>
          <w:rFonts w:ascii="Arial Narrow" w:hAnsi="Arial Narrow" w:cs="Times"/>
          <w:sz w:val="22"/>
          <w:szCs w:val="22"/>
        </w:rPr>
        <w:t>Pendekatan yang dikembangkan untuk menurunkan angka kematian ibu disebut Making Pregnancy Safer (MPS), yang mengandung 3 pesan kunci, yaitu:</w:t>
      </w:r>
    </w:p>
    <w:p w14:paraId="5571EF91" w14:textId="77777777" w:rsidR="00A741D3" w:rsidRPr="00E10229" w:rsidRDefault="00C66DDD" w:rsidP="00257BCB">
      <w:pPr>
        <w:pStyle w:val="ListParagraph"/>
        <w:numPr>
          <w:ilvl w:val="0"/>
          <w:numId w:val="22"/>
        </w:numPr>
        <w:spacing w:line="276" w:lineRule="auto"/>
        <w:rPr>
          <w:rFonts w:ascii="Arial Narrow" w:hAnsi="Arial Narrow" w:cs="Times"/>
          <w:sz w:val="22"/>
          <w:szCs w:val="22"/>
          <w:lang w:val="id-ID"/>
        </w:rPr>
      </w:pPr>
      <w:r w:rsidRPr="00E10229">
        <w:rPr>
          <w:rFonts w:ascii="Arial Narrow" w:hAnsi="Arial Narrow" w:cs="Times"/>
          <w:sz w:val="22"/>
          <w:szCs w:val="22"/>
        </w:rPr>
        <w:t xml:space="preserve">Setiap </w:t>
      </w:r>
      <w:hyperlink r:id="rId17" w:history="1">
        <w:r w:rsidRPr="00E10229">
          <w:rPr>
            <w:rStyle w:val="Hyperlink"/>
            <w:rFonts w:ascii="Arial Narrow" w:hAnsi="Arial Narrow" w:cs="Times"/>
            <w:color w:val="auto"/>
            <w:sz w:val="22"/>
            <w:szCs w:val="22"/>
            <w:u w:val="none"/>
          </w:rPr>
          <w:t>persalinan</w:t>
        </w:r>
      </w:hyperlink>
      <w:r w:rsidRPr="00E10229">
        <w:rPr>
          <w:rFonts w:ascii="Arial Narrow" w:hAnsi="Arial Narrow" w:cs="Times"/>
          <w:sz w:val="22"/>
          <w:szCs w:val="22"/>
        </w:rPr>
        <w:t xml:space="preserve"> ditolong oleh tenaga kesehatan yang terlatih.</w:t>
      </w:r>
    </w:p>
    <w:p w14:paraId="0F006A84" w14:textId="77777777" w:rsidR="00A741D3" w:rsidRPr="00E10229" w:rsidRDefault="00C66DDD" w:rsidP="00257BCB">
      <w:pPr>
        <w:pStyle w:val="ListParagraph"/>
        <w:numPr>
          <w:ilvl w:val="0"/>
          <w:numId w:val="22"/>
        </w:numPr>
        <w:spacing w:line="276" w:lineRule="auto"/>
        <w:rPr>
          <w:rFonts w:ascii="Arial Narrow" w:hAnsi="Arial Narrow" w:cs="Times"/>
          <w:sz w:val="22"/>
          <w:szCs w:val="22"/>
          <w:lang w:val="id-ID"/>
        </w:rPr>
      </w:pPr>
      <w:r w:rsidRPr="00E10229">
        <w:rPr>
          <w:rFonts w:ascii="Arial Narrow" w:hAnsi="Arial Narrow" w:cs="Times"/>
          <w:sz w:val="22"/>
          <w:szCs w:val="22"/>
        </w:rPr>
        <w:t>Setiap komplikasi obstetrik dan neonatal mendapat pelayanan yang adekuat (memadai).</w:t>
      </w:r>
    </w:p>
    <w:p w14:paraId="1E02FF74" w14:textId="77777777" w:rsidR="00A741D3" w:rsidRPr="00E10229" w:rsidRDefault="00C66DDD" w:rsidP="00257BCB">
      <w:pPr>
        <w:pStyle w:val="ListParagraph"/>
        <w:numPr>
          <w:ilvl w:val="0"/>
          <w:numId w:val="22"/>
        </w:numPr>
        <w:spacing w:line="276" w:lineRule="auto"/>
        <w:rPr>
          <w:rFonts w:ascii="Arial Narrow" w:hAnsi="Arial Narrow" w:cs="Times"/>
          <w:sz w:val="22"/>
          <w:szCs w:val="22"/>
          <w:lang w:val="id-ID"/>
        </w:rPr>
      </w:pPr>
      <w:r w:rsidRPr="00E10229">
        <w:rPr>
          <w:rFonts w:ascii="Arial Narrow" w:hAnsi="Arial Narrow" w:cs="Times"/>
          <w:sz w:val="22"/>
          <w:szCs w:val="22"/>
        </w:rPr>
        <w:t xml:space="preserve">Setiap wanita usia subur mempunyai akses terhadap pencegahan </w:t>
      </w:r>
      <w:hyperlink r:id="rId18" w:history="1">
        <w:r w:rsidRPr="00E10229">
          <w:rPr>
            <w:rStyle w:val="Hyperlink"/>
            <w:rFonts w:ascii="Arial Narrow" w:hAnsi="Arial Narrow" w:cs="Times"/>
            <w:color w:val="auto"/>
            <w:sz w:val="22"/>
            <w:szCs w:val="22"/>
            <w:u w:val="none"/>
          </w:rPr>
          <w:t>kehamilan</w:t>
        </w:r>
      </w:hyperlink>
      <w:r w:rsidRPr="00E10229">
        <w:rPr>
          <w:rFonts w:ascii="Arial Narrow" w:hAnsi="Arial Narrow" w:cs="Times"/>
          <w:sz w:val="22"/>
          <w:szCs w:val="22"/>
        </w:rPr>
        <w:t xml:space="preserve"> yang tidak diinginkan dan penanganan komplikasi keguguran.</w:t>
      </w:r>
    </w:p>
    <w:p w14:paraId="740ED323" w14:textId="77777777" w:rsidR="00A741D3" w:rsidRPr="00E10229" w:rsidRDefault="00C66DDD" w:rsidP="00257BCB">
      <w:pPr>
        <w:pStyle w:val="ListParagraph"/>
        <w:numPr>
          <w:ilvl w:val="0"/>
          <w:numId w:val="23"/>
        </w:numPr>
        <w:spacing w:line="276" w:lineRule="auto"/>
        <w:ind w:left="1276" w:hanging="283"/>
        <w:rPr>
          <w:rFonts w:ascii="Arial Narrow" w:hAnsi="Arial Narrow" w:cs="Times"/>
          <w:sz w:val="22"/>
          <w:szCs w:val="22"/>
          <w:lang w:val="id-ID"/>
        </w:rPr>
      </w:pPr>
      <w:r w:rsidRPr="00E10229">
        <w:rPr>
          <w:rFonts w:ascii="Arial Narrow" w:hAnsi="Arial Narrow" w:cs="Times"/>
          <w:sz w:val="22"/>
          <w:szCs w:val="22"/>
        </w:rPr>
        <w:t>Kegiatan yang dilakukan dalam menurunkan AKI, yaitu;</w:t>
      </w:r>
    </w:p>
    <w:p w14:paraId="77C6E949" w14:textId="77777777" w:rsidR="00F21AF3" w:rsidRPr="00E10229" w:rsidRDefault="00C66DDD" w:rsidP="00257BCB">
      <w:pPr>
        <w:pStyle w:val="ListParagraph"/>
        <w:numPr>
          <w:ilvl w:val="1"/>
          <w:numId w:val="23"/>
        </w:numPr>
        <w:tabs>
          <w:tab w:val="left" w:pos="1701"/>
        </w:tabs>
        <w:spacing w:line="276" w:lineRule="auto"/>
        <w:ind w:left="1276" w:firstLine="0"/>
        <w:rPr>
          <w:rFonts w:ascii="Arial Narrow" w:hAnsi="Arial Narrow" w:cs="Times"/>
          <w:sz w:val="22"/>
          <w:szCs w:val="22"/>
          <w:lang w:val="id-ID"/>
        </w:rPr>
      </w:pPr>
      <w:r w:rsidRPr="00E10229">
        <w:rPr>
          <w:rFonts w:ascii="Arial Narrow" w:hAnsi="Arial Narrow" w:cs="Times"/>
          <w:sz w:val="22"/>
          <w:szCs w:val="22"/>
        </w:rPr>
        <w:t>Peningkatan kualitas dan cakupan pelayanan, meliputi:</w:t>
      </w:r>
    </w:p>
    <w:p w14:paraId="24F0943A" w14:textId="77777777" w:rsidR="00F21AF3" w:rsidRPr="00E10229" w:rsidRDefault="00C66DDD" w:rsidP="00257BCB">
      <w:pPr>
        <w:pStyle w:val="ListParagraph"/>
        <w:numPr>
          <w:ilvl w:val="4"/>
          <w:numId w:val="10"/>
        </w:numPr>
        <w:tabs>
          <w:tab w:val="left" w:pos="1701"/>
        </w:tabs>
        <w:spacing w:line="276" w:lineRule="auto"/>
        <w:ind w:left="1843" w:hanging="142"/>
        <w:rPr>
          <w:rFonts w:ascii="Arial Narrow" w:hAnsi="Arial Narrow" w:cs="Times"/>
          <w:sz w:val="22"/>
          <w:szCs w:val="22"/>
          <w:lang w:val="id-ID"/>
        </w:rPr>
      </w:pPr>
      <w:r w:rsidRPr="00E10229">
        <w:rPr>
          <w:rFonts w:ascii="Arial Narrow" w:hAnsi="Arial Narrow" w:cs="Times"/>
          <w:sz w:val="22"/>
          <w:szCs w:val="22"/>
        </w:rPr>
        <w:t xml:space="preserve">Pertolongan </w:t>
      </w:r>
      <w:hyperlink r:id="rId19" w:history="1">
        <w:r w:rsidRPr="00E10229">
          <w:rPr>
            <w:rStyle w:val="Hyperlink"/>
            <w:rFonts w:ascii="Arial Narrow" w:hAnsi="Arial Narrow" w:cs="Times"/>
            <w:color w:val="auto"/>
            <w:sz w:val="22"/>
            <w:szCs w:val="22"/>
            <w:u w:val="none"/>
          </w:rPr>
          <w:t>persalinan</w:t>
        </w:r>
      </w:hyperlink>
      <w:r w:rsidR="00A741D3" w:rsidRPr="00E10229">
        <w:rPr>
          <w:rFonts w:ascii="Arial Narrow" w:hAnsi="Arial Narrow" w:cs="Times"/>
          <w:sz w:val="22"/>
          <w:szCs w:val="22"/>
        </w:rPr>
        <w:t xml:space="preserve"> oleh tenaga kesehatan</w:t>
      </w:r>
    </w:p>
    <w:p w14:paraId="3C732E8A" w14:textId="77777777" w:rsidR="00F21AF3" w:rsidRPr="00E10229" w:rsidRDefault="00C66DDD" w:rsidP="00257BCB">
      <w:pPr>
        <w:pStyle w:val="ListParagraph"/>
        <w:numPr>
          <w:ilvl w:val="4"/>
          <w:numId w:val="10"/>
        </w:numPr>
        <w:tabs>
          <w:tab w:val="left" w:pos="1701"/>
        </w:tabs>
        <w:spacing w:line="276" w:lineRule="auto"/>
        <w:ind w:left="1843" w:hanging="142"/>
        <w:rPr>
          <w:rFonts w:ascii="Arial Narrow" w:hAnsi="Arial Narrow" w:cs="Times"/>
          <w:sz w:val="22"/>
          <w:szCs w:val="22"/>
          <w:lang w:val="id-ID"/>
        </w:rPr>
      </w:pPr>
      <w:r w:rsidRPr="00E10229">
        <w:rPr>
          <w:rFonts w:ascii="Arial Narrow" w:hAnsi="Arial Narrow" w:cs="Times"/>
          <w:sz w:val="22"/>
          <w:szCs w:val="22"/>
        </w:rPr>
        <w:t>Penyediaan pelayanan kegawatdaruratan yang berkualitas dan sesuai standar.</w:t>
      </w:r>
    </w:p>
    <w:p w14:paraId="29CD4A30" w14:textId="77777777" w:rsidR="00F21AF3" w:rsidRPr="00E10229" w:rsidRDefault="00C66DDD" w:rsidP="00257BCB">
      <w:pPr>
        <w:pStyle w:val="ListParagraph"/>
        <w:numPr>
          <w:ilvl w:val="1"/>
          <w:numId w:val="23"/>
        </w:numPr>
        <w:tabs>
          <w:tab w:val="left" w:pos="1701"/>
        </w:tabs>
        <w:spacing w:line="276" w:lineRule="auto"/>
        <w:ind w:left="1701" w:hanging="425"/>
        <w:rPr>
          <w:rFonts w:ascii="Arial Narrow" w:hAnsi="Arial Narrow" w:cs="Times"/>
          <w:sz w:val="22"/>
          <w:szCs w:val="22"/>
          <w:lang w:val="id-ID"/>
        </w:rPr>
      </w:pPr>
      <w:r w:rsidRPr="00E10229">
        <w:rPr>
          <w:rFonts w:ascii="Arial Narrow" w:hAnsi="Arial Narrow" w:cs="Times"/>
          <w:sz w:val="22"/>
          <w:szCs w:val="22"/>
        </w:rPr>
        <w:t xml:space="preserve">Mencegah terjadinya </w:t>
      </w:r>
      <w:hyperlink r:id="rId20" w:history="1">
        <w:r w:rsidRPr="00E10229">
          <w:rPr>
            <w:rStyle w:val="Hyperlink"/>
            <w:rFonts w:ascii="Arial Narrow" w:hAnsi="Arial Narrow" w:cs="Times"/>
            <w:color w:val="auto"/>
            <w:sz w:val="22"/>
            <w:szCs w:val="22"/>
            <w:u w:val="none"/>
          </w:rPr>
          <w:t>kehamilan</w:t>
        </w:r>
      </w:hyperlink>
      <w:r w:rsidRPr="00E10229">
        <w:rPr>
          <w:rFonts w:ascii="Arial Narrow" w:hAnsi="Arial Narrow" w:cs="Times"/>
          <w:sz w:val="22"/>
          <w:szCs w:val="22"/>
        </w:rPr>
        <w:t xml:space="preserve"> yang tidak diinginkan dan penanganan komplikasi keguguran.</w:t>
      </w:r>
    </w:p>
    <w:p w14:paraId="43A3D60D" w14:textId="77777777" w:rsidR="00F21AF3" w:rsidRPr="00E10229" w:rsidRDefault="00C66DDD" w:rsidP="00257BCB">
      <w:pPr>
        <w:pStyle w:val="ListParagraph"/>
        <w:numPr>
          <w:ilvl w:val="1"/>
          <w:numId w:val="23"/>
        </w:numPr>
        <w:tabs>
          <w:tab w:val="left" w:pos="1701"/>
        </w:tabs>
        <w:spacing w:line="276" w:lineRule="auto"/>
        <w:ind w:left="1701" w:hanging="425"/>
        <w:rPr>
          <w:rFonts w:ascii="Arial Narrow" w:hAnsi="Arial Narrow" w:cs="Times"/>
          <w:sz w:val="22"/>
          <w:szCs w:val="22"/>
          <w:lang w:val="id-ID"/>
        </w:rPr>
      </w:pPr>
      <w:r w:rsidRPr="00E10229">
        <w:rPr>
          <w:rFonts w:ascii="Arial Narrow" w:hAnsi="Arial Narrow" w:cs="Times"/>
          <w:sz w:val="22"/>
          <w:szCs w:val="22"/>
        </w:rPr>
        <w:lastRenderedPageBreak/>
        <w:t>Pemantapan kerjasama lintas program dan sektor.</w:t>
      </w:r>
    </w:p>
    <w:p w14:paraId="7F57768D" w14:textId="77777777" w:rsidR="00F21AF3" w:rsidRPr="00E10229" w:rsidRDefault="00C66DDD" w:rsidP="00257BCB">
      <w:pPr>
        <w:pStyle w:val="ListParagraph"/>
        <w:numPr>
          <w:ilvl w:val="1"/>
          <w:numId w:val="23"/>
        </w:numPr>
        <w:tabs>
          <w:tab w:val="left" w:pos="1701"/>
        </w:tabs>
        <w:spacing w:line="276" w:lineRule="auto"/>
        <w:ind w:left="1701" w:hanging="425"/>
        <w:rPr>
          <w:rFonts w:ascii="Arial Narrow" w:hAnsi="Arial Narrow" w:cs="Times"/>
          <w:sz w:val="22"/>
          <w:szCs w:val="22"/>
          <w:lang w:val="id-ID"/>
        </w:rPr>
      </w:pPr>
      <w:r w:rsidRPr="00E10229">
        <w:rPr>
          <w:rFonts w:ascii="Arial Narrow" w:hAnsi="Arial Narrow" w:cs="Times"/>
          <w:sz w:val="22"/>
          <w:szCs w:val="22"/>
        </w:rPr>
        <w:t>Peningkatan kapasitas manajemen pengelola program.</w:t>
      </w:r>
    </w:p>
    <w:p w14:paraId="596C0A83" w14:textId="77777777" w:rsidR="00C66DDD" w:rsidRPr="00E10229" w:rsidRDefault="00C66DDD" w:rsidP="00257BCB">
      <w:pPr>
        <w:pStyle w:val="ListParagraph"/>
        <w:numPr>
          <w:ilvl w:val="1"/>
          <w:numId w:val="23"/>
        </w:numPr>
        <w:tabs>
          <w:tab w:val="left" w:pos="1701"/>
        </w:tabs>
        <w:spacing w:line="276" w:lineRule="auto"/>
        <w:ind w:left="1701" w:hanging="425"/>
        <w:rPr>
          <w:rFonts w:ascii="Arial Narrow" w:hAnsi="Arial Narrow" w:cs="Times"/>
          <w:sz w:val="22"/>
          <w:szCs w:val="22"/>
          <w:lang w:val="id-ID"/>
        </w:rPr>
      </w:pPr>
      <w:r w:rsidRPr="00E10229">
        <w:rPr>
          <w:rFonts w:ascii="Arial Narrow" w:hAnsi="Arial Narrow" w:cs="Times"/>
          <w:sz w:val="22"/>
          <w:szCs w:val="22"/>
        </w:rPr>
        <w:t>Sosialisasi dan advokasi.</w:t>
      </w:r>
    </w:p>
    <w:p w14:paraId="20DC3735" w14:textId="77777777" w:rsidR="00F21AF3" w:rsidRPr="00E10229" w:rsidRDefault="00C66DDD" w:rsidP="00257BCB">
      <w:pPr>
        <w:pStyle w:val="ListParagraph"/>
        <w:numPr>
          <w:ilvl w:val="2"/>
          <w:numId w:val="10"/>
        </w:numPr>
        <w:spacing w:line="276" w:lineRule="auto"/>
        <w:ind w:left="1276"/>
        <w:rPr>
          <w:rFonts w:ascii="Arial Narrow" w:hAnsi="Arial Narrow"/>
          <w:sz w:val="22"/>
          <w:szCs w:val="22"/>
        </w:rPr>
      </w:pPr>
      <w:r w:rsidRPr="00E10229">
        <w:rPr>
          <w:rFonts w:ascii="Arial Narrow" w:hAnsi="Arial Narrow" w:cs="Times"/>
          <w:sz w:val="22"/>
          <w:szCs w:val="22"/>
        </w:rPr>
        <w:t>Kematian Bayi</w:t>
      </w:r>
    </w:p>
    <w:p w14:paraId="3B3EAA25" w14:textId="77777777" w:rsidR="00F21AF3" w:rsidRPr="00E10229" w:rsidRDefault="00C66DDD" w:rsidP="00E10229">
      <w:pPr>
        <w:pStyle w:val="ListParagraph"/>
        <w:spacing w:line="276" w:lineRule="auto"/>
        <w:ind w:left="1276"/>
        <w:rPr>
          <w:rFonts w:ascii="Arial Narrow" w:hAnsi="Arial Narrow" w:cs="Times"/>
          <w:sz w:val="22"/>
          <w:szCs w:val="22"/>
          <w:lang w:val="id-ID"/>
        </w:rPr>
      </w:pPr>
      <w:r w:rsidRPr="00E10229">
        <w:rPr>
          <w:rFonts w:ascii="Arial Narrow" w:hAnsi="Arial Narrow" w:cs="Times"/>
          <w:sz w:val="22"/>
          <w:szCs w:val="22"/>
        </w:rPr>
        <w:t>Kematian bayi adalah kematian yang terjadi saat setelah bayi lahir sampai bayi belum berusia tepat 1 tahun. Angka kematian bayi (A</w:t>
      </w:r>
      <w:hyperlink r:id="rId21" w:history="1">
        <w:r w:rsidRPr="00E10229">
          <w:rPr>
            <w:rStyle w:val="Hyperlink"/>
            <w:rFonts w:ascii="Arial Narrow" w:hAnsi="Arial Narrow" w:cs="Times"/>
            <w:color w:val="auto"/>
            <w:sz w:val="22"/>
            <w:szCs w:val="22"/>
            <w:u w:val="none"/>
          </w:rPr>
          <w:t>KB</w:t>
        </w:r>
      </w:hyperlink>
      <w:r w:rsidRPr="00E10229">
        <w:rPr>
          <w:rFonts w:ascii="Arial Narrow" w:hAnsi="Arial Narrow" w:cs="Times"/>
          <w:sz w:val="22"/>
          <w:szCs w:val="22"/>
        </w:rPr>
        <w:t xml:space="preserve">) mencapai 35 per 1.000 kelahiran hidup. Penyebab kematian bayi meliputi asfiksi, infeksi, hipotermi, BBLR, trauma </w:t>
      </w:r>
      <w:hyperlink r:id="rId22" w:history="1">
        <w:r w:rsidRPr="00E10229">
          <w:rPr>
            <w:rStyle w:val="Hyperlink"/>
            <w:rFonts w:ascii="Arial Narrow" w:hAnsi="Arial Narrow" w:cs="Times"/>
            <w:color w:val="auto"/>
            <w:sz w:val="22"/>
            <w:szCs w:val="22"/>
            <w:u w:val="none"/>
          </w:rPr>
          <w:t>persalinan</w:t>
        </w:r>
      </w:hyperlink>
      <w:r w:rsidRPr="00E10229">
        <w:rPr>
          <w:rFonts w:ascii="Arial Narrow" w:hAnsi="Arial Narrow" w:cs="Times"/>
          <w:sz w:val="22"/>
          <w:szCs w:val="22"/>
        </w:rPr>
        <w:t>. Penyebab lain meliputi pemberian makan secara dini, pengetahuan yang kurang tentang perawatan bayi, tradisi (masyarakat tidak percaya pada tenaga kesehatan), serta sistem rujukan yang kurang efektif.</w:t>
      </w:r>
    </w:p>
    <w:p w14:paraId="6E1228A0" w14:textId="77777777" w:rsidR="00F21AF3" w:rsidRPr="00E10229" w:rsidRDefault="00C66DDD" w:rsidP="00257BCB">
      <w:pPr>
        <w:pStyle w:val="ListParagraph"/>
        <w:numPr>
          <w:ilvl w:val="3"/>
          <w:numId w:val="10"/>
        </w:numPr>
        <w:tabs>
          <w:tab w:val="left" w:pos="1560"/>
        </w:tabs>
        <w:spacing w:line="276" w:lineRule="auto"/>
        <w:ind w:left="1276" w:firstLine="0"/>
        <w:rPr>
          <w:rFonts w:ascii="Arial Narrow" w:hAnsi="Arial Narrow"/>
          <w:sz w:val="22"/>
          <w:szCs w:val="22"/>
          <w:lang w:val="id-ID"/>
        </w:rPr>
      </w:pPr>
      <w:r w:rsidRPr="00E10229">
        <w:rPr>
          <w:rFonts w:ascii="Arial Narrow" w:hAnsi="Arial Narrow" w:cs="Times"/>
          <w:sz w:val="22"/>
          <w:szCs w:val="22"/>
        </w:rPr>
        <w:t>Upaya yang dapat dilakukan untuk mencegah kematian bayi yaitu:</w:t>
      </w:r>
    </w:p>
    <w:p w14:paraId="49AD8480" w14:textId="77777777" w:rsidR="00F21AF3" w:rsidRPr="00E10229" w:rsidRDefault="00C66DDD" w:rsidP="00257BCB">
      <w:pPr>
        <w:pStyle w:val="ListParagraph"/>
        <w:numPr>
          <w:ilvl w:val="0"/>
          <w:numId w:val="24"/>
        </w:numPr>
        <w:tabs>
          <w:tab w:val="left" w:pos="1843"/>
        </w:tabs>
        <w:spacing w:line="276" w:lineRule="auto"/>
        <w:ind w:left="1560" w:hanging="76"/>
        <w:rPr>
          <w:rFonts w:ascii="Arial Narrow" w:hAnsi="Arial Narrow"/>
          <w:sz w:val="22"/>
          <w:szCs w:val="22"/>
          <w:lang w:val="id-ID"/>
        </w:rPr>
      </w:pPr>
      <w:r w:rsidRPr="00E10229">
        <w:rPr>
          <w:rFonts w:ascii="Arial Narrow" w:hAnsi="Arial Narrow" w:cs="Times"/>
          <w:sz w:val="22"/>
          <w:szCs w:val="22"/>
        </w:rPr>
        <w:t>Peningkat</w:t>
      </w:r>
      <w:r w:rsidR="00F21AF3" w:rsidRPr="00E10229">
        <w:rPr>
          <w:rFonts w:ascii="Arial Narrow" w:hAnsi="Arial Narrow" w:cs="Times"/>
          <w:sz w:val="22"/>
          <w:szCs w:val="22"/>
        </w:rPr>
        <w:t>an kegiatan imunisasi pada bayi</w:t>
      </w:r>
    </w:p>
    <w:p w14:paraId="20C0FE70" w14:textId="77777777" w:rsidR="00F21AF3" w:rsidRPr="00E10229" w:rsidRDefault="00C66DDD" w:rsidP="00257BCB">
      <w:pPr>
        <w:pStyle w:val="ListParagraph"/>
        <w:numPr>
          <w:ilvl w:val="0"/>
          <w:numId w:val="24"/>
        </w:numPr>
        <w:tabs>
          <w:tab w:val="left" w:pos="1843"/>
        </w:tabs>
        <w:spacing w:line="276" w:lineRule="auto"/>
        <w:ind w:left="1843" w:hanging="359"/>
        <w:rPr>
          <w:rFonts w:ascii="Arial Narrow" w:hAnsi="Arial Narrow"/>
          <w:sz w:val="22"/>
          <w:szCs w:val="22"/>
          <w:lang w:val="id-ID"/>
        </w:rPr>
      </w:pPr>
      <w:r w:rsidRPr="00E10229">
        <w:rPr>
          <w:rFonts w:ascii="Arial Narrow" w:hAnsi="Arial Narrow" w:cs="Times"/>
          <w:sz w:val="22"/>
          <w:szCs w:val="22"/>
        </w:rPr>
        <w:t xml:space="preserve">Peningkatan </w:t>
      </w:r>
      <w:hyperlink r:id="rId23" w:history="1">
        <w:r w:rsidRPr="00E10229">
          <w:rPr>
            <w:rStyle w:val="Hyperlink"/>
            <w:rFonts w:ascii="Arial Narrow" w:hAnsi="Arial Narrow" w:cs="Times"/>
            <w:color w:val="auto"/>
            <w:sz w:val="22"/>
            <w:szCs w:val="22"/>
            <w:u w:val="none"/>
          </w:rPr>
          <w:t>ASI Eksklusif</w:t>
        </w:r>
      </w:hyperlink>
      <w:r w:rsidRPr="00E10229">
        <w:rPr>
          <w:rFonts w:ascii="Arial Narrow" w:hAnsi="Arial Narrow" w:cs="Times"/>
          <w:sz w:val="22"/>
          <w:szCs w:val="22"/>
        </w:rPr>
        <w:t>, status gizi, deteksi dini dan pemantauan tumbuh kembang.</w:t>
      </w:r>
    </w:p>
    <w:p w14:paraId="26EDE3A8" w14:textId="77777777" w:rsidR="00F21AF3" w:rsidRPr="00E10229" w:rsidRDefault="00C66DDD" w:rsidP="00257BCB">
      <w:pPr>
        <w:pStyle w:val="ListParagraph"/>
        <w:numPr>
          <w:ilvl w:val="0"/>
          <w:numId w:val="24"/>
        </w:numPr>
        <w:tabs>
          <w:tab w:val="left" w:pos="1843"/>
        </w:tabs>
        <w:spacing w:line="276" w:lineRule="auto"/>
        <w:ind w:left="1560" w:hanging="76"/>
        <w:rPr>
          <w:rFonts w:ascii="Arial Narrow" w:hAnsi="Arial Narrow"/>
          <w:sz w:val="22"/>
          <w:szCs w:val="22"/>
          <w:lang w:val="id-ID"/>
        </w:rPr>
      </w:pPr>
      <w:r w:rsidRPr="00E10229">
        <w:rPr>
          <w:rFonts w:ascii="Arial Narrow" w:hAnsi="Arial Narrow" w:cs="Times"/>
          <w:sz w:val="22"/>
          <w:szCs w:val="22"/>
        </w:rPr>
        <w:t xml:space="preserve">Pencegahan </w:t>
      </w:r>
      <w:r w:rsidR="00F21AF3" w:rsidRPr="00E10229">
        <w:rPr>
          <w:rFonts w:ascii="Arial Narrow" w:hAnsi="Arial Narrow" w:cs="Times"/>
          <w:sz w:val="22"/>
          <w:szCs w:val="22"/>
        </w:rPr>
        <w:t>dan pengobatan penyakit infeksi</w:t>
      </w:r>
    </w:p>
    <w:p w14:paraId="0F437D20" w14:textId="77777777" w:rsidR="00F21AF3" w:rsidRPr="00E10229" w:rsidRDefault="00C66DDD" w:rsidP="00257BCB">
      <w:pPr>
        <w:pStyle w:val="ListParagraph"/>
        <w:numPr>
          <w:ilvl w:val="0"/>
          <w:numId w:val="24"/>
        </w:numPr>
        <w:tabs>
          <w:tab w:val="left" w:pos="1843"/>
        </w:tabs>
        <w:spacing w:line="276" w:lineRule="auto"/>
        <w:ind w:left="1843" w:hanging="359"/>
        <w:rPr>
          <w:rFonts w:ascii="Arial Narrow" w:hAnsi="Arial Narrow"/>
          <w:sz w:val="22"/>
          <w:szCs w:val="22"/>
          <w:lang w:val="id-ID"/>
        </w:rPr>
      </w:pPr>
      <w:r w:rsidRPr="00E10229">
        <w:rPr>
          <w:rFonts w:ascii="Arial Narrow" w:hAnsi="Arial Narrow" w:cs="Times"/>
          <w:sz w:val="22"/>
          <w:szCs w:val="22"/>
        </w:rPr>
        <w:t>Program Manajemen Tumbuh Kembang Balita Sakit dan Manaj</w:t>
      </w:r>
      <w:r w:rsidR="00F21AF3" w:rsidRPr="00E10229">
        <w:rPr>
          <w:rFonts w:ascii="Arial Narrow" w:hAnsi="Arial Narrow" w:cs="Times"/>
          <w:sz w:val="22"/>
          <w:szCs w:val="22"/>
        </w:rPr>
        <w:t>emen Tumbuh Kembang Balita Muda</w:t>
      </w:r>
    </w:p>
    <w:p w14:paraId="2B23E6FA" w14:textId="77777777" w:rsidR="00F21AF3" w:rsidRPr="00E10229" w:rsidRDefault="00C66DDD" w:rsidP="00257BCB">
      <w:pPr>
        <w:pStyle w:val="ListParagraph"/>
        <w:numPr>
          <w:ilvl w:val="0"/>
          <w:numId w:val="24"/>
        </w:numPr>
        <w:tabs>
          <w:tab w:val="left" w:pos="1843"/>
        </w:tabs>
        <w:spacing w:line="276" w:lineRule="auto"/>
        <w:ind w:left="1843" w:hanging="359"/>
        <w:rPr>
          <w:rFonts w:ascii="Arial Narrow" w:hAnsi="Arial Narrow"/>
          <w:sz w:val="22"/>
          <w:szCs w:val="22"/>
          <w:lang w:val="id-ID"/>
        </w:rPr>
      </w:pPr>
      <w:r w:rsidRPr="00E10229">
        <w:rPr>
          <w:rFonts w:ascii="Arial Narrow" w:hAnsi="Arial Narrow" w:cs="Times"/>
          <w:sz w:val="22"/>
          <w:szCs w:val="22"/>
        </w:rPr>
        <w:t xml:space="preserve">Pertolongan </w:t>
      </w:r>
      <w:hyperlink r:id="rId24" w:history="1">
        <w:r w:rsidRPr="00E10229">
          <w:rPr>
            <w:rStyle w:val="Hyperlink"/>
            <w:rFonts w:ascii="Arial Narrow" w:hAnsi="Arial Narrow" w:cs="Times"/>
            <w:color w:val="auto"/>
            <w:sz w:val="22"/>
            <w:szCs w:val="22"/>
            <w:u w:val="none"/>
          </w:rPr>
          <w:t>persalinan</w:t>
        </w:r>
      </w:hyperlink>
      <w:r w:rsidRPr="00E10229">
        <w:rPr>
          <w:rFonts w:ascii="Arial Narrow" w:hAnsi="Arial Narrow" w:cs="Times"/>
          <w:sz w:val="22"/>
          <w:szCs w:val="22"/>
        </w:rPr>
        <w:t xml:space="preserve"> dan penatalaksana</w:t>
      </w:r>
      <w:r w:rsidR="00F21AF3" w:rsidRPr="00E10229">
        <w:rPr>
          <w:rFonts w:ascii="Arial Narrow" w:hAnsi="Arial Narrow" w:cs="Times"/>
          <w:sz w:val="22"/>
          <w:szCs w:val="22"/>
        </w:rPr>
        <w:t>an bayi baru lahir dengan tepat</w:t>
      </w:r>
    </w:p>
    <w:p w14:paraId="1B60E10F" w14:textId="77777777" w:rsidR="00F21AF3" w:rsidRPr="00E10229" w:rsidRDefault="00C66DDD" w:rsidP="00257BCB">
      <w:pPr>
        <w:pStyle w:val="ListParagraph"/>
        <w:numPr>
          <w:ilvl w:val="0"/>
          <w:numId w:val="24"/>
        </w:numPr>
        <w:tabs>
          <w:tab w:val="left" w:pos="1843"/>
        </w:tabs>
        <w:spacing w:line="276" w:lineRule="auto"/>
        <w:ind w:left="1843" w:hanging="359"/>
        <w:rPr>
          <w:rFonts w:ascii="Arial Narrow" w:hAnsi="Arial Narrow"/>
          <w:sz w:val="22"/>
          <w:szCs w:val="22"/>
          <w:lang w:val="id-ID"/>
        </w:rPr>
      </w:pPr>
      <w:r w:rsidRPr="00E10229">
        <w:rPr>
          <w:rFonts w:ascii="Arial Narrow" w:hAnsi="Arial Narrow" w:cs="Times"/>
          <w:sz w:val="22"/>
          <w:szCs w:val="22"/>
        </w:rPr>
        <w:t xml:space="preserve">Diharapkan keluarga memiliki pengetahuan, pemahaman dan perawatan pasca </w:t>
      </w:r>
      <w:hyperlink r:id="rId25" w:history="1">
        <w:r w:rsidRPr="00E10229">
          <w:rPr>
            <w:rStyle w:val="Hyperlink"/>
            <w:rFonts w:ascii="Arial Narrow" w:hAnsi="Arial Narrow" w:cs="Times"/>
            <w:color w:val="auto"/>
            <w:sz w:val="22"/>
            <w:szCs w:val="22"/>
            <w:u w:val="none"/>
          </w:rPr>
          <w:t>persalinan</w:t>
        </w:r>
      </w:hyperlink>
      <w:r w:rsidR="00F21AF3" w:rsidRPr="00E10229">
        <w:rPr>
          <w:rFonts w:ascii="Arial Narrow" w:hAnsi="Arial Narrow" w:cs="Times"/>
          <w:sz w:val="22"/>
          <w:szCs w:val="22"/>
        </w:rPr>
        <w:t xml:space="preserve"> sesuai standar kesehatan</w:t>
      </w:r>
    </w:p>
    <w:p w14:paraId="6EA6C6ED" w14:textId="77777777" w:rsidR="00F21AF3" w:rsidRPr="00E10229" w:rsidRDefault="00C66DDD" w:rsidP="00257BCB">
      <w:pPr>
        <w:pStyle w:val="ListParagraph"/>
        <w:numPr>
          <w:ilvl w:val="0"/>
          <w:numId w:val="24"/>
        </w:numPr>
        <w:tabs>
          <w:tab w:val="left" w:pos="1843"/>
        </w:tabs>
        <w:spacing w:line="276" w:lineRule="auto"/>
        <w:ind w:left="1843" w:hanging="359"/>
        <w:rPr>
          <w:rFonts w:ascii="Arial Narrow" w:hAnsi="Arial Narrow"/>
          <w:sz w:val="22"/>
          <w:szCs w:val="22"/>
          <w:lang w:val="id-ID"/>
        </w:rPr>
      </w:pPr>
      <w:r w:rsidRPr="00E10229">
        <w:rPr>
          <w:rFonts w:ascii="Arial Narrow" w:hAnsi="Arial Narrow" w:cs="Times"/>
          <w:sz w:val="22"/>
          <w:szCs w:val="22"/>
        </w:rPr>
        <w:t xml:space="preserve">Keberadaan </w:t>
      </w:r>
      <w:hyperlink r:id="rId26" w:history="1">
        <w:r w:rsidRPr="00E10229">
          <w:rPr>
            <w:rStyle w:val="Hyperlink"/>
            <w:rFonts w:ascii="Arial Narrow" w:hAnsi="Arial Narrow" w:cs="Times"/>
            <w:color w:val="auto"/>
            <w:sz w:val="22"/>
            <w:szCs w:val="22"/>
            <w:u w:val="none"/>
          </w:rPr>
          <w:t>bidan</w:t>
        </w:r>
      </w:hyperlink>
      <w:r w:rsidR="00F21AF3" w:rsidRPr="00E10229">
        <w:rPr>
          <w:rFonts w:ascii="Arial Narrow" w:hAnsi="Arial Narrow" w:cs="Times"/>
          <w:sz w:val="22"/>
          <w:szCs w:val="22"/>
        </w:rPr>
        <w:t xml:space="preserve"> desa</w:t>
      </w:r>
    </w:p>
    <w:p w14:paraId="0F2A6112" w14:textId="77777777" w:rsidR="00C66DDD" w:rsidRPr="00E10229" w:rsidRDefault="00C66DDD" w:rsidP="00257BCB">
      <w:pPr>
        <w:pStyle w:val="ListParagraph"/>
        <w:numPr>
          <w:ilvl w:val="0"/>
          <w:numId w:val="24"/>
        </w:numPr>
        <w:tabs>
          <w:tab w:val="left" w:pos="1843"/>
        </w:tabs>
        <w:spacing w:line="276" w:lineRule="auto"/>
        <w:ind w:left="1843" w:hanging="359"/>
        <w:rPr>
          <w:rFonts w:ascii="Arial Narrow" w:hAnsi="Arial Narrow"/>
          <w:sz w:val="22"/>
          <w:szCs w:val="22"/>
          <w:lang w:val="id-ID"/>
        </w:rPr>
      </w:pPr>
      <w:r w:rsidRPr="00E10229">
        <w:rPr>
          <w:rFonts w:ascii="Arial Narrow" w:hAnsi="Arial Narrow" w:cs="Times"/>
          <w:sz w:val="22"/>
          <w:szCs w:val="22"/>
        </w:rPr>
        <w:t>Perawatan neonatal dasar.</w:t>
      </w:r>
    </w:p>
    <w:p w14:paraId="67DAA376" w14:textId="77777777" w:rsidR="00F21AF3" w:rsidRPr="00E10229" w:rsidRDefault="00F21AF3" w:rsidP="00257BCB">
      <w:pPr>
        <w:pStyle w:val="ListParagraph"/>
        <w:numPr>
          <w:ilvl w:val="2"/>
          <w:numId w:val="10"/>
        </w:numPr>
        <w:spacing w:line="276" w:lineRule="auto"/>
        <w:ind w:left="1276"/>
        <w:rPr>
          <w:rFonts w:ascii="Arial Narrow" w:hAnsi="Arial Narrow"/>
          <w:sz w:val="22"/>
          <w:szCs w:val="22"/>
          <w:lang w:val="id-ID" w:eastAsia="id-ID"/>
        </w:rPr>
      </w:pPr>
      <w:r w:rsidRPr="00E10229">
        <w:rPr>
          <w:rFonts w:ascii="Arial Narrow" w:hAnsi="Arial Narrow"/>
          <w:bCs/>
          <w:sz w:val="22"/>
          <w:szCs w:val="22"/>
          <w:lang w:val="id-ID" w:eastAsia="id-ID"/>
        </w:rPr>
        <w:t>Kehamilan Remaja</w:t>
      </w:r>
    </w:p>
    <w:p w14:paraId="49BDE159" w14:textId="77777777" w:rsidR="00F21AF3" w:rsidRPr="00E10229" w:rsidRDefault="00F21AF3" w:rsidP="00257BCB">
      <w:pPr>
        <w:pStyle w:val="ListParagraph"/>
        <w:numPr>
          <w:ilvl w:val="0"/>
          <w:numId w:val="26"/>
        </w:numPr>
        <w:tabs>
          <w:tab w:val="left" w:pos="1560"/>
        </w:tabs>
        <w:spacing w:line="276" w:lineRule="auto"/>
        <w:ind w:left="1276" w:firstLine="0"/>
        <w:rPr>
          <w:rFonts w:ascii="Arial Narrow" w:hAnsi="Arial Narrow"/>
          <w:sz w:val="22"/>
          <w:szCs w:val="22"/>
          <w:lang w:val="id-ID" w:eastAsia="id-ID"/>
        </w:rPr>
      </w:pPr>
      <w:r w:rsidRPr="00E10229">
        <w:rPr>
          <w:rFonts w:ascii="Arial Narrow" w:hAnsi="Arial Narrow"/>
          <w:sz w:val="22"/>
          <w:szCs w:val="22"/>
          <w:lang w:val="id-ID" w:eastAsia="id-ID"/>
        </w:rPr>
        <w:t>Dampak kehamilan remaja :</w:t>
      </w:r>
    </w:p>
    <w:p w14:paraId="147AFA5D" w14:textId="77777777" w:rsidR="00726F79" w:rsidRPr="00E10229" w:rsidRDefault="00726F79" w:rsidP="00257BCB">
      <w:pPr>
        <w:pStyle w:val="ListParagraph"/>
        <w:numPr>
          <w:ilvl w:val="3"/>
          <w:numId w:val="10"/>
        </w:numPr>
        <w:tabs>
          <w:tab w:val="left" w:pos="1560"/>
          <w:tab w:val="left" w:pos="1843"/>
        </w:tabs>
        <w:spacing w:line="276" w:lineRule="auto"/>
        <w:ind w:left="1560" w:hanging="142"/>
        <w:rPr>
          <w:rFonts w:ascii="Arial Narrow" w:hAnsi="Arial Narrow"/>
          <w:sz w:val="22"/>
          <w:szCs w:val="22"/>
          <w:lang w:val="id-ID" w:eastAsia="id-ID"/>
        </w:rPr>
      </w:pPr>
      <w:r w:rsidRPr="00E10229">
        <w:rPr>
          <w:rFonts w:ascii="Arial Narrow" w:hAnsi="Arial Narrow"/>
          <w:sz w:val="22"/>
          <w:szCs w:val="22"/>
        </w:rPr>
        <w:t>Faktor psikologis belum matang</w:t>
      </w:r>
    </w:p>
    <w:p w14:paraId="4CE36BE5" w14:textId="77777777" w:rsidR="00F21AF3" w:rsidRPr="00E10229" w:rsidRDefault="00F21AF3" w:rsidP="00257BCB">
      <w:pPr>
        <w:pStyle w:val="ListParagraph"/>
        <w:numPr>
          <w:ilvl w:val="0"/>
          <w:numId w:val="25"/>
        </w:numPr>
        <w:spacing w:line="276" w:lineRule="auto"/>
        <w:ind w:left="2127" w:hanging="284"/>
        <w:rPr>
          <w:rFonts w:ascii="Arial Narrow" w:hAnsi="Arial Narrow"/>
          <w:sz w:val="22"/>
          <w:szCs w:val="22"/>
          <w:lang w:val="id-ID" w:eastAsia="id-ID"/>
        </w:rPr>
      </w:pPr>
      <w:r w:rsidRPr="00E10229">
        <w:rPr>
          <w:rFonts w:ascii="Arial Narrow" w:hAnsi="Arial Narrow"/>
          <w:sz w:val="22"/>
          <w:szCs w:val="22"/>
          <w:lang w:val="id-ID" w:eastAsia="id-ID"/>
        </w:rPr>
        <w:t>Alat reproduksinya masih belum siap menerima kehamilan sehingga dapat menimbulkan berbagai bentuk komplikasi</w:t>
      </w:r>
    </w:p>
    <w:p w14:paraId="4BAF0D2D" w14:textId="77777777" w:rsidR="00F21AF3" w:rsidRPr="00E10229" w:rsidRDefault="00F21AF3" w:rsidP="00257BCB">
      <w:pPr>
        <w:pStyle w:val="ListParagraph"/>
        <w:numPr>
          <w:ilvl w:val="0"/>
          <w:numId w:val="25"/>
        </w:numPr>
        <w:spacing w:line="276" w:lineRule="auto"/>
        <w:ind w:left="2127" w:hanging="284"/>
        <w:rPr>
          <w:rFonts w:ascii="Arial Narrow" w:hAnsi="Arial Narrow"/>
          <w:sz w:val="22"/>
          <w:szCs w:val="22"/>
          <w:lang w:val="id-ID" w:eastAsia="id-ID"/>
        </w:rPr>
      </w:pPr>
      <w:r w:rsidRPr="00E10229">
        <w:rPr>
          <w:rFonts w:ascii="Arial Narrow" w:hAnsi="Arial Narrow"/>
          <w:sz w:val="22"/>
          <w:szCs w:val="22"/>
          <w:lang w:val="id-ID" w:eastAsia="id-ID"/>
        </w:rPr>
        <w:t>Remaja berusia muda sedang menuntut ilmu akan mengalami putus sekolah sementara atau seterusnya, dan dapat putus kerjaan yang baru dirintisnya</w:t>
      </w:r>
    </w:p>
    <w:p w14:paraId="15996126" w14:textId="77777777" w:rsidR="00726F79" w:rsidRPr="00E10229" w:rsidRDefault="00F21AF3" w:rsidP="00257BCB">
      <w:pPr>
        <w:pStyle w:val="ListParagraph"/>
        <w:numPr>
          <w:ilvl w:val="0"/>
          <w:numId w:val="25"/>
        </w:numPr>
        <w:spacing w:line="276" w:lineRule="auto"/>
        <w:ind w:left="2127" w:hanging="284"/>
        <w:rPr>
          <w:rFonts w:ascii="Arial Narrow" w:hAnsi="Arial Narrow"/>
          <w:sz w:val="22"/>
          <w:szCs w:val="22"/>
          <w:lang w:val="id-ID" w:eastAsia="id-ID"/>
        </w:rPr>
      </w:pPr>
      <w:r w:rsidRPr="00E10229">
        <w:rPr>
          <w:rFonts w:ascii="Arial Narrow" w:hAnsi="Arial Narrow"/>
          <w:sz w:val="22"/>
          <w:szCs w:val="22"/>
          <w:lang w:val="id-ID" w:eastAsia="id-ID"/>
        </w:rPr>
        <w:t>Perasaan tertekan karena mendapat cercaan dari keluarga, te</w:t>
      </w:r>
      <w:r w:rsidR="00726F79" w:rsidRPr="00E10229">
        <w:rPr>
          <w:rFonts w:ascii="Arial Narrow" w:hAnsi="Arial Narrow"/>
          <w:sz w:val="22"/>
          <w:szCs w:val="22"/>
          <w:lang w:val="id-ID" w:eastAsia="id-ID"/>
        </w:rPr>
        <w:t>man, atau lingkungan masyarakat</w:t>
      </w:r>
    </w:p>
    <w:p w14:paraId="3830B490" w14:textId="77777777" w:rsidR="00726F79" w:rsidRPr="00E10229" w:rsidRDefault="00F21AF3" w:rsidP="00257BCB">
      <w:pPr>
        <w:pStyle w:val="ListParagraph"/>
        <w:numPr>
          <w:ilvl w:val="0"/>
          <w:numId w:val="25"/>
        </w:numPr>
        <w:spacing w:line="276" w:lineRule="auto"/>
        <w:ind w:left="2127" w:hanging="284"/>
        <w:rPr>
          <w:rFonts w:ascii="Arial Narrow" w:hAnsi="Arial Narrow"/>
          <w:sz w:val="22"/>
          <w:szCs w:val="22"/>
          <w:lang w:val="id-ID" w:eastAsia="id-ID"/>
        </w:rPr>
      </w:pPr>
      <w:r w:rsidRPr="00E10229">
        <w:rPr>
          <w:rFonts w:ascii="Arial Narrow" w:hAnsi="Arial Narrow"/>
          <w:sz w:val="22"/>
          <w:szCs w:val="22"/>
          <w:lang w:val="id-ID" w:eastAsia="id-ID"/>
        </w:rPr>
        <w:t>Tersisih dari pergaulan karena di</w:t>
      </w:r>
      <w:r w:rsidR="00726F79" w:rsidRPr="00E10229">
        <w:rPr>
          <w:rFonts w:ascii="Arial Narrow" w:hAnsi="Arial Narrow"/>
          <w:sz w:val="22"/>
          <w:szCs w:val="22"/>
          <w:lang w:val="id-ID" w:eastAsia="id-ID"/>
        </w:rPr>
        <w:t>anggap belum mampu membawa diri</w:t>
      </w:r>
    </w:p>
    <w:p w14:paraId="3F8BD646" w14:textId="77777777" w:rsidR="00726F79" w:rsidRPr="00E10229" w:rsidRDefault="00F21AF3" w:rsidP="00257BCB">
      <w:pPr>
        <w:pStyle w:val="ListParagraph"/>
        <w:numPr>
          <w:ilvl w:val="0"/>
          <w:numId w:val="25"/>
        </w:numPr>
        <w:spacing w:line="276" w:lineRule="auto"/>
        <w:ind w:left="2127" w:hanging="284"/>
        <w:rPr>
          <w:rFonts w:ascii="Arial Narrow" w:hAnsi="Arial Narrow"/>
          <w:sz w:val="22"/>
          <w:szCs w:val="22"/>
          <w:lang w:val="id-ID" w:eastAsia="id-ID"/>
        </w:rPr>
      </w:pPr>
      <w:r w:rsidRPr="00E10229">
        <w:rPr>
          <w:rFonts w:ascii="Arial Narrow" w:hAnsi="Arial Narrow"/>
          <w:sz w:val="22"/>
          <w:szCs w:val="22"/>
          <w:lang w:val="id-ID" w:eastAsia="id-ID"/>
        </w:rPr>
        <w:t>Mungkin kehamilannya disertai kecanduan obat-oba</w:t>
      </w:r>
      <w:r w:rsidR="00726F79" w:rsidRPr="00E10229">
        <w:rPr>
          <w:rFonts w:ascii="Arial Narrow" w:hAnsi="Arial Narrow"/>
          <w:sz w:val="22"/>
          <w:szCs w:val="22"/>
          <w:lang w:val="id-ID" w:eastAsia="id-ID"/>
        </w:rPr>
        <w:t>tan, merokok atau minuman keras</w:t>
      </w:r>
    </w:p>
    <w:p w14:paraId="72A80CB9" w14:textId="77777777" w:rsidR="00726F79" w:rsidRPr="00E10229" w:rsidRDefault="00F21AF3" w:rsidP="00257BCB">
      <w:pPr>
        <w:pStyle w:val="ListParagraph"/>
        <w:numPr>
          <w:ilvl w:val="3"/>
          <w:numId w:val="10"/>
        </w:numPr>
        <w:tabs>
          <w:tab w:val="left" w:pos="1560"/>
          <w:tab w:val="left" w:pos="1843"/>
        </w:tabs>
        <w:spacing w:line="276" w:lineRule="auto"/>
        <w:ind w:left="1560" w:hanging="142"/>
        <w:rPr>
          <w:rFonts w:ascii="Arial Narrow" w:hAnsi="Arial Narrow"/>
          <w:sz w:val="22"/>
          <w:szCs w:val="22"/>
          <w:lang w:val="id-ID" w:eastAsia="id-ID"/>
        </w:rPr>
      </w:pPr>
      <w:r w:rsidRPr="00E10229">
        <w:rPr>
          <w:rFonts w:ascii="Arial Narrow" w:hAnsi="Arial Narrow"/>
          <w:sz w:val="22"/>
          <w:szCs w:val="22"/>
        </w:rPr>
        <w:t>Faktor</w:t>
      </w:r>
      <w:r w:rsidR="00726F79" w:rsidRPr="00E10229">
        <w:rPr>
          <w:rFonts w:ascii="Arial Narrow" w:hAnsi="Arial Narrow"/>
          <w:sz w:val="22"/>
          <w:szCs w:val="22"/>
          <w:lang w:val="id-ID" w:eastAsia="id-ID"/>
        </w:rPr>
        <w:t xml:space="preserve"> Fisik</w:t>
      </w:r>
    </w:p>
    <w:p w14:paraId="33FD187C" w14:textId="77777777" w:rsidR="00726F79" w:rsidRPr="00E10229" w:rsidRDefault="00F21AF3" w:rsidP="00257BCB">
      <w:pPr>
        <w:pStyle w:val="ListParagraph"/>
        <w:numPr>
          <w:ilvl w:val="0"/>
          <w:numId w:val="27"/>
        </w:numPr>
        <w:tabs>
          <w:tab w:val="left" w:pos="1560"/>
          <w:tab w:val="left" w:pos="1843"/>
        </w:tabs>
        <w:spacing w:line="276" w:lineRule="auto"/>
        <w:ind w:left="2127" w:hanging="284"/>
        <w:rPr>
          <w:rFonts w:ascii="Arial Narrow" w:hAnsi="Arial Narrow"/>
          <w:sz w:val="22"/>
          <w:szCs w:val="22"/>
          <w:lang w:val="id-ID" w:eastAsia="id-ID"/>
        </w:rPr>
      </w:pPr>
      <w:r w:rsidRPr="00E10229">
        <w:rPr>
          <w:rFonts w:ascii="Arial Narrow" w:hAnsi="Arial Narrow"/>
          <w:sz w:val="22"/>
          <w:szCs w:val="22"/>
          <w:lang w:val="id-ID" w:eastAsia="id-ID"/>
        </w:rPr>
        <w:t>Mungkin kehamilan ini tidak jelas siapa ayah sebenarnya.</w:t>
      </w:r>
    </w:p>
    <w:p w14:paraId="0FA10984" w14:textId="77777777" w:rsidR="00726F79" w:rsidRPr="00E10229" w:rsidRDefault="00F21AF3" w:rsidP="00257BCB">
      <w:pPr>
        <w:pStyle w:val="ListParagraph"/>
        <w:numPr>
          <w:ilvl w:val="0"/>
          <w:numId w:val="27"/>
        </w:numPr>
        <w:tabs>
          <w:tab w:val="left" w:pos="1560"/>
          <w:tab w:val="left" w:pos="1843"/>
        </w:tabs>
        <w:spacing w:line="276" w:lineRule="auto"/>
        <w:ind w:left="2127" w:hanging="284"/>
        <w:rPr>
          <w:rFonts w:ascii="Arial Narrow" w:hAnsi="Arial Narrow"/>
          <w:sz w:val="22"/>
          <w:szCs w:val="22"/>
          <w:lang w:val="id-ID" w:eastAsia="id-ID"/>
        </w:rPr>
      </w:pPr>
      <w:r w:rsidRPr="00E10229">
        <w:rPr>
          <w:rFonts w:ascii="Arial Narrow" w:hAnsi="Arial Narrow"/>
          <w:sz w:val="22"/>
          <w:szCs w:val="22"/>
          <w:lang w:val="id-ID" w:eastAsia="id-ID"/>
        </w:rPr>
        <w:t>Kehamilannya dapat disertai penyakit hubungan seksual sehingga memerlukan pemeri</w:t>
      </w:r>
      <w:r w:rsidR="00726F79" w:rsidRPr="00E10229">
        <w:rPr>
          <w:rFonts w:ascii="Arial Narrow" w:hAnsi="Arial Narrow"/>
          <w:sz w:val="22"/>
          <w:szCs w:val="22"/>
          <w:lang w:val="id-ID" w:eastAsia="id-ID"/>
        </w:rPr>
        <w:t>ksaan ekstra yang lebih lengkap</w:t>
      </w:r>
    </w:p>
    <w:p w14:paraId="2FF6D6D5" w14:textId="77777777" w:rsidR="00726F79" w:rsidRPr="00E10229" w:rsidRDefault="00F21AF3" w:rsidP="00257BCB">
      <w:pPr>
        <w:pStyle w:val="ListParagraph"/>
        <w:numPr>
          <w:ilvl w:val="0"/>
          <w:numId w:val="27"/>
        </w:numPr>
        <w:tabs>
          <w:tab w:val="left" w:pos="1560"/>
          <w:tab w:val="left" w:pos="1843"/>
        </w:tabs>
        <w:spacing w:line="276" w:lineRule="auto"/>
        <w:ind w:left="2127" w:hanging="284"/>
        <w:rPr>
          <w:rFonts w:ascii="Arial Narrow" w:hAnsi="Arial Narrow"/>
          <w:sz w:val="22"/>
          <w:szCs w:val="22"/>
          <w:lang w:val="id-ID" w:eastAsia="id-ID"/>
        </w:rPr>
      </w:pPr>
      <w:r w:rsidRPr="00E10229">
        <w:rPr>
          <w:rFonts w:ascii="Arial Narrow" w:hAnsi="Arial Narrow"/>
          <w:sz w:val="22"/>
          <w:szCs w:val="22"/>
          <w:lang w:val="id-ID" w:eastAsia="id-ID"/>
        </w:rPr>
        <w:t>Tumbuh kembang janin dalam rahim belum matang dapat menimbulkan aboruts, persealinan premature dapat terjadi komplikasi penyakit yang tela</w:t>
      </w:r>
      <w:r w:rsidR="00726F79" w:rsidRPr="00E10229">
        <w:rPr>
          <w:rFonts w:ascii="Arial Narrow" w:hAnsi="Arial Narrow"/>
          <w:sz w:val="22"/>
          <w:szCs w:val="22"/>
          <w:lang w:val="id-ID" w:eastAsia="id-ID"/>
        </w:rPr>
        <w:t>h lama dideritanya</w:t>
      </w:r>
    </w:p>
    <w:p w14:paraId="2B9C86F7" w14:textId="77777777" w:rsidR="00726F79" w:rsidRPr="00E10229" w:rsidRDefault="00F21AF3" w:rsidP="00257BCB">
      <w:pPr>
        <w:pStyle w:val="ListParagraph"/>
        <w:numPr>
          <w:ilvl w:val="0"/>
          <w:numId w:val="27"/>
        </w:numPr>
        <w:tabs>
          <w:tab w:val="left" w:pos="1560"/>
          <w:tab w:val="left" w:pos="1843"/>
        </w:tabs>
        <w:spacing w:line="276" w:lineRule="auto"/>
        <w:ind w:left="2127" w:hanging="284"/>
        <w:rPr>
          <w:rFonts w:ascii="Arial Narrow" w:hAnsi="Arial Narrow"/>
          <w:sz w:val="22"/>
          <w:szCs w:val="22"/>
          <w:lang w:val="id-ID" w:eastAsia="id-ID"/>
        </w:rPr>
      </w:pPr>
      <w:r w:rsidRPr="00E10229">
        <w:rPr>
          <w:rFonts w:ascii="Arial Narrow" w:hAnsi="Arial Narrow"/>
          <w:sz w:val="22"/>
          <w:szCs w:val="22"/>
          <w:lang w:val="id-ID" w:eastAsia="id-ID"/>
        </w:rPr>
        <w:t>Saat persalinan sering mem</w:t>
      </w:r>
      <w:r w:rsidR="00726F79" w:rsidRPr="00E10229">
        <w:rPr>
          <w:rFonts w:ascii="Arial Narrow" w:hAnsi="Arial Narrow"/>
          <w:sz w:val="22"/>
          <w:szCs w:val="22"/>
          <w:lang w:val="id-ID" w:eastAsia="id-ID"/>
        </w:rPr>
        <w:t>erlukan tindakan medis operatif</w:t>
      </w:r>
    </w:p>
    <w:p w14:paraId="2EF2868D" w14:textId="77777777" w:rsidR="00726F79" w:rsidRPr="00E10229" w:rsidRDefault="00F21AF3" w:rsidP="00257BCB">
      <w:pPr>
        <w:pStyle w:val="ListParagraph"/>
        <w:numPr>
          <w:ilvl w:val="0"/>
          <w:numId w:val="27"/>
        </w:numPr>
        <w:tabs>
          <w:tab w:val="left" w:pos="1560"/>
          <w:tab w:val="left" w:pos="1843"/>
        </w:tabs>
        <w:spacing w:line="276" w:lineRule="auto"/>
        <w:ind w:left="2127" w:hanging="284"/>
        <w:rPr>
          <w:rFonts w:ascii="Arial Narrow" w:hAnsi="Arial Narrow"/>
          <w:sz w:val="22"/>
          <w:szCs w:val="22"/>
          <w:lang w:val="id-ID" w:eastAsia="id-ID"/>
        </w:rPr>
      </w:pPr>
      <w:r w:rsidRPr="00E10229">
        <w:rPr>
          <w:rFonts w:ascii="Arial Narrow" w:hAnsi="Arial Narrow"/>
          <w:sz w:val="22"/>
          <w:szCs w:val="22"/>
          <w:lang w:val="id-ID" w:eastAsia="id-ID"/>
        </w:rPr>
        <w:t>Outcome, janin mengalami kelainan conge</w:t>
      </w:r>
      <w:r w:rsidR="00726F79" w:rsidRPr="00E10229">
        <w:rPr>
          <w:rFonts w:ascii="Arial Narrow" w:hAnsi="Arial Narrow"/>
          <w:sz w:val="22"/>
          <w:szCs w:val="22"/>
          <w:lang w:val="id-ID" w:eastAsia="id-ID"/>
        </w:rPr>
        <w:t>nital, berat badan lahir rendah</w:t>
      </w:r>
    </w:p>
    <w:p w14:paraId="29209A61" w14:textId="77777777" w:rsidR="00726F79" w:rsidRPr="00E10229" w:rsidRDefault="00F21AF3" w:rsidP="00257BCB">
      <w:pPr>
        <w:pStyle w:val="ListParagraph"/>
        <w:numPr>
          <w:ilvl w:val="0"/>
          <w:numId w:val="27"/>
        </w:numPr>
        <w:tabs>
          <w:tab w:val="left" w:pos="1560"/>
          <w:tab w:val="left" w:pos="1843"/>
        </w:tabs>
        <w:spacing w:line="276" w:lineRule="auto"/>
        <w:ind w:left="2127" w:hanging="284"/>
        <w:rPr>
          <w:rFonts w:ascii="Arial Narrow" w:hAnsi="Arial Narrow"/>
          <w:sz w:val="22"/>
          <w:szCs w:val="22"/>
          <w:lang w:val="id-ID" w:eastAsia="id-ID"/>
        </w:rPr>
      </w:pPr>
      <w:r w:rsidRPr="00E10229">
        <w:rPr>
          <w:rFonts w:ascii="Arial Narrow" w:hAnsi="Arial Narrow"/>
          <w:sz w:val="22"/>
          <w:szCs w:val="22"/>
          <w:lang w:val="id-ID" w:eastAsia="id-ID"/>
        </w:rPr>
        <w:t>Kematian maternal dan perinatal pada kehamilan remaja lebih tinggi dibandingkan dengan usia reproduksi sehat usia antara 20-35 tahun.</w:t>
      </w:r>
    </w:p>
    <w:p w14:paraId="62CF35D5" w14:textId="77777777" w:rsidR="00726F79" w:rsidRPr="00E10229" w:rsidRDefault="00F21AF3" w:rsidP="00257BCB">
      <w:pPr>
        <w:pStyle w:val="ListParagraph"/>
        <w:numPr>
          <w:ilvl w:val="0"/>
          <w:numId w:val="27"/>
        </w:numPr>
        <w:tabs>
          <w:tab w:val="left" w:pos="1560"/>
          <w:tab w:val="left" w:pos="1843"/>
        </w:tabs>
        <w:spacing w:line="276" w:lineRule="auto"/>
        <w:ind w:left="2127" w:hanging="284"/>
        <w:rPr>
          <w:rFonts w:ascii="Arial Narrow" w:hAnsi="Arial Narrow"/>
          <w:sz w:val="22"/>
          <w:szCs w:val="22"/>
          <w:lang w:val="id-ID" w:eastAsia="id-ID"/>
        </w:rPr>
      </w:pPr>
      <w:r w:rsidRPr="00E10229">
        <w:rPr>
          <w:rFonts w:ascii="Arial Narrow" w:hAnsi="Arial Narrow"/>
          <w:sz w:val="22"/>
          <w:szCs w:val="22"/>
          <w:lang w:val="id-ID" w:eastAsia="id-ID"/>
        </w:rPr>
        <w:t xml:space="preserve">Fungsi seksual yaitu untuk prokreasi (mendapatkan keturunan), rekreasi (untuk dinikmati keberadaannya), untuk relasi (hubungan kekeluargaan) dan bersifat institusi (kewajiban suami </w:t>
      </w:r>
      <w:r w:rsidR="00726F79" w:rsidRPr="00E10229">
        <w:rPr>
          <w:rFonts w:ascii="Arial Narrow" w:hAnsi="Arial Narrow"/>
          <w:sz w:val="22"/>
          <w:szCs w:val="22"/>
          <w:lang w:val="id-ID" w:eastAsia="id-ID"/>
        </w:rPr>
        <w:t>untuk istrinya)</w:t>
      </w:r>
    </w:p>
    <w:p w14:paraId="425107DE" w14:textId="77777777" w:rsidR="00726F79" w:rsidRPr="00E10229" w:rsidRDefault="00F21AF3" w:rsidP="00257BCB">
      <w:pPr>
        <w:pStyle w:val="ListParagraph"/>
        <w:numPr>
          <w:ilvl w:val="0"/>
          <w:numId w:val="27"/>
        </w:numPr>
        <w:tabs>
          <w:tab w:val="left" w:pos="1560"/>
          <w:tab w:val="left" w:pos="1843"/>
        </w:tabs>
        <w:spacing w:line="276" w:lineRule="auto"/>
        <w:ind w:left="2127" w:hanging="284"/>
        <w:rPr>
          <w:rFonts w:ascii="Arial Narrow" w:hAnsi="Arial Narrow"/>
          <w:sz w:val="22"/>
          <w:szCs w:val="22"/>
          <w:lang w:val="id-ID" w:eastAsia="id-ID"/>
        </w:rPr>
      </w:pPr>
      <w:r w:rsidRPr="00E10229">
        <w:rPr>
          <w:rFonts w:ascii="Arial Narrow" w:hAnsi="Arial Narrow"/>
          <w:sz w:val="22"/>
          <w:szCs w:val="22"/>
          <w:lang w:val="id-ID" w:eastAsia="id-ID"/>
        </w:rPr>
        <w:t>Hubungan seksual remaja merupakan masalah besar dalam disiplin ilmu kedokteran yaitu ilmu andrologi, seksologi, penyakit kelamin dan</w:t>
      </w:r>
      <w:r w:rsidR="00726F79" w:rsidRPr="00E10229">
        <w:rPr>
          <w:rFonts w:ascii="Arial Narrow" w:hAnsi="Arial Narrow"/>
          <w:sz w:val="22"/>
          <w:szCs w:val="22"/>
          <w:lang w:val="id-ID" w:eastAsia="id-ID"/>
        </w:rPr>
        <w:t xml:space="preserve"> kulit, kebidanan dan kandungan</w:t>
      </w:r>
    </w:p>
    <w:p w14:paraId="39A7A12C" w14:textId="77777777" w:rsidR="00F21AF3" w:rsidRPr="00E10229" w:rsidRDefault="00F21AF3" w:rsidP="00257BCB">
      <w:pPr>
        <w:pStyle w:val="ListParagraph"/>
        <w:numPr>
          <w:ilvl w:val="0"/>
          <w:numId w:val="27"/>
        </w:numPr>
        <w:tabs>
          <w:tab w:val="left" w:pos="1560"/>
          <w:tab w:val="left" w:pos="1843"/>
        </w:tabs>
        <w:spacing w:line="276" w:lineRule="auto"/>
        <w:ind w:left="2127" w:hanging="284"/>
        <w:rPr>
          <w:rFonts w:ascii="Arial Narrow" w:hAnsi="Arial Narrow"/>
          <w:sz w:val="22"/>
          <w:szCs w:val="22"/>
          <w:lang w:val="id-ID" w:eastAsia="id-ID"/>
        </w:rPr>
      </w:pPr>
      <w:r w:rsidRPr="00E10229">
        <w:rPr>
          <w:rFonts w:ascii="Arial Narrow" w:hAnsi="Arial Narrow"/>
          <w:sz w:val="22"/>
          <w:szCs w:val="22"/>
          <w:lang w:val="id-ID" w:eastAsia="id-ID"/>
        </w:rPr>
        <w:lastRenderedPageBreak/>
        <w:t>Mungkin terjadi pelacuran terselubung untuk dapat memenuhi kebutuhan hidup bagi remaja yang disebabkan oleh makin menariknya berbagai bentuk produksi kosmetika, pakaian dan lainnya.</w:t>
      </w:r>
    </w:p>
    <w:p w14:paraId="6EDEE06F" w14:textId="77777777" w:rsidR="00726F79" w:rsidRPr="00E10229" w:rsidRDefault="00F21AF3" w:rsidP="00257BCB">
      <w:pPr>
        <w:pStyle w:val="ListParagraph"/>
        <w:numPr>
          <w:ilvl w:val="0"/>
          <w:numId w:val="26"/>
        </w:numPr>
        <w:tabs>
          <w:tab w:val="left" w:pos="1560"/>
        </w:tabs>
        <w:spacing w:line="276" w:lineRule="auto"/>
        <w:ind w:left="1560" w:hanging="284"/>
        <w:rPr>
          <w:rFonts w:ascii="Arial Narrow" w:hAnsi="Arial Narrow"/>
          <w:sz w:val="22"/>
          <w:szCs w:val="22"/>
          <w:lang w:val="id-ID" w:eastAsia="id-ID"/>
        </w:rPr>
      </w:pPr>
      <w:r w:rsidRPr="00E10229">
        <w:rPr>
          <w:rFonts w:ascii="Arial Narrow" w:hAnsi="Arial Narrow"/>
          <w:sz w:val="22"/>
          <w:szCs w:val="22"/>
          <w:lang w:val="id-ID" w:eastAsia="id-ID"/>
        </w:rPr>
        <w:t>Langkah-langkah untuk mengendalikan masalah kehamilan remaja dalah sebagai berikut :</w:t>
      </w:r>
    </w:p>
    <w:p w14:paraId="7754FF27" w14:textId="77777777" w:rsidR="00726F79" w:rsidRPr="00E10229" w:rsidRDefault="00F21AF3" w:rsidP="00257BCB">
      <w:pPr>
        <w:pStyle w:val="ListParagraph"/>
        <w:numPr>
          <w:ilvl w:val="0"/>
          <w:numId w:val="28"/>
        </w:numPr>
        <w:tabs>
          <w:tab w:val="left" w:pos="1560"/>
        </w:tabs>
        <w:spacing w:line="276" w:lineRule="auto"/>
        <w:rPr>
          <w:rFonts w:ascii="Arial Narrow" w:hAnsi="Arial Narrow"/>
          <w:sz w:val="22"/>
          <w:szCs w:val="22"/>
          <w:lang w:val="id-ID" w:eastAsia="id-ID"/>
        </w:rPr>
      </w:pPr>
      <w:r w:rsidRPr="00E10229">
        <w:rPr>
          <w:rFonts w:ascii="Arial Narrow" w:hAnsi="Arial Narrow"/>
          <w:sz w:val="22"/>
          <w:szCs w:val="22"/>
          <w:lang w:val="id-ID" w:eastAsia="id-ID"/>
        </w:rPr>
        <w:t>Sebelum terjadi kehamilan</w:t>
      </w:r>
    </w:p>
    <w:p w14:paraId="12CD6CB0" w14:textId="77777777" w:rsidR="00726F79" w:rsidRPr="00E10229" w:rsidRDefault="00F21AF3" w:rsidP="00257BCB">
      <w:pPr>
        <w:pStyle w:val="ListParagraph"/>
        <w:numPr>
          <w:ilvl w:val="0"/>
          <w:numId w:val="29"/>
        </w:numPr>
        <w:tabs>
          <w:tab w:val="left" w:pos="1560"/>
          <w:tab w:val="left" w:pos="2268"/>
        </w:tabs>
        <w:spacing w:line="276" w:lineRule="auto"/>
        <w:ind w:left="2268" w:hanging="283"/>
        <w:rPr>
          <w:rFonts w:ascii="Arial Narrow" w:hAnsi="Arial Narrow"/>
          <w:sz w:val="22"/>
          <w:szCs w:val="22"/>
          <w:lang w:val="id-ID" w:eastAsia="id-ID"/>
        </w:rPr>
      </w:pPr>
      <w:r w:rsidRPr="00E10229">
        <w:rPr>
          <w:rFonts w:ascii="Arial Narrow" w:hAnsi="Arial Narrow"/>
          <w:sz w:val="22"/>
          <w:szCs w:val="22"/>
          <w:lang w:val="id-ID" w:eastAsia="id-ID"/>
        </w:rPr>
        <w:t>Menghindari multipartner (umumnya sulit dihindari)</w:t>
      </w:r>
    </w:p>
    <w:p w14:paraId="6DCF569B" w14:textId="77777777" w:rsidR="00726F79" w:rsidRPr="00E10229" w:rsidRDefault="00F21AF3" w:rsidP="00257BCB">
      <w:pPr>
        <w:pStyle w:val="ListParagraph"/>
        <w:numPr>
          <w:ilvl w:val="0"/>
          <w:numId w:val="29"/>
        </w:numPr>
        <w:tabs>
          <w:tab w:val="left" w:pos="1560"/>
          <w:tab w:val="left" w:pos="2268"/>
        </w:tabs>
        <w:spacing w:line="276" w:lineRule="auto"/>
        <w:ind w:left="2268" w:hanging="283"/>
        <w:rPr>
          <w:rFonts w:ascii="Arial Narrow" w:hAnsi="Arial Narrow"/>
          <w:sz w:val="22"/>
          <w:szCs w:val="22"/>
          <w:lang w:val="id-ID" w:eastAsia="id-ID"/>
        </w:rPr>
      </w:pPr>
      <w:r w:rsidRPr="00E10229">
        <w:rPr>
          <w:rFonts w:ascii="Arial Narrow" w:hAnsi="Arial Narrow"/>
          <w:sz w:val="22"/>
          <w:szCs w:val="22"/>
          <w:lang w:val="id-ID" w:eastAsia="id-ID"/>
        </w:rPr>
        <w:t>Memberika</w:t>
      </w:r>
      <w:r w:rsidR="00726F79" w:rsidRPr="00E10229">
        <w:rPr>
          <w:rFonts w:ascii="Arial Narrow" w:hAnsi="Arial Narrow"/>
          <w:sz w:val="22"/>
          <w:szCs w:val="22"/>
          <w:lang w:val="id-ID" w:eastAsia="id-ID"/>
        </w:rPr>
        <w:t>n pendidikan seksual sejak dini</w:t>
      </w:r>
    </w:p>
    <w:p w14:paraId="463A5AC4" w14:textId="77777777" w:rsidR="00726F79" w:rsidRPr="00E10229" w:rsidRDefault="00F21AF3" w:rsidP="00257BCB">
      <w:pPr>
        <w:pStyle w:val="ListParagraph"/>
        <w:numPr>
          <w:ilvl w:val="0"/>
          <w:numId w:val="29"/>
        </w:numPr>
        <w:tabs>
          <w:tab w:val="left" w:pos="1560"/>
          <w:tab w:val="left" w:pos="2268"/>
        </w:tabs>
        <w:spacing w:line="276" w:lineRule="auto"/>
        <w:ind w:left="2268" w:hanging="283"/>
        <w:rPr>
          <w:rFonts w:ascii="Arial Narrow" w:hAnsi="Arial Narrow"/>
          <w:sz w:val="22"/>
          <w:szCs w:val="22"/>
          <w:lang w:val="id-ID" w:eastAsia="id-ID"/>
        </w:rPr>
      </w:pPr>
      <w:r w:rsidRPr="00E10229">
        <w:rPr>
          <w:rFonts w:ascii="Arial Narrow" w:hAnsi="Arial Narrow"/>
          <w:sz w:val="22"/>
          <w:szCs w:val="22"/>
          <w:lang w:val="id-ID" w:eastAsia="id-ID"/>
        </w:rPr>
        <w:t>Meningkatkan iman dan taqwa kepada Tuhan YME se</w:t>
      </w:r>
      <w:r w:rsidR="00726F79" w:rsidRPr="00E10229">
        <w:rPr>
          <w:rFonts w:ascii="Arial Narrow" w:hAnsi="Arial Narrow"/>
          <w:sz w:val="22"/>
          <w:szCs w:val="22"/>
          <w:lang w:val="id-ID" w:eastAsia="id-ID"/>
        </w:rPr>
        <w:t>suai ajaran agama masing-masing</w:t>
      </w:r>
    </w:p>
    <w:p w14:paraId="47B8DEC1" w14:textId="77777777" w:rsidR="009F5503" w:rsidRPr="00E10229" w:rsidRDefault="00F21AF3" w:rsidP="00257BCB">
      <w:pPr>
        <w:pStyle w:val="ListParagraph"/>
        <w:numPr>
          <w:ilvl w:val="0"/>
          <w:numId w:val="28"/>
        </w:numPr>
        <w:tabs>
          <w:tab w:val="left" w:pos="1560"/>
        </w:tabs>
        <w:spacing w:line="276" w:lineRule="auto"/>
        <w:rPr>
          <w:rFonts w:ascii="Arial Narrow" w:hAnsi="Arial Narrow"/>
          <w:sz w:val="22"/>
          <w:szCs w:val="22"/>
          <w:lang w:val="id-ID" w:eastAsia="id-ID"/>
        </w:rPr>
      </w:pPr>
      <w:r w:rsidRPr="00E10229">
        <w:rPr>
          <w:rFonts w:ascii="Arial Narrow" w:hAnsi="Arial Narrow"/>
          <w:bCs/>
          <w:sz w:val="22"/>
          <w:szCs w:val="22"/>
          <w:lang w:val="id-ID" w:eastAsia="id-ID"/>
        </w:rPr>
        <w:t>Setelah terjadi kehamilan</w:t>
      </w:r>
      <w:r w:rsidR="009F5503" w:rsidRPr="00E10229">
        <w:rPr>
          <w:rFonts w:ascii="Arial Narrow" w:hAnsi="Arial Narrow"/>
          <w:bCs/>
          <w:sz w:val="22"/>
          <w:szCs w:val="22"/>
          <w:lang w:val="id-ID" w:eastAsia="id-ID"/>
        </w:rPr>
        <w:t xml:space="preserve"> : mempertahankan kehamilan dengan memberikan penjelasan pada remaja bahwa :</w:t>
      </w:r>
    </w:p>
    <w:p w14:paraId="1A466BE1" w14:textId="77777777" w:rsidR="00726F79" w:rsidRPr="00E10229" w:rsidRDefault="00F21AF3" w:rsidP="00257BCB">
      <w:pPr>
        <w:pStyle w:val="ListParagraph"/>
        <w:numPr>
          <w:ilvl w:val="2"/>
          <w:numId w:val="23"/>
        </w:numPr>
        <w:tabs>
          <w:tab w:val="left" w:pos="1560"/>
        </w:tabs>
        <w:spacing w:line="276" w:lineRule="auto"/>
        <w:ind w:left="2268" w:hanging="283"/>
        <w:rPr>
          <w:rFonts w:ascii="Arial Narrow" w:hAnsi="Arial Narrow"/>
          <w:sz w:val="22"/>
          <w:szCs w:val="22"/>
          <w:lang w:val="id-ID" w:eastAsia="id-ID"/>
        </w:rPr>
      </w:pPr>
      <w:r w:rsidRPr="00E10229">
        <w:rPr>
          <w:rFonts w:ascii="Arial Narrow" w:hAnsi="Arial Narrow"/>
          <w:sz w:val="22"/>
          <w:szCs w:val="22"/>
          <w:lang w:val="id-ID" w:eastAsia="id-ID"/>
        </w:rPr>
        <w:t>Setelah terjadi konsepsi sampai nidasi, persoalannya makin sulit karena secara fisik hasil konsepsi dan nidasi mempunyai beberapa ketetapan sebagai berikut :Hasil konsepsi dan nidasi mempunyai hak untuk hidup dan mendapatkan perlindungan.</w:t>
      </w:r>
    </w:p>
    <w:p w14:paraId="1AA56172" w14:textId="77777777" w:rsidR="00726F79" w:rsidRPr="00E10229" w:rsidRDefault="00F21AF3" w:rsidP="00257BCB">
      <w:pPr>
        <w:pStyle w:val="ListParagraph"/>
        <w:numPr>
          <w:ilvl w:val="2"/>
          <w:numId w:val="23"/>
        </w:numPr>
        <w:tabs>
          <w:tab w:val="left" w:pos="1560"/>
        </w:tabs>
        <w:spacing w:line="276" w:lineRule="auto"/>
        <w:ind w:left="2268" w:hanging="283"/>
        <w:rPr>
          <w:rFonts w:ascii="Arial Narrow" w:hAnsi="Arial Narrow"/>
          <w:sz w:val="22"/>
          <w:szCs w:val="22"/>
          <w:lang w:val="id-ID" w:eastAsia="id-ID"/>
        </w:rPr>
      </w:pPr>
      <w:r w:rsidRPr="00E10229">
        <w:rPr>
          <w:rFonts w:ascii="Arial Narrow" w:hAnsi="Arial Narrow"/>
          <w:sz w:val="22"/>
          <w:szCs w:val="22"/>
          <w:lang w:val="id-ID" w:eastAsia="id-ID"/>
        </w:rPr>
        <w:t>Hasil konsepsi dan nidasi merupakan zygote yang mempunyai potensi untuk hidup.</w:t>
      </w:r>
    </w:p>
    <w:p w14:paraId="5598098F" w14:textId="77777777" w:rsidR="00726F79" w:rsidRPr="00E10229" w:rsidRDefault="00F21AF3" w:rsidP="00257BCB">
      <w:pPr>
        <w:pStyle w:val="ListParagraph"/>
        <w:numPr>
          <w:ilvl w:val="2"/>
          <w:numId w:val="23"/>
        </w:numPr>
        <w:tabs>
          <w:tab w:val="left" w:pos="1560"/>
        </w:tabs>
        <w:spacing w:line="276" w:lineRule="auto"/>
        <w:ind w:left="2268" w:hanging="283"/>
        <w:rPr>
          <w:rFonts w:ascii="Arial Narrow" w:hAnsi="Arial Narrow"/>
          <w:sz w:val="22"/>
          <w:szCs w:val="22"/>
          <w:lang w:val="id-ID" w:eastAsia="id-ID"/>
        </w:rPr>
      </w:pPr>
      <w:r w:rsidRPr="00E10229">
        <w:rPr>
          <w:rFonts w:ascii="Arial Narrow" w:hAnsi="Arial Narrow"/>
          <w:sz w:val="22"/>
          <w:szCs w:val="22"/>
          <w:lang w:val="id-ID" w:eastAsia="id-ID"/>
        </w:rPr>
        <w:t>Hasil konsepsi dan nidasi nasibnya ditentukan oleh ibu yang mengandung.</w:t>
      </w:r>
    </w:p>
    <w:p w14:paraId="44B3A72A" w14:textId="77777777" w:rsidR="00726F79" w:rsidRPr="00E10229" w:rsidRDefault="00F21AF3" w:rsidP="00257BCB">
      <w:pPr>
        <w:pStyle w:val="ListParagraph"/>
        <w:numPr>
          <w:ilvl w:val="2"/>
          <w:numId w:val="23"/>
        </w:numPr>
        <w:tabs>
          <w:tab w:val="left" w:pos="1560"/>
        </w:tabs>
        <w:spacing w:line="276" w:lineRule="auto"/>
        <w:ind w:left="2268" w:hanging="283"/>
        <w:rPr>
          <w:rFonts w:ascii="Arial Narrow" w:hAnsi="Arial Narrow"/>
          <w:sz w:val="22"/>
          <w:szCs w:val="22"/>
          <w:lang w:val="id-ID" w:eastAsia="id-ID"/>
        </w:rPr>
      </w:pPr>
      <w:r w:rsidRPr="00E10229">
        <w:rPr>
          <w:rFonts w:ascii="Arial Narrow" w:hAnsi="Arial Narrow"/>
          <w:sz w:val="22"/>
          <w:szCs w:val="22"/>
          <w:lang w:val="id-ID" w:eastAsia="id-ID"/>
        </w:rPr>
        <w:t xml:space="preserve"> Hasil konsepsi dan nidasi mempunyai landasan moral yang kuat, karena potensinya untuk tumbuh kembang menjadi generasi yang didambakan setiap keluarga.</w:t>
      </w:r>
    </w:p>
    <w:p w14:paraId="3B20C588" w14:textId="77777777" w:rsidR="00AB0D25" w:rsidRPr="00E10229" w:rsidRDefault="00726F79" w:rsidP="00257BCB">
      <w:pPr>
        <w:pStyle w:val="ListParagraph"/>
        <w:numPr>
          <w:ilvl w:val="2"/>
          <w:numId w:val="10"/>
        </w:numPr>
        <w:spacing w:line="276" w:lineRule="auto"/>
        <w:ind w:left="1276"/>
        <w:rPr>
          <w:rFonts w:ascii="Arial Narrow" w:hAnsi="Arial Narrow"/>
          <w:sz w:val="22"/>
          <w:szCs w:val="22"/>
          <w:lang w:val="id-ID" w:eastAsia="id-ID"/>
        </w:rPr>
      </w:pPr>
      <w:r w:rsidRPr="00E10229">
        <w:rPr>
          <w:rFonts w:ascii="Arial Narrow" w:hAnsi="Arial Narrow"/>
          <w:sz w:val="22"/>
          <w:szCs w:val="22"/>
          <w:lang w:val="id-ID" w:eastAsia="id-ID"/>
        </w:rPr>
        <w:t>Aborsi</w:t>
      </w:r>
    </w:p>
    <w:p w14:paraId="7346D2FC" w14:textId="77777777" w:rsidR="00AB0D25" w:rsidRPr="00E10229" w:rsidRDefault="00F21AF3" w:rsidP="00E10229">
      <w:pPr>
        <w:pStyle w:val="ListParagraph"/>
        <w:spacing w:line="276" w:lineRule="auto"/>
        <w:ind w:left="1440" w:firstLine="720"/>
        <w:rPr>
          <w:rFonts w:ascii="Arial Narrow" w:hAnsi="Arial Narrow"/>
          <w:sz w:val="22"/>
          <w:szCs w:val="22"/>
          <w:lang w:val="id-ID" w:eastAsia="id-ID"/>
        </w:rPr>
      </w:pPr>
      <w:r w:rsidRPr="00E10229">
        <w:rPr>
          <w:rFonts w:ascii="Arial Narrow" w:hAnsi="Arial Narrow"/>
          <w:sz w:val="22"/>
          <w:szCs w:val="22"/>
          <w:lang w:val="id-ID" w:eastAsia="id-ID"/>
        </w:rPr>
        <w:t>Di Indonesia diperkirakan sekitar 2-2,5 juta kasus gugur kandung terjadi setiap tahunnya. Sebagian besar masih dilakukan secara sembunyi sehingga menimbulkan berbagai bentuk komplikasi ringan sampai meninggal dunia. Sekalipun UU kesehatan No. 23 tahun 1992 telah ada tetapi masih sulit untuk dapat memenuhi syaratnya. Pelaksanaan gugur kandung yang lebih liberal akan dapat meningkatkan sumber daya manusia karena setiap keluarga dapat merencanakan kehamilan pada saat yang optimal. Akibat beratnya syarat yang harus dipenuhi dari UU Kesehatan No. 23 Tahun 1992, masyarakat yang memerlukan terminasi kehamilan akhirnya mencari jalan pintas dengan minta bantuan dukun dengan risiko tidak bersih dan tidak aman. Pertolongan terminasi kehamilan yang dilakukan secara illegal/sembunyi dengan fasilitas terbatas, dan komplikasinya sangat besar (yaitu perdarahan-infeksi-trauma) dan menimbulkan mortalitas yang tinggi. Terminasi kehamilan yang tidak dikehendaki merupakan fakta yang tidak dapat dihindari sebagai akibat perubahan perilaku seksual khususnya remaja, sehingga memerlukan jalan pemecahan yang rasional dan dapat diterima masyarakat.</w:t>
      </w:r>
    </w:p>
    <w:p w14:paraId="7F1912EA" w14:textId="77777777" w:rsidR="00F21AF3" w:rsidRPr="00E10229" w:rsidRDefault="00F21AF3" w:rsidP="00E10229">
      <w:pPr>
        <w:pStyle w:val="ListParagraph"/>
        <w:spacing w:line="276" w:lineRule="auto"/>
        <w:ind w:left="1440" w:firstLine="720"/>
        <w:rPr>
          <w:rFonts w:ascii="Arial Narrow" w:hAnsi="Arial Narrow"/>
          <w:sz w:val="22"/>
          <w:szCs w:val="22"/>
          <w:lang w:val="id-ID" w:eastAsia="id-ID"/>
        </w:rPr>
      </w:pPr>
      <w:r w:rsidRPr="00E10229">
        <w:rPr>
          <w:rFonts w:ascii="Arial Narrow" w:hAnsi="Arial Narrow"/>
          <w:sz w:val="22"/>
          <w:szCs w:val="22"/>
          <w:lang w:val="id-ID" w:eastAsia="id-ID"/>
        </w:rPr>
        <w:t xml:space="preserve">Untuk memenuhi kebutuhan remaja dapat dilakukan upaya promotif dan preventif dengan memberikan pendidikan seksual yang sehat, termasuk menghindari kehamilan, menyediakan metode KB khusus untuk remaja, memberikan penjelasan tentang KB darurat dan menyediakan sarana terminasi kehamilan. Menyediakan sarana terminasi kehamilan dianggap menjunjung hak asasi manusia karena menentukan nasib kandungan merupakan hak asasi perempuan. Tempat yang memenuhi syarat terminasi kehamilan sesuai dengan UU Kesehatan No. 23 Tahun 1992 hanya rumah sakit pemerintah sehingga pelaksanaan terminasi kehamilan berjalan bersih dan aman dengan tujuan fungsi dan kesehatan </w:t>
      </w:r>
      <w:r w:rsidR="00AB0D25" w:rsidRPr="00E10229">
        <w:rPr>
          <w:rFonts w:ascii="Arial Narrow" w:hAnsi="Arial Narrow"/>
          <w:sz w:val="22"/>
          <w:szCs w:val="22"/>
          <w:lang w:val="id-ID" w:eastAsia="id-ID"/>
        </w:rPr>
        <w:t>reproduksi remaja dipertahankan</w:t>
      </w:r>
    </w:p>
    <w:p w14:paraId="7FF7A77F" w14:textId="77777777" w:rsidR="00AB0D25" w:rsidRPr="00E10229" w:rsidRDefault="00F21AF3" w:rsidP="00257BCB">
      <w:pPr>
        <w:pStyle w:val="ListParagraph"/>
        <w:numPr>
          <w:ilvl w:val="2"/>
          <w:numId w:val="10"/>
        </w:numPr>
        <w:spacing w:line="276" w:lineRule="auto"/>
        <w:ind w:left="1276"/>
        <w:rPr>
          <w:rFonts w:ascii="Arial Narrow" w:hAnsi="Arial Narrow"/>
          <w:sz w:val="22"/>
          <w:szCs w:val="22"/>
          <w:lang w:val="id-ID" w:eastAsia="id-ID"/>
        </w:rPr>
      </w:pPr>
      <w:r w:rsidRPr="00E10229">
        <w:rPr>
          <w:rFonts w:ascii="Arial Narrow" w:hAnsi="Arial Narrow"/>
          <w:bCs/>
          <w:sz w:val="22"/>
          <w:szCs w:val="22"/>
          <w:lang w:val="id-ID" w:eastAsia="id-ID"/>
        </w:rPr>
        <w:t>Berat Badan Lahir Rendah (BBLR)</w:t>
      </w:r>
    </w:p>
    <w:p w14:paraId="5AE1A327" w14:textId="77777777" w:rsidR="00AB0D25" w:rsidRPr="00E10229" w:rsidRDefault="00F21AF3" w:rsidP="00257BCB">
      <w:pPr>
        <w:pStyle w:val="ListParagraph"/>
        <w:numPr>
          <w:ilvl w:val="3"/>
          <w:numId w:val="10"/>
        </w:numPr>
        <w:spacing w:line="276" w:lineRule="auto"/>
        <w:ind w:left="1560" w:hanging="284"/>
        <w:rPr>
          <w:rFonts w:ascii="Arial Narrow" w:hAnsi="Arial Narrow"/>
          <w:sz w:val="22"/>
          <w:szCs w:val="22"/>
          <w:lang w:val="id-ID" w:eastAsia="id-ID"/>
        </w:rPr>
      </w:pPr>
      <w:r w:rsidRPr="00E10229">
        <w:rPr>
          <w:rFonts w:ascii="Arial Narrow" w:hAnsi="Arial Narrow"/>
          <w:sz w:val="22"/>
          <w:szCs w:val="22"/>
          <w:lang w:val="id-ID" w:eastAsia="id-ID"/>
        </w:rPr>
        <w:t xml:space="preserve">Pengertian </w:t>
      </w:r>
    </w:p>
    <w:p w14:paraId="1D3CFE4A" w14:textId="77777777" w:rsidR="00AB0D25" w:rsidRPr="00E10229" w:rsidRDefault="00F21AF3" w:rsidP="00E10229">
      <w:pPr>
        <w:pStyle w:val="ListParagraph"/>
        <w:spacing w:line="276" w:lineRule="auto"/>
        <w:ind w:left="1560"/>
        <w:rPr>
          <w:rFonts w:ascii="Arial Narrow" w:hAnsi="Arial Narrow"/>
          <w:sz w:val="22"/>
          <w:szCs w:val="22"/>
          <w:lang w:val="id-ID" w:eastAsia="id-ID"/>
        </w:rPr>
      </w:pPr>
      <w:r w:rsidRPr="00E10229">
        <w:rPr>
          <w:rFonts w:ascii="Arial Narrow" w:hAnsi="Arial Narrow"/>
          <w:sz w:val="22"/>
          <w:szCs w:val="22"/>
          <w:lang w:val="id-ID" w:eastAsia="id-ID"/>
        </w:rPr>
        <w:t>Istilah premature telah diganti menjadi Berat Badan Lahir Rendah oleh WHO sejak 1960, hal ini dikarenakan tidak semua bayi dengan berat  kurang dari 2500 gram pada waktu la</w:t>
      </w:r>
      <w:r w:rsidR="00706B63" w:rsidRPr="00E10229">
        <w:rPr>
          <w:rFonts w:ascii="Arial Narrow" w:hAnsi="Arial Narrow"/>
          <w:sz w:val="22"/>
          <w:szCs w:val="22"/>
          <w:lang w:val="id-ID" w:eastAsia="id-ID"/>
        </w:rPr>
        <w:t xml:space="preserve">hir </w:t>
      </w:r>
      <w:r w:rsidR="00706B63" w:rsidRPr="00E10229">
        <w:rPr>
          <w:rFonts w:ascii="Arial Narrow" w:hAnsi="Arial Narrow"/>
          <w:sz w:val="22"/>
          <w:szCs w:val="22"/>
          <w:lang w:val="id-ID" w:eastAsia="id-ID"/>
        </w:rPr>
        <w:lastRenderedPageBreak/>
        <w:t xml:space="preserve">adalah bayi yang premature </w:t>
      </w:r>
      <w:r w:rsidRPr="00E10229">
        <w:rPr>
          <w:rFonts w:ascii="Arial Narrow" w:hAnsi="Arial Narrow"/>
          <w:sz w:val="22"/>
          <w:szCs w:val="22"/>
          <w:lang w:val="id-ID" w:eastAsia="id-ID"/>
        </w:rPr>
        <w:t>.Pada Kongres “</w:t>
      </w:r>
      <w:r w:rsidRPr="00E10229">
        <w:rPr>
          <w:rFonts w:ascii="Arial Narrow" w:hAnsi="Arial Narrow"/>
          <w:i/>
          <w:iCs/>
          <w:sz w:val="22"/>
          <w:szCs w:val="22"/>
          <w:lang w:val="id-ID" w:eastAsia="id-ID"/>
        </w:rPr>
        <w:t>European Perinatal Medicine”</w:t>
      </w:r>
      <w:r w:rsidRPr="00E10229">
        <w:rPr>
          <w:rFonts w:ascii="Arial Narrow" w:hAnsi="Arial Narrow"/>
          <w:sz w:val="22"/>
          <w:szCs w:val="22"/>
          <w:lang w:val="id-ID" w:eastAsia="id-ID"/>
        </w:rPr>
        <w:t xml:space="preserve"> ke II di London (1970) maka dibuat keseragaman defenisi yaitu :</w:t>
      </w:r>
    </w:p>
    <w:p w14:paraId="47F41EAB" w14:textId="77777777" w:rsidR="00AB0D25" w:rsidRPr="00E10229" w:rsidRDefault="00F21AF3" w:rsidP="00257BCB">
      <w:pPr>
        <w:pStyle w:val="ListParagraph"/>
        <w:numPr>
          <w:ilvl w:val="4"/>
          <w:numId w:val="10"/>
        </w:numPr>
        <w:tabs>
          <w:tab w:val="left" w:pos="1843"/>
        </w:tabs>
        <w:spacing w:line="276" w:lineRule="auto"/>
        <w:ind w:left="1843" w:hanging="283"/>
        <w:rPr>
          <w:rFonts w:ascii="Arial Narrow" w:hAnsi="Arial Narrow"/>
          <w:sz w:val="22"/>
          <w:szCs w:val="22"/>
          <w:lang w:val="id-ID" w:eastAsia="id-ID"/>
        </w:rPr>
      </w:pPr>
      <w:r w:rsidRPr="00E10229">
        <w:rPr>
          <w:rFonts w:ascii="Arial Narrow" w:hAnsi="Arial Narrow"/>
          <w:sz w:val="22"/>
          <w:szCs w:val="22"/>
          <w:lang w:val="id-ID" w:eastAsia="id-ID"/>
        </w:rPr>
        <w:t>Bayi kurang bulan       :   Bayi dengan masa kehamilan k</w:t>
      </w:r>
      <w:r w:rsidR="00AB0D25" w:rsidRPr="00E10229">
        <w:rPr>
          <w:rFonts w:ascii="Arial Narrow" w:hAnsi="Arial Narrow"/>
          <w:sz w:val="22"/>
          <w:szCs w:val="22"/>
          <w:lang w:val="id-ID" w:eastAsia="id-ID"/>
        </w:rPr>
        <w:t>urang dari 37 minggu (259) hari</w:t>
      </w:r>
    </w:p>
    <w:p w14:paraId="7B497264" w14:textId="77777777" w:rsidR="00AB0D25" w:rsidRPr="00E10229" w:rsidRDefault="00F21AF3" w:rsidP="00257BCB">
      <w:pPr>
        <w:pStyle w:val="ListParagraph"/>
        <w:numPr>
          <w:ilvl w:val="4"/>
          <w:numId w:val="10"/>
        </w:numPr>
        <w:tabs>
          <w:tab w:val="left" w:pos="3828"/>
        </w:tabs>
        <w:spacing w:line="276" w:lineRule="auto"/>
        <w:ind w:left="1843" w:hanging="283"/>
        <w:rPr>
          <w:rFonts w:ascii="Arial Narrow" w:hAnsi="Arial Narrow"/>
          <w:sz w:val="22"/>
          <w:szCs w:val="22"/>
          <w:lang w:val="id-ID" w:eastAsia="id-ID"/>
        </w:rPr>
      </w:pPr>
      <w:r w:rsidRPr="00E10229">
        <w:rPr>
          <w:rFonts w:ascii="Arial Narrow" w:hAnsi="Arial Narrow"/>
          <w:sz w:val="22"/>
          <w:szCs w:val="22"/>
          <w:lang w:val="id-ID" w:eastAsia="id-ID"/>
        </w:rPr>
        <w:t xml:space="preserve">Bayi cukup bulan        :   Bayi depan masa kehamilan mulai 37 minggu sampai </w:t>
      </w:r>
      <w:r w:rsidR="00AB0D25" w:rsidRPr="00E10229">
        <w:rPr>
          <w:rFonts w:ascii="Arial Narrow" w:hAnsi="Arial Narrow"/>
          <w:sz w:val="22"/>
          <w:szCs w:val="22"/>
          <w:lang w:val="id-ID" w:eastAsia="id-ID"/>
        </w:rPr>
        <w:t>42 minggu (259 hari – 293 hari)</w:t>
      </w:r>
    </w:p>
    <w:p w14:paraId="4BB65239" w14:textId="77777777" w:rsidR="00F21AF3" w:rsidRPr="00E10229" w:rsidRDefault="00F21AF3" w:rsidP="00257BCB">
      <w:pPr>
        <w:pStyle w:val="ListParagraph"/>
        <w:numPr>
          <w:ilvl w:val="4"/>
          <w:numId w:val="10"/>
        </w:numPr>
        <w:tabs>
          <w:tab w:val="left" w:pos="1843"/>
        </w:tabs>
        <w:spacing w:line="276" w:lineRule="auto"/>
        <w:ind w:left="1843" w:hanging="283"/>
        <w:rPr>
          <w:rFonts w:ascii="Arial Narrow" w:hAnsi="Arial Narrow"/>
          <w:sz w:val="22"/>
          <w:szCs w:val="22"/>
          <w:lang w:val="id-ID" w:eastAsia="id-ID"/>
        </w:rPr>
      </w:pPr>
      <w:r w:rsidRPr="00E10229">
        <w:rPr>
          <w:rFonts w:ascii="Arial Narrow" w:hAnsi="Arial Narrow"/>
          <w:sz w:val="22"/>
          <w:szCs w:val="22"/>
          <w:lang w:val="id-ID" w:eastAsia="id-ID"/>
        </w:rPr>
        <w:t>Bayi lebih bulan          :   Bayi dengan masa kehamilan mulai 42 minggu ata</w:t>
      </w:r>
      <w:r w:rsidR="00AB0D25" w:rsidRPr="00E10229">
        <w:rPr>
          <w:rFonts w:ascii="Arial Narrow" w:hAnsi="Arial Narrow"/>
          <w:sz w:val="22"/>
          <w:szCs w:val="22"/>
          <w:lang w:val="id-ID" w:eastAsia="id-ID"/>
        </w:rPr>
        <w:t xml:space="preserve">u lebih (294 hari atau lebih). </w:t>
      </w:r>
    </w:p>
    <w:p w14:paraId="2C7D4420" w14:textId="77777777" w:rsidR="00AB0D25" w:rsidRPr="00E10229" w:rsidRDefault="00F21AF3" w:rsidP="00257BCB">
      <w:pPr>
        <w:pStyle w:val="ListParagraph"/>
        <w:numPr>
          <w:ilvl w:val="3"/>
          <w:numId w:val="10"/>
        </w:numPr>
        <w:spacing w:line="276" w:lineRule="auto"/>
        <w:ind w:left="1560" w:hanging="284"/>
        <w:rPr>
          <w:rFonts w:ascii="Arial Narrow" w:hAnsi="Arial Narrow"/>
          <w:sz w:val="22"/>
          <w:szCs w:val="22"/>
          <w:lang w:val="id-ID" w:eastAsia="id-ID"/>
        </w:rPr>
      </w:pPr>
      <w:r w:rsidRPr="00E10229">
        <w:rPr>
          <w:rFonts w:ascii="Arial Narrow" w:hAnsi="Arial Narrow"/>
          <w:bCs/>
          <w:sz w:val="22"/>
          <w:szCs w:val="22"/>
          <w:lang w:val="id-ID" w:eastAsia="id-ID"/>
        </w:rPr>
        <w:t>Klasifikasi</w:t>
      </w:r>
    </w:p>
    <w:p w14:paraId="5CAB5D49" w14:textId="77777777" w:rsidR="00F21AF3" w:rsidRPr="00E10229" w:rsidRDefault="00F21AF3" w:rsidP="00E10229">
      <w:pPr>
        <w:pStyle w:val="ListParagraph"/>
        <w:spacing w:line="276" w:lineRule="auto"/>
        <w:ind w:left="1560"/>
        <w:rPr>
          <w:rFonts w:ascii="Arial Narrow" w:hAnsi="Arial Narrow"/>
          <w:sz w:val="22"/>
          <w:szCs w:val="22"/>
          <w:lang w:val="id-ID" w:eastAsia="id-ID"/>
        </w:rPr>
      </w:pPr>
      <w:r w:rsidRPr="00E10229">
        <w:rPr>
          <w:rFonts w:ascii="Arial Narrow" w:hAnsi="Arial Narrow"/>
          <w:sz w:val="22"/>
          <w:szCs w:val="22"/>
          <w:lang w:val="id-ID" w:eastAsia="id-ID"/>
        </w:rPr>
        <w:t>Dari pengertian tersebut bayi BBLR dapat di</w:t>
      </w:r>
      <w:r w:rsidR="00AB0D25" w:rsidRPr="00E10229">
        <w:rPr>
          <w:rFonts w:ascii="Arial Narrow" w:hAnsi="Arial Narrow"/>
          <w:sz w:val="22"/>
          <w:szCs w:val="22"/>
          <w:lang w:val="id-ID" w:eastAsia="id-ID"/>
        </w:rPr>
        <w:t>bagi menjadi dua golongan yaitu</w:t>
      </w:r>
      <w:r w:rsidRPr="00E10229">
        <w:rPr>
          <w:rFonts w:ascii="Arial Narrow" w:hAnsi="Arial Narrow"/>
          <w:sz w:val="22"/>
          <w:szCs w:val="22"/>
          <w:lang w:val="id-ID" w:eastAsia="id-ID"/>
        </w:rPr>
        <w:t>:</w:t>
      </w:r>
    </w:p>
    <w:p w14:paraId="3526954F" w14:textId="77777777" w:rsidR="00AB0D25" w:rsidRPr="00E10229" w:rsidRDefault="00AB0D25" w:rsidP="00257BCB">
      <w:pPr>
        <w:pStyle w:val="ListParagraph"/>
        <w:numPr>
          <w:ilvl w:val="0"/>
          <w:numId w:val="30"/>
        </w:numPr>
        <w:tabs>
          <w:tab w:val="left" w:pos="480"/>
          <w:tab w:val="left" w:pos="960"/>
          <w:tab w:val="left" w:pos="1985"/>
        </w:tabs>
        <w:spacing w:line="276" w:lineRule="auto"/>
        <w:ind w:left="1701" w:hanging="141"/>
        <w:rPr>
          <w:rFonts w:ascii="Arial Narrow" w:hAnsi="Arial Narrow"/>
          <w:sz w:val="22"/>
          <w:szCs w:val="22"/>
          <w:lang w:val="id-ID" w:eastAsia="id-ID"/>
        </w:rPr>
      </w:pPr>
      <w:r w:rsidRPr="00E10229">
        <w:rPr>
          <w:rFonts w:ascii="Arial Narrow" w:hAnsi="Arial Narrow"/>
          <w:bCs/>
          <w:sz w:val="22"/>
          <w:szCs w:val="22"/>
          <w:lang w:val="id-ID" w:eastAsia="id-ID"/>
        </w:rPr>
        <w:t>Prematuritas Murni</w:t>
      </w:r>
    </w:p>
    <w:p w14:paraId="243ABEBC" w14:textId="77777777" w:rsidR="00AB0D25" w:rsidRPr="00E10229" w:rsidRDefault="00F21AF3" w:rsidP="00E10229">
      <w:pPr>
        <w:pStyle w:val="ListParagraph"/>
        <w:tabs>
          <w:tab w:val="left" w:pos="480"/>
          <w:tab w:val="left" w:pos="960"/>
          <w:tab w:val="left" w:pos="1985"/>
        </w:tabs>
        <w:spacing w:line="276" w:lineRule="auto"/>
        <w:ind w:left="1701"/>
        <w:rPr>
          <w:rFonts w:ascii="Arial Narrow" w:hAnsi="Arial Narrow"/>
          <w:sz w:val="22"/>
          <w:szCs w:val="22"/>
          <w:lang w:val="id-ID" w:eastAsia="id-ID"/>
        </w:rPr>
      </w:pPr>
      <w:r w:rsidRPr="00E10229">
        <w:rPr>
          <w:rFonts w:ascii="Arial Narrow" w:hAnsi="Arial Narrow"/>
          <w:sz w:val="22"/>
          <w:szCs w:val="22"/>
          <w:lang w:val="id-ID" w:eastAsia="id-ID"/>
        </w:rPr>
        <w:t>Masa gestasinya kurang dari 37 minggu dan berat badannya sesuai dengan berat badan untuk masa gestasi itu atau biasa disebut neonatus kurang bulan sesuai masa kehamilan (NKB-SMK).</w:t>
      </w:r>
    </w:p>
    <w:p w14:paraId="7CB3ED43" w14:textId="77777777" w:rsidR="00AB0D25" w:rsidRPr="00E10229" w:rsidRDefault="00F21AF3" w:rsidP="00257BCB">
      <w:pPr>
        <w:pStyle w:val="ListParagraph"/>
        <w:numPr>
          <w:ilvl w:val="0"/>
          <w:numId w:val="30"/>
        </w:numPr>
        <w:tabs>
          <w:tab w:val="left" w:pos="480"/>
          <w:tab w:val="left" w:pos="960"/>
          <w:tab w:val="left" w:pos="1985"/>
        </w:tabs>
        <w:spacing w:line="276" w:lineRule="auto"/>
        <w:ind w:left="1701" w:hanging="141"/>
        <w:rPr>
          <w:rFonts w:ascii="Arial Narrow" w:hAnsi="Arial Narrow"/>
          <w:sz w:val="22"/>
          <w:szCs w:val="22"/>
          <w:lang w:val="id-ID" w:eastAsia="id-ID"/>
        </w:rPr>
      </w:pPr>
      <w:r w:rsidRPr="00E10229">
        <w:rPr>
          <w:rFonts w:ascii="Arial Narrow" w:hAnsi="Arial Narrow"/>
          <w:bCs/>
          <w:sz w:val="22"/>
          <w:szCs w:val="22"/>
          <w:lang w:val="id-ID" w:eastAsia="id-ID"/>
        </w:rPr>
        <w:t>Dismaturitas</w:t>
      </w:r>
    </w:p>
    <w:p w14:paraId="1DA221AC" w14:textId="77777777" w:rsidR="00F21AF3" w:rsidRPr="00E10229" w:rsidRDefault="00F21AF3" w:rsidP="00E10229">
      <w:pPr>
        <w:pStyle w:val="ListParagraph"/>
        <w:tabs>
          <w:tab w:val="left" w:pos="480"/>
          <w:tab w:val="left" w:pos="960"/>
          <w:tab w:val="left" w:pos="1985"/>
        </w:tabs>
        <w:spacing w:line="276" w:lineRule="auto"/>
        <w:ind w:left="1701"/>
        <w:rPr>
          <w:rFonts w:ascii="Arial Narrow" w:hAnsi="Arial Narrow"/>
          <w:sz w:val="22"/>
          <w:szCs w:val="22"/>
          <w:lang w:val="id-ID" w:eastAsia="id-ID"/>
        </w:rPr>
      </w:pPr>
      <w:r w:rsidRPr="00E10229">
        <w:rPr>
          <w:rFonts w:ascii="Arial Narrow" w:hAnsi="Arial Narrow"/>
          <w:sz w:val="22"/>
          <w:szCs w:val="22"/>
          <w:lang w:val="id-ID" w:eastAsia="id-ID"/>
        </w:rPr>
        <w:t>Bayi lahir dengan berat badan kurang dari berat badan seharusnya untuk masa gestasi itu. Berarti bayi mengalami retardasi pertumbuhan intrauterine dan merupakan bayi yang kecil untuk masa kehamilannya</w:t>
      </w:r>
    </w:p>
    <w:p w14:paraId="6FF2808C" w14:textId="77777777" w:rsidR="0019388A" w:rsidRPr="00E10229" w:rsidRDefault="00F21AF3" w:rsidP="00257BCB">
      <w:pPr>
        <w:pStyle w:val="ListParagraph"/>
        <w:numPr>
          <w:ilvl w:val="3"/>
          <w:numId w:val="10"/>
        </w:numPr>
        <w:spacing w:line="276" w:lineRule="auto"/>
        <w:ind w:left="1560" w:hanging="284"/>
        <w:rPr>
          <w:rFonts w:ascii="Arial Narrow" w:hAnsi="Arial Narrow"/>
          <w:sz w:val="22"/>
          <w:szCs w:val="22"/>
          <w:lang w:val="id-ID" w:eastAsia="id-ID"/>
        </w:rPr>
      </w:pPr>
      <w:r w:rsidRPr="00E10229">
        <w:rPr>
          <w:rFonts w:ascii="Arial Narrow" w:hAnsi="Arial Narrow"/>
          <w:bCs/>
          <w:sz w:val="22"/>
          <w:szCs w:val="22"/>
          <w:lang w:val="id-ID" w:eastAsia="id-ID"/>
        </w:rPr>
        <w:t>PenangananBayi Berat Lahir Rendah</w:t>
      </w:r>
    </w:p>
    <w:p w14:paraId="453A7C7C" w14:textId="77777777" w:rsidR="0019388A" w:rsidRPr="00E10229" w:rsidRDefault="00F21AF3" w:rsidP="00257BCB">
      <w:pPr>
        <w:pStyle w:val="ListParagraph"/>
        <w:numPr>
          <w:ilvl w:val="0"/>
          <w:numId w:val="31"/>
        </w:numPr>
        <w:spacing w:line="276" w:lineRule="auto"/>
        <w:rPr>
          <w:rFonts w:ascii="Arial Narrow" w:hAnsi="Arial Narrow"/>
          <w:sz w:val="22"/>
          <w:szCs w:val="22"/>
          <w:lang w:val="id-ID" w:eastAsia="id-ID"/>
        </w:rPr>
      </w:pPr>
      <w:r w:rsidRPr="00E10229">
        <w:rPr>
          <w:rFonts w:ascii="Arial Narrow" w:hAnsi="Arial Narrow"/>
          <w:sz w:val="22"/>
          <w:szCs w:val="22"/>
          <w:lang w:val="id-ID" w:eastAsia="id-ID"/>
        </w:rPr>
        <w:t xml:space="preserve">Mempertahankan suhu </w:t>
      </w:r>
      <w:r w:rsidR="009F5503" w:rsidRPr="00E10229">
        <w:rPr>
          <w:rFonts w:ascii="Arial Narrow" w:hAnsi="Arial Narrow"/>
          <w:sz w:val="22"/>
          <w:szCs w:val="22"/>
          <w:lang w:val="id-ID" w:eastAsia="id-ID"/>
        </w:rPr>
        <w:t>tetap hangat</w:t>
      </w:r>
    </w:p>
    <w:p w14:paraId="6FC6842D" w14:textId="77777777" w:rsidR="0019388A" w:rsidRPr="00E10229" w:rsidRDefault="00F21AF3" w:rsidP="00257BCB">
      <w:pPr>
        <w:pStyle w:val="ListParagraph"/>
        <w:numPr>
          <w:ilvl w:val="0"/>
          <w:numId w:val="31"/>
        </w:numPr>
        <w:spacing w:line="276" w:lineRule="auto"/>
        <w:rPr>
          <w:rFonts w:ascii="Arial Narrow" w:hAnsi="Arial Narrow"/>
          <w:sz w:val="22"/>
          <w:szCs w:val="22"/>
          <w:lang w:val="id-ID" w:eastAsia="id-ID"/>
        </w:rPr>
      </w:pPr>
      <w:r w:rsidRPr="00E10229">
        <w:rPr>
          <w:rFonts w:ascii="Arial Narrow" w:hAnsi="Arial Narrow"/>
          <w:sz w:val="22"/>
          <w:szCs w:val="22"/>
          <w:lang w:val="id-ID" w:eastAsia="id-ID"/>
        </w:rPr>
        <w:t>Bayi Berat Lahir Rendah mudah mengalami hipotermia, oleh sebab itu suhu tubuhnya h</w:t>
      </w:r>
      <w:r w:rsidR="0019388A" w:rsidRPr="00E10229">
        <w:rPr>
          <w:rFonts w:ascii="Arial Narrow" w:hAnsi="Arial Narrow"/>
          <w:sz w:val="22"/>
          <w:szCs w:val="22"/>
          <w:lang w:val="id-ID" w:eastAsia="id-ID"/>
        </w:rPr>
        <w:t>arus dipertahankan dengan ketat</w:t>
      </w:r>
    </w:p>
    <w:p w14:paraId="2DC9981A" w14:textId="77777777" w:rsidR="0019388A" w:rsidRPr="00E10229" w:rsidRDefault="0019388A" w:rsidP="00257BCB">
      <w:pPr>
        <w:pStyle w:val="ListParagraph"/>
        <w:numPr>
          <w:ilvl w:val="0"/>
          <w:numId w:val="31"/>
        </w:numPr>
        <w:spacing w:line="276" w:lineRule="auto"/>
        <w:rPr>
          <w:rFonts w:ascii="Arial Narrow" w:hAnsi="Arial Narrow"/>
          <w:sz w:val="22"/>
          <w:szCs w:val="22"/>
          <w:lang w:val="id-ID" w:eastAsia="id-ID"/>
        </w:rPr>
      </w:pPr>
      <w:r w:rsidRPr="00E10229">
        <w:rPr>
          <w:rFonts w:ascii="Arial Narrow" w:hAnsi="Arial Narrow"/>
          <w:sz w:val="22"/>
          <w:szCs w:val="22"/>
          <w:lang w:val="id-ID" w:eastAsia="id-ID"/>
        </w:rPr>
        <w:t>Mencegah infeksi dengan ketat</w:t>
      </w:r>
    </w:p>
    <w:p w14:paraId="29DCEAB3" w14:textId="77777777" w:rsidR="0019388A" w:rsidRPr="00E10229" w:rsidRDefault="00F21AF3" w:rsidP="00257BCB">
      <w:pPr>
        <w:pStyle w:val="ListParagraph"/>
        <w:numPr>
          <w:ilvl w:val="0"/>
          <w:numId w:val="31"/>
        </w:numPr>
        <w:spacing w:line="276" w:lineRule="auto"/>
        <w:rPr>
          <w:rFonts w:ascii="Arial Narrow" w:hAnsi="Arial Narrow"/>
          <w:sz w:val="22"/>
          <w:szCs w:val="22"/>
          <w:lang w:val="id-ID" w:eastAsia="id-ID"/>
        </w:rPr>
      </w:pPr>
      <w:r w:rsidRPr="00E10229">
        <w:rPr>
          <w:rFonts w:ascii="Arial Narrow" w:hAnsi="Arial Narrow"/>
          <w:sz w:val="22"/>
          <w:szCs w:val="22"/>
          <w:lang w:val="id-ID" w:eastAsia="id-ID"/>
        </w:rPr>
        <w:t>Dalam penanganan Bayi Berat Lahir Rendah harus memperhatikan prinsip-prinsip pencegahan infeksi karena sangat rentan. Salah satu cara pencegahan infeksi yaitu dengan mencuci tangan sebelum memegang bayi.</w:t>
      </w:r>
    </w:p>
    <w:p w14:paraId="1B2492EC" w14:textId="77777777" w:rsidR="0019388A" w:rsidRPr="00E10229" w:rsidRDefault="00F21AF3" w:rsidP="00257BCB">
      <w:pPr>
        <w:pStyle w:val="ListParagraph"/>
        <w:numPr>
          <w:ilvl w:val="0"/>
          <w:numId w:val="31"/>
        </w:numPr>
        <w:spacing w:line="276" w:lineRule="auto"/>
        <w:rPr>
          <w:rFonts w:ascii="Arial Narrow" w:hAnsi="Arial Narrow"/>
          <w:sz w:val="22"/>
          <w:szCs w:val="22"/>
          <w:lang w:val="id-ID" w:eastAsia="id-ID"/>
        </w:rPr>
      </w:pPr>
      <w:r w:rsidRPr="00E10229">
        <w:rPr>
          <w:rFonts w:ascii="Arial Narrow" w:hAnsi="Arial Narrow"/>
          <w:sz w:val="22"/>
          <w:szCs w:val="22"/>
          <w:lang w:val="id-ID" w:eastAsia="id-ID"/>
        </w:rPr>
        <w:t>Pengawasan nutrisi/ASI</w:t>
      </w:r>
    </w:p>
    <w:p w14:paraId="65251C8F" w14:textId="77777777" w:rsidR="00583581" w:rsidRPr="00E10229" w:rsidRDefault="00F21AF3" w:rsidP="00257BCB">
      <w:pPr>
        <w:pStyle w:val="ListParagraph"/>
        <w:numPr>
          <w:ilvl w:val="0"/>
          <w:numId w:val="31"/>
        </w:numPr>
        <w:spacing w:line="276" w:lineRule="auto"/>
        <w:rPr>
          <w:rFonts w:ascii="Arial Narrow" w:hAnsi="Arial Narrow"/>
          <w:sz w:val="22"/>
          <w:szCs w:val="22"/>
          <w:lang w:val="id-ID" w:eastAsia="id-ID"/>
        </w:rPr>
      </w:pPr>
      <w:r w:rsidRPr="00E10229">
        <w:rPr>
          <w:rFonts w:ascii="Arial Narrow" w:hAnsi="Arial Narrow"/>
          <w:sz w:val="22"/>
          <w:szCs w:val="22"/>
          <w:lang w:val="id-ID" w:eastAsia="id-ID"/>
        </w:rPr>
        <w:t>Refleks menelan dari bayi dengan berat lahir rendah belum sempurna oleh karena itu pemberian nutris</w:t>
      </w:r>
      <w:r w:rsidR="00583581" w:rsidRPr="00E10229">
        <w:rPr>
          <w:rFonts w:ascii="Arial Narrow" w:hAnsi="Arial Narrow"/>
          <w:sz w:val="22"/>
          <w:szCs w:val="22"/>
          <w:lang w:val="id-ID" w:eastAsia="id-ID"/>
        </w:rPr>
        <w:t>i harus dilakukan dengan cermat</w:t>
      </w:r>
    </w:p>
    <w:p w14:paraId="5BC575F6" w14:textId="77777777" w:rsidR="00F21AF3" w:rsidRPr="00E10229" w:rsidRDefault="00F21AF3" w:rsidP="00257BCB">
      <w:pPr>
        <w:pStyle w:val="ListParagraph"/>
        <w:numPr>
          <w:ilvl w:val="0"/>
          <w:numId w:val="31"/>
        </w:numPr>
        <w:spacing w:line="276" w:lineRule="auto"/>
        <w:rPr>
          <w:rFonts w:ascii="Arial Narrow" w:hAnsi="Arial Narrow"/>
          <w:sz w:val="22"/>
          <w:szCs w:val="22"/>
          <w:lang w:val="id-ID" w:eastAsia="id-ID"/>
        </w:rPr>
      </w:pPr>
      <w:r w:rsidRPr="00E10229">
        <w:rPr>
          <w:rFonts w:ascii="Arial Narrow" w:hAnsi="Arial Narrow"/>
          <w:sz w:val="22"/>
          <w:szCs w:val="22"/>
          <w:lang w:val="id-ID" w:eastAsia="id-ID"/>
        </w:rPr>
        <w:t>Penimbangan berat badan harus dilakukan secara ketat karena peningkatan berat badan merupakan salah satu kondisi gizi/nutrisi bayi dan erat dengan daya tahan tubuh</w:t>
      </w:r>
    </w:p>
    <w:p w14:paraId="414B3A4E" w14:textId="77777777" w:rsidR="00583581" w:rsidRPr="00E10229" w:rsidRDefault="00542E3F" w:rsidP="00257BCB">
      <w:pPr>
        <w:pStyle w:val="ListParagraph"/>
        <w:numPr>
          <w:ilvl w:val="0"/>
          <w:numId w:val="21"/>
        </w:numPr>
        <w:spacing w:line="276" w:lineRule="auto"/>
        <w:rPr>
          <w:rFonts w:ascii="Arial Narrow" w:hAnsi="Arial Narrow"/>
          <w:b/>
          <w:sz w:val="22"/>
          <w:szCs w:val="22"/>
          <w:lang w:val="id-ID" w:eastAsia="id-ID"/>
        </w:rPr>
      </w:pPr>
      <w:r w:rsidRPr="00E10229">
        <w:rPr>
          <w:rFonts w:ascii="Arial Narrow" w:hAnsi="Arial Narrow"/>
          <w:b/>
          <w:sz w:val="22"/>
          <w:szCs w:val="22"/>
        </w:rPr>
        <w:t>SRATEGI P</w:t>
      </w:r>
      <w:r w:rsidR="00583581" w:rsidRPr="00E10229">
        <w:rPr>
          <w:rFonts w:ascii="Arial Narrow" w:hAnsi="Arial Narrow"/>
          <w:b/>
          <w:sz w:val="22"/>
          <w:szCs w:val="22"/>
        </w:rPr>
        <w:t>ELAYANAN KEBIDANAN DI KOMUNITAS</w:t>
      </w:r>
    </w:p>
    <w:p w14:paraId="7E08974D" w14:textId="77777777" w:rsidR="00583581" w:rsidRPr="00E10229" w:rsidRDefault="00583581" w:rsidP="00257BCB">
      <w:pPr>
        <w:pStyle w:val="ListParagraph"/>
        <w:numPr>
          <w:ilvl w:val="0"/>
          <w:numId w:val="32"/>
        </w:numPr>
        <w:spacing w:line="276" w:lineRule="auto"/>
        <w:rPr>
          <w:rFonts w:ascii="Arial Narrow" w:hAnsi="Arial Narrow"/>
          <w:sz w:val="22"/>
          <w:szCs w:val="22"/>
          <w:lang w:val="id-ID" w:eastAsia="id-ID"/>
        </w:rPr>
      </w:pPr>
      <w:r w:rsidRPr="00E10229">
        <w:rPr>
          <w:rFonts w:ascii="Arial Narrow" w:hAnsi="Arial Narrow"/>
          <w:sz w:val="22"/>
          <w:szCs w:val="22"/>
        </w:rPr>
        <w:t>Pendekatan Edukatif Dalam Peran Serta Masyarakat</w:t>
      </w:r>
    </w:p>
    <w:p w14:paraId="2AA1646D" w14:textId="77777777" w:rsidR="00583581" w:rsidRPr="00E10229" w:rsidRDefault="00583581" w:rsidP="00257BCB">
      <w:pPr>
        <w:pStyle w:val="ListParagraph"/>
        <w:numPr>
          <w:ilvl w:val="0"/>
          <w:numId w:val="33"/>
        </w:numPr>
        <w:spacing w:line="276" w:lineRule="auto"/>
        <w:rPr>
          <w:rFonts w:ascii="Arial Narrow" w:hAnsi="Arial Narrow"/>
          <w:sz w:val="22"/>
          <w:szCs w:val="22"/>
          <w:lang w:val="id-ID" w:eastAsia="id-ID"/>
        </w:rPr>
      </w:pPr>
      <w:r w:rsidRPr="00E10229">
        <w:rPr>
          <w:rFonts w:ascii="Arial Narrow" w:hAnsi="Arial Narrow"/>
          <w:sz w:val="22"/>
          <w:szCs w:val="22"/>
        </w:rPr>
        <w:t>Definisi</w:t>
      </w:r>
    </w:p>
    <w:p w14:paraId="0C968264" w14:textId="77777777" w:rsidR="00583581" w:rsidRPr="00E10229" w:rsidRDefault="00583581" w:rsidP="00E10229">
      <w:pPr>
        <w:pStyle w:val="ListParagraph"/>
        <w:spacing w:line="276" w:lineRule="auto"/>
        <w:ind w:left="1620"/>
        <w:rPr>
          <w:rFonts w:ascii="Arial Narrow" w:hAnsi="Arial Narrow"/>
          <w:sz w:val="22"/>
          <w:szCs w:val="22"/>
          <w:lang w:val="id-ID"/>
        </w:rPr>
      </w:pPr>
      <w:r w:rsidRPr="00E10229">
        <w:rPr>
          <w:rFonts w:ascii="Arial Narrow" w:hAnsi="Arial Narrow"/>
          <w:sz w:val="22"/>
          <w:szCs w:val="22"/>
        </w:rPr>
        <w:t>Secaraumum</w:t>
      </w:r>
      <w:r w:rsidR="00706B63" w:rsidRPr="00E10229">
        <w:rPr>
          <w:rFonts w:ascii="Arial Narrow" w:hAnsi="Arial Narrow"/>
          <w:sz w:val="22"/>
          <w:szCs w:val="22"/>
          <w:lang w:val="id-ID"/>
        </w:rPr>
        <w:t>r</w:t>
      </w:r>
      <w:r w:rsidR="00542E3F" w:rsidRPr="00E10229">
        <w:rPr>
          <w:rFonts w:ascii="Arial Narrow" w:hAnsi="Arial Narrow"/>
          <w:sz w:val="22"/>
          <w:szCs w:val="22"/>
        </w:rPr>
        <w:t>angkaian kegiatan yang dilaksanakan secara sistematis, terencana dan terarah dengan partisipasi aktif individu, kelompok, masyarakat secara keseluruhan untuk memecahkan masalah yang dirasakan masyarakat dengan mempertimbangkan faktor sosial, ekonomi</w:t>
      </w:r>
      <w:r w:rsidRPr="00E10229">
        <w:rPr>
          <w:rFonts w:ascii="Arial Narrow" w:hAnsi="Arial Narrow"/>
          <w:sz w:val="22"/>
          <w:szCs w:val="22"/>
        </w:rPr>
        <w:t xml:space="preserve"> dan budaya setempat.</w:t>
      </w:r>
    </w:p>
    <w:p w14:paraId="0514F32C" w14:textId="77777777" w:rsidR="00583581" w:rsidRPr="00E10229" w:rsidRDefault="00583581" w:rsidP="00E10229">
      <w:pPr>
        <w:pStyle w:val="ListParagraph"/>
        <w:spacing w:line="276" w:lineRule="auto"/>
        <w:ind w:left="1620"/>
        <w:rPr>
          <w:rFonts w:ascii="Arial Narrow" w:hAnsi="Arial Narrow"/>
          <w:sz w:val="22"/>
          <w:szCs w:val="22"/>
          <w:lang w:val="id-ID"/>
        </w:rPr>
      </w:pPr>
      <w:r w:rsidRPr="00E10229">
        <w:rPr>
          <w:rFonts w:ascii="Arial Narrow" w:hAnsi="Arial Narrow"/>
          <w:sz w:val="22"/>
          <w:szCs w:val="22"/>
        </w:rPr>
        <w:t>Secara</w:t>
      </w:r>
      <w:r w:rsidR="00542E3F" w:rsidRPr="00E10229">
        <w:rPr>
          <w:rFonts w:ascii="Arial Narrow" w:hAnsi="Arial Narrow"/>
          <w:sz w:val="22"/>
          <w:szCs w:val="22"/>
        </w:rPr>
        <w:t>khus</w:t>
      </w:r>
      <w:r w:rsidRPr="00E10229">
        <w:rPr>
          <w:rFonts w:ascii="Arial Narrow" w:hAnsi="Arial Narrow"/>
          <w:sz w:val="22"/>
          <w:szCs w:val="22"/>
        </w:rPr>
        <w:t>us</w:t>
      </w:r>
      <w:r w:rsidRPr="00E10229">
        <w:rPr>
          <w:rFonts w:ascii="Arial Narrow" w:hAnsi="Arial Narrow"/>
          <w:sz w:val="22"/>
          <w:szCs w:val="22"/>
          <w:lang w:val="id-ID"/>
        </w:rPr>
        <w:t xml:space="preserve"> m</w:t>
      </w:r>
      <w:r w:rsidR="00542E3F" w:rsidRPr="00E10229">
        <w:rPr>
          <w:rFonts w:ascii="Arial Narrow" w:hAnsi="Arial Narrow"/>
          <w:sz w:val="22"/>
          <w:szCs w:val="22"/>
        </w:rPr>
        <w:t>erupakan model dari pelaksanaan organisasi dalam memecahkan masalah yang dihadapi masyarakat dengan pendekatan pokok yaitu pemecahan masalah dan proses pemeca</w:t>
      </w:r>
      <w:r w:rsidRPr="00E10229">
        <w:rPr>
          <w:rFonts w:ascii="Arial Narrow" w:hAnsi="Arial Narrow"/>
          <w:sz w:val="22"/>
          <w:szCs w:val="22"/>
        </w:rPr>
        <w:t>han masalah tersebut.</w:t>
      </w:r>
    </w:p>
    <w:p w14:paraId="0FC1A558" w14:textId="77777777" w:rsidR="00583581" w:rsidRPr="00E10229" w:rsidRDefault="00583581" w:rsidP="00257BCB">
      <w:pPr>
        <w:pStyle w:val="ListParagraph"/>
        <w:numPr>
          <w:ilvl w:val="0"/>
          <w:numId w:val="33"/>
        </w:numPr>
        <w:spacing w:line="276" w:lineRule="auto"/>
        <w:rPr>
          <w:rFonts w:ascii="Arial Narrow" w:hAnsi="Arial Narrow"/>
          <w:sz w:val="22"/>
          <w:szCs w:val="22"/>
          <w:lang w:val="id-ID"/>
        </w:rPr>
      </w:pPr>
      <w:r w:rsidRPr="00E10229">
        <w:rPr>
          <w:rFonts w:ascii="Arial Narrow" w:hAnsi="Arial Narrow"/>
          <w:sz w:val="22"/>
          <w:szCs w:val="22"/>
        </w:rPr>
        <w:t>Tujuanpendekatanedukatif</w:t>
      </w:r>
    </w:p>
    <w:p w14:paraId="12F0E9F4" w14:textId="77777777" w:rsidR="00583581" w:rsidRPr="00E10229" w:rsidRDefault="00542E3F" w:rsidP="00257BCB">
      <w:pPr>
        <w:pStyle w:val="ListParagraph"/>
        <w:numPr>
          <w:ilvl w:val="0"/>
          <w:numId w:val="34"/>
        </w:numPr>
        <w:spacing w:line="276" w:lineRule="auto"/>
        <w:rPr>
          <w:rFonts w:ascii="Arial Narrow" w:hAnsi="Arial Narrow"/>
          <w:sz w:val="22"/>
          <w:szCs w:val="22"/>
          <w:lang w:val="id-ID"/>
        </w:rPr>
      </w:pPr>
      <w:r w:rsidRPr="00E10229">
        <w:rPr>
          <w:rFonts w:ascii="Arial Narrow" w:hAnsi="Arial Narrow"/>
          <w:sz w:val="22"/>
          <w:szCs w:val="22"/>
        </w:rPr>
        <w:t xml:space="preserve">Memecahkan masalah yang dihadapi oleh masyarakat yang merupakan </w:t>
      </w:r>
      <w:r w:rsidR="00583581" w:rsidRPr="00E10229">
        <w:rPr>
          <w:rFonts w:ascii="Arial Narrow" w:hAnsi="Arial Narrow"/>
          <w:sz w:val="22"/>
          <w:szCs w:val="22"/>
        </w:rPr>
        <w:t>masalah kebidanan komunitas</w:t>
      </w:r>
    </w:p>
    <w:p w14:paraId="3F4BE5F8" w14:textId="77777777" w:rsidR="00583581" w:rsidRPr="00E10229" w:rsidRDefault="00542E3F" w:rsidP="00257BCB">
      <w:pPr>
        <w:pStyle w:val="ListParagraph"/>
        <w:numPr>
          <w:ilvl w:val="0"/>
          <w:numId w:val="34"/>
        </w:numPr>
        <w:spacing w:line="276" w:lineRule="auto"/>
        <w:rPr>
          <w:rFonts w:ascii="Arial Narrow" w:hAnsi="Arial Narrow"/>
          <w:sz w:val="22"/>
          <w:szCs w:val="22"/>
          <w:lang w:val="id-ID"/>
        </w:rPr>
      </w:pPr>
      <w:r w:rsidRPr="00E10229">
        <w:rPr>
          <w:rFonts w:ascii="Arial Narrow" w:hAnsi="Arial Narrow"/>
          <w:sz w:val="22"/>
          <w:szCs w:val="22"/>
        </w:rPr>
        <w:t>Kembangkan kemampuan masyarakat, hal ini berbeda dengan memecahkan masalah yang dihadapi atas dasa</w:t>
      </w:r>
      <w:r w:rsidR="00583581" w:rsidRPr="00E10229">
        <w:rPr>
          <w:rFonts w:ascii="Arial Narrow" w:hAnsi="Arial Narrow"/>
          <w:sz w:val="22"/>
          <w:szCs w:val="22"/>
        </w:rPr>
        <w:t>r swadaya sebatas kemampuan</w:t>
      </w:r>
    </w:p>
    <w:p w14:paraId="5DC23B00" w14:textId="77777777" w:rsidR="00583581" w:rsidRPr="00E10229" w:rsidRDefault="00542E3F" w:rsidP="00257BCB">
      <w:pPr>
        <w:pStyle w:val="ListParagraph"/>
        <w:numPr>
          <w:ilvl w:val="0"/>
          <w:numId w:val="33"/>
        </w:numPr>
        <w:spacing w:line="276" w:lineRule="auto"/>
        <w:rPr>
          <w:rFonts w:ascii="Arial Narrow" w:hAnsi="Arial Narrow"/>
          <w:sz w:val="22"/>
          <w:szCs w:val="22"/>
          <w:lang w:val="id-ID"/>
        </w:rPr>
      </w:pPr>
      <w:r w:rsidRPr="00E10229">
        <w:rPr>
          <w:rFonts w:ascii="Arial Narrow" w:hAnsi="Arial Narrow"/>
          <w:sz w:val="22"/>
          <w:szCs w:val="22"/>
        </w:rPr>
        <w:t>Strate</w:t>
      </w:r>
      <w:r w:rsidR="00583581" w:rsidRPr="00E10229">
        <w:rPr>
          <w:rFonts w:ascii="Arial Narrow" w:hAnsi="Arial Narrow"/>
          <w:sz w:val="22"/>
          <w:szCs w:val="22"/>
        </w:rPr>
        <w:t>gi dasar pendekatan edukatif</w:t>
      </w:r>
    </w:p>
    <w:p w14:paraId="7F5E5C04" w14:textId="77777777" w:rsidR="00583581" w:rsidRPr="00E10229" w:rsidRDefault="00583581" w:rsidP="00257BCB">
      <w:pPr>
        <w:pStyle w:val="ListParagraph"/>
        <w:numPr>
          <w:ilvl w:val="0"/>
          <w:numId w:val="35"/>
        </w:numPr>
        <w:spacing w:line="276" w:lineRule="auto"/>
        <w:ind w:left="1985"/>
        <w:rPr>
          <w:rFonts w:ascii="Arial Narrow" w:hAnsi="Arial Narrow"/>
          <w:sz w:val="22"/>
          <w:szCs w:val="22"/>
          <w:lang w:val="id-ID"/>
        </w:rPr>
      </w:pPr>
      <w:r w:rsidRPr="00E10229">
        <w:rPr>
          <w:rFonts w:ascii="Arial Narrow" w:hAnsi="Arial Narrow"/>
          <w:sz w:val="22"/>
          <w:szCs w:val="22"/>
        </w:rPr>
        <w:lastRenderedPageBreak/>
        <w:t>Mengembangkanprovider</w:t>
      </w:r>
      <w:r w:rsidRPr="00E10229">
        <w:rPr>
          <w:rFonts w:ascii="Arial Narrow" w:hAnsi="Arial Narrow"/>
          <w:sz w:val="22"/>
          <w:szCs w:val="22"/>
          <w:lang w:val="id-ID"/>
        </w:rPr>
        <w:t xml:space="preserve"> p</w:t>
      </w:r>
      <w:r w:rsidR="00542E3F" w:rsidRPr="00E10229">
        <w:rPr>
          <w:rFonts w:ascii="Arial Narrow" w:hAnsi="Arial Narrow"/>
          <w:sz w:val="22"/>
          <w:szCs w:val="22"/>
        </w:rPr>
        <w:t>erlu adanya kesamaan persepsi dan sikap mental positif terhadap pendekatan yang ditempuh se</w:t>
      </w:r>
      <w:r w:rsidRPr="00E10229">
        <w:rPr>
          <w:rFonts w:ascii="Arial Narrow" w:hAnsi="Arial Narrow"/>
          <w:sz w:val="22"/>
          <w:szCs w:val="22"/>
        </w:rPr>
        <w:t>rta sepakat untuk mensukseskan.</w:t>
      </w:r>
      <w:r w:rsidR="00542E3F" w:rsidRPr="00E10229">
        <w:rPr>
          <w:rFonts w:ascii="Arial Narrow" w:hAnsi="Arial Narrow"/>
          <w:sz w:val="22"/>
          <w:szCs w:val="22"/>
        </w:rPr>
        <w:t>Langkah-l</w:t>
      </w:r>
      <w:r w:rsidRPr="00E10229">
        <w:rPr>
          <w:rFonts w:ascii="Arial Narrow" w:hAnsi="Arial Narrow"/>
          <w:sz w:val="22"/>
          <w:szCs w:val="22"/>
        </w:rPr>
        <w:t>angkah pengembangan provider</w:t>
      </w:r>
      <w:r w:rsidRPr="00E10229">
        <w:rPr>
          <w:rFonts w:ascii="Arial Narrow" w:hAnsi="Arial Narrow"/>
          <w:sz w:val="22"/>
          <w:szCs w:val="22"/>
          <w:lang w:val="id-ID"/>
        </w:rPr>
        <w:t xml:space="preserve"> :</w:t>
      </w:r>
    </w:p>
    <w:p w14:paraId="61FD10AB" w14:textId="77777777" w:rsidR="00866982" w:rsidRPr="00E10229" w:rsidRDefault="00542E3F" w:rsidP="00257BCB">
      <w:pPr>
        <w:pStyle w:val="ListParagraph"/>
        <w:numPr>
          <w:ilvl w:val="4"/>
          <w:numId w:val="10"/>
        </w:numPr>
        <w:spacing w:line="276" w:lineRule="auto"/>
        <w:ind w:left="2127" w:hanging="142"/>
        <w:rPr>
          <w:rFonts w:ascii="Arial Narrow" w:hAnsi="Arial Narrow"/>
          <w:sz w:val="22"/>
          <w:szCs w:val="22"/>
          <w:lang w:val="id-ID"/>
        </w:rPr>
      </w:pPr>
      <w:r w:rsidRPr="00E10229">
        <w:rPr>
          <w:rFonts w:ascii="Arial Narrow" w:hAnsi="Arial Narrow"/>
          <w:sz w:val="22"/>
          <w:szCs w:val="22"/>
        </w:rPr>
        <w:t xml:space="preserve">Pendekatan terhadap </w:t>
      </w:r>
      <w:r w:rsidR="00866982" w:rsidRPr="00E10229">
        <w:rPr>
          <w:rFonts w:ascii="Arial Narrow" w:hAnsi="Arial Narrow"/>
          <w:sz w:val="22"/>
          <w:szCs w:val="22"/>
        </w:rPr>
        <w:t>pemuka atau pejabat masyarakat</w:t>
      </w:r>
    </w:p>
    <w:p w14:paraId="44755CD8" w14:textId="77777777" w:rsidR="00583581" w:rsidRPr="00E10229" w:rsidRDefault="00542E3F" w:rsidP="00E10229">
      <w:pPr>
        <w:pStyle w:val="ListParagraph"/>
        <w:spacing w:line="276" w:lineRule="auto"/>
        <w:ind w:left="2127"/>
        <w:rPr>
          <w:rFonts w:ascii="Arial Narrow" w:hAnsi="Arial Narrow"/>
          <w:sz w:val="22"/>
          <w:szCs w:val="22"/>
          <w:lang w:val="id-ID"/>
        </w:rPr>
      </w:pPr>
      <w:r w:rsidRPr="00E10229">
        <w:rPr>
          <w:rFonts w:ascii="Arial Narrow" w:hAnsi="Arial Narrow"/>
          <w:sz w:val="22"/>
          <w:szCs w:val="22"/>
        </w:rPr>
        <w:t>Bertujuan untuk mendapat dukungan, sehingga dapat menentukan kebijakan nasional atau regional. Bentuknya pertemuan perorangan, dalam kelompok kecil, pernyataan bebera</w:t>
      </w:r>
      <w:r w:rsidR="00583581" w:rsidRPr="00E10229">
        <w:rPr>
          <w:rFonts w:ascii="Arial Narrow" w:hAnsi="Arial Narrow"/>
          <w:sz w:val="22"/>
          <w:szCs w:val="22"/>
        </w:rPr>
        <w:t>pa pejabat yang berpengaruh.</w:t>
      </w:r>
    </w:p>
    <w:p w14:paraId="65779372" w14:textId="77777777" w:rsidR="00866982" w:rsidRPr="00E10229" w:rsidRDefault="00542E3F" w:rsidP="00257BCB">
      <w:pPr>
        <w:pStyle w:val="ListParagraph"/>
        <w:numPr>
          <w:ilvl w:val="4"/>
          <w:numId w:val="10"/>
        </w:numPr>
        <w:spacing w:line="276" w:lineRule="auto"/>
        <w:ind w:left="2127" w:hanging="142"/>
        <w:rPr>
          <w:rFonts w:ascii="Arial Narrow" w:hAnsi="Arial Narrow"/>
          <w:sz w:val="22"/>
          <w:szCs w:val="22"/>
          <w:lang w:val="id-ID"/>
        </w:rPr>
      </w:pPr>
      <w:r w:rsidRPr="00E10229">
        <w:rPr>
          <w:rFonts w:ascii="Arial Narrow" w:hAnsi="Arial Narrow"/>
          <w:sz w:val="22"/>
          <w:szCs w:val="22"/>
        </w:rPr>
        <w:t>Pendekatan terhadap pelaksana dari sektor diberbagai tingkat administr</w:t>
      </w:r>
      <w:r w:rsidR="00866982" w:rsidRPr="00E10229">
        <w:rPr>
          <w:rFonts w:ascii="Arial Narrow" w:hAnsi="Arial Narrow"/>
          <w:sz w:val="22"/>
          <w:szCs w:val="22"/>
        </w:rPr>
        <w:t>asi sampai dengan tingkat desa</w:t>
      </w:r>
    </w:p>
    <w:p w14:paraId="37607978" w14:textId="77777777" w:rsidR="00583581" w:rsidRPr="00E10229" w:rsidRDefault="00542E3F" w:rsidP="00E10229">
      <w:pPr>
        <w:pStyle w:val="ListParagraph"/>
        <w:spacing w:line="276" w:lineRule="auto"/>
        <w:ind w:left="2127"/>
        <w:rPr>
          <w:rFonts w:ascii="Arial Narrow" w:hAnsi="Arial Narrow"/>
          <w:sz w:val="22"/>
          <w:szCs w:val="22"/>
          <w:lang w:val="id-ID"/>
        </w:rPr>
      </w:pPr>
      <w:r w:rsidRPr="00E10229">
        <w:rPr>
          <w:rFonts w:ascii="Arial Narrow" w:hAnsi="Arial Narrow"/>
          <w:sz w:val="22"/>
          <w:szCs w:val="22"/>
        </w:rPr>
        <w:t>Tujuan yang akan dicapai adalah adanya kesepahaman, memberi dukungan dan merumuskan kebijakan serta pola pelaksanaan secara makro. Berbentuk lokakarya,</w:t>
      </w:r>
      <w:r w:rsidR="00583581" w:rsidRPr="00E10229">
        <w:rPr>
          <w:rFonts w:ascii="Arial Narrow" w:hAnsi="Arial Narrow"/>
          <w:sz w:val="22"/>
          <w:szCs w:val="22"/>
        </w:rPr>
        <w:t xml:space="preserve"> seminar, raker, musyawarah.</w:t>
      </w:r>
    </w:p>
    <w:p w14:paraId="0B20D081" w14:textId="77777777" w:rsidR="00866982" w:rsidRPr="00E10229" w:rsidRDefault="00542E3F" w:rsidP="00257BCB">
      <w:pPr>
        <w:pStyle w:val="ListParagraph"/>
        <w:numPr>
          <w:ilvl w:val="4"/>
          <w:numId w:val="10"/>
        </w:numPr>
        <w:spacing w:line="276" w:lineRule="auto"/>
        <w:ind w:left="2127" w:hanging="142"/>
        <w:rPr>
          <w:rFonts w:ascii="Arial Narrow" w:hAnsi="Arial Narrow"/>
          <w:sz w:val="22"/>
          <w:szCs w:val="22"/>
          <w:lang w:val="id-ID"/>
        </w:rPr>
      </w:pPr>
      <w:r w:rsidRPr="00E10229">
        <w:rPr>
          <w:rFonts w:ascii="Arial Narrow" w:hAnsi="Arial Narrow"/>
          <w:sz w:val="22"/>
          <w:szCs w:val="22"/>
        </w:rPr>
        <w:t xml:space="preserve">Pengumpulan </w:t>
      </w:r>
      <w:r w:rsidR="00866982" w:rsidRPr="00E10229">
        <w:rPr>
          <w:rFonts w:ascii="Arial Narrow" w:hAnsi="Arial Narrow"/>
          <w:sz w:val="22"/>
          <w:szCs w:val="22"/>
        </w:rPr>
        <w:t>data oleh sektor kecamatan/desa</w:t>
      </w:r>
    </w:p>
    <w:p w14:paraId="04EBAB86" w14:textId="77777777" w:rsidR="00583581" w:rsidRPr="00E10229" w:rsidRDefault="00542E3F" w:rsidP="00E10229">
      <w:pPr>
        <w:pStyle w:val="ListParagraph"/>
        <w:spacing w:line="276" w:lineRule="auto"/>
        <w:ind w:left="2127"/>
        <w:rPr>
          <w:rFonts w:ascii="Arial Narrow" w:hAnsi="Arial Narrow"/>
          <w:sz w:val="22"/>
          <w:szCs w:val="22"/>
          <w:lang w:val="id-ID"/>
        </w:rPr>
      </w:pPr>
      <w:r w:rsidRPr="00E10229">
        <w:rPr>
          <w:rFonts w:ascii="Arial Narrow" w:hAnsi="Arial Narrow"/>
          <w:sz w:val="22"/>
          <w:szCs w:val="22"/>
        </w:rPr>
        <w:t>Merupakan pengenalan situasi dan masalah menurut pandangan petugas/provider. Macam data yang dikumpulkan meliputi data umum , dat</w:t>
      </w:r>
      <w:r w:rsidR="00583581" w:rsidRPr="00E10229">
        <w:rPr>
          <w:rFonts w:ascii="Arial Narrow" w:hAnsi="Arial Narrow"/>
          <w:sz w:val="22"/>
          <w:szCs w:val="22"/>
        </w:rPr>
        <w:t>a khusus dan data perilaku</w:t>
      </w:r>
    </w:p>
    <w:p w14:paraId="601FF22B" w14:textId="77777777" w:rsidR="00CC2FE6" w:rsidRPr="00E10229" w:rsidRDefault="00542E3F" w:rsidP="00257BCB">
      <w:pPr>
        <w:pStyle w:val="ListParagraph"/>
        <w:numPr>
          <w:ilvl w:val="0"/>
          <w:numId w:val="32"/>
        </w:numPr>
        <w:spacing w:line="276" w:lineRule="auto"/>
        <w:rPr>
          <w:rFonts w:ascii="Arial Narrow" w:hAnsi="Arial Narrow"/>
          <w:sz w:val="22"/>
          <w:szCs w:val="22"/>
          <w:lang w:val="id-ID"/>
        </w:rPr>
      </w:pPr>
      <w:r w:rsidRPr="00E10229">
        <w:rPr>
          <w:rFonts w:ascii="Arial Narrow" w:hAnsi="Arial Narrow"/>
          <w:sz w:val="22"/>
          <w:szCs w:val="22"/>
        </w:rPr>
        <w:t>Pengembangan masyarakat adalah menghimpun tenaga masyarakat untuk mampu dan mau mengatasi masalahnya sendiri secara swadaya sebatas kemampuan. Dengan melibatkan partisipasi aktif masyarakat untuk menentukan masalah, merecanakan alternatif, melaksanakan dan menilai usaha pemecahan masalah yang dilaksanakan. Langkah– langkahnya meliputi pendekatan tingkat desa, survei mawas diri, perencanaan, pelaksanaan dan penilaian ser</w:t>
      </w:r>
      <w:r w:rsidR="00CC2FE6" w:rsidRPr="00E10229">
        <w:rPr>
          <w:rFonts w:ascii="Arial Narrow" w:hAnsi="Arial Narrow"/>
          <w:sz w:val="22"/>
          <w:szCs w:val="22"/>
        </w:rPr>
        <w:t>ta pemantapan dan pembinaan</w:t>
      </w:r>
    </w:p>
    <w:p w14:paraId="449A4831" w14:textId="77777777" w:rsidR="00CC2FE6" w:rsidRPr="00E10229" w:rsidRDefault="00CC2FE6" w:rsidP="00257BCB">
      <w:pPr>
        <w:pStyle w:val="ListParagraph"/>
        <w:numPr>
          <w:ilvl w:val="0"/>
          <w:numId w:val="35"/>
        </w:numPr>
        <w:spacing w:line="276" w:lineRule="auto"/>
        <w:ind w:left="426"/>
        <w:rPr>
          <w:rFonts w:ascii="Arial Narrow" w:hAnsi="Arial Narrow"/>
          <w:sz w:val="22"/>
          <w:szCs w:val="22"/>
          <w:lang w:val="id-ID"/>
        </w:rPr>
      </w:pPr>
      <w:r w:rsidRPr="00E10229">
        <w:rPr>
          <w:rFonts w:ascii="Arial Narrow" w:hAnsi="Arial Narrow"/>
          <w:sz w:val="22"/>
          <w:szCs w:val="22"/>
        </w:rPr>
        <w:t>Pelayanan Yang Berorientasi Pada Kebutuhan Masyarakat</w:t>
      </w:r>
    </w:p>
    <w:p w14:paraId="6DD06135" w14:textId="77777777" w:rsidR="00CC2FE6" w:rsidRPr="00E10229" w:rsidRDefault="00542E3F" w:rsidP="00E10229">
      <w:pPr>
        <w:pStyle w:val="ListParagraph"/>
        <w:spacing w:line="276" w:lineRule="auto"/>
        <w:ind w:left="426"/>
        <w:rPr>
          <w:rFonts w:ascii="Arial Narrow" w:hAnsi="Arial Narrow"/>
          <w:sz w:val="22"/>
          <w:szCs w:val="22"/>
          <w:lang w:val="id-ID"/>
        </w:rPr>
      </w:pPr>
      <w:r w:rsidRPr="00E10229">
        <w:rPr>
          <w:rFonts w:ascii="Arial Narrow" w:hAnsi="Arial Narrow"/>
          <w:sz w:val="22"/>
          <w:szCs w:val="22"/>
        </w:rPr>
        <w:t>Proses dimana masyarakat dapat mengidentifikasi kebutuhan dan tentukan prioritas dari kebutuhan tersebut serta mengembangkan keyakinan masyarakat untuk berusaha memenuhi kebutuhan sesuai skala prioritas berdasarkan atas sumber – sumber yang ada di masyarakat sendiri maupun berasal dari luar secara gotong royong. Terdiri dari 3 aspek penting meliputi proses, masyarak</w:t>
      </w:r>
      <w:r w:rsidR="00CC2FE6" w:rsidRPr="00E10229">
        <w:rPr>
          <w:rFonts w:ascii="Arial Narrow" w:hAnsi="Arial Narrow"/>
          <w:sz w:val="22"/>
          <w:szCs w:val="22"/>
        </w:rPr>
        <w:t>at dan memfungsikan masyarakat.</w:t>
      </w:r>
    </w:p>
    <w:p w14:paraId="6E2E0D30" w14:textId="77777777" w:rsidR="00CC2FE6" w:rsidRPr="00E10229" w:rsidRDefault="00542E3F" w:rsidP="00E10229">
      <w:pPr>
        <w:pStyle w:val="ListParagraph"/>
        <w:spacing w:line="276" w:lineRule="auto"/>
        <w:ind w:left="426"/>
        <w:rPr>
          <w:rFonts w:ascii="Arial Narrow" w:hAnsi="Arial Narrow"/>
          <w:sz w:val="22"/>
          <w:szCs w:val="22"/>
          <w:lang w:val="id-ID"/>
        </w:rPr>
      </w:pPr>
      <w:r w:rsidRPr="00E10229">
        <w:rPr>
          <w:rFonts w:ascii="Arial Narrow" w:hAnsi="Arial Narrow"/>
          <w:sz w:val="22"/>
          <w:szCs w:val="22"/>
        </w:rPr>
        <w:t>Te</w:t>
      </w:r>
      <w:r w:rsidR="00CC2FE6" w:rsidRPr="00E10229">
        <w:rPr>
          <w:rFonts w:ascii="Arial Narrow" w:hAnsi="Arial Narrow"/>
          <w:sz w:val="22"/>
          <w:szCs w:val="22"/>
        </w:rPr>
        <w:t>rdiri dari 3 jenis pendekatan :</w:t>
      </w:r>
    </w:p>
    <w:p w14:paraId="77BCC9AB" w14:textId="77777777" w:rsidR="00CC2FE6" w:rsidRPr="00E10229" w:rsidRDefault="00CC2FE6" w:rsidP="00257BCB">
      <w:pPr>
        <w:pStyle w:val="ListParagraph"/>
        <w:numPr>
          <w:ilvl w:val="0"/>
          <w:numId w:val="36"/>
        </w:numPr>
        <w:spacing w:line="276" w:lineRule="auto"/>
        <w:rPr>
          <w:rFonts w:ascii="Arial Narrow" w:hAnsi="Arial Narrow"/>
          <w:sz w:val="22"/>
          <w:szCs w:val="22"/>
          <w:lang w:val="id-ID"/>
        </w:rPr>
      </w:pPr>
      <w:r w:rsidRPr="00E10229">
        <w:rPr>
          <w:rFonts w:ascii="Arial Narrow" w:hAnsi="Arial Narrow"/>
          <w:sz w:val="22"/>
          <w:szCs w:val="22"/>
        </w:rPr>
        <w:t>Specifict Content Approach</w:t>
      </w:r>
    </w:p>
    <w:p w14:paraId="2091A03B" w14:textId="77777777" w:rsidR="00CC2FE6" w:rsidRPr="00E10229" w:rsidRDefault="00542E3F" w:rsidP="00E10229">
      <w:pPr>
        <w:pStyle w:val="ListParagraph"/>
        <w:spacing w:line="276" w:lineRule="auto"/>
        <w:ind w:left="786"/>
        <w:rPr>
          <w:rFonts w:ascii="Arial Narrow" w:hAnsi="Arial Narrow"/>
          <w:sz w:val="22"/>
          <w:szCs w:val="22"/>
          <w:lang w:val="id-ID"/>
        </w:rPr>
      </w:pPr>
      <w:r w:rsidRPr="00E10229">
        <w:rPr>
          <w:rFonts w:ascii="Arial Narrow" w:hAnsi="Arial Narrow"/>
          <w:sz w:val="22"/>
          <w:szCs w:val="22"/>
        </w:rPr>
        <w:t>Yaitu pendekatan perorangan atau kelompok</w:t>
      </w:r>
      <w:r w:rsidR="00CC2FE6" w:rsidRPr="00E10229">
        <w:rPr>
          <w:rFonts w:ascii="Arial Narrow" w:hAnsi="Arial Narrow"/>
          <w:sz w:val="22"/>
          <w:szCs w:val="22"/>
        </w:rPr>
        <w:t xml:space="preserve"> yang merasakan masalah melalui</w:t>
      </w:r>
      <w:r w:rsidRPr="00E10229">
        <w:rPr>
          <w:rFonts w:ascii="Arial Narrow" w:hAnsi="Arial Narrow"/>
          <w:sz w:val="22"/>
          <w:szCs w:val="22"/>
        </w:rPr>
        <w:t>proposal program k</w:t>
      </w:r>
      <w:r w:rsidR="00CC2FE6" w:rsidRPr="00E10229">
        <w:rPr>
          <w:rFonts w:ascii="Arial Narrow" w:hAnsi="Arial Narrow"/>
          <w:sz w:val="22"/>
          <w:szCs w:val="22"/>
        </w:rPr>
        <w:t xml:space="preserve">epada instansi yang berwenang. </w:t>
      </w:r>
      <w:r w:rsidRPr="00E10229">
        <w:rPr>
          <w:rFonts w:ascii="Arial Narrow" w:hAnsi="Arial Narrow"/>
          <w:sz w:val="22"/>
          <w:szCs w:val="22"/>
        </w:rPr>
        <w:t>Contoh : pengasapan pada kasus</w:t>
      </w:r>
      <w:r w:rsidR="00CC2FE6" w:rsidRPr="00E10229">
        <w:rPr>
          <w:rFonts w:ascii="Arial Narrow" w:hAnsi="Arial Narrow"/>
          <w:sz w:val="22"/>
          <w:szCs w:val="22"/>
        </w:rPr>
        <w:t xml:space="preserve"> DBD</w:t>
      </w:r>
    </w:p>
    <w:p w14:paraId="0DBCBBB2" w14:textId="77777777" w:rsidR="00CC2FE6" w:rsidRPr="00E10229" w:rsidRDefault="00542E3F" w:rsidP="00257BCB">
      <w:pPr>
        <w:pStyle w:val="ListParagraph"/>
        <w:numPr>
          <w:ilvl w:val="0"/>
          <w:numId w:val="36"/>
        </w:numPr>
        <w:spacing w:line="276" w:lineRule="auto"/>
        <w:rPr>
          <w:rFonts w:ascii="Arial Narrow" w:hAnsi="Arial Narrow"/>
          <w:sz w:val="22"/>
          <w:szCs w:val="22"/>
          <w:lang w:val="id-ID"/>
        </w:rPr>
      </w:pPr>
      <w:r w:rsidRPr="00E10229">
        <w:rPr>
          <w:rFonts w:ascii="Arial Narrow" w:hAnsi="Arial Narrow"/>
          <w:sz w:val="22"/>
          <w:szCs w:val="22"/>
        </w:rPr>
        <w:t>Gen</w:t>
      </w:r>
      <w:r w:rsidR="00CC2FE6" w:rsidRPr="00E10229">
        <w:rPr>
          <w:rFonts w:ascii="Arial Narrow" w:hAnsi="Arial Narrow"/>
          <w:sz w:val="22"/>
          <w:szCs w:val="22"/>
        </w:rPr>
        <w:t>eral Content objektive approach</w:t>
      </w:r>
    </w:p>
    <w:p w14:paraId="1C79615A" w14:textId="77777777" w:rsidR="00CC2FE6" w:rsidRPr="00E10229" w:rsidRDefault="00542E3F" w:rsidP="00E10229">
      <w:pPr>
        <w:pStyle w:val="ListParagraph"/>
        <w:spacing w:line="276" w:lineRule="auto"/>
        <w:ind w:left="786"/>
        <w:rPr>
          <w:rFonts w:ascii="Arial Narrow" w:hAnsi="Arial Narrow"/>
          <w:sz w:val="22"/>
          <w:szCs w:val="22"/>
          <w:lang w:val="id-ID"/>
        </w:rPr>
      </w:pPr>
      <w:r w:rsidRPr="00E10229">
        <w:rPr>
          <w:rFonts w:ascii="Arial Narrow" w:hAnsi="Arial Narrow"/>
          <w:sz w:val="22"/>
          <w:szCs w:val="22"/>
        </w:rPr>
        <w:t>Yaitu pendekatan dengan mengkoordinasikan berbagai upaya dalam bidang k</w:t>
      </w:r>
      <w:r w:rsidR="00CC2FE6" w:rsidRPr="00E10229">
        <w:rPr>
          <w:rFonts w:ascii="Arial Narrow" w:hAnsi="Arial Narrow"/>
          <w:sz w:val="22"/>
          <w:szCs w:val="22"/>
        </w:rPr>
        <w:t>esehatan dalam wadah tertentu.</w:t>
      </w:r>
      <w:r w:rsidRPr="00E10229">
        <w:rPr>
          <w:rFonts w:ascii="Arial Narrow" w:hAnsi="Arial Narrow"/>
          <w:sz w:val="22"/>
          <w:szCs w:val="22"/>
        </w:rPr>
        <w:t>Contoh : posyandu meliputi KI</w:t>
      </w:r>
      <w:r w:rsidR="00CC2FE6" w:rsidRPr="00E10229">
        <w:rPr>
          <w:rFonts w:ascii="Arial Narrow" w:hAnsi="Arial Narrow"/>
          <w:sz w:val="22"/>
          <w:szCs w:val="22"/>
        </w:rPr>
        <w:t>A, imunisasi, gizi, KIE dsb.</w:t>
      </w:r>
    </w:p>
    <w:p w14:paraId="77986A52" w14:textId="77777777" w:rsidR="00CC2FE6" w:rsidRPr="00E10229" w:rsidRDefault="00CC2FE6" w:rsidP="00257BCB">
      <w:pPr>
        <w:pStyle w:val="ListParagraph"/>
        <w:numPr>
          <w:ilvl w:val="0"/>
          <w:numId w:val="36"/>
        </w:numPr>
        <w:spacing w:line="276" w:lineRule="auto"/>
        <w:rPr>
          <w:rFonts w:ascii="Arial Narrow" w:hAnsi="Arial Narrow"/>
          <w:sz w:val="22"/>
          <w:szCs w:val="22"/>
          <w:lang w:val="id-ID"/>
        </w:rPr>
      </w:pPr>
      <w:r w:rsidRPr="00E10229">
        <w:rPr>
          <w:rFonts w:ascii="Arial Narrow" w:hAnsi="Arial Narrow"/>
          <w:sz w:val="22"/>
          <w:szCs w:val="22"/>
        </w:rPr>
        <w:t>Proses Objective approach</w:t>
      </w:r>
    </w:p>
    <w:p w14:paraId="2D33C792" w14:textId="77777777" w:rsidR="00CC2FE6" w:rsidRPr="00E10229" w:rsidRDefault="00542E3F" w:rsidP="00E10229">
      <w:pPr>
        <w:pStyle w:val="ListParagraph"/>
        <w:spacing w:line="276" w:lineRule="auto"/>
        <w:ind w:left="786"/>
        <w:rPr>
          <w:rFonts w:ascii="Arial Narrow" w:hAnsi="Arial Narrow"/>
          <w:sz w:val="22"/>
          <w:szCs w:val="22"/>
          <w:lang w:val="id-ID"/>
        </w:rPr>
      </w:pPr>
      <w:r w:rsidRPr="00E10229">
        <w:rPr>
          <w:rFonts w:ascii="Arial Narrow" w:hAnsi="Arial Narrow"/>
          <w:sz w:val="22"/>
          <w:szCs w:val="22"/>
        </w:rPr>
        <w:t>Yaitu pendekatan yang lebih menekankan pada proses yang dilaksanakan masyarakat sebagai pengambil prakarsa kemudian dikemban</w:t>
      </w:r>
      <w:r w:rsidR="00CC2FE6" w:rsidRPr="00E10229">
        <w:rPr>
          <w:rFonts w:ascii="Arial Narrow" w:hAnsi="Arial Narrow"/>
          <w:sz w:val="22"/>
          <w:szCs w:val="22"/>
        </w:rPr>
        <w:t>gkan sendiri sesuai kemampuan</w:t>
      </w:r>
      <w:r w:rsidR="00CC2FE6" w:rsidRPr="00E10229">
        <w:rPr>
          <w:rFonts w:ascii="Arial Narrow" w:hAnsi="Arial Narrow"/>
          <w:sz w:val="22"/>
          <w:szCs w:val="22"/>
          <w:lang w:val="id-ID"/>
        </w:rPr>
        <w:t>. Contohc:ckader</w:t>
      </w:r>
    </w:p>
    <w:p w14:paraId="367C0894" w14:textId="77777777" w:rsidR="00CC2FE6" w:rsidRPr="00E10229" w:rsidRDefault="00CC2FE6" w:rsidP="00257BCB">
      <w:pPr>
        <w:pStyle w:val="ListParagraph"/>
        <w:numPr>
          <w:ilvl w:val="0"/>
          <w:numId w:val="35"/>
        </w:numPr>
        <w:spacing w:line="276" w:lineRule="auto"/>
        <w:ind w:left="426"/>
        <w:rPr>
          <w:rFonts w:ascii="Arial Narrow" w:hAnsi="Arial Narrow"/>
          <w:sz w:val="22"/>
          <w:szCs w:val="22"/>
          <w:lang w:val="id-ID"/>
        </w:rPr>
      </w:pPr>
      <w:r w:rsidRPr="00E10229">
        <w:rPr>
          <w:rFonts w:ascii="Arial Narrow" w:hAnsi="Arial Narrow"/>
          <w:sz w:val="22"/>
          <w:szCs w:val="22"/>
        </w:rPr>
        <w:t>Menggunakan Atau Memanfaatkan Fasilitas Dan Potensi Yang Ada Di Masyarakat</w:t>
      </w:r>
    </w:p>
    <w:p w14:paraId="4F61D5C1" w14:textId="77777777" w:rsidR="00CC2FE6" w:rsidRPr="00E10229" w:rsidRDefault="00542E3F" w:rsidP="00E10229">
      <w:pPr>
        <w:pStyle w:val="ListParagraph"/>
        <w:spacing w:line="276" w:lineRule="auto"/>
        <w:ind w:left="426"/>
        <w:rPr>
          <w:rFonts w:ascii="Arial Narrow" w:hAnsi="Arial Narrow"/>
          <w:sz w:val="22"/>
          <w:szCs w:val="22"/>
          <w:lang w:val="id-ID"/>
        </w:rPr>
      </w:pPr>
      <w:r w:rsidRPr="00E10229">
        <w:rPr>
          <w:rFonts w:ascii="Arial Narrow" w:hAnsi="Arial Narrow"/>
          <w:sz w:val="22"/>
          <w:szCs w:val="22"/>
        </w:rPr>
        <w:t>Masalah kesehatan pada umumnya disebabkan rendahnya status sosial – ekonomi yang akibatkan ketidaktahuan dan ketidakmampuan memelihara diri sendiri (self care) sehingga apabila berlangsung terus akan berdampak pada status kesehatan keluarga dan masya</w:t>
      </w:r>
      <w:r w:rsidR="00CC2FE6" w:rsidRPr="00E10229">
        <w:rPr>
          <w:rFonts w:ascii="Arial Narrow" w:hAnsi="Arial Narrow"/>
          <w:sz w:val="22"/>
          <w:szCs w:val="22"/>
        </w:rPr>
        <w:t>rakat juga produktivitasnya</w:t>
      </w:r>
      <w:r w:rsidR="00CC2FE6" w:rsidRPr="00E10229">
        <w:rPr>
          <w:rFonts w:ascii="Arial Narrow" w:hAnsi="Arial Narrow"/>
          <w:sz w:val="22"/>
          <w:szCs w:val="22"/>
          <w:lang w:val="id-ID"/>
        </w:rPr>
        <w:t>.</w:t>
      </w:r>
    </w:p>
    <w:p w14:paraId="77522B98" w14:textId="77777777" w:rsidR="00CC2FE6" w:rsidRPr="00E10229" w:rsidRDefault="00542E3F" w:rsidP="00257BCB">
      <w:pPr>
        <w:pStyle w:val="ListParagraph"/>
        <w:numPr>
          <w:ilvl w:val="0"/>
          <w:numId w:val="37"/>
        </w:numPr>
        <w:spacing w:line="276" w:lineRule="auto"/>
        <w:rPr>
          <w:rFonts w:ascii="Arial Narrow" w:hAnsi="Arial Narrow"/>
          <w:sz w:val="22"/>
          <w:szCs w:val="22"/>
          <w:lang w:val="id-ID"/>
        </w:rPr>
      </w:pPr>
      <w:r w:rsidRPr="00E10229">
        <w:rPr>
          <w:rFonts w:ascii="Arial Narrow" w:hAnsi="Arial Narrow"/>
          <w:sz w:val="22"/>
          <w:szCs w:val="22"/>
        </w:rPr>
        <w:t>De</w:t>
      </w:r>
      <w:r w:rsidR="00CC2FE6" w:rsidRPr="00E10229">
        <w:rPr>
          <w:rFonts w:ascii="Arial Narrow" w:hAnsi="Arial Narrow"/>
          <w:sz w:val="22"/>
          <w:szCs w:val="22"/>
        </w:rPr>
        <w:t>finisi</w:t>
      </w:r>
    </w:p>
    <w:p w14:paraId="265F684C" w14:textId="77777777" w:rsidR="00CC2FE6" w:rsidRPr="00E10229" w:rsidRDefault="00542E3F" w:rsidP="00257BCB">
      <w:pPr>
        <w:pStyle w:val="ListParagraph"/>
        <w:numPr>
          <w:ilvl w:val="0"/>
          <w:numId w:val="38"/>
        </w:numPr>
        <w:spacing w:line="276" w:lineRule="auto"/>
        <w:rPr>
          <w:rFonts w:ascii="Arial Narrow" w:hAnsi="Arial Narrow"/>
          <w:sz w:val="22"/>
          <w:szCs w:val="22"/>
          <w:lang w:val="id-ID"/>
        </w:rPr>
      </w:pPr>
      <w:r w:rsidRPr="00E10229">
        <w:rPr>
          <w:rFonts w:ascii="Arial Narrow" w:hAnsi="Arial Narrow"/>
          <w:sz w:val="22"/>
          <w:szCs w:val="22"/>
        </w:rPr>
        <w:t>Usaha membantu manusia mengubah sikapnya terhadap masyarakat, membantu menumbuhkan kemampuan orang, berkomunikasi dan me</w:t>
      </w:r>
      <w:r w:rsidR="00CC2FE6" w:rsidRPr="00E10229">
        <w:rPr>
          <w:rFonts w:ascii="Arial Narrow" w:hAnsi="Arial Narrow"/>
          <w:sz w:val="22"/>
          <w:szCs w:val="22"/>
        </w:rPr>
        <w:t>nguasai lingkungan fisiknya.</w:t>
      </w:r>
    </w:p>
    <w:p w14:paraId="3530EBAD" w14:textId="77777777" w:rsidR="00CC2FE6" w:rsidRPr="00E10229" w:rsidRDefault="00542E3F" w:rsidP="00257BCB">
      <w:pPr>
        <w:pStyle w:val="ListParagraph"/>
        <w:numPr>
          <w:ilvl w:val="0"/>
          <w:numId w:val="38"/>
        </w:numPr>
        <w:spacing w:line="276" w:lineRule="auto"/>
        <w:rPr>
          <w:rFonts w:ascii="Arial Narrow" w:hAnsi="Arial Narrow"/>
          <w:sz w:val="22"/>
          <w:szCs w:val="22"/>
          <w:lang w:val="id-ID"/>
        </w:rPr>
      </w:pPr>
      <w:r w:rsidRPr="00E10229">
        <w:rPr>
          <w:rFonts w:ascii="Arial Narrow" w:hAnsi="Arial Narrow"/>
          <w:sz w:val="22"/>
          <w:szCs w:val="22"/>
        </w:rPr>
        <w:t>Pengembangna manusia yang tujuannya adalah untuk mengembangkan potensi dan kemampuan manusia m</w:t>
      </w:r>
      <w:r w:rsidR="00CC2FE6" w:rsidRPr="00E10229">
        <w:rPr>
          <w:rFonts w:ascii="Arial Narrow" w:hAnsi="Arial Narrow"/>
          <w:sz w:val="22"/>
          <w:szCs w:val="22"/>
        </w:rPr>
        <w:t>engontrol lingkungannya</w:t>
      </w:r>
      <w:r w:rsidR="00CC2FE6" w:rsidRPr="00E10229">
        <w:rPr>
          <w:rFonts w:ascii="Arial Narrow" w:hAnsi="Arial Narrow"/>
          <w:sz w:val="22"/>
          <w:szCs w:val="22"/>
          <w:lang w:val="id-ID"/>
        </w:rPr>
        <w:t>.</w:t>
      </w:r>
    </w:p>
    <w:p w14:paraId="30CE0AF0" w14:textId="77777777" w:rsidR="00CC2FE6" w:rsidRPr="00E10229" w:rsidRDefault="00CC2FE6" w:rsidP="00257BCB">
      <w:pPr>
        <w:pStyle w:val="ListParagraph"/>
        <w:numPr>
          <w:ilvl w:val="0"/>
          <w:numId w:val="37"/>
        </w:numPr>
        <w:spacing w:line="276" w:lineRule="auto"/>
        <w:rPr>
          <w:rFonts w:ascii="Arial Narrow" w:hAnsi="Arial Narrow"/>
          <w:sz w:val="22"/>
          <w:szCs w:val="22"/>
          <w:lang w:val="id-ID"/>
        </w:rPr>
      </w:pPr>
      <w:r w:rsidRPr="00E10229">
        <w:rPr>
          <w:rFonts w:ascii="Arial Narrow" w:hAnsi="Arial Narrow"/>
          <w:sz w:val="22"/>
          <w:szCs w:val="22"/>
        </w:rPr>
        <w:lastRenderedPageBreak/>
        <w:t>Langkah – langkah</w:t>
      </w:r>
    </w:p>
    <w:p w14:paraId="6B8670C7" w14:textId="77777777" w:rsidR="00CC2FE6" w:rsidRPr="00E10229" w:rsidRDefault="00542E3F" w:rsidP="00257BCB">
      <w:pPr>
        <w:pStyle w:val="ListParagraph"/>
        <w:numPr>
          <w:ilvl w:val="0"/>
          <w:numId w:val="39"/>
        </w:numPr>
        <w:spacing w:line="276" w:lineRule="auto"/>
        <w:rPr>
          <w:rFonts w:ascii="Arial Narrow" w:hAnsi="Arial Narrow"/>
          <w:sz w:val="22"/>
          <w:szCs w:val="22"/>
          <w:lang w:val="id-ID"/>
        </w:rPr>
      </w:pPr>
      <w:r w:rsidRPr="00E10229">
        <w:rPr>
          <w:rFonts w:ascii="Arial Narrow" w:hAnsi="Arial Narrow"/>
          <w:sz w:val="22"/>
          <w:szCs w:val="22"/>
        </w:rPr>
        <w:t xml:space="preserve">Ciptakan kondisi agar potensi setempat dapat </w:t>
      </w:r>
      <w:r w:rsidR="00CC2FE6" w:rsidRPr="00E10229">
        <w:rPr>
          <w:rFonts w:ascii="Arial Narrow" w:hAnsi="Arial Narrow"/>
          <w:sz w:val="22"/>
          <w:szCs w:val="22"/>
        </w:rPr>
        <w:t>dikembangkan dan dimanfaatka</w:t>
      </w:r>
      <w:r w:rsidR="00CC2FE6" w:rsidRPr="00E10229">
        <w:rPr>
          <w:rFonts w:ascii="Arial Narrow" w:hAnsi="Arial Narrow"/>
          <w:sz w:val="22"/>
          <w:szCs w:val="22"/>
          <w:lang w:val="id-ID"/>
        </w:rPr>
        <w:t>n</w:t>
      </w:r>
    </w:p>
    <w:p w14:paraId="1FA16919" w14:textId="77777777" w:rsidR="00CC2FE6" w:rsidRPr="00E10229" w:rsidRDefault="00542E3F" w:rsidP="00257BCB">
      <w:pPr>
        <w:pStyle w:val="ListParagraph"/>
        <w:numPr>
          <w:ilvl w:val="0"/>
          <w:numId w:val="39"/>
        </w:numPr>
        <w:spacing w:line="276" w:lineRule="auto"/>
        <w:rPr>
          <w:rFonts w:ascii="Arial Narrow" w:hAnsi="Arial Narrow"/>
          <w:sz w:val="22"/>
          <w:szCs w:val="22"/>
          <w:lang w:val="id-ID"/>
        </w:rPr>
      </w:pPr>
      <w:r w:rsidRPr="00E10229">
        <w:rPr>
          <w:rFonts w:ascii="Arial Narrow" w:hAnsi="Arial Narrow"/>
          <w:sz w:val="22"/>
          <w:szCs w:val="22"/>
        </w:rPr>
        <w:t>Ting</w:t>
      </w:r>
      <w:r w:rsidR="00CC2FE6" w:rsidRPr="00E10229">
        <w:rPr>
          <w:rFonts w:ascii="Arial Narrow" w:hAnsi="Arial Narrow"/>
          <w:sz w:val="22"/>
          <w:szCs w:val="22"/>
        </w:rPr>
        <w:t>katkan mutu potensi yang ada</w:t>
      </w:r>
    </w:p>
    <w:p w14:paraId="0E499FA7" w14:textId="77777777" w:rsidR="00CC2FE6" w:rsidRPr="00E10229" w:rsidRDefault="00542E3F" w:rsidP="00257BCB">
      <w:pPr>
        <w:pStyle w:val="ListParagraph"/>
        <w:numPr>
          <w:ilvl w:val="0"/>
          <w:numId w:val="39"/>
        </w:numPr>
        <w:spacing w:line="276" w:lineRule="auto"/>
        <w:rPr>
          <w:rFonts w:ascii="Arial Narrow" w:hAnsi="Arial Narrow"/>
          <w:sz w:val="22"/>
          <w:szCs w:val="22"/>
          <w:lang w:val="id-ID"/>
        </w:rPr>
      </w:pPr>
      <w:r w:rsidRPr="00E10229">
        <w:rPr>
          <w:rFonts w:ascii="Arial Narrow" w:hAnsi="Arial Narrow"/>
          <w:sz w:val="22"/>
          <w:szCs w:val="22"/>
        </w:rPr>
        <w:t>Usahakan kelangsun</w:t>
      </w:r>
      <w:r w:rsidR="00CC2FE6" w:rsidRPr="00E10229">
        <w:rPr>
          <w:rFonts w:ascii="Arial Narrow" w:hAnsi="Arial Narrow"/>
          <w:sz w:val="22"/>
          <w:szCs w:val="22"/>
        </w:rPr>
        <w:t>gan kegiatan yang sudah ada</w:t>
      </w:r>
    </w:p>
    <w:p w14:paraId="397E8CA8" w14:textId="77777777" w:rsidR="009B013C" w:rsidRPr="00E10229" w:rsidRDefault="00542E3F" w:rsidP="00257BCB">
      <w:pPr>
        <w:pStyle w:val="ListParagraph"/>
        <w:numPr>
          <w:ilvl w:val="0"/>
          <w:numId w:val="39"/>
        </w:numPr>
        <w:spacing w:line="276" w:lineRule="auto"/>
        <w:rPr>
          <w:rFonts w:ascii="Arial Narrow" w:hAnsi="Arial Narrow"/>
          <w:sz w:val="22"/>
          <w:szCs w:val="22"/>
          <w:lang w:val="id-ID"/>
        </w:rPr>
      </w:pPr>
      <w:r w:rsidRPr="00E10229">
        <w:rPr>
          <w:rFonts w:ascii="Arial Narrow" w:hAnsi="Arial Narrow"/>
          <w:sz w:val="22"/>
          <w:szCs w:val="22"/>
        </w:rPr>
        <w:t xml:space="preserve">Tingkatkan kesejahteraan masyarakat secara </w:t>
      </w:r>
      <w:r w:rsidR="009B013C" w:rsidRPr="00E10229">
        <w:rPr>
          <w:rFonts w:ascii="Arial Narrow" w:hAnsi="Arial Narrow"/>
          <w:sz w:val="22"/>
          <w:szCs w:val="22"/>
        </w:rPr>
        <w:t>keseluruhan.</w:t>
      </w:r>
    </w:p>
    <w:p w14:paraId="46E6CB58" w14:textId="77777777" w:rsidR="009B013C" w:rsidRPr="00E10229" w:rsidRDefault="00542E3F" w:rsidP="00257BCB">
      <w:pPr>
        <w:pStyle w:val="ListParagraph"/>
        <w:numPr>
          <w:ilvl w:val="0"/>
          <w:numId w:val="37"/>
        </w:numPr>
        <w:spacing w:line="276" w:lineRule="auto"/>
        <w:rPr>
          <w:rFonts w:ascii="Arial Narrow" w:hAnsi="Arial Narrow"/>
          <w:sz w:val="22"/>
          <w:szCs w:val="22"/>
          <w:lang w:val="id-ID"/>
        </w:rPr>
      </w:pPr>
      <w:r w:rsidRPr="00E10229">
        <w:rPr>
          <w:rFonts w:ascii="Arial Narrow" w:hAnsi="Arial Narrow"/>
          <w:sz w:val="22"/>
          <w:szCs w:val="22"/>
        </w:rPr>
        <w:t>Prinsip - prinsip da</w:t>
      </w:r>
      <w:r w:rsidR="009B013C" w:rsidRPr="00E10229">
        <w:rPr>
          <w:rFonts w:ascii="Arial Narrow" w:hAnsi="Arial Narrow"/>
          <w:sz w:val="22"/>
          <w:szCs w:val="22"/>
        </w:rPr>
        <w:t>lam mengembangkan masyarakat</w:t>
      </w:r>
    </w:p>
    <w:p w14:paraId="1F13BF4B" w14:textId="77777777" w:rsidR="009B013C" w:rsidRPr="00E10229" w:rsidRDefault="00542E3F" w:rsidP="00257BCB">
      <w:pPr>
        <w:pStyle w:val="ListParagraph"/>
        <w:numPr>
          <w:ilvl w:val="0"/>
          <w:numId w:val="40"/>
        </w:numPr>
        <w:spacing w:line="276" w:lineRule="auto"/>
        <w:rPr>
          <w:rFonts w:ascii="Arial Narrow" w:hAnsi="Arial Narrow"/>
          <w:sz w:val="22"/>
          <w:szCs w:val="22"/>
          <w:lang w:val="id-ID"/>
        </w:rPr>
      </w:pPr>
      <w:r w:rsidRPr="00E10229">
        <w:rPr>
          <w:rFonts w:ascii="Arial Narrow" w:hAnsi="Arial Narrow"/>
          <w:sz w:val="22"/>
          <w:szCs w:val="22"/>
        </w:rPr>
        <w:t>Program ditentuka</w:t>
      </w:r>
      <w:r w:rsidR="009B013C" w:rsidRPr="00E10229">
        <w:rPr>
          <w:rFonts w:ascii="Arial Narrow" w:hAnsi="Arial Narrow"/>
          <w:sz w:val="22"/>
          <w:szCs w:val="22"/>
        </w:rPr>
        <w:t>n oleh atau bersama masyarakat</w:t>
      </w:r>
    </w:p>
    <w:p w14:paraId="539E6F4B" w14:textId="77777777" w:rsidR="009B013C" w:rsidRPr="00E10229" w:rsidRDefault="00542E3F" w:rsidP="00257BCB">
      <w:pPr>
        <w:pStyle w:val="ListParagraph"/>
        <w:numPr>
          <w:ilvl w:val="0"/>
          <w:numId w:val="40"/>
        </w:numPr>
        <w:spacing w:line="276" w:lineRule="auto"/>
        <w:rPr>
          <w:rFonts w:ascii="Arial Narrow" w:hAnsi="Arial Narrow"/>
          <w:sz w:val="22"/>
          <w:szCs w:val="22"/>
          <w:lang w:val="id-ID"/>
        </w:rPr>
      </w:pPr>
      <w:r w:rsidRPr="00E10229">
        <w:rPr>
          <w:rFonts w:ascii="Arial Narrow" w:hAnsi="Arial Narrow"/>
          <w:sz w:val="22"/>
          <w:szCs w:val="22"/>
        </w:rPr>
        <w:t xml:space="preserve">Program disesuaikan </w:t>
      </w:r>
      <w:r w:rsidR="009B013C" w:rsidRPr="00E10229">
        <w:rPr>
          <w:rFonts w:ascii="Arial Narrow" w:hAnsi="Arial Narrow"/>
          <w:sz w:val="22"/>
          <w:szCs w:val="22"/>
        </w:rPr>
        <w:t>dengan kemampuan masyarakat</w:t>
      </w:r>
    </w:p>
    <w:p w14:paraId="0020824B" w14:textId="77777777" w:rsidR="009B013C" w:rsidRPr="00E10229" w:rsidRDefault="00542E3F" w:rsidP="00257BCB">
      <w:pPr>
        <w:pStyle w:val="ListParagraph"/>
        <w:numPr>
          <w:ilvl w:val="0"/>
          <w:numId w:val="40"/>
        </w:numPr>
        <w:spacing w:line="276" w:lineRule="auto"/>
        <w:rPr>
          <w:rFonts w:ascii="Arial Narrow" w:hAnsi="Arial Narrow"/>
          <w:sz w:val="22"/>
          <w:szCs w:val="22"/>
          <w:lang w:val="id-ID"/>
        </w:rPr>
      </w:pPr>
      <w:r w:rsidRPr="00E10229">
        <w:rPr>
          <w:rFonts w:ascii="Arial Narrow" w:hAnsi="Arial Narrow"/>
          <w:sz w:val="22"/>
          <w:szCs w:val="22"/>
        </w:rPr>
        <w:t xml:space="preserve">Dalam pelaksanaan kegiatan harus ada bimbingan, pengarahan, dan dorongan agar dari satu kegiatan dapat </w:t>
      </w:r>
      <w:r w:rsidR="009B013C" w:rsidRPr="00E10229">
        <w:rPr>
          <w:rFonts w:ascii="Arial Narrow" w:hAnsi="Arial Narrow"/>
          <w:sz w:val="22"/>
          <w:szCs w:val="22"/>
        </w:rPr>
        <w:t>dihasilkan kegiatan lainnya</w:t>
      </w:r>
    </w:p>
    <w:p w14:paraId="7A3315E3" w14:textId="77777777" w:rsidR="009B013C" w:rsidRPr="00E10229" w:rsidRDefault="00542E3F" w:rsidP="00257BCB">
      <w:pPr>
        <w:pStyle w:val="ListParagraph"/>
        <w:numPr>
          <w:ilvl w:val="0"/>
          <w:numId w:val="37"/>
        </w:numPr>
        <w:spacing w:line="276" w:lineRule="auto"/>
        <w:rPr>
          <w:rFonts w:ascii="Arial Narrow" w:hAnsi="Arial Narrow"/>
          <w:sz w:val="22"/>
          <w:szCs w:val="22"/>
          <w:lang w:val="id-ID"/>
        </w:rPr>
      </w:pPr>
      <w:r w:rsidRPr="00E10229">
        <w:rPr>
          <w:rFonts w:ascii="Arial Narrow" w:hAnsi="Arial Narrow"/>
          <w:sz w:val="22"/>
          <w:szCs w:val="22"/>
        </w:rPr>
        <w:t>Petugas harus bersedia mendampingi dengan mengambil fungsi sebagai katalisat</w:t>
      </w:r>
      <w:r w:rsidR="009B013C" w:rsidRPr="00E10229">
        <w:rPr>
          <w:rFonts w:ascii="Arial Narrow" w:hAnsi="Arial Narrow"/>
          <w:sz w:val="22"/>
          <w:szCs w:val="22"/>
        </w:rPr>
        <w:t>or untuk mempercepat proses.</w:t>
      </w:r>
      <w:r w:rsidRPr="00E10229">
        <w:rPr>
          <w:rFonts w:ascii="Arial Narrow" w:hAnsi="Arial Narrow"/>
          <w:sz w:val="22"/>
          <w:szCs w:val="22"/>
        </w:rPr>
        <w:t>Bentuk</w:t>
      </w:r>
      <w:r w:rsidR="009B013C" w:rsidRPr="00E10229">
        <w:rPr>
          <w:rFonts w:ascii="Arial Narrow" w:hAnsi="Arial Narrow"/>
          <w:sz w:val="22"/>
          <w:szCs w:val="22"/>
        </w:rPr>
        <w:t xml:space="preserve"> - bentuk program masyarakat</w:t>
      </w:r>
      <w:r w:rsidR="009B013C" w:rsidRPr="00E10229">
        <w:rPr>
          <w:rFonts w:ascii="Arial Narrow" w:hAnsi="Arial Narrow"/>
          <w:sz w:val="22"/>
          <w:szCs w:val="22"/>
          <w:lang w:val="id-ID"/>
        </w:rPr>
        <w:t xml:space="preserve"> :</w:t>
      </w:r>
    </w:p>
    <w:p w14:paraId="14DBB0D6" w14:textId="77777777" w:rsidR="009B013C" w:rsidRPr="00E10229" w:rsidRDefault="00542E3F" w:rsidP="00257BCB">
      <w:pPr>
        <w:pStyle w:val="ListParagraph"/>
        <w:numPr>
          <w:ilvl w:val="0"/>
          <w:numId w:val="41"/>
        </w:numPr>
        <w:spacing w:line="276" w:lineRule="auto"/>
        <w:rPr>
          <w:rFonts w:ascii="Arial Narrow" w:hAnsi="Arial Narrow"/>
          <w:sz w:val="22"/>
          <w:szCs w:val="22"/>
          <w:lang w:val="id-ID"/>
        </w:rPr>
      </w:pPr>
      <w:r w:rsidRPr="00E10229">
        <w:rPr>
          <w:rFonts w:ascii="Arial Narrow" w:hAnsi="Arial Narrow"/>
          <w:sz w:val="22"/>
          <w:szCs w:val="22"/>
        </w:rPr>
        <w:t>Program intensif yaitu pengembangan masyarakat melalui koordinasi dengan dinas terkai</w:t>
      </w:r>
      <w:r w:rsidR="009B013C" w:rsidRPr="00E10229">
        <w:rPr>
          <w:rFonts w:ascii="Arial Narrow" w:hAnsi="Arial Narrow"/>
          <w:sz w:val="22"/>
          <w:szCs w:val="22"/>
        </w:rPr>
        <w:t>t/kerjasama lintas sektoral</w:t>
      </w:r>
    </w:p>
    <w:p w14:paraId="4B1BBDE9" w14:textId="77777777" w:rsidR="009B013C" w:rsidRPr="00E10229" w:rsidRDefault="00542E3F" w:rsidP="00257BCB">
      <w:pPr>
        <w:pStyle w:val="ListParagraph"/>
        <w:numPr>
          <w:ilvl w:val="0"/>
          <w:numId w:val="41"/>
        </w:numPr>
        <w:spacing w:line="276" w:lineRule="auto"/>
        <w:rPr>
          <w:rFonts w:ascii="Arial Narrow" w:hAnsi="Arial Narrow"/>
          <w:sz w:val="22"/>
          <w:szCs w:val="22"/>
          <w:lang w:val="id-ID"/>
        </w:rPr>
      </w:pPr>
      <w:r w:rsidRPr="00E10229">
        <w:rPr>
          <w:rFonts w:ascii="Arial Narrow" w:hAnsi="Arial Narrow"/>
          <w:sz w:val="22"/>
          <w:szCs w:val="22"/>
        </w:rPr>
        <w:t>Program adaptif yaitu pengembangan masyarakat hanya ditugaskan pada salah satu instansi/departemen yang bersangkutan saja secara khusus untuk melaksanakan kegiatan te</w:t>
      </w:r>
      <w:r w:rsidR="009B013C" w:rsidRPr="00E10229">
        <w:rPr>
          <w:rFonts w:ascii="Arial Narrow" w:hAnsi="Arial Narrow"/>
          <w:sz w:val="22"/>
          <w:szCs w:val="22"/>
        </w:rPr>
        <w:t>rsebut/kerjasama lintas program</w:t>
      </w:r>
    </w:p>
    <w:p w14:paraId="02516805" w14:textId="77777777" w:rsidR="004B677E" w:rsidRPr="00E10229" w:rsidRDefault="00542E3F" w:rsidP="00257BCB">
      <w:pPr>
        <w:pStyle w:val="ListParagraph"/>
        <w:numPr>
          <w:ilvl w:val="0"/>
          <w:numId w:val="41"/>
        </w:numPr>
        <w:spacing w:line="276" w:lineRule="auto"/>
        <w:rPr>
          <w:rFonts w:ascii="Arial Narrow" w:hAnsi="Arial Narrow"/>
          <w:sz w:val="22"/>
          <w:szCs w:val="22"/>
          <w:lang w:val="id-ID"/>
        </w:rPr>
      </w:pPr>
      <w:r w:rsidRPr="00E10229">
        <w:rPr>
          <w:rFonts w:ascii="Arial Narrow" w:hAnsi="Arial Narrow"/>
          <w:sz w:val="22"/>
          <w:szCs w:val="22"/>
        </w:rPr>
        <w:t>Program proyek yaitu pengembangan masyarakat dalam bentuk usaha – usaha terbatas di wilayah tertentu dan program disesuaikan dengan kebutuhan wilayah tersebut.</w:t>
      </w:r>
    </w:p>
    <w:p w14:paraId="0810292A" w14:textId="77777777" w:rsidR="009B013C" w:rsidRPr="00E10229" w:rsidRDefault="009B013C" w:rsidP="00E10229">
      <w:pPr>
        <w:pStyle w:val="ListParagraph"/>
        <w:spacing w:line="276" w:lineRule="auto"/>
        <w:ind w:left="1146"/>
        <w:rPr>
          <w:rFonts w:ascii="Arial Narrow" w:hAnsi="Arial Narrow"/>
          <w:sz w:val="22"/>
          <w:szCs w:val="22"/>
          <w:lang w:val="id-ID"/>
        </w:rPr>
      </w:pPr>
    </w:p>
    <w:p w14:paraId="6F07DD37" w14:textId="77777777" w:rsidR="00655E16" w:rsidRPr="00E10229" w:rsidRDefault="000917F7" w:rsidP="00E10229">
      <w:pPr>
        <w:pStyle w:val="Para1"/>
        <w:spacing w:line="276" w:lineRule="auto"/>
        <w:ind w:left="0" w:firstLine="0"/>
        <w:rPr>
          <w:rFonts w:ascii="Arial Narrow" w:hAnsi="Arial Narrow"/>
          <w:sz w:val="22"/>
          <w:szCs w:val="22"/>
        </w:rPr>
      </w:pPr>
      <w:r>
        <w:rPr>
          <w:rFonts w:ascii="Arial Narrow" w:hAnsi="Arial Narrow"/>
          <w:b/>
          <w:noProof/>
          <w:sz w:val="22"/>
          <w:szCs w:val="22"/>
          <w:lang w:val="en-US"/>
        </w:rPr>
        <w:pict w14:anchorId="3F177B19">
          <v:rect id="_x0000_s2255" style="position:absolute;left:0;text-align:left;margin-left:215.2pt;margin-top:-204.2pt;width:22.6pt;height:450pt;rotation:90;z-index:-251580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8db3e2 [1311]" stroked="f" strokecolor="#f2f2f2" strokeweight="3pt">
            <v:shadow color="#205867" opacity=".5" offset="1pt"/>
          </v:rect>
        </w:pict>
      </w:r>
      <w:r w:rsidR="00655E16" w:rsidRPr="00E10229">
        <w:rPr>
          <w:rFonts w:ascii="Arial Narrow" w:hAnsi="Arial Narrow"/>
          <w:b/>
          <w:noProof/>
          <w:sz w:val="22"/>
          <w:szCs w:val="22"/>
          <w:lang w:eastAsia="id-ID"/>
        </w:rPr>
        <w:drawing>
          <wp:anchor distT="0" distB="0" distL="114300" distR="114300" simplePos="0" relativeHeight="251735040" behindDoc="1" locked="0" layoutInCell="1" allowOverlap="1" wp14:anchorId="02DA3498" wp14:editId="08205BC7">
            <wp:simplePos x="0" y="0"/>
            <wp:positionH relativeFrom="column">
              <wp:posOffset>0</wp:posOffset>
            </wp:positionH>
            <wp:positionV relativeFrom="paragraph">
              <wp:posOffset>-111760</wp:posOffset>
            </wp:positionV>
            <wp:extent cx="923925" cy="838200"/>
            <wp:effectExtent l="19050" t="0" r="9525" b="0"/>
            <wp:wrapNone/>
            <wp:docPr id="58"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anchor>
        </w:drawing>
      </w:r>
    </w:p>
    <w:p w14:paraId="1BBE7737" w14:textId="77777777" w:rsidR="00655E16" w:rsidRPr="00E10229" w:rsidRDefault="00655E16" w:rsidP="00E10229">
      <w:pPr>
        <w:pStyle w:val="SubJudul1"/>
        <w:tabs>
          <w:tab w:val="clear" w:pos="360"/>
          <w:tab w:val="clear" w:pos="720"/>
          <w:tab w:val="clear" w:pos="1080"/>
          <w:tab w:val="left" w:pos="709"/>
        </w:tabs>
        <w:spacing w:line="276" w:lineRule="auto"/>
        <w:ind w:left="993" w:hanging="426"/>
        <w:rPr>
          <w:rFonts w:ascii="Arial Narrow" w:hAnsi="Arial Narrow"/>
          <w:sz w:val="22"/>
          <w:szCs w:val="22"/>
        </w:rPr>
      </w:pPr>
      <w:r w:rsidRPr="00E10229">
        <w:rPr>
          <w:rFonts w:ascii="Arial Narrow" w:hAnsi="Arial Narrow"/>
          <w:sz w:val="22"/>
          <w:szCs w:val="22"/>
          <w:lang w:val="en-US"/>
        </w:rPr>
        <w:t>RANGKUMAN</w:t>
      </w:r>
    </w:p>
    <w:p w14:paraId="74F0476D" w14:textId="77777777" w:rsidR="00655E16" w:rsidRPr="00E10229" w:rsidRDefault="00655E16" w:rsidP="00E10229">
      <w:pPr>
        <w:pStyle w:val="Para1"/>
        <w:spacing w:line="276" w:lineRule="auto"/>
        <w:ind w:firstLine="0"/>
        <w:rPr>
          <w:rFonts w:ascii="Arial Narrow" w:hAnsi="Arial Narrow"/>
          <w:noProof/>
          <w:sz w:val="22"/>
          <w:szCs w:val="22"/>
        </w:rPr>
      </w:pPr>
    </w:p>
    <w:p w14:paraId="40F1279E" w14:textId="77777777" w:rsidR="00E31462" w:rsidRPr="00E10229" w:rsidRDefault="00706B63" w:rsidP="00257BCB">
      <w:pPr>
        <w:pStyle w:val="ListParagraph"/>
        <w:numPr>
          <w:ilvl w:val="0"/>
          <w:numId w:val="42"/>
        </w:numPr>
        <w:spacing w:line="276" w:lineRule="auto"/>
        <w:rPr>
          <w:rFonts w:ascii="Arial Narrow" w:hAnsi="Arial Narrow"/>
          <w:sz w:val="22"/>
          <w:szCs w:val="22"/>
          <w:lang w:val="id-ID"/>
        </w:rPr>
      </w:pPr>
      <w:r w:rsidRPr="00E10229">
        <w:rPr>
          <w:rFonts w:ascii="Arial Narrow" w:hAnsi="Arial Narrow"/>
          <w:sz w:val="22"/>
          <w:szCs w:val="22"/>
        </w:rPr>
        <w:t>Masalah kebidanan di komunitas</w:t>
      </w:r>
      <w:r w:rsidRPr="00E10229">
        <w:rPr>
          <w:rFonts w:ascii="Arial Narrow" w:hAnsi="Arial Narrow"/>
          <w:sz w:val="22"/>
          <w:szCs w:val="22"/>
          <w:lang w:val="id-ID"/>
        </w:rPr>
        <w:t xml:space="preserve"> adalah </w:t>
      </w:r>
      <w:r w:rsidRPr="00E10229">
        <w:rPr>
          <w:rFonts w:ascii="Arial Narrow" w:hAnsi="Arial Narrow" w:cs="Times"/>
          <w:sz w:val="22"/>
          <w:szCs w:val="22"/>
          <w:lang w:val="id-ID"/>
        </w:rPr>
        <w:t>k</w:t>
      </w:r>
      <w:r w:rsidRPr="00E10229">
        <w:rPr>
          <w:rFonts w:ascii="Arial Narrow" w:hAnsi="Arial Narrow" w:cs="Times"/>
          <w:sz w:val="22"/>
          <w:szCs w:val="22"/>
        </w:rPr>
        <w:t>ematian Ibu</w:t>
      </w:r>
      <w:r w:rsidRPr="00E10229">
        <w:rPr>
          <w:rFonts w:ascii="Arial Narrow" w:hAnsi="Arial Narrow" w:cs="Times"/>
          <w:sz w:val="22"/>
          <w:szCs w:val="22"/>
          <w:lang w:val="id-ID"/>
        </w:rPr>
        <w:t>, kematian bayi, aborsi,kehamilan ppada remaja, Berat Badan Lahir Rendah (BBLR), bayi lahir premature</w:t>
      </w:r>
    </w:p>
    <w:p w14:paraId="7E89BE86" w14:textId="77777777" w:rsidR="00706B63" w:rsidRPr="00E10229" w:rsidRDefault="00706B63" w:rsidP="00257BCB">
      <w:pPr>
        <w:pStyle w:val="ListParagraph"/>
        <w:numPr>
          <w:ilvl w:val="0"/>
          <w:numId w:val="42"/>
        </w:numPr>
        <w:spacing w:line="276" w:lineRule="auto"/>
        <w:rPr>
          <w:rFonts w:ascii="Arial Narrow" w:hAnsi="Arial Narrow"/>
          <w:sz w:val="22"/>
          <w:szCs w:val="22"/>
          <w:lang w:val="id-ID" w:eastAsia="id-ID"/>
        </w:rPr>
      </w:pPr>
      <w:r w:rsidRPr="00E10229">
        <w:rPr>
          <w:rFonts w:ascii="Arial Narrow" w:hAnsi="Arial Narrow"/>
          <w:sz w:val="22"/>
          <w:szCs w:val="22"/>
        </w:rPr>
        <w:t>Srategi pelayanan kebidanan di komunitas</w:t>
      </w:r>
      <w:r w:rsidRPr="00E10229">
        <w:rPr>
          <w:rFonts w:ascii="Arial Narrow" w:hAnsi="Arial Narrow"/>
          <w:sz w:val="22"/>
          <w:szCs w:val="22"/>
          <w:lang w:val="id-ID"/>
        </w:rPr>
        <w:t xml:space="preserve"> dilakukan dengan cara :</w:t>
      </w:r>
    </w:p>
    <w:p w14:paraId="055F0AA0" w14:textId="77777777" w:rsidR="00706B63" w:rsidRPr="00E10229" w:rsidRDefault="00706B63" w:rsidP="00257BCB">
      <w:pPr>
        <w:pStyle w:val="ListParagraph"/>
        <w:numPr>
          <w:ilvl w:val="0"/>
          <w:numId w:val="43"/>
        </w:numPr>
        <w:spacing w:line="276" w:lineRule="auto"/>
        <w:rPr>
          <w:rFonts w:ascii="Arial Narrow" w:hAnsi="Arial Narrow"/>
          <w:sz w:val="22"/>
          <w:szCs w:val="22"/>
          <w:lang w:val="id-ID" w:eastAsia="id-ID"/>
        </w:rPr>
      </w:pPr>
      <w:r w:rsidRPr="00E10229">
        <w:rPr>
          <w:rFonts w:ascii="Arial Narrow" w:hAnsi="Arial Narrow"/>
          <w:sz w:val="22"/>
          <w:szCs w:val="22"/>
        </w:rPr>
        <w:t>Pendekatan Edukatif Dalam Peran Serta Masyarakat</w:t>
      </w:r>
    </w:p>
    <w:p w14:paraId="2A275DFD" w14:textId="77777777" w:rsidR="00706B63" w:rsidRPr="00E10229" w:rsidRDefault="00706B63" w:rsidP="00E10229">
      <w:pPr>
        <w:spacing w:line="276" w:lineRule="auto"/>
        <w:ind w:left="1620"/>
        <w:jc w:val="both"/>
        <w:rPr>
          <w:rFonts w:ascii="Arial Narrow" w:hAnsi="Arial Narrow"/>
          <w:sz w:val="22"/>
          <w:szCs w:val="22"/>
          <w:lang w:val="id-ID"/>
        </w:rPr>
      </w:pPr>
      <w:r w:rsidRPr="00E10229">
        <w:rPr>
          <w:rFonts w:ascii="Arial Narrow" w:hAnsi="Arial Narrow"/>
          <w:sz w:val="22"/>
          <w:szCs w:val="22"/>
        </w:rPr>
        <w:t>Secaraumum</w:t>
      </w:r>
      <w:r w:rsidRPr="00E10229">
        <w:rPr>
          <w:rFonts w:ascii="Arial Narrow" w:hAnsi="Arial Narrow"/>
          <w:sz w:val="22"/>
          <w:szCs w:val="22"/>
          <w:lang w:val="id-ID"/>
        </w:rPr>
        <w:t xml:space="preserve"> r</w:t>
      </w:r>
      <w:r w:rsidRPr="00E10229">
        <w:rPr>
          <w:rFonts w:ascii="Arial Narrow" w:hAnsi="Arial Narrow"/>
          <w:sz w:val="22"/>
          <w:szCs w:val="22"/>
        </w:rPr>
        <w:t>angkaian kegiatan yang dilaksanakan secara sistematis, terencana dan terarah dengan partisipasi aktif individu, kelompok, masyarakat secara keseluruhan untuk memecahkan masalah yang dirasakan masyarakat dengan mempertimbangkan faktor sosial, ekonomi dan budaya setempat.Secarakhusus</w:t>
      </w:r>
      <w:r w:rsidRPr="00E10229">
        <w:rPr>
          <w:rFonts w:ascii="Arial Narrow" w:hAnsi="Arial Narrow"/>
          <w:sz w:val="22"/>
          <w:szCs w:val="22"/>
          <w:lang w:val="id-ID"/>
        </w:rPr>
        <w:t xml:space="preserve"> m</w:t>
      </w:r>
      <w:r w:rsidRPr="00E10229">
        <w:rPr>
          <w:rFonts w:ascii="Arial Narrow" w:hAnsi="Arial Narrow"/>
          <w:sz w:val="22"/>
          <w:szCs w:val="22"/>
        </w:rPr>
        <w:t>erupakan model dari pelaksanaan organisasi dalam memecahkan masalah yang dihadapi masyarakat dengan pendekatan pokok yaitu pemecahan masalah dan proses pemecahan masalah tersebut.</w:t>
      </w:r>
    </w:p>
    <w:p w14:paraId="434D7FC9" w14:textId="77777777" w:rsidR="00706B63" w:rsidRPr="00E10229" w:rsidRDefault="00706B63" w:rsidP="00257BCB">
      <w:pPr>
        <w:pStyle w:val="ListParagraph"/>
        <w:numPr>
          <w:ilvl w:val="0"/>
          <w:numId w:val="43"/>
        </w:numPr>
        <w:spacing w:line="276" w:lineRule="auto"/>
        <w:rPr>
          <w:rFonts w:ascii="Arial Narrow" w:hAnsi="Arial Narrow"/>
          <w:sz w:val="22"/>
          <w:szCs w:val="22"/>
          <w:lang w:val="id-ID"/>
        </w:rPr>
      </w:pPr>
      <w:r w:rsidRPr="00E10229">
        <w:rPr>
          <w:rFonts w:ascii="Arial Narrow" w:hAnsi="Arial Narrow"/>
          <w:sz w:val="22"/>
          <w:szCs w:val="22"/>
        </w:rPr>
        <w:t>Pelayanan Yang Berorientasi Pada Kebutuhan Masyarakat</w:t>
      </w:r>
    </w:p>
    <w:p w14:paraId="0F2C29CC" w14:textId="77777777" w:rsidR="00706B63" w:rsidRPr="00E10229" w:rsidRDefault="00706B63" w:rsidP="00E10229">
      <w:pPr>
        <w:spacing w:line="276" w:lineRule="auto"/>
        <w:ind w:left="1620"/>
        <w:jc w:val="both"/>
        <w:rPr>
          <w:rFonts w:ascii="Arial Narrow" w:hAnsi="Arial Narrow"/>
          <w:sz w:val="22"/>
          <w:szCs w:val="22"/>
          <w:lang w:val="id-ID"/>
        </w:rPr>
      </w:pPr>
      <w:r w:rsidRPr="00E10229">
        <w:rPr>
          <w:rFonts w:ascii="Arial Narrow" w:hAnsi="Arial Narrow"/>
          <w:sz w:val="22"/>
          <w:szCs w:val="22"/>
        </w:rPr>
        <w:t>Proses dimana masyarakat dapat mengidentifikasi kebutuhan dan tentukan prioritas dari kebutuhan tersebut serta mengembangkan keyakinan masyarakat untuk berusaha memenuhi kebutuhan sesuai skala prioritas berdasarkan atas sumber – sumber yang ada di masyarakat sendiri maupun berasal dari luar secara gotong royong. Terdiri dari 3 aspek penting meliputi proses, masyarakat dan memfungsikan masyarakat</w:t>
      </w:r>
    </w:p>
    <w:p w14:paraId="2C4C408A" w14:textId="77777777" w:rsidR="005618A1" w:rsidRPr="00E10229" w:rsidRDefault="005618A1" w:rsidP="00257BCB">
      <w:pPr>
        <w:pStyle w:val="ListParagraph"/>
        <w:numPr>
          <w:ilvl w:val="0"/>
          <w:numId w:val="43"/>
        </w:numPr>
        <w:spacing w:line="276" w:lineRule="auto"/>
        <w:rPr>
          <w:rFonts w:ascii="Arial Narrow" w:hAnsi="Arial Narrow"/>
          <w:sz w:val="22"/>
          <w:szCs w:val="22"/>
          <w:lang w:val="id-ID"/>
        </w:rPr>
      </w:pPr>
      <w:r w:rsidRPr="00E10229">
        <w:rPr>
          <w:rFonts w:ascii="Arial Narrow" w:hAnsi="Arial Narrow"/>
          <w:sz w:val="22"/>
          <w:szCs w:val="22"/>
        </w:rPr>
        <w:t>Menggunakan Atau Memanfaatkan Fasilitas Dan Potensi Yang Ada Di Masyarakat</w:t>
      </w:r>
    </w:p>
    <w:p w14:paraId="0454C847" w14:textId="77777777" w:rsidR="005618A1" w:rsidRPr="00E10229" w:rsidRDefault="005618A1" w:rsidP="00E10229">
      <w:pPr>
        <w:spacing w:line="276" w:lineRule="auto"/>
        <w:ind w:left="1620"/>
        <w:jc w:val="both"/>
        <w:rPr>
          <w:rFonts w:ascii="Arial Narrow" w:hAnsi="Arial Narrow"/>
          <w:sz w:val="22"/>
          <w:szCs w:val="22"/>
          <w:lang w:val="id-ID"/>
        </w:rPr>
      </w:pPr>
      <w:r w:rsidRPr="00E10229">
        <w:rPr>
          <w:rFonts w:ascii="Arial Narrow" w:hAnsi="Arial Narrow"/>
          <w:sz w:val="22"/>
          <w:szCs w:val="22"/>
        </w:rPr>
        <w:t>Masalah kesehatan pada umumnya disebabkan rendahnya status sosial – ekonomi yang akibatkan ketidaktahuan dan ketidakmampuan memelihara diri sendiri (self care) sehingga apabila berlangsung terus akan berdampak pada status kesehatan keluarga dan masyarakat juga produktivitasnya</w:t>
      </w:r>
      <w:r w:rsidRPr="00E10229">
        <w:rPr>
          <w:rFonts w:ascii="Arial Narrow" w:hAnsi="Arial Narrow"/>
          <w:sz w:val="22"/>
          <w:szCs w:val="22"/>
          <w:lang w:val="id-ID"/>
        </w:rPr>
        <w:t>.</w:t>
      </w:r>
    </w:p>
    <w:p w14:paraId="4393EC9D" w14:textId="77777777" w:rsidR="005618A1" w:rsidRPr="00E10229" w:rsidRDefault="005618A1" w:rsidP="00E10229">
      <w:pPr>
        <w:spacing w:line="276" w:lineRule="auto"/>
        <w:ind w:left="1620"/>
        <w:jc w:val="both"/>
        <w:rPr>
          <w:rFonts w:ascii="Arial Narrow" w:hAnsi="Arial Narrow"/>
          <w:sz w:val="22"/>
          <w:szCs w:val="22"/>
          <w:lang w:val="id-ID"/>
        </w:rPr>
      </w:pPr>
    </w:p>
    <w:p w14:paraId="1CE90BF1" w14:textId="77777777" w:rsidR="00445D55" w:rsidRPr="00E10229" w:rsidRDefault="00445D55" w:rsidP="00E10229">
      <w:pPr>
        <w:spacing w:line="276" w:lineRule="auto"/>
        <w:ind w:left="1620"/>
        <w:jc w:val="both"/>
        <w:rPr>
          <w:rFonts w:ascii="Arial Narrow" w:hAnsi="Arial Narrow"/>
          <w:sz w:val="22"/>
          <w:szCs w:val="22"/>
          <w:lang w:val="id-ID"/>
        </w:rPr>
      </w:pPr>
    </w:p>
    <w:p w14:paraId="337BEC47" w14:textId="77777777" w:rsidR="00655E16" w:rsidRPr="00E10229" w:rsidRDefault="000917F7" w:rsidP="00E10229">
      <w:pPr>
        <w:tabs>
          <w:tab w:val="left" w:pos="1710"/>
          <w:tab w:val="left" w:pos="1980"/>
        </w:tabs>
        <w:spacing w:line="276" w:lineRule="auto"/>
        <w:contextualSpacing/>
        <w:jc w:val="both"/>
        <w:rPr>
          <w:rFonts w:ascii="Arial Narrow" w:hAnsi="Arial Narrow" w:cs="Times New Roman"/>
          <w:sz w:val="22"/>
          <w:szCs w:val="22"/>
          <w:lang w:val="id-ID"/>
        </w:rPr>
      </w:pPr>
      <w:r>
        <w:rPr>
          <w:rFonts w:ascii="Arial Narrow" w:hAnsi="Arial Narrow" w:cs="Times New Roman"/>
          <w:noProof/>
          <w:sz w:val="22"/>
          <w:szCs w:val="22"/>
          <w:lang w:val="en-US" w:eastAsia="en-US"/>
        </w:rPr>
        <w:lastRenderedPageBreak/>
        <w:pict w14:anchorId="5C6D8961">
          <v:rect id="_x0000_s2256" style="position:absolute;left:0;text-align:left;margin-left:223.75pt;margin-top:-196.75pt;width:22.85pt;height:432.6pt;rotation:90;z-index:-251579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34241D76" w14:textId="77777777" w:rsidR="00655E16" w:rsidRPr="00E10229" w:rsidRDefault="00655E16" w:rsidP="00E10229">
      <w:pPr>
        <w:pStyle w:val="BodyTextIndent"/>
        <w:spacing w:after="0" w:line="276" w:lineRule="auto"/>
        <w:ind w:left="0" w:firstLine="547"/>
        <w:jc w:val="both"/>
        <w:rPr>
          <w:rFonts w:ascii="Arial Narrow" w:hAnsi="Arial Narrow" w:cs="Times New Roman"/>
          <w:b/>
          <w:sz w:val="22"/>
          <w:szCs w:val="22"/>
        </w:rPr>
      </w:pPr>
      <w:r w:rsidRPr="00E10229">
        <w:rPr>
          <w:rFonts w:ascii="Arial Narrow" w:hAnsi="Arial Narrow" w:cs="Times New Roman"/>
          <w:b/>
          <w:noProof/>
          <w:sz w:val="22"/>
          <w:szCs w:val="22"/>
          <w:lang w:val="id-ID" w:eastAsia="id-ID"/>
        </w:rPr>
        <w:drawing>
          <wp:anchor distT="0" distB="0" distL="114300" distR="114300" simplePos="0" relativeHeight="251734016" behindDoc="1" locked="0" layoutInCell="1" allowOverlap="1" wp14:anchorId="713C45E3" wp14:editId="30520975">
            <wp:simplePos x="0" y="0"/>
            <wp:positionH relativeFrom="column">
              <wp:posOffset>-262890</wp:posOffset>
            </wp:positionH>
            <wp:positionV relativeFrom="paragraph">
              <wp:posOffset>-168909</wp:posOffset>
            </wp:positionV>
            <wp:extent cx="885825" cy="622964"/>
            <wp:effectExtent l="19050" t="0" r="9525" b="0"/>
            <wp:wrapNone/>
            <wp:docPr id="5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E10229">
        <w:rPr>
          <w:rFonts w:ascii="Arial Narrow" w:hAnsi="Arial Narrow" w:cs="Times New Roman"/>
          <w:b/>
          <w:sz w:val="22"/>
          <w:szCs w:val="22"/>
        </w:rPr>
        <w:t>TUGAS</w:t>
      </w:r>
    </w:p>
    <w:p w14:paraId="688AFE26" w14:textId="77777777" w:rsidR="00655E16" w:rsidRPr="00E10229" w:rsidRDefault="00655E16" w:rsidP="00E10229">
      <w:pPr>
        <w:pStyle w:val="Para2"/>
        <w:spacing w:line="276" w:lineRule="auto"/>
        <w:ind w:left="360"/>
        <w:rPr>
          <w:rFonts w:ascii="Arial Narrow" w:hAnsi="Arial Narrow"/>
          <w:sz w:val="22"/>
          <w:szCs w:val="22"/>
          <w:lang w:val="en-US"/>
        </w:rPr>
      </w:pPr>
    </w:p>
    <w:p w14:paraId="3744E02E" w14:textId="77777777" w:rsidR="003D1EB5" w:rsidRPr="00E10229" w:rsidRDefault="00155DD8" w:rsidP="00E10229">
      <w:pPr>
        <w:spacing w:line="276" w:lineRule="auto"/>
        <w:ind w:firstLine="547"/>
        <w:jc w:val="both"/>
        <w:rPr>
          <w:rFonts w:ascii="Arial Narrow" w:hAnsi="Arial Narrow"/>
          <w:sz w:val="22"/>
          <w:szCs w:val="22"/>
          <w:lang w:val="id-ID"/>
        </w:rPr>
      </w:pPr>
      <w:r w:rsidRPr="00E10229">
        <w:rPr>
          <w:rFonts w:ascii="Arial Narrow" w:hAnsi="Arial Narrow"/>
          <w:sz w:val="22"/>
          <w:szCs w:val="22"/>
          <w:lang w:val="id-ID"/>
        </w:rPr>
        <w:t>Lakukan d</w:t>
      </w:r>
      <w:r w:rsidR="005618A1" w:rsidRPr="00E10229">
        <w:rPr>
          <w:rFonts w:ascii="Arial Narrow" w:hAnsi="Arial Narrow"/>
          <w:sz w:val="22"/>
          <w:szCs w:val="22"/>
        </w:rPr>
        <w:t>iskusi dan tanya jawab</w:t>
      </w:r>
      <w:r w:rsidRPr="00E10229">
        <w:rPr>
          <w:rFonts w:ascii="Arial Narrow" w:hAnsi="Arial Narrow"/>
          <w:sz w:val="22"/>
          <w:szCs w:val="22"/>
          <w:lang w:val="id-ID"/>
        </w:rPr>
        <w:t xml:space="preserve"> !</w:t>
      </w:r>
    </w:p>
    <w:p w14:paraId="68591F86" w14:textId="77777777" w:rsidR="005618A1" w:rsidRPr="00E10229" w:rsidRDefault="005618A1" w:rsidP="00E10229">
      <w:pPr>
        <w:spacing w:line="276" w:lineRule="auto"/>
        <w:ind w:firstLine="547"/>
        <w:jc w:val="both"/>
        <w:rPr>
          <w:rFonts w:ascii="Arial Narrow" w:hAnsi="Arial Narrow"/>
          <w:bCs/>
          <w:sz w:val="22"/>
          <w:szCs w:val="22"/>
          <w:lang w:val="id-ID" w:eastAsia="id-ID"/>
        </w:rPr>
      </w:pPr>
    </w:p>
    <w:p w14:paraId="3E1B3737" w14:textId="77777777" w:rsidR="003D1EB5" w:rsidRPr="00E10229" w:rsidRDefault="000917F7" w:rsidP="00E10229">
      <w:pPr>
        <w:pStyle w:val="BodyTextIndent"/>
        <w:spacing w:after="0" w:line="276" w:lineRule="auto"/>
        <w:ind w:left="0" w:firstLine="547"/>
        <w:jc w:val="both"/>
        <w:rPr>
          <w:rFonts w:ascii="Arial Narrow" w:hAnsi="Arial Narrow" w:cs="Times New Roman"/>
          <w:b/>
          <w:sz w:val="22"/>
          <w:szCs w:val="22"/>
          <w:lang w:val="id-ID"/>
        </w:rPr>
      </w:pPr>
      <w:r>
        <w:rPr>
          <w:rFonts w:ascii="Arial Narrow" w:hAnsi="Arial Narrow"/>
          <w:noProof/>
          <w:sz w:val="22"/>
          <w:szCs w:val="22"/>
          <w:lang w:eastAsia="id-ID"/>
        </w:rPr>
        <w:pict w14:anchorId="564187DF">
          <v:rect id="_x0000_s2292" style="position:absolute;left:0;text-align:left;margin-left:225.55pt;margin-top:-196.1pt;width:22.85pt;height:429.05pt;rotation:90;z-index:-251524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35220329" w14:textId="77777777" w:rsidR="003D1EB5" w:rsidRPr="00E10229" w:rsidRDefault="003D1EB5" w:rsidP="00E10229">
      <w:pPr>
        <w:pStyle w:val="BodyTextIndent"/>
        <w:spacing w:after="0" w:line="276" w:lineRule="auto"/>
        <w:ind w:left="0" w:firstLine="547"/>
        <w:jc w:val="both"/>
        <w:rPr>
          <w:rFonts w:ascii="Arial Narrow" w:hAnsi="Arial Narrow" w:cs="Times New Roman"/>
          <w:b/>
          <w:sz w:val="22"/>
          <w:szCs w:val="22"/>
          <w:lang w:val="en-US"/>
        </w:rPr>
      </w:pPr>
      <w:r w:rsidRPr="00E10229">
        <w:rPr>
          <w:rFonts w:ascii="Arial Narrow" w:hAnsi="Arial Narrow" w:cs="Times New Roman"/>
          <w:b/>
          <w:noProof/>
          <w:sz w:val="22"/>
          <w:szCs w:val="22"/>
          <w:lang w:val="id-ID" w:eastAsia="id-ID"/>
        </w:rPr>
        <w:drawing>
          <wp:anchor distT="0" distB="0" distL="114300" distR="114300" simplePos="0" relativeHeight="251791360" behindDoc="1" locked="0" layoutInCell="1" allowOverlap="1" wp14:anchorId="2B0662F6" wp14:editId="2F0F2EE4">
            <wp:simplePos x="0" y="0"/>
            <wp:positionH relativeFrom="column">
              <wp:posOffset>-156606</wp:posOffset>
            </wp:positionH>
            <wp:positionV relativeFrom="paragraph">
              <wp:posOffset>-261150</wp:posOffset>
            </wp:positionV>
            <wp:extent cx="892368" cy="784225"/>
            <wp:effectExtent l="133350" t="38100" r="0" b="92075"/>
            <wp:wrapNone/>
            <wp:docPr id="24"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42221">
                      <a:off x="0" y="0"/>
                      <a:ext cx="892368" cy="784225"/>
                    </a:xfrm>
                    <a:prstGeom prst="rect">
                      <a:avLst/>
                    </a:prstGeom>
                    <a:noFill/>
                    <a:ln>
                      <a:noFill/>
                    </a:ln>
                  </pic:spPr>
                </pic:pic>
              </a:graphicData>
            </a:graphic>
          </wp:anchor>
        </w:drawing>
      </w:r>
      <w:r w:rsidR="00BB08D1" w:rsidRPr="00E10229">
        <w:rPr>
          <w:rFonts w:ascii="Arial Narrow" w:hAnsi="Arial Narrow" w:cs="Times New Roman"/>
          <w:b/>
          <w:sz w:val="22"/>
          <w:szCs w:val="22"/>
          <w:lang w:val="en-US"/>
        </w:rPr>
        <w:t xml:space="preserve">POST </w:t>
      </w:r>
      <w:r w:rsidRPr="00E10229">
        <w:rPr>
          <w:rFonts w:ascii="Arial Narrow" w:hAnsi="Arial Narrow" w:cs="Times New Roman"/>
          <w:b/>
          <w:sz w:val="22"/>
          <w:szCs w:val="22"/>
        </w:rPr>
        <w:t>T</w:t>
      </w:r>
      <w:r w:rsidR="00BB08D1" w:rsidRPr="00E10229">
        <w:rPr>
          <w:rFonts w:ascii="Arial Narrow" w:hAnsi="Arial Narrow" w:cs="Times New Roman"/>
          <w:b/>
          <w:sz w:val="22"/>
          <w:szCs w:val="22"/>
          <w:lang w:val="id-ID"/>
        </w:rPr>
        <w:t>ES</w:t>
      </w:r>
      <w:r w:rsidR="00310126" w:rsidRPr="00E10229">
        <w:rPr>
          <w:rFonts w:ascii="Arial Narrow" w:hAnsi="Arial Narrow" w:cs="Times New Roman"/>
          <w:b/>
          <w:sz w:val="22"/>
          <w:szCs w:val="22"/>
          <w:lang w:val="id-ID"/>
        </w:rPr>
        <w:t>T</w:t>
      </w:r>
    </w:p>
    <w:p w14:paraId="74E00EFD" w14:textId="77777777" w:rsidR="003D1EB5" w:rsidRPr="00E10229" w:rsidRDefault="003D1EB5" w:rsidP="00E10229">
      <w:pPr>
        <w:tabs>
          <w:tab w:val="left" w:pos="1710"/>
          <w:tab w:val="left" w:pos="1980"/>
        </w:tabs>
        <w:spacing w:line="276" w:lineRule="auto"/>
        <w:contextualSpacing/>
        <w:jc w:val="both"/>
        <w:rPr>
          <w:rFonts w:ascii="Arial Narrow" w:hAnsi="Arial Narrow" w:cs="Times New Roman"/>
          <w:sz w:val="22"/>
          <w:szCs w:val="22"/>
          <w:lang w:val="id-ID"/>
        </w:rPr>
      </w:pPr>
    </w:p>
    <w:p w14:paraId="52ABEA9B" w14:textId="77777777" w:rsidR="003D1EB5" w:rsidRPr="00E10229" w:rsidRDefault="003D1EB5" w:rsidP="00E10229">
      <w:pPr>
        <w:tabs>
          <w:tab w:val="left" w:pos="1710"/>
          <w:tab w:val="left" w:pos="1980"/>
        </w:tabs>
        <w:spacing w:line="276" w:lineRule="auto"/>
        <w:ind w:left="426" w:hanging="426"/>
        <w:contextualSpacing/>
        <w:jc w:val="both"/>
        <w:rPr>
          <w:rFonts w:ascii="Arial Narrow" w:hAnsi="Arial Narrow" w:cs="Times New Roman"/>
          <w:noProof/>
          <w:sz w:val="22"/>
          <w:szCs w:val="22"/>
          <w:lang w:val="id-ID" w:eastAsia="id-ID"/>
        </w:rPr>
      </w:pPr>
      <w:r w:rsidRPr="00E10229">
        <w:rPr>
          <w:rFonts w:ascii="Arial Narrow" w:hAnsi="Arial Narrow" w:cs="Times New Roman"/>
          <w:noProof/>
          <w:sz w:val="22"/>
          <w:szCs w:val="22"/>
          <w:lang w:val="id-ID" w:eastAsia="id-ID"/>
        </w:rPr>
        <w:t>Kerjakan soal berikut ini tanpa melihat kunci jawaban. Setelah selesai cocokkan dengan kunci jawaban untuk mengetahui nilai yang diperoleh.</w:t>
      </w:r>
    </w:p>
    <w:p w14:paraId="28542F53" w14:textId="77777777" w:rsidR="00BB0369" w:rsidRPr="00E10229" w:rsidRDefault="005618A1" w:rsidP="00257BCB">
      <w:pPr>
        <w:pStyle w:val="ListParagraph"/>
        <w:numPr>
          <w:ilvl w:val="0"/>
          <w:numId w:val="44"/>
        </w:numPr>
        <w:spacing w:line="276" w:lineRule="auto"/>
        <w:contextualSpacing/>
        <w:rPr>
          <w:rFonts w:ascii="Arial Narrow" w:hAnsi="Arial Narrow"/>
          <w:sz w:val="22"/>
          <w:szCs w:val="22"/>
          <w:lang w:val="id-ID"/>
        </w:rPr>
      </w:pPr>
      <w:r w:rsidRPr="00E10229">
        <w:rPr>
          <w:rFonts w:ascii="Arial Narrow" w:hAnsi="Arial Narrow"/>
          <w:sz w:val="22"/>
          <w:szCs w:val="22"/>
          <w:lang w:val="id-ID"/>
        </w:rPr>
        <w:t>13 % penyebab kematian ibu disebabkan karena..</w:t>
      </w:r>
    </w:p>
    <w:p w14:paraId="40A85606" w14:textId="77777777" w:rsidR="005618A1" w:rsidRPr="00E10229" w:rsidRDefault="005618A1" w:rsidP="00257BCB">
      <w:pPr>
        <w:pStyle w:val="ListParagraph"/>
        <w:numPr>
          <w:ilvl w:val="0"/>
          <w:numId w:val="45"/>
        </w:numPr>
        <w:spacing w:line="276" w:lineRule="auto"/>
        <w:contextualSpacing/>
        <w:rPr>
          <w:rFonts w:ascii="Arial Narrow" w:hAnsi="Arial Narrow"/>
          <w:sz w:val="22"/>
          <w:szCs w:val="22"/>
          <w:lang w:val="id-ID"/>
        </w:rPr>
      </w:pPr>
      <w:r w:rsidRPr="00E10229">
        <w:rPr>
          <w:rFonts w:ascii="Arial Narrow" w:hAnsi="Arial Narrow"/>
          <w:sz w:val="22"/>
          <w:szCs w:val="22"/>
          <w:lang w:val="id-ID"/>
        </w:rPr>
        <w:t xml:space="preserve">Perdarahan </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 xml:space="preserve">c. Abortus </w:t>
      </w:r>
    </w:p>
    <w:p w14:paraId="14F8F9FA" w14:textId="77777777" w:rsidR="005618A1" w:rsidRPr="00E10229" w:rsidRDefault="005618A1" w:rsidP="00257BCB">
      <w:pPr>
        <w:pStyle w:val="ListParagraph"/>
        <w:numPr>
          <w:ilvl w:val="0"/>
          <w:numId w:val="45"/>
        </w:numPr>
        <w:spacing w:line="276" w:lineRule="auto"/>
        <w:contextualSpacing/>
        <w:rPr>
          <w:rFonts w:ascii="Arial Narrow" w:hAnsi="Arial Narrow"/>
          <w:sz w:val="22"/>
          <w:szCs w:val="22"/>
          <w:lang w:val="id-ID"/>
        </w:rPr>
      </w:pPr>
      <w:r w:rsidRPr="00E10229">
        <w:rPr>
          <w:rFonts w:ascii="Arial Narrow" w:hAnsi="Arial Narrow"/>
          <w:sz w:val="22"/>
          <w:szCs w:val="22"/>
          <w:lang w:val="id-ID"/>
        </w:rPr>
        <w:t xml:space="preserve">Infeksi </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 xml:space="preserve">d. </w:t>
      </w:r>
      <w:r w:rsidR="009F5503" w:rsidRPr="00E10229">
        <w:rPr>
          <w:rFonts w:ascii="Arial Narrow" w:hAnsi="Arial Narrow"/>
          <w:sz w:val="22"/>
          <w:szCs w:val="22"/>
          <w:lang w:val="id-ID"/>
        </w:rPr>
        <w:t>E</w:t>
      </w:r>
      <w:r w:rsidRPr="00E10229">
        <w:rPr>
          <w:rFonts w:ascii="Arial Narrow" w:hAnsi="Arial Narrow"/>
          <w:sz w:val="22"/>
          <w:szCs w:val="22"/>
          <w:lang w:val="id-ID"/>
        </w:rPr>
        <w:t>klamsi / keracunan</w:t>
      </w:r>
      <w:r w:rsidR="009F5503" w:rsidRPr="00E10229">
        <w:rPr>
          <w:rFonts w:ascii="Arial Narrow" w:hAnsi="Arial Narrow"/>
          <w:sz w:val="22"/>
          <w:szCs w:val="22"/>
          <w:lang w:val="id-ID"/>
        </w:rPr>
        <w:t xml:space="preserve"> kehamilan</w:t>
      </w:r>
    </w:p>
    <w:p w14:paraId="2E9A9E79" w14:textId="77777777" w:rsidR="005618A1" w:rsidRPr="00E10229" w:rsidRDefault="009F5503" w:rsidP="00257BCB">
      <w:pPr>
        <w:pStyle w:val="ListParagraph"/>
        <w:numPr>
          <w:ilvl w:val="0"/>
          <w:numId w:val="44"/>
        </w:numPr>
        <w:spacing w:line="276" w:lineRule="auto"/>
        <w:contextualSpacing/>
        <w:rPr>
          <w:rFonts w:ascii="Arial Narrow" w:hAnsi="Arial Narrow"/>
          <w:sz w:val="22"/>
          <w:szCs w:val="22"/>
          <w:lang w:val="id-ID"/>
        </w:rPr>
      </w:pPr>
      <w:r w:rsidRPr="00E10229">
        <w:rPr>
          <w:rFonts w:ascii="Arial Narrow" w:hAnsi="Arial Narrow"/>
          <w:sz w:val="22"/>
          <w:szCs w:val="22"/>
          <w:lang w:val="id-ID" w:eastAsia="id-ID"/>
        </w:rPr>
        <w:t>Langkah-langkah untuk mengendalikan masalah kehamilan remaja setelah terjadi kehamilan salaah satunya adalah...</w:t>
      </w:r>
    </w:p>
    <w:p w14:paraId="7CBE59B3" w14:textId="77777777" w:rsidR="009F5503" w:rsidRPr="00E10229" w:rsidRDefault="009F5503" w:rsidP="00257BCB">
      <w:pPr>
        <w:pStyle w:val="ListParagraph"/>
        <w:numPr>
          <w:ilvl w:val="0"/>
          <w:numId w:val="46"/>
        </w:numPr>
        <w:spacing w:line="276" w:lineRule="auto"/>
        <w:contextualSpacing/>
        <w:rPr>
          <w:rFonts w:ascii="Arial Narrow" w:hAnsi="Arial Narrow"/>
          <w:sz w:val="22"/>
          <w:szCs w:val="22"/>
          <w:lang w:val="id-ID"/>
        </w:rPr>
      </w:pPr>
      <w:r w:rsidRPr="00E10229">
        <w:rPr>
          <w:rFonts w:ascii="Arial Narrow" w:hAnsi="Arial Narrow"/>
          <w:sz w:val="22"/>
          <w:szCs w:val="22"/>
          <w:lang w:val="id-ID" w:eastAsia="id-ID"/>
        </w:rPr>
        <w:t>Menghindari multipartner</w:t>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t>c. Memberikan pendidikan seeksual secara dini</w:t>
      </w:r>
    </w:p>
    <w:p w14:paraId="2D842EC0" w14:textId="77777777" w:rsidR="009F5503" w:rsidRPr="00E10229" w:rsidRDefault="009F5503" w:rsidP="00257BCB">
      <w:pPr>
        <w:pStyle w:val="ListParagraph"/>
        <w:numPr>
          <w:ilvl w:val="0"/>
          <w:numId w:val="46"/>
        </w:numPr>
        <w:spacing w:line="276" w:lineRule="auto"/>
        <w:contextualSpacing/>
        <w:rPr>
          <w:rFonts w:ascii="Arial Narrow" w:hAnsi="Arial Narrow"/>
          <w:sz w:val="22"/>
          <w:szCs w:val="22"/>
          <w:lang w:val="id-ID"/>
        </w:rPr>
      </w:pPr>
      <w:r w:rsidRPr="00E10229">
        <w:rPr>
          <w:rFonts w:ascii="Arial Narrow" w:hAnsi="Arial Narrow"/>
          <w:sz w:val="22"/>
          <w:szCs w:val="22"/>
          <w:lang w:val="id-ID"/>
        </w:rPr>
        <w:t>Mempertahankan kehamilan</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d. Meningkatkan iman dan taqwa</w:t>
      </w:r>
    </w:p>
    <w:p w14:paraId="43024601" w14:textId="77777777" w:rsidR="00BB0369" w:rsidRPr="00E10229" w:rsidRDefault="00866982" w:rsidP="00257BCB">
      <w:pPr>
        <w:pStyle w:val="ListParagraph"/>
        <w:numPr>
          <w:ilvl w:val="0"/>
          <w:numId w:val="44"/>
        </w:numPr>
        <w:spacing w:line="276" w:lineRule="auto"/>
        <w:contextualSpacing/>
        <w:rPr>
          <w:rFonts w:ascii="Arial Narrow" w:hAnsi="Arial Narrow"/>
          <w:sz w:val="22"/>
          <w:szCs w:val="22"/>
          <w:lang w:val="id-ID"/>
        </w:rPr>
      </w:pPr>
      <w:r w:rsidRPr="00E10229">
        <w:rPr>
          <w:rFonts w:ascii="Arial Narrow" w:hAnsi="Arial Narrow"/>
          <w:sz w:val="22"/>
          <w:szCs w:val="22"/>
          <w:lang w:val="id-ID" w:eastAsia="id-ID"/>
        </w:rPr>
        <w:t>BBLR dapat dibagi menjadi dua golongan yaitu...</w:t>
      </w:r>
    </w:p>
    <w:p w14:paraId="49446E6D" w14:textId="77777777" w:rsidR="006B0B38" w:rsidRPr="00E10229" w:rsidRDefault="00866982" w:rsidP="00257BCB">
      <w:pPr>
        <w:pStyle w:val="ListParagraph"/>
        <w:numPr>
          <w:ilvl w:val="1"/>
          <w:numId w:val="46"/>
        </w:numPr>
        <w:tabs>
          <w:tab w:val="left" w:pos="1134"/>
        </w:tabs>
        <w:spacing w:line="276" w:lineRule="auto"/>
        <w:ind w:left="1134"/>
        <w:contextualSpacing/>
        <w:rPr>
          <w:rFonts w:ascii="Arial Narrow" w:hAnsi="Arial Narrow"/>
          <w:sz w:val="22"/>
          <w:szCs w:val="22"/>
          <w:lang w:val="id-ID"/>
        </w:rPr>
      </w:pPr>
      <w:r w:rsidRPr="00E10229">
        <w:rPr>
          <w:rFonts w:ascii="Arial Narrow" w:hAnsi="Arial Narrow"/>
          <w:sz w:val="22"/>
          <w:szCs w:val="22"/>
          <w:lang w:val="id-ID"/>
        </w:rPr>
        <w:t>Prematuritas murni dan dismaturitas</w:t>
      </w:r>
      <w:r w:rsidRPr="00E10229">
        <w:rPr>
          <w:rFonts w:ascii="Arial Narrow" w:hAnsi="Arial Narrow"/>
          <w:sz w:val="22"/>
          <w:szCs w:val="22"/>
          <w:lang w:val="id-ID"/>
        </w:rPr>
        <w:tab/>
      </w:r>
      <w:r w:rsidRPr="00E10229">
        <w:rPr>
          <w:rFonts w:ascii="Arial Narrow" w:hAnsi="Arial Narrow"/>
          <w:sz w:val="22"/>
          <w:szCs w:val="22"/>
          <w:lang w:val="id-ID"/>
        </w:rPr>
        <w:tab/>
        <w:t>c. BBLR dan dismaturitas</w:t>
      </w:r>
    </w:p>
    <w:p w14:paraId="614D322C" w14:textId="77777777" w:rsidR="00866982" w:rsidRPr="00E10229" w:rsidRDefault="00866982" w:rsidP="00257BCB">
      <w:pPr>
        <w:pStyle w:val="ListParagraph"/>
        <w:numPr>
          <w:ilvl w:val="1"/>
          <w:numId w:val="46"/>
        </w:numPr>
        <w:tabs>
          <w:tab w:val="left" w:pos="1134"/>
        </w:tabs>
        <w:spacing w:line="276" w:lineRule="auto"/>
        <w:ind w:left="1134"/>
        <w:contextualSpacing/>
        <w:rPr>
          <w:rFonts w:ascii="Arial Narrow" w:hAnsi="Arial Narrow"/>
          <w:sz w:val="22"/>
          <w:szCs w:val="22"/>
          <w:lang w:val="id-ID"/>
        </w:rPr>
      </w:pPr>
      <w:r w:rsidRPr="00E10229">
        <w:rPr>
          <w:rFonts w:ascii="Arial Narrow" w:hAnsi="Arial Narrow"/>
          <w:sz w:val="22"/>
          <w:szCs w:val="22"/>
          <w:lang w:val="id-ID"/>
        </w:rPr>
        <w:t>BBLR dan prematuritas</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d. Salah semua</w:t>
      </w:r>
    </w:p>
    <w:p w14:paraId="698AB55F" w14:textId="77777777" w:rsidR="006B0B38" w:rsidRPr="00E10229" w:rsidRDefault="006B0B38" w:rsidP="00257BCB">
      <w:pPr>
        <w:pStyle w:val="ListParagraph"/>
        <w:numPr>
          <w:ilvl w:val="0"/>
          <w:numId w:val="44"/>
        </w:numPr>
        <w:spacing w:line="276" w:lineRule="auto"/>
        <w:contextualSpacing/>
        <w:rPr>
          <w:rFonts w:ascii="Arial Narrow" w:hAnsi="Arial Narrow"/>
          <w:sz w:val="22"/>
          <w:szCs w:val="22"/>
          <w:lang w:val="id-ID"/>
        </w:rPr>
      </w:pPr>
      <w:r w:rsidRPr="00E10229">
        <w:rPr>
          <w:rFonts w:ascii="Arial Narrow" w:hAnsi="Arial Narrow"/>
          <w:sz w:val="22"/>
          <w:szCs w:val="22"/>
        </w:rPr>
        <w:t>Strategi dasar pendekatan edukatif</w:t>
      </w:r>
      <w:r w:rsidRPr="00E10229">
        <w:rPr>
          <w:rFonts w:ascii="Arial Narrow" w:hAnsi="Arial Narrow"/>
          <w:sz w:val="22"/>
          <w:szCs w:val="22"/>
          <w:lang w:val="id-ID"/>
        </w:rPr>
        <w:t xml:space="preserve"> salah satunya dilakukan dengan pendekatan terhadap...</w:t>
      </w:r>
    </w:p>
    <w:p w14:paraId="095CF33A" w14:textId="77777777" w:rsidR="006B0B38" w:rsidRPr="00E10229" w:rsidRDefault="006B0B38" w:rsidP="00257BCB">
      <w:pPr>
        <w:pStyle w:val="ListParagraph"/>
        <w:numPr>
          <w:ilvl w:val="4"/>
          <w:numId w:val="44"/>
        </w:numPr>
        <w:spacing w:line="276" w:lineRule="auto"/>
        <w:ind w:left="1134"/>
        <w:rPr>
          <w:rFonts w:ascii="Arial Narrow" w:hAnsi="Arial Narrow"/>
          <w:sz w:val="22"/>
          <w:szCs w:val="22"/>
          <w:lang w:val="id-ID"/>
        </w:rPr>
      </w:pPr>
      <w:r w:rsidRPr="00E10229">
        <w:rPr>
          <w:rFonts w:ascii="Arial Narrow" w:hAnsi="Arial Narrow"/>
          <w:sz w:val="22"/>
          <w:szCs w:val="22"/>
        </w:rPr>
        <w:t>Pendekatan terhadap pemuka atau pejabat masyarakat</w:t>
      </w:r>
    </w:p>
    <w:p w14:paraId="4DEBB942" w14:textId="77777777" w:rsidR="006B0B38" w:rsidRPr="00E10229" w:rsidRDefault="006B0B38" w:rsidP="00257BCB">
      <w:pPr>
        <w:pStyle w:val="ListParagraph"/>
        <w:numPr>
          <w:ilvl w:val="4"/>
          <w:numId w:val="44"/>
        </w:numPr>
        <w:spacing w:line="276" w:lineRule="auto"/>
        <w:ind w:left="1134"/>
        <w:rPr>
          <w:rFonts w:ascii="Arial Narrow" w:hAnsi="Arial Narrow"/>
          <w:sz w:val="22"/>
          <w:szCs w:val="22"/>
          <w:lang w:val="id-ID"/>
        </w:rPr>
      </w:pPr>
      <w:r w:rsidRPr="00E10229">
        <w:rPr>
          <w:rFonts w:ascii="Arial Narrow" w:hAnsi="Arial Narrow"/>
          <w:sz w:val="22"/>
          <w:szCs w:val="22"/>
          <w:lang w:val="id-ID"/>
        </w:rPr>
        <w:t>P</w:t>
      </w:r>
      <w:r w:rsidRPr="00E10229">
        <w:rPr>
          <w:rFonts w:ascii="Arial Narrow" w:hAnsi="Arial Narrow"/>
          <w:sz w:val="22"/>
          <w:szCs w:val="22"/>
        </w:rPr>
        <w:t>endekatan terhadap perorangan</w:t>
      </w:r>
    </w:p>
    <w:p w14:paraId="672EF3DD" w14:textId="77777777" w:rsidR="006B0B38" w:rsidRPr="00E10229" w:rsidRDefault="006B0B38" w:rsidP="00257BCB">
      <w:pPr>
        <w:pStyle w:val="ListParagraph"/>
        <w:numPr>
          <w:ilvl w:val="4"/>
          <w:numId w:val="44"/>
        </w:numPr>
        <w:spacing w:line="276" w:lineRule="auto"/>
        <w:ind w:left="1134"/>
        <w:rPr>
          <w:rFonts w:ascii="Arial Narrow" w:hAnsi="Arial Narrow"/>
          <w:sz w:val="22"/>
          <w:szCs w:val="22"/>
          <w:lang w:val="id-ID"/>
        </w:rPr>
      </w:pPr>
      <w:r w:rsidRPr="00E10229">
        <w:rPr>
          <w:rFonts w:ascii="Arial Narrow" w:hAnsi="Arial Narrow"/>
          <w:sz w:val="22"/>
          <w:szCs w:val="22"/>
          <w:lang w:val="id-ID"/>
        </w:rPr>
        <w:t>P</w:t>
      </w:r>
      <w:r w:rsidRPr="00E10229">
        <w:rPr>
          <w:rFonts w:ascii="Arial Narrow" w:hAnsi="Arial Narrow"/>
          <w:sz w:val="22"/>
          <w:szCs w:val="22"/>
        </w:rPr>
        <w:t>endekatan terhadap</w:t>
      </w:r>
      <w:r w:rsidRPr="00E10229">
        <w:rPr>
          <w:rFonts w:ascii="Arial Narrow" w:hAnsi="Arial Narrow"/>
          <w:sz w:val="22"/>
          <w:szCs w:val="22"/>
          <w:lang w:val="id-ID"/>
        </w:rPr>
        <w:t xml:space="preserve"> kelompok</w:t>
      </w:r>
    </w:p>
    <w:p w14:paraId="0F4E4BCA" w14:textId="77777777" w:rsidR="006B0B38" w:rsidRPr="00E10229" w:rsidRDefault="006B0B38" w:rsidP="00257BCB">
      <w:pPr>
        <w:pStyle w:val="ListParagraph"/>
        <w:numPr>
          <w:ilvl w:val="4"/>
          <w:numId w:val="44"/>
        </w:numPr>
        <w:spacing w:line="276" w:lineRule="auto"/>
        <w:ind w:left="1134"/>
        <w:rPr>
          <w:rFonts w:ascii="Arial Narrow" w:hAnsi="Arial Narrow"/>
          <w:sz w:val="22"/>
          <w:szCs w:val="22"/>
          <w:lang w:val="id-ID"/>
        </w:rPr>
      </w:pPr>
      <w:r w:rsidRPr="00E10229">
        <w:rPr>
          <w:rFonts w:ascii="Arial Narrow" w:hAnsi="Arial Narrow"/>
          <w:sz w:val="22"/>
          <w:szCs w:val="22"/>
          <w:lang w:val="id-ID"/>
        </w:rPr>
        <w:t>P</w:t>
      </w:r>
      <w:r w:rsidRPr="00E10229">
        <w:rPr>
          <w:rFonts w:ascii="Arial Narrow" w:hAnsi="Arial Narrow"/>
          <w:sz w:val="22"/>
          <w:szCs w:val="22"/>
        </w:rPr>
        <w:t>endekatan dengan mengkoordinasikan berbagai upaya dalam bidang kesehatan</w:t>
      </w:r>
    </w:p>
    <w:p w14:paraId="49BE4A71" w14:textId="77777777" w:rsidR="00B41257" w:rsidRPr="00E10229" w:rsidRDefault="00B41257" w:rsidP="00257BCB">
      <w:pPr>
        <w:pStyle w:val="ListParagraph"/>
        <w:numPr>
          <w:ilvl w:val="0"/>
          <w:numId w:val="44"/>
        </w:numPr>
        <w:spacing w:line="276" w:lineRule="auto"/>
        <w:rPr>
          <w:rFonts w:ascii="Arial Narrow" w:hAnsi="Arial Narrow"/>
          <w:sz w:val="22"/>
          <w:szCs w:val="22"/>
          <w:lang w:val="id-ID"/>
        </w:rPr>
      </w:pPr>
      <w:r w:rsidRPr="00E10229">
        <w:rPr>
          <w:rFonts w:ascii="Arial Narrow" w:hAnsi="Arial Narrow"/>
          <w:sz w:val="22"/>
          <w:szCs w:val="22"/>
          <w:lang w:val="id-ID"/>
        </w:rPr>
        <w:t xml:space="preserve">Yang merupakan </w:t>
      </w:r>
      <w:r w:rsidRPr="00E10229">
        <w:rPr>
          <w:rFonts w:ascii="Arial Narrow" w:hAnsi="Arial Narrow"/>
          <w:sz w:val="22"/>
          <w:szCs w:val="22"/>
        </w:rPr>
        <w:t>prinsip dalam mengembangkan masyarakat</w:t>
      </w:r>
      <w:r w:rsidRPr="00E10229">
        <w:rPr>
          <w:rFonts w:ascii="Arial Narrow" w:hAnsi="Arial Narrow"/>
          <w:sz w:val="22"/>
          <w:szCs w:val="22"/>
          <w:lang w:val="id-ID"/>
        </w:rPr>
        <w:t xml:space="preserve"> adalah...</w:t>
      </w:r>
    </w:p>
    <w:p w14:paraId="243AA486" w14:textId="77777777" w:rsidR="00B41257" w:rsidRPr="00E10229" w:rsidRDefault="00B41257" w:rsidP="00257BCB">
      <w:pPr>
        <w:pStyle w:val="ListParagraph"/>
        <w:numPr>
          <w:ilvl w:val="4"/>
          <w:numId w:val="44"/>
        </w:numPr>
        <w:spacing w:line="276" w:lineRule="auto"/>
        <w:ind w:left="1134"/>
        <w:rPr>
          <w:rFonts w:ascii="Arial Narrow" w:hAnsi="Arial Narrow"/>
          <w:sz w:val="22"/>
          <w:szCs w:val="22"/>
          <w:lang w:val="id-ID"/>
        </w:rPr>
      </w:pPr>
      <w:r w:rsidRPr="00E10229">
        <w:rPr>
          <w:rFonts w:ascii="Arial Narrow" w:hAnsi="Arial Narrow"/>
          <w:sz w:val="22"/>
          <w:szCs w:val="22"/>
        </w:rPr>
        <w:t>Ciptakan kondisi agar potensi setempat dapat dikembangkan dan dimanfaatka</w:t>
      </w:r>
      <w:r w:rsidRPr="00E10229">
        <w:rPr>
          <w:rFonts w:ascii="Arial Narrow" w:hAnsi="Arial Narrow"/>
          <w:sz w:val="22"/>
          <w:szCs w:val="22"/>
          <w:lang w:val="id-ID"/>
        </w:rPr>
        <w:t>n</w:t>
      </w:r>
    </w:p>
    <w:p w14:paraId="78C6697D" w14:textId="77777777" w:rsidR="00B41257" w:rsidRPr="00E10229" w:rsidRDefault="00B41257" w:rsidP="00257BCB">
      <w:pPr>
        <w:pStyle w:val="ListParagraph"/>
        <w:numPr>
          <w:ilvl w:val="4"/>
          <w:numId w:val="44"/>
        </w:numPr>
        <w:spacing w:line="276" w:lineRule="auto"/>
        <w:ind w:left="1134"/>
        <w:rPr>
          <w:rFonts w:ascii="Arial Narrow" w:hAnsi="Arial Narrow"/>
          <w:sz w:val="22"/>
          <w:szCs w:val="22"/>
          <w:lang w:val="id-ID"/>
        </w:rPr>
      </w:pPr>
      <w:r w:rsidRPr="00E10229">
        <w:rPr>
          <w:rFonts w:ascii="Arial Narrow" w:hAnsi="Arial Narrow"/>
          <w:sz w:val="22"/>
          <w:szCs w:val="22"/>
        </w:rPr>
        <w:t>Tingkatkan mutu potensi yang ada</w:t>
      </w:r>
    </w:p>
    <w:p w14:paraId="6EC9E52E" w14:textId="77777777" w:rsidR="00B41257" w:rsidRPr="00E10229" w:rsidRDefault="00B41257" w:rsidP="00257BCB">
      <w:pPr>
        <w:pStyle w:val="ListParagraph"/>
        <w:numPr>
          <w:ilvl w:val="4"/>
          <w:numId w:val="44"/>
        </w:numPr>
        <w:spacing w:line="276" w:lineRule="auto"/>
        <w:ind w:left="1134"/>
        <w:rPr>
          <w:rFonts w:ascii="Arial Narrow" w:hAnsi="Arial Narrow"/>
          <w:sz w:val="22"/>
          <w:szCs w:val="22"/>
          <w:lang w:val="id-ID"/>
        </w:rPr>
      </w:pPr>
      <w:r w:rsidRPr="00E10229">
        <w:rPr>
          <w:rFonts w:ascii="Arial Narrow" w:hAnsi="Arial Narrow"/>
          <w:sz w:val="22"/>
          <w:szCs w:val="22"/>
        </w:rPr>
        <w:t>Usahakan kelangsungan kegiatan yang sudah ada</w:t>
      </w:r>
    </w:p>
    <w:p w14:paraId="526A10D1" w14:textId="77777777" w:rsidR="00866982" w:rsidRPr="00E10229" w:rsidRDefault="00B41257" w:rsidP="00257BCB">
      <w:pPr>
        <w:pStyle w:val="ListParagraph"/>
        <w:numPr>
          <w:ilvl w:val="4"/>
          <w:numId w:val="44"/>
        </w:numPr>
        <w:spacing w:line="276" w:lineRule="auto"/>
        <w:ind w:left="1134"/>
        <w:rPr>
          <w:rFonts w:ascii="Arial Narrow" w:hAnsi="Arial Narrow"/>
          <w:sz w:val="22"/>
          <w:szCs w:val="22"/>
          <w:lang w:val="id-ID"/>
        </w:rPr>
      </w:pPr>
      <w:r w:rsidRPr="00E10229">
        <w:rPr>
          <w:rFonts w:ascii="Arial Narrow" w:hAnsi="Arial Narrow"/>
          <w:sz w:val="22"/>
          <w:szCs w:val="22"/>
        </w:rPr>
        <w:t>Program ditentukan oleh atau bersama masyarakat</w:t>
      </w:r>
    </w:p>
    <w:p w14:paraId="4A140C8C" w14:textId="77777777" w:rsidR="00B41257" w:rsidRPr="00E10229" w:rsidRDefault="00B41257" w:rsidP="00E10229">
      <w:pPr>
        <w:pStyle w:val="ListParagraph"/>
        <w:spacing w:line="276" w:lineRule="auto"/>
        <w:ind w:left="1134"/>
        <w:rPr>
          <w:rFonts w:ascii="Arial Narrow" w:hAnsi="Arial Narrow"/>
          <w:sz w:val="22"/>
          <w:szCs w:val="22"/>
          <w:lang w:val="id-ID"/>
        </w:rPr>
      </w:pPr>
    </w:p>
    <w:p w14:paraId="7E3242E7" w14:textId="77777777" w:rsidR="00326891" w:rsidRPr="00E10229" w:rsidRDefault="0050081C" w:rsidP="00E10229">
      <w:pPr>
        <w:tabs>
          <w:tab w:val="left" w:pos="2429"/>
        </w:tabs>
        <w:spacing w:line="276" w:lineRule="auto"/>
        <w:ind w:left="426" w:hanging="426"/>
        <w:contextualSpacing/>
        <w:jc w:val="both"/>
        <w:rPr>
          <w:rFonts w:ascii="Arial Narrow" w:hAnsi="Arial Narrow"/>
          <w:sz w:val="22"/>
          <w:szCs w:val="22"/>
          <w:lang w:val="id-ID"/>
        </w:rPr>
      </w:pPr>
      <w:r w:rsidRPr="00E10229">
        <w:rPr>
          <w:rFonts w:ascii="Arial Narrow" w:hAnsi="Arial Narrow"/>
          <w:sz w:val="22"/>
          <w:szCs w:val="22"/>
          <w:lang w:val="id-ID"/>
        </w:rPr>
        <w:t>KUNCI JAWABAN</w:t>
      </w:r>
      <w:r w:rsidR="00D0447B" w:rsidRPr="00E10229">
        <w:rPr>
          <w:rFonts w:ascii="Arial Narrow" w:hAnsi="Arial Narrow"/>
          <w:sz w:val="22"/>
          <w:szCs w:val="22"/>
          <w:lang w:val="id-ID"/>
        </w:rPr>
        <w:tab/>
      </w:r>
    </w:p>
    <w:p w14:paraId="693D9545" w14:textId="77777777" w:rsidR="0050081C" w:rsidRPr="00E10229" w:rsidRDefault="005618A1" w:rsidP="00E10229">
      <w:pPr>
        <w:pStyle w:val="ListParagraph"/>
        <w:numPr>
          <w:ilvl w:val="0"/>
          <w:numId w:val="3"/>
        </w:numPr>
        <w:tabs>
          <w:tab w:val="left" w:pos="1710"/>
          <w:tab w:val="left" w:pos="1980"/>
        </w:tabs>
        <w:spacing w:line="276" w:lineRule="auto"/>
        <w:ind w:left="426" w:hanging="426"/>
        <w:contextualSpacing/>
        <w:rPr>
          <w:rFonts w:ascii="Arial Narrow" w:hAnsi="Arial Narrow"/>
          <w:sz w:val="22"/>
          <w:szCs w:val="22"/>
          <w:lang w:val="id-ID"/>
        </w:rPr>
      </w:pPr>
      <w:r w:rsidRPr="00E10229">
        <w:rPr>
          <w:rFonts w:ascii="Arial Narrow" w:hAnsi="Arial Narrow"/>
          <w:sz w:val="22"/>
          <w:szCs w:val="22"/>
          <w:lang w:val="id-ID"/>
        </w:rPr>
        <w:t>D</w:t>
      </w:r>
    </w:p>
    <w:p w14:paraId="7A9473EB" w14:textId="77777777" w:rsidR="0050081C" w:rsidRPr="00E10229" w:rsidRDefault="005618A1" w:rsidP="00E10229">
      <w:pPr>
        <w:pStyle w:val="ListParagraph"/>
        <w:numPr>
          <w:ilvl w:val="0"/>
          <w:numId w:val="3"/>
        </w:numPr>
        <w:tabs>
          <w:tab w:val="left" w:pos="1710"/>
          <w:tab w:val="left" w:pos="1980"/>
        </w:tabs>
        <w:spacing w:line="276" w:lineRule="auto"/>
        <w:ind w:left="426" w:hanging="426"/>
        <w:contextualSpacing/>
        <w:rPr>
          <w:rFonts w:ascii="Arial Narrow" w:hAnsi="Arial Narrow"/>
          <w:sz w:val="22"/>
          <w:szCs w:val="22"/>
          <w:lang w:val="id-ID"/>
        </w:rPr>
      </w:pPr>
      <w:r w:rsidRPr="00E10229">
        <w:rPr>
          <w:rFonts w:ascii="Arial Narrow" w:hAnsi="Arial Narrow"/>
          <w:sz w:val="22"/>
          <w:szCs w:val="22"/>
          <w:lang w:val="id-ID"/>
        </w:rPr>
        <w:t>B</w:t>
      </w:r>
    </w:p>
    <w:p w14:paraId="2C30083E" w14:textId="77777777" w:rsidR="0050081C" w:rsidRPr="00E10229" w:rsidRDefault="00866982" w:rsidP="00E10229">
      <w:pPr>
        <w:pStyle w:val="ListParagraph"/>
        <w:numPr>
          <w:ilvl w:val="0"/>
          <w:numId w:val="3"/>
        </w:numPr>
        <w:tabs>
          <w:tab w:val="left" w:pos="1710"/>
          <w:tab w:val="left" w:pos="1980"/>
        </w:tabs>
        <w:spacing w:line="276" w:lineRule="auto"/>
        <w:ind w:left="426" w:hanging="426"/>
        <w:contextualSpacing/>
        <w:rPr>
          <w:rFonts w:ascii="Arial Narrow" w:hAnsi="Arial Narrow"/>
          <w:sz w:val="22"/>
          <w:szCs w:val="22"/>
          <w:lang w:val="id-ID"/>
        </w:rPr>
      </w:pPr>
      <w:r w:rsidRPr="00E10229">
        <w:rPr>
          <w:rFonts w:ascii="Arial Narrow" w:hAnsi="Arial Narrow"/>
          <w:sz w:val="22"/>
          <w:szCs w:val="22"/>
          <w:lang w:val="id-ID"/>
        </w:rPr>
        <w:t>A</w:t>
      </w:r>
    </w:p>
    <w:p w14:paraId="49B8EE64" w14:textId="77777777" w:rsidR="0050081C" w:rsidRPr="00E10229" w:rsidRDefault="005618A1" w:rsidP="00E10229">
      <w:pPr>
        <w:pStyle w:val="ListParagraph"/>
        <w:numPr>
          <w:ilvl w:val="0"/>
          <w:numId w:val="3"/>
        </w:numPr>
        <w:tabs>
          <w:tab w:val="left" w:pos="1710"/>
          <w:tab w:val="left" w:pos="1980"/>
        </w:tabs>
        <w:spacing w:line="276" w:lineRule="auto"/>
        <w:ind w:left="426" w:hanging="426"/>
        <w:contextualSpacing/>
        <w:rPr>
          <w:rFonts w:ascii="Arial Narrow" w:hAnsi="Arial Narrow"/>
          <w:sz w:val="22"/>
          <w:szCs w:val="22"/>
          <w:lang w:val="id-ID"/>
        </w:rPr>
      </w:pPr>
      <w:r w:rsidRPr="00E10229">
        <w:rPr>
          <w:rFonts w:ascii="Arial Narrow" w:hAnsi="Arial Narrow"/>
          <w:sz w:val="22"/>
          <w:szCs w:val="22"/>
          <w:lang w:val="id-ID"/>
        </w:rPr>
        <w:t>A</w:t>
      </w:r>
    </w:p>
    <w:p w14:paraId="569E5130" w14:textId="77777777" w:rsidR="00BB08D1" w:rsidRPr="00E10229" w:rsidRDefault="00C56DB5" w:rsidP="00E10229">
      <w:pPr>
        <w:pStyle w:val="ListParagraph"/>
        <w:numPr>
          <w:ilvl w:val="0"/>
          <w:numId w:val="3"/>
        </w:numPr>
        <w:tabs>
          <w:tab w:val="left" w:pos="1710"/>
          <w:tab w:val="left" w:pos="1980"/>
        </w:tabs>
        <w:spacing w:line="276" w:lineRule="auto"/>
        <w:ind w:left="426" w:hanging="426"/>
        <w:contextualSpacing/>
        <w:rPr>
          <w:rFonts w:ascii="Arial Narrow" w:hAnsi="Arial Narrow"/>
          <w:sz w:val="22"/>
          <w:szCs w:val="22"/>
          <w:lang w:val="id-ID"/>
        </w:rPr>
      </w:pPr>
      <w:r w:rsidRPr="00E10229">
        <w:rPr>
          <w:rFonts w:ascii="Arial Narrow" w:hAnsi="Arial Narrow"/>
          <w:sz w:val="22"/>
          <w:szCs w:val="22"/>
          <w:lang w:val="id-ID"/>
        </w:rPr>
        <w:t>D</w:t>
      </w:r>
    </w:p>
    <w:p w14:paraId="129D76A2" w14:textId="77777777" w:rsidR="000D3074" w:rsidRPr="00E10229" w:rsidRDefault="000D3074" w:rsidP="00E10229">
      <w:pPr>
        <w:pStyle w:val="ListParagraph"/>
        <w:numPr>
          <w:ilvl w:val="0"/>
          <w:numId w:val="3"/>
        </w:numPr>
        <w:tabs>
          <w:tab w:val="left" w:pos="1710"/>
          <w:tab w:val="left" w:pos="1980"/>
        </w:tabs>
        <w:spacing w:line="276" w:lineRule="auto"/>
        <w:ind w:left="426" w:hanging="426"/>
        <w:contextualSpacing/>
        <w:rPr>
          <w:rFonts w:ascii="Arial Narrow" w:hAnsi="Arial Narrow"/>
          <w:sz w:val="22"/>
          <w:szCs w:val="22"/>
          <w:lang w:val="id-ID"/>
        </w:rPr>
      </w:pPr>
    </w:p>
    <w:p w14:paraId="3DDCD04F" w14:textId="77777777" w:rsidR="00655E16" w:rsidRPr="00E10229" w:rsidRDefault="000917F7" w:rsidP="00E10229">
      <w:pPr>
        <w:tabs>
          <w:tab w:val="left" w:pos="1710"/>
          <w:tab w:val="left" w:pos="1980"/>
        </w:tabs>
        <w:spacing w:line="276" w:lineRule="auto"/>
        <w:contextualSpacing/>
        <w:jc w:val="both"/>
        <w:rPr>
          <w:rFonts w:ascii="Arial Narrow" w:hAnsi="Arial Narrow" w:cs="Times New Roman"/>
          <w:sz w:val="22"/>
          <w:szCs w:val="22"/>
          <w:lang w:val="id-ID"/>
        </w:rPr>
      </w:pPr>
      <w:r>
        <w:rPr>
          <w:rFonts w:ascii="Arial Narrow" w:hAnsi="Arial Narrow" w:cs="Times New Roman"/>
          <w:noProof/>
          <w:sz w:val="22"/>
          <w:szCs w:val="22"/>
          <w:lang w:val="en-US" w:eastAsia="en-US"/>
        </w:rPr>
        <w:pict w14:anchorId="7486AB27">
          <v:rect id="_x0000_s2258" style="position:absolute;left:0;text-align:left;margin-left:225.95pt;margin-top:-194.6pt;width:22.85pt;height:428.25pt;rotation:90;z-index:-251575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5B304E06" w14:textId="77777777" w:rsidR="00655E16" w:rsidRPr="00E10229" w:rsidRDefault="00655E16" w:rsidP="00E10229">
      <w:pPr>
        <w:pStyle w:val="BodyTextIndent"/>
        <w:spacing w:after="0" w:line="276" w:lineRule="auto"/>
        <w:ind w:left="0" w:firstLine="547"/>
        <w:jc w:val="both"/>
        <w:rPr>
          <w:rFonts w:ascii="Arial Narrow" w:hAnsi="Arial Narrow" w:cs="Times New Roman"/>
          <w:b/>
          <w:sz w:val="22"/>
          <w:szCs w:val="22"/>
          <w:lang w:val="id-ID"/>
        </w:rPr>
      </w:pPr>
      <w:r w:rsidRPr="00E10229">
        <w:rPr>
          <w:rFonts w:ascii="Arial Narrow" w:hAnsi="Arial Narrow" w:cs="Times New Roman"/>
          <w:noProof/>
          <w:sz w:val="22"/>
          <w:szCs w:val="22"/>
          <w:lang w:val="id-ID" w:eastAsia="id-ID"/>
        </w:rPr>
        <w:drawing>
          <wp:anchor distT="0" distB="0" distL="114300" distR="114300" simplePos="0" relativeHeight="251740160" behindDoc="1" locked="0" layoutInCell="1" allowOverlap="1" wp14:anchorId="6D60FE90" wp14:editId="3D12BCD8">
            <wp:simplePos x="0" y="0"/>
            <wp:positionH relativeFrom="column">
              <wp:posOffset>-262890</wp:posOffset>
            </wp:positionH>
            <wp:positionV relativeFrom="paragraph">
              <wp:posOffset>-168909</wp:posOffset>
            </wp:positionV>
            <wp:extent cx="885825" cy="622964"/>
            <wp:effectExtent l="19050" t="0" r="9525" b="0"/>
            <wp:wrapNone/>
            <wp:docPr id="61"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E10229">
        <w:rPr>
          <w:rFonts w:ascii="Arial Narrow" w:hAnsi="Arial Narrow" w:cs="Times New Roman"/>
          <w:b/>
          <w:sz w:val="22"/>
          <w:szCs w:val="22"/>
          <w:lang w:val="id-ID"/>
        </w:rPr>
        <w:t>EVALUASI</w:t>
      </w:r>
    </w:p>
    <w:p w14:paraId="672E2886" w14:textId="77777777" w:rsidR="00655E16" w:rsidRPr="00E10229" w:rsidRDefault="00655E16" w:rsidP="00E10229">
      <w:pPr>
        <w:pStyle w:val="Para2"/>
        <w:spacing w:line="276" w:lineRule="auto"/>
        <w:ind w:left="360"/>
        <w:rPr>
          <w:rFonts w:ascii="Arial Narrow" w:hAnsi="Arial Narrow"/>
          <w:sz w:val="22"/>
          <w:szCs w:val="22"/>
          <w:lang w:val="en-US"/>
        </w:rPr>
      </w:pPr>
    </w:p>
    <w:p w14:paraId="70D58F8B" w14:textId="77777777" w:rsidR="00655E16" w:rsidRPr="00E10229" w:rsidRDefault="00655E16" w:rsidP="00E10229">
      <w:pPr>
        <w:pStyle w:val="Para1"/>
        <w:spacing w:line="276" w:lineRule="auto"/>
        <w:ind w:left="0" w:firstLine="567"/>
        <w:rPr>
          <w:rFonts w:ascii="Arial Narrow" w:hAnsi="Arial Narrow"/>
          <w:sz w:val="22"/>
          <w:szCs w:val="22"/>
        </w:rPr>
      </w:pPr>
      <w:r w:rsidRPr="00E10229">
        <w:rPr>
          <w:rFonts w:ascii="Arial Narrow" w:hAnsi="Arial Narrow"/>
          <w:sz w:val="22"/>
          <w:szCs w:val="22"/>
        </w:rPr>
        <w:t>Lakukan e</w:t>
      </w:r>
      <w:r w:rsidR="00BB08D1" w:rsidRPr="00E10229">
        <w:rPr>
          <w:rFonts w:ascii="Arial Narrow" w:hAnsi="Arial Narrow"/>
          <w:sz w:val="22"/>
          <w:szCs w:val="22"/>
        </w:rPr>
        <w:t>valuasi skor post tes</w:t>
      </w:r>
      <w:r w:rsidR="0050081C" w:rsidRPr="00E10229">
        <w:rPr>
          <w:rFonts w:ascii="Arial Narrow" w:hAnsi="Arial Narrow"/>
          <w:sz w:val="22"/>
          <w:szCs w:val="22"/>
        </w:rPr>
        <w:t xml:space="preserve">dan </w:t>
      </w:r>
      <w:r w:rsidR="004B677E" w:rsidRPr="00E10229">
        <w:rPr>
          <w:rFonts w:ascii="Arial Narrow" w:hAnsi="Arial Narrow"/>
          <w:sz w:val="22"/>
          <w:szCs w:val="22"/>
        </w:rPr>
        <w:t>praktika</w:t>
      </w:r>
      <w:r w:rsidRPr="00E10229">
        <w:rPr>
          <w:rFonts w:ascii="Arial Narrow" w:hAnsi="Arial Narrow"/>
          <w:sz w:val="22"/>
          <w:szCs w:val="22"/>
        </w:rPr>
        <w:t>. Bila anda tela</w:t>
      </w:r>
      <w:r w:rsidR="00900B7B" w:rsidRPr="00E10229">
        <w:rPr>
          <w:rFonts w:ascii="Arial Narrow" w:hAnsi="Arial Narrow"/>
          <w:sz w:val="22"/>
          <w:szCs w:val="22"/>
        </w:rPr>
        <w:t xml:space="preserve">h mencapai tingkat penguasaan </w:t>
      </w:r>
      <w:r w:rsidR="00900B7B" w:rsidRPr="00E10229">
        <w:rPr>
          <w:rFonts w:ascii="Arial Narrow" w:hAnsi="Arial Narrow"/>
          <w:sz w:val="22"/>
          <w:szCs w:val="22"/>
          <w:lang w:val="en-US"/>
        </w:rPr>
        <w:t>68</w:t>
      </w:r>
      <w:r w:rsidRPr="00E10229">
        <w:rPr>
          <w:rFonts w:ascii="Arial Narrow" w:hAnsi="Arial Narrow"/>
          <w:sz w:val="22"/>
          <w:szCs w:val="22"/>
        </w:rPr>
        <w:t xml:space="preserve"> % atau lebih, anda dapat meneruskan pada kompetensi selan</w:t>
      </w:r>
      <w:r w:rsidR="00F7395B" w:rsidRPr="00E10229">
        <w:rPr>
          <w:rFonts w:ascii="Arial Narrow" w:hAnsi="Arial Narrow"/>
          <w:sz w:val="22"/>
          <w:szCs w:val="22"/>
        </w:rPr>
        <w:t xml:space="preserve">jutnya untuk mata </w:t>
      </w:r>
      <w:r w:rsidR="005618A1" w:rsidRPr="00E10229">
        <w:rPr>
          <w:rFonts w:ascii="Arial Narrow" w:hAnsi="Arial Narrow"/>
          <w:sz w:val="22"/>
          <w:szCs w:val="22"/>
        </w:rPr>
        <w:t>Asuhan Kebidanan Komunitas</w:t>
      </w:r>
      <w:r w:rsidRPr="00E10229">
        <w:rPr>
          <w:rFonts w:ascii="Arial Narrow" w:hAnsi="Arial Narrow"/>
          <w:sz w:val="22"/>
          <w:szCs w:val="22"/>
        </w:rPr>
        <w:t>. Tetapi bila tingkat</w:t>
      </w:r>
      <w:r w:rsidR="00900B7B" w:rsidRPr="00E10229">
        <w:rPr>
          <w:rFonts w:ascii="Arial Narrow" w:hAnsi="Arial Narrow"/>
          <w:sz w:val="22"/>
          <w:szCs w:val="22"/>
        </w:rPr>
        <w:t xml:space="preserve"> penguasaan anda masih kurang </w:t>
      </w:r>
      <w:r w:rsidR="00900B7B" w:rsidRPr="00E10229">
        <w:rPr>
          <w:rFonts w:ascii="Arial Narrow" w:hAnsi="Arial Narrow"/>
          <w:sz w:val="22"/>
          <w:szCs w:val="22"/>
          <w:lang w:val="en-US"/>
        </w:rPr>
        <w:t xml:space="preserve">68 </w:t>
      </w:r>
      <w:r w:rsidRPr="00E10229">
        <w:rPr>
          <w:rFonts w:ascii="Arial Narrow" w:hAnsi="Arial Narrow"/>
          <w:sz w:val="22"/>
          <w:szCs w:val="22"/>
        </w:rPr>
        <w:t>%, anda harus mengulangi materi kegiatan belajar ini, terutama pada bagian-bagian yang belum anda kuasai.</w:t>
      </w:r>
    </w:p>
    <w:p w14:paraId="4BF0B2CB" w14:textId="77777777" w:rsidR="0038682E" w:rsidRPr="00E10229" w:rsidRDefault="0038682E" w:rsidP="00E10229">
      <w:pPr>
        <w:spacing w:line="276" w:lineRule="auto"/>
        <w:jc w:val="both"/>
        <w:rPr>
          <w:rFonts w:ascii="Arial Narrow" w:hAnsi="Arial Narrow" w:cs="Times New Roman"/>
          <w:sz w:val="22"/>
          <w:szCs w:val="22"/>
          <w:lang w:val="id-ID"/>
        </w:rPr>
      </w:pPr>
    </w:p>
    <w:p w14:paraId="6C07F3C7" w14:textId="77777777" w:rsidR="00B41257" w:rsidRPr="00E10229" w:rsidRDefault="000917F7" w:rsidP="00E10229">
      <w:pPr>
        <w:pStyle w:val="Judul1"/>
        <w:tabs>
          <w:tab w:val="clear" w:pos="360"/>
          <w:tab w:val="clear" w:pos="720"/>
          <w:tab w:val="clear" w:pos="1080"/>
          <w:tab w:val="clear" w:pos="1440"/>
          <w:tab w:val="clear" w:pos="1800"/>
          <w:tab w:val="left" w:pos="270"/>
          <w:tab w:val="left" w:pos="2895"/>
        </w:tabs>
        <w:spacing w:line="276" w:lineRule="auto"/>
        <w:ind w:left="272"/>
        <w:rPr>
          <w:rFonts w:ascii="Arial Narrow" w:hAnsi="Arial Narrow"/>
          <w:noProof/>
          <w:sz w:val="22"/>
          <w:szCs w:val="22"/>
        </w:rPr>
      </w:pPr>
      <w:r>
        <w:rPr>
          <w:rFonts w:ascii="Arial Narrow" w:hAnsi="Arial Narrow"/>
          <w:noProof/>
          <w:sz w:val="22"/>
          <w:szCs w:val="22"/>
          <w:lang w:val="en-US" w:eastAsia="en-GB"/>
        </w:rPr>
        <w:lastRenderedPageBreak/>
        <w:pict w14:anchorId="12E37EEA">
          <v:rect id="_x0000_s2421" style="position:absolute;left:0;text-align:left;margin-left:229.65pt;margin-top:-159.5pt;width:51.1pt;height:393.75pt;rotation:90;z-index:-25130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01236" stroked="f" strokecolor="#f2f2f2" strokeweight="3pt">
            <v:shadow color="#205867" opacity=".5" offset="1pt"/>
          </v:rect>
        </w:pict>
      </w:r>
      <w:r w:rsidR="00B41257" w:rsidRPr="00E10229">
        <w:rPr>
          <w:rFonts w:ascii="Arial Narrow" w:hAnsi="Arial Narrow"/>
          <w:b w:val="0"/>
          <w:noProof/>
          <w:sz w:val="22"/>
          <w:szCs w:val="22"/>
          <w:lang w:eastAsia="id-ID"/>
        </w:rPr>
        <w:drawing>
          <wp:anchor distT="0" distB="0" distL="114300" distR="114300" simplePos="0" relativeHeight="252002304" behindDoc="1" locked="0" layoutInCell="1" allowOverlap="1" wp14:anchorId="3C88A5AF" wp14:editId="6148F9C6">
            <wp:simplePos x="0" y="0"/>
            <wp:positionH relativeFrom="column">
              <wp:posOffset>5504584</wp:posOffset>
            </wp:positionH>
            <wp:positionV relativeFrom="paragraph">
              <wp:posOffset>-491739</wp:posOffset>
            </wp:positionV>
            <wp:extent cx="931959" cy="811033"/>
            <wp:effectExtent l="38100" t="0" r="0" b="0"/>
            <wp:wrapNone/>
            <wp:docPr id="1"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74001">
                      <a:off x="0" y="0"/>
                      <a:ext cx="931959" cy="811033"/>
                    </a:xfrm>
                    <a:prstGeom prst="rect">
                      <a:avLst/>
                    </a:prstGeom>
                    <a:noFill/>
                    <a:ln>
                      <a:noFill/>
                    </a:ln>
                  </pic:spPr>
                </pic:pic>
              </a:graphicData>
            </a:graphic>
          </wp:anchor>
        </w:drawing>
      </w:r>
      <w:r>
        <w:rPr>
          <w:rFonts w:ascii="Arial Narrow" w:hAnsi="Arial Narrow"/>
          <w:b w:val="0"/>
          <w:noProof/>
          <w:sz w:val="22"/>
          <w:szCs w:val="22"/>
          <w:lang w:val="en-US"/>
        </w:rPr>
        <w:pict w14:anchorId="47A2FA8B">
          <v:rect id="_x0000_s2417" style="position:absolute;left:0;text-align:left;margin-left:199.25pt;margin-top:-197.45pt;width:53.25pt;height:452.35pt;rotation:90;z-index:-251313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" fillcolor="#005800" stroked="f" strokecolor="#f2f2f2" strokeweight="3pt">
            <v:shadow color="#205867" opacity=".5" offset="1pt"/>
            <v:textbox style="mso-next-textbox:#_x0000_s2417">
              <w:txbxContent>
                <w:p w14:paraId="3E4ED75F" w14:textId="77777777" w:rsidR="0079072C" w:rsidRPr="00251390" w:rsidRDefault="0079072C" w:rsidP="00B41257">
                  <w:pPr>
                    <w:rPr>
                      <w:lang w:val="id-ID"/>
                    </w:rPr>
                  </w:pPr>
                </w:p>
              </w:txbxContent>
            </v:textbox>
          </v:rect>
        </w:pict>
      </w:r>
    </w:p>
    <w:p w14:paraId="082017ED" w14:textId="77777777" w:rsidR="00B41257" w:rsidRPr="00E10229" w:rsidRDefault="00B41257" w:rsidP="00E10229">
      <w:pPr>
        <w:tabs>
          <w:tab w:val="left" w:pos="426"/>
        </w:tabs>
        <w:spacing w:line="276" w:lineRule="auto"/>
        <w:ind w:left="288" w:hanging="288"/>
        <w:jc w:val="both"/>
        <w:rPr>
          <w:rFonts w:ascii="Arial Narrow" w:hAnsi="Arial Narrow"/>
          <w:sz w:val="22"/>
          <w:szCs w:val="22"/>
        </w:rPr>
      </w:pPr>
      <w:r w:rsidRPr="00E10229">
        <w:rPr>
          <w:rFonts w:ascii="Arial Narrow" w:hAnsi="Arial Narrow" w:cs="Times New Roman"/>
          <w:noProof/>
          <w:sz w:val="22"/>
          <w:szCs w:val="22"/>
          <w:lang w:val="id-ID" w:eastAsia="id-ID"/>
        </w:rPr>
        <w:drawing>
          <wp:anchor distT="0" distB="0" distL="114300" distR="114300" simplePos="0" relativeHeight="252010496" behindDoc="1" locked="0" layoutInCell="1" allowOverlap="1" wp14:anchorId="527289A0" wp14:editId="0F16A4E2">
            <wp:simplePos x="0" y="0"/>
            <wp:positionH relativeFrom="column">
              <wp:posOffset>-292956</wp:posOffset>
            </wp:positionH>
            <wp:positionV relativeFrom="paragraph">
              <wp:posOffset>-62368</wp:posOffset>
            </wp:positionV>
            <wp:extent cx="1121133" cy="730029"/>
            <wp:effectExtent l="0" t="57150" r="0" b="0"/>
            <wp:wrapNone/>
            <wp:docPr id="2"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856264">
                      <a:off x="0" y="0"/>
                      <a:ext cx="1121133" cy="730029"/>
                    </a:xfrm>
                    <a:prstGeom prst="rect">
                      <a:avLst/>
                    </a:prstGeom>
                    <a:noFill/>
                    <a:ln>
                      <a:noFill/>
                    </a:ln>
                  </pic:spPr>
                </pic:pic>
              </a:graphicData>
            </a:graphic>
          </wp:anchor>
        </w:drawing>
      </w:r>
    </w:p>
    <w:p w14:paraId="524291AC" w14:textId="77777777" w:rsidR="00B41257" w:rsidRPr="00E10229" w:rsidRDefault="009A1F58" w:rsidP="00257BCB">
      <w:pPr>
        <w:pStyle w:val="ListParagraph"/>
        <w:numPr>
          <w:ilvl w:val="0"/>
          <w:numId w:val="247"/>
        </w:numPr>
        <w:spacing w:line="276" w:lineRule="auto"/>
        <w:ind w:left="1276" w:hanging="1134"/>
        <w:rPr>
          <w:rFonts w:ascii="Arial Narrow" w:hAnsi="Arial Narrow"/>
          <w:b/>
          <w:color w:val="FFFFFF" w:themeColor="background1"/>
          <w:sz w:val="22"/>
          <w:szCs w:val="22"/>
          <w:lang w:val="id-ID"/>
        </w:rPr>
      </w:pPr>
      <w:r w:rsidRPr="00E10229">
        <w:rPr>
          <w:rFonts w:ascii="Arial Narrow" w:hAnsi="Arial Narrow"/>
          <w:b/>
          <w:color w:val="FFFFFF" w:themeColor="background1"/>
          <w:sz w:val="22"/>
          <w:szCs w:val="22"/>
        </w:rPr>
        <w:t xml:space="preserve">MODUL III. </w:t>
      </w:r>
      <w:r w:rsidRPr="00E10229">
        <w:rPr>
          <w:rFonts w:ascii="Arial Narrow" w:hAnsi="Arial Narrow"/>
          <w:b/>
          <w:color w:val="FFFFFF" w:themeColor="background1"/>
          <w:sz w:val="22"/>
          <w:szCs w:val="22"/>
          <w:lang w:val="id-ID"/>
        </w:rPr>
        <w:t>K</w:t>
      </w:r>
      <w:r w:rsidRPr="00E10229">
        <w:rPr>
          <w:rFonts w:ascii="Arial Narrow" w:hAnsi="Arial Narrow" w:cs="Arial"/>
          <w:b/>
          <w:color w:val="FFFFFF" w:themeColor="background1"/>
          <w:sz w:val="22"/>
          <w:szCs w:val="22"/>
        </w:rPr>
        <w:t xml:space="preserve">ONSEP </w:t>
      </w:r>
      <w:r w:rsidRPr="00E10229">
        <w:rPr>
          <w:rFonts w:ascii="Arial Narrow" w:hAnsi="Arial Narrow" w:cs="Arial"/>
          <w:b/>
          <w:color w:val="FFFFFF" w:themeColor="background1"/>
          <w:sz w:val="22"/>
          <w:szCs w:val="22"/>
          <w:lang w:val="id-ID"/>
        </w:rPr>
        <w:t>P</w:t>
      </w:r>
      <w:r w:rsidRPr="00E10229">
        <w:rPr>
          <w:rFonts w:ascii="Arial Narrow" w:hAnsi="Arial Narrow" w:cs="Arial"/>
          <w:b/>
          <w:color w:val="FFFFFF" w:themeColor="background1"/>
          <w:sz w:val="22"/>
          <w:szCs w:val="22"/>
        </w:rPr>
        <w:t xml:space="preserve">ELAYANAN </w:t>
      </w:r>
      <w:r w:rsidRPr="00E10229">
        <w:rPr>
          <w:rFonts w:ascii="Arial Narrow" w:hAnsi="Arial Narrow" w:cs="Arial"/>
          <w:b/>
          <w:color w:val="FFFFFF" w:themeColor="background1"/>
          <w:sz w:val="22"/>
          <w:szCs w:val="22"/>
          <w:lang w:val="id-ID"/>
        </w:rPr>
        <w:t>K</w:t>
      </w:r>
      <w:r w:rsidRPr="00E10229">
        <w:rPr>
          <w:rFonts w:ascii="Arial Narrow" w:hAnsi="Arial Narrow" w:cs="Arial"/>
          <w:b/>
          <w:color w:val="FFFFFF" w:themeColor="background1"/>
          <w:sz w:val="22"/>
          <w:szCs w:val="22"/>
        </w:rPr>
        <w:t xml:space="preserve">EBIDANAN </w:t>
      </w:r>
      <w:r w:rsidRPr="00E10229">
        <w:rPr>
          <w:rFonts w:ascii="Arial Narrow" w:hAnsi="Arial Narrow" w:cs="Arial"/>
          <w:b/>
          <w:color w:val="FFFFFF" w:themeColor="background1"/>
          <w:sz w:val="22"/>
          <w:szCs w:val="22"/>
          <w:lang w:val="id-ID"/>
        </w:rPr>
        <w:t>K</w:t>
      </w:r>
      <w:r w:rsidRPr="00E10229">
        <w:rPr>
          <w:rFonts w:ascii="Arial Narrow" w:hAnsi="Arial Narrow" w:cs="Arial"/>
          <w:b/>
          <w:color w:val="FFFFFF" w:themeColor="background1"/>
          <w:sz w:val="22"/>
          <w:szCs w:val="22"/>
        </w:rPr>
        <w:t xml:space="preserve">OMUNITAS DAN </w:t>
      </w:r>
      <w:r w:rsidRPr="00E10229">
        <w:rPr>
          <w:rFonts w:ascii="Arial Narrow" w:hAnsi="Arial Narrow" w:cs="Arial"/>
          <w:b/>
          <w:color w:val="FFFFFF" w:themeColor="background1"/>
          <w:sz w:val="22"/>
          <w:szCs w:val="22"/>
          <w:lang w:val="id-ID"/>
        </w:rPr>
        <w:t>K</w:t>
      </w:r>
      <w:r w:rsidRPr="00E10229">
        <w:rPr>
          <w:rFonts w:ascii="Arial Narrow" w:hAnsi="Arial Narrow" w:cs="Arial"/>
          <w:b/>
          <w:color w:val="FFFFFF" w:themeColor="background1"/>
          <w:sz w:val="22"/>
          <w:szCs w:val="22"/>
        </w:rPr>
        <w:t xml:space="preserve">ELUARGA </w:t>
      </w:r>
      <w:r w:rsidRPr="00E10229">
        <w:rPr>
          <w:rFonts w:ascii="Arial Narrow" w:hAnsi="Arial Narrow" w:cs="Arial"/>
          <w:b/>
          <w:color w:val="FFFFFF" w:themeColor="background1"/>
          <w:sz w:val="22"/>
          <w:szCs w:val="22"/>
          <w:lang w:val="id-ID"/>
        </w:rPr>
        <w:t>S</w:t>
      </w:r>
      <w:r w:rsidRPr="00E10229">
        <w:rPr>
          <w:rFonts w:ascii="Arial Narrow" w:hAnsi="Arial Narrow" w:cs="Arial"/>
          <w:b/>
          <w:color w:val="FFFFFF" w:themeColor="background1"/>
          <w:sz w:val="22"/>
          <w:szCs w:val="22"/>
        </w:rPr>
        <w:t xml:space="preserve">EBAGAI </w:t>
      </w:r>
      <w:r w:rsidRPr="00E10229">
        <w:rPr>
          <w:rFonts w:ascii="Arial Narrow" w:hAnsi="Arial Narrow" w:cs="Arial"/>
          <w:b/>
          <w:color w:val="FFFFFF" w:themeColor="background1"/>
          <w:sz w:val="22"/>
          <w:szCs w:val="22"/>
          <w:lang w:val="id-ID"/>
        </w:rPr>
        <w:t>P</w:t>
      </w:r>
      <w:r w:rsidRPr="00E10229">
        <w:rPr>
          <w:rFonts w:ascii="Arial Narrow" w:hAnsi="Arial Narrow" w:cs="Arial"/>
          <w:b/>
          <w:color w:val="FFFFFF" w:themeColor="background1"/>
          <w:sz w:val="22"/>
          <w:szCs w:val="22"/>
        </w:rPr>
        <w:t xml:space="preserve">USAT </w:t>
      </w:r>
      <w:r w:rsidRPr="00E10229">
        <w:rPr>
          <w:rFonts w:ascii="Arial Narrow" w:hAnsi="Arial Narrow" w:cs="Arial"/>
          <w:b/>
          <w:color w:val="FFFFFF" w:themeColor="background1"/>
          <w:sz w:val="22"/>
          <w:szCs w:val="22"/>
          <w:lang w:val="id-ID"/>
        </w:rPr>
        <w:t>P</w:t>
      </w:r>
      <w:r w:rsidRPr="00E10229">
        <w:rPr>
          <w:rFonts w:ascii="Arial Narrow" w:hAnsi="Arial Narrow" w:cs="Arial"/>
          <w:b/>
          <w:color w:val="FFFFFF" w:themeColor="background1"/>
          <w:sz w:val="22"/>
          <w:szCs w:val="22"/>
        </w:rPr>
        <w:t>ELAYANAN</w:t>
      </w:r>
    </w:p>
    <w:p w14:paraId="5EDB64A0" w14:textId="77777777" w:rsidR="00B41257" w:rsidRPr="00E10229" w:rsidRDefault="00B41257" w:rsidP="00E10229">
      <w:pPr>
        <w:tabs>
          <w:tab w:val="left" w:pos="426"/>
        </w:tabs>
        <w:spacing w:line="276" w:lineRule="auto"/>
        <w:ind w:left="288"/>
        <w:jc w:val="both"/>
        <w:rPr>
          <w:rFonts w:ascii="Arial Narrow" w:hAnsi="Arial Narrow" w:cs="Times New Roman"/>
          <w:sz w:val="22"/>
          <w:szCs w:val="22"/>
          <w:lang w:val="id-ID"/>
        </w:rPr>
      </w:pPr>
      <w:r w:rsidRPr="00E10229">
        <w:rPr>
          <w:rFonts w:ascii="Arial Narrow" w:hAnsi="Arial Narrow" w:cs="Times New Roman"/>
          <w:sz w:val="22"/>
          <w:szCs w:val="22"/>
          <w:lang w:val="id-ID"/>
        </w:rPr>
        <w:tab/>
      </w:r>
    </w:p>
    <w:p w14:paraId="21B0329B" w14:textId="77777777" w:rsidR="009A1F58" w:rsidRPr="00E10229" w:rsidRDefault="00B41257" w:rsidP="00257BCB">
      <w:pPr>
        <w:pStyle w:val="ListParagraph"/>
        <w:numPr>
          <w:ilvl w:val="0"/>
          <w:numId w:val="248"/>
        </w:numPr>
        <w:spacing w:line="276" w:lineRule="auto"/>
        <w:ind w:left="426" w:hanging="284"/>
        <w:rPr>
          <w:rFonts w:ascii="Arial Narrow" w:hAnsi="Arial Narrow"/>
          <w:sz w:val="22"/>
          <w:szCs w:val="22"/>
          <w:lang w:val="id-ID"/>
        </w:rPr>
      </w:pPr>
      <w:r w:rsidRPr="00E10229">
        <w:rPr>
          <w:rFonts w:ascii="Arial Narrow" w:hAnsi="Arial Narrow"/>
          <w:sz w:val="22"/>
          <w:szCs w:val="22"/>
          <w:lang w:val="id-ID"/>
        </w:rPr>
        <w:t>Tema Modul</w:t>
      </w:r>
      <w:r w:rsidRPr="00E10229">
        <w:rPr>
          <w:rFonts w:ascii="Arial Narrow" w:hAnsi="Arial Narrow"/>
          <w:sz w:val="22"/>
          <w:szCs w:val="22"/>
          <w:lang w:val="id-ID"/>
        </w:rPr>
        <w:tab/>
      </w:r>
      <w:r w:rsidRPr="00E10229">
        <w:rPr>
          <w:rFonts w:ascii="Arial Narrow" w:hAnsi="Arial Narrow"/>
          <w:sz w:val="22"/>
          <w:szCs w:val="22"/>
          <w:lang w:val="id-ID"/>
        </w:rPr>
        <w:tab/>
        <w:t xml:space="preserve">       : Modul </w:t>
      </w:r>
      <w:r w:rsidR="009A1F58" w:rsidRPr="00E10229">
        <w:rPr>
          <w:rFonts w:ascii="Arial Narrow" w:hAnsi="Arial Narrow"/>
          <w:sz w:val="22"/>
          <w:szCs w:val="22"/>
        </w:rPr>
        <w:t xml:space="preserve">Praktikum </w:t>
      </w:r>
      <w:r w:rsidR="009A1F58" w:rsidRPr="00E10229">
        <w:rPr>
          <w:rFonts w:ascii="Arial Narrow" w:hAnsi="Arial Narrow"/>
          <w:sz w:val="22"/>
          <w:szCs w:val="22"/>
          <w:lang w:val="id-ID"/>
        </w:rPr>
        <w:t>K</w:t>
      </w:r>
      <w:r w:rsidR="009A1F58" w:rsidRPr="00E10229">
        <w:rPr>
          <w:rFonts w:ascii="Arial Narrow" w:hAnsi="Arial Narrow" w:cs="Arial"/>
          <w:sz w:val="22"/>
          <w:szCs w:val="22"/>
        </w:rPr>
        <w:t xml:space="preserve">onsep </w:t>
      </w:r>
      <w:r w:rsidR="009A1F58" w:rsidRPr="00E10229">
        <w:rPr>
          <w:rFonts w:ascii="Arial Narrow" w:hAnsi="Arial Narrow" w:cs="Arial"/>
          <w:sz w:val="22"/>
          <w:szCs w:val="22"/>
          <w:lang w:val="id-ID"/>
        </w:rPr>
        <w:t>P</w:t>
      </w:r>
      <w:r w:rsidR="009A1F58" w:rsidRPr="00E10229">
        <w:rPr>
          <w:rFonts w:ascii="Arial Narrow" w:hAnsi="Arial Narrow" w:cs="Arial"/>
          <w:sz w:val="22"/>
          <w:szCs w:val="22"/>
        </w:rPr>
        <w:t xml:space="preserve">elayanan </w:t>
      </w:r>
      <w:r w:rsidR="009A1F58" w:rsidRPr="00E10229">
        <w:rPr>
          <w:rFonts w:ascii="Arial Narrow" w:hAnsi="Arial Narrow" w:cs="Arial"/>
          <w:sz w:val="22"/>
          <w:szCs w:val="22"/>
          <w:lang w:val="id-ID"/>
        </w:rPr>
        <w:t>K</w:t>
      </w:r>
      <w:r w:rsidR="009A1F58" w:rsidRPr="00E10229">
        <w:rPr>
          <w:rFonts w:ascii="Arial Narrow" w:hAnsi="Arial Narrow" w:cs="Arial"/>
          <w:sz w:val="22"/>
          <w:szCs w:val="22"/>
        </w:rPr>
        <w:t xml:space="preserve">ebidanan </w:t>
      </w:r>
      <w:r w:rsidR="009A1F58" w:rsidRPr="00E10229">
        <w:rPr>
          <w:rFonts w:ascii="Arial Narrow" w:hAnsi="Arial Narrow" w:cs="Arial"/>
          <w:sz w:val="22"/>
          <w:szCs w:val="22"/>
          <w:lang w:val="id-ID"/>
        </w:rPr>
        <w:t>K</w:t>
      </w:r>
      <w:r w:rsidR="009A1F58" w:rsidRPr="00E10229">
        <w:rPr>
          <w:rFonts w:ascii="Arial Narrow" w:hAnsi="Arial Narrow" w:cs="Arial"/>
          <w:sz w:val="22"/>
          <w:szCs w:val="22"/>
        </w:rPr>
        <w:t xml:space="preserve">omunitas dan </w:t>
      </w:r>
      <w:r w:rsidR="009A1F58" w:rsidRPr="00E10229">
        <w:rPr>
          <w:rFonts w:ascii="Arial Narrow" w:hAnsi="Arial Narrow" w:cs="Arial"/>
          <w:sz w:val="22"/>
          <w:szCs w:val="22"/>
          <w:lang w:val="id-ID"/>
        </w:rPr>
        <w:t>K</w:t>
      </w:r>
      <w:r w:rsidR="009A1F58" w:rsidRPr="00E10229">
        <w:rPr>
          <w:rFonts w:ascii="Arial Narrow" w:hAnsi="Arial Narrow" w:cs="Arial"/>
          <w:sz w:val="22"/>
          <w:szCs w:val="22"/>
        </w:rPr>
        <w:t xml:space="preserve">eluarga </w:t>
      </w:r>
      <w:r w:rsidR="009A1F58" w:rsidRPr="00E10229">
        <w:rPr>
          <w:rFonts w:ascii="Arial Narrow" w:hAnsi="Arial Narrow" w:cs="Arial"/>
          <w:sz w:val="22"/>
          <w:szCs w:val="22"/>
          <w:lang w:val="id-ID"/>
        </w:rPr>
        <w:t>S</w:t>
      </w:r>
      <w:r w:rsidR="009A1F58" w:rsidRPr="00E10229">
        <w:rPr>
          <w:rFonts w:ascii="Arial Narrow" w:hAnsi="Arial Narrow" w:cs="Arial"/>
          <w:sz w:val="22"/>
          <w:szCs w:val="22"/>
        </w:rPr>
        <w:t xml:space="preserve">ebagai </w:t>
      </w:r>
      <w:r w:rsidR="009A1F58" w:rsidRPr="00E10229">
        <w:rPr>
          <w:rFonts w:ascii="Arial Narrow" w:hAnsi="Arial Narrow" w:cs="Arial"/>
          <w:sz w:val="22"/>
          <w:szCs w:val="22"/>
          <w:lang w:val="id-ID"/>
        </w:rPr>
        <w:t>P</w:t>
      </w:r>
      <w:r w:rsidR="009A1F58" w:rsidRPr="00E10229">
        <w:rPr>
          <w:rFonts w:ascii="Arial Narrow" w:hAnsi="Arial Narrow" w:cs="Arial"/>
          <w:sz w:val="22"/>
          <w:szCs w:val="22"/>
        </w:rPr>
        <w:t xml:space="preserve">usat </w:t>
      </w:r>
      <w:r w:rsidR="009A1F58" w:rsidRPr="00E10229">
        <w:rPr>
          <w:rFonts w:ascii="Arial Narrow" w:hAnsi="Arial Narrow" w:cs="Arial"/>
          <w:sz w:val="22"/>
          <w:szCs w:val="22"/>
          <w:lang w:val="id-ID"/>
        </w:rPr>
        <w:t>P</w:t>
      </w:r>
      <w:r w:rsidR="009A1F58" w:rsidRPr="00E10229">
        <w:rPr>
          <w:rFonts w:ascii="Arial Narrow" w:hAnsi="Arial Narrow" w:cs="Arial"/>
          <w:sz w:val="22"/>
          <w:szCs w:val="22"/>
        </w:rPr>
        <w:t>elayanan</w:t>
      </w:r>
    </w:p>
    <w:p w14:paraId="7F922E09" w14:textId="77777777" w:rsidR="00B41257" w:rsidRPr="00E10229" w:rsidRDefault="00B41257" w:rsidP="00257BCB">
      <w:pPr>
        <w:pStyle w:val="ListParagraph"/>
        <w:numPr>
          <w:ilvl w:val="0"/>
          <w:numId w:val="248"/>
        </w:numPr>
        <w:spacing w:line="276" w:lineRule="auto"/>
        <w:ind w:left="426" w:hanging="284"/>
        <w:rPr>
          <w:rFonts w:ascii="Arial Narrow" w:hAnsi="Arial Narrow"/>
          <w:sz w:val="22"/>
          <w:szCs w:val="22"/>
          <w:lang w:val="id-ID"/>
        </w:rPr>
      </w:pPr>
      <w:r w:rsidRPr="00E10229">
        <w:rPr>
          <w:rFonts w:ascii="Arial Narrow" w:hAnsi="Arial Narrow"/>
          <w:sz w:val="22"/>
          <w:szCs w:val="22"/>
          <w:lang w:val="id-ID"/>
        </w:rPr>
        <w:t>Mata Kuliah/Kode</w:t>
      </w:r>
      <w:r w:rsidRPr="00E10229">
        <w:rPr>
          <w:rFonts w:ascii="Arial Narrow" w:hAnsi="Arial Narrow"/>
          <w:sz w:val="22"/>
          <w:szCs w:val="22"/>
          <w:lang w:val="id-ID"/>
        </w:rPr>
        <w:tab/>
        <w:t xml:space="preserve">       : Asuhan Kebidanan Komunitas /Bd.5.306</w:t>
      </w:r>
    </w:p>
    <w:p w14:paraId="25FD0549" w14:textId="77777777" w:rsidR="00B41257" w:rsidRPr="00E10229" w:rsidRDefault="00B41257" w:rsidP="00257BCB">
      <w:pPr>
        <w:pStyle w:val="ListParagraph"/>
        <w:numPr>
          <w:ilvl w:val="0"/>
          <w:numId w:val="248"/>
        </w:numPr>
        <w:spacing w:line="276" w:lineRule="auto"/>
        <w:ind w:left="426" w:hanging="284"/>
        <w:rPr>
          <w:rFonts w:ascii="Arial Narrow" w:hAnsi="Arial Narrow"/>
          <w:sz w:val="22"/>
          <w:szCs w:val="22"/>
          <w:lang w:val="id-ID"/>
        </w:rPr>
      </w:pPr>
      <w:r w:rsidRPr="00E10229">
        <w:rPr>
          <w:rFonts w:ascii="Arial Narrow" w:hAnsi="Arial Narrow"/>
          <w:sz w:val="22"/>
          <w:szCs w:val="22"/>
          <w:lang w:val="id-ID"/>
        </w:rPr>
        <w:t>Jumlah SKS</w:t>
      </w:r>
      <w:r w:rsidRPr="00E10229">
        <w:rPr>
          <w:rFonts w:ascii="Arial Narrow" w:hAnsi="Arial Narrow"/>
          <w:sz w:val="22"/>
          <w:szCs w:val="22"/>
          <w:lang w:val="id-ID"/>
        </w:rPr>
        <w:tab/>
      </w:r>
      <w:r w:rsidRPr="00E10229">
        <w:rPr>
          <w:rFonts w:ascii="Arial Narrow" w:hAnsi="Arial Narrow"/>
          <w:sz w:val="22"/>
          <w:szCs w:val="22"/>
          <w:lang w:val="id-ID"/>
        </w:rPr>
        <w:tab/>
        <w:t xml:space="preserve">       : </w:t>
      </w:r>
      <w:r w:rsidR="009A1F58" w:rsidRPr="00E10229">
        <w:rPr>
          <w:rFonts w:ascii="Arial Narrow" w:hAnsi="Arial Narrow"/>
          <w:sz w:val="22"/>
          <w:szCs w:val="22"/>
          <w:lang w:val="id-ID"/>
        </w:rPr>
        <w:t>4 SKS (T:2, P:2)</w:t>
      </w:r>
    </w:p>
    <w:p w14:paraId="76C0784A" w14:textId="77777777" w:rsidR="00B41257" w:rsidRPr="00E10229" w:rsidRDefault="009A1F58" w:rsidP="00257BCB">
      <w:pPr>
        <w:pStyle w:val="ListParagraph"/>
        <w:numPr>
          <w:ilvl w:val="0"/>
          <w:numId w:val="248"/>
        </w:numPr>
        <w:spacing w:line="276" w:lineRule="auto"/>
        <w:ind w:left="426" w:hanging="284"/>
        <w:rPr>
          <w:rFonts w:ascii="Arial Narrow" w:hAnsi="Arial Narrow"/>
          <w:sz w:val="22"/>
          <w:szCs w:val="22"/>
          <w:lang w:val="id-ID"/>
        </w:rPr>
      </w:pPr>
      <w:r w:rsidRPr="00E10229">
        <w:rPr>
          <w:rFonts w:ascii="Arial Narrow" w:hAnsi="Arial Narrow"/>
          <w:sz w:val="22"/>
          <w:szCs w:val="22"/>
          <w:lang w:val="id-ID"/>
        </w:rPr>
        <w:t>Alokasi waktu</w:t>
      </w:r>
      <w:r w:rsidRPr="00E10229">
        <w:rPr>
          <w:rFonts w:ascii="Arial Narrow" w:hAnsi="Arial Narrow"/>
          <w:sz w:val="22"/>
          <w:szCs w:val="22"/>
          <w:lang w:val="id-ID"/>
        </w:rPr>
        <w:tab/>
        <w:t xml:space="preserve">       : </w:t>
      </w:r>
      <w:r w:rsidRPr="00E10229">
        <w:rPr>
          <w:rFonts w:ascii="Arial Narrow" w:hAnsi="Arial Narrow"/>
          <w:sz w:val="22"/>
          <w:szCs w:val="22"/>
        </w:rPr>
        <w:t>32</w:t>
      </w:r>
      <w:r w:rsidR="00B41257" w:rsidRPr="00E10229">
        <w:rPr>
          <w:rFonts w:ascii="Arial Narrow" w:hAnsi="Arial Narrow"/>
          <w:sz w:val="22"/>
          <w:szCs w:val="22"/>
          <w:lang w:val="id-ID"/>
        </w:rPr>
        <w:t>0 menit</w:t>
      </w:r>
    </w:p>
    <w:p w14:paraId="50D3A69E" w14:textId="77777777" w:rsidR="00B41257" w:rsidRPr="00E10229" w:rsidRDefault="00B41257" w:rsidP="00257BCB">
      <w:pPr>
        <w:pStyle w:val="ListParagraph"/>
        <w:numPr>
          <w:ilvl w:val="0"/>
          <w:numId w:val="248"/>
        </w:numPr>
        <w:spacing w:line="276" w:lineRule="auto"/>
        <w:ind w:left="426" w:hanging="284"/>
        <w:rPr>
          <w:rFonts w:ascii="Arial Narrow" w:hAnsi="Arial Narrow"/>
          <w:sz w:val="22"/>
          <w:szCs w:val="22"/>
          <w:lang w:val="id-ID"/>
        </w:rPr>
      </w:pPr>
      <w:r w:rsidRPr="00E10229">
        <w:rPr>
          <w:rFonts w:ascii="Arial Narrow" w:hAnsi="Arial Narrow"/>
          <w:sz w:val="22"/>
          <w:szCs w:val="22"/>
          <w:lang w:val="id-ID"/>
        </w:rPr>
        <w:t>Tujuan Pembelajaran</w:t>
      </w:r>
      <w:r w:rsidRPr="00E10229">
        <w:rPr>
          <w:rFonts w:ascii="Arial Narrow" w:hAnsi="Arial Narrow"/>
          <w:sz w:val="22"/>
          <w:szCs w:val="22"/>
          <w:lang w:val="id-ID"/>
        </w:rPr>
        <w:tab/>
        <w:t xml:space="preserve">       : </w:t>
      </w:r>
    </w:p>
    <w:p w14:paraId="62ABDF6D" w14:textId="77777777" w:rsidR="00B41257" w:rsidRPr="00E10229" w:rsidRDefault="009A1F58" w:rsidP="00E10229">
      <w:pPr>
        <w:tabs>
          <w:tab w:val="left" w:pos="567"/>
        </w:tabs>
        <w:spacing w:line="276" w:lineRule="auto"/>
        <w:ind w:left="426" w:hanging="284"/>
        <w:jc w:val="both"/>
        <w:rPr>
          <w:rFonts w:ascii="Arial Narrow" w:hAnsi="Arial Narrow"/>
          <w:sz w:val="22"/>
          <w:szCs w:val="22"/>
        </w:rPr>
      </w:pPr>
      <w:r w:rsidRPr="00E10229">
        <w:rPr>
          <w:rStyle w:val="a"/>
          <w:rFonts w:ascii="Arial Narrow" w:hAnsi="Arial Narrow"/>
          <w:sz w:val="22"/>
          <w:szCs w:val="22"/>
          <w:lang w:val="en-US"/>
        </w:rPr>
        <w:tab/>
      </w:r>
      <w:r w:rsidR="00B41257" w:rsidRPr="00E10229">
        <w:rPr>
          <w:rStyle w:val="a"/>
          <w:rFonts w:ascii="Arial Narrow" w:hAnsi="Arial Narrow"/>
          <w:sz w:val="22"/>
          <w:szCs w:val="22"/>
          <w:lang w:val="id-ID"/>
        </w:rPr>
        <w:t>Mahasiswa m</w:t>
      </w:r>
      <w:r w:rsidR="00B41257" w:rsidRPr="00E10229">
        <w:rPr>
          <w:rFonts w:ascii="Arial Narrow" w:hAnsi="Arial Narrow"/>
          <w:sz w:val="22"/>
          <w:szCs w:val="22"/>
        </w:rPr>
        <w:t>ampu menjelaskan konsep pelayanan kebidanan komunitas dan keluarga sebagai pusat pelayanan</w:t>
      </w:r>
      <w:r w:rsidR="00B41257" w:rsidRPr="00E10229">
        <w:rPr>
          <w:rFonts w:ascii="Arial Narrow" w:hAnsi="Arial Narrow"/>
          <w:sz w:val="22"/>
          <w:szCs w:val="22"/>
          <w:lang w:val="id-ID"/>
        </w:rPr>
        <w:t xml:space="preserve"> :</w:t>
      </w:r>
      <w:r w:rsidR="00445D55" w:rsidRPr="00E10229">
        <w:rPr>
          <w:rFonts w:ascii="Arial Narrow" w:hAnsi="Arial Narrow"/>
          <w:sz w:val="22"/>
          <w:szCs w:val="22"/>
          <w:lang w:val="id-ID"/>
        </w:rPr>
        <w:t xml:space="preserve"> </w:t>
      </w:r>
      <w:r w:rsidR="008B0F24" w:rsidRPr="00E10229">
        <w:rPr>
          <w:rFonts w:ascii="Arial Narrow" w:hAnsi="Arial Narrow"/>
          <w:sz w:val="22"/>
          <w:szCs w:val="22"/>
          <w:lang w:val="id-ID"/>
        </w:rPr>
        <w:t>MDG</w:t>
      </w:r>
      <w:r w:rsidR="009B722B" w:rsidRPr="00E10229">
        <w:rPr>
          <w:rFonts w:ascii="Arial Narrow" w:hAnsi="Arial Narrow"/>
          <w:sz w:val="22"/>
          <w:szCs w:val="22"/>
          <w:lang w:val="id-ID"/>
        </w:rPr>
        <w:t>s</w:t>
      </w:r>
      <w:r w:rsidR="00EA18CD" w:rsidRPr="00E10229">
        <w:rPr>
          <w:rFonts w:ascii="Arial Narrow" w:hAnsi="Arial Narrow"/>
          <w:bCs/>
          <w:sz w:val="22"/>
          <w:szCs w:val="22"/>
          <w:lang w:eastAsia="id-ID"/>
        </w:rPr>
        <w:t>(</w:t>
      </w:r>
      <w:r w:rsidR="00EA18CD" w:rsidRPr="00E10229">
        <w:rPr>
          <w:rFonts w:ascii="Arial Narrow" w:hAnsi="Arial Narrow"/>
          <w:bCs/>
          <w:i/>
          <w:iCs/>
          <w:sz w:val="22"/>
          <w:szCs w:val="22"/>
          <w:lang w:eastAsia="id-ID"/>
        </w:rPr>
        <w:t>Millennium Development Goals)</w:t>
      </w:r>
    </w:p>
    <w:p w14:paraId="76A7453E" w14:textId="77777777" w:rsidR="009A1F58" w:rsidRPr="00E10229" w:rsidRDefault="00B41257" w:rsidP="00257BCB">
      <w:pPr>
        <w:pStyle w:val="ListParagraph"/>
        <w:numPr>
          <w:ilvl w:val="0"/>
          <w:numId w:val="248"/>
        </w:numPr>
        <w:spacing w:line="276" w:lineRule="auto"/>
        <w:ind w:left="426" w:hanging="284"/>
        <w:rPr>
          <w:rFonts w:ascii="Arial Narrow" w:hAnsi="Arial Narrow"/>
          <w:sz w:val="22"/>
          <w:szCs w:val="22"/>
          <w:lang w:val="id-ID"/>
        </w:rPr>
      </w:pPr>
      <w:r w:rsidRPr="00E10229">
        <w:rPr>
          <w:rFonts w:ascii="Arial Narrow" w:hAnsi="Arial Narrow"/>
          <w:sz w:val="22"/>
          <w:szCs w:val="22"/>
          <w:lang w:val="id-ID"/>
        </w:rPr>
        <w:t>Gambaran umum modul  :</w:t>
      </w:r>
    </w:p>
    <w:p w14:paraId="0A1843E7" w14:textId="77777777" w:rsidR="009A1F58" w:rsidRPr="00E10229" w:rsidRDefault="009A1F58" w:rsidP="00E10229">
      <w:pPr>
        <w:pStyle w:val="ListParagraph"/>
        <w:spacing w:line="276" w:lineRule="auto"/>
        <w:ind w:left="426"/>
        <w:rPr>
          <w:rFonts w:ascii="Arial Narrow" w:hAnsi="Arial Narrow"/>
          <w:sz w:val="22"/>
          <w:szCs w:val="22"/>
          <w:lang w:val="id-ID"/>
        </w:rPr>
      </w:pPr>
      <w:r w:rsidRPr="00E10229">
        <w:rPr>
          <w:rFonts w:ascii="Arial Narrow" w:hAnsi="Arial Narrow"/>
          <w:sz w:val="22"/>
          <w:szCs w:val="22"/>
          <w:lang w:val="sv-SE"/>
        </w:rPr>
        <w:t>Modul ini secara khusus akan membahas tentang</w:t>
      </w:r>
      <w:r w:rsidRPr="00E10229">
        <w:rPr>
          <w:rFonts w:ascii="Arial Narrow" w:hAnsi="Arial Narrow"/>
          <w:sz w:val="22"/>
          <w:szCs w:val="22"/>
          <w:lang w:val="id-ID"/>
        </w:rPr>
        <w:t xml:space="preserve"> praktikum materi konsep </w:t>
      </w:r>
      <w:r w:rsidRPr="00E10229">
        <w:rPr>
          <w:rFonts w:ascii="Arial Narrow" w:hAnsi="Arial Narrow"/>
          <w:sz w:val="22"/>
          <w:szCs w:val="22"/>
        </w:rPr>
        <w:t>pelayanan kebidanan komunitas dan keluarga sebagai pusat pelayanan dengan diskusi dan tanya jawab</w:t>
      </w:r>
      <w:r w:rsidR="002F652B" w:rsidRPr="00E10229">
        <w:rPr>
          <w:rFonts w:ascii="Arial Narrow" w:hAnsi="Arial Narrow"/>
          <w:sz w:val="22"/>
          <w:szCs w:val="22"/>
        </w:rPr>
        <w:t>.</w:t>
      </w:r>
    </w:p>
    <w:p w14:paraId="5FF1A971" w14:textId="77777777" w:rsidR="00B41257" w:rsidRPr="00E10229" w:rsidRDefault="00B41257" w:rsidP="00257BCB">
      <w:pPr>
        <w:pStyle w:val="ListParagraph"/>
        <w:numPr>
          <w:ilvl w:val="0"/>
          <w:numId w:val="248"/>
        </w:numPr>
        <w:spacing w:line="276" w:lineRule="auto"/>
        <w:ind w:left="426" w:hanging="284"/>
        <w:rPr>
          <w:rFonts w:ascii="Arial Narrow" w:hAnsi="Arial Narrow"/>
          <w:sz w:val="22"/>
          <w:szCs w:val="22"/>
          <w:lang w:val="id-ID"/>
        </w:rPr>
      </w:pPr>
      <w:r w:rsidRPr="00E10229">
        <w:rPr>
          <w:rFonts w:ascii="Arial Narrow" w:hAnsi="Arial Narrow"/>
          <w:sz w:val="22"/>
          <w:szCs w:val="22"/>
          <w:lang w:val="id-ID"/>
        </w:rPr>
        <w:t xml:space="preserve">Karakteristik mahasiswa : </w:t>
      </w:r>
    </w:p>
    <w:p w14:paraId="54FE3A8D" w14:textId="77777777" w:rsidR="002F652B" w:rsidRPr="00E10229" w:rsidRDefault="002F652B" w:rsidP="00E10229">
      <w:pPr>
        <w:spacing w:line="276" w:lineRule="auto"/>
        <w:ind w:left="426"/>
        <w:jc w:val="both"/>
        <w:rPr>
          <w:rFonts w:ascii="Arial Narrow" w:eastAsiaTheme="majorEastAsia" w:hAnsi="Arial Narrow"/>
          <w:sz w:val="22"/>
          <w:szCs w:val="22"/>
          <w:lang w:val="en-US"/>
        </w:rPr>
      </w:pPr>
      <w:r w:rsidRPr="00E10229">
        <w:rPr>
          <w:rFonts w:ascii="Arial Narrow" w:hAnsi="Arial Narrow"/>
          <w:sz w:val="22"/>
          <w:szCs w:val="22"/>
          <w:lang w:val="id-ID"/>
        </w:rPr>
        <w:t xml:space="preserve">Modul ini ditujukan bagi mahasiswa Prodi D III Kebidanan </w:t>
      </w:r>
      <w:r w:rsidR="00DB2667">
        <w:rPr>
          <w:rFonts w:ascii="Arial Narrow" w:hAnsi="Arial Narrow"/>
          <w:sz w:val="22"/>
          <w:szCs w:val="22"/>
          <w:lang w:val="id-ID"/>
        </w:rPr>
        <w:t>Magelang</w:t>
      </w:r>
      <w:r w:rsidRPr="00E10229">
        <w:rPr>
          <w:rFonts w:ascii="Arial Narrow" w:hAnsi="Arial Narrow"/>
          <w:sz w:val="22"/>
          <w:szCs w:val="22"/>
          <w:lang w:val="id-ID"/>
        </w:rPr>
        <w:t xml:space="preserve"> Poltekkes Kemenkes Semarang yang telah mengikuti pembelajaran teori materi konsep </w:t>
      </w:r>
      <w:r w:rsidRPr="00E10229">
        <w:rPr>
          <w:rFonts w:ascii="Arial Narrow" w:hAnsi="Arial Narrow"/>
          <w:sz w:val="22"/>
          <w:szCs w:val="22"/>
        </w:rPr>
        <w:t>pelayanan kebidanan komunitas dan keluarga sebagai pusat pelayanan.</w:t>
      </w:r>
    </w:p>
    <w:p w14:paraId="38191FA5" w14:textId="77777777" w:rsidR="00B41257" w:rsidRPr="00E10229" w:rsidRDefault="00B41257" w:rsidP="00257BCB">
      <w:pPr>
        <w:pStyle w:val="ListParagraph"/>
        <w:numPr>
          <w:ilvl w:val="0"/>
          <w:numId w:val="248"/>
        </w:numPr>
        <w:spacing w:line="276" w:lineRule="auto"/>
        <w:ind w:left="426" w:hanging="284"/>
        <w:rPr>
          <w:rFonts w:ascii="Arial Narrow" w:hAnsi="Arial Narrow"/>
          <w:sz w:val="22"/>
          <w:szCs w:val="22"/>
          <w:lang w:val="id-ID"/>
        </w:rPr>
      </w:pPr>
      <w:r w:rsidRPr="00E10229">
        <w:rPr>
          <w:rFonts w:ascii="Arial Narrow" w:hAnsi="Arial Narrow"/>
          <w:sz w:val="22"/>
          <w:szCs w:val="22"/>
          <w:lang w:val="id-ID"/>
        </w:rPr>
        <w:t xml:space="preserve">Target Kompetensi : </w:t>
      </w:r>
    </w:p>
    <w:p w14:paraId="36DFD06A" w14:textId="77777777" w:rsidR="00B41257" w:rsidRPr="00E10229" w:rsidRDefault="009A1F58" w:rsidP="00E10229">
      <w:pPr>
        <w:pStyle w:val="ListParagraph"/>
        <w:tabs>
          <w:tab w:val="left" w:pos="0"/>
          <w:tab w:val="left" w:pos="431"/>
        </w:tabs>
        <w:spacing w:line="276" w:lineRule="auto"/>
        <w:ind w:left="426" w:hanging="284"/>
        <w:contextualSpacing/>
        <w:rPr>
          <w:rFonts w:ascii="Arial Narrow" w:hAnsi="Arial Narrow" w:cs="Arial"/>
          <w:sz w:val="22"/>
          <w:szCs w:val="22"/>
        </w:rPr>
      </w:pPr>
      <w:r w:rsidRPr="00E10229">
        <w:rPr>
          <w:rFonts w:ascii="Arial Narrow" w:hAnsi="Arial Narrow"/>
          <w:sz w:val="22"/>
          <w:szCs w:val="22"/>
        </w:rPr>
        <w:tab/>
      </w:r>
      <w:r w:rsidR="00B41257" w:rsidRPr="00E10229">
        <w:rPr>
          <w:rFonts w:ascii="Arial Narrow" w:hAnsi="Arial Narrow"/>
          <w:sz w:val="22"/>
          <w:szCs w:val="22"/>
          <w:lang w:val="id-ID"/>
        </w:rPr>
        <w:t xml:space="preserve">Mahasiswa dapat menjelaskan konsep </w:t>
      </w:r>
      <w:r w:rsidR="003B7834" w:rsidRPr="00E10229">
        <w:rPr>
          <w:rFonts w:ascii="Arial Narrow" w:hAnsi="Arial Narrow"/>
          <w:sz w:val="22"/>
          <w:szCs w:val="22"/>
        </w:rPr>
        <w:t>pelayanan kebidanan komunitas dan keluarga sebagai pusat pelayanan</w:t>
      </w:r>
    </w:p>
    <w:p w14:paraId="434B3352" w14:textId="77777777" w:rsidR="00B41257" w:rsidRPr="00E10229" w:rsidRDefault="00B41257" w:rsidP="00257BCB">
      <w:pPr>
        <w:pStyle w:val="ListParagraph"/>
        <w:numPr>
          <w:ilvl w:val="0"/>
          <w:numId w:val="248"/>
        </w:numPr>
        <w:spacing w:line="276" w:lineRule="auto"/>
        <w:ind w:left="426" w:hanging="284"/>
        <w:rPr>
          <w:rFonts w:ascii="Arial Narrow" w:hAnsi="Arial Narrow"/>
          <w:sz w:val="22"/>
          <w:szCs w:val="22"/>
          <w:lang w:val="id-ID"/>
        </w:rPr>
      </w:pPr>
      <w:r w:rsidRPr="00E10229">
        <w:rPr>
          <w:rFonts w:ascii="Arial Narrow" w:hAnsi="Arial Narrow"/>
          <w:sz w:val="22"/>
          <w:szCs w:val="22"/>
          <w:lang w:val="id-ID"/>
        </w:rPr>
        <w:t xml:space="preserve">Indikator  : </w:t>
      </w:r>
    </w:p>
    <w:p w14:paraId="36FCAF33" w14:textId="77777777" w:rsidR="00B41257" w:rsidRPr="00E10229" w:rsidRDefault="009A1F58" w:rsidP="00E10229">
      <w:pPr>
        <w:pStyle w:val="ListParagraph"/>
        <w:tabs>
          <w:tab w:val="left" w:pos="0"/>
          <w:tab w:val="left" w:pos="431"/>
        </w:tabs>
        <w:spacing w:line="276" w:lineRule="auto"/>
        <w:ind w:left="426" w:hanging="284"/>
        <w:contextualSpacing/>
        <w:rPr>
          <w:rStyle w:val="a"/>
          <w:rFonts w:ascii="Arial Narrow" w:hAnsi="Arial Narrow" w:cs="Arial"/>
          <w:sz w:val="22"/>
          <w:szCs w:val="22"/>
          <w:lang w:val="id-ID"/>
        </w:rPr>
      </w:pPr>
      <w:r w:rsidRPr="00E10229">
        <w:rPr>
          <w:rFonts w:ascii="Arial Narrow" w:hAnsi="Arial Narrow"/>
          <w:sz w:val="22"/>
          <w:szCs w:val="22"/>
        </w:rPr>
        <w:tab/>
      </w:r>
      <w:r w:rsidR="00B41257" w:rsidRPr="00E10229">
        <w:rPr>
          <w:rFonts w:ascii="Arial Narrow" w:hAnsi="Arial Narrow"/>
          <w:sz w:val="22"/>
          <w:szCs w:val="22"/>
          <w:lang w:val="id-ID"/>
        </w:rPr>
        <w:t xml:space="preserve">Mahasiswa mampu menjelaskan konsep </w:t>
      </w:r>
      <w:r w:rsidR="00FB5006" w:rsidRPr="00E10229">
        <w:rPr>
          <w:rFonts w:ascii="Arial Narrow" w:hAnsi="Arial Narrow"/>
          <w:sz w:val="22"/>
          <w:szCs w:val="22"/>
        </w:rPr>
        <w:t>pelayanan kebidanan komunitas dan keluarga sebagai pusat pelayanan</w:t>
      </w:r>
    </w:p>
    <w:p w14:paraId="16DA0C46" w14:textId="77777777" w:rsidR="00B41257" w:rsidRPr="00E10229" w:rsidRDefault="00B41257" w:rsidP="00257BCB">
      <w:pPr>
        <w:pStyle w:val="ListParagraph"/>
        <w:numPr>
          <w:ilvl w:val="0"/>
          <w:numId w:val="248"/>
        </w:numPr>
        <w:spacing w:line="276" w:lineRule="auto"/>
        <w:ind w:left="426" w:hanging="284"/>
        <w:rPr>
          <w:rFonts w:ascii="Arial Narrow" w:hAnsi="Arial Narrow"/>
          <w:sz w:val="22"/>
          <w:szCs w:val="22"/>
          <w:lang w:val="id-ID"/>
        </w:rPr>
      </w:pPr>
      <w:r w:rsidRPr="00E10229">
        <w:rPr>
          <w:rFonts w:ascii="Arial Narrow" w:hAnsi="Arial Narrow"/>
          <w:sz w:val="22"/>
          <w:szCs w:val="22"/>
          <w:lang w:val="id-ID"/>
        </w:rPr>
        <w:t>Materi pembelajaran</w:t>
      </w:r>
      <w:r w:rsidRPr="00E10229">
        <w:rPr>
          <w:rFonts w:ascii="Arial Narrow" w:hAnsi="Arial Narrow"/>
          <w:sz w:val="22"/>
          <w:szCs w:val="22"/>
          <w:lang w:val="id-ID"/>
        </w:rPr>
        <w:tab/>
        <w:t xml:space="preserve">   : Terlampir</w:t>
      </w:r>
    </w:p>
    <w:p w14:paraId="46159D9D" w14:textId="77777777" w:rsidR="00B41257" w:rsidRPr="00E10229" w:rsidRDefault="00B41257" w:rsidP="00257BCB">
      <w:pPr>
        <w:pStyle w:val="ListParagraph"/>
        <w:numPr>
          <w:ilvl w:val="0"/>
          <w:numId w:val="248"/>
        </w:numPr>
        <w:spacing w:line="276" w:lineRule="auto"/>
        <w:ind w:left="426" w:hanging="284"/>
        <w:rPr>
          <w:rFonts w:ascii="Arial Narrow" w:hAnsi="Arial Narrow"/>
          <w:sz w:val="22"/>
          <w:szCs w:val="22"/>
          <w:lang w:val="id-ID"/>
        </w:rPr>
      </w:pPr>
      <w:r w:rsidRPr="00E10229">
        <w:rPr>
          <w:rFonts w:ascii="Arial Narrow" w:hAnsi="Arial Narrow"/>
          <w:sz w:val="22"/>
          <w:szCs w:val="22"/>
          <w:lang w:val="id-ID"/>
        </w:rPr>
        <w:t>Stratategi pembelajaran : Diskusi, tanya jawab</w:t>
      </w:r>
    </w:p>
    <w:p w14:paraId="464C751D" w14:textId="77777777" w:rsidR="00B41257" w:rsidRPr="00E10229" w:rsidRDefault="00B41257" w:rsidP="00257BCB">
      <w:pPr>
        <w:pStyle w:val="ListParagraph"/>
        <w:numPr>
          <w:ilvl w:val="0"/>
          <w:numId w:val="248"/>
        </w:numPr>
        <w:spacing w:line="276" w:lineRule="auto"/>
        <w:ind w:left="426" w:hanging="284"/>
        <w:rPr>
          <w:rFonts w:ascii="Arial Narrow" w:hAnsi="Arial Narrow"/>
          <w:sz w:val="22"/>
          <w:szCs w:val="22"/>
          <w:lang w:val="id-ID"/>
        </w:rPr>
      </w:pPr>
      <w:r w:rsidRPr="00E10229">
        <w:rPr>
          <w:rFonts w:ascii="Arial Narrow" w:hAnsi="Arial Narrow"/>
          <w:sz w:val="22"/>
          <w:szCs w:val="22"/>
          <w:lang w:val="id-ID"/>
        </w:rPr>
        <w:t>Sarana penunjang pembelajaran : LCD, Komputer</w:t>
      </w:r>
    </w:p>
    <w:p w14:paraId="7E35B4A5" w14:textId="77777777" w:rsidR="00B41257" w:rsidRPr="00E10229" w:rsidRDefault="00B41257" w:rsidP="00257BCB">
      <w:pPr>
        <w:pStyle w:val="ListParagraph"/>
        <w:numPr>
          <w:ilvl w:val="0"/>
          <w:numId w:val="248"/>
        </w:numPr>
        <w:spacing w:line="276" w:lineRule="auto"/>
        <w:ind w:left="426" w:hanging="284"/>
        <w:rPr>
          <w:rFonts w:ascii="Arial Narrow" w:hAnsi="Arial Narrow"/>
          <w:sz w:val="22"/>
          <w:szCs w:val="22"/>
          <w:lang w:val="id-ID"/>
        </w:rPr>
      </w:pPr>
      <w:r w:rsidRPr="00E10229">
        <w:rPr>
          <w:rFonts w:ascii="Arial Narrow" w:hAnsi="Arial Narrow"/>
          <w:sz w:val="22"/>
          <w:szCs w:val="22"/>
          <w:lang w:val="id-ID"/>
        </w:rPr>
        <w:t>Prosedur (Petunjuk Penggunaan Modul) :</w:t>
      </w:r>
    </w:p>
    <w:p w14:paraId="6D601959" w14:textId="77777777" w:rsidR="00B41257" w:rsidRPr="00E10229" w:rsidRDefault="00B41257" w:rsidP="00E10229">
      <w:pPr>
        <w:pStyle w:val="ListParagraph"/>
        <w:spacing w:line="276" w:lineRule="auto"/>
        <w:ind w:left="426" w:hanging="142"/>
        <w:rPr>
          <w:rFonts w:ascii="Arial Narrow" w:hAnsi="Arial Narrow"/>
          <w:sz w:val="22"/>
          <w:szCs w:val="22"/>
          <w:lang w:val="id-ID"/>
        </w:rPr>
      </w:pPr>
      <w:r w:rsidRPr="00E10229">
        <w:rPr>
          <w:rFonts w:ascii="Arial Narrow" w:hAnsi="Arial Narrow"/>
          <w:sz w:val="22"/>
          <w:szCs w:val="22"/>
          <w:lang w:val="id-ID"/>
        </w:rPr>
        <w:t>a.   Bagi Peserta didik</w:t>
      </w:r>
    </w:p>
    <w:p w14:paraId="1AB94B78" w14:textId="77777777" w:rsidR="00B41257" w:rsidRPr="00E10229" w:rsidRDefault="00B41257" w:rsidP="00257BCB">
      <w:pPr>
        <w:pStyle w:val="ListParagraph"/>
        <w:numPr>
          <w:ilvl w:val="6"/>
          <w:numId w:val="46"/>
        </w:numPr>
        <w:spacing w:line="276" w:lineRule="auto"/>
        <w:ind w:left="567" w:hanging="283"/>
        <w:contextualSpacing/>
        <w:rPr>
          <w:rFonts w:ascii="Arial Narrow" w:hAnsi="Arial Narrow"/>
          <w:sz w:val="22"/>
          <w:szCs w:val="22"/>
          <w:lang w:val="id-ID"/>
        </w:rPr>
      </w:pPr>
      <w:r w:rsidRPr="00E10229">
        <w:rPr>
          <w:rFonts w:ascii="Arial Narrow" w:hAnsi="Arial Narrow"/>
          <w:sz w:val="22"/>
          <w:szCs w:val="22"/>
          <w:lang w:val="id-ID"/>
        </w:rPr>
        <w:t>Mahasiswa membaca dan memahami tujuan pembelajaran, tugas praktika yang akan dilakukan, membaca referensi yang direkomendasikan</w:t>
      </w:r>
    </w:p>
    <w:p w14:paraId="5190EFDE" w14:textId="77777777" w:rsidR="00B41257" w:rsidRPr="00E10229" w:rsidRDefault="00B41257" w:rsidP="00257BCB">
      <w:pPr>
        <w:pStyle w:val="ListParagraph"/>
        <w:numPr>
          <w:ilvl w:val="6"/>
          <w:numId w:val="46"/>
        </w:numPr>
        <w:spacing w:line="276" w:lineRule="auto"/>
        <w:ind w:left="567" w:hanging="283"/>
        <w:contextualSpacing/>
        <w:rPr>
          <w:rFonts w:ascii="Arial Narrow" w:hAnsi="Arial Narrow"/>
          <w:sz w:val="22"/>
          <w:szCs w:val="22"/>
          <w:lang w:val="id-ID"/>
        </w:rPr>
      </w:pPr>
      <w:r w:rsidRPr="00E10229">
        <w:rPr>
          <w:rFonts w:ascii="Arial Narrow" w:hAnsi="Arial Narrow"/>
          <w:sz w:val="22"/>
          <w:szCs w:val="22"/>
          <w:lang w:val="id-ID"/>
        </w:rPr>
        <w:t>Mahasiswa berlatih skill dan praktik sesuai dengan materi</w:t>
      </w:r>
    </w:p>
    <w:p w14:paraId="404EF71B" w14:textId="77777777" w:rsidR="00B41257" w:rsidRPr="00E10229" w:rsidRDefault="00E10229" w:rsidP="00257BCB">
      <w:pPr>
        <w:pStyle w:val="ListParagraph"/>
        <w:numPr>
          <w:ilvl w:val="7"/>
          <w:numId w:val="46"/>
        </w:numPr>
        <w:tabs>
          <w:tab w:val="left" w:pos="993"/>
        </w:tabs>
        <w:spacing w:line="276" w:lineRule="auto"/>
        <w:ind w:left="851" w:hanging="284"/>
        <w:contextualSpacing/>
        <w:rPr>
          <w:rFonts w:ascii="Arial Narrow" w:hAnsi="Arial Narrow"/>
          <w:sz w:val="22"/>
          <w:szCs w:val="22"/>
          <w:lang w:val="id-ID"/>
        </w:rPr>
      </w:pPr>
      <w:r w:rsidRPr="00E10229">
        <w:rPr>
          <w:rFonts w:ascii="Arial Narrow" w:hAnsi="Arial Narrow"/>
          <w:sz w:val="22"/>
          <w:szCs w:val="22"/>
          <w:lang w:val="id-ID"/>
        </w:rPr>
        <w:t>Melakukan diskusi dan tanya jawab.</w:t>
      </w:r>
    </w:p>
    <w:p w14:paraId="306AB062" w14:textId="77777777" w:rsidR="00B41257" w:rsidRPr="00E10229" w:rsidRDefault="00B41257" w:rsidP="00E10229">
      <w:pPr>
        <w:pStyle w:val="ListParagraph"/>
        <w:spacing w:line="276" w:lineRule="auto"/>
        <w:ind w:left="426" w:hanging="142"/>
        <w:rPr>
          <w:rFonts w:ascii="Arial Narrow" w:hAnsi="Arial Narrow"/>
          <w:sz w:val="22"/>
          <w:szCs w:val="22"/>
          <w:lang w:val="id-ID"/>
        </w:rPr>
      </w:pPr>
      <w:r w:rsidRPr="00E10229">
        <w:rPr>
          <w:rFonts w:ascii="Arial Narrow" w:hAnsi="Arial Narrow"/>
          <w:sz w:val="22"/>
          <w:szCs w:val="22"/>
          <w:lang w:val="id-ID"/>
        </w:rPr>
        <w:t>b.   Peran Pendidik / Dosen</w:t>
      </w:r>
    </w:p>
    <w:p w14:paraId="07FD76D2" w14:textId="77777777" w:rsidR="00B41257" w:rsidRPr="00E10229" w:rsidRDefault="00B41257" w:rsidP="00257BCB">
      <w:pPr>
        <w:pStyle w:val="ListParagraph"/>
        <w:numPr>
          <w:ilvl w:val="0"/>
          <w:numId w:val="47"/>
        </w:numPr>
        <w:tabs>
          <w:tab w:val="left" w:pos="567"/>
          <w:tab w:val="left" w:pos="1134"/>
        </w:tabs>
        <w:spacing w:line="276" w:lineRule="auto"/>
        <w:ind w:left="0" w:firstLine="284"/>
        <w:contextualSpacing/>
        <w:rPr>
          <w:rFonts w:ascii="Arial Narrow" w:hAnsi="Arial Narrow"/>
          <w:sz w:val="22"/>
          <w:szCs w:val="22"/>
          <w:lang w:val="id-ID"/>
        </w:rPr>
      </w:pPr>
      <w:r w:rsidRPr="00E10229">
        <w:rPr>
          <w:rFonts w:ascii="Arial Narrow" w:hAnsi="Arial Narrow"/>
          <w:sz w:val="22"/>
          <w:szCs w:val="22"/>
          <w:lang w:val="id-ID"/>
        </w:rPr>
        <w:t>Sebagai fasilitator</w:t>
      </w:r>
    </w:p>
    <w:p w14:paraId="21C41A40" w14:textId="77777777" w:rsidR="00B41257" w:rsidRPr="00E10229" w:rsidRDefault="00B41257" w:rsidP="00257BCB">
      <w:pPr>
        <w:pStyle w:val="ListParagraph"/>
        <w:numPr>
          <w:ilvl w:val="0"/>
          <w:numId w:val="47"/>
        </w:numPr>
        <w:tabs>
          <w:tab w:val="left" w:pos="567"/>
          <w:tab w:val="left" w:pos="1134"/>
        </w:tabs>
        <w:spacing w:line="276" w:lineRule="auto"/>
        <w:ind w:left="0" w:firstLine="284"/>
        <w:contextualSpacing/>
        <w:rPr>
          <w:rFonts w:ascii="Arial Narrow" w:hAnsi="Arial Narrow"/>
          <w:sz w:val="22"/>
          <w:szCs w:val="22"/>
          <w:lang w:val="id-ID"/>
        </w:rPr>
      </w:pPr>
      <w:r w:rsidRPr="00E10229">
        <w:rPr>
          <w:rFonts w:ascii="Arial Narrow" w:hAnsi="Arial Narrow"/>
          <w:sz w:val="22"/>
          <w:szCs w:val="22"/>
          <w:lang w:val="id-ID"/>
        </w:rPr>
        <w:t>Sebagai mediator</w:t>
      </w:r>
    </w:p>
    <w:p w14:paraId="7B2FD96C" w14:textId="77777777" w:rsidR="00B41257" w:rsidRPr="00E10229" w:rsidRDefault="00B41257" w:rsidP="00257BCB">
      <w:pPr>
        <w:pStyle w:val="ListParagraph"/>
        <w:numPr>
          <w:ilvl w:val="0"/>
          <w:numId w:val="248"/>
        </w:numPr>
        <w:spacing w:line="276" w:lineRule="auto"/>
        <w:ind w:left="426" w:hanging="284"/>
        <w:rPr>
          <w:rFonts w:ascii="Arial Narrow" w:hAnsi="Arial Narrow"/>
          <w:noProof/>
          <w:sz w:val="22"/>
          <w:szCs w:val="22"/>
          <w:lang w:eastAsia="id-ID"/>
        </w:rPr>
      </w:pPr>
      <w:r w:rsidRPr="00E10229">
        <w:rPr>
          <w:rFonts w:ascii="Arial Narrow" w:hAnsi="Arial Narrow"/>
          <w:noProof/>
          <w:sz w:val="22"/>
          <w:szCs w:val="22"/>
          <w:lang w:val="id-ID" w:eastAsia="id-ID"/>
        </w:rPr>
        <w:t xml:space="preserve">Metode evaluasi : tanya jawab, </w:t>
      </w:r>
      <w:r w:rsidRPr="00E10229">
        <w:rPr>
          <w:rFonts w:ascii="Arial Narrow" w:hAnsi="Arial Narrow"/>
          <w:noProof/>
          <w:sz w:val="22"/>
          <w:szCs w:val="22"/>
          <w:lang w:eastAsia="id-ID"/>
        </w:rPr>
        <w:t>post tes</w:t>
      </w:r>
    </w:p>
    <w:p w14:paraId="75B4EBB5" w14:textId="77777777" w:rsidR="00B41257" w:rsidRPr="00E10229" w:rsidRDefault="00B41257" w:rsidP="00257BCB">
      <w:pPr>
        <w:pStyle w:val="ListParagraph"/>
        <w:numPr>
          <w:ilvl w:val="0"/>
          <w:numId w:val="248"/>
        </w:numPr>
        <w:spacing w:line="276" w:lineRule="auto"/>
        <w:ind w:left="426" w:hanging="284"/>
        <w:rPr>
          <w:rFonts w:ascii="Arial Narrow" w:hAnsi="Arial Narrow"/>
          <w:noProof/>
          <w:sz w:val="22"/>
          <w:szCs w:val="22"/>
          <w:lang w:eastAsia="id-ID"/>
        </w:rPr>
      </w:pPr>
      <w:r w:rsidRPr="00E10229">
        <w:rPr>
          <w:rFonts w:ascii="Arial Narrow" w:hAnsi="Arial Narrow"/>
          <w:noProof/>
          <w:sz w:val="22"/>
          <w:szCs w:val="22"/>
          <w:lang w:val="id-ID" w:eastAsia="id-ID"/>
        </w:rPr>
        <w:t>Metode penilaian : Nilai skor</w:t>
      </w:r>
      <w:r w:rsidRPr="00E10229">
        <w:rPr>
          <w:rFonts w:ascii="Arial Narrow" w:hAnsi="Arial Narrow"/>
          <w:noProof/>
          <w:sz w:val="22"/>
          <w:szCs w:val="22"/>
          <w:lang w:eastAsia="id-ID"/>
        </w:rPr>
        <w:t xml:space="preserve"> post tes</w:t>
      </w:r>
      <w:r w:rsidRPr="00E10229">
        <w:rPr>
          <w:rFonts w:ascii="Arial Narrow" w:hAnsi="Arial Narrow"/>
          <w:noProof/>
          <w:sz w:val="22"/>
          <w:szCs w:val="22"/>
          <w:lang w:val="id-ID" w:eastAsia="id-ID"/>
        </w:rPr>
        <w:t>, responsi ketrampilan praktik presentasi dan diskusi</w:t>
      </w:r>
    </w:p>
    <w:p w14:paraId="38C3791D" w14:textId="77777777" w:rsidR="00B41257" w:rsidRPr="00E10229" w:rsidRDefault="00B41257" w:rsidP="00257BCB">
      <w:pPr>
        <w:pStyle w:val="ListParagraph"/>
        <w:numPr>
          <w:ilvl w:val="0"/>
          <w:numId w:val="248"/>
        </w:numPr>
        <w:spacing w:line="276" w:lineRule="auto"/>
        <w:ind w:left="426" w:hanging="284"/>
        <w:rPr>
          <w:rFonts w:ascii="Arial Narrow" w:hAnsi="Arial Narrow"/>
          <w:noProof/>
          <w:sz w:val="22"/>
          <w:szCs w:val="22"/>
          <w:lang w:eastAsia="id-ID"/>
        </w:rPr>
      </w:pPr>
      <w:r w:rsidRPr="00E10229">
        <w:rPr>
          <w:rFonts w:ascii="Arial Narrow" w:hAnsi="Arial Narrow"/>
          <w:noProof/>
          <w:sz w:val="22"/>
          <w:szCs w:val="22"/>
          <w:lang w:val="id-ID" w:eastAsia="id-ID"/>
        </w:rPr>
        <w:t>Daftar Pustaka</w:t>
      </w:r>
    </w:p>
    <w:p w14:paraId="3E0A18D7" w14:textId="77777777" w:rsidR="00B41257" w:rsidRPr="00E10229" w:rsidRDefault="00B41257" w:rsidP="00257BCB">
      <w:pPr>
        <w:pStyle w:val="ListParagraph"/>
        <w:numPr>
          <w:ilvl w:val="0"/>
          <w:numId w:val="48"/>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Cronk, M and flint, C (1992). Community midwifery: A Practical Guide, butterwood-Heinemenn Ltd, Linacre house, Jordan hill, Oxford</w:t>
      </w:r>
    </w:p>
    <w:p w14:paraId="2467B8A3" w14:textId="77777777" w:rsidR="00B41257" w:rsidRPr="00E10229" w:rsidRDefault="00B41257" w:rsidP="00257BCB">
      <w:pPr>
        <w:pStyle w:val="ListParagraph"/>
        <w:numPr>
          <w:ilvl w:val="0"/>
          <w:numId w:val="48"/>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Bernett,  VR and Brown, Lk (1993). Milles Text Book for midwives, twelfth edition. Churchill Livingstone</w:t>
      </w:r>
    </w:p>
    <w:p w14:paraId="3A231876" w14:textId="77777777" w:rsidR="00B41257" w:rsidRPr="00E10229" w:rsidRDefault="00B41257" w:rsidP="00257BCB">
      <w:pPr>
        <w:pStyle w:val="ListParagraph"/>
        <w:numPr>
          <w:ilvl w:val="0"/>
          <w:numId w:val="48"/>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Kitzinger, S (1995). Homebirth and other alternatives to hospital. Darling Kindersley Ltd, Londen</w:t>
      </w:r>
    </w:p>
    <w:p w14:paraId="6F6E3923" w14:textId="77777777" w:rsidR="00B41257" w:rsidRPr="00E10229" w:rsidRDefault="00B41257" w:rsidP="00257BCB">
      <w:pPr>
        <w:pStyle w:val="ListParagraph"/>
        <w:numPr>
          <w:ilvl w:val="0"/>
          <w:numId w:val="48"/>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lastRenderedPageBreak/>
        <w:t>Klien, S (1998), A Book for Midwives: A manual for Traditional Birth Attendants and Comunity Midwives, The hesperian Foundation, Berkley, California,  USA</w:t>
      </w:r>
    </w:p>
    <w:p w14:paraId="7292DE7C" w14:textId="77777777" w:rsidR="00B41257" w:rsidRPr="00E10229" w:rsidRDefault="00B41257" w:rsidP="00257BCB">
      <w:pPr>
        <w:pStyle w:val="ListParagraph"/>
        <w:numPr>
          <w:ilvl w:val="0"/>
          <w:numId w:val="48"/>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Prawiro hardjo, S (1997), Ilmu Kebidanan. YBPSP, UI Jakarta</w:t>
      </w:r>
    </w:p>
    <w:p w14:paraId="076E351C" w14:textId="77777777" w:rsidR="00B41257" w:rsidRPr="00E10229" w:rsidRDefault="00B41257" w:rsidP="00257BCB">
      <w:pPr>
        <w:pStyle w:val="ListParagraph"/>
        <w:numPr>
          <w:ilvl w:val="0"/>
          <w:numId w:val="48"/>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Saifudin, A.B. et.al (2000) Buku Acuan Nasional Pelayanan Kesehatan YBPSP. Jakarta</w:t>
      </w:r>
    </w:p>
    <w:p w14:paraId="29F8229A" w14:textId="77777777" w:rsidR="00B41257" w:rsidRPr="00E10229" w:rsidRDefault="00B41257" w:rsidP="00257BCB">
      <w:pPr>
        <w:pStyle w:val="ListParagraph"/>
        <w:numPr>
          <w:ilvl w:val="0"/>
          <w:numId w:val="48"/>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Saifudin, A.B. dkk (2002) Buku Panduan Praktis Pelayanan Kesehatan Maternal Neonatal, YBPSP Jakarta.</w:t>
      </w:r>
    </w:p>
    <w:p w14:paraId="2F5446F6" w14:textId="77777777" w:rsidR="00B41257" w:rsidRPr="00E10229" w:rsidRDefault="00B41257" w:rsidP="00257BCB">
      <w:pPr>
        <w:pStyle w:val="ListParagraph"/>
        <w:numPr>
          <w:ilvl w:val="0"/>
          <w:numId w:val="48"/>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Dunkey, J (2000). Health promotion in midwifery Practice; A resource for health Professionals,  An imprint of harcourt Publishers Ltd, Bailiere Tindall, londen</w:t>
      </w:r>
    </w:p>
    <w:p w14:paraId="4F331D1D" w14:textId="77777777" w:rsidR="00B41257" w:rsidRPr="00E10229" w:rsidRDefault="00B41257" w:rsidP="00257BCB">
      <w:pPr>
        <w:pStyle w:val="ListParagraph"/>
        <w:numPr>
          <w:ilvl w:val="0"/>
          <w:numId w:val="48"/>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Walsh, Lv (2001). Midwifery : community Based care During The Chilbearing Year. WB Sanders Company, USA..</w:t>
      </w:r>
    </w:p>
    <w:p w14:paraId="76F0C1E4" w14:textId="77777777" w:rsidR="00B41257" w:rsidRPr="00E10229" w:rsidRDefault="00B41257" w:rsidP="00257BCB">
      <w:pPr>
        <w:pStyle w:val="ListParagraph"/>
        <w:numPr>
          <w:ilvl w:val="0"/>
          <w:numId w:val="48"/>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Asuhan Kebidanan komunitas, EGC, Runjati</w:t>
      </w:r>
    </w:p>
    <w:p w14:paraId="0D4B384D" w14:textId="77777777" w:rsidR="00B41257" w:rsidRPr="00E10229" w:rsidRDefault="00B41257" w:rsidP="00257BCB">
      <w:pPr>
        <w:pStyle w:val="ListParagraph"/>
        <w:numPr>
          <w:ilvl w:val="0"/>
          <w:numId w:val="48"/>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Pedoman desa siaga, Kemenkes</w:t>
      </w:r>
    </w:p>
    <w:p w14:paraId="19BB87D0" w14:textId="77777777" w:rsidR="00B41257" w:rsidRPr="00E10229" w:rsidRDefault="00B41257" w:rsidP="00257BCB">
      <w:pPr>
        <w:pStyle w:val="ListParagraph"/>
        <w:numPr>
          <w:ilvl w:val="0"/>
          <w:numId w:val="48"/>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Pemberdayaan Masyarakat, Kepmenkes</w:t>
      </w:r>
    </w:p>
    <w:p w14:paraId="4A5605FC" w14:textId="77777777" w:rsidR="00B41257" w:rsidRPr="00E10229" w:rsidRDefault="000917F7" w:rsidP="00E10229">
      <w:pPr>
        <w:tabs>
          <w:tab w:val="left" w:pos="426"/>
        </w:tabs>
        <w:spacing w:line="276" w:lineRule="auto"/>
        <w:ind w:left="709" w:hanging="283"/>
        <w:jc w:val="both"/>
        <w:rPr>
          <w:rFonts w:ascii="Arial Narrow" w:hAnsi="Arial Narrow"/>
          <w:b/>
          <w:sz w:val="22"/>
          <w:szCs w:val="22"/>
        </w:rPr>
      </w:pPr>
      <w:r>
        <w:rPr>
          <w:rFonts w:ascii="Arial Narrow" w:hAnsi="Arial Narrow"/>
          <w:b/>
          <w:noProof/>
          <w:sz w:val="22"/>
          <w:szCs w:val="22"/>
          <w:lang w:eastAsia="id-ID"/>
        </w:rPr>
        <w:pict w14:anchorId="72C018D6">
          <v:rect id="_x0000_s2431" style="position:absolute;left:0;text-align:left;margin-left:229.05pt;margin-top:-193.95pt;width:22.85pt;height:425.8pt;rotation:90;z-index:-25128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r>
        <w:rPr>
          <w:rFonts w:ascii="Arial Narrow" w:hAnsi="Arial Narrow"/>
          <w:b/>
          <w:noProof/>
          <w:sz w:val="22"/>
          <w:szCs w:val="22"/>
          <w:lang w:eastAsia="id-ID"/>
        </w:rPr>
        <w:pict w14:anchorId="4E85C66C">
          <v:oval id="_x0000_s2428" style="position:absolute;left:0;text-align:left;margin-left:-.3pt;margin-top:2.6pt;width:27.9pt;height:27.75pt;z-index:-25129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" fillcolor="#4f81bd" strokecolor="#f2f2f2" strokeweight="3pt">
            <v:shadow on="t" color="#243f60" opacity=".5" offset="1pt"/>
          </v:oval>
        </w:pict>
      </w:r>
    </w:p>
    <w:p w14:paraId="61308310" w14:textId="77777777" w:rsidR="00B41257" w:rsidRPr="00E10229" w:rsidRDefault="00B41257" w:rsidP="00E10229">
      <w:pPr>
        <w:pStyle w:val="Para1"/>
        <w:spacing w:line="276" w:lineRule="auto"/>
        <w:ind w:left="709" w:hanging="283"/>
        <w:rPr>
          <w:rFonts w:ascii="Arial Narrow" w:hAnsi="Arial Narrow"/>
          <w:b/>
          <w:bCs/>
          <w:sz w:val="22"/>
          <w:szCs w:val="22"/>
        </w:rPr>
      </w:pPr>
      <w:r w:rsidRPr="00E10229">
        <w:rPr>
          <w:rFonts w:ascii="Arial Narrow" w:hAnsi="Arial Narrow"/>
          <w:b/>
          <w:sz w:val="22"/>
          <w:szCs w:val="22"/>
        </w:rPr>
        <w:t xml:space="preserve">              MATERI</w:t>
      </w:r>
    </w:p>
    <w:p w14:paraId="1D20F9F2" w14:textId="77777777" w:rsidR="00B41257" w:rsidRPr="00E10229" w:rsidRDefault="00B41257" w:rsidP="00E10229">
      <w:pPr>
        <w:spacing w:line="276" w:lineRule="auto"/>
        <w:jc w:val="both"/>
        <w:rPr>
          <w:rFonts w:ascii="Arial Narrow" w:hAnsi="Arial Narrow" w:cs="Times New Roman"/>
          <w:b/>
          <w:bCs/>
          <w:sz w:val="22"/>
          <w:szCs w:val="22"/>
          <w:lang w:val="id-ID"/>
        </w:rPr>
      </w:pPr>
    </w:p>
    <w:p w14:paraId="1521796E" w14:textId="77777777" w:rsidR="00EA18CD" w:rsidRPr="00E10229" w:rsidRDefault="00EA18CD" w:rsidP="00257BCB">
      <w:pPr>
        <w:pStyle w:val="ListParagraph"/>
        <w:numPr>
          <w:ilvl w:val="0"/>
          <w:numId w:val="49"/>
        </w:numPr>
        <w:spacing w:line="276" w:lineRule="auto"/>
        <w:rPr>
          <w:rFonts w:ascii="Arial Narrow" w:hAnsi="Arial Narrow"/>
          <w:b/>
          <w:bCs/>
          <w:i/>
          <w:iCs/>
          <w:sz w:val="22"/>
          <w:szCs w:val="22"/>
          <w:lang w:val="id-ID" w:eastAsia="id-ID"/>
        </w:rPr>
      </w:pPr>
      <w:r w:rsidRPr="00E10229">
        <w:rPr>
          <w:rFonts w:ascii="Arial Narrow" w:hAnsi="Arial Narrow"/>
          <w:b/>
          <w:bCs/>
          <w:sz w:val="22"/>
          <w:szCs w:val="22"/>
          <w:lang w:val="id-ID" w:eastAsia="id-ID"/>
        </w:rPr>
        <w:t>M</w:t>
      </w:r>
      <w:r w:rsidR="00F80997" w:rsidRPr="00E10229">
        <w:rPr>
          <w:rFonts w:ascii="Arial Narrow" w:hAnsi="Arial Narrow"/>
          <w:b/>
          <w:bCs/>
          <w:sz w:val="22"/>
          <w:szCs w:val="22"/>
          <w:lang w:val="id-ID" w:eastAsia="id-ID"/>
        </w:rPr>
        <w:t>DG</w:t>
      </w:r>
      <w:r w:rsidRPr="00E10229">
        <w:rPr>
          <w:rFonts w:ascii="Arial Narrow" w:hAnsi="Arial Narrow"/>
          <w:b/>
          <w:bCs/>
          <w:sz w:val="22"/>
          <w:szCs w:val="22"/>
          <w:lang w:val="id-ID" w:eastAsia="id-ID"/>
        </w:rPr>
        <w:t xml:space="preserve">s </w:t>
      </w:r>
      <w:r w:rsidRPr="00E10229">
        <w:rPr>
          <w:rFonts w:ascii="Arial Narrow" w:hAnsi="Arial Narrow"/>
          <w:b/>
          <w:bCs/>
          <w:sz w:val="22"/>
          <w:szCs w:val="22"/>
          <w:lang w:eastAsia="id-ID"/>
        </w:rPr>
        <w:t>(</w:t>
      </w:r>
      <w:r w:rsidRPr="00E10229">
        <w:rPr>
          <w:rFonts w:ascii="Arial Narrow" w:hAnsi="Arial Narrow"/>
          <w:b/>
          <w:bCs/>
          <w:i/>
          <w:iCs/>
          <w:sz w:val="22"/>
          <w:szCs w:val="22"/>
          <w:lang w:eastAsia="id-ID"/>
        </w:rPr>
        <w:t>Millennium Development Goals)</w:t>
      </w:r>
    </w:p>
    <w:p w14:paraId="403C337F" w14:textId="77777777" w:rsidR="00F80997" w:rsidRPr="00E10229" w:rsidRDefault="00F80997" w:rsidP="00257BCB">
      <w:pPr>
        <w:widowControl/>
        <w:numPr>
          <w:ilvl w:val="1"/>
          <w:numId w:val="50"/>
        </w:numPr>
        <w:tabs>
          <w:tab w:val="clear" w:pos="1440"/>
        </w:tabs>
        <w:autoSpaceDE/>
        <w:autoSpaceDN/>
        <w:adjustRightInd/>
        <w:spacing w:line="276" w:lineRule="auto"/>
        <w:ind w:left="993"/>
        <w:jc w:val="both"/>
        <w:rPr>
          <w:rFonts w:ascii="Arial Narrow" w:hAnsi="Arial Narrow" w:cs="Times New Roman"/>
          <w:sz w:val="22"/>
          <w:szCs w:val="22"/>
          <w:lang w:eastAsia="id-ID"/>
        </w:rPr>
      </w:pPr>
      <w:r w:rsidRPr="00E10229">
        <w:rPr>
          <w:rFonts w:ascii="Arial Narrow" w:hAnsi="Arial Narrow" w:cs="Times New Roman"/>
          <w:bCs/>
          <w:sz w:val="22"/>
          <w:szCs w:val="22"/>
          <w:lang w:eastAsia="id-ID"/>
        </w:rPr>
        <w:t>Sejarah singkat MDGs</w:t>
      </w:r>
    </w:p>
    <w:p w14:paraId="6090745D" w14:textId="77777777" w:rsidR="00F80997" w:rsidRPr="00E10229" w:rsidRDefault="00F80997" w:rsidP="00E10229">
      <w:pPr>
        <w:widowControl/>
        <w:autoSpaceDE/>
        <w:autoSpaceDN/>
        <w:adjustRightInd/>
        <w:spacing w:line="276" w:lineRule="auto"/>
        <w:ind w:left="993" w:firstLine="447"/>
        <w:jc w:val="both"/>
        <w:rPr>
          <w:rFonts w:ascii="Arial Narrow" w:hAnsi="Arial Narrow" w:cs="Times New Roman"/>
          <w:sz w:val="22"/>
          <w:szCs w:val="22"/>
          <w:lang w:eastAsia="id-ID"/>
        </w:rPr>
      </w:pPr>
      <w:r w:rsidRPr="00E10229">
        <w:rPr>
          <w:rFonts w:ascii="Arial Narrow" w:hAnsi="Arial Narrow" w:cs="Times New Roman"/>
          <w:sz w:val="22"/>
          <w:szCs w:val="22"/>
          <w:lang w:eastAsia="id-ID"/>
        </w:rPr>
        <w:t>Pada Konferensi Tingkat Tinggi (KTT) Milenium Perserikatan Bangsa-bangsa (PBB) bulan September 2000, sebanyak 189 negara anggota PBB yang sebagian besar diwakili oleh kepala pemerintahan sepakat untuk mengadopsi Deklarasi Milenium (Millenium Declaration). Deklarasi itu berdasarkan pendekatan yang inklusif, dan berpijak pada perhatian bagi pemenuhan hak-hak dasar manusia (basic human need). Dalam konteks inilah negara-negara anggota PBB kemudian mengadopsi Tujuan Pembangunan Milenium atau Millennium Development Goals (MDG). Setiap tujuan (goal) memiliki satu atau beberapa target. Target yang tercakup dalam MDG sangat beragam, mulai dari mengurangi kemiskinan dan kelaparan, menuntaskan tingkat pendidikan dasar, mempromosikan kesamaan gender, mengurangi kematian anak dan ibu, mengatasi HIV/AIDS dan berbagai penyakit lainnya, serta memastikan kelestarian lingkungan hidup dan membentuk kemitraan dalam pelaksanaan pembangunan. Bab selanjutnya akan membahas setiap tujuan itu secara terinci. Beberapa hal penting yang perlu mendapat perhatian berkaitan dengan MDG adalah sebagai berikut: Pertama, MDG bukan tujuan PBB, sekalipun PBB merupakan lembaga yang aktif terlibat dalam promosi global untuk merealisasikannya. MDG adalah tujuan dan tanggung jawab dari semua negara yang berpartisipasi dalam KTT Milenium, baik pada rakyatnya maupun secara bersama antar pemerintahan. Kedua, tujuh dari delapan tujuan telah dikuantitatifkan sebagai target dengan waktu pencapaian yang jelas, hingga memungkinkan pengukuran dan pelaporan kemajuan secara obyektif dengan indikator yang sebagian besar secara internasional dapat diperbandingkan. Ketiga, tujuan-tujuan dalam MDG saling terkait satu dengan yang lain.</w:t>
      </w:r>
    </w:p>
    <w:p w14:paraId="20CCFCD6" w14:textId="77777777" w:rsidR="00A979A6" w:rsidRPr="00E10229" w:rsidRDefault="00F80997" w:rsidP="00257BCB">
      <w:pPr>
        <w:widowControl/>
        <w:numPr>
          <w:ilvl w:val="1"/>
          <w:numId w:val="50"/>
        </w:numPr>
        <w:tabs>
          <w:tab w:val="clear" w:pos="1440"/>
        </w:tabs>
        <w:autoSpaceDE/>
        <w:autoSpaceDN/>
        <w:adjustRightInd/>
        <w:spacing w:line="276" w:lineRule="auto"/>
        <w:ind w:left="993"/>
        <w:jc w:val="both"/>
        <w:rPr>
          <w:rFonts w:ascii="Arial Narrow" w:hAnsi="Arial Narrow" w:cs="Times New Roman"/>
          <w:sz w:val="22"/>
          <w:szCs w:val="22"/>
          <w:lang w:eastAsia="id-ID"/>
        </w:rPr>
      </w:pPr>
      <w:r w:rsidRPr="00E10229">
        <w:rPr>
          <w:rFonts w:ascii="Arial Narrow" w:hAnsi="Arial Narrow" w:cs="Times New Roman"/>
          <w:bCs/>
          <w:sz w:val="22"/>
          <w:szCs w:val="22"/>
          <w:lang w:eastAsia="id-ID"/>
        </w:rPr>
        <w:t>Tujuan MDGs</w:t>
      </w:r>
    </w:p>
    <w:p w14:paraId="730C6A8A" w14:textId="77777777" w:rsidR="00F80997" w:rsidRPr="00E10229" w:rsidRDefault="00F80997" w:rsidP="00E10229">
      <w:pPr>
        <w:widowControl/>
        <w:autoSpaceDE/>
        <w:autoSpaceDN/>
        <w:adjustRightInd/>
        <w:spacing w:line="276" w:lineRule="auto"/>
        <w:ind w:left="993"/>
        <w:jc w:val="both"/>
        <w:rPr>
          <w:rFonts w:ascii="Arial Narrow" w:hAnsi="Arial Narrow" w:cs="Times New Roman"/>
          <w:sz w:val="22"/>
          <w:szCs w:val="22"/>
          <w:lang w:eastAsia="id-ID"/>
        </w:rPr>
      </w:pPr>
      <w:r w:rsidRPr="00E10229">
        <w:rPr>
          <w:rFonts w:ascii="Arial Narrow" w:hAnsi="Arial Narrow"/>
          <w:sz w:val="22"/>
          <w:szCs w:val="22"/>
          <w:lang w:eastAsia="id-ID"/>
        </w:rPr>
        <w:t>Deklarasi Millennium PBB yang ditandatangani pada September 2000 menyetujui agar semua Negara:</w:t>
      </w:r>
    </w:p>
    <w:p w14:paraId="3E60374E" w14:textId="77777777" w:rsidR="00F80997" w:rsidRPr="00E10229" w:rsidRDefault="00F80997" w:rsidP="00257BCB">
      <w:pPr>
        <w:pStyle w:val="ListParagraph"/>
        <w:numPr>
          <w:ilvl w:val="6"/>
          <w:numId w:val="46"/>
        </w:numPr>
        <w:spacing w:line="276" w:lineRule="auto"/>
        <w:ind w:left="1276"/>
        <w:rPr>
          <w:rFonts w:ascii="Arial Narrow" w:hAnsi="Arial Narrow"/>
          <w:sz w:val="22"/>
          <w:szCs w:val="22"/>
          <w:lang w:eastAsia="id-ID"/>
        </w:rPr>
      </w:pPr>
      <w:r w:rsidRPr="00E10229">
        <w:rPr>
          <w:rFonts w:ascii="Arial Narrow" w:hAnsi="Arial Narrow"/>
          <w:sz w:val="22"/>
          <w:szCs w:val="22"/>
          <w:lang w:eastAsia="id-ID"/>
        </w:rPr>
        <w:t>Pengentasan kemiskinan dan kelaparan yang ekstrim</w:t>
      </w:r>
    </w:p>
    <w:p w14:paraId="0C3678E4" w14:textId="77777777" w:rsidR="00F80997" w:rsidRPr="00E10229" w:rsidRDefault="00F80997" w:rsidP="00257BCB">
      <w:pPr>
        <w:pStyle w:val="ListParagraph"/>
        <w:numPr>
          <w:ilvl w:val="6"/>
          <w:numId w:val="46"/>
        </w:numPr>
        <w:spacing w:line="276" w:lineRule="auto"/>
        <w:ind w:left="1276"/>
        <w:rPr>
          <w:rFonts w:ascii="Arial Narrow" w:hAnsi="Arial Narrow"/>
          <w:sz w:val="22"/>
          <w:szCs w:val="22"/>
          <w:lang w:eastAsia="id-ID"/>
        </w:rPr>
      </w:pPr>
      <w:r w:rsidRPr="00E10229">
        <w:rPr>
          <w:rFonts w:ascii="Arial Narrow" w:hAnsi="Arial Narrow"/>
          <w:sz w:val="22"/>
          <w:szCs w:val="22"/>
          <w:lang w:eastAsia="id-ID"/>
        </w:rPr>
        <w:t>Target untuk 2015: Mengurangi setengah dari penduduk dunia yang berpenghasilan kurang dari 1 dolar AS sehari dan mengalami kelaparan.</w:t>
      </w:r>
    </w:p>
    <w:p w14:paraId="20C8763B" w14:textId="77777777" w:rsidR="00F80997" w:rsidRPr="00E10229" w:rsidRDefault="00F80997" w:rsidP="00257BCB">
      <w:pPr>
        <w:pStyle w:val="ListParagraph"/>
        <w:numPr>
          <w:ilvl w:val="6"/>
          <w:numId w:val="46"/>
        </w:numPr>
        <w:spacing w:line="276" w:lineRule="auto"/>
        <w:ind w:left="1276"/>
        <w:rPr>
          <w:rFonts w:ascii="Arial Narrow" w:hAnsi="Arial Narrow"/>
          <w:sz w:val="22"/>
          <w:szCs w:val="22"/>
          <w:lang w:eastAsia="id-ID"/>
        </w:rPr>
      </w:pPr>
      <w:r w:rsidRPr="00E10229">
        <w:rPr>
          <w:rFonts w:ascii="Arial Narrow" w:hAnsi="Arial Narrow"/>
          <w:sz w:val="22"/>
          <w:szCs w:val="22"/>
          <w:lang w:eastAsia="id-ID"/>
        </w:rPr>
        <w:t>Target untuk 2015: Memastikan bahwa setiap anak , baik laki-laki dan perempuan mendapatkan dan menyelesaikan tahap pendidikan dasar.Mendukung adanya persaman jender dan pemberdayaan perempuan</w:t>
      </w:r>
    </w:p>
    <w:p w14:paraId="456C8023" w14:textId="77777777" w:rsidR="00F80997" w:rsidRPr="00E10229" w:rsidRDefault="00F80997" w:rsidP="00257BCB">
      <w:pPr>
        <w:pStyle w:val="ListParagraph"/>
        <w:numPr>
          <w:ilvl w:val="6"/>
          <w:numId w:val="46"/>
        </w:numPr>
        <w:spacing w:line="276" w:lineRule="auto"/>
        <w:ind w:left="1276"/>
        <w:rPr>
          <w:rFonts w:ascii="Arial Narrow" w:hAnsi="Arial Narrow"/>
          <w:sz w:val="22"/>
          <w:szCs w:val="22"/>
          <w:lang w:eastAsia="id-ID"/>
        </w:rPr>
      </w:pPr>
      <w:r w:rsidRPr="00E10229">
        <w:rPr>
          <w:rFonts w:ascii="Arial Narrow" w:hAnsi="Arial Narrow"/>
          <w:sz w:val="22"/>
          <w:szCs w:val="22"/>
          <w:lang w:eastAsia="id-ID"/>
        </w:rPr>
        <w:lastRenderedPageBreak/>
        <w:t>Target 2005 dan 2015: Mengurangi perbedaan dan diskriminasi gender dalam pendidikan dasar dan menengah terutama untuk tahun 2005 dan untuk semua tingkatan pada tahun 2015.Mengurangi tingkat kematian anak</w:t>
      </w:r>
    </w:p>
    <w:p w14:paraId="6E7C9C39" w14:textId="77777777" w:rsidR="00F80997" w:rsidRPr="00E10229" w:rsidRDefault="00F80997" w:rsidP="00257BCB">
      <w:pPr>
        <w:pStyle w:val="ListParagraph"/>
        <w:numPr>
          <w:ilvl w:val="6"/>
          <w:numId w:val="46"/>
        </w:numPr>
        <w:spacing w:line="276" w:lineRule="auto"/>
        <w:ind w:left="1276"/>
        <w:rPr>
          <w:rFonts w:ascii="Arial Narrow" w:hAnsi="Arial Narrow"/>
          <w:sz w:val="22"/>
          <w:szCs w:val="22"/>
          <w:lang w:eastAsia="id-ID"/>
        </w:rPr>
      </w:pPr>
      <w:r w:rsidRPr="00E10229">
        <w:rPr>
          <w:rFonts w:ascii="Arial Narrow" w:hAnsi="Arial Narrow"/>
          <w:sz w:val="22"/>
          <w:szCs w:val="22"/>
          <w:lang w:eastAsia="id-ID"/>
        </w:rPr>
        <w:t>Target untuk 2015: Mengurangi dua per tiga tingkat kematian anak-anak usia di bawah 5 tahun</w:t>
      </w:r>
      <w:r w:rsidRPr="00E10229">
        <w:rPr>
          <w:rFonts w:ascii="Arial Narrow" w:hAnsi="Arial Narrow"/>
          <w:sz w:val="22"/>
          <w:szCs w:val="22"/>
          <w:lang w:val="id-ID" w:eastAsia="id-ID"/>
        </w:rPr>
        <w:t xml:space="preserve">. </w:t>
      </w:r>
      <w:r w:rsidRPr="00E10229">
        <w:rPr>
          <w:rFonts w:ascii="Arial Narrow" w:hAnsi="Arial Narrow"/>
          <w:sz w:val="22"/>
          <w:szCs w:val="22"/>
          <w:lang w:eastAsia="id-ID"/>
        </w:rPr>
        <w:t>Meningkatkan kesehatan ibu</w:t>
      </w:r>
    </w:p>
    <w:p w14:paraId="3D822AEC" w14:textId="77777777" w:rsidR="00F80997" w:rsidRPr="00E10229" w:rsidRDefault="00F80997" w:rsidP="00257BCB">
      <w:pPr>
        <w:pStyle w:val="ListParagraph"/>
        <w:numPr>
          <w:ilvl w:val="6"/>
          <w:numId w:val="46"/>
        </w:numPr>
        <w:spacing w:line="276" w:lineRule="auto"/>
        <w:ind w:left="1276"/>
        <w:rPr>
          <w:rFonts w:ascii="Arial Narrow" w:hAnsi="Arial Narrow"/>
          <w:sz w:val="22"/>
          <w:szCs w:val="22"/>
          <w:lang w:eastAsia="id-ID"/>
        </w:rPr>
      </w:pPr>
      <w:r w:rsidRPr="00E10229">
        <w:rPr>
          <w:rFonts w:ascii="Arial Narrow" w:hAnsi="Arial Narrow"/>
          <w:sz w:val="22"/>
          <w:szCs w:val="22"/>
          <w:lang w:eastAsia="id-ID"/>
        </w:rPr>
        <w:t>Target untuk 2015: Mengurangi dua per tiga rasio kematian ibu dalam proses melahirkan</w:t>
      </w:r>
      <w:r w:rsidRPr="00E10229">
        <w:rPr>
          <w:rFonts w:ascii="Arial Narrow" w:hAnsi="Arial Narrow"/>
          <w:sz w:val="22"/>
          <w:szCs w:val="22"/>
          <w:lang w:val="id-ID" w:eastAsia="id-ID"/>
        </w:rPr>
        <w:t xml:space="preserve">. </w:t>
      </w:r>
      <w:r w:rsidRPr="00E10229">
        <w:rPr>
          <w:rFonts w:ascii="Arial Narrow" w:hAnsi="Arial Narrow"/>
          <w:sz w:val="22"/>
          <w:szCs w:val="22"/>
          <w:lang w:eastAsia="id-ID"/>
        </w:rPr>
        <w:t>Perlawanan terhadap HIV/AIDS, malaria, dan penyakit lainnya</w:t>
      </w:r>
    </w:p>
    <w:p w14:paraId="45B56F15" w14:textId="77777777" w:rsidR="00F80997" w:rsidRPr="00E10229" w:rsidRDefault="00F80997" w:rsidP="00257BCB">
      <w:pPr>
        <w:pStyle w:val="ListParagraph"/>
        <w:numPr>
          <w:ilvl w:val="6"/>
          <w:numId w:val="46"/>
        </w:numPr>
        <w:spacing w:line="276" w:lineRule="auto"/>
        <w:ind w:left="1276"/>
        <w:rPr>
          <w:rFonts w:ascii="Arial Narrow" w:hAnsi="Arial Narrow"/>
          <w:sz w:val="22"/>
          <w:szCs w:val="22"/>
          <w:lang w:eastAsia="id-ID"/>
        </w:rPr>
      </w:pPr>
      <w:r w:rsidRPr="00E10229">
        <w:rPr>
          <w:rFonts w:ascii="Arial Narrow" w:hAnsi="Arial Narrow"/>
          <w:sz w:val="22"/>
          <w:szCs w:val="22"/>
          <w:lang w:eastAsia="id-ID"/>
        </w:rPr>
        <w:t>Target untuk 2015: Menghentikan dan memulai pencegahan penyebaran </w:t>
      </w:r>
      <w:hyperlink r:id="rId27" w:history="1">
        <w:r w:rsidRPr="00E10229">
          <w:rPr>
            <w:rFonts w:ascii="Arial Narrow" w:hAnsi="Arial Narrow"/>
            <w:sz w:val="22"/>
            <w:szCs w:val="22"/>
            <w:lang w:eastAsia="id-ID"/>
          </w:rPr>
          <w:t>HIV</w:t>
        </w:r>
      </w:hyperlink>
      <w:r w:rsidRPr="00E10229">
        <w:rPr>
          <w:rFonts w:ascii="Arial Narrow" w:hAnsi="Arial Narrow"/>
          <w:sz w:val="22"/>
          <w:szCs w:val="22"/>
          <w:lang w:eastAsia="id-ID"/>
        </w:rPr>
        <w:t>/</w:t>
      </w:r>
      <w:hyperlink r:id="rId28" w:history="1">
        <w:r w:rsidRPr="00E10229">
          <w:rPr>
            <w:rFonts w:ascii="Arial Narrow" w:hAnsi="Arial Narrow"/>
            <w:sz w:val="22"/>
            <w:szCs w:val="22"/>
            <w:lang w:eastAsia="id-ID"/>
          </w:rPr>
          <w:t>AIDS</w:t>
        </w:r>
      </w:hyperlink>
      <w:r w:rsidRPr="00E10229">
        <w:rPr>
          <w:rFonts w:ascii="Arial Narrow" w:hAnsi="Arial Narrow"/>
          <w:sz w:val="22"/>
          <w:szCs w:val="22"/>
          <w:lang w:eastAsia="id-ID"/>
        </w:rPr>
        <w:t>, </w:t>
      </w:r>
      <w:hyperlink r:id="rId29" w:history="1">
        <w:r w:rsidRPr="00E10229">
          <w:rPr>
            <w:rFonts w:ascii="Arial Narrow" w:hAnsi="Arial Narrow"/>
            <w:sz w:val="22"/>
            <w:szCs w:val="22"/>
            <w:lang w:eastAsia="id-ID"/>
          </w:rPr>
          <w:t>malaria</w:t>
        </w:r>
      </w:hyperlink>
      <w:r w:rsidRPr="00E10229">
        <w:rPr>
          <w:rFonts w:ascii="Arial Narrow" w:hAnsi="Arial Narrow"/>
          <w:sz w:val="22"/>
          <w:szCs w:val="22"/>
          <w:lang w:eastAsia="id-ID"/>
        </w:rPr>
        <w:t xml:space="preserve"> dan penyakit berat lainnya.Menjamin daya dukung lingkungan hidup</w:t>
      </w:r>
    </w:p>
    <w:p w14:paraId="5C73602E" w14:textId="77777777" w:rsidR="00F80997" w:rsidRPr="00E10229" w:rsidRDefault="00F80997" w:rsidP="00E10229">
      <w:pPr>
        <w:widowControl/>
        <w:autoSpaceDE/>
        <w:autoSpaceDN/>
        <w:adjustRightInd/>
        <w:spacing w:line="276" w:lineRule="auto"/>
        <w:ind w:left="993"/>
        <w:jc w:val="both"/>
        <w:rPr>
          <w:rFonts w:ascii="Arial Narrow" w:hAnsi="Arial Narrow" w:cs="Times New Roman"/>
          <w:sz w:val="22"/>
          <w:szCs w:val="22"/>
          <w:lang w:eastAsia="id-ID"/>
        </w:rPr>
      </w:pPr>
      <w:r w:rsidRPr="00E10229">
        <w:rPr>
          <w:rFonts w:ascii="Arial Narrow" w:hAnsi="Arial Narrow" w:cs="Times New Roman"/>
          <w:sz w:val="22"/>
          <w:szCs w:val="22"/>
          <w:lang w:eastAsia="id-ID"/>
        </w:rPr>
        <w:t>Target :</w:t>
      </w:r>
    </w:p>
    <w:p w14:paraId="513D9F99" w14:textId="77777777" w:rsidR="00F80997" w:rsidRPr="00E10229" w:rsidRDefault="00F80997" w:rsidP="00257BCB">
      <w:pPr>
        <w:pStyle w:val="ListParagraph"/>
        <w:numPr>
          <w:ilvl w:val="2"/>
          <w:numId w:val="50"/>
        </w:numPr>
        <w:spacing w:line="276" w:lineRule="auto"/>
        <w:ind w:left="1276"/>
        <w:rPr>
          <w:rFonts w:ascii="Arial Narrow" w:hAnsi="Arial Narrow"/>
          <w:sz w:val="22"/>
          <w:szCs w:val="22"/>
          <w:lang w:eastAsia="id-ID"/>
        </w:rPr>
      </w:pPr>
      <w:r w:rsidRPr="00E10229">
        <w:rPr>
          <w:rFonts w:ascii="Arial Narrow" w:hAnsi="Arial Narrow"/>
          <w:sz w:val="22"/>
          <w:szCs w:val="22"/>
          <w:lang w:eastAsia="id-ID"/>
        </w:rPr>
        <w:t>Mengintegrasikan prinsip-prinsip pembangunan yang berkelanjutan dalam kebijakan setiap negara dan program serta mengurangi hilangnya sumber daya lingkungan</w:t>
      </w:r>
    </w:p>
    <w:p w14:paraId="44209716" w14:textId="77777777" w:rsidR="00F80997" w:rsidRPr="00E10229" w:rsidRDefault="00F80997" w:rsidP="00257BCB">
      <w:pPr>
        <w:pStyle w:val="ListParagraph"/>
        <w:numPr>
          <w:ilvl w:val="2"/>
          <w:numId w:val="50"/>
        </w:numPr>
        <w:spacing w:line="276" w:lineRule="auto"/>
        <w:ind w:left="1276"/>
        <w:rPr>
          <w:rFonts w:ascii="Arial Narrow" w:hAnsi="Arial Narrow"/>
          <w:sz w:val="22"/>
          <w:szCs w:val="22"/>
          <w:lang w:eastAsia="id-ID"/>
        </w:rPr>
      </w:pPr>
      <w:r w:rsidRPr="00E10229">
        <w:rPr>
          <w:rFonts w:ascii="Arial Narrow" w:hAnsi="Arial Narrow"/>
          <w:sz w:val="22"/>
          <w:szCs w:val="22"/>
          <w:lang w:eastAsia="id-ID"/>
        </w:rPr>
        <w:t>Pada tahun 2015 mendatang diharapkan mengurangi setengah dari jumlah orang yang tidak memiliki akses air minum yang sehat</w:t>
      </w:r>
    </w:p>
    <w:p w14:paraId="3150ED0D" w14:textId="77777777" w:rsidR="00F80997" w:rsidRPr="00E10229" w:rsidRDefault="00F80997" w:rsidP="00257BCB">
      <w:pPr>
        <w:pStyle w:val="ListParagraph"/>
        <w:numPr>
          <w:ilvl w:val="2"/>
          <w:numId w:val="50"/>
        </w:numPr>
        <w:spacing w:line="276" w:lineRule="auto"/>
        <w:ind w:left="1276"/>
        <w:rPr>
          <w:rFonts w:ascii="Arial Narrow" w:hAnsi="Arial Narrow"/>
          <w:sz w:val="22"/>
          <w:szCs w:val="22"/>
          <w:lang w:eastAsia="id-ID"/>
        </w:rPr>
      </w:pPr>
      <w:r w:rsidRPr="00E10229">
        <w:rPr>
          <w:rFonts w:ascii="Arial Narrow" w:hAnsi="Arial Narrow"/>
          <w:sz w:val="22"/>
          <w:szCs w:val="22"/>
          <w:lang w:eastAsia="id-ID"/>
        </w:rPr>
        <w:t>Pada tahun 2020 mendatang diharapkan dapat mencapai pengembangan yang signifikan dalam kehidupan untuk sedikitnya 100 juta orang yang tinggal di daerah kumuh</w:t>
      </w:r>
      <w:r w:rsidRPr="00E10229">
        <w:rPr>
          <w:rFonts w:ascii="Arial Narrow" w:hAnsi="Arial Narrow"/>
          <w:sz w:val="22"/>
          <w:szCs w:val="22"/>
          <w:lang w:val="id-ID" w:eastAsia="id-ID"/>
        </w:rPr>
        <w:t xml:space="preserve"> dengan m</w:t>
      </w:r>
      <w:r w:rsidRPr="00E10229">
        <w:rPr>
          <w:rFonts w:ascii="Arial Narrow" w:hAnsi="Arial Narrow"/>
          <w:sz w:val="22"/>
          <w:szCs w:val="22"/>
          <w:lang w:eastAsia="id-ID"/>
        </w:rPr>
        <w:t>engembangkan kemitraan global untuk pembangunan</w:t>
      </w:r>
    </w:p>
    <w:p w14:paraId="08A2DF32" w14:textId="77777777" w:rsidR="00F80997" w:rsidRPr="00E10229" w:rsidRDefault="00F80997" w:rsidP="00257BCB">
      <w:pPr>
        <w:pStyle w:val="ListParagraph"/>
        <w:numPr>
          <w:ilvl w:val="2"/>
          <w:numId w:val="50"/>
        </w:numPr>
        <w:spacing w:line="276" w:lineRule="auto"/>
        <w:ind w:left="1276"/>
        <w:rPr>
          <w:rFonts w:ascii="Arial Narrow" w:hAnsi="Arial Narrow"/>
          <w:sz w:val="22"/>
          <w:szCs w:val="22"/>
          <w:lang w:eastAsia="id-ID"/>
        </w:rPr>
      </w:pPr>
      <w:r w:rsidRPr="00E10229">
        <w:rPr>
          <w:rFonts w:ascii="Arial Narrow" w:hAnsi="Arial Narrow"/>
          <w:sz w:val="22"/>
          <w:szCs w:val="22"/>
          <w:lang w:eastAsia="id-ID"/>
        </w:rPr>
        <w:t>Mengembangkan lebih jauh lagi perdagangan terbuka dan sistem keuangan yang berdasarkan aturan, dapat diterka dan tidak ada diskriminasi. Termasuk komitmen terhadap pemerintahan yang baik, pembangungan dan pengurangan tingkat kemiskinan secara nasional dan internasional.</w:t>
      </w:r>
    </w:p>
    <w:p w14:paraId="6B5941FA" w14:textId="77777777" w:rsidR="00F80997" w:rsidRPr="00E10229" w:rsidRDefault="00F80997" w:rsidP="00257BCB">
      <w:pPr>
        <w:pStyle w:val="ListParagraph"/>
        <w:numPr>
          <w:ilvl w:val="2"/>
          <w:numId w:val="50"/>
        </w:numPr>
        <w:spacing w:line="276" w:lineRule="auto"/>
        <w:ind w:left="1276"/>
        <w:rPr>
          <w:rFonts w:ascii="Arial Narrow" w:hAnsi="Arial Narrow"/>
          <w:sz w:val="22"/>
          <w:szCs w:val="22"/>
          <w:lang w:eastAsia="id-ID"/>
        </w:rPr>
      </w:pPr>
      <w:r w:rsidRPr="00E10229">
        <w:rPr>
          <w:rFonts w:ascii="Arial Narrow" w:hAnsi="Arial Narrow"/>
          <w:sz w:val="22"/>
          <w:szCs w:val="22"/>
          <w:lang w:eastAsia="id-ID"/>
        </w:rPr>
        <w:t>Membantu kebutuhan-kebutuhan khusus negara-negara kurang berkembang, dan kebutuhan khusus dari negara-negara terpencil dan kepulauan-kepulauan kecil. Ini termasuk pembebasan-tarif dan -kuota untuk ekspor mereka; meningkatkan pembebasan hutang untuk negara miskin yang berhutang besar; pembatalan hutang bilateral resmi; dan menambah bantuan pembangunan resmi untuk negara yang berkomitmen untuk mengurangi kemiskinan.</w:t>
      </w:r>
    </w:p>
    <w:p w14:paraId="5A44F23B" w14:textId="77777777" w:rsidR="00F80997" w:rsidRPr="00E10229" w:rsidRDefault="00F80997" w:rsidP="00257BCB">
      <w:pPr>
        <w:pStyle w:val="ListParagraph"/>
        <w:numPr>
          <w:ilvl w:val="2"/>
          <w:numId w:val="50"/>
        </w:numPr>
        <w:spacing w:line="276" w:lineRule="auto"/>
        <w:ind w:left="1276"/>
        <w:rPr>
          <w:rFonts w:ascii="Arial Narrow" w:hAnsi="Arial Narrow"/>
          <w:sz w:val="22"/>
          <w:szCs w:val="22"/>
          <w:lang w:eastAsia="id-ID"/>
        </w:rPr>
      </w:pPr>
      <w:r w:rsidRPr="00E10229">
        <w:rPr>
          <w:rFonts w:ascii="Arial Narrow" w:hAnsi="Arial Narrow"/>
          <w:sz w:val="22"/>
          <w:szCs w:val="22"/>
          <w:lang w:eastAsia="id-ID"/>
        </w:rPr>
        <w:t>Secara komprehensif mengusahakan persetujuan mengenai masalah utang negara-negara berkembang.</w:t>
      </w:r>
    </w:p>
    <w:p w14:paraId="220D962E" w14:textId="77777777" w:rsidR="00F80997" w:rsidRPr="00E10229" w:rsidRDefault="00F80997" w:rsidP="00257BCB">
      <w:pPr>
        <w:pStyle w:val="ListParagraph"/>
        <w:numPr>
          <w:ilvl w:val="2"/>
          <w:numId w:val="50"/>
        </w:numPr>
        <w:spacing w:line="276" w:lineRule="auto"/>
        <w:ind w:left="1276"/>
        <w:rPr>
          <w:rFonts w:ascii="Arial Narrow" w:hAnsi="Arial Narrow"/>
          <w:sz w:val="22"/>
          <w:szCs w:val="22"/>
          <w:lang w:eastAsia="id-ID"/>
        </w:rPr>
      </w:pPr>
      <w:r w:rsidRPr="00E10229">
        <w:rPr>
          <w:rFonts w:ascii="Arial Narrow" w:hAnsi="Arial Narrow"/>
          <w:sz w:val="22"/>
          <w:szCs w:val="22"/>
          <w:lang w:eastAsia="id-ID"/>
        </w:rPr>
        <w:t>Menghadapi secara komprehensif dengan negara berkembang dengan masalah hutang melalui pertimbangan nasional dan internasional untuk membuat hutang lebih dapat ditanggung dalam jangka panjang.</w:t>
      </w:r>
    </w:p>
    <w:p w14:paraId="7E4726E4" w14:textId="77777777" w:rsidR="00F80997" w:rsidRPr="00E10229" w:rsidRDefault="00F80997" w:rsidP="00257BCB">
      <w:pPr>
        <w:pStyle w:val="ListParagraph"/>
        <w:numPr>
          <w:ilvl w:val="2"/>
          <w:numId w:val="50"/>
        </w:numPr>
        <w:spacing w:line="276" w:lineRule="auto"/>
        <w:ind w:left="1276"/>
        <w:rPr>
          <w:rFonts w:ascii="Arial Narrow" w:hAnsi="Arial Narrow"/>
          <w:sz w:val="22"/>
          <w:szCs w:val="22"/>
          <w:lang w:eastAsia="id-ID"/>
        </w:rPr>
      </w:pPr>
      <w:r w:rsidRPr="00E10229">
        <w:rPr>
          <w:rFonts w:ascii="Arial Narrow" w:hAnsi="Arial Narrow"/>
          <w:sz w:val="22"/>
          <w:szCs w:val="22"/>
          <w:lang w:eastAsia="id-ID"/>
        </w:rPr>
        <w:t>Mengembangkan usaha produktif yang layak dijalankan untuk kaum muda</w:t>
      </w:r>
    </w:p>
    <w:p w14:paraId="0AAC0446" w14:textId="77777777" w:rsidR="00F80997" w:rsidRPr="00E10229" w:rsidRDefault="00F80997" w:rsidP="00257BCB">
      <w:pPr>
        <w:pStyle w:val="ListParagraph"/>
        <w:numPr>
          <w:ilvl w:val="2"/>
          <w:numId w:val="50"/>
        </w:numPr>
        <w:spacing w:line="276" w:lineRule="auto"/>
        <w:ind w:left="1276"/>
        <w:rPr>
          <w:rFonts w:ascii="Arial Narrow" w:hAnsi="Arial Narrow"/>
          <w:sz w:val="22"/>
          <w:szCs w:val="22"/>
          <w:lang w:eastAsia="id-ID"/>
        </w:rPr>
      </w:pPr>
      <w:r w:rsidRPr="00E10229">
        <w:rPr>
          <w:rFonts w:ascii="Arial Narrow" w:hAnsi="Arial Narrow"/>
          <w:sz w:val="22"/>
          <w:szCs w:val="22"/>
          <w:lang w:eastAsia="id-ID"/>
        </w:rPr>
        <w:t>Dalam kerja sama dengan pihak pharmaceutical, menyediakan akses obat penting yang terjangkau dalam negara berkembang</w:t>
      </w:r>
    </w:p>
    <w:p w14:paraId="042CA642" w14:textId="77777777" w:rsidR="00F80997" w:rsidRPr="00E10229" w:rsidRDefault="00F80997" w:rsidP="00257BCB">
      <w:pPr>
        <w:pStyle w:val="ListParagraph"/>
        <w:numPr>
          <w:ilvl w:val="2"/>
          <w:numId w:val="50"/>
        </w:numPr>
        <w:spacing w:line="276" w:lineRule="auto"/>
        <w:ind w:left="1276"/>
        <w:rPr>
          <w:rFonts w:ascii="Arial Narrow" w:hAnsi="Arial Narrow"/>
          <w:sz w:val="22"/>
          <w:szCs w:val="22"/>
          <w:lang w:eastAsia="id-ID"/>
        </w:rPr>
      </w:pPr>
      <w:r w:rsidRPr="00E10229">
        <w:rPr>
          <w:rFonts w:ascii="Arial Narrow" w:hAnsi="Arial Narrow"/>
          <w:sz w:val="22"/>
          <w:szCs w:val="22"/>
          <w:lang w:eastAsia="id-ID"/>
        </w:rPr>
        <w:t xml:space="preserve">Dalam kerjasama dengan pihak swasta, membangun adanya penyerapan keuntungan dari teknologi-teknologi baru, terutama teknologi informasi dan komunikasi. </w:t>
      </w:r>
    </w:p>
    <w:p w14:paraId="3FF2E7A0" w14:textId="77777777" w:rsidR="00971009" w:rsidRPr="00E10229" w:rsidRDefault="00F80997" w:rsidP="00257BCB">
      <w:pPr>
        <w:widowControl/>
        <w:numPr>
          <w:ilvl w:val="1"/>
          <w:numId w:val="50"/>
        </w:numPr>
        <w:tabs>
          <w:tab w:val="clear" w:pos="1440"/>
        </w:tabs>
        <w:autoSpaceDE/>
        <w:autoSpaceDN/>
        <w:adjustRightInd/>
        <w:spacing w:line="276" w:lineRule="auto"/>
        <w:ind w:left="993"/>
        <w:jc w:val="both"/>
        <w:rPr>
          <w:rFonts w:ascii="Arial Narrow" w:hAnsi="Arial Narrow" w:cs="Times New Roman"/>
          <w:sz w:val="22"/>
          <w:szCs w:val="22"/>
          <w:lang w:eastAsia="id-ID"/>
        </w:rPr>
      </w:pPr>
      <w:r w:rsidRPr="00E10229">
        <w:rPr>
          <w:rFonts w:ascii="Arial Narrow" w:hAnsi="Arial Narrow" w:cs="Times New Roman"/>
          <w:sz w:val="22"/>
          <w:szCs w:val="22"/>
          <w:lang w:eastAsia="id-ID"/>
        </w:rPr>
        <w:t>Tujuan</w:t>
      </w:r>
      <w:r w:rsidRPr="00E10229">
        <w:rPr>
          <w:rFonts w:ascii="Arial Narrow" w:hAnsi="Arial Narrow" w:cs="Times New Roman"/>
          <w:bCs/>
          <w:sz w:val="22"/>
          <w:szCs w:val="22"/>
          <w:lang w:eastAsia="id-ID"/>
        </w:rPr>
        <w:t xml:space="preserve"> Pembangunan Millenium di Indonesia</w:t>
      </w:r>
    </w:p>
    <w:p w14:paraId="64ACC10F" w14:textId="77777777" w:rsidR="00F80997" w:rsidRPr="00E10229" w:rsidRDefault="00F80997" w:rsidP="00E10229">
      <w:pPr>
        <w:widowControl/>
        <w:autoSpaceDE/>
        <w:autoSpaceDN/>
        <w:adjustRightInd/>
        <w:spacing w:line="276" w:lineRule="auto"/>
        <w:ind w:left="993" w:firstLine="447"/>
        <w:jc w:val="both"/>
        <w:rPr>
          <w:rFonts w:ascii="Arial Narrow" w:hAnsi="Arial Narrow" w:cs="Times New Roman"/>
          <w:sz w:val="22"/>
          <w:szCs w:val="22"/>
          <w:lang w:val="id-ID" w:eastAsia="id-ID"/>
        </w:rPr>
      </w:pPr>
      <w:r w:rsidRPr="00E10229">
        <w:rPr>
          <w:rFonts w:ascii="Arial Narrow" w:hAnsi="Arial Narrow" w:cs="Times New Roman"/>
          <w:sz w:val="22"/>
          <w:szCs w:val="22"/>
          <w:lang w:eastAsia="id-ID"/>
        </w:rPr>
        <w:t xml:space="preserve">Setiap negara yang berkomitmen dan menandatangani perjanjian diharapkan membuat laporan MDGs. Pemerintah Indonesia melaksanakannya dibawah koordinasi </w:t>
      </w:r>
      <w:hyperlink r:id="rId30" w:history="1">
        <w:r w:rsidRPr="00E10229">
          <w:rPr>
            <w:rFonts w:ascii="Arial Narrow" w:hAnsi="Arial Narrow" w:cs="Times New Roman"/>
            <w:sz w:val="22"/>
            <w:szCs w:val="22"/>
            <w:lang w:eastAsia="id-ID"/>
          </w:rPr>
          <w:t>Bappenas</w:t>
        </w:r>
      </w:hyperlink>
      <w:r w:rsidRPr="00E10229">
        <w:rPr>
          <w:rFonts w:ascii="Arial Narrow" w:hAnsi="Arial Narrow" w:cs="Times New Roman"/>
          <w:sz w:val="22"/>
          <w:szCs w:val="22"/>
          <w:lang w:eastAsia="id-ID"/>
        </w:rPr>
        <w:t xml:space="preserve"> dibantu dengan Kelompok Kerja PBB dan telah menyelesaikan laporan MDG pertamanya yang ditulis dalam </w:t>
      </w:r>
      <w:hyperlink r:id="rId31" w:history="1">
        <w:r w:rsidRPr="00E10229">
          <w:rPr>
            <w:rFonts w:ascii="Arial Narrow" w:hAnsi="Arial Narrow" w:cs="Times New Roman"/>
            <w:sz w:val="22"/>
            <w:szCs w:val="22"/>
            <w:lang w:eastAsia="id-ID"/>
          </w:rPr>
          <w:t>bahasa Indonesia</w:t>
        </w:r>
      </w:hyperlink>
      <w:r w:rsidRPr="00E10229">
        <w:rPr>
          <w:rFonts w:ascii="Arial Narrow" w:hAnsi="Arial Narrow" w:cs="Times New Roman"/>
          <w:sz w:val="22"/>
          <w:szCs w:val="22"/>
          <w:lang w:eastAsia="id-ID"/>
        </w:rPr>
        <w:t xml:space="preserve"> dan kemudian diterjemahkan ke dalam bahasa Inggris untuk menunjukkan rasa kepemilikan pemerintah Indonesia atas laporan tersebut. Tujuan</w:t>
      </w:r>
      <w:r w:rsidR="00971009" w:rsidRPr="00E10229">
        <w:rPr>
          <w:rFonts w:ascii="Arial Narrow" w:hAnsi="Arial Narrow" w:cs="Times New Roman"/>
          <w:sz w:val="22"/>
          <w:szCs w:val="22"/>
          <w:lang w:eastAsia="id-ID"/>
        </w:rPr>
        <w:t xml:space="preserve"> Pembangunan</w:t>
      </w:r>
      <w:r w:rsidRPr="00E10229">
        <w:rPr>
          <w:rFonts w:ascii="Arial Narrow" w:hAnsi="Arial Narrow" w:cs="Times New Roman"/>
          <w:sz w:val="22"/>
          <w:szCs w:val="22"/>
          <w:lang w:eastAsia="id-ID"/>
        </w:rPr>
        <w:t xml:space="preserve">Milenium ini menjabarkan upaya awal pemerintah untuk menginventarisasi situasi pembangunan manusia yang terkait dengan pencapaian tujuan MDGs, mengukur, dan menganalisa kemajuan seiring dengan upaya menjadikan pencapaian-pencapaian ini menjadi kenyataan, sekaligus mengidenifikasi dan meninjau kembali kebijakan-kebijakan dan program-program pemerintah yang dibutuhkan untuk </w:t>
      </w:r>
      <w:r w:rsidRPr="00E10229">
        <w:rPr>
          <w:rFonts w:ascii="Arial Narrow" w:hAnsi="Arial Narrow" w:cs="Times New Roman"/>
          <w:sz w:val="22"/>
          <w:szCs w:val="22"/>
          <w:lang w:eastAsia="id-ID"/>
        </w:rPr>
        <w:lastRenderedPageBreak/>
        <w:t>memenuhi tujuan-tujuan ini. Dengan tujuan utama mengurangi jumlah orang dengan pendapatan dibawah upah minimum regional antara tahun 1990 dan 2015, Laporan ini menunjukkan bahwa Indonesia berada dalam jalur untuk mencapai tujuan tersebut. Namun, pencapaiannya lintas provinsi tidak seimbang. Kini MDGs telah menjadi referensi penting pembangunan di Indonesia, mulai dari tahap perencanaan seperti yang tercantum pada Rencana Pembangunan Jangka Menengah (RPJM) hingga pelaksanaannya. Walaupun mengalamai kendala, namun pemerintah memiliki komitmen untuk mencapai tujuan-tujuan ini dan dibutuhkan kerja keras serta kerjasama dengan seluruh pihak, termasuk masyarakat madani, pihak swasta, dan lembaga donor. Pencapaian MDGs di Indonesia akan dijadikan dasar untuk perjanjian kerjasama dan implementasinya di masa depan. Hal ini termasuk kampanye untuk perjanjian tukar guling hutang untuk negara berkembang sejalan dengan Deklarasi Jakarta mengenai MDGs di daerah Asia dan Pasifik.</w:t>
      </w:r>
    </w:p>
    <w:p w14:paraId="527757C8" w14:textId="77777777" w:rsidR="00971009" w:rsidRPr="00E10229" w:rsidRDefault="00F80997" w:rsidP="00257BCB">
      <w:pPr>
        <w:widowControl/>
        <w:numPr>
          <w:ilvl w:val="1"/>
          <w:numId w:val="50"/>
        </w:numPr>
        <w:tabs>
          <w:tab w:val="clear" w:pos="1440"/>
        </w:tabs>
        <w:autoSpaceDE/>
        <w:autoSpaceDN/>
        <w:adjustRightInd/>
        <w:spacing w:line="276" w:lineRule="auto"/>
        <w:ind w:left="993"/>
        <w:jc w:val="both"/>
        <w:rPr>
          <w:rFonts w:ascii="Arial Narrow" w:hAnsi="Arial Narrow" w:cs="Times New Roman"/>
          <w:sz w:val="22"/>
          <w:szCs w:val="22"/>
          <w:lang w:eastAsia="id-ID"/>
        </w:rPr>
      </w:pPr>
      <w:r w:rsidRPr="00E10229">
        <w:rPr>
          <w:rFonts w:ascii="Arial Narrow" w:hAnsi="Arial Narrow" w:cs="Times New Roman"/>
          <w:bCs/>
          <w:sz w:val="22"/>
          <w:szCs w:val="22"/>
          <w:lang w:eastAsia="id-ID"/>
        </w:rPr>
        <w:t>Kontroversi MDGs di Indonesia</w:t>
      </w:r>
    </w:p>
    <w:p w14:paraId="476F6CBF" w14:textId="77777777" w:rsidR="00971009" w:rsidRPr="00E10229" w:rsidRDefault="00F80997" w:rsidP="00E10229">
      <w:pPr>
        <w:widowControl/>
        <w:autoSpaceDE/>
        <w:autoSpaceDN/>
        <w:adjustRightInd/>
        <w:spacing w:line="276" w:lineRule="auto"/>
        <w:ind w:left="993" w:firstLine="447"/>
        <w:jc w:val="both"/>
        <w:rPr>
          <w:rFonts w:ascii="Arial Narrow" w:hAnsi="Arial Narrow" w:cs="Times New Roman"/>
          <w:sz w:val="22"/>
          <w:szCs w:val="22"/>
          <w:lang w:val="id-ID" w:eastAsia="id-ID"/>
        </w:rPr>
      </w:pPr>
      <w:r w:rsidRPr="00E10229">
        <w:rPr>
          <w:rFonts w:ascii="Arial Narrow" w:hAnsi="Arial Narrow" w:cs="Times New Roman"/>
          <w:sz w:val="22"/>
          <w:szCs w:val="22"/>
          <w:lang w:eastAsia="id-ID"/>
        </w:rPr>
        <w:t>Upaya Pemerintah Indonesia merealisasikan Tujuan Pembangunan Milenium pada tahun 2015 akan sulit karena pada saat yang sama pemerintah juga harus menanggung beban pembayaran utang yang sangat besar. Program-program MDGs seperti pendidikan, kemiskinan, kelaparan, kesehatan, lingkungan hidup, kesetaraan gender, dan pemberdayaan perempuan membutuhkan biaya yang cukup besar. Merujuk data Direktorat Jenderal Pengelolaan Utang Departemen Keuangan, per 31 Agustus 2008, beban pembayaran utang Indonesia terbesar akan terjadi pada tahun 2009-2015 dengan jumlah berkisar dari Rp97,7 triliun (2009) hingga Rp81,54 triliun (2015) rentang waktu yang sama untuk pencapaian MDGs. Jumlah pembayaran utang Indonesia, baru menurun drastis (2016) menjadi Rp66,70 triliun. tanpa upaya negosiasi pengurangan jumlah pembayaran utang Luar Negeri, Indonesia akan gagal mencapai tujuan MDGs.</w:t>
      </w:r>
    </w:p>
    <w:p w14:paraId="18ABB41B" w14:textId="77777777" w:rsidR="00F80997" w:rsidRPr="00E10229" w:rsidRDefault="00F80997" w:rsidP="00E10229">
      <w:pPr>
        <w:widowControl/>
        <w:autoSpaceDE/>
        <w:autoSpaceDN/>
        <w:adjustRightInd/>
        <w:spacing w:line="276" w:lineRule="auto"/>
        <w:ind w:left="993" w:firstLine="447"/>
        <w:jc w:val="both"/>
        <w:rPr>
          <w:rFonts w:ascii="Arial Narrow" w:hAnsi="Arial Narrow" w:cs="Times New Roman"/>
          <w:sz w:val="22"/>
          <w:szCs w:val="22"/>
          <w:lang w:eastAsia="id-ID"/>
        </w:rPr>
      </w:pPr>
      <w:r w:rsidRPr="00E10229">
        <w:rPr>
          <w:rFonts w:ascii="Arial Narrow" w:hAnsi="Arial Narrow" w:cs="Times New Roman"/>
          <w:sz w:val="22"/>
          <w:szCs w:val="22"/>
          <w:lang w:eastAsia="id-ID"/>
        </w:rPr>
        <w:t>Menurut Direktur Eksekutif International NGO Forum on Indonesian Development (</w:t>
      </w:r>
      <w:hyperlink r:id="rId32" w:history="1">
        <w:r w:rsidRPr="00E10229">
          <w:rPr>
            <w:rFonts w:ascii="Arial Narrow" w:hAnsi="Arial Narrow" w:cs="Times New Roman"/>
            <w:sz w:val="22"/>
            <w:szCs w:val="22"/>
            <w:lang w:eastAsia="id-ID"/>
          </w:rPr>
          <w:t>INFID</w:t>
        </w:r>
      </w:hyperlink>
      <w:r w:rsidRPr="00E10229">
        <w:rPr>
          <w:rFonts w:ascii="Arial Narrow" w:hAnsi="Arial Narrow" w:cs="Times New Roman"/>
          <w:sz w:val="22"/>
          <w:szCs w:val="22"/>
          <w:lang w:eastAsia="id-ID"/>
        </w:rPr>
        <w:t>) Don K Marut Pemerintah Indonesia perlu menggalang solidaritas negara-negara Selatan untuk mendesak negara-negara Utara meningkatkan bantuan pembangunan bukan utang, tanpa syarat dan berkualitas minimal 0,7 persen dan menolak ODA (official development assistance) yang tidak bermanfaat untuk Indonesia. Menanggapi pendapat tentang kemungkinan Indonesia gagal mencapai tujuan MDGs apabila beban mengatasi kemiskinan dan mencapai tujuan pencapaian MDG pada tahun 2015 serta beban pembayaran utang diambil dari APBN pada tahun 2009-2015, Sekretaris Utama Menneg PPN/Kepala Bappenas Syahrial Loetan berpendapat apabila bisa dibuktikan MDGs tidak tercapai di 2015, sebagian utang bisa dikonversi untuk bantu itu. Pada tahun 2010 hingga 2012 pemerintah dapat mengajukan renegosiasi utang. Beberapa negara maju telah berjanji dalam konsesus pembiayaan (monetary consensus) untuk memberikan bantuan. Hasil kesepakatan yang didapat adalah untuk negara maju menyisihkan sekitar 0,7 persen dari GDP mereka untuk membantu negara miskin atau negara yang pencapaiannya masih di bawah. Namun konsensus ini belum dipenuhi banyak negara, hanya sekitar 5-6 negara yang memenuhi sebagian besar ada di Skandinavia atau Belanda yang sudah sampai 0,7 persen.</w:t>
      </w:r>
    </w:p>
    <w:p w14:paraId="0E2925AF" w14:textId="77777777" w:rsidR="00971009" w:rsidRPr="00E10229" w:rsidRDefault="00F80997" w:rsidP="00257BCB">
      <w:pPr>
        <w:widowControl/>
        <w:numPr>
          <w:ilvl w:val="1"/>
          <w:numId w:val="50"/>
        </w:numPr>
        <w:tabs>
          <w:tab w:val="clear" w:pos="1440"/>
        </w:tabs>
        <w:autoSpaceDE/>
        <w:autoSpaceDN/>
        <w:adjustRightInd/>
        <w:spacing w:line="276" w:lineRule="auto"/>
        <w:ind w:left="993"/>
        <w:jc w:val="both"/>
        <w:rPr>
          <w:rFonts w:ascii="Arial Narrow" w:hAnsi="Arial Narrow" w:cs="Times New Roman"/>
          <w:sz w:val="22"/>
          <w:szCs w:val="22"/>
          <w:lang w:eastAsia="id-ID"/>
        </w:rPr>
      </w:pPr>
      <w:r w:rsidRPr="00E10229">
        <w:rPr>
          <w:rFonts w:ascii="Arial Narrow" w:hAnsi="Arial Narrow" w:cs="Times New Roman"/>
          <w:bCs/>
          <w:sz w:val="22"/>
          <w:szCs w:val="22"/>
          <w:lang w:eastAsia="id-ID"/>
        </w:rPr>
        <w:t>Tekad Indonesia Mencapai MDGs</w:t>
      </w:r>
    </w:p>
    <w:p w14:paraId="5B97750D" w14:textId="77777777" w:rsidR="00971009" w:rsidRPr="00E10229" w:rsidRDefault="00F80997" w:rsidP="00E10229">
      <w:pPr>
        <w:widowControl/>
        <w:autoSpaceDE/>
        <w:autoSpaceDN/>
        <w:adjustRightInd/>
        <w:spacing w:line="276" w:lineRule="auto"/>
        <w:ind w:left="993" w:firstLine="447"/>
        <w:jc w:val="both"/>
        <w:rPr>
          <w:rFonts w:ascii="Arial Narrow" w:hAnsi="Arial Narrow" w:cs="Times New Roman"/>
          <w:sz w:val="22"/>
          <w:szCs w:val="22"/>
          <w:lang w:val="id-ID" w:eastAsia="id-ID"/>
        </w:rPr>
      </w:pPr>
      <w:r w:rsidRPr="00E10229">
        <w:rPr>
          <w:rFonts w:ascii="Arial Narrow" w:hAnsi="Arial Narrow" w:cs="Times New Roman"/>
          <w:sz w:val="22"/>
          <w:szCs w:val="22"/>
          <w:lang w:eastAsia="id-ID"/>
        </w:rPr>
        <w:t>Dengan menandatangani Deklarasi Milenium, Pemerintah Indonesia berkomitmen untuk menempatkan MDG menjadi referensi penting dalam pelaksanaan pembangunan di Indonesia. Hal ini ditunjukkan dengan menggunakan MDG sebagai bahan acuan dalam pembangunan, mulai dari tahap perencanaan seperti yang dinyatakan dalam Rencana Pembangunan Jangka Menengah Nasional (RPJMN) sampai tahap implementasi. MDG bahkan telah menjadi dasar perumusan Strategi Penanggulangan Kemiskinan di tingkat nasional dan daerah.</w:t>
      </w:r>
    </w:p>
    <w:p w14:paraId="5C7262B1" w14:textId="77777777" w:rsidR="00971009" w:rsidRPr="00E10229" w:rsidRDefault="00F80997" w:rsidP="00E10229">
      <w:pPr>
        <w:widowControl/>
        <w:autoSpaceDE/>
        <w:autoSpaceDN/>
        <w:adjustRightInd/>
        <w:spacing w:line="276" w:lineRule="auto"/>
        <w:ind w:left="993" w:firstLine="447"/>
        <w:jc w:val="both"/>
        <w:rPr>
          <w:rFonts w:ascii="Arial Narrow" w:hAnsi="Arial Narrow" w:cs="Times New Roman"/>
          <w:sz w:val="22"/>
          <w:szCs w:val="22"/>
          <w:lang w:val="id-ID" w:eastAsia="id-ID"/>
        </w:rPr>
      </w:pPr>
      <w:r w:rsidRPr="00E10229">
        <w:rPr>
          <w:rFonts w:ascii="Arial Narrow" w:hAnsi="Arial Narrow" w:cs="Times New Roman"/>
          <w:sz w:val="22"/>
          <w:szCs w:val="22"/>
          <w:lang w:eastAsia="id-ID"/>
        </w:rPr>
        <w:t xml:space="preserve">Menyadari bahwa sumber pendanaan dalam negeri yang ada masih belum mencukupi untuk membiayai program-program pembangunan, pemerintah memandang penting dukungan dunia </w:t>
      </w:r>
      <w:r w:rsidRPr="00E10229">
        <w:rPr>
          <w:rFonts w:ascii="Arial Narrow" w:hAnsi="Arial Narrow" w:cs="Times New Roman"/>
          <w:sz w:val="22"/>
          <w:szCs w:val="22"/>
          <w:lang w:eastAsia="id-ID"/>
        </w:rPr>
        <w:lastRenderedPageBreak/>
        <w:t>internasional bagi pelaksanaan pembangunan di Indonesia. Hal ini dipertegas dengan adanya pernyataan dalam laporan MDG Indonesia tahun 2005, bahwa bagi Indonesia, pelaksanaan tujuan ke-8 yaitu “membangun kemitraan global untuk pembangunan” merupakan salah satu prasyarat dalam mencapai tujuan ke-1 hingga ke-7. Kerjasama dan kerja keras berbagai pelaku pembangunan, termasuk lembaga swadaya masyarakat, sektor swasta serta komunitas donor/lembaga internasional memegang peranan penting dalam mencapai MDG.</w:t>
      </w:r>
    </w:p>
    <w:p w14:paraId="2B40FA84" w14:textId="77777777" w:rsidR="00971009" w:rsidRPr="00E10229" w:rsidRDefault="00F80997" w:rsidP="00E10229">
      <w:pPr>
        <w:widowControl/>
        <w:autoSpaceDE/>
        <w:autoSpaceDN/>
        <w:adjustRightInd/>
        <w:spacing w:line="276" w:lineRule="auto"/>
        <w:ind w:left="993" w:firstLine="447"/>
        <w:jc w:val="both"/>
        <w:rPr>
          <w:rFonts w:ascii="Arial Narrow" w:hAnsi="Arial Narrow" w:cs="Times New Roman"/>
          <w:sz w:val="22"/>
          <w:szCs w:val="22"/>
          <w:lang w:val="id-ID" w:eastAsia="id-ID"/>
        </w:rPr>
      </w:pPr>
      <w:r w:rsidRPr="00E10229">
        <w:rPr>
          <w:rFonts w:ascii="Arial Narrow" w:hAnsi="Arial Narrow" w:cs="Times New Roman"/>
          <w:sz w:val="22"/>
          <w:szCs w:val="22"/>
          <w:lang w:eastAsia="id-ID"/>
        </w:rPr>
        <w:t>Laporan Perkembangan MDG Kantor statistik PBB mengeluarkan laporan rutin kemajuan MDG dengan menggunakan indikator-indikator yang telah ditetapkan dalam mencapai target–target pembangunan di negara-negara berkembang. UNDP (The United Nations Development Programme) membantu negara-negara berkembang dalam membuat laporan dan rencana MDG di tingkat negara. Monitoring di tingkat negara ini merupakan elemen penting dalam menilai kemajuan MDG dan dapat membantu negara-negara berkembang menggunakan sumber daya yang ada untuk dapat mencapai target.</w:t>
      </w:r>
    </w:p>
    <w:p w14:paraId="76D7681A" w14:textId="77777777" w:rsidR="00EA18CD" w:rsidRPr="00E10229" w:rsidRDefault="00F80997" w:rsidP="00E10229">
      <w:pPr>
        <w:widowControl/>
        <w:autoSpaceDE/>
        <w:autoSpaceDN/>
        <w:adjustRightInd/>
        <w:spacing w:line="276" w:lineRule="auto"/>
        <w:ind w:left="993" w:firstLine="447"/>
        <w:jc w:val="both"/>
        <w:rPr>
          <w:rFonts w:ascii="Arial Narrow" w:hAnsi="Arial Narrow" w:cs="Times New Roman"/>
          <w:sz w:val="22"/>
          <w:szCs w:val="22"/>
          <w:lang w:val="id-ID" w:eastAsia="id-ID"/>
        </w:rPr>
      </w:pPr>
      <w:r w:rsidRPr="00E10229">
        <w:rPr>
          <w:rFonts w:ascii="Arial Narrow" w:hAnsi="Arial Narrow" w:cs="Times New Roman"/>
          <w:sz w:val="22"/>
          <w:szCs w:val="22"/>
          <w:lang w:eastAsia="id-ID"/>
        </w:rPr>
        <w:t>Pemerintah Indonesia sendiri mengeluarkan laporan MDG pertama kali pada tahun 2004. Di bawah kepemimpinan Badan Perencanaan Pembangunan Nasional (Bappenas), berbagai elemen pemerintah dibantu oleh Badan Pusat Statistik (BPS) dan kelompok kerja PBB untuk MDG menyusun laporan MDG dengan memanfaatkan sumber data yang tersedia, diantaranya dari Survei Sosial-Ekonomi Nasional (Susenas), Sensus Penduduk, data-data dari Departemen Kesehatan, Dinas Pendidikan Nasional serta sumber-sumber data lainnya. Tim tersebut mengkaji kembali sumber-sumber data yang ada yang dipergunakan sebagai indikator dalam mencapai MDG. Dengan dibuatnya laporan perkembangan MDG ini diharapkan ada kesamaan persepsi tentang posisi Indonesia berkaitan dengan sasaran MDG serta menetapkan sasaran yang harus dicapai di masa yang akan datang. Laporan ini diperbaharui setiap tahun, sejak tahun 2004</w:t>
      </w:r>
      <w:r w:rsidR="00971009" w:rsidRPr="00E10229">
        <w:rPr>
          <w:rFonts w:ascii="Arial Narrow" w:hAnsi="Arial Narrow" w:cs="Times New Roman"/>
          <w:sz w:val="22"/>
          <w:szCs w:val="22"/>
          <w:lang w:val="id-ID" w:eastAsia="id-ID"/>
        </w:rPr>
        <w:t xml:space="preserve">. </w:t>
      </w:r>
    </w:p>
    <w:p w14:paraId="40C19898" w14:textId="77777777" w:rsidR="00B41257" w:rsidRPr="00E10229" w:rsidRDefault="000917F7" w:rsidP="00E10229">
      <w:pPr>
        <w:pStyle w:val="Para1"/>
        <w:spacing w:line="276" w:lineRule="auto"/>
        <w:ind w:left="0" w:firstLine="0"/>
        <w:rPr>
          <w:rFonts w:ascii="Arial Narrow" w:hAnsi="Arial Narrow"/>
          <w:sz w:val="22"/>
          <w:szCs w:val="22"/>
        </w:rPr>
      </w:pPr>
      <w:r>
        <w:rPr>
          <w:rFonts w:ascii="Arial Narrow" w:hAnsi="Arial Narrow"/>
          <w:b/>
          <w:noProof/>
          <w:sz w:val="22"/>
          <w:szCs w:val="22"/>
          <w:lang w:val="en-US"/>
        </w:rPr>
        <w:pict w14:anchorId="7D1A00A9">
          <v:rect id="_x0000_s2418" style="position:absolute;left:0;text-align:left;margin-left:215.2pt;margin-top:-204.2pt;width:22.6pt;height:450pt;rotation:90;z-index:-25131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8db3e2 [1311]" stroked="f" strokecolor="#f2f2f2" strokeweight="3pt">
            <v:shadow color="#205867" opacity=".5" offset="1pt"/>
          </v:rect>
        </w:pict>
      </w:r>
      <w:r w:rsidR="00B41257" w:rsidRPr="00E10229">
        <w:rPr>
          <w:rFonts w:ascii="Arial Narrow" w:hAnsi="Arial Narrow"/>
          <w:b/>
          <w:noProof/>
          <w:sz w:val="22"/>
          <w:szCs w:val="22"/>
          <w:lang w:eastAsia="id-ID"/>
        </w:rPr>
        <w:drawing>
          <wp:anchor distT="0" distB="0" distL="114300" distR="114300" simplePos="0" relativeHeight="252005376" behindDoc="1" locked="0" layoutInCell="1" allowOverlap="1" wp14:anchorId="69985505" wp14:editId="140283F3">
            <wp:simplePos x="0" y="0"/>
            <wp:positionH relativeFrom="column">
              <wp:posOffset>0</wp:posOffset>
            </wp:positionH>
            <wp:positionV relativeFrom="paragraph">
              <wp:posOffset>-111760</wp:posOffset>
            </wp:positionV>
            <wp:extent cx="923925" cy="838200"/>
            <wp:effectExtent l="19050" t="0" r="9525" b="0"/>
            <wp:wrapNone/>
            <wp:docPr id="3"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anchor>
        </w:drawing>
      </w:r>
    </w:p>
    <w:p w14:paraId="5E07CF77" w14:textId="77777777" w:rsidR="00B41257" w:rsidRPr="00E10229" w:rsidRDefault="00B41257" w:rsidP="00E10229">
      <w:pPr>
        <w:pStyle w:val="SubJudul1"/>
        <w:tabs>
          <w:tab w:val="clear" w:pos="360"/>
          <w:tab w:val="clear" w:pos="1080"/>
          <w:tab w:val="left" w:pos="900"/>
        </w:tabs>
        <w:spacing w:line="276" w:lineRule="auto"/>
        <w:rPr>
          <w:rFonts w:ascii="Arial Narrow" w:hAnsi="Arial Narrow"/>
          <w:sz w:val="22"/>
          <w:szCs w:val="22"/>
        </w:rPr>
      </w:pPr>
      <w:r w:rsidRPr="00E10229">
        <w:rPr>
          <w:rFonts w:ascii="Arial Narrow" w:hAnsi="Arial Narrow"/>
          <w:sz w:val="22"/>
          <w:szCs w:val="22"/>
          <w:lang w:val="en-US"/>
        </w:rPr>
        <w:t>RANGKUMAN</w:t>
      </w:r>
    </w:p>
    <w:p w14:paraId="6CAEF6AC" w14:textId="77777777" w:rsidR="00B41257" w:rsidRPr="00E10229" w:rsidRDefault="00B41257" w:rsidP="00E10229">
      <w:pPr>
        <w:pStyle w:val="Para1"/>
        <w:spacing w:line="276" w:lineRule="auto"/>
        <w:ind w:firstLine="0"/>
        <w:rPr>
          <w:rFonts w:ascii="Arial Narrow" w:hAnsi="Arial Narrow"/>
          <w:noProof/>
          <w:sz w:val="22"/>
          <w:szCs w:val="22"/>
        </w:rPr>
      </w:pPr>
    </w:p>
    <w:p w14:paraId="0F3A1AA6" w14:textId="77777777" w:rsidR="00971009" w:rsidRPr="00E10229" w:rsidRDefault="00971009" w:rsidP="00E10229">
      <w:pPr>
        <w:spacing w:line="276" w:lineRule="auto"/>
        <w:ind w:firstLine="720"/>
        <w:jc w:val="both"/>
        <w:rPr>
          <w:rFonts w:ascii="Arial Narrow" w:hAnsi="Arial Narrow" w:cs="Times New Roman"/>
          <w:sz w:val="22"/>
          <w:szCs w:val="22"/>
          <w:lang w:val="id-ID" w:eastAsia="id-ID"/>
        </w:rPr>
      </w:pPr>
      <w:r w:rsidRPr="00E10229">
        <w:rPr>
          <w:rFonts w:ascii="Arial Narrow" w:hAnsi="Arial Narrow" w:cs="Times New Roman"/>
          <w:sz w:val="22"/>
          <w:szCs w:val="22"/>
          <w:lang w:eastAsia="id-ID"/>
        </w:rPr>
        <w:t>MDG</w:t>
      </w:r>
      <w:r w:rsidRPr="00E10229">
        <w:rPr>
          <w:rFonts w:ascii="Arial Narrow" w:hAnsi="Arial Narrow" w:cs="Times New Roman"/>
          <w:sz w:val="22"/>
          <w:szCs w:val="22"/>
          <w:lang w:val="id-ID" w:eastAsia="id-ID"/>
        </w:rPr>
        <w:t>s</w:t>
      </w:r>
      <w:r w:rsidRPr="00E10229">
        <w:rPr>
          <w:rFonts w:ascii="Arial Narrow" w:hAnsi="Arial Narrow" w:cs="Times New Roman"/>
          <w:sz w:val="22"/>
          <w:szCs w:val="22"/>
          <w:lang w:eastAsia="id-ID"/>
        </w:rPr>
        <w:t xml:space="preserve"> dideklarasikan pada bulan september tahun 2000, disepakati oleh 189 negara dan ditandatangi oleh 147 kepala pemerintahan dan kepala negara dalam Konferensi Tingkat Tinggi (KTT) Milenium Perserikatan Bangsa-Bangsa (PBB) di New York, Amerika Serikat. Ada pun</w:t>
      </w:r>
      <w:hyperlink r:id="rId33" w:history="1">
        <w:r w:rsidRPr="00E10229">
          <w:rPr>
            <w:rFonts w:ascii="Arial Narrow" w:hAnsi="Arial Narrow" w:cs="Times New Roman"/>
            <w:sz w:val="22"/>
            <w:szCs w:val="22"/>
            <w:lang w:eastAsia="id-ID"/>
          </w:rPr>
          <w:t xml:space="preserve"> 8 Tujuan MDGs</w:t>
        </w:r>
      </w:hyperlink>
      <w:r w:rsidRPr="00E10229">
        <w:rPr>
          <w:rFonts w:ascii="Arial Narrow" w:hAnsi="Arial Narrow" w:cs="Times New Roman"/>
          <w:sz w:val="22"/>
          <w:szCs w:val="22"/>
          <w:lang w:eastAsia="id-ID"/>
        </w:rPr>
        <w:t xml:space="preserve"> antara lain :Pengentasan kemiskinan dan kelaparan yang ekstrim; Pemerataan pendidikan dasar; Mendukung adanya persaman jender dan pemberdayaan perempuan; Mengurangi tingkat kematian anak; Meningkatkan kesehatan ibu; Perlawanan terhadap HIV/AIDS, malaria, dan penyakit lainnya; Menjamin daya dukung lingkungan hidup; Mengembangkan kemitraan global untuk pembangunan.</w:t>
      </w:r>
    </w:p>
    <w:p w14:paraId="431D1704" w14:textId="77777777" w:rsidR="00B41257" w:rsidRPr="00E10229" w:rsidRDefault="00971009" w:rsidP="00E10229">
      <w:pPr>
        <w:spacing w:line="276" w:lineRule="auto"/>
        <w:ind w:firstLine="720"/>
        <w:jc w:val="both"/>
        <w:rPr>
          <w:rFonts w:ascii="Arial Narrow" w:hAnsi="Arial Narrow" w:cs="Times New Roman"/>
          <w:sz w:val="22"/>
          <w:szCs w:val="22"/>
          <w:lang w:val="id-ID" w:eastAsia="id-ID"/>
        </w:rPr>
      </w:pPr>
      <w:r w:rsidRPr="00E10229">
        <w:rPr>
          <w:rFonts w:ascii="Arial Narrow" w:hAnsi="Arial Narrow" w:cs="Times New Roman"/>
          <w:sz w:val="22"/>
          <w:szCs w:val="22"/>
          <w:lang w:eastAsia="id-ID"/>
        </w:rPr>
        <w:t>Tujuan Pembangunan Milenium ini menjabarkan upaya awal pemerintah untuk menginventarisasi situasi pembangunan manusia yang terkait dengan pencapaian tujuan MDGs, mengukur, dan menganalisa kemajuan seiring dengan upaya menjadikan pencapaian-pencapaian ini menjadi kenyataan, sekaligus mengidenifikasi dan meninjau kembali kebijakan-kebijakan dan program-program pemerintah yang dibutuhkan untuk memenuhi tujuan-tujuan ini. Dengan tujuan utama mengurangi jumlah orang dengan pendapatan dibawah upah minimum regional antara tahun 1990 dan 2015, Laporan ini menunjukkan bahwa Indonesia berada dalam jalur untuk mencapai tujuan tersebut. Namun, pencapaiannya lintas provinsi tidak seimbang, dan Konroversi yang timbul dikarenakan Upaya Pemerintah Indonesia merealisasikan Tujuan Pembangunan Milenium pada tahun 2015 akan sulit karena pada saat yang sama pemerintah juga harus menanggung beban pembayaran utang yang sangat besar, Namun Pemerintah Indonesia berkomitmen untuk menempatkan MDG menjadi referensi penting dalam pelaksanaan pembangunan di Indonesia. Hal ini ditunjukkan dengan menggunakan MDG sebagai bahan acuan dalam pembangunan, mulai dari tahap perencanaan seperti yang dinyatakan dalam Rencana Pembangunan Jangka Menengah Nasional (RPJMN) sampai tahap implementasi</w:t>
      </w:r>
    </w:p>
    <w:p w14:paraId="4E08BD95" w14:textId="77777777" w:rsidR="00B41257" w:rsidRPr="00E10229" w:rsidRDefault="000917F7" w:rsidP="00E10229">
      <w:pPr>
        <w:tabs>
          <w:tab w:val="left" w:pos="426"/>
        </w:tabs>
        <w:spacing w:line="276" w:lineRule="auto"/>
        <w:contextualSpacing/>
        <w:jc w:val="both"/>
        <w:rPr>
          <w:rFonts w:ascii="Arial Narrow" w:hAnsi="Arial Narrow"/>
          <w:sz w:val="22"/>
          <w:szCs w:val="22"/>
          <w:lang w:val="id-ID"/>
        </w:rPr>
      </w:pPr>
      <w:r>
        <w:rPr>
          <w:rFonts w:ascii="Arial Narrow" w:hAnsi="Arial Narrow"/>
          <w:noProof/>
          <w:sz w:val="22"/>
          <w:szCs w:val="22"/>
        </w:rPr>
        <w:lastRenderedPageBreak/>
        <w:pict w14:anchorId="3F8CC0AB">
          <v:rect id="_x0000_s2419" style="position:absolute;left:0;text-align:left;margin-left:216.4pt;margin-top:-204.1pt;width:22.85pt;height:447.3pt;rotation:90;z-index:-25130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405DE1C2" w14:textId="77777777" w:rsidR="00B41257" w:rsidRPr="00E10229" w:rsidRDefault="00B41257" w:rsidP="00E10229">
      <w:pPr>
        <w:pStyle w:val="BodyTextIndent"/>
        <w:spacing w:after="0" w:line="276" w:lineRule="auto"/>
        <w:ind w:left="0"/>
        <w:jc w:val="both"/>
        <w:rPr>
          <w:rFonts w:ascii="Arial Narrow" w:hAnsi="Arial Narrow" w:cs="Times New Roman"/>
          <w:b/>
          <w:sz w:val="22"/>
          <w:szCs w:val="22"/>
          <w:lang w:val="id-ID"/>
        </w:rPr>
      </w:pPr>
      <w:r w:rsidRPr="00E10229">
        <w:rPr>
          <w:rFonts w:ascii="Arial Narrow" w:hAnsi="Arial Narrow" w:cs="Times New Roman"/>
          <w:b/>
          <w:noProof/>
          <w:sz w:val="22"/>
          <w:szCs w:val="22"/>
          <w:lang w:val="id-ID" w:eastAsia="id-ID"/>
        </w:rPr>
        <w:drawing>
          <wp:anchor distT="0" distB="0" distL="114300" distR="114300" simplePos="0" relativeHeight="252004352" behindDoc="1" locked="0" layoutInCell="1" allowOverlap="1" wp14:anchorId="15C82D3A" wp14:editId="3B7BBA06">
            <wp:simplePos x="0" y="0"/>
            <wp:positionH relativeFrom="column">
              <wp:posOffset>-262890</wp:posOffset>
            </wp:positionH>
            <wp:positionV relativeFrom="paragraph">
              <wp:posOffset>-168909</wp:posOffset>
            </wp:positionV>
            <wp:extent cx="885825" cy="622964"/>
            <wp:effectExtent l="19050" t="0" r="9525" b="0"/>
            <wp:wrapNone/>
            <wp:docPr id="4"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E10229">
        <w:rPr>
          <w:rFonts w:ascii="Arial Narrow" w:hAnsi="Arial Narrow" w:cs="Times New Roman"/>
          <w:b/>
          <w:sz w:val="22"/>
          <w:szCs w:val="22"/>
          <w:lang w:val="id-ID"/>
        </w:rPr>
        <w:t xml:space="preserve">        TUGAS</w:t>
      </w:r>
    </w:p>
    <w:p w14:paraId="6CAAA724" w14:textId="77777777" w:rsidR="00B41257" w:rsidRPr="00E10229" w:rsidRDefault="00B41257" w:rsidP="00E10229">
      <w:pPr>
        <w:pStyle w:val="Para2"/>
        <w:spacing w:line="276" w:lineRule="auto"/>
        <w:ind w:left="0" w:firstLine="0"/>
        <w:rPr>
          <w:rFonts w:ascii="Arial Narrow" w:hAnsi="Arial Narrow"/>
          <w:sz w:val="22"/>
          <w:szCs w:val="22"/>
        </w:rPr>
      </w:pPr>
    </w:p>
    <w:p w14:paraId="69DAFDD9" w14:textId="77777777" w:rsidR="00B41257" w:rsidRPr="00E10229" w:rsidRDefault="00FF0749" w:rsidP="00E10229">
      <w:pPr>
        <w:pStyle w:val="Para2"/>
        <w:spacing w:line="276" w:lineRule="auto"/>
        <w:ind w:left="426" w:firstLine="0"/>
        <w:rPr>
          <w:rFonts w:ascii="Arial Narrow" w:hAnsi="Arial Narrow" w:cs="Arial"/>
          <w:sz w:val="22"/>
          <w:szCs w:val="22"/>
          <w:lang w:val="en-US"/>
        </w:rPr>
      </w:pPr>
      <w:r w:rsidRPr="00E10229">
        <w:rPr>
          <w:rFonts w:ascii="Arial Narrow" w:hAnsi="Arial Narrow" w:cs="Arial"/>
          <w:sz w:val="22"/>
          <w:szCs w:val="22"/>
          <w:lang w:val="en-US"/>
        </w:rPr>
        <w:t>Lakukan d</w:t>
      </w:r>
      <w:r w:rsidR="00971009" w:rsidRPr="00E10229">
        <w:rPr>
          <w:rFonts w:ascii="Arial Narrow" w:hAnsi="Arial Narrow" w:cs="Arial"/>
          <w:sz w:val="22"/>
          <w:szCs w:val="22"/>
        </w:rPr>
        <w:t>iskusi dan tanya jawab</w:t>
      </w:r>
      <w:r w:rsidRPr="00E10229">
        <w:rPr>
          <w:rFonts w:ascii="Arial Narrow" w:hAnsi="Arial Narrow" w:cs="Arial"/>
          <w:sz w:val="22"/>
          <w:szCs w:val="22"/>
          <w:lang w:val="en-US"/>
        </w:rPr>
        <w:t xml:space="preserve"> !</w:t>
      </w:r>
    </w:p>
    <w:p w14:paraId="11494BB8" w14:textId="77777777" w:rsidR="00971009" w:rsidRPr="00E10229" w:rsidRDefault="00971009" w:rsidP="00E10229">
      <w:pPr>
        <w:pStyle w:val="Para2"/>
        <w:spacing w:line="276" w:lineRule="auto"/>
        <w:ind w:left="426" w:firstLine="0"/>
        <w:rPr>
          <w:rFonts w:ascii="Arial Narrow" w:hAnsi="Arial Narrow"/>
          <w:sz w:val="22"/>
          <w:szCs w:val="22"/>
          <w:lang w:val="en-US"/>
        </w:rPr>
      </w:pPr>
    </w:p>
    <w:p w14:paraId="43EA9C2C" w14:textId="77777777" w:rsidR="00B41257" w:rsidRPr="00E10229" w:rsidRDefault="00B41257" w:rsidP="00E10229">
      <w:pPr>
        <w:spacing w:line="276" w:lineRule="auto"/>
        <w:jc w:val="both"/>
        <w:rPr>
          <w:rFonts w:ascii="Arial Narrow" w:hAnsi="Arial Narrow"/>
          <w:bCs/>
          <w:sz w:val="22"/>
          <w:szCs w:val="22"/>
          <w:lang w:val="id-ID" w:eastAsia="id-ID"/>
        </w:rPr>
      </w:pPr>
      <w:r w:rsidRPr="00E10229">
        <w:rPr>
          <w:rFonts w:ascii="Arial Narrow" w:hAnsi="Arial Narrow" w:cs="Times New Roman"/>
          <w:noProof/>
          <w:sz w:val="22"/>
          <w:szCs w:val="22"/>
          <w:lang w:val="id-ID" w:eastAsia="id-ID"/>
        </w:rPr>
        <w:drawing>
          <wp:anchor distT="0" distB="0" distL="114300" distR="114300" simplePos="0" relativeHeight="252024832" behindDoc="1" locked="0" layoutInCell="1" allowOverlap="1" wp14:anchorId="149C5B9D" wp14:editId="4D734AEF">
            <wp:simplePos x="0" y="0"/>
            <wp:positionH relativeFrom="column">
              <wp:posOffset>-381000</wp:posOffset>
            </wp:positionH>
            <wp:positionV relativeFrom="paragraph">
              <wp:posOffset>-222250</wp:posOffset>
            </wp:positionV>
            <wp:extent cx="892175" cy="784225"/>
            <wp:effectExtent l="133350" t="38100" r="0" b="92075"/>
            <wp:wrapNone/>
            <wp:docPr id="5"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42221">
                      <a:off x="0" y="0"/>
                      <a:ext cx="892175" cy="784225"/>
                    </a:xfrm>
                    <a:prstGeom prst="rect">
                      <a:avLst/>
                    </a:prstGeom>
                    <a:noFill/>
                    <a:ln>
                      <a:noFill/>
                    </a:ln>
                  </pic:spPr>
                </pic:pic>
              </a:graphicData>
            </a:graphic>
          </wp:anchor>
        </w:drawing>
      </w:r>
      <w:r w:rsidR="000917F7">
        <w:rPr>
          <w:rFonts w:ascii="Arial Narrow" w:hAnsi="Arial Narrow" w:cs="Times New Roman"/>
          <w:noProof/>
          <w:sz w:val="22"/>
          <w:szCs w:val="22"/>
          <w:lang w:val="en-US" w:eastAsia="en-US"/>
        </w:rPr>
        <w:pict w14:anchorId="5B0E95CE">
          <v:rect id="_x0000_s2429" style="position:absolute;left:0;text-align:left;margin-left:210.15pt;margin-top:-201.95pt;width:22.85pt;height:447.3pt;rotation:90;z-index:-251292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1A762505" w14:textId="77777777" w:rsidR="00B41257" w:rsidRPr="00E10229" w:rsidRDefault="00B41257" w:rsidP="00E10229">
      <w:pPr>
        <w:pStyle w:val="BodyTextIndent"/>
        <w:spacing w:after="0" w:line="276" w:lineRule="auto"/>
        <w:ind w:left="547"/>
        <w:jc w:val="both"/>
        <w:rPr>
          <w:rFonts w:ascii="Arial Narrow" w:hAnsi="Arial Narrow" w:cs="Times New Roman"/>
          <w:b/>
          <w:sz w:val="22"/>
          <w:szCs w:val="22"/>
          <w:lang w:val="en-US"/>
        </w:rPr>
      </w:pPr>
      <w:r w:rsidRPr="00E10229">
        <w:rPr>
          <w:rFonts w:ascii="Arial Narrow" w:hAnsi="Arial Narrow" w:cs="Times New Roman"/>
          <w:b/>
          <w:sz w:val="22"/>
          <w:szCs w:val="22"/>
        </w:rPr>
        <w:t xml:space="preserve"> POST TEST</w:t>
      </w:r>
    </w:p>
    <w:p w14:paraId="4176ECE9" w14:textId="77777777" w:rsidR="00971009" w:rsidRPr="00E10229" w:rsidRDefault="00971009" w:rsidP="00E10229">
      <w:pPr>
        <w:tabs>
          <w:tab w:val="left" w:pos="1710"/>
          <w:tab w:val="left" w:pos="1980"/>
        </w:tabs>
        <w:spacing w:line="276" w:lineRule="auto"/>
        <w:contextualSpacing/>
        <w:jc w:val="both"/>
        <w:rPr>
          <w:rFonts w:ascii="Arial Narrow" w:hAnsi="Arial Narrow" w:cs="Times New Roman"/>
          <w:sz w:val="22"/>
          <w:szCs w:val="22"/>
          <w:lang w:val="id-ID"/>
        </w:rPr>
      </w:pPr>
    </w:p>
    <w:p w14:paraId="0A6B740D" w14:textId="77777777" w:rsidR="00B41257" w:rsidRPr="00E10229" w:rsidRDefault="00B41257" w:rsidP="00E10229">
      <w:pPr>
        <w:tabs>
          <w:tab w:val="left" w:pos="1710"/>
          <w:tab w:val="left" w:pos="1980"/>
        </w:tabs>
        <w:spacing w:line="276" w:lineRule="auto"/>
        <w:contextualSpacing/>
        <w:jc w:val="both"/>
        <w:rPr>
          <w:rFonts w:ascii="Arial Narrow" w:hAnsi="Arial Narrow" w:cs="Times New Roman"/>
          <w:noProof/>
          <w:sz w:val="22"/>
          <w:szCs w:val="22"/>
          <w:lang w:val="en-US" w:eastAsia="id-ID"/>
        </w:rPr>
      </w:pPr>
      <w:r w:rsidRPr="00E10229">
        <w:rPr>
          <w:rFonts w:ascii="Arial Narrow" w:hAnsi="Arial Narrow" w:cs="Times New Roman"/>
          <w:noProof/>
          <w:sz w:val="22"/>
          <w:szCs w:val="22"/>
          <w:lang w:val="id-ID" w:eastAsia="id-ID"/>
        </w:rPr>
        <w:t>Kerjakan soal berikut ini tanpa melihat kunci jawaban. Setelah selesai cocokkan dengan kunci jawaban untuk mengetahui nilai yang diperoleh.</w:t>
      </w:r>
    </w:p>
    <w:p w14:paraId="574FBC30" w14:textId="77777777" w:rsidR="00FF0749" w:rsidRPr="00E10229" w:rsidRDefault="00FF0749" w:rsidP="00E10229">
      <w:pPr>
        <w:tabs>
          <w:tab w:val="left" w:pos="1710"/>
          <w:tab w:val="left" w:pos="1980"/>
        </w:tabs>
        <w:spacing w:line="276" w:lineRule="auto"/>
        <w:contextualSpacing/>
        <w:jc w:val="both"/>
        <w:rPr>
          <w:rFonts w:ascii="Arial Narrow" w:hAnsi="Arial Narrow" w:cs="Times New Roman"/>
          <w:noProof/>
          <w:sz w:val="22"/>
          <w:szCs w:val="22"/>
          <w:lang w:val="en-US" w:eastAsia="id-ID"/>
        </w:rPr>
      </w:pPr>
    </w:p>
    <w:p w14:paraId="28F35063" w14:textId="77777777" w:rsidR="008B0F24" w:rsidRPr="00E10229" w:rsidRDefault="008B0F24" w:rsidP="00257BCB">
      <w:pPr>
        <w:pStyle w:val="ListParagraph"/>
        <w:numPr>
          <w:ilvl w:val="0"/>
          <w:numId w:val="52"/>
        </w:numPr>
        <w:tabs>
          <w:tab w:val="left" w:pos="1710"/>
          <w:tab w:val="left" w:pos="1980"/>
        </w:tabs>
        <w:spacing w:line="276" w:lineRule="auto"/>
        <w:ind w:left="426" w:hanging="284"/>
        <w:contextualSpacing/>
        <w:rPr>
          <w:rFonts w:ascii="Arial Narrow" w:hAnsi="Arial Narrow"/>
          <w:sz w:val="22"/>
          <w:szCs w:val="22"/>
          <w:lang w:val="id-ID"/>
        </w:rPr>
      </w:pPr>
      <w:r w:rsidRPr="00E10229">
        <w:rPr>
          <w:rFonts w:ascii="Arial Narrow" w:hAnsi="Arial Narrow"/>
          <w:sz w:val="22"/>
          <w:szCs w:val="22"/>
          <w:lang w:eastAsia="id-ID"/>
        </w:rPr>
        <w:t>MDG</w:t>
      </w:r>
      <w:r w:rsidRPr="00E10229">
        <w:rPr>
          <w:rFonts w:ascii="Arial Narrow" w:hAnsi="Arial Narrow"/>
          <w:sz w:val="22"/>
          <w:szCs w:val="22"/>
          <w:lang w:val="id-ID" w:eastAsia="id-ID"/>
        </w:rPr>
        <w:t>s</w:t>
      </w:r>
      <w:r w:rsidRPr="00E10229">
        <w:rPr>
          <w:rFonts w:ascii="Arial Narrow" w:hAnsi="Arial Narrow"/>
          <w:sz w:val="22"/>
          <w:szCs w:val="22"/>
          <w:lang w:eastAsia="id-ID"/>
        </w:rPr>
        <w:t xml:space="preserve"> dideklarasikan pada bulan september tahun</w:t>
      </w:r>
      <w:r w:rsidRPr="00E10229">
        <w:rPr>
          <w:rFonts w:ascii="Arial Narrow" w:hAnsi="Arial Narrow"/>
          <w:sz w:val="22"/>
          <w:szCs w:val="22"/>
          <w:lang w:val="id-ID" w:eastAsia="id-ID"/>
        </w:rPr>
        <w:t>...</w:t>
      </w:r>
    </w:p>
    <w:p w14:paraId="195F9C5E" w14:textId="77777777" w:rsidR="008B0F24" w:rsidRPr="00E10229" w:rsidRDefault="008B0F24" w:rsidP="00257BCB">
      <w:pPr>
        <w:pStyle w:val="ListParagraph"/>
        <w:numPr>
          <w:ilvl w:val="0"/>
          <w:numId w:val="53"/>
        </w:numPr>
        <w:tabs>
          <w:tab w:val="left" w:pos="1710"/>
          <w:tab w:val="left" w:pos="1980"/>
        </w:tabs>
        <w:spacing w:line="276" w:lineRule="auto"/>
        <w:ind w:left="709"/>
        <w:contextualSpacing/>
        <w:rPr>
          <w:rFonts w:ascii="Arial Narrow" w:hAnsi="Arial Narrow"/>
          <w:sz w:val="22"/>
          <w:szCs w:val="22"/>
          <w:lang w:val="id-ID"/>
        </w:rPr>
      </w:pPr>
      <w:r w:rsidRPr="00E10229">
        <w:rPr>
          <w:rFonts w:ascii="Arial Narrow" w:hAnsi="Arial Narrow"/>
          <w:sz w:val="22"/>
          <w:szCs w:val="22"/>
          <w:lang w:val="id-ID"/>
        </w:rPr>
        <w:t>2000</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c. 2002</w:t>
      </w:r>
    </w:p>
    <w:p w14:paraId="03FE70AF" w14:textId="77777777" w:rsidR="008B0F24" w:rsidRPr="00E10229" w:rsidRDefault="008B0F24" w:rsidP="00257BCB">
      <w:pPr>
        <w:pStyle w:val="ListParagraph"/>
        <w:numPr>
          <w:ilvl w:val="0"/>
          <w:numId w:val="53"/>
        </w:numPr>
        <w:tabs>
          <w:tab w:val="left" w:pos="1710"/>
          <w:tab w:val="left" w:pos="1980"/>
        </w:tabs>
        <w:spacing w:line="276" w:lineRule="auto"/>
        <w:ind w:left="709"/>
        <w:contextualSpacing/>
        <w:rPr>
          <w:rFonts w:ascii="Arial Narrow" w:hAnsi="Arial Narrow"/>
          <w:sz w:val="22"/>
          <w:szCs w:val="22"/>
          <w:lang w:val="id-ID"/>
        </w:rPr>
      </w:pPr>
      <w:r w:rsidRPr="00E10229">
        <w:rPr>
          <w:rFonts w:ascii="Arial Narrow" w:hAnsi="Arial Narrow"/>
          <w:sz w:val="22"/>
          <w:szCs w:val="22"/>
          <w:lang w:val="id-ID"/>
        </w:rPr>
        <w:t>2001</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d. 2003</w:t>
      </w:r>
    </w:p>
    <w:p w14:paraId="53359555" w14:textId="77777777" w:rsidR="00A979A6" w:rsidRPr="00E10229" w:rsidRDefault="00A979A6" w:rsidP="00257BCB">
      <w:pPr>
        <w:pStyle w:val="ListParagraph"/>
        <w:numPr>
          <w:ilvl w:val="0"/>
          <w:numId w:val="52"/>
        </w:numPr>
        <w:spacing w:line="276" w:lineRule="auto"/>
        <w:ind w:left="426" w:hanging="284"/>
        <w:rPr>
          <w:rFonts w:ascii="Arial Narrow" w:hAnsi="Arial Narrow"/>
          <w:sz w:val="22"/>
          <w:szCs w:val="22"/>
          <w:lang w:eastAsia="id-ID"/>
        </w:rPr>
      </w:pPr>
      <w:r w:rsidRPr="00E10229">
        <w:rPr>
          <w:rFonts w:ascii="Arial Narrow" w:hAnsi="Arial Narrow"/>
          <w:sz w:val="22"/>
          <w:szCs w:val="22"/>
          <w:lang w:eastAsia="id-ID"/>
        </w:rPr>
        <w:t>Target untuk 2015: Memastikan bahwa setiap anak , baik laki-laki dan perempuan mendapatkan dan menyelesaikan tahap pendidikan dasar</w:t>
      </w:r>
      <w:r w:rsidRPr="00E10229">
        <w:rPr>
          <w:rFonts w:ascii="Arial Narrow" w:hAnsi="Arial Narrow"/>
          <w:sz w:val="22"/>
          <w:szCs w:val="22"/>
          <w:lang w:val="id-ID" w:eastAsia="id-ID"/>
        </w:rPr>
        <w:t xml:space="preserve"> dengan cara..</w:t>
      </w:r>
      <w:r w:rsidRPr="00E10229">
        <w:rPr>
          <w:rFonts w:ascii="Arial Narrow" w:hAnsi="Arial Narrow"/>
          <w:sz w:val="22"/>
          <w:szCs w:val="22"/>
          <w:lang w:eastAsia="id-ID"/>
        </w:rPr>
        <w:t>.</w:t>
      </w:r>
    </w:p>
    <w:p w14:paraId="49AEBAB7" w14:textId="77777777" w:rsidR="00A979A6" w:rsidRPr="00E10229" w:rsidRDefault="00A979A6" w:rsidP="00257BCB">
      <w:pPr>
        <w:pStyle w:val="ListParagraph"/>
        <w:numPr>
          <w:ilvl w:val="0"/>
          <w:numId w:val="54"/>
        </w:numPr>
        <w:spacing w:line="276" w:lineRule="auto"/>
        <w:rPr>
          <w:rFonts w:ascii="Arial Narrow" w:hAnsi="Arial Narrow"/>
          <w:sz w:val="22"/>
          <w:szCs w:val="22"/>
          <w:lang w:eastAsia="id-ID"/>
        </w:rPr>
      </w:pPr>
      <w:r w:rsidRPr="00E10229">
        <w:rPr>
          <w:rFonts w:ascii="Arial Narrow" w:hAnsi="Arial Narrow"/>
          <w:sz w:val="22"/>
          <w:szCs w:val="22"/>
          <w:lang w:eastAsia="id-ID"/>
        </w:rPr>
        <w:t>Pengentasan kemiskinan dan kelaparan</w:t>
      </w:r>
    </w:p>
    <w:p w14:paraId="4F3DDA58" w14:textId="77777777" w:rsidR="00A979A6" w:rsidRPr="00E10229" w:rsidRDefault="00A979A6" w:rsidP="00257BCB">
      <w:pPr>
        <w:pStyle w:val="ListParagraph"/>
        <w:numPr>
          <w:ilvl w:val="0"/>
          <w:numId w:val="54"/>
        </w:numPr>
        <w:spacing w:line="276" w:lineRule="auto"/>
        <w:rPr>
          <w:rFonts w:ascii="Arial Narrow" w:hAnsi="Arial Narrow"/>
          <w:sz w:val="22"/>
          <w:szCs w:val="22"/>
          <w:lang w:eastAsia="id-ID"/>
        </w:rPr>
      </w:pPr>
      <w:r w:rsidRPr="00E10229">
        <w:rPr>
          <w:rFonts w:ascii="Arial Narrow" w:hAnsi="Arial Narrow"/>
          <w:sz w:val="22"/>
          <w:szCs w:val="22"/>
          <w:lang w:val="id-ID" w:eastAsia="id-ID"/>
        </w:rPr>
        <w:t>Mengurangi tingkat kemtian anak</w:t>
      </w:r>
    </w:p>
    <w:p w14:paraId="12EE2FF9" w14:textId="77777777" w:rsidR="00A979A6" w:rsidRPr="00E10229" w:rsidRDefault="00A979A6" w:rsidP="00257BCB">
      <w:pPr>
        <w:pStyle w:val="ListParagraph"/>
        <w:numPr>
          <w:ilvl w:val="0"/>
          <w:numId w:val="54"/>
        </w:numPr>
        <w:spacing w:line="276" w:lineRule="auto"/>
        <w:rPr>
          <w:rFonts w:ascii="Arial Narrow" w:hAnsi="Arial Narrow"/>
          <w:sz w:val="22"/>
          <w:szCs w:val="22"/>
          <w:lang w:eastAsia="id-ID"/>
        </w:rPr>
      </w:pPr>
      <w:r w:rsidRPr="00E10229">
        <w:rPr>
          <w:rFonts w:ascii="Arial Narrow" w:hAnsi="Arial Narrow"/>
          <w:sz w:val="22"/>
          <w:szCs w:val="22"/>
          <w:lang w:val="id-ID" w:eastAsia="id-ID"/>
        </w:rPr>
        <w:t>Meningkatkan kesehatan ibu</w:t>
      </w:r>
    </w:p>
    <w:p w14:paraId="56B31A4E" w14:textId="77777777" w:rsidR="00EB3FCA" w:rsidRPr="00E10229" w:rsidRDefault="00A979A6" w:rsidP="00257BCB">
      <w:pPr>
        <w:pStyle w:val="ListParagraph"/>
        <w:numPr>
          <w:ilvl w:val="0"/>
          <w:numId w:val="54"/>
        </w:numPr>
        <w:spacing w:line="276" w:lineRule="auto"/>
        <w:rPr>
          <w:rFonts w:ascii="Arial Narrow" w:hAnsi="Arial Narrow"/>
          <w:sz w:val="22"/>
          <w:szCs w:val="22"/>
          <w:lang w:eastAsia="id-ID"/>
        </w:rPr>
      </w:pPr>
      <w:r w:rsidRPr="00E10229">
        <w:rPr>
          <w:rFonts w:ascii="Arial Narrow" w:hAnsi="Arial Narrow"/>
          <w:sz w:val="22"/>
          <w:szCs w:val="22"/>
          <w:lang w:eastAsia="id-ID"/>
        </w:rPr>
        <w:t>Mendukung adanya persaman jender dan pemberdayaan perempuan</w:t>
      </w:r>
    </w:p>
    <w:p w14:paraId="3004FAAD" w14:textId="77777777" w:rsidR="008B0F24" w:rsidRPr="00E10229" w:rsidRDefault="00EB3FCA" w:rsidP="00257BCB">
      <w:pPr>
        <w:pStyle w:val="ListParagraph"/>
        <w:numPr>
          <w:ilvl w:val="0"/>
          <w:numId w:val="52"/>
        </w:numPr>
        <w:spacing w:line="276" w:lineRule="auto"/>
        <w:ind w:left="426" w:hanging="284"/>
        <w:rPr>
          <w:rFonts w:ascii="Arial Narrow" w:hAnsi="Arial Narrow"/>
          <w:sz w:val="22"/>
          <w:szCs w:val="22"/>
          <w:lang w:eastAsia="id-ID"/>
        </w:rPr>
      </w:pPr>
      <w:r w:rsidRPr="00E10229">
        <w:rPr>
          <w:rFonts w:ascii="Arial Narrow" w:hAnsi="Arial Narrow"/>
          <w:sz w:val="22"/>
          <w:szCs w:val="22"/>
          <w:lang w:eastAsia="id-ID"/>
        </w:rPr>
        <w:t>MDG</w:t>
      </w:r>
      <w:r w:rsidRPr="00E10229">
        <w:rPr>
          <w:rFonts w:ascii="Arial Narrow" w:hAnsi="Arial Narrow"/>
          <w:sz w:val="22"/>
          <w:szCs w:val="22"/>
          <w:lang w:val="id-ID" w:eastAsia="id-ID"/>
        </w:rPr>
        <w:t>s</w:t>
      </w:r>
      <w:r w:rsidRPr="00E10229">
        <w:rPr>
          <w:rFonts w:ascii="Arial Narrow" w:hAnsi="Arial Narrow"/>
          <w:sz w:val="22"/>
          <w:szCs w:val="22"/>
          <w:lang w:eastAsia="id-ID"/>
        </w:rPr>
        <w:t xml:space="preserve"> disepakati oleh 189 negara dan ditandatangi oleh 147 kepala pemerintahan dan kepala negara dalam Konferensi Tingkat Tinggi (KTT) Milenium Perserikatan Bangsa-Bangsa (PBB) di</w:t>
      </w:r>
      <w:r w:rsidRPr="00E10229">
        <w:rPr>
          <w:rFonts w:ascii="Arial Narrow" w:hAnsi="Arial Narrow"/>
          <w:sz w:val="22"/>
          <w:szCs w:val="22"/>
          <w:lang w:val="id-ID" w:eastAsia="id-ID"/>
        </w:rPr>
        <w:t>...</w:t>
      </w:r>
    </w:p>
    <w:p w14:paraId="4A119E9B" w14:textId="77777777" w:rsidR="00EB3FCA" w:rsidRPr="00E10229" w:rsidRDefault="00EB3FCA" w:rsidP="00257BCB">
      <w:pPr>
        <w:pStyle w:val="ListParagraph"/>
        <w:numPr>
          <w:ilvl w:val="0"/>
          <w:numId w:val="55"/>
        </w:numPr>
        <w:spacing w:line="276" w:lineRule="auto"/>
        <w:rPr>
          <w:rFonts w:ascii="Arial Narrow" w:hAnsi="Arial Narrow"/>
          <w:sz w:val="22"/>
          <w:szCs w:val="22"/>
          <w:lang w:eastAsia="id-ID"/>
        </w:rPr>
      </w:pPr>
      <w:r w:rsidRPr="00E10229">
        <w:rPr>
          <w:rFonts w:ascii="Arial Narrow" w:hAnsi="Arial Narrow"/>
          <w:sz w:val="22"/>
          <w:szCs w:val="22"/>
          <w:lang w:val="id-ID" w:eastAsia="id-ID"/>
        </w:rPr>
        <w:t xml:space="preserve">Italia </w:t>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t>c. Amerika Serikat</w:t>
      </w:r>
    </w:p>
    <w:p w14:paraId="20FE7F65" w14:textId="77777777" w:rsidR="00EB3FCA" w:rsidRPr="00E10229" w:rsidRDefault="00EB3FCA" w:rsidP="00257BCB">
      <w:pPr>
        <w:pStyle w:val="ListParagraph"/>
        <w:numPr>
          <w:ilvl w:val="0"/>
          <w:numId w:val="55"/>
        </w:numPr>
        <w:spacing w:line="276" w:lineRule="auto"/>
        <w:rPr>
          <w:rFonts w:ascii="Arial Narrow" w:hAnsi="Arial Narrow"/>
          <w:sz w:val="22"/>
          <w:szCs w:val="22"/>
          <w:lang w:eastAsia="id-ID"/>
        </w:rPr>
      </w:pPr>
      <w:r w:rsidRPr="00E10229">
        <w:rPr>
          <w:rFonts w:ascii="Arial Narrow" w:hAnsi="Arial Narrow"/>
          <w:sz w:val="22"/>
          <w:szCs w:val="22"/>
          <w:lang w:val="id-ID" w:eastAsia="id-ID"/>
        </w:rPr>
        <w:t xml:space="preserve">Jerman </w:t>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t>d. Belanda</w:t>
      </w:r>
    </w:p>
    <w:p w14:paraId="5E6A0C6C" w14:textId="77777777" w:rsidR="00EB3FCA" w:rsidRPr="00E10229" w:rsidRDefault="00EB3FCA" w:rsidP="00257BCB">
      <w:pPr>
        <w:pStyle w:val="ListParagraph"/>
        <w:numPr>
          <w:ilvl w:val="0"/>
          <w:numId w:val="52"/>
        </w:numPr>
        <w:spacing w:line="276" w:lineRule="auto"/>
        <w:ind w:left="426" w:hanging="284"/>
        <w:rPr>
          <w:rFonts w:ascii="Arial Narrow" w:hAnsi="Arial Narrow"/>
          <w:sz w:val="22"/>
          <w:szCs w:val="22"/>
          <w:lang w:eastAsia="id-ID"/>
        </w:rPr>
      </w:pPr>
      <w:r w:rsidRPr="00E10229">
        <w:rPr>
          <w:rFonts w:ascii="Arial Narrow" w:hAnsi="Arial Narrow"/>
          <w:sz w:val="22"/>
          <w:szCs w:val="22"/>
          <w:lang w:eastAsia="id-ID"/>
        </w:rPr>
        <w:t>Ada pun</w:t>
      </w:r>
      <w:hyperlink r:id="rId34" w:history="1">
        <w:r w:rsidRPr="00E10229">
          <w:rPr>
            <w:rFonts w:ascii="Arial Narrow" w:hAnsi="Arial Narrow"/>
            <w:sz w:val="22"/>
            <w:szCs w:val="22"/>
            <w:lang w:eastAsia="id-ID"/>
          </w:rPr>
          <w:t xml:space="preserve"> 8 Tujuan MDGs</w:t>
        </w:r>
      </w:hyperlink>
      <w:r w:rsidRPr="00E10229">
        <w:rPr>
          <w:rFonts w:ascii="Arial Narrow" w:hAnsi="Arial Narrow"/>
          <w:sz w:val="22"/>
          <w:szCs w:val="22"/>
          <w:lang w:eastAsia="id-ID"/>
        </w:rPr>
        <w:t xml:space="preserve"> antara lain :Pengentasan kemiskinan dan kelaparan yang ekstrim; Pemerataan pendidikan dasar; Mendukung adanya persaman jender dan pemberdayaan perempuan; Mengurangi tingkat kematian anak; Meningkatkan kesehatan ibu; Perlawanan terhadap HIV/AIDS, malaria, dan penyakit lainnya; Menjamin daya dukung lingkungan hidup</w:t>
      </w:r>
      <w:r w:rsidRPr="00E10229">
        <w:rPr>
          <w:rFonts w:ascii="Arial Narrow" w:hAnsi="Arial Narrow"/>
          <w:sz w:val="22"/>
          <w:szCs w:val="22"/>
          <w:lang w:val="id-ID" w:eastAsia="id-ID"/>
        </w:rPr>
        <w:t xml:space="preserve"> dan...</w:t>
      </w:r>
    </w:p>
    <w:p w14:paraId="256B770F" w14:textId="77777777" w:rsidR="00EB3FCA" w:rsidRPr="00E10229" w:rsidRDefault="00EB3FCA" w:rsidP="00257BCB">
      <w:pPr>
        <w:pStyle w:val="ListParagraph"/>
        <w:numPr>
          <w:ilvl w:val="0"/>
          <w:numId w:val="56"/>
        </w:numPr>
        <w:spacing w:line="276" w:lineRule="auto"/>
        <w:ind w:left="1134"/>
        <w:rPr>
          <w:rFonts w:ascii="Arial Narrow" w:hAnsi="Arial Narrow"/>
          <w:sz w:val="22"/>
          <w:szCs w:val="22"/>
          <w:lang w:val="id-ID" w:eastAsia="id-ID"/>
        </w:rPr>
      </w:pPr>
      <w:r w:rsidRPr="00E10229">
        <w:rPr>
          <w:rFonts w:ascii="Arial Narrow" w:hAnsi="Arial Narrow"/>
          <w:sz w:val="22"/>
          <w:szCs w:val="22"/>
          <w:lang w:eastAsia="id-ID"/>
        </w:rPr>
        <w:t xml:space="preserve">memanfaatkan sumber data yang tersedia </w:t>
      </w:r>
    </w:p>
    <w:p w14:paraId="26C33C8A" w14:textId="77777777" w:rsidR="00EB3FCA" w:rsidRPr="00E10229" w:rsidRDefault="00EB3FCA" w:rsidP="00257BCB">
      <w:pPr>
        <w:pStyle w:val="ListParagraph"/>
        <w:numPr>
          <w:ilvl w:val="0"/>
          <w:numId w:val="56"/>
        </w:numPr>
        <w:spacing w:line="276" w:lineRule="auto"/>
        <w:ind w:left="1134"/>
        <w:rPr>
          <w:rFonts w:ascii="Arial Narrow" w:hAnsi="Arial Narrow"/>
          <w:sz w:val="22"/>
          <w:szCs w:val="22"/>
          <w:lang w:val="id-ID" w:eastAsia="id-ID"/>
        </w:rPr>
      </w:pPr>
      <w:r w:rsidRPr="00E10229">
        <w:rPr>
          <w:rFonts w:ascii="Arial Narrow" w:hAnsi="Arial Narrow"/>
          <w:sz w:val="22"/>
          <w:szCs w:val="22"/>
          <w:lang w:val="id-ID" w:eastAsia="id-ID"/>
        </w:rPr>
        <w:t>m</w:t>
      </w:r>
      <w:r w:rsidRPr="00E10229">
        <w:rPr>
          <w:rFonts w:ascii="Arial Narrow" w:hAnsi="Arial Narrow"/>
          <w:sz w:val="22"/>
          <w:szCs w:val="22"/>
          <w:lang w:eastAsia="id-ID"/>
        </w:rPr>
        <w:t>engembangkan kemitraan global untuk pembangunan</w:t>
      </w:r>
    </w:p>
    <w:p w14:paraId="2AF6358D" w14:textId="77777777" w:rsidR="00EB3FCA" w:rsidRPr="00E10229" w:rsidRDefault="00EB3FCA" w:rsidP="00257BCB">
      <w:pPr>
        <w:pStyle w:val="ListParagraph"/>
        <w:numPr>
          <w:ilvl w:val="0"/>
          <w:numId w:val="56"/>
        </w:numPr>
        <w:spacing w:line="276" w:lineRule="auto"/>
        <w:ind w:left="1134"/>
        <w:rPr>
          <w:rFonts w:ascii="Arial Narrow" w:hAnsi="Arial Narrow"/>
          <w:sz w:val="22"/>
          <w:szCs w:val="22"/>
          <w:lang w:val="id-ID" w:eastAsia="id-ID"/>
        </w:rPr>
      </w:pPr>
      <w:r w:rsidRPr="00E10229">
        <w:rPr>
          <w:rFonts w:ascii="Arial Narrow" w:hAnsi="Arial Narrow"/>
          <w:sz w:val="22"/>
          <w:szCs w:val="22"/>
          <w:lang w:eastAsia="id-ID"/>
        </w:rPr>
        <w:t>menyediakan akses obat penting yang terjangkau</w:t>
      </w:r>
    </w:p>
    <w:p w14:paraId="42713DA3" w14:textId="77777777" w:rsidR="00EB3FCA" w:rsidRPr="00E10229" w:rsidRDefault="00443E2F" w:rsidP="00257BCB">
      <w:pPr>
        <w:pStyle w:val="ListParagraph"/>
        <w:numPr>
          <w:ilvl w:val="0"/>
          <w:numId w:val="56"/>
        </w:numPr>
        <w:spacing w:line="276" w:lineRule="auto"/>
        <w:ind w:left="1134"/>
        <w:rPr>
          <w:rFonts w:ascii="Arial Narrow" w:hAnsi="Arial Narrow"/>
          <w:sz w:val="22"/>
          <w:szCs w:val="22"/>
          <w:lang w:val="id-ID" w:eastAsia="id-ID"/>
        </w:rPr>
      </w:pPr>
      <w:r w:rsidRPr="00E10229">
        <w:rPr>
          <w:rFonts w:ascii="Arial Narrow" w:hAnsi="Arial Narrow"/>
          <w:sz w:val="22"/>
          <w:szCs w:val="22"/>
          <w:lang w:val="id-ID" w:eastAsia="id-ID"/>
        </w:rPr>
        <w:t>m</w:t>
      </w:r>
      <w:r w:rsidRPr="00E10229">
        <w:rPr>
          <w:rFonts w:ascii="Arial Narrow" w:hAnsi="Arial Narrow"/>
          <w:sz w:val="22"/>
          <w:szCs w:val="22"/>
          <w:lang w:eastAsia="id-ID"/>
        </w:rPr>
        <w:t>embantu kebutuhan-kebutuhan khusus negara-negara kurang berkembang</w:t>
      </w:r>
    </w:p>
    <w:p w14:paraId="0D5660C6" w14:textId="77777777" w:rsidR="00B41257" w:rsidRPr="00E10229" w:rsidRDefault="00FF0749" w:rsidP="00257BCB">
      <w:pPr>
        <w:pStyle w:val="ListParagraph"/>
        <w:numPr>
          <w:ilvl w:val="0"/>
          <w:numId w:val="52"/>
        </w:numPr>
        <w:spacing w:line="276" w:lineRule="auto"/>
        <w:ind w:left="426" w:hanging="284"/>
        <w:rPr>
          <w:rFonts w:ascii="Arial Narrow" w:hAnsi="Arial Narrow"/>
          <w:sz w:val="22"/>
          <w:szCs w:val="22"/>
          <w:lang w:val="id-ID" w:eastAsia="id-ID"/>
        </w:rPr>
      </w:pPr>
      <w:r w:rsidRPr="00E10229">
        <w:rPr>
          <w:rFonts w:ascii="Arial Narrow" w:hAnsi="Arial Narrow"/>
          <w:sz w:val="22"/>
          <w:szCs w:val="22"/>
          <w:lang w:eastAsia="id-ID"/>
        </w:rPr>
        <w:t>P</w:t>
      </w:r>
      <w:r w:rsidR="00443E2F" w:rsidRPr="00E10229">
        <w:rPr>
          <w:rFonts w:ascii="Arial Narrow" w:hAnsi="Arial Narrow"/>
          <w:sz w:val="22"/>
          <w:szCs w:val="22"/>
          <w:lang w:eastAsia="id-ID"/>
        </w:rPr>
        <w:t>encapaiannya lintas provinsi tidak seimbang, dan Konroversi yang timbul dikarenakan Upaya Pemerintah Indonesia merealisasikan Tujuan Pembangunan Milenium pada tahun 2015 akan sulit karena</w:t>
      </w:r>
      <w:r w:rsidR="00443E2F" w:rsidRPr="00E10229">
        <w:rPr>
          <w:rFonts w:ascii="Arial Narrow" w:hAnsi="Arial Narrow"/>
          <w:sz w:val="22"/>
          <w:szCs w:val="22"/>
          <w:lang w:val="id-ID" w:eastAsia="id-ID"/>
        </w:rPr>
        <w:t>...</w:t>
      </w:r>
    </w:p>
    <w:p w14:paraId="45CB3524" w14:textId="77777777" w:rsidR="00443E2F" w:rsidRPr="00E10229" w:rsidRDefault="00443E2F" w:rsidP="00257BCB">
      <w:pPr>
        <w:pStyle w:val="ListParagraph"/>
        <w:numPr>
          <w:ilvl w:val="0"/>
          <w:numId w:val="57"/>
        </w:numPr>
        <w:spacing w:line="276" w:lineRule="auto"/>
        <w:ind w:left="1134"/>
        <w:rPr>
          <w:rFonts w:ascii="Arial Narrow" w:hAnsi="Arial Narrow"/>
          <w:sz w:val="22"/>
          <w:szCs w:val="22"/>
          <w:lang w:val="id-ID" w:eastAsia="id-ID"/>
        </w:rPr>
      </w:pPr>
      <w:r w:rsidRPr="00E10229">
        <w:rPr>
          <w:rFonts w:ascii="Arial Narrow" w:hAnsi="Arial Narrow"/>
          <w:sz w:val="22"/>
          <w:szCs w:val="22"/>
          <w:lang w:eastAsia="id-ID"/>
        </w:rPr>
        <w:t>Rencana Pembangunan Jangka Menengah Nasional (RPJMN) sampai tahap implementasi</w:t>
      </w:r>
    </w:p>
    <w:p w14:paraId="1FC27C2C" w14:textId="77777777" w:rsidR="00443E2F" w:rsidRPr="00E10229" w:rsidRDefault="00443E2F" w:rsidP="00257BCB">
      <w:pPr>
        <w:pStyle w:val="ListParagraph"/>
        <w:numPr>
          <w:ilvl w:val="0"/>
          <w:numId w:val="57"/>
        </w:numPr>
        <w:spacing w:line="276" w:lineRule="auto"/>
        <w:ind w:left="1134"/>
        <w:rPr>
          <w:rFonts w:ascii="Arial Narrow" w:hAnsi="Arial Narrow"/>
          <w:sz w:val="22"/>
          <w:szCs w:val="22"/>
          <w:lang w:val="id-ID" w:eastAsia="id-ID"/>
        </w:rPr>
      </w:pPr>
      <w:r w:rsidRPr="00E10229">
        <w:rPr>
          <w:rFonts w:ascii="Arial Narrow" w:hAnsi="Arial Narrow"/>
          <w:sz w:val="22"/>
          <w:szCs w:val="22"/>
          <w:lang w:eastAsia="id-ID"/>
        </w:rPr>
        <w:t>pemerintah juga harus menanggung beban pembayaran utang</w:t>
      </w:r>
    </w:p>
    <w:p w14:paraId="03227283" w14:textId="77777777" w:rsidR="00443E2F" w:rsidRPr="00E10229" w:rsidRDefault="00443E2F" w:rsidP="00257BCB">
      <w:pPr>
        <w:pStyle w:val="ListParagraph"/>
        <w:numPr>
          <w:ilvl w:val="0"/>
          <w:numId w:val="57"/>
        </w:numPr>
        <w:spacing w:line="276" w:lineRule="auto"/>
        <w:ind w:left="1134"/>
        <w:rPr>
          <w:rFonts w:ascii="Arial Narrow" w:hAnsi="Arial Narrow"/>
          <w:sz w:val="22"/>
          <w:szCs w:val="22"/>
          <w:lang w:val="id-ID" w:eastAsia="id-ID"/>
        </w:rPr>
      </w:pPr>
      <w:r w:rsidRPr="00E10229">
        <w:rPr>
          <w:rFonts w:ascii="Arial Narrow" w:hAnsi="Arial Narrow"/>
          <w:sz w:val="22"/>
          <w:szCs w:val="22"/>
          <w:lang w:eastAsia="id-ID"/>
        </w:rPr>
        <w:t>menjadi referensi penting dalam pelaksanaan pembangunan di Indonesia</w:t>
      </w:r>
    </w:p>
    <w:p w14:paraId="5B8FCCDA" w14:textId="77777777" w:rsidR="00443E2F" w:rsidRPr="00E10229" w:rsidRDefault="00443E2F" w:rsidP="00257BCB">
      <w:pPr>
        <w:pStyle w:val="ListParagraph"/>
        <w:numPr>
          <w:ilvl w:val="0"/>
          <w:numId w:val="57"/>
        </w:numPr>
        <w:spacing w:line="276" w:lineRule="auto"/>
        <w:ind w:left="1134"/>
        <w:rPr>
          <w:rFonts w:ascii="Arial Narrow" w:hAnsi="Arial Narrow"/>
          <w:sz w:val="22"/>
          <w:szCs w:val="22"/>
          <w:lang w:val="id-ID" w:eastAsia="id-ID"/>
        </w:rPr>
      </w:pPr>
      <w:r w:rsidRPr="00E10229">
        <w:rPr>
          <w:rFonts w:ascii="Arial Narrow" w:hAnsi="Arial Narrow"/>
          <w:sz w:val="22"/>
          <w:szCs w:val="22"/>
          <w:lang w:eastAsia="id-ID"/>
        </w:rPr>
        <w:t>menginventarisasi situasi pembangunan manusia</w:t>
      </w:r>
    </w:p>
    <w:p w14:paraId="36B2A90E" w14:textId="77777777" w:rsidR="00E10229" w:rsidRDefault="00E10229" w:rsidP="00E10229">
      <w:pPr>
        <w:pStyle w:val="Para1"/>
        <w:spacing w:line="276" w:lineRule="auto"/>
        <w:rPr>
          <w:rFonts w:ascii="Arial Narrow" w:hAnsi="Arial Narrow"/>
          <w:noProof/>
          <w:sz w:val="22"/>
          <w:szCs w:val="22"/>
        </w:rPr>
      </w:pPr>
    </w:p>
    <w:p w14:paraId="7F0C511A" w14:textId="77777777" w:rsidR="00E10229" w:rsidRDefault="00E10229" w:rsidP="00E10229">
      <w:pPr>
        <w:pStyle w:val="Para1"/>
        <w:spacing w:line="276" w:lineRule="auto"/>
        <w:rPr>
          <w:rFonts w:ascii="Arial Narrow" w:hAnsi="Arial Narrow"/>
          <w:noProof/>
          <w:sz w:val="22"/>
          <w:szCs w:val="22"/>
        </w:rPr>
      </w:pPr>
    </w:p>
    <w:p w14:paraId="16905C8A" w14:textId="77777777" w:rsidR="00E10229" w:rsidRDefault="00E10229" w:rsidP="00E10229">
      <w:pPr>
        <w:pStyle w:val="Para1"/>
        <w:spacing w:line="276" w:lineRule="auto"/>
        <w:rPr>
          <w:rFonts w:ascii="Arial Narrow" w:hAnsi="Arial Narrow"/>
          <w:noProof/>
          <w:sz w:val="22"/>
          <w:szCs w:val="22"/>
        </w:rPr>
      </w:pPr>
    </w:p>
    <w:p w14:paraId="3B3AEAFB" w14:textId="77777777" w:rsidR="00E10229" w:rsidRDefault="00E10229" w:rsidP="00E10229">
      <w:pPr>
        <w:pStyle w:val="Para1"/>
        <w:spacing w:line="276" w:lineRule="auto"/>
        <w:rPr>
          <w:rFonts w:ascii="Arial Narrow" w:hAnsi="Arial Narrow"/>
          <w:noProof/>
          <w:sz w:val="22"/>
          <w:szCs w:val="22"/>
        </w:rPr>
      </w:pPr>
    </w:p>
    <w:p w14:paraId="5E5578A5" w14:textId="77777777" w:rsidR="00E10229" w:rsidRDefault="00E10229" w:rsidP="00E10229">
      <w:pPr>
        <w:pStyle w:val="Para1"/>
        <w:spacing w:line="276" w:lineRule="auto"/>
        <w:rPr>
          <w:rFonts w:ascii="Arial Narrow" w:hAnsi="Arial Narrow"/>
          <w:noProof/>
          <w:sz w:val="22"/>
          <w:szCs w:val="22"/>
        </w:rPr>
      </w:pPr>
    </w:p>
    <w:p w14:paraId="10024D80" w14:textId="77777777" w:rsidR="00E10229" w:rsidRDefault="00E10229" w:rsidP="00E10229">
      <w:pPr>
        <w:pStyle w:val="Para1"/>
        <w:spacing w:line="276" w:lineRule="auto"/>
        <w:rPr>
          <w:rFonts w:ascii="Arial Narrow" w:hAnsi="Arial Narrow"/>
          <w:noProof/>
          <w:sz w:val="22"/>
          <w:szCs w:val="22"/>
        </w:rPr>
      </w:pPr>
    </w:p>
    <w:p w14:paraId="4363EF22" w14:textId="77777777" w:rsidR="00E10229" w:rsidRDefault="00E10229" w:rsidP="00E10229">
      <w:pPr>
        <w:pStyle w:val="Para1"/>
        <w:spacing w:line="276" w:lineRule="auto"/>
        <w:rPr>
          <w:rFonts w:ascii="Arial Narrow" w:hAnsi="Arial Narrow"/>
          <w:noProof/>
          <w:sz w:val="22"/>
          <w:szCs w:val="22"/>
        </w:rPr>
      </w:pPr>
    </w:p>
    <w:p w14:paraId="6BD9B7B3" w14:textId="77777777" w:rsidR="00E10229" w:rsidRDefault="00E10229" w:rsidP="00E10229">
      <w:pPr>
        <w:pStyle w:val="Para1"/>
        <w:spacing w:line="276" w:lineRule="auto"/>
        <w:rPr>
          <w:rFonts w:ascii="Arial Narrow" w:hAnsi="Arial Narrow"/>
          <w:noProof/>
          <w:sz w:val="22"/>
          <w:szCs w:val="22"/>
        </w:rPr>
      </w:pPr>
    </w:p>
    <w:p w14:paraId="1A6951C1" w14:textId="77777777" w:rsidR="00B41257" w:rsidRPr="00E10229" w:rsidRDefault="00B41257" w:rsidP="00E10229">
      <w:pPr>
        <w:pStyle w:val="Para1"/>
        <w:spacing w:line="276" w:lineRule="auto"/>
        <w:rPr>
          <w:rFonts w:ascii="Arial Narrow" w:hAnsi="Arial Narrow"/>
          <w:noProof/>
          <w:sz w:val="22"/>
          <w:szCs w:val="22"/>
        </w:rPr>
      </w:pPr>
      <w:r w:rsidRPr="00E10229">
        <w:rPr>
          <w:rFonts w:ascii="Arial Narrow" w:hAnsi="Arial Narrow"/>
          <w:noProof/>
          <w:sz w:val="22"/>
          <w:szCs w:val="22"/>
        </w:rPr>
        <w:lastRenderedPageBreak/>
        <w:t>KUNCI JAWABAN</w:t>
      </w:r>
    </w:p>
    <w:p w14:paraId="5572192D" w14:textId="77777777" w:rsidR="00B41257" w:rsidRPr="00E10229" w:rsidRDefault="00B41257" w:rsidP="00257BCB">
      <w:pPr>
        <w:pStyle w:val="Para1"/>
        <w:numPr>
          <w:ilvl w:val="0"/>
          <w:numId w:val="51"/>
        </w:numPr>
        <w:spacing w:line="276" w:lineRule="auto"/>
        <w:ind w:left="284" w:hanging="284"/>
        <w:rPr>
          <w:rFonts w:ascii="Arial Narrow" w:hAnsi="Arial Narrow"/>
          <w:noProof/>
          <w:sz w:val="22"/>
          <w:szCs w:val="22"/>
        </w:rPr>
      </w:pPr>
      <w:r w:rsidRPr="00E10229">
        <w:rPr>
          <w:rFonts w:ascii="Arial Narrow" w:hAnsi="Arial Narrow"/>
          <w:noProof/>
          <w:sz w:val="22"/>
          <w:szCs w:val="22"/>
        </w:rPr>
        <w:t>A</w:t>
      </w:r>
    </w:p>
    <w:p w14:paraId="153CB8CE" w14:textId="77777777" w:rsidR="00B41257" w:rsidRPr="00E10229" w:rsidRDefault="008B0F24" w:rsidP="00257BCB">
      <w:pPr>
        <w:pStyle w:val="Para1"/>
        <w:numPr>
          <w:ilvl w:val="0"/>
          <w:numId w:val="51"/>
        </w:numPr>
        <w:spacing w:line="276" w:lineRule="auto"/>
        <w:ind w:left="284" w:hanging="284"/>
        <w:rPr>
          <w:rFonts w:ascii="Arial Narrow" w:hAnsi="Arial Narrow"/>
          <w:noProof/>
          <w:sz w:val="22"/>
          <w:szCs w:val="22"/>
        </w:rPr>
      </w:pPr>
      <w:r w:rsidRPr="00E10229">
        <w:rPr>
          <w:rFonts w:ascii="Arial Narrow" w:hAnsi="Arial Narrow"/>
          <w:noProof/>
          <w:sz w:val="22"/>
          <w:szCs w:val="22"/>
        </w:rPr>
        <w:t>D</w:t>
      </w:r>
    </w:p>
    <w:p w14:paraId="558A6810" w14:textId="77777777" w:rsidR="00B41257" w:rsidRPr="00E10229" w:rsidRDefault="00B41257" w:rsidP="00257BCB">
      <w:pPr>
        <w:pStyle w:val="Para1"/>
        <w:numPr>
          <w:ilvl w:val="0"/>
          <w:numId w:val="51"/>
        </w:numPr>
        <w:spacing w:line="276" w:lineRule="auto"/>
        <w:ind w:left="284" w:hanging="284"/>
        <w:rPr>
          <w:rFonts w:ascii="Arial Narrow" w:hAnsi="Arial Narrow"/>
          <w:noProof/>
          <w:sz w:val="22"/>
          <w:szCs w:val="22"/>
        </w:rPr>
      </w:pPr>
      <w:r w:rsidRPr="00E10229">
        <w:rPr>
          <w:rFonts w:ascii="Arial Narrow" w:hAnsi="Arial Narrow"/>
          <w:noProof/>
          <w:sz w:val="22"/>
          <w:szCs w:val="22"/>
        </w:rPr>
        <w:t>C</w:t>
      </w:r>
    </w:p>
    <w:p w14:paraId="39C7149D" w14:textId="77777777" w:rsidR="00B41257" w:rsidRPr="00E10229" w:rsidRDefault="008B0F24" w:rsidP="00257BCB">
      <w:pPr>
        <w:pStyle w:val="Para1"/>
        <w:numPr>
          <w:ilvl w:val="0"/>
          <w:numId w:val="51"/>
        </w:numPr>
        <w:spacing w:line="276" w:lineRule="auto"/>
        <w:ind w:left="284" w:hanging="284"/>
        <w:rPr>
          <w:rFonts w:ascii="Arial Narrow" w:hAnsi="Arial Narrow"/>
          <w:noProof/>
          <w:sz w:val="22"/>
          <w:szCs w:val="22"/>
        </w:rPr>
      </w:pPr>
      <w:r w:rsidRPr="00E10229">
        <w:rPr>
          <w:rFonts w:ascii="Arial Narrow" w:hAnsi="Arial Narrow"/>
          <w:noProof/>
          <w:sz w:val="22"/>
          <w:szCs w:val="22"/>
        </w:rPr>
        <w:t>B</w:t>
      </w:r>
    </w:p>
    <w:p w14:paraId="256EACF8" w14:textId="77777777" w:rsidR="00B41257" w:rsidRDefault="00B41257" w:rsidP="00257BCB">
      <w:pPr>
        <w:pStyle w:val="Para1"/>
        <w:numPr>
          <w:ilvl w:val="0"/>
          <w:numId w:val="51"/>
        </w:numPr>
        <w:spacing w:line="276" w:lineRule="auto"/>
        <w:ind w:left="284" w:hanging="284"/>
        <w:rPr>
          <w:rFonts w:ascii="Arial Narrow" w:hAnsi="Arial Narrow"/>
          <w:noProof/>
          <w:sz w:val="22"/>
          <w:szCs w:val="22"/>
        </w:rPr>
      </w:pPr>
      <w:r w:rsidRPr="00E10229">
        <w:rPr>
          <w:rFonts w:ascii="Arial Narrow" w:hAnsi="Arial Narrow"/>
          <w:noProof/>
          <w:sz w:val="22"/>
          <w:szCs w:val="22"/>
        </w:rPr>
        <w:t>B</w:t>
      </w:r>
    </w:p>
    <w:p w14:paraId="21EE6915" w14:textId="77777777" w:rsidR="00412D17" w:rsidRDefault="00412D17" w:rsidP="00412D17">
      <w:pPr>
        <w:pStyle w:val="Para1"/>
        <w:spacing w:line="276" w:lineRule="auto"/>
        <w:rPr>
          <w:rFonts w:ascii="Arial Narrow" w:hAnsi="Arial Narrow"/>
          <w:noProof/>
          <w:sz w:val="22"/>
          <w:szCs w:val="22"/>
        </w:rPr>
      </w:pPr>
    </w:p>
    <w:p w14:paraId="52420CF1" w14:textId="77777777" w:rsidR="00412D17" w:rsidRPr="00E10229" w:rsidRDefault="00412D17" w:rsidP="00412D17">
      <w:pPr>
        <w:pStyle w:val="Para1"/>
        <w:spacing w:line="276" w:lineRule="auto"/>
        <w:rPr>
          <w:rFonts w:ascii="Arial Narrow" w:hAnsi="Arial Narrow"/>
          <w:noProof/>
          <w:sz w:val="22"/>
          <w:szCs w:val="22"/>
        </w:rPr>
      </w:pPr>
    </w:p>
    <w:p w14:paraId="4AF749E0" w14:textId="77777777" w:rsidR="00B41257" w:rsidRPr="00E10229" w:rsidRDefault="00B41257" w:rsidP="00E10229">
      <w:pPr>
        <w:tabs>
          <w:tab w:val="left" w:pos="1710"/>
          <w:tab w:val="left" w:pos="1980"/>
        </w:tabs>
        <w:spacing w:line="276" w:lineRule="auto"/>
        <w:contextualSpacing/>
        <w:jc w:val="both"/>
        <w:rPr>
          <w:rFonts w:ascii="Arial Narrow" w:hAnsi="Arial Narrow" w:cs="Times New Roman"/>
          <w:sz w:val="22"/>
          <w:szCs w:val="22"/>
          <w:lang w:val="id-ID"/>
        </w:rPr>
      </w:pPr>
    </w:p>
    <w:p w14:paraId="0BD9E56E" w14:textId="77777777" w:rsidR="00B41257" w:rsidRPr="00E10229" w:rsidRDefault="000917F7" w:rsidP="00E10229">
      <w:pPr>
        <w:pStyle w:val="BodyTextIndent"/>
        <w:spacing w:after="0" w:line="276" w:lineRule="auto"/>
        <w:ind w:left="0"/>
        <w:jc w:val="both"/>
        <w:rPr>
          <w:rFonts w:ascii="Arial Narrow" w:hAnsi="Arial Narrow" w:cs="Times New Roman"/>
          <w:b/>
          <w:sz w:val="22"/>
          <w:szCs w:val="22"/>
          <w:lang w:val="id-ID"/>
        </w:rPr>
      </w:pPr>
      <w:r>
        <w:rPr>
          <w:rFonts w:ascii="Arial Narrow" w:hAnsi="Arial Narrow" w:cs="Times New Roman"/>
          <w:noProof/>
          <w:sz w:val="22"/>
          <w:szCs w:val="22"/>
          <w:lang w:val="en-US" w:eastAsia="en-US"/>
        </w:rPr>
        <w:pict w14:anchorId="5995D7A7">
          <v:rect id="_x0000_s2420" style="position:absolute;left:0;text-align:left;margin-left:235.15pt;margin-top:-215.2pt;width:22.85pt;height:447.3pt;rotation:90;z-index:-25130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r w:rsidR="00B41257" w:rsidRPr="00E10229">
        <w:rPr>
          <w:rFonts w:ascii="Arial Narrow" w:hAnsi="Arial Narrow" w:cs="Times New Roman"/>
          <w:noProof/>
          <w:sz w:val="22"/>
          <w:szCs w:val="22"/>
          <w:lang w:val="id-ID" w:eastAsia="id-ID"/>
        </w:rPr>
        <w:drawing>
          <wp:anchor distT="0" distB="0" distL="114300" distR="114300" simplePos="0" relativeHeight="252008448" behindDoc="1" locked="0" layoutInCell="1" allowOverlap="1" wp14:anchorId="647EF702" wp14:editId="75D703A8">
            <wp:simplePos x="0" y="0"/>
            <wp:positionH relativeFrom="column">
              <wp:posOffset>-262890</wp:posOffset>
            </wp:positionH>
            <wp:positionV relativeFrom="paragraph">
              <wp:posOffset>-168909</wp:posOffset>
            </wp:positionV>
            <wp:extent cx="885825" cy="622964"/>
            <wp:effectExtent l="19050" t="0" r="9525" b="0"/>
            <wp:wrapNone/>
            <wp:docPr id="6"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00412D17">
        <w:rPr>
          <w:rFonts w:ascii="Arial Narrow" w:hAnsi="Arial Narrow" w:cs="Times New Roman"/>
          <w:b/>
          <w:sz w:val="22"/>
          <w:szCs w:val="22"/>
          <w:lang w:val="id-ID"/>
        </w:rPr>
        <w:t xml:space="preserve">               </w:t>
      </w:r>
      <w:r w:rsidR="00B41257" w:rsidRPr="00E10229">
        <w:rPr>
          <w:rFonts w:ascii="Arial Narrow" w:hAnsi="Arial Narrow" w:cs="Times New Roman"/>
          <w:b/>
          <w:sz w:val="22"/>
          <w:szCs w:val="22"/>
          <w:lang w:val="id-ID"/>
        </w:rPr>
        <w:t>EVALUASI</w:t>
      </w:r>
    </w:p>
    <w:p w14:paraId="41435247" w14:textId="77777777" w:rsidR="00B41257" w:rsidRPr="00E10229" w:rsidRDefault="00B41257" w:rsidP="00E10229">
      <w:pPr>
        <w:pStyle w:val="Para1"/>
        <w:spacing w:line="276" w:lineRule="auto"/>
        <w:ind w:left="0" w:firstLine="0"/>
        <w:rPr>
          <w:rFonts w:ascii="Arial Narrow" w:hAnsi="Arial Narrow"/>
          <w:sz w:val="22"/>
          <w:szCs w:val="22"/>
        </w:rPr>
      </w:pPr>
    </w:p>
    <w:p w14:paraId="4EB832CD" w14:textId="77777777" w:rsidR="00B41257" w:rsidRPr="00E10229" w:rsidRDefault="00B41257" w:rsidP="00E10229">
      <w:pPr>
        <w:pStyle w:val="Para1"/>
        <w:spacing w:line="276" w:lineRule="auto"/>
        <w:ind w:left="567" w:firstLine="0"/>
        <w:rPr>
          <w:rFonts w:ascii="Arial Narrow" w:hAnsi="Arial Narrow"/>
          <w:sz w:val="22"/>
          <w:szCs w:val="22"/>
          <w:lang w:val="en-US"/>
        </w:rPr>
      </w:pPr>
      <w:r w:rsidRPr="00E10229">
        <w:rPr>
          <w:rFonts w:ascii="Arial Narrow" w:hAnsi="Arial Narrow"/>
          <w:sz w:val="22"/>
          <w:szCs w:val="22"/>
        </w:rPr>
        <w:t>Lakukan evaluasi skor</w:t>
      </w:r>
      <w:r w:rsidRPr="00E10229">
        <w:rPr>
          <w:rFonts w:ascii="Arial Narrow" w:hAnsi="Arial Narrow"/>
          <w:sz w:val="22"/>
          <w:szCs w:val="22"/>
          <w:lang w:val="en-US"/>
        </w:rPr>
        <w:t xml:space="preserve"> post test</w:t>
      </w:r>
      <w:r w:rsidRPr="00E10229">
        <w:rPr>
          <w:rFonts w:ascii="Arial Narrow" w:hAnsi="Arial Narrow"/>
          <w:sz w:val="22"/>
          <w:szCs w:val="22"/>
        </w:rPr>
        <w:t xml:space="preserve"> dan praktika. Bila anda telah mencapai tingkat kemampuan 68 % atau lebih, anda dapat meneruskan pada kompetensi selanjutnya untuk mata kuliah Asuhan Kebidanan Komunitas. Tetapi bila tingkat penguasaan anda masih kurang 68 %, anda harus mengulangi materi kegiatan belajar ini, terutama pada bagian-bagian yang belum anda kuasai.</w:t>
      </w:r>
    </w:p>
    <w:p w14:paraId="0B81C77B" w14:textId="77777777" w:rsidR="00374921" w:rsidRPr="00E10229" w:rsidRDefault="00374921" w:rsidP="00E10229">
      <w:pPr>
        <w:pStyle w:val="Para1"/>
        <w:spacing w:line="276" w:lineRule="auto"/>
        <w:ind w:left="567" w:firstLine="0"/>
        <w:rPr>
          <w:rFonts w:ascii="Arial Narrow" w:hAnsi="Arial Narrow"/>
          <w:sz w:val="22"/>
          <w:szCs w:val="22"/>
          <w:lang w:val="en-US"/>
        </w:rPr>
      </w:pPr>
    </w:p>
    <w:p w14:paraId="0CCE6778" w14:textId="77777777" w:rsidR="00374921" w:rsidRPr="00E10229" w:rsidRDefault="00374921" w:rsidP="00E10229">
      <w:pPr>
        <w:pStyle w:val="Para1"/>
        <w:spacing w:line="276" w:lineRule="auto"/>
        <w:ind w:left="567" w:firstLine="0"/>
        <w:rPr>
          <w:rFonts w:ascii="Arial Narrow" w:hAnsi="Arial Narrow"/>
          <w:sz w:val="22"/>
          <w:szCs w:val="22"/>
          <w:lang w:val="en-US"/>
        </w:rPr>
      </w:pPr>
    </w:p>
    <w:p w14:paraId="65641965" w14:textId="77777777" w:rsidR="00374921" w:rsidRPr="00E10229" w:rsidRDefault="00374921" w:rsidP="00E10229">
      <w:pPr>
        <w:pStyle w:val="Para1"/>
        <w:spacing w:line="276" w:lineRule="auto"/>
        <w:ind w:left="567" w:firstLine="0"/>
        <w:rPr>
          <w:rFonts w:ascii="Arial Narrow" w:hAnsi="Arial Narrow"/>
          <w:sz w:val="22"/>
          <w:szCs w:val="22"/>
          <w:lang w:val="en-US"/>
        </w:rPr>
      </w:pPr>
    </w:p>
    <w:p w14:paraId="4C2F1760" w14:textId="77777777" w:rsidR="00374921" w:rsidRPr="00E10229" w:rsidRDefault="00374921" w:rsidP="00E10229">
      <w:pPr>
        <w:pStyle w:val="Para1"/>
        <w:spacing w:line="276" w:lineRule="auto"/>
        <w:ind w:left="567" w:firstLine="0"/>
        <w:rPr>
          <w:rFonts w:ascii="Arial Narrow" w:hAnsi="Arial Narrow"/>
          <w:sz w:val="22"/>
          <w:szCs w:val="22"/>
          <w:lang w:val="en-US"/>
        </w:rPr>
      </w:pPr>
    </w:p>
    <w:p w14:paraId="45A095FE" w14:textId="77777777" w:rsidR="00374921" w:rsidRDefault="00374921" w:rsidP="00E10229">
      <w:pPr>
        <w:pStyle w:val="Para1"/>
        <w:spacing w:line="276" w:lineRule="auto"/>
        <w:ind w:left="567" w:firstLine="0"/>
        <w:rPr>
          <w:rFonts w:ascii="Arial Narrow" w:hAnsi="Arial Narrow"/>
          <w:sz w:val="22"/>
          <w:szCs w:val="22"/>
        </w:rPr>
      </w:pPr>
    </w:p>
    <w:p w14:paraId="3CA6FC21" w14:textId="77777777" w:rsidR="00E10229" w:rsidRDefault="00E10229" w:rsidP="00E10229">
      <w:pPr>
        <w:pStyle w:val="Para1"/>
        <w:spacing w:line="276" w:lineRule="auto"/>
        <w:ind w:left="567" w:firstLine="0"/>
        <w:rPr>
          <w:rFonts w:ascii="Arial Narrow" w:hAnsi="Arial Narrow"/>
          <w:sz w:val="22"/>
          <w:szCs w:val="22"/>
        </w:rPr>
      </w:pPr>
    </w:p>
    <w:p w14:paraId="6D234312" w14:textId="77777777" w:rsidR="00E10229" w:rsidRDefault="00E10229" w:rsidP="00E10229">
      <w:pPr>
        <w:pStyle w:val="Para1"/>
        <w:spacing w:line="276" w:lineRule="auto"/>
        <w:ind w:left="567" w:firstLine="0"/>
        <w:rPr>
          <w:rFonts w:ascii="Arial Narrow" w:hAnsi="Arial Narrow"/>
          <w:sz w:val="22"/>
          <w:szCs w:val="22"/>
        </w:rPr>
      </w:pPr>
    </w:p>
    <w:p w14:paraId="7CD0F582" w14:textId="77777777" w:rsidR="00E10229" w:rsidRDefault="00E10229" w:rsidP="00E10229">
      <w:pPr>
        <w:pStyle w:val="Para1"/>
        <w:spacing w:line="276" w:lineRule="auto"/>
        <w:ind w:left="567" w:firstLine="0"/>
        <w:rPr>
          <w:rFonts w:ascii="Arial Narrow" w:hAnsi="Arial Narrow"/>
          <w:sz w:val="22"/>
          <w:szCs w:val="22"/>
        </w:rPr>
      </w:pPr>
    </w:p>
    <w:p w14:paraId="776772AF" w14:textId="77777777" w:rsidR="00E10229" w:rsidRDefault="00E10229" w:rsidP="00E10229">
      <w:pPr>
        <w:pStyle w:val="Para1"/>
        <w:spacing w:line="276" w:lineRule="auto"/>
        <w:ind w:left="567" w:firstLine="0"/>
        <w:rPr>
          <w:rFonts w:ascii="Arial Narrow" w:hAnsi="Arial Narrow"/>
          <w:sz w:val="22"/>
          <w:szCs w:val="22"/>
        </w:rPr>
      </w:pPr>
    </w:p>
    <w:p w14:paraId="56A7AA85" w14:textId="77777777" w:rsidR="00E10229" w:rsidRDefault="00E10229" w:rsidP="00E10229">
      <w:pPr>
        <w:pStyle w:val="Para1"/>
        <w:spacing w:line="276" w:lineRule="auto"/>
        <w:ind w:left="567" w:firstLine="0"/>
        <w:rPr>
          <w:rFonts w:ascii="Arial Narrow" w:hAnsi="Arial Narrow"/>
          <w:sz w:val="22"/>
          <w:szCs w:val="22"/>
        </w:rPr>
      </w:pPr>
    </w:p>
    <w:p w14:paraId="79458F66" w14:textId="77777777" w:rsidR="00E10229" w:rsidRDefault="00E10229" w:rsidP="00E10229">
      <w:pPr>
        <w:pStyle w:val="Para1"/>
        <w:spacing w:line="276" w:lineRule="auto"/>
        <w:ind w:left="567" w:firstLine="0"/>
        <w:rPr>
          <w:rFonts w:ascii="Arial Narrow" w:hAnsi="Arial Narrow"/>
          <w:sz w:val="22"/>
          <w:szCs w:val="22"/>
        </w:rPr>
      </w:pPr>
    </w:p>
    <w:p w14:paraId="7C9B2926" w14:textId="77777777" w:rsidR="00E10229" w:rsidRDefault="00E10229" w:rsidP="00E10229">
      <w:pPr>
        <w:pStyle w:val="Para1"/>
        <w:spacing w:line="276" w:lineRule="auto"/>
        <w:ind w:left="567" w:firstLine="0"/>
        <w:rPr>
          <w:rFonts w:ascii="Arial Narrow" w:hAnsi="Arial Narrow"/>
          <w:sz w:val="22"/>
          <w:szCs w:val="22"/>
        </w:rPr>
      </w:pPr>
    </w:p>
    <w:p w14:paraId="678682A0" w14:textId="77777777" w:rsidR="00E10229" w:rsidRDefault="00E10229" w:rsidP="00E10229">
      <w:pPr>
        <w:pStyle w:val="Para1"/>
        <w:spacing w:line="276" w:lineRule="auto"/>
        <w:ind w:left="567" w:firstLine="0"/>
        <w:rPr>
          <w:rFonts w:ascii="Arial Narrow" w:hAnsi="Arial Narrow"/>
          <w:sz w:val="22"/>
          <w:szCs w:val="22"/>
        </w:rPr>
      </w:pPr>
    </w:p>
    <w:p w14:paraId="2E4E1CA7" w14:textId="77777777" w:rsidR="00E10229" w:rsidRDefault="00E10229" w:rsidP="00E10229">
      <w:pPr>
        <w:pStyle w:val="Para1"/>
        <w:spacing w:line="276" w:lineRule="auto"/>
        <w:ind w:left="567" w:firstLine="0"/>
        <w:rPr>
          <w:rFonts w:ascii="Arial Narrow" w:hAnsi="Arial Narrow"/>
          <w:sz w:val="22"/>
          <w:szCs w:val="22"/>
        </w:rPr>
      </w:pPr>
    </w:p>
    <w:p w14:paraId="05ADF50F" w14:textId="77777777" w:rsidR="00E10229" w:rsidRDefault="00E10229" w:rsidP="00E10229">
      <w:pPr>
        <w:pStyle w:val="Para1"/>
        <w:spacing w:line="276" w:lineRule="auto"/>
        <w:ind w:left="567" w:firstLine="0"/>
        <w:rPr>
          <w:rFonts w:ascii="Arial Narrow" w:hAnsi="Arial Narrow"/>
          <w:sz w:val="22"/>
          <w:szCs w:val="22"/>
        </w:rPr>
      </w:pPr>
    </w:p>
    <w:p w14:paraId="7D9EF160" w14:textId="77777777" w:rsidR="00E10229" w:rsidRDefault="00E10229" w:rsidP="00E10229">
      <w:pPr>
        <w:pStyle w:val="Para1"/>
        <w:spacing w:line="276" w:lineRule="auto"/>
        <w:ind w:left="567" w:firstLine="0"/>
        <w:rPr>
          <w:rFonts w:ascii="Arial Narrow" w:hAnsi="Arial Narrow"/>
          <w:sz w:val="22"/>
          <w:szCs w:val="22"/>
        </w:rPr>
      </w:pPr>
    </w:p>
    <w:p w14:paraId="559EE12A" w14:textId="77777777" w:rsidR="00E10229" w:rsidRDefault="00E10229" w:rsidP="00E10229">
      <w:pPr>
        <w:pStyle w:val="Para1"/>
        <w:spacing w:line="276" w:lineRule="auto"/>
        <w:ind w:left="567" w:firstLine="0"/>
        <w:rPr>
          <w:rFonts w:ascii="Arial Narrow" w:hAnsi="Arial Narrow"/>
          <w:sz w:val="22"/>
          <w:szCs w:val="22"/>
        </w:rPr>
      </w:pPr>
    </w:p>
    <w:p w14:paraId="4B30FAAC" w14:textId="77777777" w:rsidR="00E10229" w:rsidRDefault="00E10229" w:rsidP="00E10229">
      <w:pPr>
        <w:pStyle w:val="Para1"/>
        <w:spacing w:line="276" w:lineRule="auto"/>
        <w:ind w:left="567" w:firstLine="0"/>
        <w:rPr>
          <w:rFonts w:ascii="Arial Narrow" w:hAnsi="Arial Narrow"/>
          <w:sz w:val="22"/>
          <w:szCs w:val="22"/>
        </w:rPr>
      </w:pPr>
    </w:p>
    <w:p w14:paraId="310D8056" w14:textId="77777777" w:rsidR="00E10229" w:rsidRDefault="00E10229" w:rsidP="00E10229">
      <w:pPr>
        <w:pStyle w:val="Para1"/>
        <w:spacing w:line="276" w:lineRule="auto"/>
        <w:ind w:left="567" w:firstLine="0"/>
        <w:rPr>
          <w:rFonts w:ascii="Arial Narrow" w:hAnsi="Arial Narrow"/>
          <w:sz w:val="22"/>
          <w:szCs w:val="22"/>
        </w:rPr>
      </w:pPr>
    </w:p>
    <w:p w14:paraId="6E0133A3" w14:textId="77777777" w:rsidR="00E10229" w:rsidRDefault="00E10229" w:rsidP="00E10229">
      <w:pPr>
        <w:pStyle w:val="Para1"/>
        <w:spacing w:line="276" w:lineRule="auto"/>
        <w:ind w:left="567" w:firstLine="0"/>
        <w:rPr>
          <w:rFonts w:ascii="Arial Narrow" w:hAnsi="Arial Narrow"/>
          <w:sz w:val="22"/>
          <w:szCs w:val="22"/>
        </w:rPr>
      </w:pPr>
    </w:p>
    <w:p w14:paraId="3F26F099" w14:textId="77777777" w:rsidR="00E10229" w:rsidRDefault="00E10229" w:rsidP="00E10229">
      <w:pPr>
        <w:pStyle w:val="Para1"/>
        <w:spacing w:line="276" w:lineRule="auto"/>
        <w:ind w:left="567" w:firstLine="0"/>
        <w:rPr>
          <w:rFonts w:ascii="Arial Narrow" w:hAnsi="Arial Narrow"/>
          <w:sz w:val="22"/>
          <w:szCs w:val="22"/>
        </w:rPr>
      </w:pPr>
    </w:p>
    <w:p w14:paraId="53E8E523" w14:textId="77777777" w:rsidR="00E10229" w:rsidRDefault="00E10229" w:rsidP="00E10229">
      <w:pPr>
        <w:pStyle w:val="Para1"/>
        <w:spacing w:line="276" w:lineRule="auto"/>
        <w:ind w:left="567" w:firstLine="0"/>
        <w:rPr>
          <w:rFonts w:ascii="Arial Narrow" w:hAnsi="Arial Narrow"/>
          <w:sz w:val="22"/>
          <w:szCs w:val="22"/>
        </w:rPr>
      </w:pPr>
    </w:p>
    <w:p w14:paraId="28AB5B77" w14:textId="77777777" w:rsidR="00E10229" w:rsidRDefault="00E10229" w:rsidP="00E10229">
      <w:pPr>
        <w:pStyle w:val="Para1"/>
        <w:spacing w:line="276" w:lineRule="auto"/>
        <w:ind w:left="567" w:firstLine="0"/>
        <w:rPr>
          <w:rFonts w:ascii="Arial Narrow" w:hAnsi="Arial Narrow"/>
          <w:sz w:val="22"/>
          <w:szCs w:val="22"/>
        </w:rPr>
      </w:pPr>
    </w:p>
    <w:p w14:paraId="50E09F59" w14:textId="77777777" w:rsidR="00E10229" w:rsidRDefault="00E10229" w:rsidP="00E10229">
      <w:pPr>
        <w:pStyle w:val="Para1"/>
        <w:spacing w:line="276" w:lineRule="auto"/>
        <w:ind w:left="567" w:firstLine="0"/>
        <w:rPr>
          <w:rFonts w:ascii="Arial Narrow" w:hAnsi="Arial Narrow"/>
          <w:sz w:val="22"/>
          <w:szCs w:val="22"/>
        </w:rPr>
      </w:pPr>
    </w:p>
    <w:p w14:paraId="544DFF3C" w14:textId="77777777" w:rsidR="00E10229" w:rsidRDefault="00E10229" w:rsidP="00E10229">
      <w:pPr>
        <w:pStyle w:val="Para1"/>
        <w:spacing w:line="276" w:lineRule="auto"/>
        <w:ind w:left="567" w:firstLine="0"/>
        <w:rPr>
          <w:rFonts w:ascii="Arial Narrow" w:hAnsi="Arial Narrow"/>
          <w:sz w:val="22"/>
          <w:szCs w:val="22"/>
        </w:rPr>
      </w:pPr>
    </w:p>
    <w:p w14:paraId="4F457BD6" w14:textId="77777777" w:rsidR="00E10229" w:rsidRDefault="00E10229" w:rsidP="00E10229">
      <w:pPr>
        <w:pStyle w:val="Para1"/>
        <w:spacing w:line="276" w:lineRule="auto"/>
        <w:ind w:left="567" w:firstLine="0"/>
        <w:rPr>
          <w:rFonts w:ascii="Arial Narrow" w:hAnsi="Arial Narrow"/>
          <w:sz w:val="22"/>
          <w:szCs w:val="22"/>
        </w:rPr>
      </w:pPr>
    </w:p>
    <w:p w14:paraId="37AC8ED1" w14:textId="77777777" w:rsidR="00E10229" w:rsidRDefault="00E10229" w:rsidP="00E10229">
      <w:pPr>
        <w:pStyle w:val="Para1"/>
        <w:spacing w:line="276" w:lineRule="auto"/>
        <w:ind w:left="567" w:firstLine="0"/>
        <w:rPr>
          <w:rFonts w:ascii="Arial Narrow" w:hAnsi="Arial Narrow"/>
          <w:sz w:val="22"/>
          <w:szCs w:val="22"/>
        </w:rPr>
      </w:pPr>
    </w:p>
    <w:p w14:paraId="71EFCC1A" w14:textId="77777777" w:rsidR="00E10229" w:rsidRDefault="00E10229" w:rsidP="00E10229">
      <w:pPr>
        <w:pStyle w:val="Para1"/>
        <w:spacing w:line="276" w:lineRule="auto"/>
        <w:ind w:left="567" w:firstLine="0"/>
        <w:rPr>
          <w:rFonts w:ascii="Arial Narrow" w:hAnsi="Arial Narrow"/>
          <w:sz w:val="22"/>
          <w:szCs w:val="22"/>
        </w:rPr>
      </w:pPr>
    </w:p>
    <w:p w14:paraId="1775FC08" w14:textId="77777777" w:rsidR="00E10229" w:rsidRDefault="00E10229" w:rsidP="00E10229">
      <w:pPr>
        <w:pStyle w:val="Para1"/>
        <w:spacing w:line="276" w:lineRule="auto"/>
        <w:ind w:left="567" w:firstLine="0"/>
        <w:rPr>
          <w:rFonts w:ascii="Arial Narrow" w:hAnsi="Arial Narrow"/>
          <w:sz w:val="22"/>
          <w:szCs w:val="22"/>
        </w:rPr>
      </w:pPr>
    </w:p>
    <w:p w14:paraId="245278AE" w14:textId="77777777" w:rsidR="00E10229" w:rsidRDefault="00E10229" w:rsidP="00E10229">
      <w:pPr>
        <w:pStyle w:val="Para1"/>
        <w:spacing w:line="276" w:lineRule="auto"/>
        <w:ind w:left="567" w:firstLine="0"/>
        <w:rPr>
          <w:rFonts w:ascii="Arial Narrow" w:hAnsi="Arial Narrow"/>
          <w:sz w:val="22"/>
          <w:szCs w:val="22"/>
        </w:rPr>
      </w:pPr>
    </w:p>
    <w:p w14:paraId="0AEC606A" w14:textId="77777777" w:rsidR="00E10229" w:rsidRDefault="00E10229" w:rsidP="00E10229">
      <w:pPr>
        <w:pStyle w:val="Para1"/>
        <w:spacing w:line="276" w:lineRule="auto"/>
        <w:ind w:left="567" w:firstLine="0"/>
        <w:rPr>
          <w:rFonts w:ascii="Arial Narrow" w:hAnsi="Arial Narrow"/>
          <w:sz w:val="22"/>
          <w:szCs w:val="22"/>
        </w:rPr>
      </w:pPr>
    </w:p>
    <w:p w14:paraId="293B74A3" w14:textId="77777777" w:rsidR="00B41257" w:rsidRPr="00E10229" w:rsidRDefault="000917F7" w:rsidP="00E10229">
      <w:pPr>
        <w:pStyle w:val="SubJudul1"/>
        <w:spacing w:line="276" w:lineRule="auto"/>
        <w:rPr>
          <w:rFonts w:ascii="Arial Narrow" w:hAnsi="Arial Narrow"/>
          <w:b w:val="0"/>
          <w:sz w:val="22"/>
          <w:szCs w:val="22"/>
        </w:rPr>
      </w:pPr>
      <w:r>
        <w:rPr>
          <w:rFonts w:ascii="Arial Narrow" w:hAnsi="Arial Narrow"/>
          <w:b w:val="0"/>
          <w:noProof/>
          <w:sz w:val="22"/>
          <w:szCs w:val="22"/>
          <w:lang w:val="en-US"/>
        </w:rPr>
        <w:lastRenderedPageBreak/>
        <w:pict w14:anchorId="54B42E81">
          <v:rect id="_x0000_s2423" style="position:absolute;left:0;text-align:left;margin-left:209.6pt;margin-top:-207.9pt;width:32.55pt;height:452.35pt;rotation:90;z-index:-25130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f243e [1615]" stroked="f" strokecolor="#f2f2f2" strokeweight="3pt">
            <v:shadow color="#205867" opacity=".5" offset="1pt"/>
          </v:rect>
        </w:pict>
      </w:r>
    </w:p>
    <w:p w14:paraId="68F6588B" w14:textId="77777777" w:rsidR="00B41257" w:rsidRPr="00E10229" w:rsidRDefault="00B41257" w:rsidP="00E10229">
      <w:pPr>
        <w:pStyle w:val="Para1"/>
        <w:spacing w:line="276" w:lineRule="auto"/>
        <w:ind w:left="0" w:firstLine="0"/>
        <w:jc w:val="center"/>
        <w:rPr>
          <w:rFonts w:ascii="Arial Narrow" w:hAnsi="Arial Narrow"/>
          <w:color w:val="FFFFFF" w:themeColor="background1"/>
          <w:sz w:val="22"/>
          <w:szCs w:val="22"/>
        </w:rPr>
      </w:pPr>
      <w:r w:rsidRPr="00E10229">
        <w:rPr>
          <w:rFonts w:ascii="Arial Narrow" w:hAnsi="Arial Narrow"/>
          <w:b/>
          <w:noProof/>
          <w:color w:val="FFFFFF" w:themeColor="background1"/>
          <w:sz w:val="22"/>
          <w:szCs w:val="22"/>
          <w:lang w:eastAsia="id-ID"/>
        </w:rPr>
        <w:drawing>
          <wp:anchor distT="0" distB="0" distL="114300" distR="114300" simplePos="0" relativeHeight="252012544" behindDoc="1" locked="0" layoutInCell="1" allowOverlap="1" wp14:anchorId="1F68E90D" wp14:editId="16C15790">
            <wp:simplePos x="0" y="0"/>
            <wp:positionH relativeFrom="column">
              <wp:posOffset>-12065</wp:posOffset>
            </wp:positionH>
            <wp:positionV relativeFrom="paragraph">
              <wp:posOffset>-182245</wp:posOffset>
            </wp:positionV>
            <wp:extent cx="925195" cy="834390"/>
            <wp:effectExtent l="19050" t="0" r="8255" b="0"/>
            <wp:wrapNone/>
            <wp:docPr id="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195" cy="834390"/>
                    </a:xfrm>
                    <a:prstGeom prst="rect">
                      <a:avLst/>
                    </a:prstGeom>
                    <a:noFill/>
                    <a:ln>
                      <a:noFill/>
                    </a:ln>
                  </pic:spPr>
                </pic:pic>
              </a:graphicData>
            </a:graphic>
          </wp:anchor>
        </w:drawing>
      </w:r>
      <w:r w:rsidR="00443E2F" w:rsidRPr="00E10229">
        <w:rPr>
          <w:rFonts w:ascii="Arial Narrow" w:hAnsi="Arial Narrow"/>
          <w:b/>
          <w:color w:val="FFFFFF" w:themeColor="background1"/>
          <w:sz w:val="22"/>
          <w:szCs w:val="22"/>
        </w:rPr>
        <w:t>MODUL IV</w:t>
      </w:r>
      <w:r w:rsidR="00374921" w:rsidRPr="00E10229">
        <w:rPr>
          <w:rFonts w:ascii="Arial Narrow" w:hAnsi="Arial Narrow"/>
          <w:b/>
          <w:color w:val="FFFFFF" w:themeColor="background1"/>
          <w:sz w:val="22"/>
          <w:szCs w:val="22"/>
        </w:rPr>
        <w:t>.   TUGAS DAN TANGGUNG JAWAB DI KOMUNITAS</w:t>
      </w:r>
    </w:p>
    <w:p w14:paraId="4DAFC9B3" w14:textId="77777777" w:rsidR="00B41257" w:rsidRDefault="00B41257" w:rsidP="00E10229">
      <w:pPr>
        <w:tabs>
          <w:tab w:val="left" w:pos="426"/>
        </w:tabs>
        <w:spacing w:line="276" w:lineRule="auto"/>
        <w:ind w:left="288"/>
        <w:jc w:val="both"/>
        <w:rPr>
          <w:rFonts w:ascii="Arial Narrow" w:hAnsi="Arial Narrow" w:cs="Times New Roman"/>
          <w:color w:val="FFFFFF" w:themeColor="background1"/>
          <w:sz w:val="22"/>
          <w:szCs w:val="22"/>
          <w:lang w:val="id-ID"/>
        </w:rPr>
      </w:pPr>
    </w:p>
    <w:p w14:paraId="6BD9C5DF" w14:textId="77777777" w:rsidR="00412D17" w:rsidRPr="00E10229" w:rsidRDefault="00412D17" w:rsidP="00E10229">
      <w:pPr>
        <w:tabs>
          <w:tab w:val="left" w:pos="426"/>
        </w:tabs>
        <w:spacing w:line="276" w:lineRule="auto"/>
        <w:ind w:left="288"/>
        <w:jc w:val="both"/>
        <w:rPr>
          <w:rFonts w:ascii="Arial Narrow" w:hAnsi="Arial Narrow" w:cs="Times New Roman"/>
          <w:color w:val="FFFFFF" w:themeColor="background1"/>
          <w:sz w:val="22"/>
          <w:szCs w:val="22"/>
          <w:lang w:val="id-ID"/>
        </w:rPr>
      </w:pPr>
    </w:p>
    <w:p w14:paraId="1C88E0CB" w14:textId="77777777" w:rsidR="00374921" w:rsidRPr="00E10229" w:rsidRDefault="00B41257" w:rsidP="00257BCB">
      <w:pPr>
        <w:pStyle w:val="ListParagraph"/>
        <w:numPr>
          <w:ilvl w:val="0"/>
          <w:numId w:val="58"/>
        </w:numPr>
        <w:spacing w:line="276" w:lineRule="auto"/>
        <w:ind w:left="426"/>
        <w:rPr>
          <w:rFonts w:ascii="Arial Narrow" w:hAnsi="Arial Narrow"/>
          <w:sz w:val="22"/>
          <w:szCs w:val="22"/>
          <w:lang w:val="id-ID"/>
        </w:rPr>
      </w:pPr>
      <w:r w:rsidRPr="00E10229">
        <w:rPr>
          <w:rFonts w:ascii="Arial Narrow" w:hAnsi="Arial Narrow"/>
          <w:sz w:val="22"/>
          <w:szCs w:val="22"/>
          <w:lang w:val="id-ID"/>
        </w:rPr>
        <w:t>Tema Modul</w:t>
      </w:r>
      <w:r w:rsidRPr="00E10229">
        <w:rPr>
          <w:rFonts w:ascii="Arial Narrow" w:hAnsi="Arial Narrow"/>
          <w:sz w:val="22"/>
          <w:szCs w:val="22"/>
          <w:lang w:val="id-ID"/>
        </w:rPr>
        <w:tab/>
      </w:r>
      <w:r w:rsidRPr="00E10229">
        <w:rPr>
          <w:rFonts w:ascii="Arial Narrow" w:hAnsi="Arial Narrow"/>
          <w:sz w:val="22"/>
          <w:szCs w:val="22"/>
          <w:lang w:val="id-ID"/>
        </w:rPr>
        <w:tab/>
      </w:r>
      <w:r w:rsidR="00443E2F" w:rsidRPr="00E10229">
        <w:rPr>
          <w:rFonts w:ascii="Arial Narrow" w:hAnsi="Arial Narrow"/>
          <w:sz w:val="22"/>
          <w:szCs w:val="22"/>
          <w:lang w:val="id-ID"/>
        </w:rPr>
        <w:tab/>
      </w:r>
      <w:r w:rsidR="00374921" w:rsidRPr="00E10229">
        <w:rPr>
          <w:rFonts w:ascii="Arial Narrow" w:hAnsi="Arial Narrow"/>
          <w:sz w:val="22"/>
          <w:szCs w:val="22"/>
          <w:lang w:val="id-ID"/>
        </w:rPr>
        <w:t>: Modul</w:t>
      </w:r>
      <w:r w:rsidR="00374921" w:rsidRPr="00E10229">
        <w:rPr>
          <w:rFonts w:ascii="Arial Narrow" w:hAnsi="Arial Narrow"/>
          <w:sz w:val="22"/>
          <w:szCs w:val="22"/>
        </w:rPr>
        <w:t xml:space="preserve"> Praktikum Tugas dan Tanggung Jawab di Komunitas</w:t>
      </w:r>
    </w:p>
    <w:p w14:paraId="4A248B0F" w14:textId="77777777" w:rsidR="00B41257" w:rsidRPr="00E10229" w:rsidRDefault="00B41257" w:rsidP="00257BCB">
      <w:pPr>
        <w:pStyle w:val="ListParagraph"/>
        <w:numPr>
          <w:ilvl w:val="0"/>
          <w:numId w:val="58"/>
        </w:numPr>
        <w:spacing w:line="276" w:lineRule="auto"/>
        <w:ind w:left="426"/>
        <w:rPr>
          <w:rFonts w:ascii="Arial Narrow" w:hAnsi="Arial Narrow"/>
          <w:sz w:val="22"/>
          <w:szCs w:val="22"/>
          <w:lang w:val="id-ID"/>
        </w:rPr>
      </w:pPr>
      <w:r w:rsidRPr="00E10229">
        <w:rPr>
          <w:rFonts w:ascii="Arial Narrow" w:hAnsi="Arial Narrow"/>
          <w:sz w:val="22"/>
          <w:szCs w:val="22"/>
          <w:lang w:val="id-ID"/>
        </w:rPr>
        <w:t>Mata Kuliah/Kode</w:t>
      </w:r>
      <w:r w:rsidRPr="00E10229">
        <w:rPr>
          <w:rFonts w:ascii="Arial Narrow" w:hAnsi="Arial Narrow"/>
          <w:sz w:val="22"/>
          <w:szCs w:val="22"/>
          <w:lang w:val="id-ID"/>
        </w:rPr>
        <w:tab/>
      </w:r>
      <w:r w:rsidRPr="00E10229">
        <w:rPr>
          <w:rFonts w:ascii="Arial Narrow" w:hAnsi="Arial Narrow"/>
          <w:sz w:val="22"/>
          <w:szCs w:val="22"/>
          <w:lang w:val="id-ID"/>
        </w:rPr>
        <w:tab/>
        <w:t>: Asuhan Kebidanan Komunitas /Bd.5.306</w:t>
      </w:r>
    </w:p>
    <w:p w14:paraId="76F7AAF1" w14:textId="77777777" w:rsidR="00B41257" w:rsidRPr="00E10229" w:rsidRDefault="00B41257" w:rsidP="00257BCB">
      <w:pPr>
        <w:pStyle w:val="ListParagraph"/>
        <w:numPr>
          <w:ilvl w:val="0"/>
          <w:numId w:val="58"/>
        </w:numPr>
        <w:spacing w:line="276" w:lineRule="auto"/>
        <w:ind w:left="426"/>
        <w:rPr>
          <w:rFonts w:ascii="Arial Narrow" w:hAnsi="Arial Narrow"/>
          <w:sz w:val="22"/>
          <w:szCs w:val="22"/>
          <w:lang w:val="id-ID"/>
        </w:rPr>
      </w:pPr>
      <w:r w:rsidRPr="00E10229">
        <w:rPr>
          <w:rFonts w:ascii="Arial Narrow" w:hAnsi="Arial Narrow"/>
          <w:sz w:val="22"/>
          <w:szCs w:val="22"/>
          <w:lang w:val="id-ID"/>
        </w:rPr>
        <w:t>Jumlah SKS</w:t>
      </w:r>
      <w:r w:rsidRPr="00E10229">
        <w:rPr>
          <w:rFonts w:ascii="Arial Narrow" w:hAnsi="Arial Narrow"/>
          <w:sz w:val="22"/>
          <w:szCs w:val="22"/>
          <w:lang w:val="id-ID"/>
        </w:rPr>
        <w:tab/>
      </w:r>
      <w:r w:rsidRPr="00E10229">
        <w:rPr>
          <w:rFonts w:ascii="Arial Narrow" w:hAnsi="Arial Narrow"/>
          <w:sz w:val="22"/>
          <w:szCs w:val="22"/>
          <w:lang w:val="id-ID"/>
        </w:rPr>
        <w:tab/>
      </w:r>
      <w:r w:rsidR="00443E2F" w:rsidRPr="00E10229">
        <w:rPr>
          <w:rFonts w:ascii="Arial Narrow" w:hAnsi="Arial Narrow"/>
          <w:sz w:val="22"/>
          <w:szCs w:val="22"/>
          <w:lang w:val="id-ID"/>
        </w:rPr>
        <w:tab/>
      </w:r>
      <w:r w:rsidRPr="00E10229">
        <w:rPr>
          <w:rFonts w:ascii="Arial Narrow" w:hAnsi="Arial Narrow"/>
          <w:sz w:val="22"/>
          <w:szCs w:val="22"/>
          <w:lang w:val="id-ID"/>
        </w:rPr>
        <w:t xml:space="preserve">: </w:t>
      </w:r>
      <w:r w:rsidR="00F134A0" w:rsidRPr="00E10229">
        <w:rPr>
          <w:rFonts w:ascii="Arial Narrow" w:hAnsi="Arial Narrow"/>
          <w:sz w:val="22"/>
          <w:szCs w:val="22"/>
          <w:lang w:val="id-ID"/>
        </w:rPr>
        <w:t>4 SKS (T:2, P:2)</w:t>
      </w:r>
    </w:p>
    <w:p w14:paraId="1665E05B" w14:textId="77777777" w:rsidR="00B41257" w:rsidRPr="00E10229" w:rsidRDefault="00374921" w:rsidP="00257BCB">
      <w:pPr>
        <w:pStyle w:val="ListParagraph"/>
        <w:numPr>
          <w:ilvl w:val="0"/>
          <w:numId w:val="58"/>
        </w:numPr>
        <w:spacing w:line="276" w:lineRule="auto"/>
        <w:ind w:left="426"/>
        <w:rPr>
          <w:rFonts w:ascii="Arial Narrow" w:hAnsi="Arial Narrow"/>
          <w:sz w:val="22"/>
          <w:szCs w:val="22"/>
          <w:lang w:val="id-ID"/>
        </w:rPr>
      </w:pPr>
      <w:r w:rsidRPr="00E10229">
        <w:rPr>
          <w:rFonts w:ascii="Arial Narrow" w:hAnsi="Arial Narrow"/>
          <w:sz w:val="22"/>
          <w:szCs w:val="22"/>
          <w:lang w:val="id-ID"/>
        </w:rPr>
        <w:t>Alokasi waktu</w:t>
      </w:r>
      <w:r w:rsidRPr="00E10229">
        <w:rPr>
          <w:rFonts w:ascii="Arial Narrow" w:hAnsi="Arial Narrow"/>
          <w:sz w:val="22"/>
          <w:szCs w:val="22"/>
          <w:lang w:val="id-ID"/>
        </w:rPr>
        <w:tab/>
      </w:r>
      <w:r w:rsidRPr="00E10229">
        <w:rPr>
          <w:rFonts w:ascii="Arial Narrow" w:hAnsi="Arial Narrow"/>
          <w:sz w:val="22"/>
          <w:szCs w:val="22"/>
          <w:lang w:val="id-ID"/>
        </w:rPr>
        <w:tab/>
        <w:t xml:space="preserve">: </w:t>
      </w:r>
      <w:r w:rsidR="00E10229">
        <w:rPr>
          <w:rFonts w:ascii="Arial Narrow" w:hAnsi="Arial Narrow"/>
          <w:sz w:val="22"/>
          <w:szCs w:val="22"/>
          <w:lang w:val="id-ID"/>
        </w:rPr>
        <w:t>P=</w:t>
      </w:r>
      <w:r w:rsidRPr="00E10229">
        <w:rPr>
          <w:rFonts w:ascii="Arial Narrow" w:hAnsi="Arial Narrow"/>
          <w:sz w:val="22"/>
          <w:szCs w:val="22"/>
        </w:rPr>
        <w:t>32</w:t>
      </w:r>
      <w:r w:rsidR="00B41257" w:rsidRPr="00E10229">
        <w:rPr>
          <w:rFonts w:ascii="Arial Narrow" w:hAnsi="Arial Narrow"/>
          <w:sz w:val="22"/>
          <w:szCs w:val="22"/>
          <w:lang w:val="id-ID"/>
        </w:rPr>
        <w:t>0 menit</w:t>
      </w:r>
    </w:p>
    <w:p w14:paraId="5D5CBFD3" w14:textId="77777777" w:rsidR="00E10229" w:rsidRDefault="00B41257" w:rsidP="00257BCB">
      <w:pPr>
        <w:pStyle w:val="ListParagraph"/>
        <w:numPr>
          <w:ilvl w:val="0"/>
          <w:numId w:val="58"/>
        </w:numPr>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Tujuan Pembelajaran : </w:t>
      </w:r>
    </w:p>
    <w:p w14:paraId="4A37E768" w14:textId="77777777" w:rsidR="00443E2F" w:rsidRPr="00E10229" w:rsidRDefault="00B41257" w:rsidP="00E10229">
      <w:pPr>
        <w:pStyle w:val="ListParagraph"/>
        <w:spacing w:line="276" w:lineRule="auto"/>
        <w:ind w:left="426"/>
        <w:rPr>
          <w:rFonts w:ascii="Arial Narrow" w:hAnsi="Arial Narrow"/>
          <w:sz w:val="22"/>
          <w:szCs w:val="22"/>
          <w:lang w:val="id-ID"/>
        </w:rPr>
      </w:pPr>
      <w:r w:rsidRPr="00E10229">
        <w:rPr>
          <w:rStyle w:val="a"/>
          <w:rFonts w:ascii="Arial Narrow" w:hAnsi="Arial Narrow"/>
          <w:sz w:val="22"/>
          <w:szCs w:val="22"/>
          <w:lang w:val="id-ID"/>
        </w:rPr>
        <w:t>Mahasiswa m</w:t>
      </w:r>
      <w:r w:rsidRPr="00E10229">
        <w:rPr>
          <w:rFonts w:ascii="Arial Narrow" w:hAnsi="Arial Narrow"/>
          <w:sz w:val="22"/>
          <w:szCs w:val="22"/>
        </w:rPr>
        <w:t>ampu</w:t>
      </w:r>
      <w:r w:rsidRPr="00E10229">
        <w:rPr>
          <w:rFonts w:ascii="Arial Narrow" w:hAnsi="Arial Narrow"/>
          <w:sz w:val="22"/>
          <w:szCs w:val="22"/>
          <w:lang w:val="id-ID"/>
        </w:rPr>
        <w:t xml:space="preserve"> menjelaskan </w:t>
      </w:r>
      <w:r w:rsidR="00443E2F" w:rsidRPr="00E10229">
        <w:rPr>
          <w:rFonts w:ascii="Arial Narrow" w:hAnsi="Arial Narrow"/>
          <w:sz w:val="22"/>
          <w:szCs w:val="22"/>
        </w:rPr>
        <w:t>tugas dan tanggung jawab bidan di komunitas</w:t>
      </w:r>
      <w:r w:rsidR="0039679E" w:rsidRPr="00E10229">
        <w:rPr>
          <w:rFonts w:ascii="Arial Narrow" w:hAnsi="Arial Narrow"/>
          <w:sz w:val="22"/>
          <w:szCs w:val="22"/>
          <w:lang w:val="id-ID"/>
        </w:rPr>
        <w:t xml:space="preserve"> :</w:t>
      </w:r>
    </w:p>
    <w:p w14:paraId="5DB54DE2" w14:textId="77777777" w:rsidR="00443E2F" w:rsidRPr="00E10229" w:rsidRDefault="00443E2F" w:rsidP="00257BCB">
      <w:pPr>
        <w:pStyle w:val="ListParagraph"/>
        <w:numPr>
          <w:ilvl w:val="0"/>
          <w:numId w:val="59"/>
        </w:numPr>
        <w:spacing w:line="276" w:lineRule="auto"/>
        <w:ind w:left="993"/>
        <w:contextualSpacing/>
        <w:rPr>
          <w:rFonts w:ascii="Arial Narrow" w:hAnsi="Arial Narrow" w:cs="Arial"/>
          <w:sz w:val="22"/>
          <w:szCs w:val="22"/>
        </w:rPr>
      </w:pPr>
      <w:r w:rsidRPr="00E10229">
        <w:rPr>
          <w:rFonts w:ascii="Arial Narrow" w:hAnsi="Arial Narrow" w:cs="Arial"/>
          <w:sz w:val="22"/>
          <w:szCs w:val="22"/>
        </w:rPr>
        <w:t>Tugas utama bidan dikomunitas</w:t>
      </w:r>
    </w:p>
    <w:p w14:paraId="0F79AD6C" w14:textId="77777777" w:rsidR="00443E2F" w:rsidRPr="00E10229" w:rsidRDefault="00443E2F" w:rsidP="00257BCB">
      <w:pPr>
        <w:pStyle w:val="ListParagraph"/>
        <w:numPr>
          <w:ilvl w:val="0"/>
          <w:numId w:val="59"/>
        </w:numPr>
        <w:spacing w:line="276" w:lineRule="auto"/>
        <w:ind w:left="993"/>
        <w:contextualSpacing/>
        <w:rPr>
          <w:rFonts w:ascii="Arial Narrow" w:hAnsi="Arial Narrow" w:cs="Arial"/>
          <w:sz w:val="22"/>
          <w:szCs w:val="22"/>
        </w:rPr>
      </w:pPr>
      <w:r w:rsidRPr="00E10229">
        <w:rPr>
          <w:rFonts w:ascii="Arial Narrow" w:hAnsi="Arial Narrow" w:cs="Arial"/>
          <w:sz w:val="22"/>
          <w:szCs w:val="22"/>
        </w:rPr>
        <w:t>Tugas tambahan bidan dikomunitas</w:t>
      </w:r>
    </w:p>
    <w:p w14:paraId="49FEC54D" w14:textId="77777777" w:rsidR="0039679E" w:rsidRPr="00E10229" w:rsidRDefault="00443E2F" w:rsidP="00257BCB">
      <w:pPr>
        <w:pStyle w:val="ListParagraph"/>
        <w:numPr>
          <w:ilvl w:val="0"/>
          <w:numId w:val="59"/>
        </w:numPr>
        <w:spacing w:line="276" w:lineRule="auto"/>
        <w:ind w:left="993"/>
        <w:contextualSpacing/>
        <w:rPr>
          <w:rFonts w:ascii="Arial Narrow" w:hAnsi="Arial Narrow"/>
          <w:sz w:val="22"/>
          <w:szCs w:val="22"/>
          <w:lang w:val="id-ID"/>
        </w:rPr>
      </w:pPr>
      <w:r w:rsidRPr="00E10229">
        <w:rPr>
          <w:rFonts w:ascii="Arial Narrow" w:hAnsi="Arial Narrow" w:cs="Arial"/>
          <w:sz w:val="22"/>
          <w:szCs w:val="22"/>
        </w:rPr>
        <w:t>Bidan Praktik swasta dan bidan delima</w:t>
      </w:r>
    </w:p>
    <w:p w14:paraId="4DE3F63C" w14:textId="77777777" w:rsidR="00B41257" w:rsidRPr="00E10229" w:rsidRDefault="00B41257" w:rsidP="00257BCB">
      <w:pPr>
        <w:pStyle w:val="ListParagraph"/>
        <w:numPr>
          <w:ilvl w:val="0"/>
          <w:numId w:val="58"/>
        </w:numPr>
        <w:spacing w:line="276" w:lineRule="auto"/>
        <w:ind w:left="426"/>
        <w:rPr>
          <w:rFonts w:ascii="Arial Narrow" w:hAnsi="Arial Narrow"/>
          <w:sz w:val="22"/>
          <w:szCs w:val="22"/>
          <w:lang w:val="id-ID"/>
        </w:rPr>
      </w:pPr>
      <w:r w:rsidRPr="00E10229">
        <w:rPr>
          <w:rFonts w:ascii="Arial Narrow" w:hAnsi="Arial Narrow"/>
          <w:sz w:val="22"/>
          <w:szCs w:val="22"/>
          <w:lang w:val="id-ID"/>
        </w:rPr>
        <w:t>Gambaran umum modul  :</w:t>
      </w:r>
    </w:p>
    <w:p w14:paraId="3D6A3EC7" w14:textId="77777777" w:rsidR="00374921" w:rsidRPr="00E10229" w:rsidRDefault="00374921" w:rsidP="00E10229">
      <w:pPr>
        <w:pStyle w:val="ListParagraph"/>
        <w:spacing w:line="276" w:lineRule="auto"/>
        <w:ind w:left="426"/>
        <w:rPr>
          <w:rFonts w:ascii="Arial Narrow" w:hAnsi="Arial Narrow"/>
          <w:sz w:val="22"/>
          <w:szCs w:val="22"/>
        </w:rPr>
      </w:pPr>
      <w:r w:rsidRPr="00E10229">
        <w:rPr>
          <w:rFonts w:ascii="Arial Narrow" w:hAnsi="Arial Narrow"/>
          <w:sz w:val="22"/>
          <w:szCs w:val="22"/>
        </w:rPr>
        <w:t>Modul ini secara khusus akan membahas tentang praktikum materi tugas dan tanggung jawab di komunitas dengan roleplay.</w:t>
      </w:r>
    </w:p>
    <w:p w14:paraId="2FF7301C" w14:textId="77777777" w:rsidR="00B41257" w:rsidRPr="00E10229" w:rsidRDefault="00B41257" w:rsidP="00257BCB">
      <w:pPr>
        <w:pStyle w:val="ListParagraph"/>
        <w:numPr>
          <w:ilvl w:val="0"/>
          <w:numId w:val="58"/>
        </w:numPr>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Karakteristik mahasiswa (Prasyarat)  : </w:t>
      </w:r>
    </w:p>
    <w:p w14:paraId="38FD7784" w14:textId="77777777" w:rsidR="00374921" w:rsidRPr="00E10229" w:rsidRDefault="00374921" w:rsidP="00E10229">
      <w:pPr>
        <w:pStyle w:val="ListParagraph"/>
        <w:spacing w:line="276" w:lineRule="auto"/>
        <w:ind w:left="426"/>
        <w:rPr>
          <w:rFonts w:ascii="Arial Narrow" w:eastAsiaTheme="majorEastAsia" w:hAnsi="Arial Narrow"/>
          <w:sz w:val="22"/>
          <w:szCs w:val="22"/>
        </w:rPr>
      </w:pPr>
      <w:r w:rsidRPr="00E10229">
        <w:rPr>
          <w:rFonts w:ascii="Arial Narrow" w:hAnsi="Arial Narrow"/>
          <w:sz w:val="22"/>
          <w:szCs w:val="22"/>
          <w:lang w:val="id-ID"/>
        </w:rPr>
        <w:t>Mod</w:t>
      </w:r>
      <w:r w:rsidR="00412D17">
        <w:rPr>
          <w:rFonts w:ascii="Arial Narrow" w:hAnsi="Arial Narrow"/>
          <w:sz w:val="22"/>
          <w:szCs w:val="22"/>
          <w:lang w:val="id-ID"/>
        </w:rPr>
        <w:t xml:space="preserve">ul ini ditujukan bagi mahasiswa </w:t>
      </w:r>
      <w:r w:rsidRPr="00E10229">
        <w:rPr>
          <w:rFonts w:ascii="Arial Narrow" w:hAnsi="Arial Narrow"/>
          <w:sz w:val="22"/>
          <w:szCs w:val="22"/>
          <w:lang w:val="id-ID"/>
        </w:rPr>
        <w:t xml:space="preserve">Prodi D III Kebidanan </w:t>
      </w:r>
      <w:r w:rsidR="00DB2667">
        <w:rPr>
          <w:rFonts w:ascii="Arial Narrow" w:hAnsi="Arial Narrow"/>
          <w:sz w:val="22"/>
          <w:szCs w:val="22"/>
          <w:lang w:val="id-ID"/>
        </w:rPr>
        <w:t>Magelang</w:t>
      </w:r>
      <w:r w:rsidRPr="00E10229">
        <w:rPr>
          <w:rFonts w:ascii="Arial Narrow" w:hAnsi="Arial Narrow"/>
          <w:sz w:val="22"/>
          <w:szCs w:val="22"/>
          <w:lang w:val="id-ID"/>
        </w:rPr>
        <w:t xml:space="preserve"> Poltekkes Kemenkes Semarang yang telah mengikuti pembelajaran teori materi </w:t>
      </w:r>
      <w:r w:rsidRPr="00E10229">
        <w:rPr>
          <w:rFonts w:ascii="Arial Narrow" w:hAnsi="Arial Narrow"/>
          <w:sz w:val="22"/>
          <w:szCs w:val="22"/>
        </w:rPr>
        <w:t>tugas dan tanggung jawab di komunitas.</w:t>
      </w:r>
    </w:p>
    <w:p w14:paraId="6EDED885" w14:textId="77777777" w:rsidR="00B41257" w:rsidRPr="00E10229" w:rsidRDefault="00B41257" w:rsidP="00257BCB">
      <w:pPr>
        <w:pStyle w:val="ListParagraph"/>
        <w:numPr>
          <w:ilvl w:val="0"/>
          <w:numId w:val="58"/>
        </w:numPr>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Target Kompetensi : </w:t>
      </w:r>
    </w:p>
    <w:p w14:paraId="762550C9" w14:textId="77777777" w:rsidR="00B41257" w:rsidRPr="00E10229" w:rsidRDefault="00B41257" w:rsidP="00E10229">
      <w:pPr>
        <w:pStyle w:val="ListParagraph"/>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Mahasiswa dapat menjelaskan </w:t>
      </w:r>
      <w:r w:rsidR="003B7834" w:rsidRPr="00E10229">
        <w:rPr>
          <w:rFonts w:ascii="Arial Narrow" w:hAnsi="Arial Narrow"/>
          <w:sz w:val="22"/>
          <w:szCs w:val="22"/>
        </w:rPr>
        <w:t>tugas dan tanggung jawab bidan di komunitas</w:t>
      </w:r>
    </w:p>
    <w:p w14:paraId="10993392" w14:textId="77777777" w:rsidR="00B41257" w:rsidRPr="00E10229" w:rsidRDefault="00B41257" w:rsidP="00257BCB">
      <w:pPr>
        <w:pStyle w:val="ListParagraph"/>
        <w:numPr>
          <w:ilvl w:val="0"/>
          <w:numId w:val="58"/>
        </w:numPr>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Indikator  : </w:t>
      </w:r>
    </w:p>
    <w:p w14:paraId="605C27F4" w14:textId="77777777" w:rsidR="00B41257" w:rsidRPr="00E10229" w:rsidRDefault="00B41257" w:rsidP="00E10229">
      <w:pPr>
        <w:pStyle w:val="ListParagraph"/>
        <w:spacing w:line="276" w:lineRule="auto"/>
        <w:ind w:left="426"/>
        <w:rPr>
          <w:rStyle w:val="a"/>
          <w:rFonts w:ascii="Arial Narrow" w:hAnsi="Arial Narrow"/>
          <w:sz w:val="22"/>
          <w:szCs w:val="22"/>
          <w:lang w:val="id-ID"/>
        </w:rPr>
      </w:pPr>
      <w:r w:rsidRPr="00E10229">
        <w:rPr>
          <w:rFonts w:ascii="Arial Narrow" w:hAnsi="Arial Narrow"/>
          <w:sz w:val="22"/>
          <w:szCs w:val="22"/>
          <w:lang w:val="id-ID"/>
        </w:rPr>
        <w:t xml:space="preserve">Mahasiswa mampu menjelaskan </w:t>
      </w:r>
      <w:r w:rsidR="00FB5006" w:rsidRPr="00E10229">
        <w:rPr>
          <w:rFonts w:ascii="Arial Narrow" w:hAnsi="Arial Narrow"/>
          <w:sz w:val="22"/>
          <w:szCs w:val="22"/>
        </w:rPr>
        <w:t>tugas dan tanggung jawab bidan di komunitas</w:t>
      </w:r>
    </w:p>
    <w:p w14:paraId="4A759328" w14:textId="77777777" w:rsidR="00B41257" w:rsidRPr="00E10229" w:rsidRDefault="00B41257" w:rsidP="00257BCB">
      <w:pPr>
        <w:pStyle w:val="ListParagraph"/>
        <w:numPr>
          <w:ilvl w:val="0"/>
          <w:numId w:val="58"/>
        </w:numPr>
        <w:spacing w:line="276" w:lineRule="auto"/>
        <w:ind w:left="426"/>
        <w:rPr>
          <w:rFonts w:ascii="Arial Narrow" w:hAnsi="Arial Narrow"/>
          <w:sz w:val="22"/>
          <w:szCs w:val="22"/>
          <w:lang w:val="id-ID"/>
        </w:rPr>
      </w:pPr>
      <w:r w:rsidRPr="00E10229">
        <w:rPr>
          <w:rFonts w:ascii="Arial Narrow" w:hAnsi="Arial Narrow"/>
          <w:sz w:val="22"/>
          <w:szCs w:val="22"/>
          <w:lang w:val="id-ID"/>
        </w:rPr>
        <w:t>Materi pembelajaran</w:t>
      </w:r>
      <w:r w:rsidRPr="00E10229">
        <w:rPr>
          <w:rFonts w:ascii="Arial Narrow" w:hAnsi="Arial Narrow"/>
          <w:sz w:val="22"/>
          <w:szCs w:val="22"/>
          <w:lang w:val="id-ID"/>
        </w:rPr>
        <w:tab/>
        <w:t xml:space="preserve">   : Terlampir</w:t>
      </w:r>
    </w:p>
    <w:p w14:paraId="1B9B455E" w14:textId="77777777" w:rsidR="00B41257" w:rsidRPr="00E10229" w:rsidRDefault="00B41257" w:rsidP="00257BCB">
      <w:pPr>
        <w:pStyle w:val="ListParagraph"/>
        <w:numPr>
          <w:ilvl w:val="0"/>
          <w:numId w:val="58"/>
        </w:numPr>
        <w:spacing w:line="276" w:lineRule="auto"/>
        <w:ind w:left="426"/>
        <w:rPr>
          <w:rFonts w:ascii="Arial Narrow" w:hAnsi="Arial Narrow"/>
          <w:sz w:val="22"/>
          <w:szCs w:val="22"/>
          <w:lang w:val="id-ID"/>
        </w:rPr>
      </w:pPr>
      <w:r w:rsidRPr="00E10229">
        <w:rPr>
          <w:rFonts w:ascii="Arial Narrow" w:hAnsi="Arial Narrow"/>
          <w:sz w:val="22"/>
          <w:szCs w:val="22"/>
          <w:lang w:val="id-ID"/>
        </w:rPr>
        <w:t>Stratategi pembelajarn : Diskusi, tanya jawab,</w:t>
      </w:r>
      <w:r w:rsidR="00BA43F3" w:rsidRPr="00E10229">
        <w:rPr>
          <w:rFonts w:ascii="Arial Narrow" w:hAnsi="Arial Narrow"/>
          <w:sz w:val="22"/>
          <w:szCs w:val="22"/>
        </w:rPr>
        <w:t>roleplay</w:t>
      </w:r>
    </w:p>
    <w:p w14:paraId="2EC0E6D7" w14:textId="77777777" w:rsidR="00B41257" w:rsidRPr="00E10229" w:rsidRDefault="00B41257" w:rsidP="00257BCB">
      <w:pPr>
        <w:pStyle w:val="ListParagraph"/>
        <w:numPr>
          <w:ilvl w:val="0"/>
          <w:numId w:val="58"/>
        </w:numPr>
        <w:spacing w:line="276" w:lineRule="auto"/>
        <w:ind w:left="426"/>
        <w:rPr>
          <w:rFonts w:ascii="Arial Narrow" w:hAnsi="Arial Narrow"/>
          <w:sz w:val="22"/>
          <w:szCs w:val="22"/>
          <w:lang w:val="id-ID"/>
        </w:rPr>
      </w:pPr>
      <w:r w:rsidRPr="00E10229">
        <w:rPr>
          <w:rFonts w:ascii="Arial Narrow" w:hAnsi="Arial Narrow"/>
          <w:sz w:val="22"/>
          <w:szCs w:val="22"/>
          <w:lang w:val="id-ID"/>
        </w:rPr>
        <w:t>Sarana penunjang pembelajaran : LCD, Komputer</w:t>
      </w:r>
    </w:p>
    <w:p w14:paraId="396488B8" w14:textId="77777777" w:rsidR="00B41257" w:rsidRPr="00E10229" w:rsidRDefault="00B41257" w:rsidP="00257BCB">
      <w:pPr>
        <w:pStyle w:val="ListParagraph"/>
        <w:numPr>
          <w:ilvl w:val="0"/>
          <w:numId w:val="58"/>
        </w:numPr>
        <w:spacing w:line="276" w:lineRule="auto"/>
        <w:ind w:left="426"/>
        <w:rPr>
          <w:rFonts w:ascii="Arial Narrow" w:hAnsi="Arial Narrow"/>
          <w:sz w:val="22"/>
          <w:szCs w:val="22"/>
          <w:lang w:val="id-ID"/>
        </w:rPr>
      </w:pPr>
      <w:r w:rsidRPr="00E10229">
        <w:rPr>
          <w:rFonts w:ascii="Arial Narrow" w:hAnsi="Arial Narrow"/>
          <w:sz w:val="22"/>
          <w:szCs w:val="22"/>
          <w:lang w:val="id-ID"/>
        </w:rPr>
        <w:t>Prosedur (Petunjuk Penggunaan Modul) :</w:t>
      </w:r>
    </w:p>
    <w:p w14:paraId="60DDC0AD" w14:textId="77777777" w:rsidR="00B41257" w:rsidRPr="00E10229" w:rsidRDefault="00B41257" w:rsidP="00E10229">
      <w:pPr>
        <w:pStyle w:val="ListParagraph"/>
        <w:spacing w:line="276" w:lineRule="auto"/>
        <w:ind w:left="426"/>
        <w:rPr>
          <w:rFonts w:ascii="Arial Narrow" w:hAnsi="Arial Narrow"/>
          <w:sz w:val="22"/>
          <w:szCs w:val="22"/>
          <w:lang w:val="id-ID"/>
        </w:rPr>
      </w:pPr>
      <w:r w:rsidRPr="00E10229">
        <w:rPr>
          <w:rFonts w:ascii="Arial Narrow" w:hAnsi="Arial Narrow"/>
          <w:sz w:val="22"/>
          <w:szCs w:val="22"/>
          <w:lang w:val="id-ID"/>
        </w:rPr>
        <w:t>a.   Bagi Peserta didik</w:t>
      </w:r>
    </w:p>
    <w:p w14:paraId="363591C7" w14:textId="77777777" w:rsidR="00B41257" w:rsidRPr="00E10229" w:rsidRDefault="00B41257" w:rsidP="00257BCB">
      <w:pPr>
        <w:pStyle w:val="ListParagraph"/>
        <w:numPr>
          <w:ilvl w:val="2"/>
          <w:numId w:val="50"/>
        </w:numPr>
        <w:spacing w:line="276" w:lineRule="auto"/>
        <w:ind w:left="993"/>
        <w:contextualSpacing/>
        <w:rPr>
          <w:rFonts w:ascii="Arial Narrow" w:hAnsi="Arial Narrow"/>
          <w:sz w:val="22"/>
          <w:szCs w:val="22"/>
          <w:lang w:val="id-ID"/>
        </w:rPr>
      </w:pPr>
      <w:r w:rsidRPr="00E10229">
        <w:rPr>
          <w:rFonts w:ascii="Arial Narrow" w:hAnsi="Arial Narrow"/>
          <w:sz w:val="22"/>
          <w:szCs w:val="22"/>
          <w:lang w:val="id-ID"/>
        </w:rPr>
        <w:t>Mahasiswa membaca dan memahami tujuan pembelajaran, tugas praktika yang akan dilakukan, membaca referensi yang direkomendasikan</w:t>
      </w:r>
    </w:p>
    <w:p w14:paraId="40264C78" w14:textId="77777777" w:rsidR="00E10229" w:rsidRDefault="00B41257" w:rsidP="00257BCB">
      <w:pPr>
        <w:pStyle w:val="ListParagraph"/>
        <w:numPr>
          <w:ilvl w:val="2"/>
          <w:numId w:val="50"/>
        </w:numPr>
        <w:spacing w:line="276" w:lineRule="auto"/>
        <w:ind w:left="993"/>
        <w:contextualSpacing/>
        <w:rPr>
          <w:rFonts w:ascii="Arial Narrow" w:hAnsi="Arial Narrow"/>
          <w:sz w:val="22"/>
          <w:szCs w:val="22"/>
          <w:lang w:val="id-ID"/>
        </w:rPr>
      </w:pPr>
      <w:r w:rsidRPr="00E10229">
        <w:rPr>
          <w:rFonts w:ascii="Arial Narrow" w:hAnsi="Arial Narrow"/>
          <w:sz w:val="22"/>
          <w:szCs w:val="22"/>
          <w:lang w:val="id-ID"/>
        </w:rPr>
        <w:t>Mahasiswa berlatih skill dan praktik sesuai dengan materi</w:t>
      </w:r>
    </w:p>
    <w:p w14:paraId="185074E2" w14:textId="77777777" w:rsidR="00E10229" w:rsidRDefault="00E10229" w:rsidP="00E10229">
      <w:pPr>
        <w:pStyle w:val="ListParagraph"/>
        <w:spacing w:line="276" w:lineRule="auto"/>
        <w:ind w:left="993"/>
        <w:contextualSpacing/>
        <w:rPr>
          <w:rFonts w:ascii="Arial Narrow" w:hAnsi="Arial Narrow" w:cs="Arial"/>
          <w:sz w:val="22"/>
          <w:szCs w:val="22"/>
          <w:lang w:val="id-ID"/>
        </w:rPr>
      </w:pPr>
      <w:r>
        <w:rPr>
          <w:rFonts w:ascii="Arial Narrow" w:hAnsi="Arial Narrow"/>
          <w:sz w:val="22"/>
          <w:szCs w:val="22"/>
          <w:lang w:val="id-ID"/>
        </w:rPr>
        <w:t>Melakukan r</w:t>
      </w:r>
      <w:r w:rsidRPr="00E10229">
        <w:rPr>
          <w:rFonts w:ascii="Arial Narrow" w:hAnsi="Arial Narrow" w:cs="Arial"/>
          <w:sz w:val="22"/>
          <w:szCs w:val="22"/>
        </w:rPr>
        <w:t>oleplay</w:t>
      </w:r>
      <w:r>
        <w:rPr>
          <w:rFonts w:ascii="Arial Narrow" w:hAnsi="Arial Narrow" w:cs="Arial"/>
          <w:sz w:val="22"/>
          <w:szCs w:val="22"/>
          <w:lang w:val="id-ID"/>
        </w:rPr>
        <w:t xml:space="preserve"> :</w:t>
      </w:r>
    </w:p>
    <w:p w14:paraId="61A0BB0C" w14:textId="77777777" w:rsidR="00E10229" w:rsidRPr="00E10229" w:rsidRDefault="00E10229" w:rsidP="00257BCB">
      <w:pPr>
        <w:pStyle w:val="ListParagraph"/>
        <w:numPr>
          <w:ilvl w:val="0"/>
          <w:numId w:val="249"/>
        </w:numPr>
        <w:spacing w:line="276" w:lineRule="auto"/>
        <w:ind w:left="1276" w:hanging="283"/>
        <w:contextualSpacing/>
        <w:rPr>
          <w:rFonts w:ascii="Arial Narrow" w:hAnsi="Arial Narrow"/>
          <w:sz w:val="22"/>
          <w:szCs w:val="22"/>
          <w:lang w:val="id-ID"/>
        </w:rPr>
      </w:pPr>
      <w:r w:rsidRPr="00E10229">
        <w:rPr>
          <w:rFonts w:ascii="Arial Narrow" w:hAnsi="Arial Narrow" w:cs="Arial"/>
          <w:sz w:val="22"/>
          <w:szCs w:val="22"/>
        </w:rPr>
        <w:t>Tugas utama bidan dikomunitas</w:t>
      </w:r>
    </w:p>
    <w:p w14:paraId="6E3496FF" w14:textId="77777777" w:rsidR="00E10229" w:rsidRPr="00E10229" w:rsidRDefault="00E10229" w:rsidP="00257BCB">
      <w:pPr>
        <w:pStyle w:val="ListParagraph"/>
        <w:numPr>
          <w:ilvl w:val="0"/>
          <w:numId w:val="249"/>
        </w:numPr>
        <w:spacing w:line="276" w:lineRule="auto"/>
        <w:ind w:left="1276" w:hanging="283"/>
        <w:contextualSpacing/>
        <w:rPr>
          <w:rFonts w:ascii="Arial Narrow" w:hAnsi="Arial Narrow"/>
          <w:sz w:val="22"/>
          <w:szCs w:val="22"/>
          <w:lang w:val="id-ID"/>
        </w:rPr>
      </w:pPr>
      <w:r w:rsidRPr="00E10229">
        <w:rPr>
          <w:rFonts w:ascii="Arial Narrow" w:hAnsi="Arial Narrow" w:cs="Arial"/>
          <w:sz w:val="22"/>
          <w:szCs w:val="22"/>
        </w:rPr>
        <w:t>Tugas tambahan bidan dikomunitas</w:t>
      </w:r>
    </w:p>
    <w:p w14:paraId="72919418" w14:textId="77777777" w:rsidR="00B41257" w:rsidRPr="00E10229" w:rsidRDefault="00E10229" w:rsidP="00257BCB">
      <w:pPr>
        <w:pStyle w:val="ListParagraph"/>
        <w:numPr>
          <w:ilvl w:val="0"/>
          <w:numId w:val="249"/>
        </w:numPr>
        <w:spacing w:line="276" w:lineRule="auto"/>
        <w:ind w:left="1276" w:hanging="283"/>
        <w:contextualSpacing/>
        <w:rPr>
          <w:rFonts w:ascii="Arial Narrow" w:hAnsi="Arial Narrow"/>
          <w:sz w:val="22"/>
          <w:szCs w:val="22"/>
          <w:lang w:val="id-ID"/>
        </w:rPr>
      </w:pPr>
      <w:r w:rsidRPr="00E10229">
        <w:rPr>
          <w:rFonts w:ascii="Arial Narrow" w:hAnsi="Arial Narrow" w:cs="Arial"/>
          <w:sz w:val="22"/>
          <w:szCs w:val="22"/>
        </w:rPr>
        <w:t>Bidan Praktik swasta dan bidan delima</w:t>
      </w:r>
    </w:p>
    <w:p w14:paraId="55EB4671" w14:textId="77777777" w:rsidR="00B41257" w:rsidRPr="00E10229" w:rsidRDefault="00B41257" w:rsidP="00E10229">
      <w:pPr>
        <w:pStyle w:val="ListParagraph"/>
        <w:spacing w:line="276" w:lineRule="auto"/>
        <w:ind w:left="426"/>
        <w:rPr>
          <w:rFonts w:ascii="Arial Narrow" w:hAnsi="Arial Narrow"/>
          <w:sz w:val="22"/>
          <w:szCs w:val="22"/>
          <w:lang w:val="id-ID"/>
        </w:rPr>
      </w:pPr>
      <w:r w:rsidRPr="00E10229">
        <w:rPr>
          <w:rFonts w:ascii="Arial Narrow" w:hAnsi="Arial Narrow"/>
          <w:sz w:val="22"/>
          <w:szCs w:val="22"/>
          <w:lang w:val="id-ID"/>
        </w:rPr>
        <w:t>b.   Peran Pendidik / Dosen</w:t>
      </w:r>
    </w:p>
    <w:p w14:paraId="3DFA4248" w14:textId="77777777" w:rsidR="00B41257" w:rsidRPr="00E10229" w:rsidRDefault="00B41257" w:rsidP="00257BCB">
      <w:pPr>
        <w:pStyle w:val="ListParagraph"/>
        <w:numPr>
          <w:ilvl w:val="0"/>
          <w:numId w:val="60"/>
        </w:numPr>
        <w:tabs>
          <w:tab w:val="left" w:pos="1134"/>
        </w:tabs>
        <w:spacing w:line="276" w:lineRule="auto"/>
        <w:ind w:left="993"/>
        <w:contextualSpacing/>
        <w:rPr>
          <w:rFonts w:ascii="Arial Narrow" w:hAnsi="Arial Narrow"/>
          <w:sz w:val="22"/>
          <w:szCs w:val="22"/>
          <w:lang w:val="id-ID"/>
        </w:rPr>
      </w:pPr>
      <w:r w:rsidRPr="00E10229">
        <w:rPr>
          <w:rFonts w:ascii="Arial Narrow" w:hAnsi="Arial Narrow"/>
          <w:sz w:val="22"/>
          <w:szCs w:val="22"/>
          <w:lang w:val="id-ID"/>
        </w:rPr>
        <w:t>Sebagai fasilitator</w:t>
      </w:r>
    </w:p>
    <w:p w14:paraId="44CD86D8" w14:textId="77777777" w:rsidR="00B41257" w:rsidRPr="00E10229" w:rsidRDefault="00B41257" w:rsidP="00257BCB">
      <w:pPr>
        <w:pStyle w:val="ListParagraph"/>
        <w:numPr>
          <w:ilvl w:val="0"/>
          <w:numId w:val="60"/>
        </w:numPr>
        <w:tabs>
          <w:tab w:val="left" w:pos="1134"/>
        </w:tabs>
        <w:spacing w:line="276" w:lineRule="auto"/>
        <w:ind w:left="993"/>
        <w:contextualSpacing/>
        <w:rPr>
          <w:rFonts w:ascii="Arial Narrow" w:hAnsi="Arial Narrow"/>
          <w:sz w:val="22"/>
          <w:szCs w:val="22"/>
          <w:lang w:val="id-ID"/>
        </w:rPr>
      </w:pPr>
      <w:r w:rsidRPr="00E10229">
        <w:rPr>
          <w:rFonts w:ascii="Arial Narrow" w:hAnsi="Arial Narrow"/>
          <w:sz w:val="22"/>
          <w:szCs w:val="22"/>
          <w:lang w:val="id-ID"/>
        </w:rPr>
        <w:t>Sebagai mediator</w:t>
      </w:r>
    </w:p>
    <w:p w14:paraId="1BBAD946" w14:textId="77777777" w:rsidR="00B41257" w:rsidRPr="00E10229" w:rsidRDefault="00B41257" w:rsidP="00257BCB">
      <w:pPr>
        <w:pStyle w:val="ListParagraph"/>
        <w:numPr>
          <w:ilvl w:val="0"/>
          <w:numId w:val="58"/>
        </w:numPr>
        <w:spacing w:line="276" w:lineRule="auto"/>
        <w:ind w:left="426"/>
        <w:rPr>
          <w:rFonts w:ascii="Arial Narrow" w:hAnsi="Arial Narrow"/>
          <w:noProof/>
          <w:sz w:val="22"/>
          <w:szCs w:val="22"/>
          <w:lang w:eastAsia="id-ID"/>
        </w:rPr>
      </w:pPr>
      <w:r w:rsidRPr="00E10229">
        <w:rPr>
          <w:rFonts w:ascii="Arial Narrow" w:hAnsi="Arial Narrow"/>
          <w:sz w:val="22"/>
          <w:szCs w:val="22"/>
          <w:lang w:val="id-ID"/>
        </w:rPr>
        <w:t>Metode</w:t>
      </w:r>
      <w:r w:rsidR="00BA43F3" w:rsidRPr="00E10229">
        <w:rPr>
          <w:rFonts w:ascii="Arial Narrow" w:hAnsi="Arial Narrow"/>
          <w:noProof/>
          <w:sz w:val="22"/>
          <w:szCs w:val="22"/>
          <w:lang w:val="id-ID" w:eastAsia="id-ID"/>
        </w:rPr>
        <w:t xml:space="preserve"> evaluasi :</w:t>
      </w:r>
      <w:r w:rsidR="00BA43F3" w:rsidRPr="00E10229">
        <w:rPr>
          <w:rFonts w:ascii="Arial Narrow" w:hAnsi="Arial Narrow"/>
          <w:noProof/>
          <w:sz w:val="22"/>
          <w:szCs w:val="22"/>
          <w:lang w:eastAsia="id-ID"/>
        </w:rPr>
        <w:t xml:space="preserve">  t</w:t>
      </w:r>
      <w:r w:rsidRPr="00E10229">
        <w:rPr>
          <w:rFonts w:ascii="Arial Narrow" w:hAnsi="Arial Narrow"/>
          <w:noProof/>
          <w:sz w:val="22"/>
          <w:szCs w:val="22"/>
          <w:lang w:val="id-ID" w:eastAsia="id-ID"/>
        </w:rPr>
        <w:t>anya jawab</w:t>
      </w:r>
      <w:r w:rsidR="00BA43F3" w:rsidRPr="00E10229">
        <w:rPr>
          <w:rFonts w:ascii="Arial Narrow" w:hAnsi="Arial Narrow"/>
          <w:noProof/>
          <w:sz w:val="22"/>
          <w:szCs w:val="22"/>
          <w:lang w:eastAsia="id-ID"/>
        </w:rPr>
        <w:t>, roole play</w:t>
      </w:r>
    </w:p>
    <w:p w14:paraId="6A2E0CDF" w14:textId="77777777" w:rsidR="00B41257" w:rsidRPr="00E10229" w:rsidRDefault="00B41257" w:rsidP="00257BCB">
      <w:pPr>
        <w:pStyle w:val="ListParagraph"/>
        <w:numPr>
          <w:ilvl w:val="0"/>
          <w:numId w:val="58"/>
        </w:numPr>
        <w:spacing w:line="276" w:lineRule="auto"/>
        <w:ind w:left="426"/>
        <w:rPr>
          <w:rFonts w:ascii="Arial Narrow" w:hAnsi="Arial Narrow"/>
          <w:sz w:val="22"/>
          <w:szCs w:val="22"/>
        </w:rPr>
      </w:pPr>
      <w:r w:rsidRPr="00E10229">
        <w:rPr>
          <w:rFonts w:ascii="Arial Narrow" w:hAnsi="Arial Narrow"/>
          <w:sz w:val="22"/>
          <w:szCs w:val="22"/>
          <w:lang w:val="id-ID"/>
        </w:rPr>
        <w:t>Metode</w:t>
      </w:r>
      <w:r w:rsidRPr="00E10229">
        <w:rPr>
          <w:rFonts w:ascii="Arial Narrow" w:hAnsi="Arial Narrow"/>
          <w:noProof/>
          <w:sz w:val="22"/>
          <w:szCs w:val="22"/>
          <w:lang w:val="id-ID" w:eastAsia="id-ID"/>
        </w:rPr>
        <w:t xml:space="preserve"> penilaian : </w:t>
      </w:r>
      <w:r w:rsidR="00BA43F3" w:rsidRPr="00E10229">
        <w:rPr>
          <w:rFonts w:ascii="Arial Narrow" w:hAnsi="Arial Narrow"/>
          <w:noProof/>
          <w:sz w:val="22"/>
          <w:szCs w:val="22"/>
          <w:lang w:eastAsia="id-ID"/>
        </w:rPr>
        <w:t>nilai role play, responsi</w:t>
      </w:r>
    </w:p>
    <w:p w14:paraId="03B0BAEE" w14:textId="77777777" w:rsidR="00B41257" w:rsidRPr="00E10229" w:rsidRDefault="00B41257" w:rsidP="00257BCB">
      <w:pPr>
        <w:pStyle w:val="ListParagraph"/>
        <w:numPr>
          <w:ilvl w:val="0"/>
          <w:numId w:val="58"/>
        </w:numPr>
        <w:spacing w:line="276" w:lineRule="auto"/>
        <w:ind w:left="426"/>
        <w:rPr>
          <w:rFonts w:ascii="Arial Narrow" w:hAnsi="Arial Narrow"/>
          <w:sz w:val="22"/>
          <w:szCs w:val="22"/>
          <w:lang w:val="id-ID"/>
        </w:rPr>
      </w:pPr>
      <w:r w:rsidRPr="00E10229">
        <w:rPr>
          <w:rFonts w:ascii="Arial Narrow" w:hAnsi="Arial Narrow"/>
          <w:sz w:val="22"/>
          <w:szCs w:val="22"/>
          <w:lang w:val="id-ID"/>
        </w:rPr>
        <w:t>Daftar Pustaka</w:t>
      </w:r>
    </w:p>
    <w:p w14:paraId="2DFFEFDD" w14:textId="77777777" w:rsidR="00B41257" w:rsidRPr="00E10229" w:rsidRDefault="00B41257" w:rsidP="00257BCB">
      <w:pPr>
        <w:pStyle w:val="ListParagraph"/>
        <w:numPr>
          <w:ilvl w:val="0"/>
          <w:numId w:val="61"/>
        </w:numPr>
        <w:tabs>
          <w:tab w:val="left" w:pos="993"/>
        </w:tabs>
        <w:spacing w:line="276" w:lineRule="auto"/>
        <w:ind w:left="851" w:hanging="425"/>
        <w:contextualSpacing/>
        <w:rPr>
          <w:rFonts w:ascii="Arial Narrow" w:hAnsi="Arial Narrow"/>
          <w:sz w:val="22"/>
          <w:szCs w:val="22"/>
        </w:rPr>
      </w:pPr>
      <w:r w:rsidRPr="00E10229">
        <w:rPr>
          <w:rFonts w:ascii="Arial Narrow" w:hAnsi="Arial Narrow"/>
          <w:sz w:val="22"/>
          <w:szCs w:val="22"/>
        </w:rPr>
        <w:t>Cronk, M and flint, C (1992). Community midwifery: A Practical Guide, butterwood-Heinemenn Ltd, Linacre house, Jordan hill, Oxford</w:t>
      </w:r>
    </w:p>
    <w:p w14:paraId="4EA1BBFD" w14:textId="77777777" w:rsidR="00B41257" w:rsidRPr="00E10229" w:rsidRDefault="00B41257" w:rsidP="00257BCB">
      <w:pPr>
        <w:pStyle w:val="ListParagraph"/>
        <w:numPr>
          <w:ilvl w:val="0"/>
          <w:numId w:val="61"/>
        </w:numPr>
        <w:tabs>
          <w:tab w:val="left" w:pos="993"/>
        </w:tabs>
        <w:spacing w:line="276" w:lineRule="auto"/>
        <w:ind w:left="851" w:hanging="425"/>
        <w:contextualSpacing/>
        <w:rPr>
          <w:rFonts w:ascii="Arial Narrow" w:hAnsi="Arial Narrow"/>
          <w:sz w:val="22"/>
          <w:szCs w:val="22"/>
        </w:rPr>
      </w:pPr>
      <w:r w:rsidRPr="00E10229">
        <w:rPr>
          <w:rFonts w:ascii="Arial Narrow" w:hAnsi="Arial Narrow"/>
          <w:sz w:val="22"/>
          <w:szCs w:val="22"/>
        </w:rPr>
        <w:t>Bernett,  VR and Brown, Lk (1993). Milles Text Book for midwives, twelfth edition. Churchill Livingstone</w:t>
      </w:r>
    </w:p>
    <w:p w14:paraId="2DB5B66C" w14:textId="77777777" w:rsidR="00B41257" w:rsidRPr="00E10229" w:rsidRDefault="00B41257" w:rsidP="00257BCB">
      <w:pPr>
        <w:pStyle w:val="ListParagraph"/>
        <w:numPr>
          <w:ilvl w:val="0"/>
          <w:numId w:val="61"/>
        </w:numPr>
        <w:tabs>
          <w:tab w:val="left" w:pos="993"/>
        </w:tabs>
        <w:spacing w:line="276" w:lineRule="auto"/>
        <w:ind w:left="851" w:hanging="425"/>
        <w:contextualSpacing/>
        <w:rPr>
          <w:rFonts w:ascii="Arial Narrow" w:hAnsi="Arial Narrow"/>
          <w:sz w:val="22"/>
          <w:szCs w:val="22"/>
        </w:rPr>
      </w:pPr>
      <w:r w:rsidRPr="00E10229">
        <w:rPr>
          <w:rFonts w:ascii="Arial Narrow" w:hAnsi="Arial Narrow"/>
          <w:sz w:val="22"/>
          <w:szCs w:val="22"/>
        </w:rPr>
        <w:t>Kitzinger, S (1995). Homebirth and other alternatives to hospital. Darling Kindersley Ltd, Londen</w:t>
      </w:r>
    </w:p>
    <w:p w14:paraId="2F241B16" w14:textId="77777777" w:rsidR="00B41257" w:rsidRPr="00E10229" w:rsidRDefault="00B41257" w:rsidP="00257BCB">
      <w:pPr>
        <w:pStyle w:val="ListParagraph"/>
        <w:numPr>
          <w:ilvl w:val="0"/>
          <w:numId w:val="61"/>
        </w:numPr>
        <w:tabs>
          <w:tab w:val="left" w:pos="993"/>
        </w:tabs>
        <w:spacing w:line="276" w:lineRule="auto"/>
        <w:ind w:left="851" w:hanging="425"/>
        <w:contextualSpacing/>
        <w:rPr>
          <w:rFonts w:ascii="Arial Narrow" w:hAnsi="Arial Narrow"/>
          <w:sz w:val="22"/>
          <w:szCs w:val="22"/>
        </w:rPr>
      </w:pPr>
      <w:r w:rsidRPr="00E10229">
        <w:rPr>
          <w:rFonts w:ascii="Arial Narrow" w:hAnsi="Arial Narrow"/>
          <w:sz w:val="22"/>
          <w:szCs w:val="22"/>
        </w:rPr>
        <w:lastRenderedPageBreak/>
        <w:t>Klien, S (1998), A Book for Midwives: A manual for Traditional Birth Attendants and Comunity Midwives, The hesperian Foundation, Berkley, California,  USA</w:t>
      </w:r>
    </w:p>
    <w:p w14:paraId="172FEA45" w14:textId="77777777" w:rsidR="00B41257" w:rsidRPr="00E10229" w:rsidRDefault="00B41257" w:rsidP="00257BCB">
      <w:pPr>
        <w:pStyle w:val="ListParagraph"/>
        <w:numPr>
          <w:ilvl w:val="0"/>
          <w:numId w:val="61"/>
        </w:numPr>
        <w:tabs>
          <w:tab w:val="left" w:pos="993"/>
        </w:tabs>
        <w:spacing w:line="276" w:lineRule="auto"/>
        <w:ind w:left="851" w:hanging="425"/>
        <w:contextualSpacing/>
        <w:rPr>
          <w:rFonts w:ascii="Arial Narrow" w:hAnsi="Arial Narrow"/>
          <w:sz w:val="22"/>
          <w:szCs w:val="22"/>
        </w:rPr>
      </w:pPr>
      <w:r w:rsidRPr="00E10229">
        <w:rPr>
          <w:rFonts w:ascii="Arial Narrow" w:hAnsi="Arial Narrow"/>
          <w:sz w:val="22"/>
          <w:szCs w:val="22"/>
        </w:rPr>
        <w:t>Prawiro hardjo, S (1997), Ilmu Kebidanan. YBPSP, UI Jakarta</w:t>
      </w:r>
    </w:p>
    <w:p w14:paraId="243B134A" w14:textId="77777777" w:rsidR="00B41257" w:rsidRPr="00E10229" w:rsidRDefault="00B41257" w:rsidP="00257BCB">
      <w:pPr>
        <w:pStyle w:val="ListParagraph"/>
        <w:numPr>
          <w:ilvl w:val="0"/>
          <w:numId w:val="61"/>
        </w:numPr>
        <w:tabs>
          <w:tab w:val="left" w:pos="993"/>
        </w:tabs>
        <w:spacing w:line="276" w:lineRule="auto"/>
        <w:ind w:left="851" w:hanging="425"/>
        <w:contextualSpacing/>
        <w:rPr>
          <w:rFonts w:ascii="Arial Narrow" w:hAnsi="Arial Narrow"/>
          <w:sz w:val="22"/>
          <w:szCs w:val="22"/>
        </w:rPr>
      </w:pPr>
      <w:r w:rsidRPr="00E10229">
        <w:rPr>
          <w:rFonts w:ascii="Arial Narrow" w:hAnsi="Arial Narrow"/>
          <w:sz w:val="22"/>
          <w:szCs w:val="22"/>
        </w:rPr>
        <w:t>Saifudin, A.B. et.al (2000) Buku Acuan Nasional Pelayanan Kesehatan YBPSP. Jakarta</w:t>
      </w:r>
    </w:p>
    <w:p w14:paraId="095FB688" w14:textId="77777777" w:rsidR="00B41257" w:rsidRPr="00E10229" w:rsidRDefault="00B41257" w:rsidP="00257BCB">
      <w:pPr>
        <w:pStyle w:val="ListParagraph"/>
        <w:numPr>
          <w:ilvl w:val="0"/>
          <w:numId w:val="61"/>
        </w:numPr>
        <w:tabs>
          <w:tab w:val="left" w:pos="993"/>
        </w:tabs>
        <w:spacing w:line="276" w:lineRule="auto"/>
        <w:ind w:left="851" w:hanging="425"/>
        <w:contextualSpacing/>
        <w:rPr>
          <w:rFonts w:ascii="Arial Narrow" w:hAnsi="Arial Narrow"/>
          <w:sz w:val="22"/>
          <w:szCs w:val="22"/>
        </w:rPr>
      </w:pPr>
      <w:r w:rsidRPr="00E10229">
        <w:rPr>
          <w:rFonts w:ascii="Arial Narrow" w:hAnsi="Arial Narrow"/>
          <w:sz w:val="22"/>
          <w:szCs w:val="22"/>
        </w:rPr>
        <w:t>Saifudin, A.B. dkk (2002) Buku Panduan Praktis Pelayanan Kesehatan Maternal Neonatal, YBPSP Jakarta.</w:t>
      </w:r>
    </w:p>
    <w:p w14:paraId="37EA3F2C" w14:textId="77777777" w:rsidR="00B41257" w:rsidRPr="00E10229" w:rsidRDefault="00B41257" w:rsidP="00257BCB">
      <w:pPr>
        <w:pStyle w:val="ListParagraph"/>
        <w:numPr>
          <w:ilvl w:val="0"/>
          <w:numId w:val="61"/>
        </w:numPr>
        <w:tabs>
          <w:tab w:val="left" w:pos="993"/>
        </w:tabs>
        <w:spacing w:line="276" w:lineRule="auto"/>
        <w:ind w:left="851" w:hanging="425"/>
        <w:contextualSpacing/>
        <w:rPr>
          <w:rFonts w:ascii="Arial Narrow" w:hAnsi="Arial Narrow"/>
          <w:sz w:val="22"/>
          <w:szCs w:val="22"/>
        </w:rPr>
      </w:pPr>
      <w:r w:rsidRPr="00E10229">
        <w:rPr>
          <w:rFonts w:ascii="Arial Narrow" w:hAnsi="Arial Narrow"/>
          <w:sz w:val="22"/>
          <w:szCs w:val="22"/>
        </w:rPr>
        <w:t>Dunkey, J (2000). Health promotion in midwifery Practice; A resource for health Professionals,  An imprint of harcourt Publishers Ltd, Bailiere Tindall, londen</w:t>
      </w:r>
    </w:p>
    <w:p w14:paraId="30864491" w14:textId="77777777" w:rsidR="00B41257" w:rsidRPr="00E10229" w:rsidRDefault="00B41257" w:rsidP="00257BCB">
      <w:pPr>
        <w:pStyle w:val="ListParagraph"/>
        <w:numPr>
          <w:ilvl w:val="0"/>
          <w:numId w:val="61"/>
        </w:numPr>
        <w:tabs>
          <w:tab w:val="left" w:pos="993"/>
        </w:tabs>
        <w:spacing w:line="276" w:lineRule="auto"/>
        <w:ind w:left="851" w:hanging="425"/>
        <w:contextualSpacing/>
        <w:rPr>
          <w:rFonts w:ascii="Arial Narrow" w:hAnsi="Arial Narrow"/>
          <w:sz w:val="22"/>
          <w:szCs w:val="22"/>
        </w:rPr>
      </w:pPr>
      <w:r w:rsidRPr="00E10229">
        <w:rPr>
          <w:rFonts w:ascii="Arial Narrow" w:hAnsi="Arial Narrow"/>
          <w:sz w:val="22"/>
          <w:szCs w:val="22"/>
        </w:rPr>
        <w:t>Walsh, Lv (2001). Midwifery : community Based care During The Chilbearing Year. WB Sanders Company, USA..</w:t>
      </w:r>
    </w:p>
    <w:p w14:paraId="2A013064" w14:textId="77777777" w:rsidR="00B41257" w:rsidRPr="00E10229" w:rsidRDefault="00B41257" w:rsidP="00257BCB">
      <w:pPr>
        <w:pStyle w:val="ListParagraph"/>
        <w:numPr>
          <w:ilvl w:val="0"/>
          <w:numId w:val="61"/>
        </w:numPr>
        <w:tabs>
          <w:tab w:val="left" w:pos="993"/>
        </w:tabs>
        <w:spacing w:line="276" w:lineRule="auto"/>
        <w:ind w:left="851" w:hanging="425"/>
        <w:contextualSpacing/>
        <w:rPr>
          <w:rFonts w:ascii="Arial Narrow" w:hAnsi="Arial Narrow"/>
          <w:sz w:val="22"/>
          <w:szCs w:val="22"/>
        </w:rPr>
      </w:pPr>
      <w:r w:rsidRPr="00E10229">
        <w:rPr>
          <w:rFonts w:ascii="Arial Narrow" w:hAnsi="Arial Narrow"/>
          <w:sz w:val="22"/>
          <w:szCs w:val="22"/>
        </w:rPr>
        <w:t>Asuhan Kebidanan komunitas, EGC, Runjati</w:t>
      </w:r>
    </w:p>
    <w:p w14:paraId="0AAA2B45" w14:textId="77777777" w:rsidR="00B41257" w:rsidRPr="00E10229" w:rsidRDefault="00B41257" w:rsidP="00257BCB">
      <w:pPr>
        <w:pStyle w:val="ListParagraph"/>
        <w:numPr>
          <w:ilvl w:val="0"/>
          <w:numId w:val="61"/>
        </w:numPr>
        <w:tabs>
          <w:tab w:val="left" w:pos="993"/>
        </w:tabs>
        <w:spacing w:line="276" w:lineRule="auto"/>
        <w:ind w:left="851" w:hanging="425"/>
        <w:contextualSpacing/>
        <w:rPr>
          <w:rFonts w:ascii="Arial Narrow" w:hAnsi="Arial Narrow"/>
          <w:sz w:val="22"/>
          <w:szCs w:val="22"/>
        </w:rPr>
      </w:pPr>
      <w:r w:rsidRPr="00E10229">
        <w:rPr>
          <w:rFonts w:ascii="Arial Narrow" w:hAnsi="Arial Narrow"/>
          <w:sz w:val="22"/>
          <w:szCs w:val="22"/>
        </w:rPr>
        <w:t>Pedoman desa siaga, Kemenkes</w:t>
      </w:r>
    </w:p>
    <w:p w14:paraId="3D4ABFB9" w14:textId="77777777" w:rsidR="00B41257" w:rsidRPr="00E10229" w:rsidRDefault="00B41257" w:rsidP="00257BCB">
      <w:pPr>
        <w:pStyle w:val="ListParagraph"/>
        <w:numPr>
          <w:ilvl w:val="0"/>
          <w:numId w:val="61"/>
        </w:numPr>
        <w:tabs>
          <w:tab w:val="left" w:pos="993"/>
        </w:tabs>
        <w:spacing w:line="276" w:lineRule="auto"/>
        <w:ind w:left="851" w:hanging="425"/>
        <w:contextualSpacing/>
        <w:rPr>
          <w:rFonts w:ascii="Arial Narrow" w:hAnsi="Arial Narrow"/>
          <w:sz w:val="22"/>
          <w:szCs w:val="22"/>
        </w:rPr>
      </w:pPr>
      <w:r w:rsidRPr="00E10229">
        <w:rPr>
          <w:rFonts w:ascii="Arial Narrow" w:hAnsi="Arial Narrow"/>
          <w:sz w:val="22"/>
          <w:szCs w:val="22"/>
        </w:rPr>
        <w:t>Pemberdayaan Masyarakat, Kepmenkes</w:t>
      </w:r>
    </w:p>
    <w:p w14:paraId="77A9E4E2" w14:textId="77777777" w:rsidR="00B41257" w:rsidRPr="00E10229" w:rsidRDefault="00B41257" w:rsidP="00E10229">
      <w:pPr>
        <w:tabs>
          <w:tab w:val="left" w:pos="426"/>
        </w:tabs>
        <w:spacing w:line="276" w:lineRule="auto"/>
        <w:ind w:left="288"/>
        <w:jc w:val="both"/>
        <w:rPr>
          <w:rFonts w:ascii="Arial Narrow" w:hAnsi="Arial Narrow"/>
          <w:sz w:val="22"/>
          <w:szCs w:val="22"/>
        </w:rPr>
      </w:pPr>
      <w:r w:rsidRPr="00E10229">
        <w:rPr>
          <w:rFonts w:ascii="Arial Narrow" w:hAnsi="Arial Narrow" w:cs="Times New Roman"/>
          <w:sz w:val="22"/>
          <w:szCs w:val="22"/>
          <w:lang w:val="id-ID"/>
        </w:rPr>
        <w:tab/>
      </w:r>
      <w:r w:rsidR="000917F7">
        <w:rPr>
          <w:rFonts w:ascii="Arial Narrow" w:hAnsi="Arial Narrow"/>
          <w:b/>
          <w:noProof/>
          <w:sz w:val="22"/>
          <w:szCs w:val="22"/>
          <w:lang w:eastAsia="id-ID"/>
        </w:rPr>
        <w:pict w14:anchorId="1248FFDD">
          <v:oval id="_x0000_s2424" style="position:absolute;left:0;text-align:left;margin-left:4.75pt;margin-top:5.6pt;width:27.9pt;height:27.75pt;z-index:-251300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" fillcolor="#4f81bd" strokecolor="#f2f2f2" strokeweight="3pt">
            <v:shadow on="t" color="#243f60" opacity=".5" offset="1pt"/>
          </v:oval>
        </w:pict>
      </w:r>
      <w:r w:rsidR="000917F7">
        <w:rPr>
          <w:rFonts w:ascii="Arial Narrow" w:hAnsi="Arial Narrow"/>
          <w:b/>
          <w:noProof/>
          <w:sz w:val="22"/>
          <w:szCs w:val="22"/>
          <w:lang w:val="en-US"/>
        </w:rPr>
        <w:pict w14:anchorId="158C7EE1">
          <v:rect id="_x0000_s2422" style="position:absolute;left:0;text-align:left;margin-left:232.65pt;margin-top:-186.1pt;width:22.6pt;height:416.25pt;rotation:90;z-index:-251302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01236" stroked="f" strokecolor="#f2f2f2" strokeweight="3pt">
            <v:shadow color="#205867" opacity=".5" offset="1pt"/>
          </v:rect>
        </w:pict>
      </w:r>
    </w:p>
    <w:p w14:paraId="4BBEB9A5" w14:textId="77777777" w:rsidR="00B41257" w:rsidRPr="00E10229" w:rsidRDefault="00B41257" w:rsidP="00E10229">
      <w:pPr>
        <w:pStyle w:val="SubJudul1"/>
        <w:tabs>
          <w:tab w:val="clear" w:pos="360"/>
          <w:tab w:val="clear" w:pos="1080"/>
          <w:tab w:val="left" w:pos="900"/>
        </w:tabs>
        <w:spacing w:line="276" w:lineRule="auto"/>
        <w:ind w:left="1170"/>
        <w:rPr>
          <w:rFonts w:ascii="Arial Narrow" w:hAnsi="Arial Narrow"/>
          <w:b w:val="0"/>
          <w:color w:val="FFFFFF" w:themeColor="background1"/>
          <w:sz w:val="22"/>
          <w:szCs w:val="22"/>
        </w:rPr>
      </w:pPr>
      <w:r w:rsidRPr="00E10229">
        <w:rPr>
          <w:rFonts w:ascii="Arial Narrow" w:hAnsi="Arial Narrow"/>
          <w:b w:val="0"/>
          <w:color w:val="FFFFFF" w:themeColor="background1"/>
          <w:sz w:val="22"/>
          <w:szCs w:val="22"/>
        </w:rPr>
        <w:t>materi</w:t>
      </w:r>
    </w:p>
    <w:p w14:paraId="6EE4DF68" w14:textId="77777777" w:rsidR="00B41257" w:rsidRPr="00E10229" w:rsidRDefault="00B41257" w:rsidP="00E10229">
      <w:pPr>
        <w:spacing w:line="276" w:lineRule="auto"/>
        <w:contextualSpacing/>
        <w:jc w:val="both"/>
        <w:rPr>
          <w:rFonts w:ascii="Arial Narrow" w:hAnsi="Arial Narrow" w:cs="Times New Roman"/>
          <w:b/>
          <w:sz w:val="22"/>
          <w:szCs w:val="22"/>
          <w:lang w:val="id-ID"/>
        </w:rPr>
      </w:pPr>
    </w:p>
    <w:p w14:paraId="5D5B8B45" w14:textId="77777777" w:rsidR="00F3078A" w:rsidRPr="00E10229" w:rsidRDefault="0039679E" w:rsidP="00257BCB">
      <w:pPr>
        <w:pStyle w:val="ListParagraph"/>
        <w:numPr>
          <w:ilvl w:val="0"/>
          <w:numId w:val="62"/>
        </w:numPr>
        <w:spacing w:line="276" w:lineRule="auto"/>
        <w:ind w:left="993"/>
        <w:rPr>
          <w:rFonts w:ascii="Arial Narrow" w:hAnsi="Arial Narrow"/>
          <w:b/>
          <w:sz w:val="22"/>
          <w:szCs w:val="22"/>
          <w:lang w:val="id-ID"/>
        </w:rPr>
      </w:pPr>
      <w:r w:rsidRPr="00E10229">
        <w:rPr>
          <w:rFonts w:ascii="Arial Narrow" w:hAnsi="Arial Narrow"/>
          <w:b/>
          <w:sz w:val="22"/>
          <w:szCs w:val="22"/>
        </w:rPr>
        <w:t>TUGAS UTAMA BIDAN DIKOMUNITAS</w:t>
      </w:r>
    </w:p>
    <w:p w14:paraId="1BFAC4E3" w14:textId="77777777" w:rsidR="00F3078A" w:rsidRPr="00E10229" w:rsidRDefault="00F3078A" w:rsidP="00E10229">
      <w:pPr>
        <w:pStyle w:val="ListParagraph"/>
        <w:spacing w:line="276" w:lineRule="auto"/>
        <w:ind w:left="993"/>
        <w:rPr>
          <w:rFonts w:ascii="Arial Narrow" w:hAnsi="Arial Narrow" w:cs="Tahoma"/>
          <w:sz w:val="22"/>
          <w:szCs w:val="22"/>
          <w:lang w:val="id-ID" w:eastAsia="id-ID"/>
        </w:rPr>
      </w:pPr>
      <w:r w:rsidRPr="00E10229">
        <w:rPr>
          <w:rFonts w:ascii="Arial Narrow" w:hAnsi="Arial Narrow" w:cs="Tahoma"/>
          <w:sz w:val="22"/>
          <w:szCs w:val="22"/>
          <w:lang w:eastAsia="id-ID"/>
        </w:rPr>
        <w:t>Melakukan pengolahan pelayanan ibu hamil, nifas dan loktasi bagi bayi dan balita</w:t>
      </w:r>
      <w:r w:rsidR="00372CFA" w:rsidRPr="00E10229">
        <w:rPr>
          <w:rFonts w:ascii="Arial Narrow" w:hAnsi="Arial Narrow" w:cs="Tahoma"/>
          <w:sz w:val="22"/>
          <w:szCs w:val="22"/>
          <w:lang w:val="id-ID" w:eastAsia="id-ID"/>
        </w:rPr>
        <w:t xml:space="preserve"> :</w:t>
      </w:r>
    </w:p>
    <w:p w14:paraId="7E6004BD" w14:textId="77777777" w:rsidR="00F3078A" w:rsidRPr="00E10229" w:rsidRDefault="00F3078A" w:rsidP="00257BCB">
      <w:pPr>
        <w:pStyle w:val="ListParagraph"/>
        <w:numPr>
          <w:ilvl w:val="0"/>
          <w:numId w:val="63"/>
        </w:numPr>
        <w:spacing w:line="276" w:lineRule="auto"/>
        <w:ind w:left="1418" w:hanging="425"/>
        <w:rPr>
          <w:rFonts w:ascii="Arial Narrow" w:hAnsi="Arial Narrow"/>
          <w:sz w:val="22"/>
          <w:szCs w:val="22"/>
          <w:lang w:val="id-ID"/>
        </w:rPr>
      </w:pPr>
      <w:r w:rsidRPr="00E10229">
        <w:rPr>
          <w:rFonts w:ascii="Arial Narrow" w:hAnsi="Arial Narrow" w:cs="Tahoma"/>
          <w:sz w:val="22"/>
          <w:szCs w:val="22"/>
          <w:lang w:eastAsia="id-ID"/>
        </w:rPr>
        <w:t>Mengidentifikasi status ibu dan anak</w:t>
      </w:r>
    </w:p>
    <w:p w14:paraId="44A2C36A" w14:textId="77777777" w:rsidR="00F3078A" w:rsidRPr="00E10229" w:rsidRDefault="00F3078A" w:rsidP="00257BCB">
      <w:pPr>
        <w:pStyle w:val="ListParagraph"/>
        <w:numPr>
          <w:ilvl w:val="0"/>
          <w:numId w:val="63"/>
        </w:numPr>
        <w:spacing w:line="276" w:lineRule="auto"/>
        <w:ind w:left="1418" w:hanging="425"/>
        <w:rPr>
          <w:rFonts w:ascii="Arial Narrow" w:hAnsi="Arial Narrow"/>
          <w:sz w:val="22"/>
          <w:szCs w:val="22"/>
          <w:lang w:val="id-ID"/>
        </w:rPr>
      </w:pPr>
      <w:r w:rsidRPr="00E10229">
        <w:rPr>
          <w:rFonts w:ascii="Arial Narrow" w:hAnsi="Arial Narrow" w:cs="Tahoma"/>
          <w:sz w:val="22"/>
          <w:szCs w:val="22"/>
          <w:lang w:eastAsia="id-ID"/>
        </w:rPr>
        <w:t>Melakukan pertolongan persalinan di rumah dan polindes</w:t>
      </w:r>
    </w:p>
    <w:p w14:paraId="332FA3FB" w14:textId="77777777" w:rsidR="00F3078A" w:rsidRPr="00E10229" w:rsidRDefault="00F3078A" w:rsidP="00257BCB">
      <w:pPr>
        <w:pStyle w:val="ListParagraph"/>
        <w:numPr>
          <w:ilvl w:val="0"/>
          <w:numId w:val="63"/>
        </w:numPr>
        <w:spacing w:line="276" w:lineRule="auto"/>
        <w:ind w:left="1418" w:hanging="425"/>
        <w:rPr>
          <w:rFonts w:ascii="Arial Narrow" w:hAnsi="Arial Narrow"/>
          <w:sz w:val="22"/>
          <w:szCs w:val="22"/>
          <w:lang w:val="id-ID"/>
        </w:rPr>
      </w:pPr>
      <w:r w:rsidRPr="00E10229">
        <w:rPr>
          <w:rFonts w:ascii="Arial Narrow" w:hAnsi="Arial Narrow" w:cs="Tahoma"/>
          <w:sz w:val="22"/>
          <w:szCs w:val="22"/>
          <w:lang w:eastAsia="id-ID"/>
        </w:rPr>
        <w:t>Mengelola polindes</w:t>
      </w:r>
    </w:p>
    <w:p w14:paraId="45B2B24B" w14:textId="77777777" w:rsidR="00F3078A" w:rsidRPr="00E10229" w:rsidRDefault="00F3078A" w:rsidP="00257BCB">
      <w:pPr>
        <w:pStyle w:val="ListParagraph"/>
        <w:numPr>
          <w:ilvl w:val="0"/>
          <w:numId w:val="63"/>
        </w:numPr>
        <w:spacing w:line="276" w:lineRule="auto"/>
        <w:ind w:left="1418" w:hanging="425"/>
        <w:rPr>
          <w:rFonts w:ascii="Arial Narrow" w:hAnsi="Arial Narrow"/>
          <w:sz w:val="22"/>
          <w:szCs w:val="22"/>
          <w:lang w:val="id-ID"/>
        </w:rPr>
      </w:pPr>
      <w:r w:rsidRPr="00E10229">
        <w:rPr>
          <w:rFonts w:ascii="Arial Narrow" w:hAnsi="Arial Narrow" w:cs="Tahoma"/>
          <w:sz w:val="22"/>
          <w:szCs w:val="22"/>
          <w:lang w:eastAsia="id-ID"/>
        </w:rPr>
        <w:t>Melaksanakan kunjungan rumah pada ibu hamil, nifas, dan loktasi bayi serta balita</w:t>
      </w:r>
    </w:p>
    <w:p w14:paraId="736EC67A" w14:textId="77777777" w:rsidR="00F3078A" w:rsidRPr="00E10229" w:rsidRDefault="00F3078A" w:rsidP="00257BCB">
      <w:pPr>
        <w:pStyle w:val="ListParagraph"/>
        <w:numPr>
          <w:ilvl w:val="0"/>
          <w:numId w:val="63"/>
        </w:numPr>
        <w:spacing w:line="276" w:lineRule="auto"/>
        <w:ind w:left="1418" w:hanging="425"/>
        <w:rPr>
          <w:rFonts w:ascii="Arial Narrow" w:hAnsi="Arial Narrow"/>
          <w:sz w:val="22"/>
          <w:szCs w:val="22"/>
          <w:lang w:val="id-ID"/>
        </w:rPr>
      </w:pPr>
      <w:r w:rsidRPr="00E10229">
        <w:rPr>
          <w:rFonts w:ascii="Arial Narrow" w:hAnsi="Arial Narrow" w:cs="Tahoma"/>
          <w:sz w:val="22"/>
          <w:szCs w:val="22"/>
          <w:lang w:eastAsia="id-ID"/>
        </w:rPr>
        <w:t>Melakukan penggerakan dan pembinaan peran serta masyarakat</w:t>
      </w:r>
    </w:p>
    <w:p w14:paraId="7BC13159" w14:textId="77777777" w:rsidR="00F3078A" w:rsidRPr="00E10229" w:rsidRDefault="00F3078A" w:rsidP="00257BCB">
      <w:pPr>
        <w:pStyle w:val="ListParagraph"/>
        <w:numPr>
          <w:ilvl w:val="0"/>
          <w:numId w:val="63"/>
        </w:numPr>
        <w:spacing w:line="276" w:lineRule="auto"/>
        <w:ind w:left="1418" w:hanging="425"/>
        <w:rPr>
          <w:rFonts w:ascii="Arial Narrow" w:hAnsi="Arial Narrow"/>
          <w:sz w:val="22"/>
          <w:szCs w:val="22"/>
          <w:lang w:val="id-ID"/>
        </w:rPr>
      </w:pPr>
      <w:r w:rsidRPr="00E10229">
        <w:rPr>
          <w:rFonts w:ascii="Arial Narrow" w:hAnsi="Arial Narrow" w:cs="Tahoma"/>
          <w:sz w:val="22"/>
          <w:szCs w:val="22"/>
          <w:lang w:eastAsia="id-ID"/>
        </w:rPr>
        <w:t>Untuk menolong upaya-upaya kesehatan ubu dan anak</w:t>
      </w:r>
    </w:p>
    <w:p w14:paraId="3D8F2D6D" w14:textId="77777777" w:rsidR="00F3078A" w:rsidRPr="00E10229" w:rsidRDefault="00F3078A" w:rsidP="00257BCB">
      <w:pPr>
        <w:pStyle w:val="ListParagraph"/>
        <w:numPr>
          <w:ilvl w:val="0"/>
          <w:numId w:val="63"/>
        </w:numPr>
        <w:spacing w:line="276" w:lineRule="auto"/>
        <w:ind w:left="1418" w:hanging="425"/>
        <w:rPr>
          <w:rFonts w:ascii="Arial Narrow" w:hAnsi="Arial Narrow"/>
          <w:sz w:val="22"/>
          <w:szCs w:val="22"/>
          <w:lang w:val="id-ID"/>
        </w:rPr>
      </w:pPr>
      <w:r w:rsidRPr="00E10229">
        <w:rPr>
          <w:rFonts w:ascii="Arial Narrow" w:hAnsi="Arial Narrow" w:cs="Tahoma"/>
          <w:sz w:val="22"/>
          <w:szCs w:val="22"/>
          <w:lang w:eastAsia="id-ID"/>
        </w:rPr>
        <w:t>Melaksanakan penyuluhan dan konseling kesehatan</w:t>
      </w:r>
    </w:p>
    <w:p w14:paraId="38CE7F72" w14:textId="77777777" w:rsidR="0039679E" w:rsidRPr="00E10229" w:rsidRDefault="00F3078A" w:rsidP="00257BCB">
      <w:pPr>
        <w:pStyle w:val="ListParagraph"/>
        <w:numPr>
          <w:ilvl w:val="0"/>
          <w:numId w:val="63"/>
        </w:numPr>
        <w:spacing w:line="276" w:lineRule="auto"/>
        <w:ind w:left="1418" w:hanging="425"/>
        <w:rPr>
          <w:rFonts w:ascii="Arial Narrow" w:hAnsi="Arial Narrow"/>
          <w:sz w:val="22"/>
          <w:szCs w:val="22"/>
          <w:lang w:val="id-ID"/>
        </w:rPr>
      </w:pPr>
      <w:r w:rsidRPr="00E10229">
        <w:rPr>
          <w:rFonts w:ascii="Arial Narrow" w:hAnsi="Arial Narrow" w:cs="Tahoma"/>
          <w:sz w:val="22"/>
          <w:szCs w:val="22"/>
          <w:lang w:eastAsia="id-ID"/>
        </w:rPr>
        <w:t>Melaksanakan pencatatan dan pelapukan</w:t>
      </w:r>
    </w:p>
    <w:p w14:paraId="64FC11E0" w14:textId="77777777" w:rsidR="00F3078A" w:rsidRPr="00E10229" w:rsidRDefault="00F3078A" w:rsidP="00257BCB">
      <w:pPr>
        <w:pStyle w:val="ListParagraph"/>
        <w:numPr>
          <w:ilvl w:val="0"/>
          <w:numId w:val="62"/>
        </w:numPr>
        <w:tabs>
          <w:tab w:val="num" w:pos="360"/>
        </w:tabs>
        <w:spacing w:line="276" w:lineRule="auto"/>
        <w:ind w:left="993"/>
        <w:rPr>
          <w:rFonts w:ascii="Arial Narrow" w:hAnsi="Arial Narrow"/>
          <w:b/>
          <w:sz w:val="22"/>
          <w:szCs w:val="22"/>
          <w:lang w:eastAsia="id-ID"/>
        </w:rPr>
      </w:pPr>
      <w:r w:rsidRPr="00E10229">
        <w:rPr>
          <w:rFonts w:ascii="Arial Narrow" w:hAnsi="Arial Narrow"/>
          <w:b/>
          <w:sz w:val="22"/>
          <w:szCs w:val="22"/>
        </w:rPr>
        <w:t>TUGAS</w:t>
      </w:r>
      <w:r w:rsidRPr="00E10229">
        <w:rPr>
          <w:rFonts w:ascii="Arial Narrow" w:hAnsi="Arial Narrow" w:cs="Tahoma"/>
          <w:b/>
          <w:sz w:val="22"/>
          <w:szCs w:val="22"/>
          <w:lang w:eastAsia="id-ID"/>
        </w:rPr>
        <w:t xml:space="preserve"> TAMBAHAN BIDAN DI KOMUNITAS</w:t>
      </w:r>
    </w:p>
    <w:p w14:paraId="3546B9EF" w14:textId="77777777" w:rsidR="00F3078A" w:rsidRPr="00E10229" w:rsidRDefault="00F3078A" w:rsidP="00257BCB">
      <w:pPr>
        <w:pStyle w:val="ListParagraph"/>
        <w:numPr>
          <w:ilvl w:val="0"/>
          <w:numId w:val="64"/>
        </w:numPr>
        <w:tabs>
          <w:tab w:val="num" w:pos="720"/>
        </w:tabs>
        <w:spacing w:line="276" w:lineRule="auto"/>
        <w:ind w:left="1418"/>
        <w:rPr>
          <w:rFonts w:ascii="Arial Narrow" w:hAnsi="Arial Narrow"/>
          <w:sz w:val="22"/>
          <w:szCs w:val="22"/>
          <w:lang w:eastAsia="id-ID"/>
        </w:rPr>
      </w:pPr>
      <w:r w:rsidRPr="00E10229">
        <w:rPr>
          <w:rFonts w:ascii="Arial Narrow" w:hAnsi="Arial Narrow" w:cs="Tahoma"/>
          <w:sz w:val="22"/>
          <w:szCs w:val="22"/>
          <w:lang w:eastAsia="id-ID"/>
        </w:rPr>
        <w:t>Melakukan pemantauan KIA dengan menggunakan plus-KIA</w:t>
      </w:r>
    </w:p>
    <w:p w14:paraId="7557CD74" w14:textId="77777777" w:rsidR="00F3078A" w:rsidRPr="00E10229" w:rsidRDefault="00F3078A" w:rsidP="00257BCB">
      <w:pPr>
        <w:pStyle w:val="ListParagraph"/>
        <w:numPr>
          <w:ilvl w:val="0"/>
          <w:numId w:val="64"/>
        </w:numPr>
        <w:tabs>
          <w:tab w:val="num" w:pos="720"/>
        </w:tabs>
        <w:spacing w:line="276" w:lineRule="auto"/>
        <w:ind w:left="1418"/>
        <w:rPr>
          <w:rFonts w:ascii="Arial Narrow" w:hAnsi="Arial Narrow"/>
          <w:sz w:val="22"/>
          <w:szCs w:val="22"/>
          <w:lang w:eastAsia="id-ID"/>
        </w:rPr>
      </w:pPr>
      <w:r w:rsidRPr="00E10229">
        <w:rPr>
          <w:rFonts w:ascii="Arial Narrow" w:hAnsi="Arial Narrow" w:cs="Tahoma"/>
          <w:sz w:val="22"/>
          <w:szCs w:val="22"/>
          <w:lang w:eastAsia="id-ID"/>
        </w:rPr>
        <w:t>Melaksanakan pelatihan dan pembinaan dukun bayi</w:t>
      </w:r>
    </w:p>
    <w:p w14:paraId="4471CDDB" w14:textId="77777777" w:rsidR="00F3078A" w:rsidRPr="00E10229" w:rsidRDefault="00F3078A" w:rsidP="00257BCB">
      <w:pPr>
        <w:pStyle w:val="ListParagraph"/>
        <w:numPr>
          <w:ilvl w:val="0"/>
          <w:numId w:val="64"/>
        </w:numPr>
        <w:tabs>
          <w:tab w:val="num" w:pos="720"/>
        </w:tabs>
        <w:spacing w:line="276" w:lineRule="auto"/>
        <w:ind w:left="1418"/>
        <w:rPr>
          <w:rFonts w:ascii="Arial Narrow" w:hAnsi="Arial Narrow"/>
          <w:sz w:val="22"/>
          <w:szCs w:val="22"/>
          <w:lang w:eastAsia="id-ID"/>
        </w:rPr>
      </w:pPr>
      <w:r w:rsidRPr="00E10229">
        <w:rPr>
          <w:rFonts w:ascii="Arial Narrow" w:hAnsi="Arial Narrow" w:cs="Tahoma"/>
          <w:sz w:val="22"/>
          <w:szCs w:val="22"/>
          <w:lang w:eastAsia="id-ID"/>
        </w:rPr>
        <w:t>Mengelola dan memberikan obat-obatan sesuai dengan kewenangannya</w:t>
      </w:r>
    </w:p>
    <w:p w14:paraId="5CF327FE" w14:textId="77777777" w:rsidR="00F3078A" w:rsidRPr="00E10229" w:rsidRDefault="00F3078A" w:rsidP="00257BCB">
      <w:pPr>
        <w:pStyle w:val="ListParagraph"/>
        <w:numPr>
          <w:ilvl w:val="0"/>
          <w:numId w:val="64"/>
        </w:numPr>
        <w:tabs>
          <w:tab w:val="num" w:pos="720"/>
        </w:tabs>
        <w:spacing w:line="276" w:lineRule="auto"/>
        <w:ind w:left="1418"/>
        <w:rPr>
          <w:rFonts w:ascii="Arial Narrow" w:hAnsi="Arial Narrow"/>
          <w:sz w:val="22"/>
          <w:szCs w:val="22"/>
          <w:lang w:eastAsia="id-ID"/>
        </w:rPr>
      </w:pPr>
      <w:r w:rsidRPr="00E10229">
        <w:rPr>
          <w:rFonts w:ascii="Arial Narrow" w:hAnsi="Arial Narrow" w:cs="Tahoma"/>
          <w:sz w:val="22"/>
          <w:szCs w:val="22"/>
          <w:lang w:eastAsia="id-ID"/>
        </w:rPr>
        <w:t>Menggunakan teknologi kebidanan tepat guna</w:t>
      </w:r>
    </w:p>
    <w:p w14:paraId="77522884" w14:textId="77777777" w:rsidR="00F3078A" w:rsidRPr="00E10229" w:rsidRDefault="00F3078A" w:rsidP="00257BCB">
      <w:pPr>
        <w:pStyle w:val="ListParagraph"/>
        <w:numPr>
          <w:ilvl w:val="0"/>
          <w:numId w:val="62"/>
        </w:numPr>
        <w:tabs>
          <w:tab w:val="num" w:pos="360"/>
        </w:tabs>
        <w:spacing w:line="276" w:lineRule="auto"/>
        <w:ind w:left="993"/>
        <w:rPr>
          <w:rFonts w:ascii="Arial Narrow" w:hAnsi="Arial Narrow"/>
          <w:b/>
          <w:sz w:val="22"/>
          <w:szCs w:val="22"/>
          <w:lang w:eastAsia="id-ID"/>
        </w:rPr>
      </w:pPr>
      <w:r w:rsidRPr="00E10229">
        <w:rPr>
          <w:rFonts w:ascii="Arial Narrow" w:hAnsi="Arial Narrow" w:cs="Arial"/>
          <w:b/>
          <w:sz w:val="22"/>
          <w:szCs w:val="22"/>
        </w:rPr>
        <w:t xml:space="preserve">BIDAN PRAKTIK </w:t>
      </w:r>
      <w:r w:rsidRPr="00E10229">
        <w:rPr>
          <w:rFonts w:ascii="Arial Narrow" w:hAnsi="Arial Narrow" w:cs="Arial"/>
          <w:b/>
          <w:sz w:val="22"/>
          <w:szCs w:val="22"/>
          <w:lang w:val="id-ID"/>
        </w:rPr>
        <w:t>S</w:t>
      </w:r>
      <w:r w:rsidRPr="00E10229">
        <w:rPr>
          <w:rFonts w:ascii="Arial Narrow" w:hAnsi="Arial Narrow" w:cs="Arial"/>
          <w:b/>
          <w:sz w:val="22"/>
          <w:szCs w:val="22"/>
        </w:rPr>
        <w:t xml:space="preserve">WASTA DAN </w:t>
      </w:r>
      <w:r w:rsidRPr="00E10229">
        <w:rPr>
          <w:rFonts w:ascii="Arial Narrow" w:hAnsi="Arial Narrow" w:cs="Arial"/>
          <w:b/>
          <w:sz w:val="22"/>
          <w:szCs w:val="22"/>
          <w:lang w:val="id-ID"/>
        </w:rPr>
        <w:t>B</w:t>
      </w:r>
      <w:r w:rsidRPr="00E10229">
        <w:rPr>
          <w:rFonts w:ascii="Arial Narrow" w:hAnsi="Arial Narrow" w:cs="Arial"/>
          <w:b/>
          <w:sz w:val="22"/>
          <w:szCs w:val="22"/>
        </w:rPr>
        <w:t xml:space="preserve">IDAN </w:t>
      </w:r>
      <w:r w:rsidRPr="00E10229">
        <w:rPr>
          <w:rFonts w:ascii="Arial Narrow" w:hAnsi="Arial Narrow" w:cs="Arial"/>
          <w:b/>
          <w:sz w:val="22"/>
          <w:szCs w:val="22"/>
          <w:lang w:val="id-ID"/>
        </w:rPr>
        <w:t>D</w:t>
      </w:r>
      <w:r w:rsidRPr="00E10229">
        <w:rPr>
          <w:rFonts w:ascii="Arial Narrow" w:hAnsi="Arial Narrow" w:cs="Arial"/>
          <w:b/>
          <w:sz w:val="22"/>
          <w:szCs w:val="22"/>
        </w:rPr>
        <w:t>ELIMA</w:t>
      </w:r>
    </w:p>
    <w:p w14:paraId="25E949B7" w14:textId="77777777" w:rsidR="00B41257" w:rsidRPr="00E10229" w:rsidRDefault="00F3078A" w:rsidP="00257BCB">
      <w:pPr>
        <w:pStyle w:val="ListParagraph"/>
        <w:numPr>
          <w:ilvl w:val="0"/>
          <w:numId w:val="65"/>
        </w:numPr>
        <w:spacing w:line="276" w:lineRule="auto"/>
        <w:ind w:left="1418"/>
        <w:rPr>
          <w:rFonts w:ascii="Arial Narrow" w:hAnsi="Arial Narrow"/>
          <w:sz w:val="22"/>
          <w:szCs w:val="22"/>
          <w:lang w:val="id-ID"/>
        </w:rPr>
      </w:pPr>
      <w:r w:rsidRPr="00E10229">
        <w:rPr>
          <w:rFonts w:ascii="Arial Narrow" w:hAnsi="Arial Narrow"/>
          <w:sz w:val="22"/>
          <w:szCs w:val="22"/>
          <w:lang w:val="id-ID"/>
        </w:rPr>
        <w:t>Bidan Praktik Swasta</w:t>
      </w:r>
    </w:p>
    <w:p w14:paraId="01BDAB67" w14:textId="77777777" w:rsidR="004725F1" w:rsidRPr="00E10229" w:rsidRDefault="004725F1" w:rsidP="00E10229">
      <w:pPr>
        <w:tabs>
          <w:tab w:val="left" w:pos="2340"/>
        </w:tabs>
        <w:spacing w:line="276" w:lineRule="auto"/>
        <w:ind w:left="1146"/>
        <w:jc w:val="both"/>
        <w:rPr>
          <w:rFonts w:ascii="Arial Narrow" w:hAnsi="Arial Narrow" w:cs="Times New Roman"/>
          <w:sz w:val="22"/>
          <w:szCs w:val="22"/>
          <w:lang w:val="id-ID" w:eastAsia="id-ID"/>
        </w:rPr>
      </w:pPr>
      <w:r w:rsidRPr="00E10229">
        <w:rPr>
          <w:rFonts w:ascii="Arial Narrow" w:hAnsi="Arial Narrow" w:cs="Tahoma"/>
          <w:sz w:val="22"/>
          <w:szCs w:val="22"/>
          <w:lang w:eastAsia="id-ID"/>
        </w:rPr>
        <w:t>Petunjuk pelaksanaan praktek bidan</w:t>
      </w:r>
      <w:r w:rsidRPr="00E10229">
        <w:rPr>
          <w:rFonts w:ascii="Arial Narrow" w:hAnsi="Arial Narrow" w:cs="Tahoma"/>
          <w:sz w:val="22"/>
          <w:szCs w:val="22"/>
          <w:lang w:val="id-ID" w:eastAsia="id-ID"/>
        </w:rPr>
        <w:t xml:space="preserve"> :</w:t>
      </w:r>
    </w:p>
    <w:p w14:paraId="6465518D" w14:textId="77777777" w:rsidR="004725F1" w:rsidRPr="00E10229" w:rsidRDefault="004725F1" w:rsidP="00257BCB">
      <w:pPr>
        <w:pStyle w:val="ListParagraph"/>
        <w:numPr>
          <w:ilvl w:val="6"/>
          <w:numId w:val="53"/>
        </w:numPr>
        <w:tabs>
          <w:tab w:val="left" w:pos="2340"/>
        </w:tabs>
        <w:spacing w:line="276" w:lineRule="auto"/>
        <w:ind w:left="1418" w:hanging="284"/>
        <w:rPr>
          <w:rFonts w:ascii="Arial Narrow" w:hAnsi="Arial Narrow"/>
          <w:sz w:val="22"/>
          <w:szCs w:val="22"/>
          <w:lang w:val="id-ID" w:eastAsia="id-ID"/>
        </w:rPr>
      </w:pPr>
      <w:r w:rsidRPr="00E10229">
        <w:rPr>
          <w:rFonts w:ascii="Arial Narrow" w:hAnsi="Arial Narrow" w:cs="Tahoma"/>
          <w:sz w:val="22"/>
          <w:szCs w:val="22"/>
          <w:lang w:eastAsia="id-ID"/>
        </w:rPr>
        <w:t>Bidan dalam menjalankan prakteknya harus :</w:t>
      </w:r>
    </w:p>
    <w:p w14:paraId="1DF684D7" w14:textId="77777777" w:rsidR="004725F1" w:rsidRPr="00E10229" w:rsidRDefault="004725F1" w:rsidP="00257BCB">
      <w:pPr>
        <w:pStyle w:val="ListParagraph"/>
        <w:numPr>
          <w:ilvl w:val="0"/>
          <w:numId w:val="67"/>
        </w:numPr>
        <w:tabs>
          <w:tab w:val="left" w:pos="2340"/>
        </w:tabs>
        <w:spacing w:line="276" w:lineRule="auto"/>
        <w:ind w:left="1701" w:hanging="283"/>
        <w:rPr>
          <w:rFonts w:ascii="Arial Narrow" w:hAnsi="Arial Narrow"/>
          <w:sz w:val="22"/>
          <w:szCs w:val="22"/>
          <w:lang w:val="id-ID" w:eastAsia="id-ID"/>
        </w:rPr>
      </w:pPr>
      <w:r w:rsidRPr="00E10229">
        <w:rPr>
          <w:rFonts w:ascii="Arial Narrow" w:hAnsi="Arial Narrow" w:cs="Tahoma"/>
          <w:sz w:val="22"/>
          <w:szCs w:val="22"/>
          <w:lang w:eastAsia="id-ID"/>
        </w:rPr>
        <w:t>Memiliki tempat dan ruangan praktek yang memenuhi persyaratan kesehatan</w:t>
      </w:r>
    </w:p>
    <w:p w14:paraId="1552E4D4" w14:textId="77777777" w:rsidR="004725F1" w:rsidRPr="00E10229" w:rsidRDefault="004725F1" w:rsidP="00257BCB">
      <w:pPr>
        <w:pStyle w:val="ListParagraph"/>
        <w:numPr>
          <w:ilvl w:val="0"/>
          <w:numId w:val="67"/>
        </w:numPr>
        <w:tabs>
          <w:tab w:val="left" w:pos="2340"/>
        </w:tabs>
        <w:spacing w:line="276" w:lineRule="auto"/>
        <w:ind w:left="1701" w:hanging="283"/>
        <w:rPr>
          <w:rFonts w:ascii="Arial Narrow" w:hAnsi="Arial Narrow"/>
          <w:sz w:val="22"/>
          <w:szCs w:val="22"/>
          <w:lang w:val="id-ID" w:eastAsia="id-ID"/>
        </w:rPr>
      </w:pPr>
      <w:r w:rsidRPr="00E10229">
        <w:rPr>
          <w:rFonts w:ascii="Arial Narrow" w:hAnsi="Arial Narrow" w:cs="Tahoma"/>
          <w:sz w:val="22"/>
          <w:szCs w:val="22"/>
          <w:lang w:eastAsia="id-ID"/>
        </w:rPr>
        <w:t>Menyediakan tempat tidur untuk persalianan 1 (satu) maksimal 5 (lima) tempat tidur</w:t>
      </w:r>
    </w:p>
    <w:p w14:paraId="28215FC0" w14:textId="77777777" w:rsidR="004725F1" w:rsidRPr="00E10229" w:rsidRDefault="004725F1" w:rsidP="00257BCB">
      <w:pPr>
        <w:pStyle w:val="ListParagraph"/>
        <w:numPr>
          <w:ilvl w:val="0"/>
          <w:numId w:val="67"/>
        </w:numPr>
        <w:tabs>
          <w:tab w:val="left" w:pos="2340"/>
        </w:tabs>
        <w:spacing w:line="276" w:lineRule="auto"/>
        <w:ind w:left="1701" w:hanging="283"/>
        <w:rPr>
          <w:rFonts w:ascii="Arial Narrow" w:hAnsi="Arial Narrow"/>
          <w:sz w:val="22"/>
          <w:szCs w:val="22"/>
          <w:lang w:val="id-ID" w:eastAsia="id-ID"/>
        </w:rPr>
      </w:pPr>
      <w:r w:rsidRPr="00E10229">
        <w:rPr>
          <w:rFonts w:ascii="Arial Narrow" w:hAnsi="Arial Narrow" w:cs="Tahoma"/>
          <w:sz w:val="22"/>
          <w:szCs w:val="22"/>
          <w:lang w:eastAsia="id-ID"/>
        </w:rPr>
        <w:t>Memiliki peralatan minimal sesuai dengan ketentuan dan melaksanakan prosedurnya tetap (protap) yang berlaku</w:t>
      </w:r>
    </w:p>
    <w:p w14:paraId="23630E36" w14:textId="77777777" w:rsidR="004725F1" w:rsidRPr="00E10229" w:rsidRDefault="004725F1" w:rsidP="00257BCB">
      <w:pPr>
        <w:pStyle w:val="ListParagraph"/>
        <w:numPr>
          <w:ilvl w:val="0"/>
          <w:numId w:val="67"/>
        </w:numPr>
        <w:tabs>
          <w:tab w:val="left" w:pos="2340"/>
        </w:tabs>
        <w:spacing w:line="276" w:lineRule="auto"/>
        <w:ind w:left="1701" w:hanging="283"/>
        <w:rPr>
          <w:rFonts w:ascii="Arial Narrow" w:hAnsi="Arial Narrow"/>
          <w:sz w:val="22"/>
          <w:szCs w:val="22"/>
          <w:lang w:val="id-ID" w:eastAsia="id-ID"/>
        </w:rPr>
      </w:pPr>
      <w:r w:rsidRPr="00E10229">
        <w:rPr>
          <w:rFonts w:ascii="Arial Narrow" w:hAnsi="Arial Narrow" w:cs="Tahoma"/>
          <w:sz w:val="22"/>
          <w:szCs w:val="22"/>
          <w:lang w:eastAsia="id-ID"/>
        </w:rPr>
        <w:t>Menyediakan obat-obatan sesuai dengan ketentuan peraturan yang berlalu</w:t>
      </w:r>
    </w:p>
    <w:p w14:paraId="2A24EFB5" w14:textId="77777777" w:rsidR="004725F1" w:rsidRPr="00E10229" w:rsidRDefault="004725F1" w:rsidP="00257BCB">
      <w:pPr>
        <w:pStyle w:val="ListParagraph"/>
        <w:numPr>
          <w:ilvl w:val="6"/>
          <w:numId w:val="53"/>
        </w:numPr>
        <w:tabs>
          <w:tab w:val="left" w:pos="2340"/>
        </w:tabs>
        <w:spacing w:line="276" w:lineRule="auto"/>
        <w:ind w:left="1418" w:hanging="284"/>
        <w:rPr>
          <w:rFonts w:ascii="Arial Narrow" w:hAnsi="Arial Narrow"/>
          <w:sz w:val="22"/>
          <w:szCs w:val="22"/>
          <w:lang w:val="id-ID" w:eastAsia="id-ID"/>
        </w:rPr>
      </w:pPr>
      <w:r w:rsidRPr="00E10229">
        <w:rPr>
          <w:rFonts w:ascii="Arial Narrow" w:hAnsi="Arial Narrow" w:cs="Tahoma"/>
          <w:sz w:val="22"/>
          <w:szCs w:val="22"/>
          <w:lang w:eastAsia="id-ID"/>
        </w:rPr>
        <w:t>Bidan yang menjalankan praktek harus mencantumkan surat izin praktek bidannya atau fotocopy izin praktek bidannya atau fotocopy izin prakteknya diruang praktek atau tempat yang mudah dilihat</w:t>
      </w:r>
    </w:p>
    <w:p w14:paraId="660CAE2C" w14:textId="77777777" w:rsidR="004725F1" w:rsidRPr="00E10229" w:rsidRDefault="004725F1" w:rsidP="00257BCB">
      <w:pPr>
        <w:pStyle w:val="ListParagraph"/>
        <w:numPr>
          <w:ilvl w:val="6"/>
          <w:numId w:val="53"/>
        </w:numPr>
        <w:tabs>
          <w:tab w:val="left" w:pos="2340"/>
        </w:tabs>
        <w:spacing w:line="276" w:lineRule="auto"/>
        <w:ind w:left="1418" w:hanging="284"/>
        <w:rPr>
          <w:rFonts w:ascii="Arial Narrow" w:hAnsi="Arial Narrow"/>
          <w:sz w:val="22"/>
          <w:szCs w:val="22"/>
          <w:lang w:val="id-ID" w:eastAsia="id-ID"/>
        </w:rPr>
      </w:pPr>
      <w:r w:rsidRPr="00E10229">
        <w:rPr>
          <w:rFonts w:ascii="Arial Narrow" w:hAnsi="Arial Narrow" w:cs="Tahoma"/>
          <w:sz w:val="22"/>
          <w:szCs w:val="22"/>
          <w:lang w:eastAsia="id-ID"/>
        </w:rPr>
        <w:t>Bidan dalam prakteknya menyediakan lebih dari 5 tempat tidur harus memperkerjakan tenaga bidan yang lain memiliki SIPB untuk membantu tugas pelayananny</w:t>
      </w:r>
      <w:r w:rsidRPr="00E10229">
        <w:rPr>
          <w:rFonts w:ascii="Arial Narrow" w:hAnsi="Arial Narrow" w:cs="Tahoma"/>
          <w:sz w:val="22"/>
          <w:szCs w:val="22"/>
          <w:lang w:val="id-ID" w:eastAsia="id-ID"/>
        </w:rPr>
        <w:t>a</w:t>
      </w:r>
    </w:p>
    <w:p w14:paraId="0F82A966" w14:textId="77777777" w:rsidR="004725F1" w:rsidRPr="00E10229" w:rsidRDefault="004725F1" w:rsidP="00257BCB">
      <w:pPr>
        <w:pStyle w:val="ListParagraph"/>
        <w:numPr>
          <w:ilvl w:val="6"/>
          <w:numId w:val="53"/>
        </w:numPr>
        <w:tabs>
          <w:tab w:val="left" w:pos="2340"/>
        </w:tabs>
        <w:spacing w:line="276" w:lineRule="auto"/>
        <w:ind w:left="1418" w:hanging="284"/>
        <w:rPr>
          <w:rFonts w:ascii="Arial Narrow" w:hAnsi="Arial Narrow"/>
          <w:sz w:val="22"/>
          <w:szCs w:val="22"/>
          <w:lang w:val="id-ID" w:eastAsia="id-ID"/>
        </w:rPr>
      </w:pPr>
      <w:r w:rsidRPr="00E10229">
        <w:rPr>
          <w:rFonts w:ascii="Arial Narrow" w:hAnsi="Arial Narrow" w:cs="Tahoma"/>
          <w:sz w:val="22"/>
          <w:szCs w:val="22"/>
          <w:lang w:eastAsia="id-ID"/>
        </w:rPr>
        <w:lastRenderedPageBreak/>
        <w:t>Bidan yang menjalankan praktek harus mempunyai peralatan minimal sesuatu dengan ketentuan yang berlalu dan harus tersedia tempat prakteknya</w:t>
      </w:r>
    </w:p>
    <w:p w14:paraId="22A9789C" w14:textId="77777777" w:rsidR="004725F1" w:rsidRPr="00E10229" w:rsidRDefault="004725F1" w:rsidP="00257BCB">
      <w:pPr>
        <w:pStyle w:val="ListParagraph"/>
        <w:numPr>
          <w:ilvl w:val="6"/>
          <w:numId w:val="53"/>
        </w:numPr>
        <w:tabs>
          <w:tab w:val="left" w:pos="2340"/>
        </w:tabs>
        <w:spacing w:line="276" w:lineRule="auto"/>
        <w:ind w:left="1418" w:hanging="284"/>
        <w:rPr>
          <w:rFonts w:ascii="Arial Narrow" w:hAnsi="Arial Narrow"/>
          <w:sz w:val="22"/>
          <w:szCs w:val="22"/>
          <w:lang w:val="id-ID" w:eastAsia="id-ID"/>
        </w:rPr>
      </w:pPr>
      <w:r w:rsidRPr="00E10229">
        <w:rPr>
          <w:rFonts w:ascii="Arial Narrow" w:hAnsi="Arial Narrow" w:cs="Tahoma"/>
          <w:sz w:val="22"/>
          <w:szCs w:val="22"/>
          <w:lang w:eastAsia="id-ID"/>
        </w:rPr>
        <w:t>Peralatan yang wajib dimiliki dalam menjalankan praktek bidan sesuai dengan jenis pelayanan yang diberikan</w:t>
      </w:r>
    </w:p>
    <w:p w14:paraId="5A84C83F" w14:textId="77777777" w:rsidR="004725F1" w:rsidRPr="00E10229" w:rsidRDefault="004725F1" w:rsidP="00257BCB">
      <w:pPr>
        <w:pStyle w:val="ListParagraph"/>
        <w:numPr>
          <w:ilvl w:val="6"/>
          <w:numId w:val="53"/>
        </w:numPr>
        <w:tabs>
          <w:tab w:val="left" w:pos="2340"/>
        </w:tabs>
        <w:spacing w:line="276" w:lineRule="auto"/>
        <w:ind w:left="1418" w:hanging="284"/>
        <w:rPr>
          <w:rFonts w:ascii="Arial Narrow" w:hAnsi="Arial Narrow"/>
          <w:sz w:val="22"/>
          <w:szCs w:val="22"/>
          <w:lang w:val="id-ID" w:eastAsia="id-ID"/>
        </w:rPr>
      </w:pPr>
      <w:r w:rsidRPr="00E10229">
        <w:rPr>
          <w:rFonts w:ascii="Arial Narrow" w:hAnsi="Arial Narrow" w:cs="Tahoma"/>
          <w:sz w:val="22"/>
          <w:szCs w:val="22"/>
          <w:lang w:eastAsia="id-ID"/>
        </w:rPr>
        <w:t>Dalam menjalankan tugas bidan haru senantiasa mempertahankan dan meningkatkan keterampilan prosesnya antara lain dengan :</w:t>
      </w:r>
    </w:p>
    <w:p w14:paraId="3302EEFB" w14:textId="77777777" w:rsidR="004725F1" w:rsidRPr="00E10229" w:rsidRDefault="004725F1" w:rsidP="00257BCB">
      <w:pPr>
        <w:pStyle w:val="ListParagraph"/>
        <w:numPr>
          <w:ilvl w:val="0"/>
          <w:numId w:val="68"/>
        </w:numPr>
        <w:tabs>
          <w:tab w:val="left" w:pos="1985"/>
        </w:tabs>
        <w:spacing w:line="276" w:lineRule="auto"/>
        <w:ind w:left="1843"/>
        <w:rPr>
          <w:rFonts w:ascii="Arial Narrow" w:hAnsi="Arial Narrow"/>
          <w:sz w:val="22"/>
          <w:szCs w:val="22"/>
          <w:lang w:val="id-ID" w:eastAsia="id-ID"/>
        </w:rPr>
      </w:pPr>
      <w:r w:rsidRPr="00E10229">
        <w:rPr>
          <w:rFonts w:ascii="Arial Narrow" w:hAnsi="Arial Narrow" w:cs="Tahoma"/>
          <w:sz w:val="22"/>
          <w:szCs w:val="22"/>
          <w:lang w:eastAsia="id-ID"/>
        </w:rPr>
        <w:t>Mengikuti perkembangan ilmu pengetahuan dan atau saling tukar informasi dengan sesama bidan</w:t>
      </w:r>
    </w:p>
    <w:p w14:paraId="1296E1B6" w14:textId="77777777" w:rsidR="004725F1" w:rsidRPr="00E10229" w:rsidRDefault="004725F1" w:rsidP="00257BCB">
      <w:pPr>
        <w:pStyle w:val="ListParagraph"/>
        <w:numPr>
          <w:ilvl w:val="0"/>
          <w:numId w:val="68"/>
        </w:numPr>
        <w:tabs>
          <w:tab w:val="left" w:pos="1985"/>
        </w:tabs>
        <w:spacing w:line="276" w:lineRule="auto"/>
        <w:ind w:left="1843"/>
        <w:rPr>
          <w:rFonts w:ascii="Arial Narrow" w:hAnsi="Arial Narrow"/>
          <w:sz w:val="22"/>
          <w:szCs w:val="22"/>
          <w:lang w:val="id-ID" w:eastAsia="id-ID"/>
        </w:rPr>
      </w:pPr>
      <w:r w:rsidRPr="00E10229">
        <w:rPr>
          <w:rFonts w:ascii="Arial Narrow" w:hAnsi="Arial Narrow" w:cs="Tahoma"/>
          <w:sz w:val="22"/>
          <w:szCs w:val="22"/>
          <w:lang w:eastAsia="id-ID"/>
        </w:rPr>
        <w:t>Mengikuti kegiatan akademis dan pelatihan sesuai dengan bidang tugasnya baik yang diselenggarakan oleh pemerintah maupun oleh organisasi prosesi</w:t>
      </w:r>
    </w:p>
    <w:p w14:paraId="415DC461" w14:textId="77777777" w:rsidR="00F3078A" w:rsidRPr="00E10229" w:rsidRDefault="004725F1" w:rsidP="00257BCB">
      <w:pPr>
        <w:pStyle w:val="ListParagraph"/>
        <w:numPr>
          <w:ilvl w:val="0"/>
          <w:numId w:val="68"/>
        </w:numPr>
        <w:tabs>
          <w:tab w:val="left" w:pos="1985"/>
        </w:tabs>
        <w:spacing w:line="276" w:lineRule="auto"/>
        <w:ind w:left="1843"/>
        <w:rPr>
          <w:rFonts w:ascii="Arial Narrow" w:hAnsi="Arial Narrow"/>
          <w:sz w:val="22"/>
          <w:szCs w:val="22"/>
          <w:lang w:val="id-ID" w:eastAsia="id-ID"/>
        </w:rPr>
      </w:pPr>
      <w:r w:rsidRPr="00E10229">
        <w:rPr>
          <w:rFonts w:ascii="Arial Narrow" w:hAnsi="Arial Narrow" w:cs="Tahoma"/>
          <w:sz w:val="22"/>
          <w:szCs w:val="22"/>
          <w:lang w:eastAsia="id-ID"/>
        </w:rPr>
        <w:t>Memelihara dan mearawat peralatan yang digunakan untuk praktek agar tetap siap dan berfungsi dengan baik</w:t>
      </w:r>
    </w:p>
    <w:p w14:paraId="45439F18" w14:textId="77777777" w:rsidR="005C11A0" w:rsidRPr="00E10229" w:rsidRDefault="005C11A0" w:rsidP="00257BCB">
      <w:pPr>
        <w:pStyle w:val="ListParagraph"/>
        <w:numPr>
          <w:ilvl w:val="0"/>
          <w:numId w:val="62"/>
        </w:numPr>
        <w:tabs>
          <w:tab w:val="num" w:pos="360"/>
        </w:tabs>
        <w:spacing w:line="276" w:lineRule="auto"/>
        <w:ind w:left="993"/>
        <w:rPr>
          <w:rFonts w:ascii="Arial Narrow" w:hAnsi="Arial Narrow"/>
          <w:b/>
          <w:sz w:val="22"/>
          <w:szCs w:val="22"/>
          <w:lang w:val="id-ID" w:eastAsia="id-ID"/>
        </w:rPr>
      </w:pPr>
      <w:r w:rsidRPr="00E10229">
        <w:rPr>
          <w:rFonts w:ascii="Arial Narrow" w:hAnsi="Arial Narrow" w:cs="Tahoma"/>
          <w:b/>
          <w:sz w:val="22"/>
          <w:szCs w:val="22"/>
          <w:lang w:val="id-ID" w:eastAsia="id-ID"/>
        </w:rPr>
        <w:t>BIDAN DELIMA</w:t>
      </w:r>
    </w:p>
    <w:p w14:paraId="4E3B3E19" w14:textId="77777777" w:rsidR="003B7834" w:rsidRPr="00E10229" w:rsidRDefault="003B7834" w:rsidP="00257BCB">
      <w:pPr>
        <w:pStyle w:val="ListParagraph"/>
        <w:numPr>
          <w:ilvl w:val="0"/>
          <w:numId w:val="79"/>
        </w:numPr>
        <w:spacing w:line="276" w:lineRule="auto"/>
        <w:ind w:left="1276" w:hanging="283"/>
        <w:rPr>
          <w:rFonts w:ascii="Arial Narrow" w:hAnsi="Arial Narrow"/>
          <w:sz w:val="22"/>
          <w:szCs w:val="22"/>
          <w:lang w:val="id-ID" w:eastAsia="id-ID"/>
        </w:rPr>
      </w:pPr>
      <w:r w:rsidRPr="00E10229">
        <w:rPr>
          <w:rFonts w:ascii="Arial Narrow" w:hAnsi="Arial Narrow"/>
          <w:sz w:val="22"/>
          <w:szCs w:val="22"/>
          <w:lang w:val="id-ID" w:eastAsia="id-ID"/>
        </w:rPr>
        <w:t xml:space="preserve">Pngertian </w:t>
      </w:r>
    </w:p>
    <w:p w14:paraId="51CA31E1" w14:textId="77777777" w:rsidR="003B7834" w:rsidRPr="00E10229" w:rsidRDefault="003B7834" w:rsidP="00E10229">
      <w:pPr>
        <w:pStyle w:val="ListParagraph"/>
        <w:spacing w:line="276" w:lineRule="auto"/>
        <w:ind w:left="1276"/>
        <w:rPr>
          <w:rFonts w:ascii="Arial Narrow" w:hAnsi="Arial Narrow"/>
          <w:sz w:val="22"/>
          <w:szCs w:val="22"/>
          <w:lang w:val="id-ID" w:eastAsia="id-ID"/>
        </w:rPr>
      </w:pPr>
      <w:r w:rsidRPr="00E10229">
        <w:rPr>
          <w:rFonts w:ascii="Arial Narrow" w:hAnsi="Arial Narrow"/>
          <w:sz w:val="22"/>
          <w:szCs w:val="22"/>
          <w:lang w:val="id-ID" w:eastAsia="id-ID"/>
        </w:rPr>
        <w:t>Bidan Delima adalah suatu program terobosan strategis yang mencakup :</w:t>
      </w:r>
    </w:p>
    <w:p w14:paraId="54E854B0" w14:textId="77777777" w:rsidR="003B7834" w:rsidRPr="00E10229" w:rsidRDefault="003B7834" w:rsidP="00257BCB">
      <w:pPr>
        <w:widowControl/>
        <w:numPr>
          <w:ilvl w:val="0"/>
          <w:numId w:val="78"/>
        </w:numPr>
        <w:tabs>
          <w:tab w:val="clear" w:pos="720"/>
          <w:tab w:val="num" w:pos="2127"/>
        </w:tabs>
        <w:autoSpaceDE/>
        <w:autoSpaceDN/>
        <w:adjustRightInd/>
        <w:spacing w:line="276" w:lineRule="auto"/>
        <w:ind w:left="1560"/>
        <w:jc w:val="both"/>
        <w:rPr>
          <w:rFonts w:ascii="Arial Narrow" w:hAnsi="Arial Narrow" w:cs="Times New Roman"/>
          <w:sz w:val="22"/>
          <w:szCs w:val="22"/>
          <w:lang w:val="id-ID" w:eastAsia="id-ID"/>
        </w:rPr>
      </w:pPr>
      <w:r w:rsidRPr="00E10229">
        <w:rPr>
          <w:rFonts w:ascii="Arial Narrow" w:hAnsi="Arial Narrow" w:cs="Times New Roman"/>
          <w:sz w:val="22"/>
          <w:szCs w:val="22"/>
          <w:lang w:val="id-ID" w:eastAsia="id-ID"/>
        </w:rPr>
        <w:t> Pembinaan peningkatan kualitas pelayanan bidan dalam lingkup Keluarga Berencana(KB) dan Kesehatan Reproduksi.</w:t>
      </w:r>
    </w:p>
    <w:p w14:paraId="7005B682" w14:textId="77777777" w:rsidR="003B7834" w:rsidRPr="00E10229" w:rsidRDefault="003B7834" w:rsidP="00257BCB">
      <w:pPr>
        <w:widowControl/>
        <w:numPr>
          <w:ilvl w:val="0"/>
          <w:numId w:val="78"/>
        </w:numPr>
        <w:tabs>
          <w:tab w:val="clear" w:pos="720"/>
          <w:tab w:val="num" w:pos="2127"/>
        </w:tabs>
        <w:autoSpaceDE/>
        <w:autoSpaceDN/>
        <w:adjustRightInd/>
        <w:spacing w:line="276" w:lineRule="auto"/>
        <w:ind w:left="1560"/>
        <w:jc w:val="both"/>
        <w:rPr>
          <w:rFonts w:ascii="Arial Narrow" w:hAnsi="Arial Narrow" w:cs="Times New Roman"/>
          <w:sz w:val="22"/>
          <w:szCs w:val="22"/>
          <w:lang w:val="id-ID" w:eastAsia="id-ID"/>
        </w:rPr>
      </w:pPr>
      <w:r w:rsidRPr="00E10229">
        <w:rPr>
          <w:rFonts w:ascii="Arial Narrow" w:hAnsi="Arial Narrow" w:cs="Times New Roman"/>
          <w:sz w:val="22"/>
          <w:szCs w:val="22"/>
          <w:lang w:val="id-ID" w:eastAsia="id-ID"/>
        </w:rPr>
        <w:t>Merk Dagang/Brand</w:t>
      </w:r>
    </w:p>
    <w:p w14:paraId="26377983" w14:textId="77777777" w:rsidR="003B7834" w:rsidRPr="00E10229" w:rsidRDefault="003B7834" w:rsidP="00257BCB">
      <w:pPr>
        <w:widowControl/>
        <w:numPr>
          <w:ilvl w:val="0"/>
          <w:numId w:val="78"/>
        </w:numPr>
        <w:tabs>
          <w:tab w:val="clear" w:pos="720"/>
          <w:tab w:val="num" w:pos="2127"/>
        </w:tabs>
        <w:autoSpaceDE/>
        <w:autoSpaceDN/>
        <w:adjustRightInd/>
        <w:spacing w:line="276" w:lineRule="auto"/>
        <w:ind w:left="1560"/>
        <w:jc w:val="both"/>
        <w:rPr>
          <w:rFonts w:ascii="Arial Narrow" w:hAnsi="Arial Narrow" w:cs="Times New Roman"/>
          <w:sz w:val="22"/>
          <w:szCs w:val="22"/>
          <w:lang w:val="id-ID" w:eastAsia="id-ID"/>
        </w:rPr>
      </w:pPr>
      <w:r w:rsidRPr="00E10229">
        <w:rPr>
          <w:rFonts w:ascii="Arial Narrow" w:hAnsi="Arial Narrow" w:cs="Times New Roman"/>
          <w:sz w:val="22"/>
          <w:szCs w:val="22"/>
          <w:lang w:val="id-ID" w:eastAsia="id-ID"/>
        </w:rPr>
        <w:t>Mempunyai standar kualitas, unggul, khusus, bernilai tambah, lengkap, dan memilikihak paten.</w:t>
      </w:r>
    </w:p>
    <w:p w14:paraId="393D59CD" w14:textId="77777777" w:rsidR="003B7834" w:rsidRPr="00E10229" w:rsidRDefault="003B7834" w:rsidP="00257BCB">
      <w:pPr>
        <w:widowControl/>
        <w:numPr>
          <w:ilvl w:val="0"/>
          <w:numId w:val="78"/>
        </w:numPr>
        <w:tabs>
          <w:tab w:val="clear" w:pos="720"/>
          <w:tab w:val="num" w:pos="2127"/>
        </w:tabs>
        <w:autoSpaceDE/>
        <w:autoSpaceDN/>
        <w:adjustRightInd/>
        <w:spacing w:line="276" w:lineRule="auto"/>
        <w:ind w:left="1560"/>
        <w:jc w:val="both"/>
        <w:rPr>
          <w:rFonts w:ascii="Arial Narrow" w:hAnsi="Arial Narrow" w:cs="Times New Roman"/>
          <w:sz w:val="22"/>
          <w:szCs w:val="22"/>
          <w:lang w:val="id-ID" w:eastAsia="id-ID"/>
        </w:rPr>
      </w:pPr>
      <w:r w:rsidRPr="00E10229">
        <w:rPr>
          <w:rFonts w:ascii="Arial Narrow" w:hAnsi="Arial Narrow" w:cs="Times New Roman"/>
          <w:sz w:val="22"/>
          <w:szCs w:val="22"/>
          <w:lang w:val="id-ID" w:eastAsia="id-ID"/>
        </w:rPr>
        <w:t> Rekrutmen Bidan Delima ditetapkan dengan kriteria, system, dan proses baku yangharus dilaksanakan secara konsisten dan berkesinambungan.</w:t>
      </w:r>
    </w:p>
    <w:p w14:paraId="01AAE4B1" w14:textId="77777777" w:rsidR="003B7834" w:rsidRPr="00E10229" w:rsidRDefault="003B7834" w:rsidP="00257BCB">
      <w:pPr>
        <w:widowControl/>
        <w:numPr>
          <w:ilvl w:val="0"/>
          <w:numId w:val="78"/>
        </w:numPr>
        <w:tabs>
          <w:tab w:val="clear" w:pos="720"/>
          <w:tab w:val="num" w:pos="2127"/>
        </w:tabs>
        <w:autoSpaceDE/>
        <w:autoSpaceDN/>
        <w:adjustRightInd/>
        <w:spacing w:line="276" w:lineRule="auto"/>
        <w:ind w:left="1560"/>
        <w:jc w:val="both"/>
        <w:rPr>
          <w:rFonts w:ascii="Arial Narrow" w:hAnsi="Arial Narrow" w:cs="Times New Roman"/>
          <w:sz w:val="22"/>
          <w:szCs w:val="22"/>
          <w:lang w:val="id-ID" w:eastAsia="id-ID"/>
        </w:rPr>
      </w:pPr>
      <w:r w:rsidRPr="00E10229">
        <w:rPr>
          <w:rFonts w:ascii="Arial Narrow" w:hAnsi="Arial Narrow" w:cs="Times New Roman"/>
          <w:sz w:val="22"/>
          <w:szCs w:val="22"/>
          <w:lang w:val="id-ID" w:eastAsia="id-ID"/>
        </w:rPr>
        <w:t>Menganut prinsip pengembangan diri atau self development, dan semangat tumbuhbersama melalui dorongan dari diri sendiri, mempertahankan dan meningkatkan</w:t>
      </w:r>
    </w:p>
    <w:p w14:paraId="14141E44" w14:textId="77777777" w:rsidR="003B7834" w:rsidRPr="00E10229" w:rsidRDefault="003B7834" w:rsidP="00257BCB">
      <w:pPr>
        <w:widowControl/>
        <w:numPr>
          <w:ilvl w:val="0"/>
          <w:numId w:val="78"/>
        </w:numPr>
        <w:tabs>
          <w:tab w:val="clear" w:pos="720"/>
          <w:tab w:val="num" w:pos="2127"/>
        </w:tabs>
        <w:autoSpaceDE/>
        <w:autoSpaceDN/>
        <w:adjustRightInd/>
        <w:spacing w:line="276" w:lineRule="auto"/>
        <w:ind w:left="1560"/>
        <w:jc w:val="both"/>
        <w:rPr>
          <w:rFonts w:ascii="Arial Narrow" w:hAnsi="Arial Narrow" w:cs="Times New Roman"/>
          <w:sz w:val="22"/>
          <w:szCs w:val="22"/>
          <w:lang w:val="id-ID" w:eastAsia="id-ID"/>
        </w:rPr>
      </w:pPr>
      <w:r w:rsidRPr="00E10229">
        <w:rPr>
          <w:rFonts w:ascii="Arial Narrow" w:hAnsi="Arial Narrow" w:cs="Times New Roman"/>
          <w:sz w:val="22"/>
          <w:szCs w:val="22"/>
          <w:lang w:val="id-ID" w:eastAsia="id-ID"/>
        </w:rPr>
        <w:t>kualitas, dapat memuaskan klien beserta keluarganya.</w:t>
      </w:r>
    </w:p>
    <w:p w14:paraId="62D9C083" w14:textId="77777777" w:rsidR="0019116C" w:rsidRPr="00E10229" w:rsidRDefault="003B7834" w:rsidP="00257BCB">
      <w:pPr>
        <w:widowControl/>
        <w:numPr>
          <w:ilvl w:val="0"/>
          <w:numId w:val="78"/>
        </w:numPr>
        <w:tabs>
          <w:tab w:val="clear" w:pos="720"/>
          <w:tab w:val="num" w:pos="2127"/>
        </w:tabs>
        <w:autoSpaceDE/>
        <w:autoSpaceDN/>
        <w:adjustRightInd/>
        <w:spacing w:line="276" w:lineRule="auto"/>
        <w:ind w:left="1560"/>
        <w:jc w:val="both"/>
        <w:rPr>
          <w:rFonts w:ascii="Arial Narrow" w:hAnsi="Arial Narrow" w:cs="Times New Roman"/>
          <w:sz w:val="22"/>
          <w:szCs w:val="22"/>
          <w:lang w:val="id-ID" w:eastAsia="id-ID"/>
        </w:rPr>
      </w:pPr>
      <w:r w:rsidRPr="00E10229">
        <w:rPr>
          <w:rFonts w:ascii="Arial Narrow" w:hAnsi="Arial Narrow" w:cs="Times New Roman"/>
          <w:sz w:val="22"/>
          <w:szCs w:val="22"/>
          <w:lang w:val="id-ID" w:eastAsia="id-ID"/>
        </w:rPr>
        <w:t>Jaringan yang mencakup seluruh Bidan Praktek Swasta dalam pelayanan Keluarga</w:t>
      </w:r>
      <w:r w:rsidRPr="00E10229">
        <w:rPr>
          <w:rFonts w:ascii="Arial Narrow" w:hAnsi="Arial Narrow" w:cs="Times New Roman"/>
          <w:sz w:val="22"/>
          <w:szCs w:val="22"/>
          <w:lang w:val="id-ID" w:eastAsia="id-ID"/>
        </w:rPr>
        <w:br/>
        <w:t>Berencana dan Kesehatan Reproduksi.</w:t>
      </w:r>
    </w:p>
    <w:p w14:paraId="56BB6011" w14:textId="77777777" w:rsidR="0019116C" w:rsidRPr="00E10229" w:rsidRDefault="0019116C" w:rsidP="00257BCB">
      <w:pPr>
        <w:pStyle w:val="ListParagraph"/>
        <w:numPr>
          <w:ilvl w:val="0"/>
          <w:numId w:val="79"/>
        </w:numPr>
        <w:spacing w:line="276" w:lineRule="auto"/>
        <w:ind w:left="1276" w:hanging="283"/>
        <w:rPr>
          <w:rFonts w:ascii="Arial Narrow" w:hAnsi="Arial Narrow"/>
          <w:sz w:val="22"/>
          <w:szCs w:val="22"/>
          <w:lang w:val="id-ID" w:eastAsia="id-ID"/>
        </w:rPr>
      </w:pPr>
      <w:r w:rsidRPr="00E10229">
        <w:rPr>
          <w:rFonts w:ascii="Arial Narrow" w:hAnsi="Arial Narrow"/>
          <w:bCs/>
          <w:sz w:val="22"/>
          <w:szCs w:val="22"/>
          <w:lang w:val="id-ID" w:eastAsia="id-ID"/>
        </w:rPr>
        <w:t>Logo Bidan Delima</w:t>
      </w:r>
    </w:p>
    <w:p w14:paraId="6D615D64" w14:textId="77777777" w:rsidR="0019116C" w:rsidRPr="00E10229" w:rsidRDefault="0019116C" w:rsidP="00E10229">
      <w:pPr>
        <w:pStyle w:val="ListParagraph"/>
        <w:spacing w:line="276" w:lineRule="auto"/>
        <w:ind w:left="1276"/>
        <w:rPr>
          <w:rFonts w:ascii="Arial Narrow" w:hAnsi="Arial Narrow"/>
          <w:sz w:val="22"/>
          <w:szCs w:val="22"/>
          <w:lang w:val="id-ID" w:eastAsia="id-ID"/>
        </w:rPr>
      </w:pPr>
      <w:r w:rsidRPr="00E10229">
        <w:rPr>
          <w:rFonts w:ascii="Arial Narrow" w:hAnsi="Arial Narrow"/>
          <w:sz w:val="22"/>
          <w:szCs w:val="22"/>
          <w:lang w:val="id-ID" w:eastAsia="id-ID"/>
        </w:rPr>
        <w:t>Makna yang ada pada Logo Bidan Delima adalah:</w:t>
      </w:r>
    </w:p>
    <w:p w14:paraId="4B48B0C6" w14:textId="77777777" w:rsidR="0019116C" w:rsidRPr="00E10229" w:rsidRDefault="0019116C" w:rsidP="00E10229">
      <w:pPr>
        <w:pStyle w:val="ListParagraph"/>
        <w:spacing w:line="276" w:lineRule="auto"/>
        <w:ind w:left="1276"/>
        <w:rPr>
          <w:rFonts w:ascii="Arial Narrow" w:hAnsi="Arial Narrow"/>
          <w:sz w:val="22"/>
          <w:szCs w:val="22"/>
          <w:lang w:val="id-ID" w:eastAsia="id-ID"/>
        </w:rPr>
      </w:pPr>
      <w:r w:rsidRPr="00E10229">
        <w:rPr>
          <w:rFonts w:ascii="Arial Narrow" w:hAnsi="Arial Narrow"/>
          <w:sz w:val="22"/>
          <w:szCs w:val="22"/>
          <w:lang w:val="id-ID" w:eastAsia="id-ID"/>
        </w:rPr>
        <w:t>Bidan  Petugas Kesehatan yang memberikan pelayanan yang berkualitas, ramahtamah,aman-nyaman, terjangkau dalam bidang kesehatan reproduksi,keluarga berencana dan kesehatan umum dasar selama 24 jam.</w:t>
      </w:r>
    </w:p>
    <w:p w14:paraId="3EB2880D" w14:textId="77777777" w:rsidR="0019116C" w:rsidRPr="00E10229" w:rsidRDefault="0019116C" w:rsidP="00257BCB">
      <w:pPr>
        <w:pStyle w:val="ListParagraph"/>
        <w:numPr>
          <w:ilvl w:val="0"/>
          <w:numId w:val="80"/>
        </w:numPr>
        <w:spacing w:line="276" w:lineRule="auto"/>
        <w:ind w:left="1276"/>
        <w:rPr>
          <w:rFonts w:ascii="Arial Narrow" w:hAnsi="Arial Narrow"/>
          <w:sz w:val="22"/>
          <w:szCs w:val="22"/>
          <w:lang w:val="id-ID" w:eastAsia="id-ID"/>
        </w:rPr>
      </w:pPr>
      <w:r w:rsidRPr="00E10229">
        <w:rPr>
          <w:rFonts w:ascii="Arial Narrow" w:hAnsi="Arial Narrow"/>
          <w:sz w:val="22"/>
          <w:szCs w:val="22"/>
          <w:lang w:val="id-ID" w:eastAsia="id-ID"/>
        </w:rPr>
        <w:t>Delima :Buah yang terkenal sebagai buah yang cantik, indah, berisi biji dan cairanmanis yang melambangkan kesuburan (reproduksi)</w:t>
      </w:r>
    </w:p>
    <w:p w14:paraId="621A38AE" w14:textId="77777777" w:rsidR="0019116C" w:rsidRPr="00E10229" w:rsidRDefault="0019116C" w:rsidP="00257BCB">
      <w:pPr>
        <w:pStyle w:val="ListParagraph"/>
        <w:numPr>
          <w:ilvl w:val="0"/>
          <w:numId w:val="80"/>
        </w:numPr>
        <w:spacing w:line="276" w:lineRule="auto"/>
        <w:ind w:left="1276"/>
        <w:rPr>
          <w:rFonts w:ascii="Arial Narrow" w:hAnsi="Arial Narrow"/>
          <w:sz w:val="22"/>
          <w:szCs w:val="22"/>
          <w:lang w:val="id-ID" w:eastAsia="id-ID"/>
        </w:rPr>
      </w:pPr>
      <w:r w:rsidRPr="00E10229">
        <w:rPr>
          <w:rFonts w:ascii="Arial Narrow" w:hAnsi="Arial Narrow"/>
          <w:sz w:val="22"/>
          <w:szCs w:val="22"/>
          <w:lang w:val="id-ID" w:eastAsia="id-ID"/>
        </w:rPr>
        <w:t>Merah :  Warna melambangkan keberanian dalam menghadapi tantangan danpengambilan keputusan yang cepat, tepat dalam membantu masyarakat</w:t>
      </w:r>
    </w:p>
    <w:p w14:paraId="22FD62E0" w14:textId="77777777" w:rsidR="0019116C" w:rsidRPr="00E10229" w:rsidRDefault="0019116C" w:rsidP="00257BCB">
      <w:pPr>
        <w:pStyle w:val="ListParagraph"/>
        <w:numPr>
          <w:ilvl w:val="0"/>
          <w:numId w:val="80"/>
        </w:numPr>
        <w:spacing w:line="276" w:lineRule="auto"/>
        <w:ind w:left="1276"/>
        <w:rPr>
          <w:rFonts w:ascii="Arial Narrow" w:hAnsi="Arial Narrow"/>
          <w:sz w:val="22"/>
          <w:szCs w:val="22"/>
          <w:lang w:val="id-ID" w:eastAsia="id-ID"/>
        </w:rPr>
      </w:pPr>
      <w:r w:rsidRPr="00E10229">
        <w:rPr>
          <w:rFonts w:ascii="Arial Narrow" w:hAnsi="Arial Narrow"/>
          <w:sz w:val="22"/>
          <w:szCs w:val="22"/>
          <w:lang w:val="id-ID" w:eastAsia="id-ID"/>
        </w:rPr>
        <w:t>Hitam : Warna yang melambangkan ketegasan dan kesetiaan dalam melayani kaum perempuan (ibu dan anak) tanpa membedakan.</w:t>
      </w:r>
    </w:p>
    <w:p w14:paraId="6DC6E1EC" w14:textId="77777777" w:rsidR="0019116C" w:rsidRPr="00E10229" w:rsidRDefault="0019116C" w:rsidP="00257BCB">
      <w:pPr>
        <w:pStyle w:val="ListParagraph"/>
        <w:numPr>
          <w:ilvl w:val="0"/>
          <w:numId w:val="80"/>
        </w:numPr>
        <w:spacing w:line="276" w:lineRule="auto"/>
        <w:ind w:left="1276"/>
        <w:rPr>
          <w:rFonts w:ascii="Arial Narrow" w:hAnsi="Arial Narrow"/>
          <w:sz w:val="22"/>
          <w:szCs w:val="22"/>
          <w:lang w:val="id-ID" w:eastAsia="id-ID"/>
        </w:rPr>
      </w:pPr>
      <w:r w:rsidRPr="00E10229">
        <w:rPr>
          <w:rFonts w:ascii="Arial Narrow" w:hAnsi="Arial Narrow"/>
          <w:sz w:val="22"/>
          <w:szCs w:val="22"/>
          <w:lang w:val="id-ID" w:eastAsia="id-ID"/>
        </w:rPr>
        <w:t>Hati  Melambangkan pelayanan Bidan yang manusiawi, penuh kasih sayang(sayang Ibu dan sayang Bayi) dalam semua tindakan/ intervensi pelayanan.</w:t>
      </w:r>
    </w:p>
    <w:p w14:paraId="01D5FD92" w14:textId="77777777" w:rsidR="0019116C" w:rsidRPr="00E10229" w:rsidRDefault="0019116C" w:rsidP="00257BCB">
      <w:pPr>
        <w:pStyle w:val="ListParagraph"/>
        <w:numPr>
          <w:ilvl w:val="0"/>
          <w:numId w:val="80"/>
        </w:numPr>
        <w:spacing w:line="276" w:lineRule="auto"/>
        <w:ind w:left="1276"/>
        <w:rPr>
          <w:rFonts w:ascii="Arial Narrow" w:hAnsi="Arial Narrow"/>
          <w:sz w:val="22"/>
          <w:szCs w:val="22"/>
          <w:lang w:val="id-ID" w:eastAsia="id-ID"/>
        </w:rPr>
      </w:pPr>
      <w:r w:rsidRPr="00E10229">
        <w:rPr>
          <w:rFonts w:ascii="Arial Narrow" w:hAnsi="Arial Narrow"/>
          <w:sz w:val="22"/>
          <w:szCs w:val="22"/>
          <w:lang w:val="id-ID" w:eastAsia="id-ID"/>
        </w:rPr>
        <w:t xml:space="preserve">Bidan Delima melambangkan: Pelayanan berkualitas dalam Kesehatan Reproduksi dan Keluarga Berencana yang berlandaskan kasih sayang, sopan santun, ramah-tamah, sentuhan yang manusiawi, terjangkau, dengan tindakan kebidanan sesuai standar dan kode etik profesi. Logo/branding/merk Bidan Delima menandakan bahwa BPS tersebut telah memberikan pelayanan yang berkualitas yang telah diuji/diakreditasi sesuai dengan standar yang telah </w:t>
      </w:r>
      <w:r w:rsidRPr="00E10229">
        <w:rPr>
          <w:rFonts w:ascii="Arial Narrow" w:hAnsi="Arial Narrow"/>
          <w:sz w:val="22"/>
          <w:szCs w:val="22"/>
          <w:lang w:val="id-ID" w:eastAsia="id-ID"/>
        </w:rPr>
        <w:lastRenderedPageBreak/>
        <w:t>ditetapkan, memberikan pelayanan yang berorientasi pada kebutuhan dan kepuasan pelanggannya (Service Excellence).</w:t>
      </w:r>
    </w:p>
    <w:p w14:paraId="096D6DA2" w14:textId="77777777" w:rsidR="0019116C" w:rsidRPr="00E10229" w:rsidRDefault="0019116C" w:rsidP="00E10229">
      <w:pPr>
        <w:widowControl/>
        <w:autoSpaceDE/>
        <w:autoSpaceDN/>
        <w:adjustRightInd/>
        <w:spacing w:line="276" w:lineRule="auto"/>
        <w:jc w:val="both"/>
        <w:rPr>
          <w:rFonts w:ascii="Arial Narrow" w:hAnsi="Arial Narrow" w:cs="Times New Roman"/>
          <w:sz w:val="22"/>
          <w:szCs w:val="22"/>
          <w:lang w:val="id-ID" w:eastAsia="id-ID"/>
        </w:rPr>
      </w:pPr>
    </w:p>
    <w:p w14:paraId="46139E0B" w14:textId="77777777" w:rsidR="0019116C" w:rsidRPr="00E10229" w:rsidRDefault="0019116C" w:rsidP="00257BCB">
      <w:pPr>
        <w:pStyle w:val="ListParagraph"/>
        <w:numPr>
          <w:ilvl w:val="0"/>
          <w:numId w:val="79"/>
        </w:numPr>
        <w:spacing w:line="276" w:lineRule="auto"/>
        <w:ind w:left="1276" w:hanging="283"/>
        <w:rPr>
          <w:rFonts w:ascii="Arial Narrow" w:hAnsi="Arial Narrow"/>
          <w:sz w:val="22"/>
          <w:szCs w:val="22"/>
          <w:lang w:val="id-ID" w:eastAsia="id-ID"/>
        </w:rPr>
      </w:pPr>
      <w:r w:rsidRPr="00E10229">
        <w:rPr>
          <w:rFonts w:ascii="Arial Narrow" w:hAnsi="Arial Narrow"/>
          <w:bCs/>
          <w:sz w:val="22"/>
          <w:szCs w:val="22"/>
          <w:lang w:val="id-ID" w:eastAsia="id-ID"/>
        </w:rPr>
        <w:t>Tujuan</w:t>
      </w:r>
    </w:p>
    <w:p w14:paraId="79A2F3AF" w14:textId="77777777" w:rsidR="0019116C" w:rsidRPr="00E10229" w:rsidRDefault="0019116C" w:rsidP="00257BCB">
      <w:pPr>
        <w:pStyle w:val="ListParagraph"/>
        <w:numPr>
          <w:ilvl w:val="1"/>
          <w:numId w:val="78"/>
        </w:numPr>
        <w:spacing w:line="276" w:lineRule="auto"/>
        <w:ind w:left="1701" w:hanging="425"/>
        <w:rPr>
          <w:rFonts w:ascii="Arial Narrow" w:hAnsi="Arial Narrow"/>
          <w:sz w:val="22"/>
          <w:szCs w:val="22"/>
          <w:lang w:val="id-ID" w:eastAsia="id-ID"/>
        </w:rPr>
      </w:pPr>
      <w:r w:rsidRPr="00E10229">
        <w:rPr>
          <w:rFonts w:ascii="Arial Narrow" w:hAnsi="Arial Narrow"/>
          <w:sz w:val="22"/>
          <w:szCs w:val="22"/>
          <w:lang w:val="id-ID" w:eastAsia="id-ID"/>
        </w:rPr>
        <w:t>Meningkatkan kualitas pelayanan kepada masyarakat</w:t>
      </w:r>
    </w:p>
    <w:p w14:paraId="7B6B8079" w14:textId="77777777" w:rsidR="0019116C" w:rsidRPr="00E10229" w:rsidRDefault="0019116C" w:rsidP="00257BCB">
      <w:pPr>
        <w:pStyle w:val="ListParagraph"/>
        <w:numPr>
          <w:ilvl w:val="1"/>
          <w:numId w:val="78"/>
        </w:numPr>
        <w:spacing w:line="276" w:lineRule="auto"/>
        <w:ind w:left="1701" w:hanging="425"/>
        <w:rPr>
          <w:rFonts w:ascii="Arial Narrow" w:hAnsi="Arial Narrow"/>
          <w:sz w:val="22"/>
          <w:szCs w:val="22"/>
          <w:lang w:val="id-ID" w:eastAsia="id-ID"/>
        </w:rPr>
      </w:pPr>
      <w:r w:rsidRPr="00E10229">
        <w:rPr>
          <w:rFonts w:ascii="Arial Narrow" w:hAnsi="Arial Narrow"/>
          <w:sz w:val="22"/>
          <w:szCs w:val="22"/>
          <w:lang w:val="id-ID" w:eastAsia="id-ID"/>
        </w:rPr>
        <w:t>Meningkatkan profesionalitas Bidan</w:t>
      </w:r>
    </w:p>
    <w:p w14:paraId="662CA48E" w14:textId="77777777" w:rsidR="0019116C" w:rsidRPr="00E10229" w:rsidRDefault="0019116C" w:rsidP="00257BCB">
      <w:pPr>
        <w:pStyle w:val="ListParagraph"/>
        <w:numPr>
          <w:ilvl w:val="1"/>
          <w:numId w:val="78"/>
        </w:numPr>
        <w:spacing w:line="276" w:lineRule="auto"/>
        <w:ind w:left="1701" w:hanging="425"/>
        <w:rPr>
          <w:rFonts w:ascii="Arial Narrow" w:hAnsi="Arial Narrow"/>
          <w:sz w:val="22"/>
          <w:szCs w:val="22"/>
          <w:lang w:val="id-ID" w:eastAsia="id-ID"/>
        </w:rPr>
      </w:pPr>
      <w:r w:rsidRPr="00E10229">
        <w:rPr>
          <w:rFonts w:ascii="Arial Narrow" w:hAnsi="Arial Narrow"/>
          <w:sz w:val="22"/>
          <w:szCs w:val="22"/>
          <w:lang w:val="id-ID" w:eastAsia="id-ID"/>
        </w:rPr>
        <w:t>Mengembangkan kepemimpinan Bidan di masyarakat</w:t>
      </w:r>
    </w:p>
    <w:p w14:paraId="59B1CC80" w14:textId="77777777" w:rsidR="0019116C" w:rsidRPr="00E10229" w:rsidRDefault="0019116C" w:rsidP="00257BCB">
      <w:pPr>
        <w:pStyle w:val="ListParagraph"/>
        <w:numPr>
          <w:ilvl w:val="1"/>
          <w:numId w:val="78"/>
        </w:numPr>
        <w:spacing w:line="276" w:lineRule="auto"/>
        <w:ind w:left="1701" w:hanging="425"/>
        <w:rPr>
          <w:rFonts w:ascii="Arial Narrow" w:hAnsi="Arial Narrow"/>
          <w:sz w:val="22"/>
          <w:szCs w:val="22"/>
          <w:lang w:val="id-ID" w:eastAsia="id-ID"/>
        </w:rPr>
      </w:pPr>
      <w:r w:rsidRPr="00E10229">
        <w:rPr>
          <w:rFonts w:ascii="Arial Narrow" w:hAnsi="Arial Narrow"/>
          <w:sz w:val="22"/>
          <w:szCs w:val="22"/>
          <w:lang w:val="id-ID" w:eastAsia="id-ID"/>
        </w:rPr>
        <w:t>Meningkatkan cakupan pelayanan Kesehatan Reproduksi dan Keluarga Berencana</w:t>
      </w:r>
    </w:p>
    <w:p w14:paraId="14FF4071" w14:textId="77777777" w:rsidR="0019116C" w:rsidRPr="00E10229" w:rsidRDefault="0019116C" w:rsidP="00257BCB">
      <w:pPr>
        <w:pStyle w:val="ListParagraph"/>
        <w:numPr>
          <w:ilvl w:val="1"/>
          <w:numId w:val="78"/>
        </w:numPr>
        <w:spacing w:line="276" w:lineRule="auto"/>
        <w:ind w:left="1701" w:hanging="425"/>
        <w:rPr>
          <w:rFonts w:ascii="Arial Narrow" w:hAnsi="Arial Narrow"/>
          <w:sz w:val="22"/>
          <w:szCs w:val="22"/>
          <w:lang w:val="id-ID" w:eastAsia="id-ID"/>
        </w:rPr>
      </w:pPr>
      <w:r w:rsidRPr="00E10229">
        <w:rPr>
          <w:rFonts w:ascii="Arial Narrow" w:hAnsi="Arial Narrow"/>
          <w:sz w:val="22"/>
          <w:szCs w:val="22"/>
          <w:lang w:val="id-ID" w:eastAsia="id-ID"/>
        </w:rPr>
        <w:t>Mempercepat penurunan angka kesakitan dan kematian Ibu, Bayi dan Anak</w:t>
      </w:r>
    </w:p>
    <w:p w14:paraId="1F57DEC8" w14:textId="77777777" w:rsidR="0019116C" w:rsidRPr="00E10229" w:rsidRDefault="0019116C" w:rsidP="00257BCB">
      <w:pPr>
        <w:pStyle w:val="ListParagraph"/>
        <w:numPr>
          <w:ilvl w:val="0"/>
          <w:numId w:val="79"/>
        </w:numPr>
        <w:spacing w:line="276" w:lineRule="auto"/>
        <w:ind w:left="1276" w:hanging="283"/>
        <w:rPr>
          <w:rFonts w:ascii="Arial Narrow" w:hAnsi="Arial Narrow"/>
          <w:sz w:val="22"/>
          <w:szCs w:val="22"/>
          <w:lang w:val="id-ID" w:eastAsia="id-ID"/>
        </w:rPr>
      </w:pPr>
      <w:r w:rsidRPr="00E10229">
        <w:rPr>
          <w:rFonts w:ascii="Arial Narrow" w:hAnsi="Arial Narrow"/>
          <w:bCs/>
          <w:sz w:val="22"/>
          <w:szCs w:val="22"/>
          <w:lang w:val="id-ID" w:eastAsia="id-ID"/>
        </w:rPr>
        <w:t>Visi Dan Misi</w:t>
      </w:r>
    </w:p>
    <w:p w14:paraId="090A6D2F" w14:textId="77777777" w:rsidR="0019116C" w:rsidRPr="00E10229" w:rsidRDefault="0019116C" w:rsidP="00E10229">
      <w:pPr>
        <w:pStyle w:val="ListParagraph"/>
        <w:spacing w:line="276" w:lineRule="auto"/>
        <w:ind w:left="1276"/>
        <w:rPr>
          <w:rFonts w:ascii="Arial Narrow" w:hAnsi="Arial Narrow"/>
          <w:sz w:val="22"/>
          <w:szCs w:val="22"/>
          <w:lang w:val="id-ID" w:eastAsia="id-ID"/>
        </w:rPr>
      </w:pPr>
      <w:r w:rsidRPr="00E10229">
        <w:rPr>
          <w:rFonts w:ascii="Arial Narrow" w:hAnsi="Arial Narrow"/>
          <w:sz w:val="22"/>
          <w:szCs w:val="22"/>
          <w:lang w:val="id-ID" w:eastAsia="id-ID"/>
        </w:rPr>
        <w:t>Visi</w:t>
      </w:r>
    </w:p>
    <w:p w14:paraId="700B6556" w14:textId="77777777" w:rsidR="0019116C" w:rsidRPr="00E10229" w:rsidRDefault="0019116C" w:rsidP="00E10229">
      <w:pPr>
        <w:pStyle w:val="ListParagraph"/>
        <w:spacing w:line="276" w:lineRule="auto"/>
        <w:ind w:left="1636"/>
        <w:rPr>
          <w:rFonts w:ascii="Arial Narrow" w:hAnsi="Arial Narrow"/>
          <w:sz w:val="22"/>
          <w:szCs w:val="22"/>
          <w:lang w:val="id-ID" w:eastAsia="id-ID"/>
        </w:rPr>
      </w:pPr>
      <w:r w:rsidRPr="00E10229">
        <w:rPr>
          <w:rFonts w:ascii="Arial Narrow" w:hAnsi="Arial Narrow"/>
          <w:sz w:val="22"/>
          <w:szCs w:val="22"/>
          <w:lang w:val="id-ID" w:eastAsia="id-ID"/>
        </w:rPr>
        <w:t>Meningkatkan kualitas pelayanan untuk memberikan yang terbaik, agar dapatmemenuhi keinginan masyarakat</w:t>
      </w:r>
    </w:p>
    <w:p w14:paraId="003B761A" w14:textId="77777777" w:rsidR="00B11CA5" w:rsidRPr="00E10229" w:rsidRDefault="0019116C" w:rsidP="00E10229">
      <w:pPr>
        <w:pStyle w:val="ListParagraph"/>
        <w:spacing w:line="276" w:lineRule="auto"/>
        <w:ind w:left="1636" w:hanging="360"/>
        <w:rPr>
          <w:rFonts w:ascii="Arial Narrow" w:hAnsi="Arial Narrow"/>
          <w:sz w:val="22"/>
          <w:szCs w:val="22"/>
          <w:lang w:val="id-ID" w:eastAsia="id-ID"/>
        </w:rPr>
      </w:pPr>
      <w:r w:rsidRPr="00E10229">
        <w:rPr>
          <w:rFonts w:ascii="Arial Narrow" w:hAnsi="Arial Narrow"/>
          <w:sz w:val="22"/>
          <w:szCs w:val="22"/>
          <w:lang w:val="id-ID" w:eastAsia="id-ID"/>
        </w:rPr>
        <w:t>Misi</w:t>
      </w:r>
      <w:r w:rsidRPr="00E10229">
        <w:rPr>
          <w:rFonts w:ascii="Arial Narrow" w:hAnsi="Arial Narrow"/>
          <w:sz w:val="22"/>
          <w:szCs w:val="22"/>
          <w:lang w:val="id-ID" w:eastAsia="id-ID"/>
        </w:rPr>
        <w:br/>
        <w:t xml:space="preserve">Bidan Delima adalah Bidan Praktek Swasta yang mampu memberikan pelayanan berkualitas terbaik dalam bidang kesehatan reproduksi dan keluarga berencana, bersahabat dan peduli terhadap kepentingan pelanggan, serta memenuhi bahkan </w:t>
      </w:r>
      <w:r w:rsidR="00B11CA5" w:rsidRPr="00E10229">
        <w:rPr>
          <w:rFonts w:ascii="Arial Narrow" w:hAnsi="Arial Narrow"/>
          <w:sz w:val="22"/>
          <w:szCs w:val="22"/>
          <w:lang w:val="id-ID" w:eastAsia="id-ID"/>
        </w:rPr>
        <w:t>melebihi harapan pelanggan</w:t>
      </w:r>
    </w:p>
    <w:p w14:paraId="042E7F9E" w14:textId="77777777" w:rsidR="00B11CA5" w:rsidRPr="00E10229" w:rsidRDefault="00B11CA5" w:rsidP="00257BCB">
      <w:pPr>
        <w:pStyle w:val="ListParagraph"/>
        <w:numPr>
          <w:ilvl w:val="0"/>
          <w:numId w:val="79"/>
        </w:numPr>
        <w:spacing w:line="276" w:lineRule="auto"/>
        <w:ind w:left="1276" w:hanging="283"/>
        <w:rPr>
          <w:rFonts w:ascii="Arial Narrow" w:hAnsi="Arial Narrow"/>
          <w:sz w:val="22"/>
          <w:szCs w:val="22"/>
          <w:lang w:val="id-ID" w:eastAsia="id-ID"/>
        </w:rPr>
      </w:pPr>
      <w:r w:rsidRPr="00E10229">
        <w:rPr>
          <w:rFonts w:ascii="Arial Narrow" w:hAnsi="Arial Narrow"/>
          <w:bCs/>
          <w:sz w:val="22"/>
          <w:szCs w:val="22"/>
          <w:lang w:val="id-ID" w:eastAsia="id-ID"/>
        </w:rPr>
        <w:t>Kerangka Kerja</w:t>
      </w:r>
    </w:p>
    <w:p w14:paraId="06E27E69" w14:textId="77777777" w:rsidR="00BA43F3" w:rsidRPr="00E10229" w:rsidRDefault="0019116C" w:rsidP="00E10229">
      <w:pPr>
        <w:pStyle w:val="ListParagraph"/>
        <w:spacing w:line="276" w:lineRule="auto"/>
        <w:ind w:left="1276"/>
        <w:rPr>
          <w:rFonts w:ascii="Arial Narrow" w:hAnsi="Arial Narrow"/>
          <w:sz w:val="22"/>
          <w:szCs w:val="22"/>
          <w:lang w:eastAsia="id-ID"/>
        </w:rPr>
      </w:pPr>
      <w:r w:rsidRPr="00E10229">
        <w:rPr>
          <w:rFonts w:ascii="Arial Narrow" w:hAnsi="Arial Narrow"/>
          <w:sz w:val="22"/>
          <w:szCs w:val="22"/>
          <w:lang w:val="id-ID" w:eastAsia="id-ID"/>
        </w:rPr>
        <w:t>Suatu program akan dapat terlaksana dengan baik melalui pengelolaan yang cermat dankonsisten; dengan orientasi utamanya pada potensi, ketersediaan sumber daya dankemampuan internal oranisasi pelaksananya.</w:t>
      </w:r>
    </w:p>
    <w:p w14:paraId="3A1831DC" w14:textId="77777777" w:rsidR="00B11CA5" w:rsidRPr="00E10229" w:rsidRDefault="0019116C" w:rsidP="00E10229">
      <w:pPr>
        <w:pStyle w:val="ListParagraph"/>
        <w:spacing w:line="276" w:lineRule="auto"/>
        <w:ind w:left="1276"/>
        <w:rPr>
          <w:rFonts w:ascii="Arial Narrow" w:hAnsi="Arial Narrow"/>
          <w:sz w:val="22"/>
          <w:szCs w:val="22"/>
          <w:lang w:eastAsia="id-ID"/>
        </w:rPr>
      </w:pPr>
      <w:r w:rsidRPr="00E10229">
        <w:rPr>
          <w:rFonts w:ascii="Arial Narrow" w:hAnsi="Arial Narrow"/>
          <w:sz w:val="22"/>
          <w:szCs w:val="22"/>
          <w:lang w:val="id-ID" w:eastAsia="id-ID"/>
        </w:rPr>
        <w:t>Terkait dengan hal tersebut maka program Bi</w:t>
      </w:r>
      <w:r w:rsidR="00B11CA5" w:rsidRPr="00E10229">
        <w:rPr>
          <w:rFonts w:ascii="Arial Narrow" w:hAnsi="Arial Narrow"/>
          <w:sz w:val="22"/>
          <w:szCs w:val="22"/>
          <w:lang w:val="id-ID" w:eastAsia="id-ID"/>
        </w:rPr>
        <w:t xml:space="preserve">dan Delima dikembangkan melalui </w:t>
      </w:r>
      <w:r w:rsidRPr="00E10229">
        <w:rPr>
          <w:rFonts w:ascii="Arial Narrow" w:hAnsi="Arial Narrow"/>
          <w:sz w:val="22"/>
          <w:szCs w:val="22"/>
          <w:lang w:val="id-ID" w:eastAsia="id-ID"/>
        </w:rPr>
        <w:t>komponen</w:t>
      </w:r>
      <w:r w:rsidR="00B11CA5" w:rsidRPr="00E10229">
        <w:rPr>
          <w:rFonts w:ascii="Arial Narrow" w:hAnsi="Arial Narrow"/>
          <w:sz w:val="22"/>
          <w:szCs w:val="22"/>
          <w:lang w:val="id-ID" w:eastAsia="id-ID"/>
        </w:rPr>
        <w:t xml:space="preserve"> pelaksanaan sebagai berikut:</w:t>
      </w:r>
    </w:p>
    <w:p w14:paraId="4D3DA2EB" w14:textId="77777777" w:rsidR="00B11CA5" w:rsidRPr="00E10229" w:rsidRDefault="0019116C" w:rsidP="00257BCB">
      <w:pPr>
        <w:pStyle w:val="ListParagraph"/>
        <w:numPr>
          <w:ilvl w:val="2"/>
          <w:numId w:val="78"/>
        </w:numPr>
        <w:spacing w:line="276" w:lineRule="auto"/>
        <w:ind w:left="1701" w:hanging="425"/>
        <w:rPr>
          <w:rFonts w:ascii="Arial Narrow" w:hAnsi="Arial Narrow"/>
          <w:sz w:val="22"/>
          <w:szCs w:val="22"/>
          <w:lang w:val="id-ID" w:eastAsia="id-ID"/>
        </w:rPr>
      </w:pPr>
      <w:r w:rsidRPr="00E10229">
        <w:rPr>
          <w:rFonts w:ascii="Arial Narrow" w:hAnsi="Arial Narrow"/>
          <w:sz w:val="22"/>
          <w:szCs w:val="22"/>
          <w:lang w:val="id-ID" w:eastAsia="id-ID"/>
        </w:rPr>
        <w:t>Membentuk Unit Pelaksana Bida</w:t>
      </w:r>
      <w:r w:rsidR="00B11CA5" w:rsidRPr="00E10229">
        <w:rPr>
          <w:rFonts w:ascii="Arial Narrow" w:hAnsi="Arial Narrow"/>
          <w:sz w:val="22"/>
          <w:szCs w:val="22"/>
          <w:lang w:val="id-ID" w:eastAsia="id-ID"/>
        </w:rPr>
        <w:t>n Delima tingkat PP, PD dan PC</w:t>
      </w:r>
    </w:p>
    <w:p w14:paraId="509FF95F" w14:textId="77777777" w:rsidR="00B11CA5" w:rsidRPr="00E10229" w:rsidRDefault="0019116C" w:rsidP="00257BCB">
      <w:pPr>
        <w:pStyle w:val="ListParagraph"/>
        <w:numPr>
          <w:ilvl w:val="2"/>
          <w:numId w:val="78"/>
        </w:numPr>
        <w:spacing w:line="276" w:lineRule="auto"/>
        <w:ind w:left="1701" w:hanging="425"/>
        <w:rPr>
          <w:rFonts w:ascii="Arial Narrow" w:hAnsi="Arial Narrow"/>
          <w:sz w:val="22"/>
          <w:szCs w:val="22"/>
          <w:lang w:val="id-ID" w:eastAsia="id-ID"/>
        </w:rPr>
      </w:pPr>
      <w:r w:rsidRPr="00E10229">
        <w:rPr>
          <w:rFonts w:ascii="Arial Narrow" w:hAnsi="Arial Narrow"/>
          <w:sz w:val="22"/>
          <w:szCs w:val="22"/>
          <w:lang w:val="id-ID" w:eastAsia="id-ID"/>
        </w:rPr>
        <w:t>Menggalang dukungan internal IBI dan stakeholder</w:t>
      </w:r>
      <w:r w:rsidR="00B11CA5" w:rsidRPr="00E10229">
        <w:rPr>
          <w:rFonts w:ascii="Arial Narrow" w:hAnsi="Arial Narrow"/>
          <w:sz w:val="22"/>
          <w:szCs w:val="22"/>
          <w:lang w:val="id-ID" w:eastAsia="id-ID"/>
        </w:rPr>
        <w:t>s</w:t>
      </w:r>
    </w:p>
    <w:p w14:paraId="242E8FD9" w14:textId="77777777" w:rsidR="00B11CA5" w:rsidRPr="00E10229" w:rsidRDefault="0019116C" w:rsidP="00257BCB">
      <w:pPr>
        <w:pStyle w:val="ListParagraph"/>
        <w:numPr>
          <w:ilvl w:val="2"/>
          <w:numId w:val="78"/>
        </w:numPr>
        <w:spacing w:line="276" w:lineRule="auto"/>
        <w:ind w:left="1701" w:hanging="425"/>
        <w:rPr>
          <w:rFonts w:ascii="Arial Narrow" w:hAnsi="Arial Narrow"/>
          <w:sz w:val="22"/>
          <w:szCs w:val="22"/>
          <w:lang w:val="id-ID" w:eastAsia="id-ID"/>
        </w:rPr>
      </w:pPr>
      <w:r w:rsidRPr="00E10229">
        <w:rPr>
          <w:rFonts w:ascii="Arial Narrow" w:hAnsi="Arial Narrow"/>
          <w:sz w:val="22"/>
          <w:szCs w:val="22"/>
          <w:lang w:val="id-ID" w:eastAsia="id-ID"/>
        </w:rPr>
        <w:t>Menyelengga</w:t>
      </w:r>
      <w:r w:rsidR="00B11CA5" w:rsidRPr="00E10229">
        <w:rPr>
          <w:rFonts w:ascii="Arial Narrow" w:hAnsi="Arial Narrow"/>
          <w:sz w:val="22"/>
          <w:szCs w:val="22"/>
          <w:lang w:val="id-ID" w:eastAsia="id-ID"/>
        </w:rPr>
        <w:t>rakan Pelatihan Fasilitator</w:t>
      </w:r>
    </w:p>
    <w:p w14:paraId="2951459C" w14:textId="77777777" w:rsidR="00B11CA5" w:rsidRPr="00E10229" w:rsidRDefault="00B11CA5" w:rsidP="00257BCB">
      <w:pPr>
        <w:pStyle w:val="ListParagraph"/>
        <w:numPr>
          <w:ilvl w:val="2"/>
          <w:numId w:val="78"/>
        </w:numPr>
        <w:spacing w:line="276" w:lineRule="auto"/>
        <w:ind w:left="1701" w:hanging="425"/>
        <w:rPr>
          <w:rFonts w:ascii="Arial Narrow" w:hAnsi="Arial Narrow"/>
          <w:sz w:val="22"/>
          <w:szCs w:val="22"/>
          <w:lang w:val="id-ID" w:eastAsia="id-ID"/>
        </w:rPr>
      </w:pPr>
      <w:r w:rsidRPr="00E10229">
        <w:rPr>
          <w:rFonts w:ascii="Arial Narrow" w:hAnsi="Arial Narrow"/>
          <w:sz w:val="22"/>
          <w:szCs w:val="22"/>
          <w:lang w:val="id-ID" w:eastAsia="id-ID"/>
        </w:rPr>
        <w:t>Menyiapkan Sistem Logistik</w:t>
      </w:r>
    </w:p>
    <w:p w14:paraId="2DE839FB" w14:textId="77777777" w:rsidR="00B11CA5" w:rsidRPr="00E10229" w:rsidRDefault="0019116C" w:rsidP="00257BCB">
      <w:pPr>
        <w:pStyle w:val="ListParagraph"/>
        <w:numPr>
          <w:ilvl w:val="2"/>
          <w:numId w:val="78"/>
        </w:numPr>
        <w:spacing w:line="276" w:lineRule="auto"/>
        <w:ind w:left="1701" w:hanging="425"/>
        <w:rPr>
          <w:rFonts w:ascii="Arial Narrow" w:hAnsi="Arial Narrow"/>
          <w:sz w:val="22"/>
          <w:szCs w:val="22"/>
          <w:lang w:val="id-ID" w:eastAsia="id-ID"/>
        </w:rPr>
      </w:pPr>
      <w:r w:rsidRPr="00E10229">
        <w:rPr>
          <w:rFonts w:ascii="Arial Narrow" w:hAnsi="Arial Narrow"/>
          <w:sz w:val="22"/>
          <w:szCs w:val="22"/>
          <w:lang w:val="id-ID" w:eastAsia="id-ID"/>
        </w:rPr>
        <w:t>Melaksanakan lokakarya Bidan Del</w:t>
      </w:r>
      <w:r w:rsidR="00B11CA5" w:rsidRPr="00E10229">
        <w:rPr>
          <w:rFonts w:ascii="Arial Narrow" w:hAnsi="Arial Narrow"/>
          <w:sz w:val="22"/>
          <w:szCs w:val="22"/>
          <w:lang w:val="id-ID" w:eastAsia="id-ID"/>
        </w:rPr>
        <w:t>ima di masing-masing Cabang</w:t>
      </w:r>
    </w:p>
    <w:p w14:paraId="41051086" w14:textId="77777777" w:rsidR="00B11CA5" w:rsidRPr="00E10229" w:rsidRDefault="0019116C" w:rsidP="00257BCB">
      <w:pPr>
        <w:pStyle w:val="ListParagraph"/>
        <w:numPr>
          <w:ilvl w:val="2"/>
          <w:numId w:val="78"/>
        </w:numPr>
        <w:spacing w:line="276" w:lineRule="auto"/>
        <w:ind w:left="1701" w:hanging="425"/>
        <w:rPr>
          <w:rFonts w:ascii="Arial Narrow" w:hAnsi="Arial Narrow"/>
          <w:sz w:val="22"/>
          <w:szCs w:val="22"/>
          <w:lang w:val="id-ID" w:eastAsia="id-ID"/>
        </w:rPr>
      </w:pPr>
      <w:r w:rsidRPr="00E10229">
        <w:rPr>
          <w:rFonts w:ascii="Arial Narrow" w:hAnsi="Arial Narrow"/>
          <w:sz w:val="22"/>
          <w:szCs w:val="22"/>
          <w:lang w:val="id-ID" w:eastAsia="id-ID"/>
        </w:rPr>
        <w:t>M</w:t>
      </w:r>
      <w:r w:rsidR="00B11CA5" w:rsidRPr="00E10229">
        <w:rPr>
          <w:rFonts w:ascii="Arial Narrow" w:hAnsi="Arial Narrow"/>
          <w:sz w:val="22"/>
          <w:szCs w:val="22"/>
          <w:lang w:val="id-ID" w:eastAsia="id-ID"/>
        </w:rPr>
        <w:t>elaksanakan Proses Validasi</w:t>
      </w:r>
    </w:p>
    <w:p w14:paraId="7A57C350" w14:textId="77777777" w:rsidR="00B11CA5" w:rsidRPr="00E10229" w:rsidRDefault="0019116C" w:rsidP="00257BCB">
      <w:pPr>
        <w:pStyle w:val="ListParagraph"/>
        <w:numPr>
          <w:ilvl w:val="2"/>
          <w:numId w:val="78"/>
        </w:numPr>
        <w:spacing w:line="276" w:lineRule="auto"/>
        <w:ind w:left="1701" w:hanging="425"/>
        <w:rPr>
          <w:rFonts w:ascii="Arial Narrow" w:hAnsi="Arial Narrow"/>
          <w:sz w:val="22"/>
          <w:szCs w:val="22"/>
          <w:lang w:val="id-ID" w:eastAsia="id-ID"/>
        </w:rPr>
      </w:pPr>
      <w:r w:rsidRPr="00E10229">
        <w:rPr>
          <w:rFonts w:ascii="Arial Narrow" w:hAnsi="Arial Narrow"/>
          <w:sz w:val="22"/>
          <w:szCs w:val="22"/>
          <w:lang w:val="id-ID" w:eastAsia="id-ID"/>
        </w:rPr>
        <w:t>Menyelenggarakan upac</w:t>
      </w:r>
      <w:r w:rsidR="00B11CA5" w:rsidRPr="00E10229">
        <w:rPr>
          <w:rFonts w:ascii="Arial Narrow" w:hAnsi="Arial Narrow"/>
          <w:sz w:val="22"/>
          <w:szCs w:val="22"/>
          <w:lang w:val="id-ID" w:eastAsia="id-ID"/>
        </w:rPr>
        <w:t>ara Pengukuhan Bidan Delima</w:t>
      </w:r>
    </w:p>
    <w:p w14:paraId="13ECBDB7" w14:textId="77777777" w:rsidR="00B11CA5" w:rsidRPr="00E10229" w:rsidRDefault="0019116C" w:rsidP="00257BCB">
      <w:pPr>
        <w:pStyle w:val="ListParagraph"/>
        <w:numPr>
          <w:ilvl w:val="2"/>
          <w:numId w:val="78"/>
        </w:numPr>
        <w:spacing w:line="276" w:lineRule="auto"/>
        <w:ind w:left="1701" w:hanging="425"/>
        <w:rPr>
          <w:rFonts w:ascii="Arial Narrow" w:hAnsi="Arial Narrow"/>
          <w:sz w:val="22"/>
          <w:szCs w:val="22"/>
          <w:lang w:val="id-ID" w:eastAsia="id-ID"/>
        </w:rPr>
      </w:pPr>
      <w:r w:rsidRPr="00E10229">
        <w:rPr>
          <w:rFonts w:ascii="Arial Narrow" w:hAnsi="Arial Narrow"/>
          <w:sz w:val="22"/>
          <w:szCs w:val="22"/>
          <w:lang w:val="id-ID" w:eastAsia="id-ID"/>
        </w:rPr>
        <w:t>Menentukan sistem penarikan dan alokasi</w:t>
      </w:r>
      <w:r w:rsidR="00B11CA5" w:rsidRPr="00E10229">
        <w:rPr>
          <w:rFonts w:ascii="Arial Narrow" w:hAnsi="Arial Narrow"/>
          <w:sz w:val="22"/>
          <w:szCs w:val="22"/>
          <w:lang w:val="id-ID" w:eastAsia="id-ID"/>
        </w:rPr>
        <w:t xml:space="preserve"> Iuran Tahunan Bidan Delima</w:t>
      </w:r>
    </w:p>
    <w:p w14:paraId="7C36CD73" w14:textId="77777777" w:rsidR="003B7834" w:rsidRPr="00E10229" w:rsidRDefault="0019116C" w:rsidP="00257BCB">
      <w:pPr>
        <w:pStyle w:val="ListParagraph"/>
        <w:numPr>
          <w:ilvl w:val="2"/>
          <w:numId w:val="78"/>
        </w:numPr>
        <w:spacing w:line="276" w:lineRule="auto"/>
        <w:ind w:left="1701" w:hanging="425"/>
        <w:rPr>
          <w:rFonts w:ascii="Arial Narrow" w:hAnsi="Arial Narrow"/>
          <w:sz w:val="22"/>
          <w:szCs w:val="22"/>
          <w:lang w:val="id-ID" w:eastAsia="id-ID"/>
        </w:rPr>
      </w:pPr>
      <w:r w:rsidRPr="00E10229">
        <w:rPr>
          <w:rFonts w:ascii="Arial Narrow" w:hAnsi="Arial Narrow"/>
          <w:sz w:val="22"/>
          <w:szCs w:val="22"/>
          <w:lang w:val="id-ID" w:eastAsia="id-ID"/>
        </w:rPr>
        <w:t xml:space="preserve">Melaksanakan </w:t>
      </w:r>
      <w:r w:rsidR="00B11CA5" w:rsidRPr="00E10229">
        <w:rPr>
          <w:rFonts w:ascii="Arial Narrow" w:hAnsi="Arial Narrow"/>
          <w:sz w:val="22"/>
          <w:szCs w:val="22"/>
          <w:lang w:val="id-ID" w:eastAsia="id-ID"/>
        </w:rPr>
        <w:t>monitoring dan evaluasi program</w:t>
      </w:r>
    </w:p>
    <w:p w14:paraId="5D74A8EA" w14:textId="77777777" w:rsidR="00B11CA5" w:rsidRPr="00E10229" w:rsidRDefault="00B11CA5" w:rsidP="00257BCB">
      <w:pPr>
        <w:pStyle w:val="ListParagraph"/>
        <w:numPr>
          <w:ilvl w:val="0"/>
          <w:numId w:val="79"/>
        </w:numPr>
        <w:spacing w:line="276" w:lineRule="auto"/>
        <w:ind w:left="1276" w:hanging="283"/>
        <w:rPr>
          <w:rFonts w:ascii="Arial Narrow" w:hAnsi="Arial Narrow"/>
          <w:sz w:val="22"/>
          <w:szCs w:val="22"/>
          <w:lang w:val="id-ID" w:eastAsia="id-ID"/>
        </w:rPr>
      </w:pPr>
      <w:r w:rsidRPr="00E10229">
        <w:rPr>
          <w:rFonts w:ascii="Arial Narrow" w:hAnsi="Arial Narrow"/>
          <w:bCs/>
          <w:sz w:val="22"/>
          <w:szCs w:val="22"/>
          <w:lang w:val="id-ID" w:eastAsia="id-ID"/>
        </w:rPr>
        <w:t>Strategi</w:t>
      </w:r>
    </w:p>
    <w:p w14:paraId="5F8107D3" w14:textId="77777777" w:rsidR="00B11CA5" w:rsidRPr="00E10229" w:rsidRDefault="00B11CA5" w:rsidP="00257BCB">
      <w:pPr>
        <w:widowControl/>
        <w:numPr>
          <w:ilvl w:val="0"/>
          <w:numId w:val="81"/>
        </w:numPr>
        <w:tabs>
          <w:tab w:val="clear" w:pos="720"/>
          <w:tab w:val="num" w:pos="851"/>
        </w:tabs>
        <w:autoSpaceDE/>
        <w:autoSpaceDN/>
        <w:adjustRightInd/>
        <w:spacing w:line="276" w:lineRule="auto"/>
        <w:ind w:left="1560"/>
        <w:jc w:val="both"/>
        <w:rPr>
          <w:rFonts w:ascii="Arial Narrow" w:hAnsi="Arial Narrow" w:cs="Times New Roman"/>
          <w:sz w:val="22"/>
          <w:szCs w:val="22"/>
          <w:lang w:val="id-ID" w:eastAsia="id-ID"/>
        </w:rPr>
      </w:pPr>
      <w:r w:rsidRPr="00E10229">
        <w:rPr>
          <w:rFonts w:ascii="Arial Narrow" w:hAnsi="Arial Narrow" w:cs="Times New Roman"/>
          <w:sz w:val="22"/>
          <w:szCs w:val="22"/>
          <w:lang w:val="id-ID" w:eastAsia="id-ID"/>
        </w:rPr>
        <w:t>Menyiapkan pengelola program Bidan Delima di setiap jenjang kepengurusan IBI.</w:t>
      </w:r>
    </w:p>
    <w:p w14:paraId="74161C4A" w14:textId="77777777" w:rsidR="00B11CA5" w:rsidRPr="00E10229" w:rsidRDefault="00B11CA5" w:rsidP="00257BCB">
      <w:pPr>
        <w:widowControl/>
        <w:numPr>
          <w:ilvl w:val="0"/>
          <w:numId w:val="81"/>
        </w:numPr>
        <w:tabs>
          <w:tab w:val="clear" w:pos="720"/>
          <w:tab w:val="num" w:pos="851"/>
        </w:tabs>
        <w:autoSpaceDE/>
        <w:autoSpaceDN/>
        <w:adjustRightInd/>
        <w:spacing w:line="276" w:lineRule="auto"/>
        <w:ind w:left="1560"/>
        <w:jc w:val="both"/>
        <w:rPr>
          <w:rFonts w:ascii="Arial Narrow" w:hAnsi="Arial Narrow" w:cs="Times New Roman"/>
          <w:sz w:val="22"/>
          <w:szCs w:val="22"/>
          <w:lang w:val="id-ID" w:eastAsia="id-ID"/>
        </w:rPr>
      </w:pPr>
      <w:r w:rsidRPr="00E10229">
        <w:rPr>
          <w:rFonts w:ascii="Arial Narrow" w:hAnsi="Arial Narrow" w:cs="Times New Roman"/>
          <w:sz w:val="22"/>
          <w:szCs w:val="22"/>
          <w:lang w:val="id-ID" w:eastAsia="id-ID"/>
        </w:rPr>
        <w:t> Mengembangkan jaringan pelayanan Bidan Delima yang dirancang secara sistematissesuai dengan standar kualitas pelayanan yang baku.</w:t>
      </w:r>
    </w:p>
    <w:p w14:paraId="0F483FA4" w14:textId="77777777" w:rsidR="00B11CA5" w:rsidRPr="00E10229" w:rsidRDefault="00B11CA5" w:rsidP="00257BCB">
      <w:pPr>
        <w:widowControl/>
        <w:numPr>
          <w:ilvl w:val="0"/>
          <w:numId w:val="81"/>
        </w:numPr>
        <w:tabs>
          <w:tab w:val="clear" w:pos="720"/>
          <w:tab w:val="num" w:pos="851"/>
        </w:tabs>
        <w:autoSpaceDE/>
        <w:autoSpaceDN/>
        <w:adjustRightInd/>
        <w:spacing w:line="276" w:lineRule="auto"/>
        <w:ind w:left="1560"/>
        <w:jc w:val="both"/>
        <w:rPr>
          <w:rFonts w:ascii="Arial Narrow" w:hAnsi="Arial Narrow" w:cs="Times New Roman"/>
          <w:sz w:val="22"/>
          <w:szCs w:val="22"/>
          <w:lang w:val="id-ID" w:eastAsia="id-ID"/>
        </w:rPr>
      </w:pPr>
      <w:r w:rsidRPr="00E10229">
        <w:rPr>
          <w:rFonts w:ascii="Arial Narrow" w:hAnsi="Arial Narrow" w:cs="Times New Roman"/>
          <w:sz w:val="22"/>
          <w:szCs w:val="22"/>
          <w:lang w:val="id-ID" w:eastAsia="id-ID"/>
        </w:rPr>
        <w:t>Mensosialisasikan program Bidan Delima kepada seluruh jajaran IBI dan Bidan PraktekSwasta di 15 Propinsi dalam rangka meningkatkan minat dan jumlah Bidan berpredikatBidan Delima.</w:t>
      </w:r>
    </w:p>
    <w:p w14:paraId="61BE3AB0" w14:textId="77777777" w:rsidR="00B11CA5" w:rsidRPr="00E10229" w:rsidRDefault="00B11CA5" w:rsidP="00257BCB">
      <w:pPr>
        <w:widowControl/>
        <w:numPr>
          <w:ilvl w:val="0"/>
          <w:numId w:val="81"/>
        </w:numPr>
        <w:tabs>
          <w:tab w:val="clear" w:pos="720"/>
          <w:tab w:val="num" w:pos="851"/>
        </w:tabs>
        <w:autoSpaceDE/>
        <w:autoSpaceDN/>
        <w:adjustRightInd/>
        <w:spacing w:line="276" w:lineRule="auto"/>
        <w:ind w:left="1560"/>
        <w:jc w:val="both"/>
        <w:rPr>
          <w:rFonts w:ascii="Arial Narrow" w:hAnsi="Arial Narrow" w:cs="Times New Roman"/>
          <w:sz w:val="22"/>
          <w:szCs w:val="22"/>
          <w:lang w:val="id-ID" w:eastAsia="id-ID"/>
        </w:rPr>
      </w:pPr>
      <w:r w:rsidRPr="00E10229">
        <w:rPr>
          <w:rFonts w:ascii="Arial Narrow" w:hAnsi="Arial Narrow" w:cs="Times New Roman"/>
          <w:sz w:val="22"/>
          <w:szCs w:val="22"/>
          <w:lang w:val="id-ID" w:eastAsia="id-ID"/>
        </w:rPr>
        <w:t> Memberikan penghargaan kepada Bidan Delima yang berprestasi.</w:t>
      </w:r>
    </w:p>
    <w:p w14:paraId="59DE500C" w14:textId="77777777" w:rsidR="00B11CA5" w:rsidRPr="00E10229" w:rsidRDefault="00B11CA5" w:rsidP="00257BCB">
      <w:pPr>
        <w:widowControl/>
        <w:numPr>
          <w:ilvl w:val="0"/>
          <w:numId w:val="81"/>
        </w:numPr>
        <w:tabs>
          <w:tab w:val="clear" w:pos="720"/>
          <w:tab w:val="num" w:pos="851"/>
        </w:tabs>
        <w:autoSpaceDE/>
        <w:autoSpaceDN/>
        <w:adjustRightInd/>
        <w:spacing w:line="276" w:lineRule="auto"/>
        <w:ind w:left="1560"/>
        <w:jc w:val="both"/>
        <w:rPr>
          <w:rFonts w:ascii="Arial Narrow" w:hAnsi="Arial Narrow" w:cs="Times New Roman"/>
          <w:sz w:val="22"/>
          <w:szCs w:val="22"/>
          <w:lang w:val="id-ID" w:eastAsia="id-ID"/>
        </w:rPr>
      </w:pPr>
      <w:r w:rsidRPr="00E10229">
        <w:rPr>
          <w:rFonts w:ascii="Arial Narrow" w:hAnsi="Arial Narrow" w:cs="Times New Roman"/>
          <w:sz w:val="22"/>
          <w:szCs w:val="22"/>
          <w:lang w:val="id-ID" w:eastAsia="id-ID"/>
        </w:rPr>
        <w:t>Meluncurkan program pemasaran Bidan Delima untuk meningkatkan minat masyarakatmenggunakan jejaring pelayanan Bidan Delima.</w:t>
      </w:r>
    </w:p>
    <w:p w14:paraId="40B1BB98" w14:textId="77777777" w:rsidR="00B11CA5" w:rsidRPr="00E10229" w:rsidRDefault="00B11CA5" w:rsidP="00257BCB">
      <w:pPr>
        <w:pStyle w:val="ListParagraph"/>
        <w:numPr>
          <w:ilvl w:val="0"/>
          <w:numId w:val="79"/>
        </w:numPr>
        <w:spacing w:line="276" w:lineRule="auto"/>
        <w:ind w:left="1276" w:hanging="283"/>
        <w:rPr>
          <w:rFonts w:ascii="Arial Narrow" w:hAnsi="Arial Narrow"/>
          <w:sz w:val="22"/>
          <w:szCs w:val="22"/>
          <w:lang w:val="id-ID" w:eastAsia="id-ID"/>
        </w:rPr>
      </w:pPr>
      <w:r w:rsidRPr="00E10229">
        <w:rPr>
          <w:rFonts w:ascii="Arial Narrow" w:hAnsi="Arial Narrow"/>
          <w:bCs/>
          <w:sz w:val="22"/>
          <w:szCs w:val="22"/>
          <w:lang w:val="id-ID" w:eastAsia="id-ID"/>
        </w:rPr>
        <w:t>Implementasi</w:t>
      </w:r>
    </w:p>
    <w:p w14:paraId="7D768AE2" w14:textId="77777777" w:rsidR="00B11CA5" w:rsidRPr="00E10229" w:rsidRDefault="00B11CA5" w:rsidP="00257BCB">
      <w:pPr>
        <w:pStyle w:val="ListParagraph"/>
        <w:numPr>
          <w:ilvl w:val="0"/>
          <w:numId w:val="82"/>
        </w:numPr>
        <w:spacing w:line="276" w:lineRule="auto"/>
        <w:ind w:left="1560"/>
        <w:rPr>
          <w:rFonts w:ascii="Arial Narrow" w:hAnsi="Arial Narrow"/>
          <w:sz w:val="22"/>
          <w:szCs w:val="22"/>
          <w:lang w:val="id-ID" w:eastAsia="id-ID"/>
        </w:rPr>
      </w:pPr>
      <w:r w:rsidRPr="00E10229">
        <w:rPr>
          <w:rFonts w:ascii="Arial Narrow" w:hAnsi="Arial Narrow"/>
          <w:sz w:val="22"/>
          <w:szCs w:val="22"/>
          <w:lang w:val="id-ID" w:eastAsia="id-ID"/>
        </w:rPr>
        <w:t>Komponen Penggerak</w:t>
      </w:r>
    </w:p>
    <w:p w14:paraId="47BB0A0B" w14:textId="77777777" w:rsidR="00B11CA5" w:rsidRPr="00E10229" w:rsidRDefault="00B11CA5" w:rsidP="00E10229">
      <w:pPr>
        <w:pStyle w:val="ListParagraph"/>
        <w:spacing w:line="276" w:lineRule="auto"/>
        <w:ind w:left="1560"/>
        <w:rPr>
          <w:rFonts w:ascii="Arial Narrow" w:hAnsi="Arial Narrow"/>
          <w:sz w:val="22"/>
          <w:szCs w:val="22"/>
          <w:lang w:val="id-ID" w:eastAsia="id-ID"/>
        </w:rPr>
      </w:pPr>
      <w:r w:rsidRPr="00E10229">
        <w:rPr>
          <w:rFonts w:ascii="Arial Narrow" w:hAnsi="Arial Narrow"/>
          <w:sz w:val="22"/>
          <w:szCs w:val="22"/>
          <w:lang w:val="id-ID" w:eastAsia="id-ID"/>
        </w:rPr>
        <w:lastRenderedPageBreak/>
        <w:t>Komponen penggerak program adalah fasilitator dan Unit Pelaksana Bidan Delima.Fasilitator merupakan orang terdepan dan pioneer dalam pengembangan programBidan Delima di lingkungannya masing-masing. Fasilitator dipilih dan ditunjuk olehPengurus Cabang untuk melaksanakan rekrutmen, menstarship/pembimbingan danvalidasi terhadap calon Bidan Delima lainnya. Untuk menjadi fasilitator melaluipelatihan terlebih dahulu.</w:t>
      </w:r>
    </w:p>
    <w:p w14:paraId="6D7D3145" w14:textId="77777777" w:rsidR="00B11CA5" w:rsidRPr="00E10229" w:rsidRDefault="00B11CA5" w:rsidP="00257BCB">
      <w:pPr>
        <w:pStyle w:val="ListParagraph"/>
        <w:numPr>
          <w:ilvl w:val="0"/>
          <w:numId w:val="82"/>
        </w:numPr>
        <w:spacing w:line="276" w:lineRule="auto"/>
        <w:ind w:left="1560"/>
        <w:rPr>
          <w:rFonts w:ascii="Arial Narrow" w:hAnsi="Arial Narrow"/>
          <w:sz w:val="22"/>
          <w:szCs w:val="22"/>
          <w:lang w:val="id-ID" w:eastAsia="id-ID"/>
        </w:rPr>
      </w:pPr>
      <w:r w:rsidRPr="00E10229">
        <w:rPr>
          <w:rFonts w:ascii="Arial Narrow" w:hAnsi="Arial Narrow"/>
          <w:sz w:val="22"/>
          <w:szCs w:val="22"/>
          <w:lang w:val="id-ID" w:eastAsia="id-ID"/>
        </w:rPr>
        <w:t>Buku Panduan</w:t>
      </w:r>
    </w:p>
    <w:p w14:paraId="76D805C5" w14:textId="77777777" w:rsidR="00704A34" w:rsidRPr="00E10229" w:rsidRDefault="00B11CA5" w:rsidP="00E10229">
      <w:pPr>
        <w:pStyle w:val="ListParagraph"/>
        <w:spacing w:line="276" w:lineRule="auto"/>
        <w:ind w:left="1560"/>
        <w:rPr>
          <w:rFonts w:ascii="Arial Narrow" w:hAnsi="Arial Narrow"/>
          <w:sz w:val="22"/>
          <w:szCs w:val="22"/>
          <w:lang w:val="id-ID" w:eastAsia="id-ID"/>
        </w:rPr>
      </w:pPr>
      <w:r w:rsidRPr="00E10229">
        <w:rPr>
          <w:rFonts w:ascii="Arial Narrow" w:hAnsi="Arial Narrow"/>
          <w:sz w:val="22"/>
          <w:szCs w:val="22"/>
          <w:lang w:val="id-ID" w:eastAsia="id-ID"/>
        </w:rPr>
        <w:t>Program ini telah dilengkapi dengan berb</w:t>
      </w:r>
      <w:r w:rsidR="00704A34" w:rsidRPr="00E10229">
        <w:rPr>
          <w:rFonts w:ascii="Arial Narrow" w:hAnsi="Arial Narrow"/>
          <w:sz w:val="22"/>
          <w:szCs w:val="22"/>
          <w:lang w:val="id-ID" w:eastAsia="id-ID"/>
        </w:rPr>
        <w:t>agai buku pedoman, panduan, dan instrumen sebagai berikut :</w:t>
      </w:r>
    </w:p>
    <w:p w14:paraId="5862515F" w14:textId="77777777" w:rsidR="00704A34" w:rsidRPr="00E10229" w:rsidRDefault="00B11CA5" w:rsidP="00257BCB">
      <w:pPr>
        <w:pStyle w:val="ListParagraph"/>
        <w:numPr>
          <w:ilvl w:val="1"/>
          <w:numId w:val="81"/>
        </w:numPr>
        <w:spacing w:line="276" w:lineRule="auto"/>
        <w:ind w:left="1843" w:hanging="283"/>
        <w:rPr>
          <w:rFonts w:ascii="Arial Narrow" w:hAnsi="Arial Narrow"/>
          <w:sz w:val="22"/>
          <w:szCs w:val="22"/>
          <w:lang w:val="id-ID" w:eastAsia="id-ID"/>
        </w:rPr>
      </w:pPr>
      <w:r w:rsidRPr="00E10229">
        <w:rPr>
          <w:rFonts w:ascii="Arial Narrow" w:hAnsi="Arial Narrow"/>
          <w:sz w:val="22"/>
          <w:szCs w:val="22"/>
          <w:lang w:val="id-ID" w:eastAsia="id-ID"/>
        </w:rPr>
        <w:t>Untuk manajemen.</w:t>
      </w:r>
    </w:p>
    <w:p w14:paraId="4ED89EA0" w14:textId="77777777" w:rsidR="00704A34" w:rsidRPr="00E10229" w:rsidRDefault="00704A34" w:rsidP="00257BCB">
      <w:pPr>
        <w:pStyle w:val="ListParagraph"/>
        <w:numPr>
          <w:ilvl w:val="4"/>
          <w:numId w:val="10"/>
        </w:numPr>
        <w:spacing w:line="276" w:lineRule="auto"/>
        <w:ind w:left="2127" w:hanging="284"/>
        <w:rPr>
          <w:rFonts w:ascii="Arial Narrow" w:hAnsi="Arial Narrow"/>
          <w:sz w:val="22"/>
          <w:szCs w:val="22"/>
          <w:lang w:val="id-ID" w:eastAsia="id-ID"/>
        </w:rPr>
      </w:pPr>
      <w:r w:rsidRPr="00E10229">
        <w:rPr>
          <w:rFonts w:ascii="Arial Narrow" w:hAnsi="Arial Narrow"/>
          <w:sz w:val="22"/>
          <w:szCs w:val="22"/>
          <w:lang w:val="id-ID" w:eastAsia="id-ID"/>
        </w:rPr>
        <w:t>Panduan pengorganisasian</w:t>
      </w:r>
    </w:p>
    <w:p w14:paraId="674A364A" w14:textId="77777777" w:rsidR="00704A34" w:rsidRPr="00E10229" w:rsidRDefault="00B11CA5" w:rsidP="00257BCB">
      <w:pPr>
        <w:pStyle w:val="ListParagraph"/>
        <w:numPr>
          <w:ilvl w:val="4"/>
          <w:numId w:val="10"/>
        </w:numPr>
        <w:spacing w:line="276" w:lineRule="auto"/>
        <w:ind w:left="2127" w:hanging="284"/>
        <w:rPr>
          <w:rFonts w:ascii="Arial Narrow" w:hAnsi="Arial Narrow"/>
          <w:sz w:val="22"/>
          <w:szCs w:val="22"/>
          <w:lang w:val="id-ID" w:eastAsia="id-ID"/>
        </w:rPr>
      </w:pPr>
      <w:r w:rsidRPr="00E10229">
        <w:rPr>
          <w:rFonts w:ascii="Arial Narrow" w:hAnsi="Arial Narrow"/>
          <w:sz w:val="22"/>
          <w:szCs w:val="22"/>
          <w:lang w:val="id-ID" w:eastAsia="id-ID"/>
        </w:rPr>
        <w:t>Petunjuk teknis pelaksana tingkat provinsi</w:t>
      </w:r>
    </w:p>
    <w:p w14:paraId="2511B0BE" w14:textId="77777777" w:rsidR="00B11CA5" w:rsidRPr="00E10229" w:rsidRDefault="00B11CA5" w:rsidP="00257BCB">
      <w:pPr>
        <w:pStyle w:val="ListParagraph"/>
        <w:numPr>
          <w:ilvl w:val="4"/>
          <w:numId w:val="10"/>
        </w:numPr>
        <w:spacing w:line="276" w:lineRule="auto"/>
        <w:ind w:left="2127" w:hanging="284"/>
        <w:rPr>
          <w:rFonts w:ascii="Arial Narrow" w:hAnsi="Arial Narrow"/>
          <w:sz w:val="22"/>
          <w:szCs w:val="22"/>
          <w:lang w:val="id-ID" w:eastAsia="id-ID"/>
        </w:rPr>
      </w:pPr>
      <w:r w:rsidRPr="00E10229">
        <w:rPr>
          <w:rFonts w:ascii="Arial Narrow" w:hAnsi="Arial Narrow"/>
          <w:sz w:val="22"/>
          <w:szCs w:val="22"/>
          <w:lang w:val="id-ID" w:eastAsia="id-ID"/>
        </w:rPr>
        <w:t>Petunjuk teknis pelaksana tingkat kabupaten/kota</w:t>
      </w:r>
    </w:p>
    <w:p w14:paraId="32B6262B" w14:textId="77777777" w:rsidR="00704A34" w:rsidRPr="00E10229" w:rsidRDefault="00704A34" w:rsidP="00257BCB">
      <w:pPr>
        <w:pStyle w:val="ListParagraph"/>
        <w:numPr>
          <w:ilvl w:val="1"/>
          <w:numId w:val="81"/>
        </w:numPr>
        <w:spacing w:line="276" w:lineRule="auto"/>
        <w:ind w:left="1843" w:hanging="283"/>
        <w:rPr>
          <w:rFonts w:ascii="Arial Narrow" w:hAnsi="Arial Narrow"/>
          <w:sz w:val="22"/>
          <w:szCs w:val="22"/>
          <w:lang w:val="id-ID" w:eastAsia="id-ID"/>
        </w:rPr>
      </w:pPr>
      <w:r w:rsidRPr="00E10229">
        <w:rPr>
          <w:rFonts w:ascii="Arial Narrow" w:hAnsi="Arial Narrow"/>
          <w:sz w:val="22"/>
          <w:szCs w:val="22"/>
          <w:lang w:val="id-ID" w:eastAsia="id-ID"/>
        </w:rPr>
        <w:t>Untuk fasilitator</w:t>
      </w:r>
    </w:p>
    <w:p w14:paraId="10E2FB7E" w14:textId="77777777" w:rsidR="00704A34" w:rsidRPr="00E10229" w:rsidRDefault="00704A34" w:rsidP="00257BCB">
      <w:pPr>
        <w:pStyle w:val="ListParagraph"/>
        <w:numPr>
          <w:ilvl w:val="4"/>
          <w:numId w:val="10"/>
        </w:numPr>
        <w:spacing w:line="276" w:lineRule="auto"/>
        <w:ind w:left="2127" w:hanging="284"/>
        <w:rPr>
          <w:rFonts w:ascii="Arial Narrow" w:hAnsi="Arial Narrow"/>
          <w:sz w:val="22"/>
          <w:szCs w:val="22"/>
          <w:lang w:val="id-ID" w:eastAsia="id-ID"/>
        </w:rPr>
      </w:pPr>
      <w:r w:rsidRPr="00E10229">
        <w:rPr>
          <w:rFonts w:ascii="Arial Narrow" w:hAnsi="Arial Narrow"/>
          <w:sz w:val="22"/>
          <w:szCs w:val="22"/>
          <w:lang w:val="id-ID" w:eastAsia="id-ID"/>
        </w:rPr>
        <w:t>Buku Panduan fasilitator</w:t>
      </w:r>
    </w:p>
    <w:p w14:paraId="6ED6C944" w14:textId="77777777" w:rsidR="00704A34" w:rsidRPr="00E10229" w:rsidRDefault="00704A34" w:rsidP="00257BCB">
      <w:pPr>
        <w:pStyle w:val="ListParagraph"/>
        <w:numPr>
          <w:ilvl w:val="4"/>
          <w:numId w:val="10"/>
        </w:numPr>
        <w:spacing w:line="276" w:lineRule="auto"/>
        <w:ind w:left="2127" w:hanging="284"/>
        <w:rPr>
          <w:rFonts w:ascii="Arial Narrow" w:hAnsi="Arial Narrow"/>
          <w:sz w:val="22"/>
          <w:szCs w:val="22"/>
          <w:lang w:val="id-ID" w:eastAsia="id-ID"/>
        </w:rPr>
      </w:pPr>
      <w:r w:rsidRPr="00E10229">
        <w:rPr>
          <w:rFonts w:ascii="Arial Narrow" w:hAnsi="Arial Narrow"/>
          <w:sz w:val="22"/>
          <w:szCs w:val="22"/>
          <w:lang w:val="id-ID" w:eastAsia="id-ID"/>
        </w:rPr>
        <w:t>Buku acuan fasilitator</w:t>
      </w:r>
    </w:p>
    <w:p w14:paraId="40F43442" w14:textId="77777777" w:rsidR="00704A34" w:rsidRPr="00E10229" w:rsidRDefault="00704A34" w:rsidP="00257BCB">
      <w:pPr>
        <w:pStyle w:val="ListParagraph"/>
        <w:numPr>
          <w:ilvl w:val="4"/>
          <w:numId w:val="10"/>
        </w:numPr>
        <w:spacing w:line="276" w:lineRule="auto"/>
        <w:ind w:left="2127" w:hanging="284"/>
        <w:rPr>
          <w:rFonts w:ascii="Arial Narrow" w:hAnsi="Arial Narrow"/>
          <w:sz w:val="22"/>
          <w:szCs w:val="22"/>
          <w:lang w:val="id-ID" w:eastAsia="id-ID"/>
        </w:rPr>
      </w:pPr>
      <w:r w:rsidRPr="00E10229">
        <w:rPr>
          <w:rFonts w:ascii="Arial Narrow" w:hAnsi="Arial Narrow"/>
          <w:sz w:val="22"/>
          <w:szCs w:val="22"/>
          <w:lang w:val="id-ID" w:eastAsia="id-ID"/>
        </w:rPr>
        <w:t>Instrumen pra kualifikasi</w:t>
      </w:r>
    </w:p>
    <w:p w14:paraId="738599DF" w14:textId="77777777" w:rsidR="00B11CA5" w:rsidRPr="00E10229" w:rsidRDefault="00B11CA5" w:rsidP="00257BCB">
      <w:pPr>
        <w:pStyle w:val="ListParagraph"/>
        <w:numPr>
          <w:ilvl w:val="4"/>
          <w:numId w:val="10"/>
        </w:numPr>
        <w:spacing w:line="276" w:lineRule="auto"/>
        <w:ind w:left="2127" w:hanging="284"/>
        <w:rPr>
          <w:rFonts w:ascii="Arial Narrow" w:hAnsi="Arial Narrow"/>
          <w:sz w:val="22"/>
          <w:szCs w:val="22"/>
          <w:lang w:val="id-ID" w:eastAsia="id-ID"/>
        </w:rPr>
      </w:pPr>
      <w:r w:rsidRPr="00E10229">
        <w:rPr>
          <w:rFonts w:ascii="Arial Narrow" w:hAnsi="Arial Narrow"/>
          <w:sz w:val="22"/>
          <w:szCs w:val="22"/>
          <w:lang w:val="id-ID" w:eastAsia="id-ID"/>
        </w:rPr>
        <w:t>Instrumen validasi.</w:t>
      </w:r>
    </w:p>
    <w:p w14:paraId="676CEE4E" w14:textId="77777777" w:rsidR="00704A34" w:rsidRPr="00E10229" w:rsidRDefault="00B11CA5" w:rsidP="00257BCB">
      <w:pPr>
        <w:pStyle w:val="ListParagraph"/>
        <w:numPr>
          <w:ilvl w:val="1"/>
          <w:numId w:val="81"/>
        </w:numPr>
        <w:spacing w:line="276" w:lineRule="auto"/>
        <w:ind w:left="1843" w:hanging="283"/>
        <w:rPr>
          <w:rFonts w:ascii="Arial Narrow" w:hAnsi="Arial Narrow"/>
          <w:sz w:val="22"/>
          <w:szCs w:val="22"/>
          <w:lang w:val="id-ID" w:eastAsia="id-ID"/>
        </w:rPr>
      </w:pPr>
      <w:r w:rsidRPr="00E10229">
        <w:rPr>
          <w:rFonts w:ascii="Arial Narrow" w:hAnsi="Arial Narrow"/>
          <w:sz w:val="22"/>
          <w:szCs w:val="22"/>
          <w:lang w:val="id-ID" w:eastAsia="id-ID"/>
        </w:rPr>
        <w:t>Untuk pelatih fasilitator</w:t>
      </w:r>
    </w:p>
    <w:p w14:paraId="58FF0E8F" w14:textId="77777777" w:rsidR="00704A34" w:rsidRPr="00E10229" w:rsidRDefault="00704A34" w:rsidP="00257BCB">
      <w:pPr>
        <w:pStyle w:val="ListParagraph"/>
        <w:numPr>
          <w:ilvl w:val="4"/>
          <w:numId w:val="10"/>
        </w:numPr>
        <w:spacing w:line="276" w:lineRule="auto"/>
        <w:ind w:left="2127" w:hanging="284"/>
        <w:rPr>
          <w:rFonts w:ascii="Arial Narrow" w:hAnsi="Arial Narrow"/>
          <w:sz w:val="22"/>
          <w:szCs w:val="22"/>
          <w:lang w:val="id-ID" w:eastAsia="id-ID"/>
        </w:rPr>
      </w:pPr>
      <w:r w:rsidRPr="00E10229">
        <w:rPr>
          <w:rFonts w:ascii="Arial Narrow" w:hAnsi="Arial Narrow"/>
          <w:sz w:val="22"/>
          <w:szCs w:val="22"/>
          <w:lang w:val="id-ID" w:eastAsia="id-ID"/>
        </w:rPr>
        <w:t>Pedoman pelatih</w:t>
      </w:r>
    </w:p>
    <w:p w14:paraId="4BDE7730" w14:textId="77777777" w:rsidR="00704A34" w:rsidRPr="00E10229" w:rsidRDefault="00704A34" w:rsidP="00257BCB">
      <w:pPr>
        <w:pStyle w:val="ListParagraph"/>
        <w:numPr>
          <w:ilvl w:val="4"/>
          <w:numId w:val="10"/>
        </w:numPr>
        <w:spacing w:line="276" w:lineRule="auto"/>
        <w:ind w:left="2127" w:hanging="284"/>
        <w:rPr>
          <w:rFonts w:ascii="Arial Narrow" w:hAnsi="Arial Narrow"/>
          <w:sz w:val="22"/>
          <w:szCs w:val="22"/>
          <w:lang w:val="id-ID" w:eastAsia="id-ID"/>
        </w:rPr>
      </w:pPr>
      <w:r w:rsidRPr="00E10229">
        <w:rPr>
          <w:rFonts w:ascii="Arial Narrow" w:hAnsi="Arial Narrow"/>
          <w:sz w:val="22"/>
          <w:szCs w:val="22"/>
          <w:lang w:val="id-ID" w:eastAsia="id-ID"/>
        </w:rPr>
        <w:t>Buku acuan pelatih</w:t>
      </w:r>
    </w:p>
    <w:p w14:paraId="308F5437" w14:textId="77777777" w:rsidR="00B11CA5" w:rsidRPr="00E10229" w:rsidRDefault="00B11CA5" w:rsidP="00257BCB">
      <w:pPr>
        <w:pStyle w:val="ListParagraph"/>
        <w:numPr>
          <w:ilvl w:val="4"/>
          <w:numId w:val="10"/>
        </w:numPr>
        <w:spacing w:line="276" w:lineRule="auto"/>
        <w:ind w:left="2127" w:hanging="284"/>
        <w:rPr>
          <w:rFonts w:ascii="Arial Narrow" w:hAnsi="Arial Narrow"/>
          <w:sz w:val="22"/>
          <w:szCs w:val="22"/>
          <w:lang w:val="id-ID" w:eastAsia="id-ID"/>
        </w:rPr>
      </w:pPr>
      <w:r w:rsidRPr="00E10229">
        <w:rPr>
          <w:rFonts w:ascii="Arial Narrow" w:hAnsi="Arial Narrow"/>
          <w:sz w:val="22"/>
          <w:szCs w:val="22"/>
          <w:lang w:val="id-ID" w:eastAsia="id-ID"/>
        </w:rPr>
        <w:t>Buku acuan peserta pelatihan.</w:t>
      </w:r>
    </w:p>
    <w:p w14:paraId="059E8B6A" w14:textId="77777777" w:rsidR="00704A34" w:rsidRPr="00E10229" w:rsidRDefault="00704A34" w:rsidP="00257BCB">
      <w:pPr>
        <w:pStyle w:val="ListParagraph"/>
        <w:numPr>
          <w:ilvl w:val="1"/>
          <w:numId w:val="81"/>
        </w:numPr>
        <w:spacing w:line="276" w:lineRule="auto"/>
        <w:ind w:left="1843" w:hanging="283"/>
        <w:rPr>
          <w:rFonts w:ascii="Arial Narrow" w:hAnsi="Arial Narrow"/>
          <w:sz w:val="22"/>
          <w:szCs w:val="22"/>
          <w:lang w:val="id-ID" w:eastAsia="id-ID"/>
        </w:rPr>
      </w:pPr>
      <w:r w:rsidRPr="00E10229">
        <w:rPr>
          <w:rFonts w:ascii="Arial Narrow" w:hAnsi="Arial Narrow"/>
          <w:sz w:val="22"/>
          <w:szCs w:val="22"/>
          <w:lang w:val="id-ID" w:eastAsia="id-ID"/>
        </w:rPr>
        <w:t>Untuk Bidan Delima</w:t>
      </w:r>
    </w:p>
    <w:p w14:paraId="2E571549" w14:textId="77777777" w:rsidR="00704A34" w:rsidRPr="00E10229" w:rsidRDefault="00B11CA5" w:rsidP="00257BCB">
      <w:pPr>
        <w:pStyle w:val="ListParagraph"/>
        <w:numPr>
          <w:ilvl w:val="4"/>
          <w:numId w:val="10"/>
        </w:numPr>
        <w:spacing w:line="276" w:lineRule="auto"/>
        <w:ind w:left="2127" w:hanging="284"/>
        <w:rPr>
          <w:rFonts w:ascii="Arial Narrow" w:hAnsi="Arial Narrow"/>
          <w:sz w:val="22"/>
          <w:szCs w:val="22"/>
          <w:lang w:val="id-ID" w:eastAsia="id-ID"/>
        </w:rPr>
      </w:pPr>
      <w:r w:rsidRPr="00E10229">
        <w:rPr>
          <w:rFonts w:ascii="Arial Narrow" w:hAnsi="Arial Narrow"/>
          <w:sz w:val="22"/>
          <w:szCs w:val="22"/>
          <w:lang w:val="id-ID" w:eastAsia="id-ID"/>
        </w:rPr>
        <w:t>Panduan pelayanan kesehatan materna</w:t>
      </w:r>
      <w:r w:rsidR="00704A34" w:rsidRPr="00E10229">
        <w:rPr>
          <w:rFonts w:ascii="Arial Narrow" w:hAnsi="Arial Narrow"/>
          <w:sz w:val="22"/>
          <w:szCs w:val="22"/>
          <w:lang w:val="id-ID" w:eastAsia="id-ID"/>
        </w:rPr>
        <w:t>l dan neonatal</w:t>
      </w:r>
    </w:p>
    <w:p w14:paraId="5DD858B3" w14:textId="77777777" w:rsidR="00704A34" w:rsidRPr="00E10229" w:rsidRDefault="00B11CA5" w:rsidP="00257BCB">
      <w:pPr>
        <w:pStyle w:val="ListParagraph"/>
        <w:numPr>
          <w:ilvl w:val="4"/>
          <w:numId w:val="10"/>
        </w:numPr>
        <w:spacing w:line="276" w:lineRule="auto"/>
        <w:ind w:left="2127" w:hanging="284"/>
        <w:rPr>
          <w:rFonts w:ascii="Arial Narrow" w:hAnsi="Arial Narrow"/>
          <w:sz w:val="22"/>
          <w:szCs w:val="22"/>
          <w:lang w:val="id-ID" w:eastAsia="id-ID"/>
        </w:rPr>
      </w:pPr>
      <w:r w:rsidRPr="00E10229">
        <w:rPr>
          <w:rFonts w:ascii="Arial Narrow" w:hAnsi="Arial Narrow"/>
          <w:sz w:val="22"/>
          <w:szCs w:val="22"/>
          <w:lang w:val="id-ID" w:eastAsia="id-ID"/>
        </w:rPr>
        <w:t>Pandua</w:t>
      </w:r>
      <w:r w:rsidR="00704A34" w:rsidRPr="00E10229">
        <w:rPr>
          <w:rFonts w:ascii="Arial Narrow" w:hAnsi="Arial Narrow"/>
          <w:sz w:val="22"/>
          <w:szCs w:val="22"/>
          <w:lang w:val="id-ID" w:eastAsia="id-ID"/>
        </w:rPr>
        <w:t>n praktis pelayanan kontrasepsi</w:t>
      </w:r>
    </w:p>
    <w:p w14:paraId="4FCFBA4C" w14:textId="77777777" w:rsidR="00704A34" w:rsidRPr="00E10229" w:rsidRDefault="00704A34" w:rsidP="00257BCB">
      <w:pPr>
        <w:pStyle w:val="ListParagraph"/>
        <w:numPr>
          <w:ilvl w:val="4"/>
          <w:numId w:val="10"/>
        </w:numPr>
        <w:spacing w:line="276" w:lineRule="auto"/>
        <w:ind w:left="2127" w:hanging="284"/>
        <w:rPr>
          <w:rFonts w:ascii="Arial Narrow" w:hAnsi="Arial Narrow"/>
          <w:sz w:val="22"/>
          <w:szCs w:val="22"/>
          <w:lang w:val="id-ID" w:eastAsia="id-ID"/>
        </w:rPr>
      </w:pPr>
      <w:r w:rsidRPr="00E10229">
        <w:rPr>
          <w:rFonts w:ascii="Arial Narrow" w:hAnsi="Arial Narrow"/>
          <w:sz w:val="22"/>
          <w:szCs w:val="22"/>
          <w:lang w:val="id-ID" w:eastAsia="id-ID"/>
        </w:rPr>
        <w:t>Panduan pencegahan infeksi</w:t>
      </w:r>
    </w:p>
    <w:p w14:paraId="6F2AC555" w14:textId="77777777" w:rsidR="00704A34" w:rsidRPr="00E10229" w:rsidRDefault="00704A34" w:rsidP="00257BCB">
      <w:pPr>
        <w:pStyle w:val="ListParagraph"/>
        <w:numPr>
          <w:ilvl w:val="4"/>
          <w:numId w:val="10"/>
        </w:numPr>
        <w:spacing w:line="276" w:lineRule="auto"/>
        <w:ind w:left="2127" w:hanging="284"/>
        <w:rPr>
          <w:rFonts w:ascii="Arial Narrow" w:hAnsi="Arial Narrow"/>
          <w:sz w:val="22"/>
          <w:szCs w:val="22"/>
          <w:lang w:val="id-ID" w:eastAsia="id-ID"/>
        </w:rPr>
      </w:pPr>
      <w:r w:rsidRPr="00E10229">
        <w:rPr>
          <w:rFonts w:ascii="Arial Narrow" w:hAnsi="Arial Narrow"/>
          <w:sz w:val="22"/>
          <w:szCs w:val="22"/>
          <w:lang w:val="id-ID" w:eastAsia="id-ID"/>
        </w:rPr>
        <w:t>Kode etik profesi</w:t>
      </w:r>
    </w:p>
    <w:p w14:paraId="56E131E8" w14:textId="77777777" w:rsidR="00704A34" w:rsidRPr="00E10229" w:rsidRDefault="00B11CA5" w:rsidP="00257BCB">
      <w:pPr>
        <w:pStyle w:val="ListParagraph"/>
        <w:numPr>
          <w:ilvl w:val="4"/>
          <w:numId w:val="10"/>
        </w:numPr>
        <w:spacing w:line="276" w:lineRule="auto"/>
        <w:ind w:left="2127" w:hanging="284"/>
        <w:rPr>
          <w:rFonts w:ascii="Arial Narrow" w:hAnsi="Arial Narrow"/>
          <w:sz w:val="22"/>
          <w:szCs w:val="22"/>
          <w:lang w:val="id-ID" w:eastAsia="id-ID"/>
        </w:rPr>
      </w:pPr>
      <w:r w:rsidRPr="00E10229">
        <w:rPr>
          <w:rFonts w:ascii="Arial Narrow" w:hAnsi="Arial Narrow"/>
          <w:sz w:val="22"/>
          <w:szCs w:val="22"/>
          <w:lang w:val="id-ID" w:eastAsia="id-ID"/>
        </w:rPr>
        <w:t>P</w:t>
      </w:r>
      <w:r w:rsidR="00704A34" w:rsidRPr="00E10229">
        <w:rPr>
          <w:rFonts w:ascii="Arial Narrow" w:hAnsi="Arial Narrow"/>
          <w:sz w:val="22"/>
          <w:szCs w:val="22"/>
          <w:lang w:val="id-ID" w:eastAsia="id-ID"/>
        </w:rPr>
        <w:t>anduan pendidikan berkelanjutan</w:t>
      </w:r>
    </w:p>
    <w:p w14:paraId="18447E01" w14:textId="77777777" w:rsidR="00704A34" w:rsidRPr="00E10229" w:rsidRDefault="00704A34" w:rsidP="00257BCB">
      <w:pPr>
        <w:pStyle w:val="ListParagraph"/>
        <w:numPr>
          <w:ilvl w:val="4"/>
          <w:numId w:val="10"/>
        </w:numPr>
        <w:spacing w:line="276" w:lineRule="auto"/>
        <w:ind w:left="2127" w:hanging="284"/>
        <w:rPr>
          <w:rFonts w:ascii="Arial Narrow" w:hAnsi="Arial Narrow"/>
          <w:sz w:val="22"/>
          <w:szCs w:val="22"/>
          <w:lang w:val="id-ID" w:eastAsia="id-ID"/>
        </w:rPr>
      </w:pPr>
      <w:r w:rsidRPr="00E10229">
        <w:rPr>
          <w:rFonts w:ascii="Arial Narrow" w:hAnsi="Arial Narrow"/>
          <w:sz w:val="22"/>
          <w:szCs w:val="22"/>
          <w:lang w:val="id-ID" w:eastAsia="id-ID"/>
        </w:rPr>
        <w:t>Standar pelayanan kebidanan</w:t>
      </w:r>
    </w:p>
    <w:p w14:paraId="16A2B559" w14:textId="77777777" w:rsidR="00704A34" w:rsidRPr="00E10229" w:rsidRDefault="00704A34" w:rsidP="00257BCB">
      <w:pPr>
        <w:pStyle w:val="ListParagraph"/>
        <w:numPr>
          <w:ilvl w:val="4"/>
          <w:numId w:val="10"/>
        </w:numPr>
        <w:spacing w:line="276" w:lineRule="auto"/>
        <w:ind w:left="2127" w:hanging="284"/>
        <w:rPr>
          <w:rFonts w:ascii="Arial Narrow" w:hAnsi="Arial Narrow"/>
          <w:sz w:val="22"/>
          <w:szCs w:val="22"/>
          <w:lang w:val="id-ID" w:eastAsia="id-ID"/>
        </w:rPr>
      </w:pPr>
      <w:r w:rsidRPr="00E10229">
        <w:rPr>
          <w:rFonts w:ascii="Arial Narrow" w:hAnsi="Arial Narrow"/>
          <w:sz w:val="22"/>
          <w:szCs w:val="22"/>
          <w:lang w:val="id-ID" w:eastAsia="id-ID"/>
        </w:rPr>
        <w:t>Buku panduan kajian mandiri</w:t>
      </w:r>
    </w:p>
    <w:p w14:paraId="7B13C7A8" w14:textId="77777777" w:rsidR="00B11CA5" w:rsidRPr="00E10229" w:rsidRDefault="00B11CA5" w:rsidP="00257BCB">
      <w:pPr>
        <w:pStyle w:val="ListParagraph"/>
        <w:numPr>
          <w:ilvl w:val="4"/>
          <w:numId w:val="10"/>
        </w:numPr>
        <w:spacing w:line="276" w:lineRule="auto"/>
        <w:ind w:left="2127" w:hanging="284"/>
        <w:rPr>
          <w:rFonts w:ascii="Arial Narrow" w:hAnsi="Arial Narrow"/>
          <w:sz w:val="22"/>
          <w:szCs w:val="22"/>
          <w:lang w:val="id-ID" w:eastAsia="id-ID"/>
        </w:rPr>
      </w:pPr>
      <w:r w:rsidRPr="00E10229">
        <w:rPr>
          <w:rFonts w:ascii="Arial Narrow" w:hAnsi="Arial Narrow"/>
          <w:sz w:val="22"/>
          <w:szCs w:val="22"/>
          <w:lang w:val="id-ID" w:eastAsia="id-ID"/>
        </w:rPr>
        <w:t>Poster, leaflet.</w:t>
      </w:r>
    </w:p>
    <w:p w14:paraId="40DF7E4E" w14:textId="77777777" w:rsidR="00704A34" w:rsidRPr="00E10229" w:rsidRDefault="00704A34" w:rsidP="00257BCB">
      <w:pPr>
        <w:pStyle w:val="ListParagraph"/>
        <w:numPr>
          <w:ilvl w:val="0"/>
          <w:numId w:val="82"/>
        </w:numPr>
        <w:spacing w:line="276" w:lineRule="auto"/>
        <w:ind w:left="1560"/>
        <w:rPr>
          <w:rFonts w:ascii="Arial Narrow" w:hAnsi="Arial Narrow"/>
          <w:sz w:val="22"/>
          <w:szCs w:val="22"/>
          <w:lang w:val="id-ID" w:eastAsia="id-ID"/>
        </w:rPr>
      </w:pPr>
      <w:r w:rsidRPr="00E10229">
        <w:rPr>
          <w:rFonts w:ascii="Arial Narrow" w:hAnsi="Arial Narrow"/>
          <w:sz w:val="22"/>
          <w:szCs w:val="22"/>
          <w:lang w:val="id-ID" w:eastAsia="id-ID"/>
        </w:rPr>
        <w:t>Proses Menjadi Bidan Delima</w:t>
      </w:r>
    </w:p>
    <w:p w14:paraId="58FD3CFE" w14:textId="77777777" w:rsidR="00704A34" w:rsidRPr="00E10229" w:rsidRDefault="00B11CA5" w:rsidP="00E10229">
      <w:pPr>
        <w:pStyle w:val="ListParagraph"/>
        <w:spacing w:line="276" w:lineRule="auto"/>
        <w:ind w:left="1560"/>
        <w:rPr>
          <w:rFonts w:ascii="Arial Narrow" w:hAnsi="Arial Narrow"/>
          <w:sz w:val="22"/>
          <w:szCs w:val="22"/>
          <w:lang w:val="id-ID" w:eastAsia="id-ID"/>
        </w:rPr>
      </w:pPr>
      <w:r w:rsidRPr="00E10229">
        <w:rPr>
          <w:rFonts w:ascii="Arial Narrow" w:hAnsi="Arial Narrow"/>
          <w:sz w:val="22"/>
          <w:szCs w:val="22"/>
          <w:lang w:val="id-ID" w:eastAsia="id-ID"/>
        </w:rPr>
        <w:t xml:space="preserve">Ada beberapa tahap yang harus dilalui seorang Bidan/BPS yang ingin </w:t>
      </w:r>
      <w:r w:rsidR="00704A34" w:rsidRPr="00E10229">
        <w:rPr>
          <w:rFonts w:ascii="Arial Narrow" w:hAnsi="Arial Narrow"/>
          <w:sz w:val="22"/>
          <w:szCs w:val="22"/>
          <w:lang w:val="id-ID" w:eastAsia="id-ID"/>
        </w:rPr>
        <w:t>menjadi Bidan Delima, yaitu:</w:t>
      </w:r>
    </w:p>
    <w:p w14:paraId="0619C121" w14:textId="77777777" w:rsidR="00704A34" w:rsidRPr="00E10229" w:rsidRDefault="00B11CA5" w:rsidP="00257BCB">
      <w:pPr>
        <w:pStyle w:val="ListParagraph"/>
        <w:numPr>
          <w:ilvl w:val="2"/>
          <w:numId w:val="81"/>
        </w:numPr>
        <w:spacing w:line="276" w:lineRule="auto"/>
        <w:ind w:left="1843" w:hanging="283"/>
        <w:rPr>
          <w:rFonts w:ascii="Arial Narrow" w:hAnsi="Arial Narrow"/>
          <w:sz w:val="22"/>
          <w:szCs w:val="22"/>
          <w:lang w:val="id-ID" w:eastAsia="id-ID"/>
        </w:rPr>
      </w:pPr>
      <w:r w:rsidRPr="00E10229">
        <w:rPr>
          <w:rFonts w:ascii="Arial Narrow" w:hAnsi="Arial Narrow"/>
          <w:sz w:val="22"/>
          <w:szCs w:val="22"/>
          <w:lang w:val="id-ID" w:eastAsia="id-ID"/>
        </w:rPr>
        <w:t>Untuk menjadi Bidan Delima, seorang Bidan Praktek Swasta harus memenuhi persyaratan yang telah ditetapkan, yaitu : memiliki SIPB, bersedia membayar iuran, bersedia membantu BPS menjadi Bidan Delima dan besedia mentaati s</w:t>
      </w:r>
      <w:r w:rsidR="00704A34" w:rsidRPr="00E10229">
        <w:rPr>
          <w:rFonts w:ascii="Arial Narrow" w:hAnsi="Arial Narrow"/>
          <w:sz w:val="22"/>
          <w:szCs w:val="22"/>
          <w:lang w:val="id-ID" w:eastAsia="id-ID"/>
        </w:rPr>
        <w:t>emua ketentuan yang berlaku.</w:t>
      </w:r>
    </w:p>
    <w:p w14:paraId="2512D533" w14:textId="77777777" w:rsidR="00704A34" w:rsidRPr="00E10229" w:rsidRDefault="00B11CA5" w:rsidP="00257BCB">
      <w:pPr>
        <w:pStyle w:val="ListParagraph"/>
        <w:numPr>
          <w:ilvl w:val="2"/>
          <w:numId w:val="81"/>
        </w:numPr>
        <w:spacing w:line="276" w:lineRule="auto"/>
        <w:ind w:left="1843" w:hanging="283"/>
        <w:rPr>
          <w:rFonts w:ascii="Arial Narrow" w:hAnsi="Arial Narrow"/>
          <w:sz w:val="22"/>
          <w:szCs w:val="22"/>
          <w:lang w:val="id-ID" w:eastAsia="id-ID"/>
        </w:rPr>
      </w:pPr>
      <w:r w:rsidRPr="00E10229">
        <w:rPr>
          <w:rFonts w:ascii="Arial Narrow" w:hAnsi="Arial Narrow"/>
          <w:sz w:val="22"/>
          <w:szCs w:val="22"/>
          <w:lang w:val="id-ID" w:eastAsia="id-ID"/>
        </w:rPr>
        <w:t>Melakukan pen</w:t>
      </w:r>
      <w:r w:rsidR="00704A34" w:rsidRPr="00E10229">
        <w:rPr>
          <w:rFonts w:ascii="Arial Narrow" w:hAnsi="Arial Narrow"/>
          <w:sz w:val="22"/>
          <w:szCs w:val="22"/>
          <w:lang w:val="id-ID" w:eastAsia="id-ID"/>
        </w:rPr>
        <w:t>daftaran di Pengurus Cabang</w:t>
      </w:r>
    </w:p>
    <w:p w14:paraId="5E89C092" w14:textId="77777777" w:rsidR="00704A34" w:rsidRPr="00E10229" w:rsidRDefault="00B11CA5" w:rsidP="00257BCB">
      <w:pPr>
        <w:pStyle w:val="ListParagraph"/>
        <w:numPr>
          <w:ilvl w:val="2"/>
          <w:numId w:val="81"/>
        </w:numPr>
        <w:spacing w:line="276" w:lineRule="auto"/>
        <w:ind w:left="1843" w:hanging="283"/>
        <w:rPr>
          <w:rFonts w:ascii="Arial Narrow" w:hAnsi="Arial Narrow"/>
          <w:sz w:val="22"/>
          <w:szCs w:val="22"/>
          <w:lang w:val="id-ID" w:eastAsia="id-ID"/>
        </w:rPr>
      </w:pPr>
      <w:r w:rsidRPr="00E10229">
        <w:rPr>
          <w:rFonts w:ascii="Arial Narrow" w:hAnsi="Arial Narrow"/>
          <w:sz w:val="22"/>
          <w:szCs w:val="22"/>
          <w:lang w:val="id-ID" w:eastAsia="id-ID"/>
        </w:rPr>
        <w:t>Mengi</w:t>
      </w:r>
      <w:r w:rsidR="00704A34" w:rsidRPr="00E10229">
        <w:rPr>
          <w:rFonts w:ascii="Arial Narrow" w:hAnsi="Arial Narrow"/>
          <w:sz w:val="22"/>
          <w:szCs w:val="22"/>
          <w:lang w:val="id-ID" w:eastAsia="id-ID"/>
        </w:rPr>
        <w:t>si formulir pra kualifikasi</w:t>
      </w:r>
    </w:p>
    <w:p w14:paraId="65AD7FF9" w14:textId="77777777" w:rsidR="00704A34" w:rsidRPr="00E10229" w:rsidRDefault="00B11CA5" w:rsidP="00257BCB">
      <w:pPr>
        <w:pStyle w:val="ListParagraph"/>
        <w:numPr>
          <w:ilvl w:val="2"/>
          <w:numId w:val="81"/>
        </w:numPr>
        <w:spacing w:line="276" w:lineRule="auto"/>
        <w:ind w:left="1843" w:hanging="283"/>
        <w:rPr>
          <w:rFonts w:ascii="Arial Narrow" w:hAnsi="Arial Narrow"/>
          <w:sz w:val="22"/>
          <w:szCs w:val="22"/>
          <w:lang w:val="id-ID" w:eastAsia="id-ID"/>
        </w:rPr>
      </w:pPr>
      <w:r w:rsidRPr="00E10229">
        <w:rPr>
          <w:rFonts w:ascii="Arial Narrow" w:hAnsi="Arial Narrow"/>
          <w:sz w:val="22"/>
          <w:szCs w:val="22"/>
          <w:lang w:val="id-ID" w:eastAsia="id-ID"/>
        </w:rPr>
        <w:t>Belajar dari Buku Kajian Mandiri dan me</w:t>
      </w:r>
      <w:r w:rsidR="00704A34" w:rsidRPr="00E10229">
        <w:rPr>
          <w:rFonts w:ascii="Arial Narrow" w:hAnsi="Arial Narrow"/>
          <w:sz w:val="22"/>
          <w:szCs w:val="22"/>
          <w:lang w:val="id-ID" w:eastAsia="id-ID"/>
        </w:rPr>
        <w:t>ndapat bimbingan fasilitator</w:t>
      </w:r>
    </w:p>
    <w:p w14:paraId="4C13529E" w14:textId="77777777" w:rsidR="00B11CA5" w:rsidRPr="00E10229" w:rsidRDefault="00B11CA5" w:rsidP="00257BCB">
      <w:pPr>
        <w:pStyle w:val="ListParagraph"/>
        <w:numPr>
          <w:ilvl w:val="2"/>
          <w:numId w:val="81"/>
        </w:numPr>
        <w:spacing w:line="276" w:lineRule="auto"/>
        <w:ind w:left="1843" w:hanging="283"/>
        <w:rPr>
          <w:rFonts w:ascii="Arial Narrow" w:hAnsi="Arial Narrow"/>
          <w:sz w:val="22"/>
          <w:szCs w:val="22"/>
          <w:lang w:val="id-ID" w:eastAsia="id-ID"/>
        </w:rPr>
      </w:pPr>
      <w:r w:rsidRPr="00E10229">
        <w:rPr>
          <w:rFonts w:ascii="Arial Narrow" w:hAnsi="Arial Narrow"/>
          <w:sz w:val="22"/>
          <w:szCs w:val="22"/>
          <w:lang w:val="id-ID" w:eastAsia="id-ID"/>
        </w:rPr>
        <w:t xml:space="preserve"> Divalidasi oleh fas</w:t>
      </w:r>
      <w:r w:rsidR="00704A34" w:rsidRPr="00E10229">
        <w:rPr>
          <w:rFonts w:ascii="Arial Narrow" w:hAnsi="Arial Narrow"/>
          <w:sz w:val="22"/>
          <w:szCs w:val="22"/>
          <w:lang w:val="id-ID" w:eastAsia="id-ID"/>
        </w:rPr>
        <w:t>ilitator dan diberi umpan balik</w:t>
      </w:r>
    </w:p>
    <w:p w14:paraId="1C55451A" w14:textId="77777777" w:rsidR="00704A34" w:rsidRDefault="00704A34" w:rsidP="00E10229">
      <w:pPr>
        <w:pStyle w:val="ListParagraph"/>
        <w:spacing w:line="276" w:lineRule="auto"/>
        <w:ind w:left="1843"/>
        <w:rPr>
          <w:rFonts w:ascii="Arial Narrow" w:hAnsi="Arial Narrow"/>
          <w:noProof/>
          <w:sz w:val="22"/>
          <w:szCs w:val="22"/>
          <w:lang w:val="id-ID" w:eastAsia="id-ID"/>
        </w:rPr>
      </w:pPr>
    </w:p>
    <w:p w14:paraId="0E48B7C9" w14:textId="77777777" w:rsidR="00412D17" w:rsidRDefault="00412D17" w:rsidP="00E10229">
      <w:pPr>
        <w:pStyle w:val="ListParagraph"/>
        <w:spacing w:line="276" w:lineRule="auto"/>
        <w:ind w:left="1843"/>
        <w:rPr>
          <w:rFonts w:ascii="Arial Narrow" w:hAnsi="Arial Narrow"/>
          <w:noProof/>
          <w:sz w:val="22"/>
          <w:szCs w:val="22"/>
          <w:lang w:val="id-ID" w:eastAsia="id-ID"/>
        </w:rPr>
      </w:pPr>
    </w:p>
    <w:p w14:paraId="16BF5C7C" w14:textId="77777777" w:rsidR="00412D17" w:rsidRDefault="00412D17" w:rsidP="00E10229">
      <w:pPr>
        <w:pStyle w:val="ListParagraph"/>
        <w:spacing w:line="276" w:lineRule="auto"/>
        <w:ind w:left="1843"/>
        <w:rPr>
          <w:rFonts w:ascii="Arial Narrow" w:hAnsi="Arial Narrow"/>
          <w:noProof/>
          <w:sz w:val="22"/>
          <w:szCs w:val="22"/>
          <w:lang w:val="id-ID" w:eastAsia="id-ID"/>
        </w:rPr>
      </w:pPr>
    </w:p>
    <w:p w14:paraId="464BB8F1" w14:textId="77777777" w:rsidR="00412D17" w:rsidRPr="00E10229" w:rsidRDefault="00412D17" w:rsidP="00E10229">
      <w:pPr>
        <w:pStyle w:val="ListParagraph"/>
        <w:spacing w:line="276" w:lineRule="auto"/>
        <w:ind w:left="1843"/>
        <w:rPr>
          <w:rFonts w:ascii="Arial Narrow" w:hAnsi="Arial Narrow"/>
          <w:sz w:val="22"/>
          <w:szCs w:val="22"/>
          <w:lang w:val="id-ID" w:eastAsia="id-ID"/>
        </w:rPr>
      </w:pPr>
    </w:p>
    <w:p w14:paraId="6202E2B8" w14:textId="77777777" w:rsidR="00B41257" w:rsidRPr="00E10229" w:rsidRDefault="000917F7" w:rsidP="00E10229">
      <w:pPr>
        <w:pStyle w:val="Para1"/>
        <w:spacing w:line="276" w:lineRule="auto"/>
        <w:ind w:left="0" w:firstLine="0"/>
        <w:rPr>
          <w:rFonts w:ascii="Arial Narrow" w:hAnsi="Arial Narrow"/>
          <w:sz w:val="22"/>
          <w:szCs w:val="22"/>
        </w:rPr>
      </w:pPr>
      <w:r>
        <w:rPr>
          <w:rFonts w:ascii="Arial Narrow" w:hAnsi="Arial Narrow"/>
          <w:b/>
          <w:noProof/>
          <w:sz w:val="22"/>
          <w:szCs w:val="22"/>
          <w:lang w:val="en-US"/>
        </w:rPr>
        <w:pict w14:anchorId="49EC3D0D">
          <v:rect id="_x0000_s2425" style="position:absolute;left:0;text-align:left;margin-left:215.2pt;margin-top:-204.2pt;width:22.6pt;height:450pt;rotation:90;z-index:-25129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8db3e2 [1311]" stroked="f" strokecolor="#f2f2f2" strokeweight="3pt">
            <v:shadow color="#205867" opacity=".5" offset="1pt"/>
          </v:rect>
        </w:pict>
      </w:r>
      <w:r w:rsidR="00B41257" w:rsidRPr="00E10229">
        <w:rPr>
          <w:rFonts w:ascii="Arial Narrow" w:hAnsi="Arial Narrow"/>
          <w:b/>
          <w:noProof/>
          <w:sz w:val="22"/>
          <w:szCs w:val="22"/>
          <w:lang w:eastAsia="id-ID"/>
        </w:rPr>
        <w:drawing>
          <wp:anchor distT="0" distB="0" distL="114300" distR="114300" simplePos="0" relativeHeight="252017664" behindDoc="1" locked="0" layoutInCell="1" allowOverlap="1" wp14:anchorId="06EF0839" wp14:editId="1B1B26C9">
            <wp:simplePos x="0" y="0"/>
            <wp:positionH relativeFrom="column">
              <wp:posOffset>0</wp:posOffset>
            </wp:positionH>
            <wp:positionV relativeFrom="paragraph">
              <wp:posOffset>-111760</wp:posOffset>
            </wp:positionV>
            <wp:extent cx="923925" cy="838200"/>
            <wp:effectExtent l="19050" t="0" r="9525" b="0"/>
            <wp:wrapNone/>
            <wp:docPr id="8"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anchor>
        </w:drawing>
      </w:r>
    </w:p>
    <w:p w14:paraId="23C09FA3" w14:textId="77777777" w:rsidR="00B41257" w:rsidRPr="00E10229" w:rsidRDefault="00B41257" w:rsidP="00E10229">
      <w:pPr>
        <w:pStyle w:val="SubJudul1"/>
        <w:tabs>
          <w:tab w:val="clear" w:pos="360"/>
          <w:tab w:val="clear" w:pos="720"/>
          <w:tab w:val="clear" w:pos="1080"/>
          <w:tab w:val="left" w:pos="709"/>
        </w:tabs>
        <w:spacing w:line="276" w:lineRule="auto"/>
        <w:ind w:left="567"/>
        <w:rPr>
          <w:rFonts w:ascii="Arial Narrow" w:hAnsi="Arial Narrow"/>
          <w:sz w:val="22"/>
          <w:szCs w:val="22"/>
        </w:rPr>
      </w:pPr>
      <w:r w:rsidRPr="00E10229">
        <w:rPr>
          <w:rFonts w:ascii="Arial Narrow" w:hAnsi="Arial Narrow"/>
          <w:sz w:val="22"/>
          <w:szCs w:val="22"/>
          <w:lang w:val="en-US"/>
        </w:rPr>
        <w:lastRenderedPageBreak/>
        <w:t>RANGKUMAN</w:t>
      </w:r>
    </w:p>
    <w:p w14:paraId="2FB8EE2F" w14:textId="77777777" w:rsidR="00B41257" w:rsidRPr="00E10229" w:rsidRDefault="00B41257" w:rsidP="00E10229">
      <w:pPr>
        <w:pStyle w:val="Para1"/>
        <w:spacing w:line="276" w:lineRule="auto"/>
        <w:ind w:firstLine="0"/>
        <w:rPr>
          <w:rFonts w:ascii="Arial Narrow" w:hAnsi="Arial Narrow"/>
          <w:noProof/>
          <w:sz w:val="22"/>
          <w:szCs w:val="22"/>
        </w:rPr>
      </w:pPr>
    </w:p>
    <w:p w14:paraId="64963CDD" w14:textId="77777777" w:rsidR="00372CFA" w:rsidRPr="00E10229" w:rsidRDefault="00372CFA" w:rsidP="00257BCB">
      <w:pPr>
        <w:pStyle w:val="Para1"/>
        <w:numPr>
          <w:ilvl w:val="6"/>
          <w:numId w:val="66"/>
        </w:numPr>
        <w:spacing w:line="276" w:lineRule="auto"/>
        <w:ind w:left="426"/>
        <w:rPr>
          <w:rFonts w:ascii="Arial Narrow" w:hAnsi="Arial Narrow"/>
          <w:noProof/>
          <w:sz w:val="22"/>
          <w:szCs w:val="22"/>
        </w:rPr>
      </w:pPr>
      <w:r w:rsidRPr="00E10229">
        <w:rPr>
          <w:rFonts w:ascii="Arial Narrow" w:hAnsi="Arial Narrow" w:cs="Tahoma"/>
          <w:sz w:val="22"/>
          <w:szCs w:val="22"/>
          <w:lang w:eastAsia="id-ID"/>
        </w:rPr>
        <w:t>Tugas utama bidan adalah melakukan pengolahan pelayanan ibu hamil, nifas dan loktasi bagi bayi dan balita</w:t>
      </w:r>
    </w:p>
    <w:p w14:paraId="72A9E889" w14:textId="77777777" w:rsidR="00372CFA" w:rsidRPr="00E10229" w:rsidRDefault="00372CFA" w:rsidP="00257BCB">
      <w:pPr>
        <w:pStyle w:val="Para1"/>
        <w:numPr>
          <w:ilvl w:val="6"/>
          <w:numId w:val="66"/>
        </w:numPr>
        <w:spacing w:line="276" w:lineRule="auto"/>
        <w:ind w:left="426"/>
        <w:rPr>
          <w:rFonts w:ascii="Arial Narrow" w:hAnsi="Arial Narrow"/>
          <w:noProof/>
          <w:sz w:val="22"/>
          <w:szCs w:val="22"/>
        </w:rPr>
      </w:pPr>
      <w:r w:rsidRPr="00E10229">
        <w:rPr>
          <w:rFonts w:ascii="Arial Narrow" w:hAnsi="Arial Narrow"/>
          <w:noProof/>
          <w:sz w:val="22"/>
          <w:szCs w:val="22"/>
        </w:rPr>
        <w:t>Tugas tambahan bidan adalah melakukan pematauan KIA dengan menggunakan plus-KIA, melaksanakan pelatihan dan pembinaan dukun bayi, mengelola dan memberikan obat-obatan sesuai dengan kewenangannya</w:t>
      </w:r>
      <w:r w:rsidR="004725F1" w:rsidRPr="00E10229">
        <w:rPr>
          <w:rFonts w:ascii="Arial Narrow" w:hAnsi="Arial Narrow"/>
          <w:noProof/>
          <w:sz w:val="22"/>
          <w:szCs w:val="22"/>
        </w:rPr>
        <w:t>, menggunakan teknologi kebidanan tepat guna.</w:t>
      </w:r>
    </w:p>
    <w:p w14:paraId="7B4AD271" w14:textId="77777777" w:rsidR="004725F1" w:rsidRPr="00E10229" w:rsidRDefault="004725F1" w:rsidP="00257BCB">
      <w:pPr>
        <w:pStyle w:val="Para1"/>
        <w:numPr>
          <w:ilvl w:val="6"/>
          <w:numId w:val="66"/>
        </w:numPr>
        <w:spacing w:line="276" w:lineRule="auto"/>
        <w:ind w:left="426"/>
        <w:rPr>
          <w:rFonts w:ascii="Arial Narrow" w:hAnsi="Arial Narrow"/>
          <w:sz w:val="22"/>
          <w:szCs w:val="22"/>
          <w:lang w:eastAsia="id-ID"/>
        </w:rPr>
      </w:pPr>
      <w:r w:rsidRPr="00E10229">
        <w:rPr>
          <w:rFonts w:ascii="Arial Narrow" w:hAnsi="Arial Narrow"/>
          <w:noProof/>
          <w:sz w:val="22"/>
          <w:szCs w:val="22"/>
        </w:rPr>
        <w:t xml:space="preserve">Bidan praktik swasta dala menjalankan praktiknya harus </w:t>
      </w:r>
      <w:r w:rsidRPr="00E10229">
        <w:rPr>
          <w:rFonts w:ascii="Arial Narrow" w:hAnsi="Arial Narrow" w:cs="Tahoma"/>
          <w:sz w:val="22"/>
          <w:szCs w:val="22"/>
          <w:lang w:eastAsia="id-ID"/>
        </w:rPr>
        <w:t>Bidan dalam menjalankan prakteknya harus :</w:t>
      </w:r>
    </w:p>
    <w:p w14:paraId="007830DE" w14:textId="77777777" w:rsidR="005C11A0" w:rsidRPr="00E10229" w:rsidRDefault="004725F1" w:rsidP="00257BCB">
      <w:pPr>
        <w:pStyle w:val="ListParagraph"/>
        <w:numPr>
          <w:ilvl w:val="0"/>
          <w:numId w:val="69"/>
        </w:numPr>
        <w:tabs>
          <w:tab w:val="left" w:pos="2127"/>
        </w:tabs>
        <w:spacing w:line="276" w:lineRule="auto"/>
        <w:ind w:left="709" w:hanging="283"/>
        <w:rPr>
          <w:rFonts w:ascii="Arial Narrow" w:hAnsi="Arial Narrow"/>
          <w:sz w:val="22"/>
          <w:szCs w:val="22"/>
          <w:lang w:val="id-ID" w:eastAsia="id-ID"/>
        </w:rPr>
      </w:pPr>
      <w:r w:rsidRPr="00E10229">
        <w:rPr>
          <w:rFonts w:ascii="Arial Narrow" w:hAnsi="Arial Narrow" w:cs="Tahoma"/>
          <w:sz w:val="22"/>
          <w:szCs w:val="22"/>
          <w:lang w:eastAsia="id-ID"/>
        </w:rPr>
        <w:t>Memiliki tempat dan ruangan praktek yang memenuhi persyaratan kesehatan</w:t>
      </w:r>
    </w:p>
    <w:p w14:paraId="1DF752D9" w14:textId="77777777" w:rsidR="005C11A0" w:rsidRPr="00E10229" w:rsidRDefault="004725F1" w:rsidP="00257BCB">
      <w:pPr>
        <w:pStyle w:val="ListParagraph"/>
        <w:numPr>
          <w:ilvl w:val="0"/>
          <w:numId w:val="69"/>
        </w:numPr>
        <w:tabs>
          <w:tab w:val="left" w:pos="2127"/>
        </w:tabs>
        <w:spacing w:line="276" w:lineRule="auto"/>
        <w:ind w:left="709" w:hanging="283"/>
        <w:rPr>
          <w:rFonts w:ascii="Arial Narrow" w:hAnsi="Arial Narrow"/>
          <w:sz w:val="22"/>
          <w:szCs w:val="22"/>
          <w:lang w:val="id-ID" w:eastAsia="id-ID"/>
        </w:rPr>
      </w:pPr>
      <w:r w:rsidRPr="00E10229">
        <w:rPr>
          <w:rFonts w:ascii="Arial Narrow" w:hAnsi="Arial Narrow" w:cs="Tahoma"/>
          <w:sz w:val="22"/>
          <w:szCs w:val="22"/>
          <w:lang w:eastAsia="id-ID"/>
        </w:rPr>
        <w:t>Bidan yang menjalankan praktek harus mencantumkan surat izin praktek bidannya atau fotocopy izin praktek bidannya atau fotocopy izin prakteknya diruang praktek atau tempat yang mudah dilihat</w:t>
      </w:r>
    </w:p>
    <w:p w14:paraId="34320A07" w14:textId="77777777" w:rsidR="005C11A0" w:rsidRPr="00E10229" w:rsidRDefault="004725F1" w:rsidP="00257BCB">
      <w:pPr>
        <w:pStyle w:val="ListParagraph"/>
        <w:numPr>
          <w:ilvl w:val="0"/>
          <w:numId w:val="69"/>
        </w:numPr>
        <w:tabs>
          <w:tab w:val="left" w:pos="2127"/>
        </w:tabs>
        <w:spacing w:line="276" w:lineRule="auto"/>
        <w:ind w:left="709" w:hanging="283"/>
        <w:rPr>
          <w:rFonts w:ascii="Arial Narrow" w:hAnsi="Arial Narrow"/>
          <w:sz w:val="22"/>
          <w:szCs w:val="22"/>
          <w:lang w:val="id-ID" w:eastAsia="id-ID"/>
        </w:rPr>
      </w:pPr>
      <w:r w:rsidRPr="00E10229">
        <w:rPr>
          <w:rFonts w:ascii="Arial Narrow" w:hAnsi="Arial Narrow" w:cs="Tahoma"/>
          <w:sz w:val="22"/>
          <w:szCs w:val="22"/>
          <w:lang w:eastAsia="id-ID"/>
        </w:rPr>
        <w:t>Bidan dalam prakteknya menyediakan lebih dari 5 tempat tidur harus memperkerjakan tenaga bidan yang lain memiliki SIPB untuk membantu tugas pelayananny</w:t>
      </w:r>
      <w:r w:rsidRPr="00E10229">
        <w:rPr>
          <w:rFonts w:ascii="Arial Narrow" w:hAnsi="Arial Narrow" w:cs="Tahoma"/>
          <w:sz w:val="22"/>
          <w:szCs w:val="22"/>
          <w:lang w:val="id-ID" w:eastAsia="id-ID"/>
        </w:rPr>
        <w:t>a</w:t>
      </w:r>
    </w:p>
    <w:p w14:paraId="7EB7808C" w14:textId="77777777" w:rsidR="005C11A0" w:rsidRPr="00E10229" w:rsidRDefault="004725F1" w:rsidP="00257BCB">
      <w:pPr>
        <w:pStyle w:val="ListParagraph"/>
        <w:numPr>
          <w:ilvl w:val="0"/>
          <w:numId w:val="69"/>
        </w:numPr>
        <w:tabs>
          <w:tab w:val="left" w:pos="2127"/>
        </w:tabs>
        <w:spacing w:line="276" w:lineRule="auto"/>
        <w:ind w:left="709" w:hanging="283"/>
        <w:rPr>
          <w:rFonts w:ascii="Arial Narrow" w:hAnsi="Arial Narrow"/>
          <w:sz w:val="22"/>
          <w:szCs w:val="22"/>
          <w:lang w:val="id-ID" w:eastAsia="id-ID"/>
        </w:rPr>
      </w:pPr>
      <w:r w:rsidRPr="00E10229">
        <w:rPr>
          <w:rFonts w:ascii="Arial Narrow" w:hAnsi="Arial Narrow" w:cs="Tahoma"/>
          <w:sz w:val="22"/>
          <w:szCs w:val="22"/>
          <w:lang w:eastAsia="id-ID"/>
        </w:rPr>
        <w:t>Bidan yang menjalankan praktek harus mempunyai peralatan minimal sesuatu dengan ketentuan yang berlalu dan harus tersedia tempat prakteknya</w:t>
      </w:r>
    </w:p>
    <w:p w14:paraId="60CB86C9" w14:textId="77777777" w:rsidR="005C11A0" w:rsidRPr="00E10229" w:rsidRDefault="004725F1" w:rsidP="00257BCB">
      <w:pPr>
        <w:pStyle w:val="ListParagraph"/>
        <w:numPr>
          <w:ilvl w:val="0"/>
          <w:numId w:val="69"/>
        </w:numPr>
        <w:tabs>
          <w:tab w:val="left" w:pos="2127"/>
        </w:tabs>
        <w:spacing w:line="276" w:lineRule="auto"/>
        <w:ind w:left="709" w:hanging="283"/>
        <w:rPr>
          <w:rFonts w:ascii="Arial Narrow" w:hAnsi="Arial Narrow"/>
          <w:sz w:val="22"/>
          <w:szCs w:val="22"/>
          <w:lang w:val="id-ID" w:eastAsia="id-ID"/>
        </w:rPr>
      </w:pPr>
      <w:r w:rsidRPr="00E10229">
        <w:rPr>
          <w:rFonts w:ascii="Arial Narrow" w:hAnsi="Arial Narrow" w:cs="Tahoma"/>
          <w:sz w:val="22"/>
          <w:szCs w:val="22"/>
          <w:lang w:eastAsia="id-ID"/>
        </w:rPr>
        <w:t>Peralatan yang wajib dimiliki dalam menjalankan praktek bidan sesuai dengan jenis pelayanan yang diberikan</w:t>
      </w:r>
    </w:p>
    <w:p w14:paraId="7AFEC247" w14:textId="77777777" w:rsidR="004725F1" w:rsidRPr="00E10229" w:rsidRDefault="004725F1" w:rsidP="00257BCB">
      <w:pPr>
        <w:pStyle w:val="ListParagraph"/>
        <w:numPr>
          <w:ilvl w:val="0"/>
          <w:numId w:val="69"/>
        </w:numPr>
        <w:tabs>
          <w:tab w:val="left" w:pos="2127"/>
        </w:tabs>
        <w:spacing w:line="276" w:lineRule="auto"/>
        <w:ind w:left="709" w:hanging="283"/>
        <w:rPr>
          <w:rFonts w:ascii="Arial Narrow" w:hAnsi="Arial Narrow"/>
          <w:sz w:val="22"/>
          <w:szCs w:val="22"/>
          <w:lang w:val="id-ID" w:eastAsia="id-ID"/>
        </w:rPr>
      </w:pPr>
      <w:r w:rsidRPr="00E10229">
        <w:rPr>
          <w:rFonts w:ascii="Arial Narrow" w:hAnsi="Arial Narrow" w:cs="Tahoma"/>
          <w:sz w:val="22"/>
          <w:szCs w:val="22"/>
          <w:lang w:eastAsia="id-ID"/>
        </w:rPr>
        <w:t xml:space="preserve">Dalam menjalankan tugas bidan haru senantiasa mempertahankan dan meningkatkan keterampilan </w:t>
      </w:r>
    </w:p>
    <w:p w14:paraId="1A702843" w14:textId="77777777" w:rsidR="00EF743D" w:rsidRPr="00E10229" w:rsidRDefault="00EF743D" w:rsidP="00257BCB">
      <w:pPr>
        <w:pStyle w:val="Para1"/>
        <w:numPr>
          <w:ilvl w:val="6"/>
          <w:numId w:val="66"/>
        </w:numPr>
        <w:spacing w:line="276" w:lineRule="auto"/>
        <w:ind w:left="426"/>
        <w:rPr>
          <w:rFonts w:ascii="Arial Narrow" w:hAnsi="Arial Narrow"/>
          <w:sz w:val="22"/>
          <w:szCs w:val="22"/>
          <w:lang w:eastAsia="id-ID"/>
        </w:rPr>
      </w:pPr>
      <w:r w:rsidRPr="00E10229">
        <w:rPr>
          <w:rFonts w:ascii="Arial Narrow" w:hAnsi="Arial Narrow"/>
          <w:sz w:val="22"/>
          <w:szCs w:val="22"/>
          <w:lang w:eastAsia="id-ID"/>
        </w:rPr>
        <w:t>Bidan Delima adalah suatu program terobosan strategis yang mencakup :</w:t>
      </w:r>
    </w:p>
    <w:p w14:paraId="5BC55F97" w14:textId="77777777" w:rsidR="00EF743D" w:rsidRPr="00E10229" w:rsidRDefault="00EF743D" w:rsidP="00257BCB">
      <w:pPr>
        <w:pStyle w:val="Para1"/>
        <w:numPr>
          <w:ilvl w:val="3"/>
          <w:numId w:val="78"/>
        </w:numPr>
        <w:spacing w:line="276" w:lineRule="auto"/>
        <w:ind w:left="709" w:hanging="283"/>
        <w:rPr>
          <w:rFonts w:ascii="Arial Narrow" w:hAnsi="Arial Narrow"/>
          <w:sz w:val="22"/>
          <w:szCs w:val="22"/>
          <w:lang w:eastAsia="id-ID"/>
        </w:rPr>
      </w:pPr>
      <w:r w:rsidRPr="00E10229">
        <w:rPr>
          <w:rFonts w:ascii="Arial Narrow" w:hAnsi="Arial Narrow"/>
          <w:sz w:val="22"/>
          <w:szCs w:val="22"/>
          <w:lang w:eastAsia="id-ID"/>
        </w:rPr>
        <w:t>Pembinaan peningkatan kualitas pelayanan bidan dalam lingkup Keluarga Berencana(KB) dan Kesehatan Reproduksi</w:t>
      </w:r>
    </w:p>
    <w:p w14:paraId="3DF1081C" w14:textId="77777777" w:rsidR="00EF743D" w:rsidRPr="00E10229" w:rsidRDefault="00EF743D" w:rsidP="00257BCB">
      <w:pPr>
        <w:pStyle w:val="Para1"/>
        <w:numPr>
          <w:ilvl w:val="3"/>
          <w:numId w:val="78"/>
        </w:numPr>
        <w:spacing w:line="276" w:lineRule="auto"/>
        <w:ind w:left="709" w:hanging="283"/>
        <w:rPr>
          <w:rFonts w:ascii="Arial Narrow" w:hAnsi="Arial Narrow"/>
          <w:sz w:val="22"/>
          <w:szCs w:val="22"/>
          <w:lang w:eastAsia="id-ID"/>
        </w:rPr>
      </w:pPr>
      <w:r w:rsidRPr="00E10229">
        <w:rPr>
          <w:rFonts w:ascii="Arial Narrow" w:hAnsi="Arial Narrow"/>
          <w:sz w:val="22"/>
          <w:szCs w:val="22"/>
          <w:lang w:eastAsia="id-ID"/>
        </w:rPr>
        <w:t>Merk Dagang/Brand</w:t>
      </w:r>
    </w:p>
    <w:p w14:paraId="62D0F55C" w14:textId="77777777" w:rsidR="00EF743D" w:rsidRPr="00E10229" w:rsidRDefault="00EF743D" w:rsidP="00257BCB">
      <w:pPr>
        <w:pStyle w:val="Para1"/>
        <w:numPr>
          <w:ilvl w:val="3"/>
          <w:numId w:val="78"/>
        </w:numPr>
        <w:spacing w:line="276" w:lineRule="auto"/>
        <w:ind w:left="709" w:hanging="283"/>
        <w:rPr>
          <w:rFonts w:ascii="Arial Narrow" w:hAnsi="Arial Narrow"/>
          <w:sz w:val="22"/>
          <w:szCs w:val="22"/>
          <w:lang w:eastAsia="id-ID"/>
        </w:rPr>
      </w:pPr>
      <w:r w:rsidRPr="00E10229">
        <w:rPr>
          <w:rFonts w:ascii="Arial Narrow" w:hAnsi="Arial Narrow"/>
          <w:sz w:val="22"/>
          <w:szCs w:val="22"/>
          <w:lang w:eastAsia="id-ID"/>
        </w:rPr>
        <w:t>Mempunyai standar kualitas, unggul, khusus, bernilai tambah, lengkap, dan memilikihak paten</w:t>
      </w:r>
    </w:p>
    <w:p w14:paraId="0561A670" w14:textId="77777777" w:rsidR="00EF743D" w:rsidRPr="00E10229" w:rsidRDefault="00EF743D" w:rsidP="00257BCB">
      <w:pPr>
        <w:pStyle w:val="Para1"/>
        <w:numPr>
          <w:ilvl w:val="3"/>
          <w:numId w:val="78"/>
        </w:numPr>
        <w:spacing w:line="276" w:lineRule="auto"/>
        <w:ind w:left="709" w:hanging="283"/>
        <w:rPr>
          <w:rFonts w:ascii="Arial Narrow" w:hAnsi="Arial Narrow"/>
          <w:sz w:val="22"/>
          <w:szCs w:val="22"/>
          <w:lang w:eastAsia="id-ID"/>
        </w:rPr>
      </w:pPr>
      <w:r w:rsidRPr="00E10229">
        <w:rPr>
          <w:rFonts w:ascii="Arial Narrow" w:hAnsi="Arial Narrow"/>
          <w:sz w:val="22"/>
          <w:szCs w:val="22"/>
          <w:lang w:eastAsia="id-ID"/>
        </w:rPr>
        <w:t>Rekrutmen Bidan Delima ditetapkan dengan kriteria, system, dan proses baku yangharus dilaksanakan secara konsisten dan berkesinambungan</w:t>
      </w:r>
    </w:p>
    <w:p w14:paraId="0E3ACC44" w14:textId="77777777" w:rsidR="00EF743D" w:rsidRPr="00E10229" w:rsidRDefault="00EF743D" w:rsidP="00257BCB">
      <w:pPr>
        <w:pStyle w:val="Para1"/>
        <w:numPr>
          <w:ilvl w:val="3"/>
          <w:numId w:val="78"/>
        </w:numPr>
        <w:spacing w:line="276" w:lineRule="auto"/>
        <w:ind w:left="709" w:hanging="283"/>
        <w:rPr>
          <w:rFonts w:ascii="Arial Narrow" w:hAnsi="Arial Narrow"/>
          <w:sz w:val="22"/>
          <w:szCs w:val="22"/>
          <w:lang w:eastAsia="id-ID"/>
        </w:rPr>
      </w:pPr>
      <w:r w:rsidRPr="00E10229">
        <w:rPr>
          <w:rFonts w:ascii="Arial Narrow" w:hAnsi="Arial Narrow"/>
          <w:sz w:val="22"/>
          <w:szCs w:val="22"/>
          <w:lang w:eastAsia="id-ID"/>
        </w:rPr>
        <w:t>Menganut prinsip pengembangan diri atau self development, dan semangat tumbuhbersama melalui dorongan dari diri sendiri, mempertahankan dan meningkatkan kualitas, dapat memuaskan klien beserta keluarganya</w:t>
      </w:r>
    </w:p>
    <w:p w14:paraId="00BAFB50" w14:textId="77777777" w:rsidR="00B41257" w:rsidRPr="00E10229" w:rsidRDefault="00EF743D" w:rsidP="00257BCB">
      <w:pPr>
        <w:pStyle w:val="Para1"/>
        <w:numPr>
          <w:ilvl w:val="3"/>
          <w:numId w:val="78"/>
        </w:numPr>
        <w:spacing w:line="276" w:lineRule="auto"/>
        <w:ind w:left="709" w:hanging="283"/>
        <w:rPr>
          <w:rFonts w:ascii="Arial Narrow" w:hAnsi="Arial Narrow"/>
          <w:sz w:val="22"/>
          <w:szCs w:val="22"/>
          <w:lang w:eastAsia="id-ID"/>
        </w:rPr>
      </w:pPr>
      <w:r w:rsidRPr="00E10229">
        <w:rPr>
          <w:rFonts w:ascii="Arial Narrow" w:hAnsi="Arial Narrow"/>
          <w:sz w:val="22"/>
          <w:szCs w:val="22"/>
          <w:lang w:eastAsia="id-ID"/>
        </w:rPr>
        <w:t>Jaringan yang mencakup seluruh Bidan Praktek Swasta dalam pelayanan Keluarga</w:t>
      </w:r>
      <w:r w:rsidRPr="00E10229">
        <w:rPr>
          <w:rFonts w:ascii="Arial Narrow" w:hAnsi="Arial Narrow"/>
          <w:sz w:val="22"/>
          <w:szCs w:val="22"/>
          <w:lang w:eastAsia="id-ID"/>
        </w:rPr>
        <w:br/>
        <w:t>Berencana dan Kesehatan Reproduksi</w:t>
      </w:r>
    </w:p>
    <w:p w14:paraId="2047DECB" w14:textId="77777777" w:rsidR="00EF743D" w:rsidRPr="00E10229" w:rsidRDefault="00EF743D" w:rsidP="00257BCB">
      <w:pPr>
        <w:pStyle w:val="Para1"/>
        <w:numPr>
          <w:ilvl w:val="6"/>
          <w:numId w:val="66"/>
        </w:numPr>
        <w:spacing w:line="276" w:lineRule="auto"/>
        <w:ind w:left="426"/>
        <w:rPr>
          <w:rFonts w:ascii="Arial Narrow" w:hAnsi="Arial Narrow"/>
          <w:sz w:val="22"/>
          <w:szCs w:val="22"/>
          <w:lang w:eastAsia="id-ID"/>
        </w:rPr>
      </w:pPr>
      <w:r w:rsidRPr="00E10229">
        <w:rPr>
          <w:rFonts w:ascii="Arial Narrow" w:hAnsi="Arial Narrow"/>
          <w:sz w:val="22"/>
          <w:szCs w:val="22"/>
          <w:lang w:eastAsia="id-ID"/>
        </w:rPr>
        <w:t>Bidan Delima melambangkan: Pelayanan berkualitas dalam Kesehatan Reproduksi dan Keluarga Berencana yang berlandaskan kasih sayang, sopan santun, ramah-tamah, sentuhan yang manusiawi, terjangkau, dengan tindakan kebidanan sesuai standar dan kode etik profesi. Logo/branding/merk Bidan Delima menandakan bahwa BPS tersebut telah memberikan pelayanan yang berkualitas yang telah diuji/diakreditasi sesuai dengan standar yang telah ditetapkan, memberikan pelayanan yang berorientasi pada kebutuhan dan kepuasan pelanggannya (Service Excellence).</w:t>
      </w:r>
    </w:p>
    <w:p w14:paraId="003AC41A" w14:textId="77777777" w:rsidR="00B41257" w:rsidRDefault="00412D17" w:rsidP="00E10229">
      <w:pPr>
        <w:spacing w:line="276" w:lineRule="auto"/>
        <w:ind w:left="1620"/>
        <w:jc w:val="both"/>
        <w:rPr>
          <w:rFonts w:ascii="Arial Narrow" w:hAnsi="Arial Narrow"/>
          <w:sz w:val="22"/>
          <w:szCs w:val="22"/>
          <w:lang w:val="id-ID"/>
        </w:rPr>
      </w:pPr>
      <w:r w:rsidRPr="00412D17">
        <w:rPr>
          <w:rFonts w:ascii="Arial Narrow" w:hAnsi="Arial Narrow"/>
          <w:noProof/>
          <w:sz w:val="22"/>
          <w:szCs w:val="22"/>
          <w:lang w:val="id-ID" w:eastAsia="id-ID"/>
        </w:rPr>
        <w:drawing>
          <wp:inline distT="0" distB="0" distL="0" distR="0" wp14:anchorId="7BABA9B5" wp14:editId="039A89E8">
            <wp:extent cx="1943100" cy="1581150"/>
            <wp:effectExtent l="19050" t="0" r="0" b="0"/>
            <wp:docPr id="76" name="Picture 1" descr="http://3.bp.blogspot.com/-lcq373Lzj58/TnTexBOYnvI/AAAAAAAAAUQ/bwFcpKVo4Ik/s1600/logo+bidan+del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lcq373Lzj58/TnTexBOYnvI/AAAAAAAAAUQ/bwFcpKVo4Ik/s1600/logo+bidan+delima.jpg"/>
                    <pic:cNvPicPr>
                      <a:picLocks noChangeAspect="1" noChangeArrowheads="1"/>
                    </pic:cNvPicPr>
                  </pic:nvPicPr>
                  <pic:blipFill>
                    <a:blip r:embed="rId35" cstate="print"/>
                    <a:srcRect/>
                    <a:stretch>
                      <a:fillRect/>
                    </a:stretch>
                  </pic:blipFill>
                  <pic:spPr bwMode="auto">
                    <a:xfrm>
                      <a:off x="0" y="0"/>
                      <a:ext cx="1961485" cy="1596110"/>
                    </a:xfrm>
                    <a:prstGeom prst="rect">
                      <a:avLst/>
                    </a:prstGeom>
                    <a:noFill/>
                    <a:ln w="9525">
                      <a:noFill/>
                      <a:miter lim="800000"/>
                      <a:headEnd/>
                      <a:tailEnd/>
                    </a:ln>
                  </pic:spPr>
                </pic:pic>
              </a:graphicData>
            </a:graphic>
          </wp:inline>
        </w:drawing>
      </w:r>
    </w:p>
    <w:p w14:paraId="6981DAD1" w14:textId="77777777" w:rsidR="00B41257" w:rsidRPr="00E10229" w:rsidRDefault="000917F7" w:rsidP="00E10229">
      <w:pPr>
        <w:tabs>
          <w:tab w:val="left" w:pos="1710"/>
          <w:tab w:val="left" w:pos="1980"/>
        </w:tabs>
        <w:spacing w:line="276" w:lineRule="auto"/>
        <w:contextualSpacing/>
        <w:jc w:val="both"/>
        <w:rPr>
          <w:rFonts w:ascii="Arial Narrow" w:hAnsi="Arial Narrow" w:cs="Times New Roman"/>
          <w:sz w:val="22"/>
          <w:szCs w:val="22"/>
          <w:lang w:val="id-ID"/>
        </w:rPr>
      </w:pPr>
      <w:r>
        <w:rPr>
          <w:rFonts w:ascii="Arial Narrow" w:hAnsi="Arial Narrow" w:cs="Times New Roman"/>
          <w:noProof/>
          <w:sz w:val="22"/>
          <w:szCs w:val="22"/>
          <w:lang w:val="en-US" w:eastAsia="en-US"/>
        </w:rPr>
        <w:pict w14:anchorId="5AA93437">
          <v:rect id="_x0000_s2426" style="position:absolute;left:0;text-align:left;margin-left:223.75pt;margin-top:-196.75pt;width:22.85pt;height:432.6pt;rotation:90;z-index:-25129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35B4836B" w14:textId="77777777" w:rsidR="00B41257" w:rsidRPr="00E10229" w:rsidRDefault="00B41257" w:rsidP="00E10229">
      <w:pPr>
        <w:pStyle w:val="BodyTextIndent"/>
        <w:spacing w:after="0" w:line="276" w:lineRule="auto"/>
        <w:ind w:left="547"/>
        <w:jc w:val="both"/>
        <w:rPr>
          <w:rFonts w:ascii="Arial Narrow" w:hAnsi="Arial Narrow" w:cs="Times New Roman"/>
          <w:b/>
          <w:sz w:val="22"/>
          <w:szCs w:val="22"/>
        </w:rPr>
      </w:pPr>
      <w:r w:rsidRPr="00E10229">
        <w:rPr>
          <w:rFonts w:ascii="Arial Narrow" w:hAnsi="Arial Narrow" w:cs="Times New Roman"/>
          <w:b/>
          <w:noProof/>
          <w:sz w:val="22"/>
          <w:szCs w:val="22"/>
          <w:lang w:val="id-ID" w:eastAsia="id-ID"/>
        </w:rPr>
        <w:lastRenderedPageBreak/>
        <w:drawing>
          <wp:anchor distT="0" distB="0" distL="114300" distR="114300" simplePos="0" relativeHeight="252016640" behindDoc="1" locked="0" layoutInCell="1" allowOverlap="1" wp14:anchorId="2844FEE5" wp14:editId="79F353A8">
            <wp:simplePos x="0" y="0"/>
            <wp:positionH relativeFrom="column">
              <wp:posOffset>-262890</wp:posOffset>
            </wp:positionH>
            <wp:positionV relativeFrom="paragraph">
              <wp:posOffset>-168909</wp:posOffset>
            </wp:positionV>
            <wp:extent cx="885825" cy="622964"/>
            <wp:effectExtent l="19050" t="0" r="9525" b="0"/>
            <wp:wrapNone/>
            <wp:docPr id="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E10229">
        <w:rPr>
          <w:rFonts w:ascii="Arial Narrow" w:hAnsi="Arial Narrow" w:cs="Times New Roman"/>
          <w:b/>
          <w:sz w:val="22"/>
          <w:szCs w:val="22"/>
        </w:rPr>
        <w:t>TUGAS</w:t>
      </w:r>
    </w:p>
    <w:p w14:paraId="6922773C" w14:textId="77777777" w:rsidR="005C11A0" w:rsidRPr="00E10229" w:rsidRDefault="005C11A0" w:rsidP="00E10229">
      <w:pPr>
        <w:tabs>
          <w:tab w:val="num" w:pos="524"/>
        </w:tabs>
        <w:spacing w:line="276" w:lineRule="auto"/>
        <w:jc w:val="both"/>
        <w:rPr>
          <w:rFonts w:ascii="Arial Narrow" w:hAnsi="Arial Narrow"/>
          <w:sz w:val="22"/>
          <w:szCs w:val="22"/>
        </w:rPr>
      </w:pP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00BA43F3" w:rsidRPr="00E10229">
        <w:rPr>
          <w:rFonts w:ascii="Arial Narrow" w:hAnsi="Arial Narrow"/>
          <w:sz w:val="22"/>
          <w:szCs w:val="22"/>
          <w:lang w:val="en-US"/>
        </w:rPr>
        <w:t xml:space="preserve">Lakukan </w:t>
      </w:r>
      <w:r w:rsidR="00BA43F3" w:rsidRPr="00E10229">
        <w:rPr>
          <w:rFonts w:ascii="Arial Narrow" w:hAnsi="Arial Narrow"/>
          <w:sz w:val="22"/>
          <w:szCs w:val="22"/>
        </w:rPr>
        <w:t>r</w:t>
      </w:r>
      <w:r w:rsidRPr="00E10229">
        <w:rPr>
          <w:rFonts w:ascii="Arial Narrow" w:hAnsi="Arial Narrow"/>
          <w:sz w:val="22"/>
          <w:szCs w:val="22"/>
        </w:rPr>
        <w:t>oleplay</w:t>
      </w:r>
      <w:r w:rsidR="00BA43F3" w:rsidRPr="00E10229">
        <w:rPr>
          <w:rFonts w:ascii="Arial Narrow" w:hAnsi="Arial Narrow"/>
          <w:sz w:val="22"/>
          <w:szCs w:val="22"/>
        </w:rPr>
        <w:t xml:space="preserve">  dibawah ini !</w:t>
      </w:r>
    </w:p>
    <w:p w14:paraId="6A45310E" w14:textId="77777777" w:rsidR="005C11A0" w:rsidRPr="00E10229" w:rsidRDefault="005C11A0" w:rsidP="00257BCB">
      <w:pPr>
        <w:pStyle w:val="ListParagraph"/>
        <w:numPr>
          <w:ilvl w:val="0"/>
          <w:numId w:val="70"/>
        </w:numPr>
        <w:tabs>
          <w:tab w:val="left" w:pos="432"/>
        </w:tabs>
        <w:spacing w:line="276" w:lineRule="auto"/>
        <w:ind w:left="1701" w:hanging="283"/>
        <w:contextualSpacing/>
        <w:rPr>
          <w:rFonts w:ascii="Arial Narrow" w:hAnsi="Arial Narrow"/>
          <w:sz w:val="22"/>
          <w:szCs w:val="22"/>
        </w:rPr>
      </w:pPr>
      <w:r w:rsidRPr="00E10229">
        <w:rPr>
          <w:rFonts w:ascii="Arial Narrow" w:hAnsi="Arial Narrow"/>
          <w:sz w:val="22"/>
          <w:szCs w:val="22"/>
        </w:rPr>
        <w:t>Tugas utama bidan dikomunita</w:t>
      </w:r>
      <w:r w:rsidRPr="00E10229">
        <w:rPr>
          <w:rFonts w:ascii="Arial Narrow" w:hAnsi="Arial Narrow"/>
          <w:sz w:val="22"/>
          <w:szCs w:val="22"/>
          <w:lang w:val="id-ID"/>
        </w:rPr>
        <w:t>s</w:t>
      </w:r>
    </w:p>
    <w:p w14:paraId="7B77D461" w14:textId="77777777" w:rsidR="005C11A0" w:rsidRPr="00E10229" w:rsidRDefault="005C11A0" w:rsidP="00257BCB">
      <w:pPr>
        <w:pStyle w:val="ListParagraph"/>
        <w:numPr>
          <w:ilvl w:val="0"/>
          <w:numId w:val="70"/>
        </w:numPr>
        <w:tabs>
          <w:tab w:val="left" w:pos="432"/>
        </w:tabs>
        <w:spacing w:line="276" w:lineRule="auto"/>
        <w:ind w:left="1701" w:hanging="283"/>
        <w:contextualSpacing/>
        <w:rPr>
          <w:rFonts w:ascii="Arial Narrow" w:hAnsi="Arial Narrow"/>
          <w:sz w:val="22"/>
          <w:szCs w:val="22"/>
        </w:rPr>
      </w:pPr>
      <w:r w:rsidRPr="00E10229">
        <w:rPr>
          <w:rFonts w:ascii="Arial Narrow" w:hAnsi="Arial Narrow" w:cs="Arial"/>
          <w:sz w:val="22"/>
          <w:szCs w:val="22"/>
        </w:rPr>
        <w:t>Tugas tambahan bidan dikomunitas</w:t>
      </w:r>
    </w:p>
    <w:p w14:paraId="3F1B7577" w14:textId="77777777" w:rsidR="00B41257" w:rsidRPr="00E10229" w:rsidRDefault="005C11A0" w:rsidP="00257BCB">
      <w:pPr>
        <w:pStyle w:val="ListParagraph"/>
        <w:numPr>
          <w:ilvl w:val="0"/>
          <w:numId w:val="70"/>
        </w:numPr>
        <w:tabs>
          <w:tab w:val="left" w:pos="432"/>
        </w:tabs>
        <w:spacing w:line="276" w:lineRule="auto"/>
        <w:ind w:left="1701" w:hanging="283"/>
        <w:contextualSpacing/>
        <w:rPr>
          <w:rFonts w:ascii="Arial Narrow" w:hAnsi="Arial Narrow"/>
          <w:sz w:val="22"/>
          <w:szCs w:val="22"/>
        </w:rPr>
      </w:pPr>
      <w:r w:rsidRPr="00E10229">
        <w:rPr>
          <w:rFonts w:ascii="Arial Narrow" w:hAnsi="Arial Narrow" w:cs="Arial"/>
          <w:sz w:val="22"/>
          <w:szCs w:val="22"/>
        </w:rPr>
        <w:t>Bidan Praktik swasta dan bidan delima</w:t>
      </w:r>
    </w:p>
    <w:p w14:paraId="1B76232F" w14:textId="77777777" w:rsidR="00E10229" w:rsidRDefault="00E10229" w:rsidP="00E10229">
      <w:pPr>
        <w:tabs>
          <w:tab w:val="left" w:pos="432"/>
        </w:tabs>
        <w:spacing w:line="276" w:lineRule="auto"/>
        <w:contextualSpacing/>
        <w:rPr>
          <w:rFonts w:ascii="Arial Narrow" w:hAnsi="Arial Narrow"/>
          <w:sz w:val="22"/>
          <w:szCs w:val="22"/>
          <w:lang w:val="id-ID"/>
        </w:rPr>
      </w:pPr>
    </w:p>
    <w:p w14:paraId="1E308A75" w14:textId="77777777" w:rsidR="00E10229" w:rsidRPr="00E10229" w:rsidRDefault="00E10229" w:rsidP="00E10229">
      <w:pPr>
        <w:tabs>
          <w:tab w:val="left" w:pos="432"/>
        </w:tabs>
        <w:spacing w:line="276" w:lineRule="auto"/>
        <w:contextualSpacing/>
        <w:rPr>
          <w:rFonts w:ascii="Arial Narrow" w:hAnsi="Arial Narrow"/>
          <w:sz w:val="22"/>
          <w:szCs w:val="22"/>
          <w:lang w:val="id-ID"/>
        </w:rPr>
      </w:pPr>
    </w:p>
    <w:p w14:paraId="473C6FD0" w14:textId="77777777" w:rsidR="00B41257" w:rsidRPr="00E10229" w:rsidRDefault="000917F7" w:rsidP="00E10229">
      <w:pPr>
        <w:pStyle w:val="BodyTextIndent"/>
        <w:spacing w:after="0" w:line="276" w:lineRule="auto"/>
        <w:ind w:left="547"/>
        <w:jc w:val="both"/>
        <w:rPr>
          <w:rFonts w:ascii="Arial Narrow" w:hAnsi="Arial Narrow" w:cs="Times New Roman"/>
          <w:b/>
          <w:sz w:val="22"/>
          <w:szCs w:val="22"/>
          <w:lang w:val="id-ID"/>
        </w:rPr>
      </w:pPr>
      <w:r>
        <w:rPr>
          <w:rFonts w:ascii="Arial Narrow" w:hAnsi="Arial Narrow"/>
          <w:noProof/>
          <w:sz w:val="22"/>
          <w:szCs w:val="22"/>
          <w:lang w:eastAsia="id-ID"/>
        </w:rPr>
        <w:pict w14:anchorId="06DD4447">
          <v:rect id="_x0000_s2430" style="position:absolute;left:0;text-align:left;margin-left:225.55pt;margin-top:-196.1pt;width:22.85pt;height:429.05pt;rotation:90;z-index:-25128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749A5913" w14:textId="77777777" w:rsidR="00B41257" w:rsidRPr="00E10229" w:rsidRDefault="00B41257" w:rsidP="00E10229">
      <w:pPr>
        <w:pStyle w:val="BodyTextIndent"/>
        <w:spacing w:after="0" w:line="276" w:lineRule="auto"/>
        <w:ind w:left="547"/>
        <w:jc w:val="both"/>
        <w:rPr>
          <w:rFonts w:ascii="Arial Narrow" w:hAnsi="Arial Narrow" w:cs="Times New Roman"/>
          <w:b/>
          <w:sz w:val="22"/>
          <w:szCs w:val="22"/>
          <w:lang w:val="en-US"/>
        </w:rPr>
      </w:pPr>
      <w:r w:rsidRPr="00E10229">
        <w:rPr>
          <w:rFonts w:ascii="Arial Narrow" w:hAnsi="Arial Narrow" w:cs="Times New Roman"/>
          <w:b/>
          <w:noProof/>
          <w:sz w:val="22"/>
          <w:szCs w:val="22"/>
          <w:lang w:val="id-ID" w:eastAsia="id-ID"/>
        </w:rPr>
        <w:drawing>
          <wp:anchor distT="0" distB="0" distL="114300" distR="114300" simplePos="0" relativeHeight="252025856" behindDoc="1" locked="0" layoutInCell="1" allowOverlap="1" wp14:anchorId="71910F2A" wp14:editId="64FFA103">
            <wp:simplePos x="0" y="0"/>
            <wp:positionH relativeFrom="column">
              <wp:posOffset>-156606</wp:posOffset>
            </wp:positionH>
            <wp:positionV relativeFrom="paragraph">
              <wp:posOffset>-261150</wp:posOffset>
            </wp:positionV>
            <wp:extent cx="892368" cy="784225"/>
            <wp:effectExtent l="133350" t="38100" r="0" b="92075"/>
            <wp:wrapNone/>
            <wp:docPr id="11"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42221">
                      <a:off x="0" y="0"/>
                      <a:ext cx="892368" cy="784225"/>
                    </a:xfrm>
                    <a:prstGeom prst="rect">
                      <a:avLst/>
                    </a:prstGeom>
                    <a:noFill/>
                    <a:ln>
                      <a:noFill/>
                    </a:ln>
                  </pic:spPr>
                </pic:pic>
              </a:graphicData>
            </a:graphic>
          </wp:anchor>
        </w:drawing>
      </w:r>
      <w:r w:rsidRPr="00E10229">
        <w:rPr>
          <w:rFonts w:ascii="Arial Narrow" w:hAnsi="Arial Narrow" w:cs="Times New Roman"/>
          <w:b/>
          <w:sz w:val="22"/>
          <w:szCs w:val="22"/>
          <w:lang w:val="en-US"/>
        </w:rPr>
        <w:t xml:space="preserve">POST </w:t>
      </w:r>
      <w:r w:rsidRPr="00E10229">
        <w:rPr>
          <w:rFonts w:ascii="Arial Narrow" w:hAnsi="Arial Narrow" w:cs="Times New Roman"/>
          <w:b/>
          <w:sz w:val="22"/>
          <w:szCs w:val="22"/>
        </w:rPr>
        <w:t>T</w:t>
      </w:r>
      <w:r w:rsidRPr="00E10229">
        <w:rPr>
          <w:rFonts w:ascii="Arial Narrow" w:hAnsi="Arial Narrow" w:cs="Times New Roman"/>
          <w:b/>
          <w:sz w:val="22"/>
          <w:szCs w:val="22"/>
          <w:lang w:val="id-ID"/>
        </w:rPr>
        <w:t>EST</w:t>
      </w:r>
    </w:p>
    <w:p w14:paraId="605817ED" w14:textId="77777777" w:rsidR="00B41257" w:rsidRPr="00E10229" w:rsidRDefault="00B41257" w:rsidP="00E10229">
      <w:pPr>
        <w:tabs>
          <w:tab w:val="left" w:pos="1710"/>
          <w:tab w:val="left" w:pos="1980"/>
        </w:tabs>
        <w:spacing w:line="276" w:lineRule="auto"/>
        <w:contextualSpacing/>
        <w:jc w:val="both"/>
        <w:rPr>
          <w:rFonts w:ascii="Arial Narrow" w:hAnsi="Arial Narrow" w:cs="Times New Roman"/>
          <w:sz w:val="22"/>
          <w:szCs w:val="22"/>
          <w:lang w:val="id-ID"/>
        </w:rPr>
      </w:pPr>
    </w:p>
    <w:p w14:paraId="2E9AB9D6" w14:textId="77777777" w:rsidR="00B41257" w:rsidRPr="00E10229" w:rsidRDefault="00B41257" w:rsidP="00E10229">
      <w:pPr>
        <w:tabs>
          <w:tab w:val="left" w:pos="1710"/>
          <w:tab w:val="left" w:pos="1980"/>
        </w:tabs>
        <w:spacing w:line="276" w:lineRule="auto"/>
        <w:contextualSpacing/>
        <w:jc w:val="both"/>
        <w:rPr>
          <w:rFonts w:ascii="Arial Narrow" w:hAnsi="Arial Narrow" w:cs="Times New Roman"/>
          <w:noProof/>
          <w:sz w:val="22"/>
          <w:szCs w:val="22"/>
          <w:lang w:val="id-ID" w:eastAsia="id-ID"/>
        </w:rPr>
      </w:pPr>
      <w:r w:rsidRPr="00E10229">
        <w:rPr>
          <w:rFonts w:ascii="Arial Narrow" w:hAnsi="Arial Narrow" w:cs="Times New Roman"/>
          <w:noProof/>
          <w:sz w:val="22"/>
          <w:szCs w:val="22"/>
          <w:lang w:val="id-ID" w:eastAsia="id-ID"/>
        </w:rPr>
        <w:t>Kerjakan soal berikut ini tanpa melihat kunci jawaban. Setelah selesai cocokkan dengan kunci jawaban untuk mengetahui nilai yang diperoleh.</w:t>
      </w:r>
    </w:p>
    <w:p w14:paraId="00D81F50" w14:textId="77777777" w:rsidR="00B41257" w:rsidRPr="00E10229" w:rsidRDefault="00643EF2" w:rsidP="00257BCB">
      <w:pPr>
        <w:pStyle w:val="ListParagraph"/>
        <w:numPr>
          <w:ilvl w:val="0"/>
          <w:numId w:val="83"/>
        </w:numPr>
        <w:spacing w:line="276" w:lineRule="auto"/>
        <w:ind w:left="426"/>
        <w:rPr>
          <w:rFonts w:ascii="Arial Narrow" w:hAnsi="Arial Narrow"/>
          <w:sz w:val="22"/>
          <w:szCs w:val="22"/>
          <w:lang w:val="id-ID"/>
        </w:rPr>
      </w:pPr>
      <w:r w:rsidRPr="00E10229">
        <w:rPr>
          <w:rFonts w:ascii="Arial Narrow" w:hAnsi="Arial Narrow" w:cs="Tahoma"/>
          <w:sz w:val="22"/>
          <w:szCs w:val="22"/>
          <w:lang w:eastAsia="id-ID"/>
        </w:rPr>
        <w:t>Tugas utama bidan adalah</w:t>
      </w:r>
      <w:r w:rsidRPr="00E10229">
        <w:rPr>
          <w:rFonts w:ascii="Arial Narrow" w:hAnsi="Arial Narrow" w:cs="Tahoma"/>
          <w:sz w:val="22"/>
          <w:szCs w:val="22"/>
          <w:lang w:val="id-ID" w:eastAsia="id-ID"/>
        </w:rPr>
        <w:t>...</w:t>
      </w:r>
    </w:p>
    <w:p w14:paraId="7E35E7FF" w14:textId="77777777" w:rsidR="00643EF2" w:rsidRPr="00E10229" w:rsidRDefault="00643EF2" w:rsidP="00257BCB">
      <w:pPr>
        <w:pStyle w:val="ListParagraph"/>
        <w:numPr>
          <w:ilvl w:val="0"/>
          <w:numId w:val="84"/>
        </w:numPr>
        <w:spacing w:line="276" w:lineRule="auto"/>
        <w:rPr>
          <w:rFonts w:ascii="Arial Narrow" w:hAnsi="Arial Narrow"/>
          <w:sz w:val="22"/>
          <w:szCs w:val="22"/>
          <w:lang w:val="id-ID"/>
        </w:rPr>
      </w:pPr>
      <w:r w:rsidRPr="00E10229">
        <w:rPr>
          <w:rFonts w:ascii="Arial Narrow" w:hAnsi="Arial Narrow" w:cs="Tahoma"/>
          <w:sz w:val="22"/>
          <w:szCs w:val="22"/>
          <w:lang w:eastAsia="id-ID"/>
        </w:rPr>
        <w:t>pengolahan pelayanan ibu hamil, nifas dan loktasi bagi bayi dan balita</w:t>
      </w:r>
    </w:p>
    <w:p w14:paraId="75121AB8" w14:textId="77777777" w:rsidR="00643EF2" w:rsidRPr="00E10229" w:rsidRDefault="00643EF2" w:rsidP="00257BCB">
      <w:pPr>
        <w:pStyle w:val="ListParagraph"/>
        <w:numPr>
          <w:ilvl w:val="0"/>
          <w:numId w:val="84"/>
        </w:numPr>
        <w:spacing w:line="276" w:lineRule="auto"/>
        <w:rPr>
          <w:rFonts w:ascii="Arial Narrow" w:hAnsi="Arial Narrow"/>
          <w:sz w:val="22"/>
          <w:szCs w:val="22"/>
          <w:lang w:val="id-ID"/>
        </w:rPr>
      </w:pPr>
      <w:r w:rsidRPr="00E10229">
        <w:rPr>
          <w:rFonts w:ascii="Arial Narrow" w:hAnsi="Arial Narrow"/>
          <w:noProof/>
          <w:sz w:val="22"/>
          <w:szCs w:val="22"/>
        </w:rPr>
        <w:t>melakukan pematauan KIA dengan menggunakan plus-KIA</w:t>
      </w:r>
    </w:p>
    <w:p w14:paraId="5297FE9A" w14:textId="77777777" w:rsidR="00643EF2" w:rsidRPr="00E10229" w:rsidRDefault="00643EF2" w:rsidP="00257BCB">
      <w:pPr>
        <w:pStyle w:val="ListParagraph"/>
        <w:numPr>
          <w:ilvl w:val="0"/>
          <w:numId w:val="84"/>
        </w:numPr>
        <w:spacing w:line="276" w:lineRule="auto"/>
        <w:rPr>
          <w:rFonts w:ascii="Arial Narrow" w:hAnsi="Arial Narrow"/>
          <w:sz w:val="22"/>
          <w:szCs w:val="22"/>
          <w:lang w:val="id-ID"/>
        </w:rPr>
      </w:pPr>
      <w:r w:rsidRPr="00E10229">
        <w:rPr>
          <w:rFonts w:ascii="Arial Narrow" w:hAnsi="Arial Narrow"/>
          <w:noProof/>
          <w:sz w:val="22"/>
          <w:szCs w:val="22"/>
        </w:rPr>
        <w:t>melaksanakan pelatihan dan pembinaan dukun bayi</w:t>
      </w:r>
    </w:p>
    <w:p w14:paraId="2C0F3A3B" w14:textId="77777777" w:rsidR="00643EF2" w:rsidRPr="00E10229" w:rsidRDefault="00643EF2" w:rsidP="00257BCB">
      <w:pPr>
        <w:pStyle w:val="ListParagraph"/>
        <w:numPr>
          <w:ilvl w:val="0"/>
          <w:numId w:val="84"/>
        </w:numPr>
        <w:spacing w:line="276" w:lineRule="auto"/>
        <w:rPr>
          <w:rFonts w:ascii="Arial Narrow" w:hAnsi="Arial Narrow"/>
          <w:sz w:val="22"/>
          <w:szCs w:val="22"/>
          <w:lang w:val="id-ID"/>
        </w:rPr>
      </w:pPr>
      <w:r w:rsidRPr="00E10229">
        <w:rPr>
          <w:rFonts w:ascii="Arial Narrow" w:hAnsi="Arial Narrow"/>
          <w:noProof/>
          <w:sz w:val="22"/>
          <w:szCs w:val="22"/>
        </w:rPr>
        <w:t>mengelola dan memberikan obat-obatan sesuai dengan kewenangannya</w:t>
      </w:r>
    </w:p>
    <w:p w14:paraId="5F39AC91" w14:textId="77777777" w:rsidR="00643EF2" w:rsidRPr="00E10229" w:rsidRDefault="00643EF2" w:rsidP="00257BCB">
      <w:pPr>
        <w:pStyle w:val="ListParagraph"/>
        <w:numPr>
          <w:ilvl w:val="0"/>
          <w:numId w:val="83"/>
        </w:numPr>
        <w:spacing w:line="276" w:lineRule="auto"/>
        <w:ind w:left="426"/>
        <w:rPr>
          <w:rFonts w:ascii="Arial Narrow" w:hAnsi="Arial Narrow"/>
          <w:sz w:val="22"/>
          <w:szCs w:val="22"/>
          <w:lang w:val="id-ID"/>
        </w:rPr>
      </w:pPr>
      <w:r w:rsidRPr="00E10229">
        <w:rPr>
          <w:rFonts w:ascii="Arial Narrow" w:hAnsi="Arial Narrow"/>
          <w:noProof/>
          <w:sz w:val="22"/>
          <w:szCs w:val="22"/>
          <w:lang w:val="id-ID"/>
        </w:rPr>
        <w:t>Yang tidak termasuk t</w:t>
      </w:r>
      <w:r w:rsidRPr="00E10229">
        <w:rPr>
          <w:rFonts w:ascii="Arial Narrow" w:hAnsi="Arial Narrow"/>
          <w:noProof/>
          <w:sz w:val="22"/>
          <w:szCs w:val="22"/>
        </w:rPr>
        <w:t>ugas tambahan bidan adalah</w:t>
      </w:r>
      <w:r w:rsidRPr="00E10229">
        <w:rPr>
          <w:rFonts w:ascii="Arial Narrow" w:hAnsi="Arial Narrow"/>
          <w:noProof/>
          <w:sz w:val="22"/>
          <w:szCs w:val="22"/>
          <w:lang w:val="id-ID"/>
        </w:rPr>
        <w:t>...</w:t>
      </w:r>
    </w:p>
    <w:p w14:paraId="429E2D4A" w14:textId="77777777" w:rsidR="00643EF2" w:rsidRPr="00E10229" w:rsidRDefault="00643EF2" w:rsidP="00257BCB">
      <w:pPr>
        <w:pStyle w:val="ListParagraph"/>
        <w:numPr>
          <w:ilvl w:val="0"/>
          <w:numId w:val="86"/>
        </w:numPr>
        <w:spacing w:line="276" w:lineRule="auto"/>
        <w:ind w:left="709" w:hanging="283"/>
        <w:rPr>
          <w:rFonts w:ascii="Arial Narrow" w:hAnsi="Arial Narrow"/>
          <w:sz w:val="22"/>
          <w:szCs w:val="22"/>
          <w:lang w:val="id-ID"/>
        </w:rPr>
      </w:pPr>
      <w:r w:rsidRPr="00E10229">
        <w:rPr>
          <w:rFonts w:ascii="Arial Narrow" w:hAnsi="Arial Narrow" w:cs="Tahoma"/>
          <w:sz w:val="22"/>
          <w:szCs w:val="22"/>
          <w:lang w:eastAsia="id-ID"/>
        </w:rPr>
        <w:t>pengolahan pelayanan ibu hamil, nifas dan loktasi bagi bayi dan balita</w:t>
      </w:r>
    </w:p>
    <w:p w14:paraId="493C37F7" w14:textId="77777777" w:rsidR="00643EF2" w:rsidRPr="00E10229" w:rsidRDefault="00643EF2" w:rsidP="00257BCB">
      <w:pPr>
        <w:pStyle w:val="ListParagraph"/>
        <w:numPr>
          <w:ilvl w:val="0"/>
          <w:numId w:val="86"/>
        </w:numPr>
        <w:spacing w:line="276" w:lineRule="auto"/>
        <w:ind w:left="709" w:hanging="283"/>
        <w:rPr>
          <w:rFonts w:ascii="Arial Narrow" w:hAnsi="Arial Narrow"/>
          <w:sz w:val="22"/>
          <w:szCs w:val="22"/>
          <w:lang w:val="id-ID"/>
        </w:rPr>
      </w:pPr>
      <w:r w:rsidRPr="00E10229">
        <w:rPr>
          <w:rFonts w:ascii="Arial Narrow" w:hAnsi="Arial Narrow"/>
          <w:noProof/>
          <w:sz w:val="22"/>
          <w:szCs w:val="22"/>
        </w:rPr>
        <w:t>melakukan pematauan KIA dengan menggunakan plus-KIA</w:t>
      </w:r>
    </w:p>
    <w:p w14:paraId="263BCE88" w14:textId="77777777" w:rsidR="00643EF2" w:rsidRPr="00E10229" w:rsidRDefault="00643EF2" w:rsidP="00257BCB">
      <w:pPr>
        <w:pStyle w:val="ListParagraph"/>
        <w:numPr>
          <w:ilvl w:val="0"/>
          <w:numId w:val="86"/>
        </w:numPr>
        <w:spacing w:line="276" w:lineRule="auto"/>
        <w:ind w:left="709" w:hanging="283"/>
        <w:rPr>
          <w:rFonts w:ascii="Arial Narrow" w:hAnsi="Arial Narrow"/>
          <w:sz w:val="22"/>
          <w:szCs w:val="22"/>
          <w:lang w:val="id-ID"/>
        </w:rPr>
      </w:pPr>
      <w:r w:rsidRPr="00E10229">
        <w:rPr>
          <w:rFonts w:ascii="Arial Narrow" w:hAnsi="Arial Narrow"/>
          <w:noProof/>
          <w:sz w:val="22"/>
          <w:szCs w:val="22"/>
        </w:rPr>
        <w:t>melaksanakan pelatihan dan pembinaan dukun bayi</w:t>
      </w:r>
    </w:p>
    <w:p w14:paraId="5F6EFC0A" w14:textId="77777777" w:rsidR="00643EF2" w:rsidRPr="00E10229" w:rsidRDefault="00643EF2" w:rsidP="00257BCB">
      <w:pPr>
        <w:pStyle w:val="ListParagraph"/>
        <w:numPr>
          <w:ilvl w:val="0"/>
          <w:numId w:val="86"/>
        </w:numPr>
        <w:spacing w:line="276" w:lineRule="auto"/>
        <w:ind w:left="709" w:hanging="283"/>
        <w:rPr>
          <w:rFonts w:ascii="Arial Narrow" w:hAnsi="Arial Narrow"/>
          <w:sz w:val="22"/>
          <w:szCs w:val="22"/>
          <w:lang w:val="id-ID"/>
        </w:rPr>
      </w:pPr>
      <w:r w:rsidRPr="00E10229">
        <w:rPr>
          <w:rFonts w:ascii="Arial Narrow" w:hAnsi="Arial Narrow"/>
          <w:noProof/>
          <w:sz w:val="22"/>
          <w:szCs w:val="22"/>
        </w:rPr>
        <w:t>mengelola dan memberikan obat-obatan sesuai dengan kewenangannya</w:t>
      </w:r>
    </w:p>
    <w:p w14:paraId="3FC7F428" w14:textId="77777777" w:rsidR="007D1E31" w:rsidRPr="00E10229" w:rsidRDefault="007D1E31" w:rsidP="00257BCB">
      <w:pPr>
        <w:pStyle w:val="ListParagraph"/>
        <w:numPr>
          <w:ilvl w:val="0"/>
          <w:numId w:val="83"/>
        </w:numPr>
        <w:spacing w:line="276" w:lineRule="auto"/>
        <w:ind w:left="426"/>
        <w:rPr>
          <w:rFonts w:ascii="Arial Narrow" w:hAnsi="Arial Narrow"/>
          <w:sz w:val="22"/>
          <w:szCs w:val="22"/>
          <w:lang w:val="id-ID"/>
        </w:rPr>
      </w:pPr>
      <w:r w:rsidRPr="00E10229">
        <w:rPr>
          <w:rFonts w:ascii="Arial Narrow" w:hAnsi="Arial Narrow" w:cs="Tahoma"/>
          <w:sz w:val="22"/>
          <w:szCs w:val="22"/>
          <w:lang w:eastAsia="id-ID"/>
        </w:rPr>
        <w:t>Bidan dalam prakteknya menyediakan lebih dari 5 tempat tidur harus memperkerjakan tenaga bidan yang lain memiliki SIPB untuk</w:t>
      </w:r>
      <w:r w:rsidRPr="00E10229">
        <w:rPr>
          <w:rFonts w:ascii="Arial Narrow" w:hAnsi="Arial Narrow" w:cs="Tahoma"/>
          <w:sz w:val="22"/>
          <w:szCs w:val="22"/>
          <w:lang w:val="id-ID" w:eastAsia="id-ID"/>
        </w:rPr>
        <w:t>...</w:t>
      </w:r>
    </w:p>
    <w:p w14:paraId="74EE8B47" w14:textId="77777777" w:rsidR="007D1E31" w:rsidRPr="00E10229" w:rsidRDefault="007D1E31" w:rsidP="00257BCB">
      <w:pPr>
        <w:pStyle w:val="ListParagraph"/>
        <w:numPr>
          <w:ilvl w:val="0"/>
          <w:numId w:val="87"/>
        </w:numPr>
        <w:spacing w:line="276" w:lineRule="auto"/>
        <w:rPr>
          <w:rFonts w:ascii="Arial Narrow" w:hAnsi="Arial Narrow"/>
          <w:sz w:val="22"/>
          <w:szCs w:val="22"/>
          <w:lang w:val="id-ID"/>
        </w:rPr>
      </w:pPr>
      <w:r w:rsidRPr="00E10229">
        <w:rPr>
          <w:rFonts w:ascii="Arial Narrow" w:hAnsi="Arial Narrow"/>
          <w:sz w:val="22"/>
          <w:szCs w:val="22"/>
          <w:lang w:val="id-ID" w:eastAsia="id-ID"/>
        </w:rPr>
        <w:t>mempunyai standar kualitas</w:t>
      </w:r>
    </w:p>
    <w:p w14:paraId="7E622072" w14:textId="77777777" w:rsidR="00B46760" w:rsidRPr="00E10229" w:rsidRDefault="00B46760" w:rsidP="00257BCB">
      <w:pPr>
        <w:pStyle w:val="ListParagraph"/>
        <w:numPr>
          <w:ilvl w:val="0"/>
          <w:numId w:val="87"/>
        </w:numPr>
        <w:spacing w:line="276" w:lineRule="auto"/>
        <w:rPr>
          <w:rFonts w:ascii="Arial Narrow" w:hAnsi="Arial Narrow"/>
          <w:sz w:val="22"/>
          <w:szCs w:val="22"/>
          <w:lang w:val="id-ID"/>
        </w:rPr>
      </w:pPr>
      <w:r w:rsidRPr="00E10229">
        <w:rPr>
          <w:rFonts w:ascii="Arial Narrow" w:hAnsi="Arial Narrow"/>
          <w:noProof/>
          <w:sz w:val="22"/>
          <w:szCs w:val="22"/>
        </w:rPr>
        <w:t>melaksanakan pelatihan dan pembinaan dukun bayi</w:t>
      </w:r>
    </w:p>
    <w:p w14:paraId="1583A6C9" w14:textId="77777777" w:rsidR="00B46760" w:rsidRPr="00E10229" w:rsidRDefault="00B46760" w:rsidP="00257BCB">
      <w:pPr>
        <w:pStyle w:val="ListParagraph"/>
        <w:numPr>
          <w:ilvl w:val="0"/>
          <w:numId w:val="87"/>
        </w:numPr>
        <w:spacing w:line="276" w:lineRule="auto"/>
        <w:rPr>
          <w:rFonts w:ascii="Arial Narrow" w:hAnsi="Arial Narrow"/>
          <w:sz w:val="22"/>
          <w:szCs w:val="22"/>
          <w:lang w:val="id-ID"/>
        </w:rPr>
      </w:pPr>
      <w:r w:rsidRPr="00E10229">
        <w:rPr>
          <w:rFonts w:ascii="Arial Narrow" w:hAnsi="Arial Narrow" w:cs="Tahoma"/>
          <w:sz w:val="22"/>
          <w:szCs w:val="22"/>
          <w:lang w:eastAsia="id-ID"/>
        </w:rPr>
        <w:t>membantu tugas pelayanan</w:t>
      </w:r>
    </w:p>
    <w:p w14:paraId="76A219C0" w14:textId="77777777" w:rsidR="00B46760" w:rsidRPr="00E10229" w:rsidRDefault="00B46760" w:rsidP="00257BCB">
      <w:pPr>
        <w:pStyle w:val="ListParagraph"/>
        <w:numPr>
          <w:ilvl w:val="0"/>
          <w:numId w:val="87"/>
        </w:numPr>
        <w:spacing w:line="276" w:lineRule="auto"/>
        <w:rPr>
          <w:rFonts w:ascii="Arial Narrow" w:hAnsi="Arial Narrow"/>
          <w:sz w:val="22"/>
          <w:szCs w:val="22"/>
          <w:lang w:val="id-ID"/>
        </w:rPr>
      </w:pPr>
      <w:r w:rsidRPr="00E10229">
        <w:rPr>
          <w:rFonts w:ascii="Arial Narrow" w:hAnsi="Arial Narrow"/>
          <w:sz w:val="22"/>
          <w:szCs w:val="22"/>
          <w:lang w:val="id-ID" w:eastAsia="id-ID"/>
        </w:rPr>
        <w:t>mempertahankan dan meningkatkankualitas</w:t>
      </w:r>
    </w:p>
    <w:p w14:paraId="43C2C573" w14:textId="77777777" w:rsidR="00B46760" w:rsidRPr="00E10229" w:rsidRDefault="00960783" w:rsidP="00257BCB">
      <w:pPr>
        <w:pStyle w:val="ListParagraph"/>
        <w:numPr>
          <w:ilvl w:val="0"/>
          <w:numId w:val="83"/>
        </w:numPr>
        <w:spacing w:line="276" w:lineRule="auto"/>
        <w:ind w:left="426"/>
        <w:rPr>
          <w:rFonts w:ascii="Arial Narrow" w:hAnsi="Arial Narrow"/>
          <w:sz w:val="22"/>
          <w:szCs w:val="22"/>
          <w:lang w:val="id-ID"/>
        </w:rPr>
      </w:pPr>
      <w:r w:rsidRPr="00E10229">
        <w:rPr>
          <w:rFonts w:ascii="Arial Narrow" w:hAnsi="Arial Narrow"/>
          <w:sz w:val="22"/>
          <w:szCs w:val="22"/>
          <w:lang w:val="id-ID"/>
        </w:rPr>
        <w:t>Buah delima melambangkan..</w:t>
      </w:r>
    </w:p>
    <w:p w14:paraId="221D996E" w14:textId="77777777" w:rsidR="00960783" w:rsidRPr="00E10229" w:rsidRDefault="00960783" w:rsidP="00257BCB">
      <w:pPr>
        <w:pStyle w:val="ListParagraph"/>
        <w:numPr>
          <w:ilvl w:val="0"/>
          <w:numId w:val="88"/>
        </w:numPr>
        <w:spacing w:line="276" w:lineRule="auto"/>
        <w:rPr>
          <w:rFonts w:ascii="Arial Narrow" w:hAnsi="Arial Narrow"/>
          <w:sz w:val="22"/>
          <w:szCs w:val="22"/>
          <w:lang w:val="id-ID"/>
        </w:rPr>
      </w:pPr>
      <w:r w:rsidRPr="00E10229">
        <w:rPr>
          <w:rFonts w:ascii="Arial Narrow" w:hAnsi="Arial Narrow"/>
          <w:sz w:val="22"/>
          <w:szCs w:val="22"/>
          <w:lang w:val="id-ID"/>
        </w:rPr>
        <w:t>Keberanian</w:t>
      </w:r>
    </w:p>
    <w:p w14:paraId="6493E3D4" w14:textId="77777777" w:rsidR="00960783" w:rsidRPr="00E10229" w:rsidRDefault="00960783" w:rsidP="00257BCB">
      <w:pPr>
        <w:pStyle w:val="ListParagraph"/>
        <w:numPr>
          <w:ilvl w:val="0"/>
          <w:numId w:val="88"/>
        </w:numPr>
        <w:spacing w:line="276" w:lineRule="auto"/>
        <w:rPr>
          <w:rFonts w:ascii="Arial Narrow" w:hAnsi="Arial Narrow"/>
          <w:sz w:val="22"/>
          <w:szCs w:val="22"/>
          <w:lang w:val="id-ID"/>
        </w:rPr>
      </w:pPr>
      <w:r w:rsidRPr="00E10229">
        <w:rPr>
          <w:rFonts w:ascii="Arial Narrow" w:hAnsi="Arial Narrow"/>
          <w:sz w:val="22"/>
          <w:szCs w:val="22"/>
          <w:lang w:val="id-ID" w:eastAsia="id-ID"/>
        </w:rPr>
        <w:t>ketegasan dan kesetiaan</w:t>
      </w:r>
    </w:p>
    <w:p w14:paraId="1898382D" w14:textId="77777777" w:rsidR="00960783" w:rsidRPr="00E10229" w:rsidRDefault="00960783" w:rsidP="00257BCB">
      <w:pPr>
        <w:pStyle w:val="ListParagraph"/>
        <w:numPr>
          <w:ilvl w:val="0"/>
          <w:numId w:val="88"/>
        </w:numPr>
        <w:spacing w:line="276" w:lineRule="auto"/>
        <w:rPr>
          <w:rFonts w:ascii="Arial Narrow" w:hAnsi="Arial Narrow"/>
          <w:sz w:val="22"/>
          <w:szCs w:val="22"/>
          <w:lang w:val="id-ID"/>
        </w:rPr>
      </w:pPr>
      <w:r w:rsidRPr="00E10229">
        <w:rPr>
          <w:rFonts w:ascii="Arial Narrow" w:hAnsi="Arial Narrow"/>
          <w:sz w:val="22"/>
          <w:szCs w:val="22"/>
          <w:lang w:val="id-ID" w:eastAsia="id-ID"/>
        </w:rPr>
        <w:t>bidan yang manusiawi</w:t>
      </w:r>
    </w:p>
    <w:p w14:paraId="22AFC900" w14:textId="77777777" w:rsidR="00960783" w:rsidRPr="00E10229" w:rsidRDefault="00960783" w:rsidP="00257BCB">
      <w:pPr>
        <w:pStyle w:val="ListParagraph"/>
        <w:numPr>
          <w:ilvl w:val="0"/>
          <w:numId w:val="88"/>
        </w:numPr>
        <w:spacing w:line="276" w:lineRule="auto"/>
        <w:rPr>
          <w:rFonts w:ascii="Arial Narrow" w:hAnsi="Arial Narrow"/>
          <w:sz w:val="22"/>
          <w:szCs w:val="22"/>
          <w:lang w:val="id-ID"/>
        </w:rPr>
      </w:pPr>
      <w:r w:rsidRPr="00E10229">
        <w:rPr>
          <w:rFonts w:ascii="Arial Narrow" w:hAnsi="Arial Narrow"/>
          <w:sz w:val="22"/>
          <w:szCs w:val="22"/>
          <w:lang w:val="id-ID" w:eastAsia="id-ID"/>
        </w:rPr>
        <w:t>kesuburan</w:t>
      </w:r>
    </w:p>
    <w:p w14:paraId="4CBED6BF" w14:textId="77777777" w:rsidR="00960783" w:rsidRPr="00E10229" w:rsidRDefault="00960783" w:rsidP="00257BCB">
      <w:pPr>
        <w:pStyle w:val="ListParagraph"/>
        <w:numPr>
          <w:ilvl w:val="0"/>
          <w:numId w:val="83"/>
        </w:numPr>
        <w:spacing w:line="276" w:lineRule="auto"/>
        <w:ind w:left="426"/>
        <w:rPr>
          <w:rFonts w:ascii="Arial Narrow" w:hAnsi="Arial Narrow"/>
          <w:sz w:val="22"/>
          <w:szCs w:val="22"/>
          <w:lang w:val="id-ID"/>
        </w:rPr>
      </w:pPr>
      <w:r w:rsidRPr="00E10229">
        <w:rPr>
          <w:rFonts w:ascii="Arial Narrow" w:hAnsi="Arial Narrow"/>
          <w:sz w:val="22"/>
          <w:szCs w:val="22"/>
          <w:lang w:val="id-ID"/>
        </w:rPr>
        <w:t>warna hitam dalam lambang bidan delima meambangkan...</w:t>
      </w:r>
    </w:p>
    <w:p w14:paraId="50413DBE" w14:textId="77777777" w:rsidR="00960783" w:rsidRPr="00E10229" w:rsidRDefault="00960783" w:rsidP="00257BCB">
      <w:pPr>
        <w:pStyle w:val="ListParagraph"/>
        <w:numPr>
          <w:ilvl w:val="0"/>
          <w:numId w:val="89"/>
        </w:numPr>
        <w:spacing w:line="276" w:lineRule="auto"/>
        <w:ind w:left="851"/>
        <w:rPr>
          <w:rFonts w:ascii="Arial Narrow" w:hAnsi="Arial Narrow"/>
          <w:sz w:val="22"/>
          <w:szCs w:val="22"/>
          <w:lang w:val="id-ID"/>
        </w:rPr>
      </w:pPr>
      <w:r w:rsidRPr="00E10229">
        <w:rPr>
          <w:rFonts w:ascii="Arial Narrow" w:hAnsi="Arial Narrow"/>
          <w:sz w:val="22"/>
          <w:szCs w:val="22"/>
          <w:lang w:val="id-ID"/>
        </w:rPr>
        <w:t>Keberanian</w:t>
      </w:r>
    </w:p>
    <w:p w14:paraId="71EA927D" w14:textId="77777777" w:rsidR="00960783" w:rsidRPr="00E10229" w:rsidRDefault="00960783" w:rsidP="00257BCB">
      <w:pPr>
        <w:pStyle w:val="ListParagraph"/>
        <w:numPr>
          <w:ilvl w:val="0"/>
          <w:numId w:val="89"/>
        </w:numPr>
        <w:spacing w:line="276" w:lineRule="auto"/>
        <w:ind w:left="851"/>
        <w:rPr>
          <w:rFonts w:ascii="Arial Narrow" w:hAnsi="Arial Narrow"/>
          <w:sz w:val="22"/>
          <w:szCs w:val="22"/>
          <w:lang w:val="id-ID"/>
        </w:rPr>
      </w:pPr>
      <w:r w:rsidRPr="00E10229">
        <w:rPr>
          <w:rFonts w:ascii="Arial Narrow" w:hAnsi="Arial Narrow"/>
          <w:sz w:val="22"/>
          <w:szCs w:val="22"/>
          <w:lang w:val="id-ID" w:eastAsia="id-ID"/>
        </w:rPr>
        <w:t>ketegasan dan kesetiaan</w:t>
      </w:r>
    </w:p>
    <w:p w14:paraId="4F02B7E6" w14:textId="77777777" w:rsidR="00960783" w:rsidRPr="00E10229" w:rsidRDefault="00960783" w:rsidP="00257BCB">
      <w:pPr>
        <w:pStyle w:val="ListParagraph"/>
        <w:numPr>
          <w:ilvl w:val="0"/>
          <w:numId w:val="89"/>
        </w:numPr>
        <w:spacing w:line="276" w:lineRule="auto"/>
        <w:ind w:left="851"/>
        <w:rPr>
          <w:rFonts w:ascii="Arial Narrow" w:hAnsi="Arial Narrow"/>
          <w:sz w:val="22"/>
          <w:szCs w:val="22"/>
          <w:lang w:val="id-ID"/>
        </w:rPr>
      </w:pPr>
      <w:r w:rsidRPr="00E10229">
        <w:rPr>
          <w:rFonts w:ascii="Arial Narrow" w:hAnsi="Arial Narrow"/>
          <w:sz w:val="22"/>
          <w:szCs w:val="22"/>
          <w:lang w:val="id-ID" w:eastAsia="id-ID"/>
        </w:rPr>
        <w:t>bidan yang manusiawi</w:t>
      </w:r>
    </w:p>
    <w:p w14:paraId="3655E160" w14:textId="77777777" w:rsidR="00960783" w:rsidRPr="00E10229" w:rsidRDefault="00960783" w:rsidP="00257BCB">
      <w:pPr>
        <w:pStyle w:val="ListParagraph"/>
        <w:numPr>
          <w:ilvl w:val="0"/>
          <w:numId w:val="89"/>
        </w:numPr>
        <w:spacing w:line="276" w:lineRule="auto"/>
        <w:ind w:left="851"/>
        <w:rPr>
          <w:rFonts w:ascii="Arial Narrow" w:hAnsi="Arial Narrow"/>
          <w:sz w:val="22"/>
          <w:szCs w:val="22"/>
          <w:lang w:val="id-ID"/>
        </w:rPr>
      </w:pPr>
      <w:r w:rsidRPr="00E10229">
        <w:rPr>
          <w:rFonts w:ascii="Arial Narrow" w:hAnsi="Arial Narrow"/>
          <w:sz w:val="22"/>
          <w:szCs w:val="22"/>
          <w:lang w:val="id-ID" w:eastAsia="id-ID"/>
        </w:rPr>
        <w:t>kesuburan</w:t>
      </w:r>
    </w:p>
    <w:p w14:paraId="17B3EC28" w14:textId="77777777" w:rsidR="00E10229" w:rsidRDefault="00E10229" w:rsidP="00E10229">
      <w:pPr>
        <w:spacing w:line="276" w:lineRule="auto"/>
        <w:jc w:val="both"/>
        <w:rPr>
          <w:rFonts w:ascii="Arial Narrow" w:hAnsi="Arial Narrow"/>
          <w:sz w:val="22"/>
          <w:szCs w:val="22"/>
          <w:lang w:val="id-ID"/>
        </w:rPr>
      </w:pPr>
    </w:p>
    <w:p w14:paraId="6C776A8F" w14:textId="77777777" w:rsidR="00412D17" w:rsidRDefault="00412D17" w:rsidP="00E10229">
      <w:pPr>
        <w:spacing w:line="276" w:lineRule="auto"/>
        <w:jc w:val="both"/>
        <w:rPr>
          <w:rFonts w:ascii="Arial Narrow" w:hAnsi="Arial Narrow"/>
          <w:sz w:val="22"/>
          <w:szCs w:val="22"/>
          <w:lang w:val="id-ID"/>
        </w:rPr>
      </w:pPr>
    </w:p>
    <w:p w14:paraId="3C3FDA59" w14:textId="77777777" w:rsidR="00412D17" w:rsidRDefault="00412D17" w:rsidP="00E10229">
      <w:pPr>
        <w:spacing w:line="276" w:lineRule="auto"/>
        <w:jc w:val="both"/>
        <w:rPr>
          <w:rFonts w:ascii="Arial Narrow" w:hAnsi="Arial Narrow"/>
          <w:sz w:val="22"/>
          <w:szCs w:val="22"/>
          <w:lang w:val="id-ID"/>
        </w:rPr>
      </w:pPr>
    </w:p>
    <w:p w14:paraId="78A85F78" w14:textId="77777777" w:rsidR="00412D17" w:rsidRDefault="00412D17" w:rsidP="00E10229">
      <w:pPr>
        <w:spacing w:line="276" w:lineRule="auto"/>
        <w:jc w:val="both"/>
        <w:rPr>
          <w:rFonts w:ascii="Arial Narrow" w:hAnsi="Arial Narrow"/>
          <w:sz w:val="22"/>
          <w:szCs w:val="22"/>
          <w:lang w:val="id-ID"/>
        </w:rPr>
      </w:pPr>
    </w:p>
    <w:p w14:paraId="6E63884F" w14:textId="77777777" w:rsidR="00412D17" w:rsidRDefault="00412D17" w:rsidP="00E10229">
      <w:pPr>
        <w:spacing w:line="276" w:lineRule="auto"/>
        <w:jc w:val="both"/>
        <w:rPr>
          <w:rFonts w:ascii="Arial Narrow" w:hAnsi="Arial Narrow"/>
          <w:sz w:val="22"/>
          <w:szCs w:val="22"/>
          <w:lang w:val="id-ID"/>
        </w:rPr>
      </w:pPr>
    </w:p>
    <w:p w14:paraId="7B713981" w14:textId="77777777" w:rsidR="00412D17" w:rsidRDefault="00412D17" w:rsidP="00E10229">
      <w:pPr>
        <w:spacing w:line="276" w:lineRule="auto"/>
        <w:jc w:val="both"/>
        <w:rPr>
          <w:rFonts w:ascii="Arial Narrow" w:hAnsi="Arial Narrow"/>
          <w:sz w:val="22"/>
          <w:szCs w:val="22"/>
          <w:lang w:val="id-ID"/>
        </w:rPr>
      </w:pPr>
    </w:p>
    <w:p w14:paraId="41B7FEFA" w14:textId="77777777" w:rsidR="00412D17" w:rsidRDefault="00412D17" w:rsidP="00E10229">
      <w:pPr>
        <w:spacing w:line="276" w:lineRule="auto"/>
        <w:jc w:val="both"/>
        <w:rPr>
          <w:rFonts w:ascii="Arial Narrow" w:hAnsi="Arial Narrow"/>
          <w:sz w:val="22"/>
          <w:szCs w:val="22"/>
          <w:lang w:val="id-ID"/>
        </w:rPr>
      </w:pPr>
    </w:p>
    <w:p w14:paraId="4ABD9310" w14:textId="77777777" w:rsidR="00B41257" w:rsidRPr="00E10229" w:rsidRDefault="00B41257" w:rsidP="00E10229">
      <w:pPr>
        <w:spacing w:line="276" w:lineRule="auto"/>
        <w:jc w:val="both"/>
        <w:rPr>
          <w:rFonts w:ascii="Arial Narrow" w:hAnsi="Arial Narrow"/>
          <w:sz w:val="22"/>
          <w:szCs w:val="22"/>
          <w:lang w:val="id-ID"/>
        </w:rPr>
      </w:pPr>
      <w:r w:rsidRPr="00E10229">
        <w:rPr>
          <w:rFonts w:ascii="Arial Narrow" w:hAnsi="Arial Narrow"/>
          <w:sz w:val="22"/>
          <w:szCs w:val="22"/>
          <w:lang w:val="id-ID"/>
        </w:rPr>
        <w:t>KUNCI JAWABAN</w:t>
      </w:r>
      <w:r w:rsidRPr="00E10229">
        <w:rPr>
          <w:rFonts w:ascii="Arial Narrow" w:hAnsi="Arial Narrow"/>
          <w:sz w:val="22"/>
          <w:szCs w:val="22"/>
          <w:lang w:val="id-ID"/>
        </w:rPr>
        <w:tab/>
      </w:r>
    </w:p>
    <w:p w14:paraId="65BFA946" w14:textId="77777777" w:rsidR="00B41257" w:rsidRPr="00E10229" w:rsidRDefault="00643EF2" w:rsidP="00257BCB">
      <w:pPr>
        <w:pStyle w:val="ListParagraph"/>
        <w:numPr>
          <w:ilvl w:val="0"/>
          <w:numId w:val="85"/>
        </w:numPr>
        <w:tabs>
          <w:tab w:val="left" w:pos="1710"/>
          <w:tab w:val="left" w:pos="1980"/>
        </w:tabs>
        <w:spacing w:line="276" w:lineRule="auto"/>
        <w:contextualSpacing/>
        <w:rPr>
          <w:rFonts w:ascii="Arial Narrow" w:hAnsi="Arial Narrow"/>
          <w:sz w:val="22"/>
          <w:szCs w:val="22"/>
          <w:lang w:val="id-ID"/>
        </w:rPr>
      </w:pPr>
      <w:r w:rsidRPr="00E10229">
        <w:rPr>
          <w:rFonts w:ascii="Arial Narrow" w:hAnsi="Arial Narrow"/>
          <w:sz w:val="22"/>
          <w:szCs w:val="22"/>
          <w:lang w:val="id-ID"/>
        </w:rPr>
        <w:lastRenderedPageBreak/>
        <w:t>A</w:t>
      </w:r>
    </w:p>
    <w:p w14:paraId="04CDC1D1" w14:textId="77777777" w:rsidR="00B41257" w:rsidRPr="00E10229" w:rsidRDefault="00643EF2" w:rsidP="00257BCB">
      <w:pPr>
        <w:pStyle w:val="ListParagraph"/>
        <w:numPr>
          <w:ilvl w:val="0"/>
          <w:numId w:val="85"/>
        </w:numPr>
        <w:tabs>
          <w:tab w:val="left" w:pos="1710"/>
          <w:tab w:val="left" w:pos="1980"/>
        </w:tabs>
        <w:spacing w:line="276" w:lineRule="auto"/>
        <w:contextualSpacing/>
        <w:rPr>
          <w:rFonts w:ascii="Arial Narrow" w:hAnsi="Arial Narrow"/>
          <w:sz w:val="22"/>
          <w:szCs w:val="22"/>
          <w:lang w:val="id-ID"/>
        </w:rPr>
      </w:pPr>
      <w:r w:rsidRPr="00E10229">
        <w:rPr>
          <w:rFonts w:ascii="Arial Narrow" w:hAnsi="Arial Narrow"/>
          <w:sz w:val="22"/>
          <w:szCs w:val="22"/>
          <w:lang w:val="id-ID"/>
        </w:rPr>
        <w:t>A</w:t>
      </w:r>
    </w:p>
    <w:p w14:paraId="64912B2B" w14:textId="77777777" w:rsidR="00B41257" w:rsidRPr="00E10229" w:rsidRDefault="00643EF2" w:rsidP="00257BCB">
      <w:pPr>
        <w:pStyle w:val="ListParagraph"/>
        <w:numPr>
          <w:ilvl w:val="0"/>
          <w:numId w:val="85"/>
        </w:numPr>
        <w:tabs>
          <w:tab w:val="left" w:pos="1710"/>
          <w:tab w:val="left" w:pos="1980"/>
        </w:tabs>
        <w:spacing w:line="276" w:lineRule="auto"/>
        <w:contextualSpacing/>
        <w:rPr>
          <w:rFonts w:ascii="Arial Narrow" w:hAnsi="Arial Narrow"/>
          <w:sz w:val="22"/>
          <w:szCs w:val="22"/>
          <w:lang w:val="id-ID"/>
        </w:rPr>
      </w:pPr>
      <w:r w:rsidRPr="00E10229">
        <w:rPr>
          <w:rFonts w:ascii="Arial Narrow" w:hAnsi="Arial Narrow"/>
          <w:sz w:val="22"/>
          <w:szCs w:val="22"/>
          <w:lang w:val="id-ID"/>
        </w:rPr>
        <w:t>C</w:t>
      </w:r>
    </w:p>
    <w:p w14:paraId="3031EBF6" w14:textId="77777777" w:rsidR="00B41257" w:rsidRPr="00E10229" w:rsidRDefault="007D1E31" w:rsidP="00257BCB">
      <w:pPr>
        <w:pStyle w:val="ListParagraph"/>
        <w:numPr>
          <w:ilvl w:val="0"/>
          <w:numId w:val="85"/>
        </w:numPr>
        <w:tabs>
          <w:tab w:val="left" w:pos="1710"/>
          <w:tab w:val="left" w:pos="1980"/>
        </w:tabs>
        <w:spacing w:line="276" w:lineRule="auto"/>
        <w:contextualSpacing/>
        <w:rPr>
          <w:rFonts w:ascii="Arial Narrow" w:hAnsi="Arial Narrow"/>
          <w:sz w:val="22"/>
          <w:szCs w:val="22"/>
          <w:lang w:val="id-ID"/>
        </w:rPr>
      </w:pPr>
      <w:r w:rsidRPr="00E10229">
        <w:rPr>
          <w:rFonts w:ascii="Arial Narrow" w:hAnsi="Arial Narrow"/>
          <w:sz w:val="22"/>
          <w:szCs w:val="22"/>
          <w:lang w:val="id-ID"/>
        </w:rPr>
        <w:t>D</w:t>
      </w:r>
    </w:p>
    <w:p w14:paraId="0635FFF5" w14:textId="77777777" w:rsidR="00B41257" w:rsidRPr="00E10229" w:rsidRDefault="007D1E31" w:rsidP="00257BCB">
      <w:pPr>
        <w:pStyle w:val="ListParagraph"/>
        <w:numPr>
          <w:ilvl w:val="0"/>
          <w:numId w:val="85"/>
        </w:numPr>
        <w:tabs>
          <w:tab w:val="left" w:pos="1710"/>
          <w:tab w:val="left" w:pos="1980"/>
        </w:tabs>
        <w:spacing w:line="276" w:lineRule="auto"/>
        <w:contextualSpacing/>
        <w:rPr>
          <w:rFonts w:ascii="Arial Narrow" w:hAnsi="Arial Narrow"/>
          <w:sz w:val="22"/>
          <w:szCs w:val="22"/>
          <w:lang w:val="id-ID"/>
        </w:rPr>
      </w:pPr>
      <w:r w:rsidRPr="00E10229">
        <w:rPr>
          <w:rFonts w:ascii="Arial Narrow" w:hAnsi="Arial Narrow"/>
          <w:sz w:val="22"/>
          <w:szCs w:val="22"/>
          <w:lang w:val="id-ID"/>
        </w:rPr>
        <w:t>B</w:t>
      </w:r>
    </w:p>
    <w:p w14:paraId="60A90755" w14:textId="77777777" w:rsidR="00B41257" w:rsidRDefault="00B41257" w:rsidP="00E10229">
      <w:pPr>
        <w:tabs>
          <w:tab w:val="left" w:pos="1710"/>
          <w:tab w:val="left" w:pos="1980"/>
        </w:tabs>
        <w:spacing w:line="276" w:lineRule="auto"/>
        <w:contextualSpacing/>
        <w:jc w:val="both"/>
        <w:rPr>
          <w:rFonts w:ascii="Arial Narrow" w:hAnsi="Arial Narrow"/>
          <w:sz w:val="22"/>
          <w:szCs w:val="22"/>
          <w:lang w:val="id-ID"/>
        </w:rPr>
      </w:pPr>
    </w:p>
    <w:p w14:paraId="4F8B43F6" w14:textId="77777777" w:rsidR="00412D17" w:rsidRDefault="00412D17" w:rsidP="00E10229">
      <w:pPr>
        <w:tabs>
          <w:tab w:val="left" w:pos="1710"/>
          <w:tab w:val="left" w:pos="1980"/>
        </w:tabs>
        <w:spacing w:line="276" w:lineRule="auto"/>
        <w:contextualSpacing/>
        <w:jc w:val="both"/>
        <w:rPr>
          <w:rFonts w:ascii="Arial Narrow" w:hAnsi="Arial Narrow"/>
          <w:sz w:val="22"/>
          <w:szCs w:val="22"/>
          <w:lang w:val="id-ID"/>
        </w:rPr>
      </w:pPr>
    </w:p>
    <w:p w14:paraId="2CBB066A" w14:textId="77777777" w:rsidR="00412D17" w:rsidRPr="00E10229" w:rsidRDefault="00412D17" w:rsidP="00E10229">
      <w:pPr>
        <w:tabs>
          <w:tab w:val="left" w:pos="1710"/>
          <w:tab w:val="left" w:pos="1980"/>
        </w:tabs>
        <w:spacing w:line="276" w:lineRule="auto"/>
        <w:contextualSpacing/>
        <w:jc w:val="both"/>
        <w:rPr>
          <w:rFonts w:ascii="Arial Narrow" w:hAnsi="Arial Narrow"/>
          <w:sz w:val="22"/>
          <w:szCs w:val="22"/>
          <w:lang w:val="id-ID"/>
        </w:rPr>
      </w:pPr>
    </w:p>
    <w:p w14:paraId="1DF1E661" w14:textId="77777777" w:rsidR="00B41257" w:rsidRPr="00E10229" w:rsidRDefault="000917F7" w:rsidP="00E10229">
      <w:pPr>
        <w:tabs>
          <w:tab w:val="left" w:pos="1710"/>
          <w:tab w:val="left" w:pos="1980"/>
        </w:tabs>
        <w:spacing w:line="276" w:lineRule="auto"/>
        <w:contextualSpacing/>
        <w:jc w:val="both"/>
        <w:rPr>
          <w:rFonts w:ascii="Arial Narrow" w:hAnsi="Arial Narrow" w:cs="Times New Roman"/>
          <w:sz w:val="22"/>
          <w:szCs w:val="22"/>
          <w:lang w:val="id-ID"/>
        </w:rPr>
      </w:pPr>
      <w:r>
        <w:rPr>
          <w:rFonts w:ascii="Arial Narrow" w:hAnsi="Arial Narrow" w:cs="Times New Roman"/>
          <w:noProof/>
          <w:sz w:val="22"/>
          <w:szCs w:val="22"/>
          <w:lang w:val="en-US" w:eastAsia="en-US"/>
        </w:rPr>
        <w:pict w14:anchorId="3DD0D984">
          <v:rect id="_x0000_s2427" style="position:absolute;left:0;text-align:left;margin-left:225.95pt;margin-top:-194.6pt;width:22.85pt;height:428.25pt;rotation:90;z-index:-25129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641FD0DB" w14:textId="77777777" w:rsidR="00B41257" w:rsidRPr="00E10229" w:rsidRDefault="00B41257" w:rsidP="00E10229">
      <w:pPr>
        <w:pStyle w:val="BodyTextIndent"/>
        <w:spacing w:after="0" w:line="276" w:lineRule="auto"/>
        <w:ind w:left="547"/>
        <w:jc w:val="both"/>
        <w:rPr>
          <w:rFonts w:ascii="Arial Narrow" w:hAnsi="Arial Narrow" w:cs="Times New Roman"/>
          <w:b/>
          <w:sz w:val="22"/>
          <w:szCs w:val="22"/>
          <w:lang w:val="id-ID"/>
        </w:rPr>
      </w:pPr>
      <w:r w:rsidRPr="00E10229">
        <w:rPr>
          <w:rFonts w:ascii="Arial Narrow" w:hAnsi="Arial Narrow" w:cs="Times New Roman"/>
          <w:noProof/>
          <w:sz w:val="22"/>
          <w:szCs w:val="22"/>
          <w:lang w:val="id-ID" w:eastAsia="id-ID"/>
        </w:rPr>
        <w:drawing>
          <wp:anchor distT="0" distB="0" distL="114300" distR="114300" simplePos="0" relativeHeight="252020736" behindDoc="1" locked="0" layoutInCell="1" allowOverlap="1" wp14:anchorId="1035663C" wp14:editId="6B9FD7FF">
            <wp:simplePos x="0" y="0"/>
            <wp:positionH relativeFrom="column">
              <wp:posOffset>-262890</wp:posOffset>
            </wp:positionH>
            <wp:positionV relativeFrom="paragraph">
              <wp:posOffset>-168909</wp:posOffset>
            </wp:positionV>
            <wp:extent cx="885825" cy="622964"/>
            <wp:effectExtent l="19050" t="0" r="9525" b="0"/>
            <wp:wrapNone/>
            <wp:docPr id="14"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E10229">
        <w:rPr>
          <w:rFonts w:ascii="Arial Narrow" w:hAnsi="Arial Narrow" w:cs="Times New Roman"/>
          <w:b/>
          <w:sz w:val="22"/>
          <w:szCs w:val="22"/>
          <w:lang w:val="id-ID"/>
        </w:rPr>
        <w:t>EVALUASI</w:t>
      </w:r>
    </w:p>
    <w:p w14:paraId="339C558C" w14:textId="77777777" w:rsidR="00B41257" w:rsidRPr="00E10229" w:rsidRDefault="00B41257" w:rsidP="00E10229">
      <w:pPr>
        <w:pStyle w:val="Para2"/>
        <w:spacing w:line="276" w:lineRule="auto"/>
        <w:ind w:left="0" w:firstLine="0"/>
        <w:rPr>
          <w:rFonts w:ascii="Arial Narrow" w:hAnsi="Arial Narrow"/>
          <w:sz w:val="22"/>
          <w:szCs w:val="22"/>
          <w:lang w:val="en-US"/>
        </w:rPr>
      </w:pPr>
    </w:p>
    <w:p w14:paraId="0F8ABC98" w14:textId="77777777" w:rsidR="00B41257" w:rsidRDefault="00B41257" w:rsidP="00E10229">
      <w:pPr>
        <w:pStyle w:val="Para1"/>
        <w:spacing w:line="276" w:lineRule="auto"/>
        <w:ind w:left="567" w:firstLine="0"/>
        <w:rPr>
          <w:rFonts w:ascii="Arial Narrow" w:hAnsi="Arial Narrow"/>
          <w:sz w:val="22"/>
          <w:szCs w:val="22"/>
        </w:rPr>
      </w:pPr>
      <w:r w:rsidRPr="00E10229">
        <w:rPr>
          <w:rFonts w:ascii="Arial Narrow" w:hAnsi="Arial Narrow"/>
          <w:sz w:val="22"/>
          <w:szCs w:val="22"/>
        </w:rPr>
        <w:t xml:space="preserve">Lakukan evaluasi skor post tesdan praktika. Bila anda telah mencapai tingkat penguasaan </w:t>
      </w:r>
      <w:r w:rsidRPr="00E10229">
        <w:rPr>
          <w:rFonts w:ascii="Arial Narrow" w:hAnsi="Arial Narrow"/>
          <w:sz w:val="22"/>
          <w:szCs w:val="22"/>
          <w:lang w:val="en-US"/>
        </w:rPr>
        <w:t>68</w:t>
      </w:r>
      <w:r w:rsidRPr="00E10229">
        <w:rPr>
          <w:rFonts w:ascii="Arial Narrow" w:hAnsi="Arial Narrow"/>
          <w:sz w:val="22"/>
          <w:szCs w:val="22"/>
        </w:rPr>
        <w:t xml:space="preserve"> % atau lebih, anda dapat meneruskan pada kompetensi selanjutnya untuk mata Asuhan Kebidanan Komunitas. Tetapi bila tingkat penguasaan anda masih kurang </w:t>
      </w:r>
      <w:r w:rsidRPr="00E10229">
        <w:rPr>
          <w:rFonts w:ascii="Arial Narrow" w:hAnsi="Arial Narrow"/>
          <w:sz w:val="22"/>
          <w:szCs w:val="22"/>
          <w:lang w:val="en-US"/>
        </w:rPr>
        <w:t xml:space="preserve">68 </w:t>
      </w:r>
      <w:r w:rsidRPr="00E10229">
        <w:rPr>
          <w:rFonts w:ascii="Arial Narrow" w:hAnsi="Arial Narrow"/>
          <w:sz w:val="22"/>
          <w:szCs w:val="22"/>
        </w:rPr>
        <w:t>%, anda harus mengulangi materi kegiatan belajar ini, terutama pada bagian-bagian yang belum anda kuasai.</w:t>
      </w:r>
    </w:p>
    <w:p w14:paraId="5871D9CD" w14:textId="77777777" w:rsidR="00412D17" w:rsidRDefault="00412D17" w:rsidP="00E10229">
      <w:pPr>
        <w:pStyle w:val="Para1"/>
        <w:spacing w:line="276" w:lineRule="auto"/>
        <w:ind w:left="567" w:firstLine="0"/>
        <w:rPr>
          <w:rFonts w:ascii="Arial Narrow" w:hAnsi="Arial Narrow"/>
          <w:sz w:val="22"/>
          <w:szCs w:val="22"/>
        </w:rPr>
      </w:pPr>
    </w:p>
    <w:p w14:paraId="22BD6B5C" w14:textId="77777777" w:rsidR="00412D17" w:rsidRDefault="00412D17" w:rsidP="00E10229">
      <w:pPr>
        <w:pStyle w:val="Para1"/>
        <w:spacing w:line="276" w:lineRule="auto"/>
        <w:ind w:left="567" w:firstLine="0"/>
        <w:rPr>
          <w:rFonts w:ascii="Arial Narrow" w:hAnsi="Arial Narrow"/>
          <w:sz w:val="22"/>
          <w:szCs w:val="22"/>
        </w:rPr>
      </w:pPr>
    </w:p>
    <w:p w14:paraId="57CC72C0" w14:textId="77777777" w:rsidR="00412D17" w:rsidRDefault="00412D17" w:rsidP="00E10229">
      <w:pPr>
        <w:pStyle w:val="Para1"/>
        <w:spacing w:line="276" w:lineRule="auto"/>
        <w:ind w:left="567" w:firstLine="0"/>
        <w:rPr>
          <w:rFonts w:ascii="Arial Narrow" w:hAnsi="Arial Narrow"/>
          <w:sz w:val="22"/>
          <w:szCs w:val="22"/>
        </w:rPr>
      </w:pPr>
    </w:p>
    <w:p w14:paraId="595B10C8" w14:textId="77777777" w:rsidR="00412D17" w:rsidRDefault="00412D17" w:rsidP="00E10229">
      <w:pPr>
        <w:pStyle w:val="Para1"/>
        <w:spacing w:line="276" w:lineRule="auto"/>
        <w:ind w:left="567" w:firstLine="0"/>
        <w:rPr>
          <w:rFonts w:ascii="Arial Narrow" w:hAnsi="Arial Narrow"/>
          <w:sz w:val="22"/>
          <w:szCs w:val="22"/>
        </w:rPr>
      </w:pPr>
    </w:p>
    <w:p w14:paraId="159FAB1D" w14:textId="77777777" w:rsidR="00412D17" w:rsidRDefault="00412D17" w:rsidP="00E10229">
      <w:pPr>
        <w:pStyle w:val="Para1"/>
        <w:spacing w:line="276" w:lineRule="auto"/>
        <w:ind w:left="567" w:firstLine="0"/>
        <w:rPr>
          <w:rFonts w:ascii="Arial Narrow" w:hAnsi="Arial Narrow"/>
          <w:sz w:val="22"/>
          <w:szCs w:val="22"/>
        </w:rPr>
      </w:pPr>
    </w:p>
    <w:p w14:paraId="297444F0" w14:textId="77777777" w:rsidR="00412D17" w:rsidRDefault="00412D17" w:rsidP="00E10229">
      <w:pPr>
        <w:pStyle w:val="Para1"/>
        <w:spacing w:line="276" w:lineRule="auto"/>
        <w:ind w:left="567" w:firstLine="0"/>
        <w:rPr>
          <w:rFonts w:ascii="Arial Narrow" w:hAnsi="Arial Narrow"/>
          <w:sz w:val="22"/>
          <w:szCs w:val="22"/>
        </w:rPr>
      </w:pPr>
    </w:p>
    <w:p w14:paraId="6C857703" w14:textId="77777777" w:rsidR="00412D17" w:rsidRDefault="00412D17" w:rsidP="00E10229">
      <w:pPr>
        <w:pStyle w:val="Para1"/>
        <w:spacing w:line="276" w:lineRule="auto"/>
        <w:ind w:left="567" w:firstLine="0"/>
        <w:rPr>
          <w:rFonts w:ascii="Arial Narrow" w:hAnsi="Arial Narrow"/>
          <w:sz w:val="22"/>
          <w:szCs w:val="22"/>
        </w:rPr>
      </w:pPr>
    </w:p>
    <w:p w14:paraId="5733A766" w14:textId="77777777" w:rsidR="00412D17" w:rsidRDefault="00412D17" w:rsidP="00E10229">
      <w:pPr>
        <w:pStyle w:val="Para1"/>
        <w:spacing w:line="276" w:lineRule="auto"/>
        <w:ind w:left="567" w:firstLine="0"/>
        <w:rPr>
          <w:rFonts w:ascii="Arial Narrow" w:hAnsi="Arial Narrow"/>
          <w:sz w:val="22"/>
          <w:szCs w:val="22"/>
        </w:rPr>
      </w:pPr>
    </w:p>
    <w:p w14:paraId="73A9D0E3" w14:textId="77777777" w:rsidR="00412D17" w:rsidRDefault="00412D17" w:rsidP="00E10229">
      <w:pPr>
        <w:pStyle w:val="Para1"/>
        <w:spacing w:line="276" w:lineRule="auto"/>
        <w:ind w:left="567" w:firstLine="0"/>
        <w:rPr>
          <w:rFonts w:ascii="Arial Narrow" w:hAnsi="Arial Narrow"/>
          <w:sz w:val="22"/>
          <w:szCs w:val="22"/>
        </w:rPr>
      </w:pPr>
    </w:p>
    <w:p w14:paraId="54BF96B0" w14:textId="77777777" w:rsidR="00412D17" w:rsidRDefault="00412D17" w:rsidP="00E10229">
      <w:pPr>
        <w:pStyle w:val="Para1"/>
        <w:spacing w:line="276" w:lineRule="auto"/>
        <w:ind w:left="567" w:firstLine="0"/>
        <w:rPr>
          <w:rFonts w:ascii="Arial Narrow" w:hAnsi="Arial Narrow"/>
          <w:sz w:val="22"/>
          <w:szCs w:val="22"/>
        </w:rPr>
      </w:pPr>
    </w:p>
    <w:p w14:paraId="5504D273" w14:textId="77777777" w:rsidR="00412D17" w:rsidRDefault="00412D17" w:rsidP="00E10229">
      <w:pPr>
        <w:pStyle w:val="Para1"/>
        <w:spacing w:line="276" w:lineRule="auto"/>
        <w:ind w:left="567" w:firstLine="0"/>
        <w:rPr>
          <w:rFonts w:ascii="Arial Narrow" w:hAnsi="Arial Narrow"/>
          <w:sz w:val="22"/>
          <w:szCs w:val="22"/>
        </w:rPr>
      </w:pPr>
    </w:p>
    <w:p w14:paraId="350A70ED" w14:textId="77777777" w:rsidR="00412D17" w:rsidRDefault="00412D17" w:rsidP="00E10229">
      <w:pPr>
        <w:pStyle w:val="Para1"/>
        <w:spacing w:line="276" w:lineRule="auto"/>
        <w:ind w:left="567" w:firstLine="0"/>
        <w:rPr>
          <w:rFonts w:ascii="Arial Narrow" w:hAnsi="Arial Narrow"/>
          <w:sz w:val="22"/>
          <w:szCs w:val="22"/>
        </w:rPr>
      </w:pPr>
    </w:p>
    <w:p w14:paraId="6C9B0432" w14:textId="77777777" w:rsidR="00412D17" w:rsidRDefault="00412D17" w:rsidP="00E10229">
      <w:pPr>
        <w:pStyle w:val="Para1"/>
        <w:spacing w:line="276" w:lineRule="auto"/>
        <w:ind w:left="567" w:firstLine="0"/>
        <w:rPr>
          <w:rFonts w:ascii="Arial Narrow" w:hAnsi="Arial Narrow"/>
          <w:sz w:val="22"/>
          <w:szCs w:val="22"/>
        </w:rPr>
      </w:pPr>
    </w:p>
    <w:p w14:paraId="11FCD2AD" w14:textId="77777777" w:rsidR="00412D17" w:rsidRDefault="00412D17" w:rsidP="00E10229">
      <w:pPr>
        <w:pStyle w:val="Para1"/>
        <w:spacing w:line="276" w:lineRule="auto"/>
        <w:ind w:left="567" w:firstLine="0"/>
        <w:rPr>
          <w:rFonts w:ascii="Arial Narrow" w:hAnsi="Arial Narrow"/>
          <w:sz w:val="22"/>
          <w:szCs w:val="22"/>
        </w:rPr>
      </w:pPr>
    </w:p>
    <w:p w14:paraId="2B2AE887" w14:textId="77777777" w:rsidR="00412D17" w:rsidRDefault="00412D17" w:rsidP="00E10229">
      <w:pPr>
        <w:pStyle w:val="Para1"/>
        <w:spacing w:line="276" w:lineRule="auto"/>
        <w:ind w:left="567" w:firstLine="0"/>
        <w:rPr>
          <w:rFonts w:ascii="Arial Narrow" w:hAnsi="Arial Narrow"/>
          <w:sz w:val="22"/>
          <w:szCs w:val="22"/>
        </w:rPr>
      </w:pPr>
    </w:p>
    <w:p w14:paraId="282746EE" w14:textId="77777777" w:rsidR="00412D17" w:rsidRDefault="00412D17" w:rsidP="00E10229">
      <w:pPr>
        <w:pStyle w:val="Para1"/>
        <w:spacing w:line="276" w:lineRule="auto"/>
        <w:ind w:left="567" w:firstLine="0"/>
        <w:rPr>
          <w:rFonts w:ascii="Arial Narrow" w:hAnsi="Arial Narrow"/>
          <w:sz w:val="22"/>
          <w:szCs w:val="22"/>
        </w:rPr>
      </w:pPr>
    </w:p>
    <w:p w14:paraId="05D8E1AB" w14:textId="77777777" w:rsidR="00412D17" w:rsidRDefault="00412D17" w:rsidP="00E10229">
      <w:pPr>
        <w:pStyle w:val="Para1"/>
        <w:spacing w:line="276" w:lineRule="auto"/>
        <w:ind w:left="567" w:firstLine="0"/>
        <w:rPr>
          <w:rFonts w:ascii="Arial Narrow" w:hAnsi="Arial Narrow"/>
          <w:sz w:val="22"/>
          <w:szCs w:val="22"/>
        </w:rPr>
      </w:pPr>
    </w:p>
    <w:p w14:paraId="6C56225A" w14:textId="77777777" w:rsidR="00412D17" w:rsidRDefault="00412D17" w:rsidP="00E10229">
      <w:pPr>
        <w:pStyle w:val="Para1"/>
        <w:spacing w:line="276" w:lineRule="auto"/>
        <w:ind w:left="567" w:firstLine="0"/>
        <w:rPr>
          <w:rFonts w:ascii="Arial Narrow" w:hAnsi="Arial Narrow"/>
          <w:sz w:val="22"/>
          <w:szCs w:val="22"/>
        </w:rPr>
      </w:pPr>
    </w:p>
    <w:p w14:paraId="3F70D09B" w14:textId="77777777" w:rsidR="00412D17" w:rsidRDefault="00412D17" w:rsidP="00E10229">
      <w:pPr>
        <w:pStyle w:val="Para1"/>
        <w:spacing w:line="276" w:lineRule="auto"/>
        <w:ind w:left="567" w:firstLine="0"/>
        <w:rPr>
          <w:rFonts w:ascii="Arial Narrow" w:hAnsi="Arial Narrow"/>
          <w:sz w:val="22"/>
          <w:szCs w:val="22"/>
        </w:rPr>
      </w:pPr>
    </w:p>
    <w:p w14:paraId="65FF922A" w14:textId="77777777" w:rsidR="00412D17" w:rsidRDefault="00412D17" w:rsidP="00E10229">
      <w:pPr>
        <w:pStyle w:val="Para1"/>
        <w:spacing w:line="276" w:lineRule="auto"/>
        <w:ind w:left="567" w:firstLine="0"/>
        <w:rPr>
          <w:rFonts w:ascii="Arial Narrow" w:hAnsi="Arial Narrow"/>
          <w:sz w:val="22"/>
          <w:szCs w:val="22"/>
        </w:rPr>
      </w:pPr>
    </w:p>
    <w:p w14:paraId="18973684" w14:textId="77777777" w:rsidR="00412D17" w:rsidRDefault="00412D17" w:rsidP="00E10229">
      <w:pPr>
        <w:pStyle w:val="Para1"/>
        <w:spacing w:line="276" w:lineRule="auto"/>
        <w:ind w:left="567" w:firstLine="0"/>
        <w:rPr>
          <w:rFonts w:ascii="Arial Narrow" w:hAnsi="Arial Narrow"/>
          <w:sz w:val="22"/>
          <w:szCs w:val="22"/>
        </w:rPr>
      </w:pPr>
    </w:p>
    <w:p w14:paraId="7C1336F3" w14:textId="77777777" w:rsidR="00412D17" w:rsidRDefault="00412D17" w:rsidP="00E10229">
      <w:pPr>
        <w:pStyle w:val="Para1"/>
        <w:spacing w:line="276" w:lineRule="auto"/>
        <w:ind w:left="567" w:firstLine="0"/>
        <w:rPr>
          <w:rFonts w:ascii="Arial Narrow" w:hAnsi="Arial Narrow"/>
          <w:sz w:val="22"/>
          <w:szCs w:val="22"/>
        </w:rPr>
      </w:pPr>
    </w:p>
    <w:p w14:paraId="082FEFAF" w14:textId="77777777" w:rsidR="00412D17" w:rsidRDefault="00412D17" w:rsidP="00E10229">
      <w:pPr>
        <w:pStyle w:val="Para1"/>
        <w:spacing w:line="276" w:lineRule="auto"/>
        <w:ind w:left="567" w:firstLine="0"/>
        <w:rPr>
          <w:rFonts w:ascii="Arial Narrow" w:hAnsi="Arial Narrow"/>
          <w:sz w:val="22"/>
          <w:szCs w:val="22"/>
        </w:rPr>
      </w:pPr>
    </w:p>
    <w:p w14:paraId="320AB32A" w14:textId="77777777" w:rsidR="00412D17" w:rsidRDefault="00412D17" w:rsidP="00E10229">
      <w:pPr>
        <w:pStyle w:val="Para1"/>
        <w:spacing w:line="276" w:lineRule="auto"/>
        <w:ind w:left="567" w:firstLine="0"/>
        <w:rPr>
          <w:rFonts w:ascii="Arial Narrow" w:hAnsi="Arial Narrow"/>
          <w:sz w:val="22"/>
          <w:szCs w:val="22"/>
        </w:rPr>
      </w:pPr>
    </w:p>
    <w:p w14:paraId="5F881AA3" w14:textId="77777777" w:rsidR="00412D17" w:rsidRDefault="00412D17" w:rsidP="00E10229">
      <w:pPr>
        <w:pStyle w:val="Para1"/>
        <w:spacing w:line="276" w:lineRule="auto"/>
        <w:ind w:left="567" w:firstLine="0"/>
        <w:rPr>
          <w:rFonts w:ascii="Arial Narrow" w:hAnsi="Arial Narrow"/>
          <w:sz w:val="22"/>
          <w:szCs w:val="22"/>
        </w:rPr>
      </w:pPr>
    </w:p>
    <w:p w14:paraId="0372CAE4" w14:textId="77777777" w:rsidR="00412D17" w:rsidRDefault="00412D17" w:rsidP="00E10229">
      <w:pPr>
        <w:pStyle w:val="Para1"/>
        <w:spacing w:line="276" w:lineRule="auto"/>
        <w:ind w:left="567" w:firstLine="0"/>
        <w:rPr>
          <w:rFonts w:ascii="Arial Narrow" w:hAnsi="Arial Narrow"/>
          <w:sz w:val="22"/>
          <w:szCs w:val="22"/>
        </w:rPr>
      </w:pPr>
    </w:p>
    <w:p w14:paraId="65DE40FA" w14:textId="77777777" w:rsidR="00412D17" w:rsidRDefault="00412D17" w:rsidP="00E10229">
      <w:pPr>
        <w:pStyle w:val="Para1"/>
        <w:spacing w:line="276" w:lineRule="auto"/>
        <w:ind w:left="567" w:firstLine="0"/>
        <w:rPr>
          <w:rFonts w:ascii="Arial Narrow" w:hAnsi="Arial Narrow"/>
          <w:sz w:val="22"/>
          <w:szCs w:val="22"/>
        </w:rPr>
      </w:pPr>
    </w:p>
    <w:p w14:paraId="1A6FA0D9" w14:textId="77777777" w:rsidR="00412D17" w:rsidRDefault="00412D17" w:rsidP="00E10229">
      <w:pPr>
        <w:pStyle w:val="Para1"/>
        <w:spacing w:line="276" w:lineRule="auto"/>
        <w:ind w:left="567" w:firstLine="0"/>
        <w:rPr>
          <w:rFonts w:ascii="Arial Narrow" w:hAnsi="Arial Narrow"/>
          <w:sz w:val="22"/>
          <w:szCs w:val="22"/>
        </w:rPr>
      </w:pPr>
    </w:p>
    <w:p w14:paraId="477A5922" w14:textId="77777777" w:rsidR="00412D17" w:rsidRDefault="00412D17" w:rsidP="00E10229">
      <w:pPr>
        <w:pStyle w:val="Para1"/>
        <w:spacing w:line="276" w:lineRule="auto"/>
        <w:ind w:left="567" w:firstLine="0"/>
        <w:rPr>
          <w:rFonts w:ascii="Arial Narrow" w:hAnsi="Arial Narrow"/>
          <w:sz w:val="22"/>
          <w:szCs w:val="22"/>
        </w:rPr>
      </w:pPr>
    </w:p>
    <w:p w14:paraId="3BBA3EF3" w14:textId="77777777" w:rsidR="00412D17" w:rsidRPr="00E10229" w:rsidRDefault="00412D17" w:rsidP="00E10229">
      <w:pPr>
        <w:pStyle w:val="Para1"/>
        <w:spacing w:line="276" w:lineRule="auto"/>
        <w:ind w:left="567" w:firstLine="0"/>
        <w:rPr>
          <w:rFonts w:ascii="Arial Narrow" w:hAnsi="Arial Narrow"/>
          <w:sz w:val="22"/>
          <w:szCs w:val="22"/>
        </w:rPr>
      </w:pPr>
    </w:p>
    <w:p w14:paraId="730DC2B2" w14:textId="77777777" w:rsidR="005C11A0" w:rsidRPr="00E10229" w:rsidRDefault="005C11A0" w:rsidP="00E10229">
      <w:pPr>
        <w:pStyle w:val="Judul1"/>
        <w:tabs>
          <w:tab w:val="clear" w:pos="360"/>
          <w:tab w:val="clear" w:pos="720"/>
          <w:tab w:val="clear" w:pos="1080"/>
          <w:tab w:val="clear" w:pos="1440"/>
          <w:tab w:val="clear" w:pos="1800"/>
          <w:tab w:val="left" w:pos="270"/>
          <w:tab w:val="left" w:pos="2895"/>
        </w:tabs>
        <w:spacing w:line="276" w:lineRule="auto"/>
        <w:rPr>
          <w:rFonts w:ascii="Arial Narrow" w:hAnsi="Arial Narrow"/>
          <w:noProof/>
          <w:sz w:val="22"/>
          <w:szCs w:val="22"/>
        </w:rPr>
      </w:pPr>
      <w:r w:rsidRPr="00E10229">
        <w:rPr>
          <w:rFonts w:ascii="Arial Narrow" w:hAnsi="Arial Narrow"/>
          <w:b w:val="0"/>
          <w:noProof/>
          <w:sz w:val="22"/>
          <w:szCs w:val="22"/>
          <w:lang w:eastAsia="id-ID"/>
        </w:rPr>
        <w:drawing>
          <wp:anchor distT="0" distB="0" distL="114300" distR="114300" simplePos="0" relativeHeight="252029952" behindDoc="1" locked="0" layoutInCell="1" allowOverlap="1" wp14:anchorId="6E2E476C" wp14:editId="0076E8C2">
            <wp:simplePos x="0" y="0"/>
            <wp:positionH relativeFrom="column">
              <wp:posOffset>5504584</wp:posOffset>
            </wp:positionH>
            <wp:positionV relativeFrom="paragraph">
              <wp:posOffset>-491739</wp:posOffset>
            </wp:positionV>
            <wp:extent cx="931959" cy="811033"/>
            <wp:effectExtent l="38100" t="0" r="0" b="0"/>
            <wp:wrapNone/>
            <wp:docPr id="15"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74001">
                      <a:off x="0" y="0"/>
                      <a:ext cx="931959" cy="811033"/>
                    </a:xfrm>
                    <a:prstGeom prst="rect">
                      <a:avLst/>
                    </a:prstGeom>
                    <a:noFill/>
                    <a:ln>
                      <a:noFill/>
                    </a:ln>
                  </pic:spPr>
                </pic:pic>
              </a:graphicData>
            </a:graphic>
          </wp:anchor>
        </w:drawing>
      </w:r>
      <w:r w:rsidR="000917F7">
        <w:rPr>
          <w:rFonts w:ascii="Arial Narrow" w:hAnsi="Arial Narrow"/>
          <w:b w:val="0"/>
          <w:noProof/>
          <w:sz w:val="22"/>
          <w:szCs w:val="22"/>
          <w:lang w:val="en-US"/>
        </w:rPr>
        <w:pict w14:anchorId="6CCC0AF4">
          <v:rect id="_x0000_s2433" style="position:absolute;left:0;text-align:left;margin-left:199.25pt;margin-top:-197.45pt;width:53.25pt;height:452.35pt;rotation:90;z-index:-251285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" fillcolor="#005800" stroked="f" strokecolor="#f2f2f2" strokeweight="3pt">
            <v:shadow color="#205867" opacity=".5" offset="1pt"/>
            <v:textbox style="mso-next-textbox:#_x0000_s2433">
              <w:txbxContent>
                <w:p w14:paraId="00D49285" w14:textId="77777777" w:rsidR="0079072C" w:rsidRPr="00251390" w:rsidRDefault="0079072C" w:rsidP="005C11A0">
                  <w:pPr>
                    <w:rPr>
                      <w:lang w:val="id-ID"/>
                    </w:rPr>
                  </w:pPr>
                </w:p>
              </w:txbxContent>
            </v:textbox>
          </v:rect>
        </w:pict>
      </w:r>
    </w:p>
    <w:p w14:paraId="71F31F5F" w14:textId="77777777" w:rsidR="005C11A0" w:rsidRPr="00E10229" w:rsidRDefault="000917F7" w:rsidP="00E10229">
      <w:pPr>
        <w:tabs>
          <w:tab w:val="left" w:pos="426"/>
        </w:tabs>
        <w:spacing w:line="276" w:lineRule="auto"/>
        <w:ind w:left="288" w:hanging="288"/>
        <w:jc w:val="both"/>
        <w:rPr>
          <w:rFonts w:ascii="Arial Narrow" w:hAnsi="Arial Narrow"/>
          <w:sz w:val="22"/>
          <w:szCs w:val="22"/>
        </w:rPr>
      </w:pPr>
      <w:r>
        <w:rPr>
          <w:rFonts w:ascii="Arial Narrow" w:hAnsi="Arial Narrow"/>
          <w:b/>
          <w:noProof/>
          <w:sz w:val="22"/>
          <w:szCs w:val="22"/>
          <w:lang w:val="en-US"/>
        </w:rPr>
        <w:lastRenderedPageBreak/>
        <w:pict w14:anchorId="6ACD207C">
          <v:rect id="_x0000_s2437" style="position:absolute;left:0;text-align:left;margin-left:240.15pt;margin-top:-179.95pt;width:30.05pt;height:393.75pt;rotation:90;z-index:-25127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01236" stroked="f" strokecolor="#f2f2f2" strokeweight="3pt">
            <v:shadow color="#205867" opacity=".5" offset="1pt"/>
          </v:rect>
        </w:pict>
      </w:r>
      <w:r w:rsidR="005C11A0" w:rsidRPr="00E10229">
        <w:rPr>
          <w:rFonts w:ascii="Arial Narrow" w:hAnsi="Arial Narrow" w:cs="Times New Roman"/>
          <w:noProof/>
          <w:sz w:val="22"/>
          <w:szCs w:val="22"/>
          <w:lang w:val="id-ID" w:eastAsia="id-ID"/>
        </w:rPr>
        <w:drawing>
          <wp:anchor distT="0" distB="0" distL="114300" distR="114300" simplePos="0" relativeHeight="252038144" behindDoc="1" locked="0" layoutInCell="1" allowOverlap="1" wp14:anchorId="5A64255D" wp14:editId="4EFA456A">
            <wp:simplePos x="0" y="0"/>
            <wp:positionH relativeFrom="column">
              <wp:posOffset>-292956</wp:posOffset>
            </wp:positionH>
            <wp:positionV relativeFrom="paragraph">
              <wp:posOffset>-62368</wp:posOffset>
            </wp:positionV>
            <wp:extent cx="1121133" cy="730029"/>
            <wp:effectExtent l="0" t="57150" r="0" b="0"/>
            <wp:wrapNone/>
            <wp:docPr id="1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856264">
                      <a:off x="0" y="0"/>
                      <a:ext cx="1121133" cy="730029"/>
                    </a:xfrm>
                    <a:prstGeom prst="rect">
                      <a:avLst/>
                    </a:prstGeom>
                    <a:noFill/>
                    <a:ln>
                      <a:noFill/>
                    </a:ln>
                  </pic:spPr>
                </pic:pic>
              </a:graphicData>
            </a:graphic>
          </wp:anchor>
        </w:drawing>
      </w:r>
    </w:p>
    <w:p w14:paraId="17077155" w14:textId="77777777" w:rsidR="005C11A0" w:rsidRPr="00E10229" w:rsidRDefault="005C11A0" w:rsidP="00DB0A70">
      <w:pPr>
        <w:pStyle w:val="SubJudul1"/>
        <w:tabs>
          <w:tab w:val="clear" w:pos="360"/>
          <w:tab w:val="clear" w:pos="1080"/>
          <w:tab w:val="left" w:pos="900"/>
        </w:tabs>
        <w:spacing w:line="276" w:lineRule="auto"/>
        <w:ind w:left="1170"/>
        <w:jc w:val="center"/>
        <w:rPr>
          <w:rFonts w:ascii="Arial Narrow" w:hAnsi="Arial Narrow"/>
          <w:color w:val="FFFFFF" w:themeColor="background1"/>
          <w:sz w:val="22"/>
          <w:szCs w:val="22"/>
        </w:rPr>
      </w:pPr>
      <w:r w:rsidRPr="00E10229">
        <w:rPr>
          <w:rFonts w:ascii="Arial Narrow" w:hAnsi="Arial Narrow"/>
          <w:color w:val="FFFFFF" w:themeColor="background1"/>
          <w:sz w:val="22"/>
          <w:szCs w:val="22"/>
        </w:rPr>
        <w:t>MODUL V. asuhan kebidanan komunitas</w:t>
      </w:r>
    </w:p>
    <w:p w14:paraId="13937A10" w14:textId="77777777" w:rsidR="005C11A0" w:rsidRPr="00E10229" w:rsidRDefault="005C11A0" w:rsidP="00E10229">
      <w:pPr>
        <w:tabs>
          <w:tab w:val="left" w:pos="426"/>
        </w:tabs>
        <w:spacing w:line="276" w:lineRule="auto"/>
        <w:ind w:left="288"/>
        <w:jc w:val="both"/>
        <w:rPr>
          <w:rFonts w:ascii="Arial Narrow" w:hAnsi="Arial Narrow" w:cs="Times New Roman"/>
          <w:sz w:val="22"/>
          <w:szCs w:val="22"/>
          <w:lang w:val="id-ID"/>
        </w:rPr>
      </w:pPr>
      <w:r w:rsidRPr="00E10229">
        <w:rPr>
          <w:rFonts w:ascii="Arial Narrow" w:hAnsi="Arial Narrow" w:cs="Times New Roman"/>
          <w:sz w:val="22"/>
          <w:szCs w:val="22"/>
          <w:lang w:val="id-ID"/>
        </w:rPr>
        <w:tab/>
      </w:r>
    </w:p>
    <w:p w14:paraId="1BBE636C" w14:textId="77777777" w:rsidR="005C11A0" w:rsidRPr="00E10229" w:rsidRDefault="005C11A0" w:rsidP="00257BCB">
      <w:pPr>
        <w:pStyle w:val="ListParagraph"/>
        <w:numPr>
          <w:ilvl w:val="0"/>
          <w:numId w:val="71"/>
        </w:numPr>
        <w:spacing w:line="276" w:lineRule="auto"/>
        <w:ind w:left="426"/>
        <w:rPr>
          <w:rFonts w:ascii="Arial Narrow" w:hAnsi="Arial Narrow"/>
          <w:sz w:val="22"/>
          <w:szCs w:val="22"/>
          <w:lang w:val="id-ID"/>
        </w:rPr>
      </w:pPr>
      <w:r w:rsidRPr="00E10229">
        <w:rPr>
          <w:rFonts w:ascii="Arial Narrow" w:hAnsi="Arial Narrow"/>
          <w:sz w:val="22"/>
          <w:szCs w:val="22"/>
          <w:lang w:val="id-ID"/>
        </w:rPr>
        <w:t>Tema Modul</w:t>
      </w:r>
      <w:r w:rsidRPr="00E10229">
        <w:rPr>
          <w:rFonts w:ascii="Arial Narrow" w:hAnsi="Arial Narrow"/>
          <w:sz w:val="22"/>
          <w:szCs w:val="22"/>
          <w:lang w:val="id-ID"/>
        </w:rPr>
        <w:tab/>
      </w:r>
      <w:r w:rsidRPr="00E10229">
        <w:rPr>
          <w:rFonts w:ascii="Arial Narrow" w:hAnsi="Arial Narrow"/>
          <w:sz w:val="22"/>
          <w:szCs w:val="22"/>
          <w:lang w:val="id-ID"/>
        </w:rPr>
        <w:tab/>
        <w:t xml:space="preserve">       : Modul </w:t>
      </w:r>
      <w:r w:rsidR="00BA43F3" w:rsidRPr="00E10229">
        <w:rPr>
          <w:rFonts w:ascii="Arial Narrow" w:hAnsi="Arial Narrow"/>
          <w:sz w:val="22"/>
          <w:szCs w:val="22"/>
        </w:rPr>
        <w:t xml:space="preserve">Praktikum </w:t>
      </w:r>
      <w:r w:rsidRPr="00E10229">
        <w:rPr>
          <w:rFonts w:ascii="Arial Narrow" w:hAnsi="Arial Narrow"/>
          <w:sz w:val="22"/>
          <w:szCs w:val="22"/>
          <w:lang w:val="id-ID"/>
        </w:rPr>
        <w:t xml:space="preserve">Asuhan Kebidanan Komunitas </w:t>
      </w:r>
    </w:p>
    <w:p w14:paraId="71F8F522" w14:textId="77777777" w:rsidR="005C11A0" w:rsidRPr="00E10229" w:rsidRDefault="005C11A0" w:rsidP="00257BCB">
      <w:pPr>
        <w:pStyle w:val="ListParagraph"/>
        <w:numPr>
          <w:ilvl w:val="0"/>
          <w:numId w:val="71"/>
        </w:numPr>
        <w:spacing w:line="276" w:lineRule="auto"/>
        <w:ind w:left="426"/>
        <w:rPr>
          <w:rFonts w:ascii="Arial Narrow" w:hAnsi="Arial Narrow"/>
          <w:sz w:val="22"/>
          <w:szCs w:val="22"/>
          <w:lang w:val="id-ID"/>
        </w:rPr>
      </w:pPr>
      <w:r w:rsidRPr="00E10229">
        <w:rPr>
          <w:rFonts w:ascii="Arial Narrow" w:hAnsi="Arial Narrow"/>
          <w:sz w:val="22"/>
          <w:szCs w:val="22"/>
          <w:lang w:val="id-ID"/>
        </w:rPr>
        <w:t>Mata Kuliah/Kode</w:t>
      </w:r>
      <w:r w:rsidRPr="00E10229">
        <w:rPr>
          <w:rFonts w:ascii="Arial Narrow" w:hAnsi="Arial Narrow"/>
          <w:sz w:val="22"/>
          <w:szCs w:val="22"/>
          <w:lang w:val="id-ID"/>
        </w:rPr>
        <w:tab/>
        <w:t xml:space="preserve">       : Asuhan Kebidanan Komunitas /Bd.5.306</w:t>
      </w:r>
    </w:p>
    <w:p w14:paraId="76E0FD74" w14:textId="77777777" w:rsidR="005C11A0" w:rsidRPr="00E10229" w:rsidRDefault="005C11A0" w:rsidP="00257BCB">
      <w:pPr>
        <w:pStyle w:val="ListParagraph"/>
        <w:numPr>
          <w:ilvl w:val="0"/>
          <w:numId w:val="71"/>
        </w:numPr>
        <w:spacing w:line="276" w:lineRule="auto"/>
        <w:ind w:left="426"/>
        <w:rPr>
          <w:rFonts w:ascii="Arial Narrow" w:hAnsi="Arial Narrow"/>
          <w:sz w:val="22"/>
          <w:szCs w:val="22"/>
          <w:lang w:val="id-ID"/>
        </w:rPr>
      </w:pPr>
      <w:r w:rsidRPr="00E10229">
        <w:rPr>
          <w:rFonts w:ascii="Arial Narrow" w:hAnsi="Arial Narrow"/>
          <w:sz w:val="22"/>
          <w:szCs w:val="22"/>
          <w:lang w:val="id-ID"/>
        </w:rPr>
        <w:t>Jumlah SKS</w:t>
      </w:r>
      <w:r w:rsidRPr="00E10229">
        <w:rPr>
          <w:rFonts w:ascii="Arial Narrow" w:hAnsi="Arial Narrow"/>
          <w:sz w:val="22"/>
          <w:szCs w:val="22"/>
          <w:lang w:val="id-ID"/>
        </w:rPr>
        <w:tab/>
      </w:r>
      <w:r w:rsidRPr="00E10229">
        <w:rPr>
          <w:rFonts w:ascii="Arial Narrow" w:hAnsi="Arial Narrow"/>
          <w:sz w:val="22"/>
          <w:szCs w:val="22"/>
          <w:lang w:val="id-ID"/>
        </w:rPr>
        <w:tab/>
        <w:t xml:space="preserve">       : </w:t>
      </w:r>
      <w:r w:rsidR="00BA43F3" w:rsidRPr="00E10229">
        <w:rPr>
          <w:rFonts w:ascii="Arial Narrow" w:hAnsi="Arial Narrow"/>
          <w:sz w:val="22"/>
          <w:szCs w:val="22"/>
          <w:lang w:val="id-ID"/>
        </w:rPr>
        <w:t>4 SKS (T:2, P:2)</w:t>
      </w:r>
    </w:p>
    <w:p w14:paraId="30683EC2" w14:textId="77777777" w:rsidR="00BA43F3" w:rsidRPr="00E10229" w:rsidRDefault="005C11A0" w:rsidP="00257BCB">
      <w:pPr>
        <w:pStyle w:val="ListParagraph"/>
        <w:numPr>
          <w:ilvl w:val="0"/>
          <w:numId w:val="71"/>
        </w:numPr>
        <w:spacing w:line="276" w:lineRule="auto"/>
        <w:ind w:left="426"/>
        <w:rPr>
          <w:rFonts w:ascii="Arial Narrow" w:hAnsi="Arial Narrow"/>
          <w:sz w:val="22"/>
          <w:szCs w:val="22"/>
          <w:lang w:val="id-ID"/>
        </w:rPr>
      </w:pPr>
      <w:r w:rsidRPr="00E10229">
        <w:rPr>
          <w:rFonts w:ascii="Arial Narrow" w:hAnsi="Arial Narrow"/>
          <w:sz w:val="22"/>
          <w:szCs w:val="22"/>
          <w:lang w:val="id-ID"/>
        </w:rPr>
        <w:t>Alokasi waktu</w:t>
      </w:r>
      <w:r w:rsidRPr="00E10229">
        <w:rPr>
          <w:rFonts w:ascii="Arial Narrow" w:hAnsi="Arial Narrow"/>
          <w:sz w:val="22"/>
          <w:szCs w:val="22"/>
          <w:lang w:val="id-ID"/>
        </w:rPr>
        <w:tab/>
        <w:t xml:space="preserve">       : </w:t>
      </w:r>
      <w:r w:rsidR="00DB0A70">
        <w:rPr>
          <w:rFonts w:ascii="Arial Narrow" w:hAnsi="Arial Narrow"/>
          <w:sz w:val="22"/>
          <w:szCs w:val="22"/>
          <w:lang w:val="id-ID"/>
        </w:rPr>
        <w:t>P=</w:t>
      </w:r>
      <w:r w:rsidR="00BA43F3" w:rsidRPr="00E10229">
        <w:rPr>
          <w:rFonts w:ascii="Arial Narrow" w:hAnsi="Arial Narrow"/>
          <w:sz w:val="22"/>
          <w:szCs w:val="22"/>
        </w:rPr>
        <w:t>32</w:t>
      </w:r>
      <w:r w:rsidRPr="00E10229">
        <w:rPr>
          <w:rFonts w:ascii="Arial Narrow" w:hAnsi="Arial Narrow"/>
          <w:sz w:val="22"/>
          <w:szCs w:val="22"/>
          <w:lang w:val="id-ID"/>
        </w:rPr>
        <w:t>0 menit</w:t>
      </w:r>
    </w:p>
    <w:p w14:paraId="2A3C5672" w14:textId="77777777" w:rsidR="005C11A0" w:rsidRPr="00E10229" w:rsidRDefault="005C11A0" w:rsidP="00257BCB">
      <w:pPr>
        <w:pStyle w:val="ListParagraph"/>
        <w:numPr>
          <w:ilvl w:val="0"/>
          <w:numId w:val="71"/>
        </w:numPr>
        <w:spacing w:line="276" w:lineRule="auto"/>
        <w:ind w:left="426"/>
        <w:rPr>
          <w:rFonts w:ascii="Arial Narrow" w:hAnsi="Arial Narrow"/>
          <w:sz w:val="22"/>
          <w:szCs w:val="22"/>
          <w:lang w:val="id-ID"/>
        </w:rPr>
      </w:pPr>
      <w:r w:rsidRPr="00E10229">
        <w:rPr>
          <w:rFonts w:ascii="Arial Narrow" w:hAnsi="Arial Narrow"/>
          <w:sz w:val="22"/>
          <w:szCs w:val="22"/>
          <w:lang w:val="id-ID"/>
        </w:rPr>
        <w:t>Tujuan Pembelajaran</w:t>
      </w:r>
      <w:r w:rsidRPr="00E10229">
        <w:rPr>
          <w:rFonts w:ascii="Arial Narrow" w:hAnsi="Arial Narrow"/>
          <w:sz w:val="22"/>
          <w:szCs w:val="22"/>
          <w:lang w:val="id-ID"/>
        </w:rPr>
        <w:tab/>
        <w:t xml:space="preserve">       : </w:t>
      </w:r>
    </w:p>
    <w:p w14:paraId="67CD0F34" w14:textId="77777777" w:rsidR="005C11A0" w:rsidRPr="00E10229" w:rsidRDefault="005C11A0" w:rsidP="00E10229">
      <w:pPr>
        <w:tabs>
          <w:tab w:val="num" w:pos="524"/>
        </w:tabs>
        <w:spacing w:line="276" w:lineRule="auto"/>
        <w:ind w:left="524"/>
        <w:jc w:val="both"/>
        <w:rPr>
          <w:rFonts w:ascii="Arial Narrow" w:hAnsi="Arial Narrow"/>
          <w:sz w:val="22"/>
          <w:szCs w:val="22"/>
          <w:lang w:val="id-ID"/>
        </w:rPr>
      </w:pPr>
      <w:r w:rsidRPr="00E10229">
        <w:rPr>
          <w:rStyle w:val="a"/>
          <w:rFonts w:ascii="Arial Narrow" w:hAnsi="Arial Narrow"/>
          <w:sz w:val="22"/>
          <w:szCs w:val="22"/>
          <w:lang w:val="id-ID"/>
        </w:rPr>
        <w:t>Mahasiswa m</w:t>
      </w:r>
      <w:r w:rsidRPr="00E10229">
        <w:rPr>
          <w:rFonts w:ascii="Arial Narrow" w:hAnsi="Arial Narrow"/>
          <w:sz w:val="22"/>
          <w:szCs w:val="22"/>
        </w:rPr>
        <w:t>ampu memberikan asuhan kebidanan komunitasAsuhan kebidanan dikomunitas;  polindes, Tempat praktik (BPS), posyandu</w:t>
      </w:r>
      <w:r w:rsidR="006F705A" w:rsidRPr="00E10229">
        <w:rPr>
          <w:rFonts w:ascii="Arial Narrow" w:hAnsi="Arial Narrow"/>
          <w:sz w:val="22"/>
          <w:szCs w:val="22"/>
          <w:lang w:val="id-ID"/>
        </w:rPr>
        <w:t xml:space="preserve"> :</w:t>
      </w:r>
    </w:p>
    <w:p w14:paraId="40CD3C25" w14:textId="77777777" w:rsidR="005C11A0" w:rsidRPr="00E10229" w:rsidRDefault="005C11A0" w:rsidP="00257BCB">
      <w:pPr>
        <w:pStyle w:val="ListParagraph"/>
        <w:numPr>
          <w:ilvl w:val="0"/>
          <w:numId w:val="72"/>
        </w:numPr>
        <w:spacing w:line="276" w:lineRule="auto"/>
        <w:ind w:left="851" w:hanging="284"/>
        <w:contextualSpacing/>
        <w:rPr>
          <w:rFonts w:ascii="Arial Narrow" w:hAnsi="Arial Narrow" w:cs="Arial"/>
          <w:sz w:val="22"/>
          <w:szCs w:val="22"/>
        </w:rPr>
      </w:pPr>
      <w:r w:rsidRPr="00E10229">
        <w:rPr>
          <w:rFonts w:ascii="Arial Narrow" w:hAnsi="Arial Narrow" w:cs="Arial"/>
          <w:sz w:val="22"/>
          <w:szCs w:val="22"/>
        </w:rPr>
        <w:t>Asuhan antenatal</w:t>
      </w:r>
    </w:p>
    <w:p w14:paraId="1C8933C1" w14:textId="77777777" w:rsidR="005C11A0" w:rsidRPr="00E10229" w:rsidRDefault="005C11A0" w:rsidP="00257BCB">
      <w:pPr>
        <w:pStyle w:val="ListParagraph"/>
        <w:numPr>
          <w:ilvl w:val="0"/>
          <w:numId w:val="73"/>
        </w:numPr>
        <w:tabs>
          <w:tab w:val="left" w:pos="993"/>
        </w:tabs>
        <w:autoSpaceDE w:val="0"/>
        <w:autoSpaceDN w:val="0"/>
        <w:spacing w:line="276" w:lineRule="auto"/>
        <w:ind w:left="1134" w:hanging="270"/>
        <w:contextualSpacing/>
        <w:rPr>
          <w:rFonts w:ascii="Arial Narrow" w:hAnsi="Arial Narrow" w:cs="Arial"/>
          <w:sz w:val="22"/>
          <w:szCs w:val="22"/>
        </w:rPr>
      </w:pPr>
      <w:r w:rsidRPr="00E10229">
        <w:rPr>
          <w:rFonts w:ascii="Arial Narrow" w:hAnsi="Arial Narrow" w:cs="Arial"/>
          <w:sz w:val="22"/>
          <w:szCs w:val="22"/>
        </w:rPr>
        <w:t>(SPM) Standar pelayanan minimal: alat, tempat,  standar pelayanan antenatal di komunitas</w:t>
      </w:r>
    </w:p>
    <w:p w14:paraId="5693448F" w14:textId="77777777" w:rsidR="005C11A0" w:rsidRPr="00E10229" w:rsidRDefault="005C11A0" w:rsidP="00257BCB">
      <w:pPr>
        <w:pStyle w:val="ListParagraph"/>
        <w:numPr>
          <w:ilvl w:val="0"/>
          <w:numId w:val="72"/>
        </w:numPr>
        <w:spacing w:line="276" w:lineRule="auto"/>
        <w:ind w:left="851" w:hanging="284"/>
        <w:contextualSpacing/>
        <w:rPr>
          <w:rFonts w:ascii="Arial Narrow" w:hAnsi="Arial Narrow" w:cs="Arial"/>
          <w:sz w:val="22"/>
          <w:szCs w:val="22"/>
        </w:rPr>
      </w:pPr>
      <w:r w:rsidRPr="00E10229">
        <w:rPr>
          <w:rFonts w:ascii="Arial Narrow" w:hAnsi="Arial Narrow" w:cs="Arial"/>
          <w:sz w:val="22"/>
          <w:szCs w:val="22"/>
        </w:rPr>
        <w:t>Asuhan Intranatal</w:t>
      </w:r>
    </w:p>
    <w:p w14:paraId="6ABA0CCB" w14:textId="77777777" w:rsidR="006F705A" w:rsidRPr="00E10229" w:rsidRDefault="005C11A0" w:rsidP="00257BCB">
      <w:pPr>
        <w:pStyle w:val="ListParagraph"/>
        <w:numPr>
          <w:ilvl w:val="0"/>
          <w:numId w:val="73"/>
        </w:numPr>
        <w:tabs>
          <w:tab w:val="left" w:pos="851"/>
        </w:tabs>
        <w:autoSpaceDE w:val="0"/>
        <w:autoSpaceDN w:val="0"/>
        <w:spacing w:line="276" w:lineRule="auto"/>
        <w:ind w:left="1134" w:hanging="270"/>
        <w:contextualSpacing/>
        <w:rPr>
          <w:rFonts w:ascii="Arial Narrow" w:hAnsi="Arial Narrow" w:cs="Arial"/>
          <w:sz w:val="22"/>
          <w:szCs w:val="22"/>
        </w:rPr>
      </w:pPr>
      <w:r w:rsidRPr="00E10229">
        <w:rPr>
          <w:rFonts w:ascii="Arial Narrow" w:hAnsi="Arial Narrow" w:cs="Arial"/>
          <w:sz w:val="22"/>
          <w:szCs w:val="22"/>
        </w:rPr>
        <w:t>SPM: alat, tempat, standar pelayanan intranatal</w:t>
      </w:r>
    </w:p>
    <w:p w14:paraId="7E89C8B2" w14:textId="77777777" w:rsidR="005C11A0" w:rsidRPr="00E10229" w:rsidRDefault="005C11A0" w:rsidP="00257BCB">
      <w:pPr>
        <w:pStyle w:val="ListParagraph"/>
        <w:numPr>
          <w:ilvl w:val="0"/>
          <w:numId w:val="73"/>
        </w:numPr>
        <w:tabs>
          <w:tab w:val="left" w:pos="851"/>
        </w:tabs>
        <w:autoSpaceDE w:val="0"/>
        <w:autoSpaceDN w:val="0"/>
        <w:spacing w:line="276" w:lineRule="auto"/>
        <w:ind w:left="1134" w:hanging="270"/>
        <w:contextualSpacing/>
        <w:rPr>
          <w:rFonts w:ascii="Arial Narrow" w:hAnsi="Arial Narrow" w:cs="Arial"/>
          <w:sz w:val="22"/>
          <w:szCs w:val="22"/>
        </w:rPr>
      </w:pPr>
      <w:r w:rsidRPr="00E10229">
        <w:rPr>
          <w:rFonts w:ascii="Arial Narrow" w:hAnsi="Arial Narrow"/>
          <w:sz w:val="22"/>
          <w:szCs w:val="22"/>
        </w:rPr>
        <w:t>Persiapan ibu dan keluarga menjelang persalinan di pelayanan kesehatan polindes/BPS</w:t>
      </w:r>
    </w:p>
    <w:p w14:paraId="06E545A9" w14:textId="77777777" w:rsidR="005C11A0" w:rsidRPr="00E10229" w:rsidRDefault="005C11A0" w:rsidP="00257BCB">
      <w:pPr>
        <w:pStyle w:val="ListParagraph"/>
        <w:numPr>
          <w:ilvl w:val="0"/>
          <w:numId w:val="71"/>
        </w:numPr>
        <w:spacing w:line="276" w:lineRule="auto"/>
        <w:ind w:left="426"/>
        <w:rPr>
          <w:rFonts w:ascii="Arial Narrow" w:hAnsi="Arial Narrow"/>
          <w:sz w:val="22"/>
          <w:szCs w:val="22"/>
          <w:lang w:val="id-ID"/>
        </w:rPr>
      </w:pPr>
      <w:r w:rsidRPr="00E10229">
        <w:rPr>
          <w:rFonts w:ascii="Arial Narrow" w:hAnsi="Arial Narrow"/>
          <w:sz w:val="22"/>
          <w:szCs w:val="22"/>
          <w:lang w:val="id-ID"/>
        </w:rPr>
        <w:t>Gambaran umum modul  :</w:t>
      </w:r>
    </w:p>
    <w:p w14:paraId="24AE1493" w14:textId="77777777" w:rsidR="005C11A0" w:rsidRPr="00E10229" w:rsidRDefault="00914713" w:rsidP="00E10229">
      <w:pPr>
        <w:spacing w:line="276" w:lineRule="auto"/>
        <w:ind w:left="426" w:hanging="283"/>
        <w:jc w:val="both"/>
        <w:rPr>
          <w:rFonts w:ascii="Arial Narrow" w:hAnsi="Arial Narrow"/>
          <w:sz w:val="22"/>
          <w:szCs w:val="22"/>
          <w:lang w:val="en-US"/>
        </w:rPr>
      </w:pPr>
      <w:r w:rsidRPr="00E10229">
        <w:rPr>
          <w:rFonts w:ascii="Arial Narrow" w:hAnsi="Arial Narrow"/>
          <w:sz w:val="22"/>
          <w:szCs w:val="22"/>
          <w:lang w:val="en-US"/>
        </w:rPr>
        <w:tab/>
        <w:t>Modul ini secara khusus akan membahas praktikum materi asuhan kebidanan di komunitas dengan penyusunan makalah, kunjungan ke BPS/ Polindes, dan presentasi.</w:t>
      </w:r>
    </w:p>
    <w:p w14:paraId="45581D60" w14:textId="77777777" w:rsidR="005C11A0" w:rsidRPr="00E10229" w:rsidRDefault="005C11A0" w:rsidP="00257BCB">
      <w:pPr>
        <w:pStyle w:val="ListParagraph"/>
        <w:numPr>
          <w:ilvl w:val="0"/>
          <w:numId w:val="71"/>
        </w:numPr>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Karakteristik mahasiswa : </w:t>
      </w:r>
    </w:p>
    <w:p w14:paraId="606BBAC6" w14:textId="77777777" w:rsidR="00914713" w:rsidRPr="00E10229" w:rsidRDefault="00914713" w:rsidP="00E10229">
      <w:pPr>
        <w:spacing w:line="276" w:lineRule="auto"/>
        <w:ind w:left="426"/>
        <w:jc w:val="both"/>
        <w:rPr>
          <w:rFonts w:ascii="Arial Narrow" w:eastAsiaTheme="majorEastAsia" w:hAnsi="Arial Narrow"/>
          <w:sz w:val="22"/>
          <w:szCs w:val="22"/>
          <w:lang w:val="en-US"/>
        </w:rPr>
      </w:pPr>
      <w:r w:rsidRPr="00E10229">
        <w:rPr>
          <w:rFonts w:ascii="Arial Narrow" w:hAnsi="Arial Narrow"/>
          <w:sz w:val="22"/>
          <w:szCs w:val="22"/>
          <w:lang w:val="id-ID"/>
        </w:rPr>
        <w:t xml:space="preserve">Modul ini ditujukan bagi mahasiswa Prodi D III Kebidanan </w:t>
      </w:r>
      <w:r w:rsidR="00DB2667">
        <w:rPr>
          <w:rFonts w:ascii="Arial Narrow" w:hAnsi="Arial Narrow"/>
          <w:sz w:val="22"/>
          <w:szCs w:val="22"/>
          <w:lang w:val="id-ID"/>
        </w:rPr>
        <w:t>Magelang</w:t>
      </w:r>
      <w:r w:rsidRPr="00E10229">
        <w:rPr>
          <w:rFonts w:ascii="Arial Narrow" w:hAnsi="Arial Narrow"/>
          <w:sz w:val="22"/>
          <w:szCs w:val="22"/>
          <w:lang w:val="id-ID"/>
        </w:rPr>
        <w:t xml:space="preserve"> Poltekkes Kemenkes Semarang yang telah mengikuti pembelajaran teori materi </w:t>
      </w:r>
      <w:r w:rsidRPr="00E10229">
        <w:rPr>
          <w:rFonts w:ascii="Arial Narrow" w:hAnsi="Arial Narrow"/>
          <w:sz w:val="22"/>
          <w:szCs w:val="22"/>
          <w:lang w:val="en-US"/>
        </w:rPr>
        <w:t>asuhan kebidanan di komunitas.</w:t>
      </w:r>
    </w:p>
    <w:p w14:paraId="1FE92209" w14:textId="77777777" w:rsidR="005C11A0" w:rsidRPr="00E10229" w:rsidRDefault="005C11A0" w:rsidP="00257BCB">
      <w:pPr>
        <w:pStyle w:val="ListParagraph"/>
        <w:numPr>
          <w:ilvl w:val="0"/>
          <w:numId w:val="71"/>
        </w:numPr>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Target Kompetensi : </w:t>
      </w:r>
    </w:p>
    <w:p w14:paraId="4DCB8085" w14:textId="77777777" w:rsidR="005C11A0" w:rsidRPr="00E10229" w:rsidRDefault="005C11A0" w:rsidP="00E10229">
      <w:pPr>
        <w:pStyle w:val="ListParagraph"/>
        <w:tabs>
          <w:tab w:val="left" w:pos="0"/>
          <w:tab w:val="left" w:pos="431"/>
        </w:tabs>
        <w:spacing w:line="276" w:lineRule="auto"/>
        <w:ind w:left="426"/>
        <w:contextualSpacing/>
        <w:rPr>
          <w:rFonts w:ascii="Arial Narrow" w:hAnsi="Arial Narrow" w:cs="Arial"/>
          <w:sz w:val="22"/>
          <w:szCs w:val="22"/>
        </w:rPr>
      </w:pPr>
      <w:r w:rsidRPr="00E10229">
        <w:rPr>
          <w:rFonts w:ascii="Arial Narrow" w:hAnsi="Arial Narrow"/>
          <w:sz w:val="22"/>
          <w:szCs w:val="22"/>
          <w:lang w:val="id-ID"/>
        </w:rPr>
        <w:t xml:space="preserve">Mahasiswa dapat </w:t>
      </w:r>
      <w:r w:rsidR="006F705A" w:rsidRPr="00E10229">
        <w:rPr>
          <w:rFonts w:ascii="Arial Narrow" w:hAnsi="Arial Narrow"/>
          <w:sz w:val="22"/>
          <w:szCs w:val="22"/>
          <w:lang w:val="id-ID"/>
        </w:rPr>
        <w:t>m</w:t>
      </w:r>
      <w:r w:rsidR="006F705A" w:rsidRPr="00E10229">
        <w:rPr>
          <w:rFonts w:ascii="Arial Narrow" w:hAnsi="Arial Narrow" w:cs="Arial"/>
          <w:sz w:val="22"/>
          <w:szCs w:val="22"/>
        </w:rPr>
        <w:t xml:space="preserve">emberikan asuhan kebidanan </w:t>
      </w:r>
      <w:r w:rsidR="003B7834" w:rsidRPr="00E10229">
        <w:rPr>
          <w:rFonts w:ascii="Arial Narrow" w:hAnsi="Arial Narrow" w:cs="Arial"/>
          <w:sz w:val="22"/>
          <w:szCs w:val="22"/>
          <w:lang w:val="id-ID"/>
        </w:rPr>
        <w:t>di</w:t>
      </w:r>
      <w:r w:rsidR="006F705A" w:rsidRPr="00E10229">
        <w:rPr>
          <w:rFonts w:ascii="Arial Narrow" w:hAnsi="Arial Narrow" w:cs="Arial"/>
          <w:sz w:val="22"/>
          <w:szCs w:val="22"/>
        </w:rPr>
        <w:t>komunitas</w:t>
      </w:r>
    </w:p>
    <w:p w14:paraId="130E5293" w14:textId="77777777" w:rsidR="005C11A0" w:rsidRPr="00E10229" w:rsidRDefault="005C11A0" w:rsidP="00257BCB">
      <w:pPr>
        <w:pStyle w:val="ListParagraph"/>
        <w:numPr>
          <w:ilvl w:val="0"/>
          <w:numId w:val="71"/>
        </w:numPr>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Indikator  : </w:t>
      </w:r>
    </w:p>
    <w:p w14:paraId="2782863B" w14:textId="77777777" w:rsidR="005C11A0" w:rsidRPr="00E10229" w:rsidRDefault="005C11A0" w:rsidP="00E10229">
      <w:pPr>
        <w:pStyle w:val="ListParagraph"/>
        <w:tabs>
          <w:tab w:val="left" w:pos="0"/>
          <w:tab w:val="left" w:pos="431"/>
        </w:tabs>
        <w:spacing w:line="276" w:lineRule="auto"/>
        <w:ind w:left="426"/>
        <w:contextualSpacing/>
        <w:rPr>
          <w:rStyle w:val="a"/>
          <w:rFonts w:ascii="Arial Narrow" w:hAnsi="Arial Narrow" w:cs="Arial"/>
          <w:sz w:val="22"/>
          <w:szCs w:val="22"/>
          <w:lang w:val="id-ID"/>
        </w:rPr>
      </w:pPr>
      <w:r w:rsidRPr="00E10229">
        <w:rPr>
          <w:rFonts w:ascii="Arial Narrow" w:hAnsi="Arial Narrow"/>
          <w:sz w:val="22"/>
          <w:szCs w:val="22"/>
          <w:lang w:val="id-ID"/>
        </w:rPr>
        <w:t xml:space="preserve">Mahasiswa mampu </w:t>
      </w:r>
      <w:r w:rsidR="00FB5006" w:rsidRPr="00E10229">
        <w:rPr>
          <w:rFonts w:ascii="Arial Narrow" w:hAnsi="Arial Narrow"/>
          <w:sz w:val="22"/>
          <w:szCs w:val="22"/>
          <w:lang w:val="id-ID"/>
        </w:rPr>
        <w:t>m</w:t>
      </w:r>
      <w:r w:rsidR="00FB5006" w:rsidRPr="00E10229">
        <w:rPr>
          <w:rFonts w:ascii="Arial Narrow" w:hAnsi="Arial Narrow" w:cs="Arial"/>
          <w:sz w:val="22"/>
          <w:szCs w:val="22"/>
        </w:rPr>
        <w:t xml:space="preserve">emberikanasuhan kebidanan </w:t>
      </w:r>
      <w:r w:rsidR="00FB5006" w:rsidRPr="00E10229">
        <w:rPr>
          <w:rFonts w:ascii="Arial Narrow" w:hAnsi="Arial Narrow" w:cs="Arial"/>
          <w:sz w:val="22"/>
          <w:szCs w:val="22"/>
          <w:lang w:val="id-ID"/>
        </w:rPr>
        <w:t>di</w:t>
      </w:r>
      <w:r w:rsidR="00FB5006" w:rsidRPr="00E10229">
        <w:rPr>
          <w:rFonts w:ascii="Arial Narrow" w:hAnsi="Arial Narrow" w:cs="Arial"/>
          <w:sz w:val="22"/>
          <w:szCs w:val="22"/>
        </w:rPr>
        <w:t>komunitas</w:t>
      </w:r>
    </w:p>
    <w:p w14:paraId="55643B15" w14:textId="77777777" w:rsidR="005C11A0" w:rsidRPr="00E10229" w:rsidRDefault="005C11A0" w:rsidP="00257BCB">
      <w:pPr>
        <w:pStyle w:val="ListParagraph"/>
        <w:numPr>
          <w:ilvl w:val="0"/>
          <w:numId w:val="71"/>
        </w:numPr>
        <w:spacing w:line="276" w:lineRule="auto"/>
        <w:ind w:left="426"/>
        <w:rPr>
          <w:rFonts w:ascii="Arial Narrow" w:hAnsi="Arial Narrow"/>
          <w:sz w:val="22"/>
          <w:szCs w:val="22"/>
          <w:lang w:val="id-ID"/>
        </w:rPr>
      </w:pPr>
      <w:r w:rsidRPr="00E10229">
        <w:rPr>
          <w:rFonts w:ascii="Arial Narrow" w:hAnsi="Arial Narrow"/>
          <w:sz w:val="22"/>
          <w:szCs w:val="22"/>
          <w:lang w:val="id-ID"/>
        </w:rPr>
        <w:t>Mater</w:t>
      </w:r>
      <w:r w:rsidR="006F705A" w:rsidRPr="00E10229">
        <w:rPr>
          <w:rFonts w:ascii="Arial Narrow" w:hAnsi="Arial Narrow"/>
          <w:sz w:val="22"/>
          <w:szCs w:val="22"/>
          <w:lang w:val="id-ID"/>
        </w:rPr>
        <w:t>i pembelajaran</w:t>
      </w:r>
      <w:r w:rsidR="006F705A" w:rsidRPr="00E10229">
        <w:rPr>
          <w:rFonts w:ascii="Arial Narrow" w:hAnsi="Arial Narrow"/>
          <w:sz w:val="22"/>
          <w:szCs w:val="22"/>
          <w:lang w:val="id-ID"/>
        </w:rPr>
        <w:tab/>
      </w:r>
      <w:r w:rsidR="006F705A" w:rsidRPr="00E10229">
        <w:rPr>
          <w:rFonts w:ascii="Arial Narrow" w:hAnsi="Arial Narrow"/>
          <w:sz w:val="22"/>
          <w:szCs w:val="22"/>
          <w:lang w:val="id-ID"/>
        </w:rPr>
        <w:tab/>
      </w:r>
      <w:r w:rsidR="006F705A" w:rsidRPr="00E10229">
        <w:rPr>
          <w:rFonts w:ascii="Arial Narrow" w:hAnsi="Arial Narrow"/>
          <w:sz w:val="22"/>
          <w:szCs w:val="22"/>
          <w:lang w:val="id-ID"/>
        </w:rPr>
        <w:tab/>
      </w:r>
      <w:r w:rsidRPr="00E10229">
        <w:rPr>
          <w:rFonts w:ascii="Arial Narrow" w:hAnsi="Arial Narrow"/>
          <w:sz w:val="22"/>
          <w:szCs w:val="22"/>
          <w:lang w:val="id-ID"/>
        </w:rPr>
        <w:t>: Terlampir</w:t>
      </w:r>
    </w:p>
    <w:p w14:paraId="013B7092" w14:textId="77777777" w:rsidR="005C11A0" w:rsidRPr="00E10229" w:rsidRDefault="006F705A" w:rsidP="00257BCB">
      <w:pPr>
        <w:pStyle w:val="ListParagraph"/>
        <w:numPr>
          <w:ilvl w:val="0"/>
          <w:numId w:val="71"/>
        </w:numPr>
        <w:spacing w:line="276" w:lineRule="auto"/>
        <w:ind w:left="426"/>
        <w:rPr>
          <w:rFonts w:ascii="Arial Narrow" w:hAnsi="Arial Narrow"/>
          <w:sz w:val="22"/>
          <w:szCs w:val="22"/>
          <w:lang w:val="id-ID"/>
        </w:rPr>
      </w:pPr>
      <w:r w:rsidRPr="00E10229">
        <w:rPr>
          <w:rFonts w:ascii="Arial Narrow" w:hAnsi="Arial Narrow"/>
          <w:sz w:val="22"/>
          <w:szCs w:val="22"/>
          <w:lang w:val="id-ID"/>
        </w:rPr>
        <w:t>Stratategi pembelajaran</w:t>
      </w:r>
      <w:r w:rsidRPr="00E10229">
        <w:rPr>
          <w:rFonts w:ascii="Arial Narrow" w:hAnsi="Arial Narrow"/>
          <w:sz w:val="22"/>
          <w:szCs w:val="22"/>
          <w:lang w:val="id-ID"/>
        </w:rPr>
        <w:tab/>
      </w:r>
      <w:r w:rsidRPr="00E10229">
        <w:rPr>
          <w:rFonts w:ascii="Arial Narrow" w:hAnsi="Arial Narrow"/>
          <w:sz w:val="22"/>
          <w:szCs w:val="22"/>
          <w:lang w:val="id-ID"/>
        </w:rPr>
        <w:tab/>
      </w:r>
      <w:r w:rsidR="005C11A0" w:rsidRPr="00E10229">
        <w:rPr>
          <w:rFonts w:ascii="Arial Narrow" w:hAnsi="Arial Narrow"/>
          <w:sz w:val="22"/>
          <w:szCs w:val="22"/>
          <w:lang w:val="id-ID"/>
        </w:rPr>
        <w:t xml:space="preserve">: </w:t>
      </w:r>
      <w:r w:rsidR="00914713" w:rsidRPr="00E10229">
        <w:rPr>
          <w:rFonts w:ascii="Arial Narrow" w:hAnsi="Arial Narrow"/>
          <w:sz w:val="22"/>
          <w:szCs w:val="22"/>
        </w:rPr>
        <w:t>Penyusunan makalah,kunjungan BPS/ Polindes, presentasi</w:t>
      </w:r>
    </w:p>
    <w:p w14:paraId="605A3FA5" w14:textId="77777777" w:rsidR="005C11A0" w:rsidRPr="00E10229" w:rsidRDefault="005C11A0" w:rsidP="00257BCB">
      <w:pPr>
        <w:pStyle w:val="ListParagraph"/>
        <w:numPr>
          <w:ilvl w:val="0"/>
          <w:numId w:val="71"/>
        </w:numPr>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Sarana penunjang pembelajaran </w:t>
      </w:r>
      <w:r w:rsidR="006F705A" w:rsidRPr="00E10229">
        <w:rPr>
          <w:rFonts w:ascii="Arial Narrow" w:hAnsi="Arial Narrow"/>
          <w:sz w:val="22"/>
          <w:szCs w:val="22"/>
          <w:lang w:val="id-ID"/>
        </w:rPr>
        <w:tab/>
      </w:r>
      <w:r w:rsidRPr="00E10229">
        <w:rPr>
          <w:rFonts w:ascii="Arial Narrow" w:hAnsi="Arial Narrow"/>
          <w:sz w:val="22"/>
          <w:szCs w:val="22"/>
          <w:lang w:val="id-ID"/>
        </w:rPr>
        <w:t>: LCD, Komputer</w:t>
      </w:r>
    </w:p>
    <w:p w14:paraId="01487609" w14:textId="77777777" w:rsidR="005C11A0" w:rsidRPr="00E10229" w:rsidRDefault="005C11A0" w:rsidP="00257BCB">
      <w:pPr>
        <w:pStyle w:val="ListParagraph"/>
        <w:numPr>
          <w:ilvl w:val="0"/>
          <w:numId w:val="71"/>
        </w:numPr>
        <w:spacing w:line="276" w:lineRule="auto"/>
        <w:ind w:left="426"/>
        <w:rPr>
          <w:rFonts w:ascii="Arial Narrow" w:hAnsi="Arial Narrow"/>
          <w:sz w:val="22"/>
          <w:szCs w:val="22"/>
          <w:lang w:val="id-ID"/>
        </w:rPr>
      </w:pPr>
      <w:r w:rsidRPr="00E10229">
        <w:rPr>
          <w:rFonts w:ascii="Arial Narrow" w:hAnsi="Arial Narrow"/>
          <w:sz w:val="22"/>
          <w:szCs w:val="22"/>
          <w:lang w:val="id-ID"/>
        </w:rPr>
        <w:t>Prosedur (Petunjuk Penggunaan Modul) :</w:t>
      </w:r>
    </w:p>
    <w:p w14:paraId="53E4F516" w14:textId="77777777" w:rsidR="005C11A0" w:rsidRPr="00E10229" w:rsidRDefault="005C11A0" w:rsidP="00E10229">
      <w:pPr>
        <w:pStyle w:val="ListParagraph"/>
        <w:spacing w:line="276" w:lineRule="auto"/>
        <w:ind w:left="426"/>
        <w:rPr>
          <w:rFonts w:ascii="Arial Narrow" w:hAnsi="Arial Narrow"/>
          <w:sz w:val="22"/>
          <w:szCs w:val="22"/>
          <w:lang w:val="id-ID"/>
        </w:rPr>
      </w:pPr>
      <w:r w:rsidRPr="00E10229">
        <w:rPr>
          <w:rFonts w:ascii="Arial Narrow" w:hAnsi="Arial Narrow"/>
          <w:sz w:val="22"/>
          <w:szCs w:val="22"/>
          <w:lang w:val="id-ID"/>
        </w:rPr>
        <w:t>a.   Bagi Peserta didik</w:t>
      </w:r>
    </w:p>
    <w:p w14:paraId="119B2137" w14:textId="77777777" w:rsidR="006F705A" w:rsidRPr="00E10229" w:rsidRDefault="005C11A0" w:rsidP="00257BCB">
      <w:pPr>
        <w:pStyle w:val="ListParagraph"/>
        <w:numPr>
          <w:ilvl w:val="5"/>
          <w:numId w:val="44"/>
        </w:numPr>
        <w:spacing w:line="276" w:lineRule="auto"/>
        <w:ind w:left="993"/>
        <w:contextualSpacing/>
        <w:rPr>
          <w:rFonts w:ascii="Arial Narrow" w:hAnsi="Arial Narrow"/>
          <w:sz w:val="22"/>
          <w:szCs w:val="22"/>
          <w:lang w:val="id-ID"/>
        </w:rPr>
      </w:pPr>
      <w:r w:rsidRPr="00E10229">
        <w:rPr>
          <w:rFonts w:ascii="Arial Narrow" w:hAnsi="Arial Narrow"/>
          <w:sz w:val="22"/>
          <w:szCs w:val="22"/>
          <w:lang w:val="id-ID"/>
        </w:rPr>
        <w:t>Mahasiswa membaca dan memahami tujuan pembelajaran, tugas praktika yang akan dilakukan, membaca referensi yang direkomendasikan</w:t>
      </w:r>
    </w:p>
    <w:p w14:paraId="07560038" w14:textId="77777777" w:rsidR="00DB0A70" w:rsidRDefault="005C11A0" w:rsidP="00257BCB">
      <w:pPr>
        <w:pStyle w:val="ListParagraph"/>
        <w:numPr>
          <w:ilvl w:val="5"/>
          <w:numId w:val="44"/>
        </w:numPr>
        <w:spacing w:line="276" w:lineRule="auto"/>
        <w:ind w:left="993"/>
        <w:contextualSpacing/>
        <w:rPr>
          <w:rFonts w:ascii="Arial Narrow" w:hAnsi="Arial Narrow"/>
          <w:sz w:val="22"/>
          <w:szCs w:val="22"/>
          <w:lang w:val="id-ID"/>
        </w:rPr>
      </w:pPr>
      <w:r w:rsidRPr="00E10229">
        <w:rPr>
          <w:rFonts w:ascii="Arial Narrow" w:hAnsi="Arial Narrow"/>
          <w:sz w:val="22"/>
          <w:szCs w:val="22"/>
          <w:lang w:val="id-ID"/>
        </w:rPr>
        <w:t>Mahasiswa berlatih skill dan praktik sesuai dengan materi</w:t>
      </w:r>
    </w:p>
    <w:p w14:paraId="09531187" w14:textId="77777777" w:rsidR="00DB0A70" w:rsidRDefault="00DB0A70" w:rsidP="00DB0A70">
      <w:pPr>
        <w:pStyle w:val="ListParagraph"/>
        <w:spacing w:line="276" w:lineRule="auto"/>
        <w:ind w:left="993"/>
        <w:contextualSpacing/>
        <w:rPr>
          <w:rFonts w:ascii="Arial Narrow" w:hAnsi="Arial Narrow" w:cs="Arial"/>
          <w:lang w:val="id-ID"/>
        </w:rPr>
      </w:pPr>
      <w:r>
        <w:rPr>
          <w:rFonts w:ascii="Arial Narrow" w:hAnsi="Arial Narrow"/>
          <w:sz w:val="22"/>
          <w:szCs w:val="22"/>
          <w:lang w:val="id-ID"/>
        </w:rPr>
        <w:t>Melakukan p</w:t>
      </w:r>
      <w:r w:rsidRPr="00DB0A70">
        <w:rPr>
          <w:rFonts w:ascii="Arial Narrow" w:hAnsi="Arial Narrow" w:cs="Arial"/>
        </w:rPr>
        <w:t>enyusunan makalah, kunjungan ke BPS/Polindes dan presentasi</w:t>
      </w:r>
      <w:r>
        <w:rPr>
          <w:rFonts w:ascii="Arial Narrow" w:hAnsi="Arial Narrow" w:cs="Arial"/>
          <w:lang w:val="id-ID"/>
        </w:rPr>
        <w:t xml:space="preserve"> :</w:t>
      </w:r>
    </w:p>
    <w:p w14:paraId="52D42FD3" w14:textId="77777777" w:rsidR="00DB0A70" w:rsidRPr="00DB0A70" w:rsidRDefault="00DB0A70" w:rsidP="00257BCB">
      <w:pPr>
        <w:pStyle w:val="ListParagraph"/>
        <w:numPr>
          <w:ilvl w:val="0"/>
          <w:numId w:val="250"/>
        </w:numPr>
        <w:spacing w:line="276" w:lineRule="auto"/>
        <w:ind w:left="1276" w:hanging="283"/>
        <w:contextualSpacing/>
        <w:rPr>
          <w:rFonts w:ascii="Arial Narrow" w:hAnsi="Arial Narrow"/>
          <w:sz w:val="22"/>
          <w:szCs w:val="22"/>
          <w:lang w:val="id-ID"/>
        </w:rPr>
      </w:pPr>
      <w:r w:rsidRPr="00DB0A70">
        <w:rPr>
          <w:rFonts w:ascii="Arial Narrow" w:hAnsi="Arial Narrow" w:cs="Arial"/>
        </w:rPr>
        <w:t>SPM alat, tempat, standar pelayanan antenatal di komunitas</w:t>
      </w:r>
    </w:p>
    <w:p w14:paraId="313B8BF1" w14:textId="77777777" w:rsidR="00DB0A70" w:rsidRPr="00DB0A70" w:rsidRDefault="00DB0A70" w:rsidP="00257BCB">
      <w:pPr>
        <w:pStyle w:val="ListParagraph"/>
        <w:numPr>
          <w:ilvl w:val="0"/>
          <w:numId w:val="250"/>
        </w:numPr>
        <w:spacing w:line="276" w:lineRule="auto"/>
        <w:ind w:left="1276" w:hanging="283"/>
        <w:contextualSpacing/>
        <w:rPr>
          <w:rFonts w:ascii="Arial Narrow" w:hAnsi="Arial Narrow"/>
          <w:sz w:val="22"/>
          <w:szCs w:val="22"/>
          <w:lang w:val="id-ID"/>
        </w:rPr>
      </w:pPr>
      <w:r w:rsidRPr="00DB0A70">
        <w:rPr>
          <w:rFonts w:ascii="Arial Narrow" w:hAnsi="Arial Narrow" w:cs="Arial"/>
        </w:rPr>
        <w:t>SPM: alat, tempat, standar pelayanan intranatal</w:t>
      </w:r>
    </w:p>
    <w:p w14:paraId="547471AB" w14:textId="77777777" w:rsidR="005C11A0" w:rsidRPr="00DB0A70" w:rsidRDefault="00DB0A70" w:rsidP="00257BCB">
      <w:pPr>
        <w:pStyle w:val="ListParagraph"/>
        <w:numPr>
          <w:ilvl w:val="0"/>
          <w:numId w:val="250"/>
        </w:numPr>
        <w:spacing w:line="276" w:lineRule="auto"/>
        <w:ind w:left="1276" w:hanging="283"/>
        <w:contextualSpacing/>
        <w:rPr>
          <w:rFonts w:ascii="Arial Narrow" w:hAnsi="Arial Narrow"/>
          <w:sz w:val="22"/>
          <w:szCs w:val="22"/>
          <w:lang w:val="id-ID"/>
        </w:rPr>
      </w:pPr>
      <w:r w:rsidRPr="00DB0A70">
        <w:rPr>
          <w:rFonts w:ascii="Arial Narrow" w:hAnsi="Arial Narrow" w:cs="Arial"/>
        </w:rPr>
        <w:t>Persiapan ibu dan keluarga menjelang persalinan</w:t>
      </w:r>
    </w:p>
    <w:p w14:paraId="12399427" w14:textId="77777777" w:rsidR="005C11A0" w:rsidRPr="00E10229" w:rsidRDefault="005C11A0" w:rsidP="00E10229">
      <w:pPr>
        <w:pStyle w:val="ListParagraph"/>
        <w:spacing w:line="276" w:lineRule="auto"/>
        <w:ind w:left="426"/>
        <w:contextualSpacing/>
        <w:rPr>
          <w:rFonts w:ascii="Arial Narrow" w:hAnsi="Arial Narrow"/>
          <w:sz w:val="22"/>
          <w:szCs w:val="22"/>
          <w:lang w:val="id-ID"/>
        </w:rPr>
      </w:pPr>
      <w:r w:rsidRPr="00E10229">
        <w:rPr>
          <w:rFonts w:ascii="Arial Narrow" w:hAnsi="Arial Narrow"/>
          <w:sz w:val="22"/>
          <w:szCs w:val="22"/>
          <w:lang w:val="id-ID"/>
        </w:rPr>
        <w:t>b.   Peran Pendidik / Dosen</w:t>
      </w:r>
    </w:p>
    <w:p w14:paraId="45F54647" w14:textId="77777777" w:rsidR="005C11A0" w:rsidRPr="00E10229" w:rsidRDefault="005C11A0" w:rsidP="00257BCB">
      <w:pPr>
        <w:pStyle w:val="ListParagraph"/>
        <w:numPr>
          <w:ilvl w:val="6"/>
          <w:numId w:val="44"/>
        </w:numPr>
        <w:spacing w:line="276" w:lineRule="auto"/>
        <w:ind w:left="993" w:hanging="357"/>
        <w:contextualSpacing/>
        <w:rPr>
          <w:rFonts w:ascii="Arial Narrow" w:hAnsi="Arial Narrow"/>
          <w:sz w:val="22"/>
          <w:szCs w:val="22"/>
          <w:lang w:val="id-ID"/>
        </w:rPr>
      </w:pPr>
      <w:r w:rsidRPr="00E10229">
        <w:rPr>
          <w:rFonts w:ascii="Arial Narrow" w:hAnsi="Arial Narrow"/>
          <w:sz w:val="22"/>
          <w:szCs w:val="22"/>
          <w:lang w:val="id-ID"/>
        </w:rPr>
        <w:t>Sebagai fasilitator</w:t>
      </w:r>
    </w:p>
    <w:p w14:paraId="6D95EEC7" w14:textId="77777777" w:rsidR="005C11A0" w:rsidRPr="00E10229" w:rsidRDefault="005C11A0" w:rsidP="00257BCB">
      <w:pPr>
        <w:pStyle w:val="ListParagraph"/>
        <w:numPr>
          <w:ilvl w:val="6"/>
          <w:numId w:val="44"/>
        </w:numPr>
        <w:spacing w:line="276" w:lineRule="auto"/>
        <w:ind w:left="993" w:hanging="357"/>
        <w:contextualSpacing/>
        <w:rPr>
          <w:rFonts w:ascii="Arial Narrow" w:hAnsi="Arial Narrow"/>
          <w:sz w:val="22"/>
          <w:szCs w:val="22"/>
          <w:lang w:val="id-ID"/>
        </w:rPr>
      </w:pPr>
      <w:r w:rsidRPr="00E10229">
        <w:rPr>
          <w:rFonts w:ascii="Arial Narrow" w:hAnsi="Arial Narrow"/>
          <w:sz w:val="22"/>
          <w:szCs w:val="22"/>
          <w:lang w:val="id-ID"/>
        </w:rPr>
        <w:t>Sebagai mediator</w:t>
      </w:r>
    </w:p>
    <w:p w14:paraId="2BF63218" w14:textId="77777777" w:rsidR="005C11A0" w:rsidRPr="00E10229" w:rsidRDefault="005C11A0" w:rsidP="00257BCB">
      <w:pPr>
        <w:pStyle w:val="ListParagraph"/>
        <w:numPr>
          <w:ilvl w:val="0"/>
          <w:numId w:val="71"/>
        </w:numPr>
        <w:spacing w:line="276" w:lineRule="auto"/>
        <w:ind w:left="426"/>
        <w:rPr>
          <w:rFonts w:ascii="Arial Narrow" w:hAnsi="Arial Narrow"/>
          <w:noProof/>
          <w:sz w:val="22"/>
          <w:szCs w:val="22"/>
          <w:lang w:eastAsia="id-ID"/>
        </w:rPr>
      </w:pPr>
      <w:r w:rsidRPr="00E10229">
        <w:rPr>
          <w:rFonts w:ascii="Arial Narrow" w:hAnsi="Arial Narrow"/>
          <w:noProof/>
          <w:sz w:val="22"/>
          <w:szCs w:val="22"/>
          <w:lang w:val="id-ID" w:eastAsia="id-ID"/>
        </w:rPr>
        <w:t xml:space="preserve">Metode evaluasi : tanya jawab, </w:t>
      </w:r>
      <w:r w:rsidR="00914713" w:rsidRPr="00E10229">
        <w:rPr>
          <w:rFonts w:ascii="Arial Narrow" w:hAnsi="Arial Narrow"/>
          <w:noProof/>
          <w:sz w:val="22"/>
          <w:szCs w:val="22"/>
          <w:lang w:eastAsia="id-ID"/>
        </w:rPr>
        <w:t>penyusunan makalah,presentasi</w:t>
      </w:r>
    </w:p>
    <w:p w14:paraId="1EEC887B" w14:textId="77777777" w:rsidR="005C11A0" w:rsidRPr="00412D17" w:rsidRDefault="005C11A0" w:rsidP="00257BCB">
      <w:pPr>
        <w:pStyle w:val="ListParagraph"/>
        <w:numPr>
          <w:ilvl w:val="0"/>
          <w:numId w:val="71"/>
        </w:numPr>
        <w:spacing w:line="276" w:lineRule="auto"/>
        <w:ind w:left="426"/>
        <w:rPr>
          <w:rFonts w:ascii="Arial Narrow" w:hAnsi="Arial Narrow"/>
          <w:noProof/>
          <w:sz w:val="22"/>
          <w:szCs w:val="22"/>
          <w:lang w:eastAsia="id-ID"/>
        </w:rPr>
      </w:pPr>
      <w:r w:rsidRPr="00E10229">
        <w:rPr>
          <w:rFonts w:ascii="Arial Narrow" w:hAnsi="Arial Narrow"/>
          <w:noProof/>
          <w:sz w:val="22"/>
          <w:szCs w:val="22"/>
          <w:lang w:val="id-ID" w:eastAsia="id-ID"/>
        </w:rPr>
        <w:t>Metode penilaian : Nilai</w:t>
      </w:r>
      <w:r w:rsidR="00914713" w:rsidRPr="00E10229">
        <w:rPr>
          <w:rFonts w:ascii="Arial Narrow" w:hAnsi="Arial Narrow"/>
          <w:noProof/>
          <w:sz w:val="22"/>
          <w:szCs w:val="22"/>
          <w:lang w:eastAsia="id-ID"/>
        </w:rPr>
        <w:t xml:space="preserve"> penyusunan makalah</w:t>
      </w:r>
      <w:r w:rsidRPr="00E10229">
        <w:rPr>
          <w:rFonts w:ascii="Arial Narrow" w:hAnsi="Arial Narrow"/>
          <w:noProof/>
          <w:sz w:val="22"/>
          <w:szCs w:val="22"/>
          <w:lang w:val="id-ID" w:eastAsia="id-ID"/>
        </w:rPr>
        <w:t xml:space="preserve">, responsi ketrampilan praktik presentasi </w:t>
      </w:r>
    </w:p>
    <w:p w14:paraId="733C8E47" w14:textId="77777777" w:rsidR="00412D17" w:rsidRDefault="00412D17" w:rsidP="00412D17">
      <w:pPr>
        <w:spacing w:line="276" w:lineRule="auto"/>
        <w:rPr>
          <w:rFonts w:ascii="Arial Narrow" w:hAnsi="Arial Narrow"/>
          <w:noProof/>
          <w:sz w:val="22"/>
          <w:szCs w:val="22"/>
          <w:lang w:val="id-ID" w:eastAsia="id-ID"/>
        </w:rPr>
      </w:pPr>
    </w:p>
    <w:p w14:paraId="752B3173" w14:textId="77777777" w:rsidR="00412D17" w:rsidRPr="00412D17" w:rsidRDefault="00412D17" w:rsidP="00412D17">
      <w:pPr>
        <w:spacing w:line="276" w:lineRule="auto"/>
        <w:rPr>
          <w:rFonts w:ascii="Arial Narrow" w:hAnsi="Arial Narrow"/>
          <w:noProof/>
          <w:sz w:val="22"/>
          <w:szCs w:val="22"/>
          <w:lang w:val="id-ID" w:eastAsia="id-ID"/>
        </w:rPr>
      </w:pPr>
    </w:p>
    <w:p w14:paraId="15150C21" w14:textId="77777777" w:rsidR="005C11A0" w:rsidRPr="00E10229" w:rsidRDefault="005C11A0" w:rsidP="00257BCB">
      <w:pPr>
        <w:pStyle w:val="ListParagraph"/>
        <w:numPr>
          <w:ilvl w:val="0"/>
          <w:numId w:val="71"/>
        </w:numPr>
        <w:spacing w:line="276" w:lineRule="auto"/>
        <w:ind w:left="426"/>
        <w:rPr>
          <w:rFonts w:ascii="Arial Narrow" w:hAnsi="Arial Narrow"/>
          <w:noProof/>
          <w:sz w:val="22"/>
          <w:szCs w:val="22"/>
          <w:lang w:eastAsia="id-ID"/>
        </w:rPr>
      </w:pPr>
      <w:r w:rsidRPr="00E10229">
        <w:rPr>
          <w:rFonts w:ascii="Arial Narrow" w:hAnsi="Arial Narrow"/>
          <w:noProof/>
          <w:sz w:val="22"/>
          <w:szCs w:val="22"/>
          <w:lang w:val="id-ID" w:eastAsia="id-ID"/>
        </w:rPr>
        <w:t>Daftar Pustaka</w:t>
      </w:r>
    </w:p>
    <w:p w14:paraId="637F117F" w14:textId="77777777" w:rsidR="005C11A0" w:rsidRPr="00E10229" w:rsidRDefault="005C11A0" w:rsidP="00257BCB">
      <w:pPr>
        <w:pStyle w:val="ListParagraph"/>
        <w:numPr>
          <w:ilvl w:val="0"/>
          <w:numId w:val="74"/>
        </w:numPr>
        <w:tabs>
          <w:tab w:val="left" w:pos="720"/>
        </w:tabs>
        <w:spacing w:line="276" w:lineRule="auto"/>
        <w:ind w:left="709" w:hanging="348"/>
        <w:contextualSpacing/>
        <w:rPr>
          <w:rFonts w:ascii="Arial Narrow" w:hAnsi="Arial Narrow"/>
          <w:sz w:val="22"/>
          <w:szCs w:val="22"/>
        </w:rPr>
      </w:pPr>
      <w:r w:rsidRPr="00E10229">
        <w:rPr>
          <w:rFonts w:ascii="Arial Narrow" w:hAnsi="Arial Narrow"/>
          <w:sz w:val="22"/>
          <w:szCs w:val="22"/>
        </w:rPr>
        <w:lastRenderedPageBreak/>
        <w:t>Cronk, M and flint, C (1992). Community midwifery: A Practical Guide, butterwood-Heinemenn Ltd, Linacre house, Jordan hill, Oxford</w:t>
      </w:r>
    </w:p>
    <w:p w14:paraId="1CCF283B" w14:textId="77777777" w:rsidR="005C11A0" w:rsidRPr="00E10229" w:rsidRDefault="005C11A0" w:rsidP="00257BCB">
      <w:pPr>
        <w:pStyle w:val="ListParagraph"/>
        <w:numPr>
          <w:ilvl w:val="0"/>
          <w:numId w:val="74"/>
        </w:numPr>
        <w:tabs>
          <w:tab w:val="left" w:pos="720"/>
        </w:tabs>
        <w:spacing w:line="276" w:lineRule="auto"/>
        <w:ind w:left="709" w:hanging="348"/>
        <w:contextualSpacing/>
        <w:rPr>
          <w:rFonts w:ascii="Arial Narrow" w:hAnsi="Arial Narrow"/>
          <w:sz w:val="22"/>
          <w:szCs w:val="22"/>
        </w:rPr>
      </w:pPr>
      <w:r w:rsidRPr="00E10229">
        <w:rPr>
          <w:rFonts w:ascii="Arial Narrow" w:hAnsi="Arial Narrow"/>
          <w:sz w:val="22"/>
          <w:szCs w:val="22"/>
        </w:rPr>
        <w:t>Bernett,  VR and Brown, Lk (1993). Milles Text Book for midwives, twelfth edition. Churchill Livingstone</w:t>
      </w:r>
    </w:p>
    <w:p w14:paraId="524712E9" w14:textId="77777777" w:rsidR="005C11A0" w:rsidRPr="00E10229" w:rsidRDefault="005C11A0" w:rsidP="00257BCB">
      <w:pPr>
        <w:pStyle w:val="ListParagraph"/>
        <w:numPr>
          <w:ilvl w:val="0"/>
          <w:numId w:val="74"/>
        </w:numPr>
        <w:tabs>
          <w:tab w:val="left" w:pos="720"/>
        </w:tabs>
        <w:spacing w:line="276" w:lineRule="auto"/>
        <w:ind w:left="709" w:hanging="348"/>
        <w:contextualSpacing/>
        <w:rPr>
          <w:rFonts w:ascii="Arial Narrow" w:hAnsi="Arial Narrow"/>
          <w:sz w:val="22"/>
          <w:szCs w:val="22"/>
        </w:rPr>
      </w:pPr>
      <w:r w:rsidRPr="00E10229">
        <w:rPr>
          <w:rFonts w:ascii="Arial Narrow" w:hAnsi="Arial Narrow"/>
          <w:sz w:val="22"/>
          <w:szCs w:val="22"/>
        </w:rPr>
        <w:t>Kitzinger, S (1995). Homebirth and other alternatives to hospital. Darling Kindersley Ltd, Londen</w:t>
      </w:r>
    </w:p>
    <w:p w14:paraId="0BAD4652" w14:textId="77777777" w:rsidR="005C11A0" w:rsidRPr="00E10229" w:rsidRDefault="005C11A0" w:rsidP="00257BCB">
      <w:pPr>
        <w:pStyle w:val="ListParagraph"/>
        <w:numPr>
          <w:ilvl w:val="0"/>
          <w:numId w:val="74"/>
        </w:numPr>
        <w:tabs>
          <w:tab w:val="left" w:pos="720"/>
        </w:tabs>
        <w:spacing w:line="276" w:lineRule="auto"/>
        <w:ind w:left="709" w:hanging="348"/>
        <w:contextualSpacing/>
        <w:rPr>
          <w:rFonts w:ascii="Arial Narrow" w:hAnsi="Arial Narrow"/>
          <w:sz w:val="22"/>
          <w:szCs w:val="22"/>
        </w:rPr>
      </w:pPr>
      <w:r w:rsidRPr="00E10229">
        <w:rPr>
          <w:rFonts w:ascii="Arial Narrow" w:hAnsi="Arial Narrow"/>
          <w:sz w:val="22"/>
          <w:szCs w:val="22"/>
        </w:rPr>
        <w:t>Klien, S (1998), A Book for Midwives: A manual for Traditional Birth Attendants and Comunity Midwives, The hesperian Foundation, Berkley, California,  USA</w:t>
      </w:r>
    </w:p>
    <w:p w14:paraId="116F6AD2" w14:textId="77777777" w:rsidR="005C11A0" w:rsidRPr="00E10229" w:rsidRDefault="005C11A0" w:rsidP="00257BCB">
      <w:pPr>
        <w:pStyle w:val="ListParagraph"/>
        <w:numPr>
          <w:ilvl w:val="0"/>
          <w:numId w:val="74"/>
        </w:numPr>
        <w:tabs>
          <w:tab w:val="left" w:pos="720"/>
        </w:tabs>
        <w:spacing w:line="276" w:lineRule="auto"/>
        <w:ind w:left="709" w:hanging="348"/>
        <w:contextualSpacing/>
        <w:rPr>
          <w:rFonts w:ascii="Arial Narrow" w:hAnsi="Arial Narrow"/>
          <w:sz w:val="22"/>
          <w:szCs w:val="22"/>
        </w:rPr>
      </w:pPr>
      <w:r w:rsidRPr="00E10229">
        <w:rPr>
          <w:rFonts w:ascii="Arial Narrow" w:hAnsi="Arial Narrow"/>
          <w:sz w:val="22"/>
          <w:szCs w:val="22"/>
        </w:rPr>
        <w:t>Prawiro hardjo, S (1997), Ilmu Kebidanan. YBPSP, UI Jakarta</w:t>
      </w:r>
    </w:p>
    <w:p w14:paraId="7A61A226" w14:textId="77777777" w:rsidR="005C11A0" w:rsidRPr="00E10229" w:rsidRDefault="005C11A0" w:rsidP="00257BCB">
      <w:pPr>
        <w:pStyle w:val="ListParagraph"/>
        <w:numPr>
          <w:ilvl w:val="0"/>
          <w:numId w:val="74"/>
        </w:numPr>
        <w:tabs>
          <w:tab w:val="left" w:pos="720"/>
        </w:tabs>
        <w:spacing w:line="276" w:lineRule="auto"/>
        <w:ind w:left="709" w:hanging="348"/>
        <w:contextualSpacing/>
        <w:rPr>
          <w:rFonts w:ascii="Arial Narrow" w:hAnsi="Arial Narrow"/>
          <w:sz w:val="22"/>
          <w:szCs w:val="22"/>
        </w:rPr>
      </w:pPr>
      <w:r w:rsidRPr="00E10229">
        <w:rPr>
          <w:rFonts w:ascii="Arial Narrow" w:hAnsi="Arial Narrow"/>
          <w:sz w:val="22"/>
          <w:szCs w:val="22"/>
        </w:rPr>
        <w:t>Saifudin, A.B. et.al (2000) Buku Acuan Nasional Pelayanan Kesehatan YBPSP. Jakarta</w:t>
      </w:r>
    </w:p>
    <w:p w14:paraId="0E967DEC" w14:textId="77777777" w:rsidR="005C11A0" w:rsidRPr="00E10229" w:rsidRDefault="005C11A0" w:rsidP="00257BCB">
      <w:pPr>
        <w:pStyle w:val="ListParagraph"/>
        <w:numPr>
          <w:ilvl w:val="0"/>
          <w:numId w:val="74"/>
        </w:numPr>
        <w:tabs>
          <w:tab w:val="left" w:pos="720"/>
        </w:tabs>
        <w:spacing w:line="276" w:lineRule="auto"/>
        <w:ind w:left="709" w:hanging="348"/>
        <w:contextualSpacing/>
        <w:rPr>
          <w:rFonts w:ascii="Arial Narrow" w:hAnsi="Arial Narrow"/>
          <w:sz w:val="22"/>
          <w:szCs w:val="22"/>
        </w:rPr>
      </w:pPr>
      <w:r w:rsidRPr="00E10229">
        <w:rPr>
          <w:rFonts w:ascii="Arial Narrow" w:hAnsi="Arial Narrow"/>
          <w:sz w:val="22"/>
          <w:szCs w:val="22"/>
        </w:rPr>
        <w:t>Saifudin, A.B. dkk (2002) Buku Panduan Praktis Pelayanan Kesehatan Maternal Neonatal, YBPSP Jakarta.</w:t>
      </w:r>
    </w:p>
    <w:p w14:paraId="3E6992C9" w14:textId="77777777" w:rsidR="005C11A0" w:rsidRPr="00E10229" w:rsidRDefault="005C11A0" w:rsidP="00257BCB">
      <w:pPr>
        <w:pStyle w:val="ListParagraph"/>
        <w:numPr>
          <w:ilvl w:val="0"/>
          <w:numId w:val="74"/>
        </w:numPr>
        <w:tabs>
          <w:tab w:val="left" w:pos="720"/>
        </w:tabs>
        <w:spacing w:line="276" w:lineRule="auto"/>
        <w:ind w:left="709" w:hanging="348"/>
        <w:contextualSpacing/>
        <w:rPr>
          <w:rFonts w:ascii="Arial Narrow" w:hAnsi="Arial Narrow"/>
          <w:sz w:val="22"/>
          <w:szCs w:val="22"/>
        </w:rPr>
      </w:pPr>
      <w:r w:rsidRPr="00E10229">
        <w:rPr>
          <w:rFonts w:ascii="Arial Narrow" w:hAnsi="Arial Narrow"/>
          <w:sz w:val="22"/>
          <w:szCs w:val="22"/>
        </w:rPr>
        <w:t>Dunkey, J (2000). Health promotion in midwifery Practice; A resource for health Professionals,  An imprint of harcourt Publishers Ltd, Bailiere Tindall, londen</w:t>
      </w:r>
    </w:p>
    <w:p w14:paraId="733110DE" w14:textId="77777777" w:rsidR="005C11A0" w:rsidRPr="00E10229" w:rsidRDefault="005C11A0" w:rsidP="00257BCB">
      <w:pPr>
        <w:pStyle w:val="ListParagraph"/>
        <w:numPr>
          <w:ilvl w:val="0"/>
          <w:numId w:val="74"/>
        </w:numPr>
        <w:tabs>
          <w:tab w:val="left" w:pos="720"/>
        </w:tabs>
        <w:spacing w:line="276" w:lineRule="auto"/>
        <w:ind w:left="709" w:hanging="348"/>
        <w:contextualSpacing/>
        <w:rPr>
          <w:rFonts w:ascii="Arial Narrow" w:hAnsi="Arial Narrow"/>
          <w:sz w:val="22"/>
          <w:szCs w:val="22"/>
        </w:rPr>
      </w:pPr>
      <w:r w:rsidRPr="00E10229">
        <w:rPr>
          <w:rFonts w:ascii="Arial Narrow" w:hAnsi="Arial Narrow"/>
          <w:sz w:val="22"/>
          <w:szCs w:val="22"/>
        </w:rPr>
        <w:t>Walsh, Lv (2001). Midwifery : community Based care During The Chilbearing Year. WB Sanders Company, USA..</w:t>
      </w:r>
    </w:p>
    <w:p w14:paraId="3C610B69" w14:textId="77777777" w:rsidR="005C11A0" w:rsidRPr="00E10229" w:rsidRDefault="005C11A0" w:rsidP="00257BCB">
      <w:pPr>
        <w:pStyle w:val="ListParagraph"/>
        <w:numPr>
          <w:ilvl w:val="0"/>
          <w:numId w:val="74"/>
        </w:numPr>
        <w:tabs>
          <w:tab w:val="left" w:pos="720"/>
        </w:tabs>
        <w:spacing w:line="276" w:lineRule="auto"/>
        <w:ind w:left="709" w:hanging="348"/>
        <w:contextualSpacing/>
        <w:rPr>
          <w:rFonts w:ascii="Arial Narrow" w:hAnsi="Arial Narrow"/>
          <w:sz w:val="22"/>
          <w:szCs w:val="22"/>
        </w:rPr>
      </w:pPr>
      <w:r w:rsidRPr="00E10229">
        <w:rPr>
          <w:rFonts w:ascii="Arial Narrow" w:hAnsi="Arial Narrow"/>
          <w:sz w:val="22"/>
          <w:szCs w:val="22"/>
        </w:rPr>
        <w:t>Asuhan Kebidanan komunitas, EGC, Runjati</w:t>
      </w:r>
    </w:p>
    <w:p w14:paraId="71FF913C" w14:textId="77777777" w:rsidR="005C11A0" w:rsidRPr="00E10229" w:rsidRDefault="005C11A0" w:rsidP="00257BCB">
      <w:pPr>
        <w:pStyle w:val="ListParagraph"/>
        <w:numPr>
          <w:ilvl w:val="0"/>
          <w:numId w:val="74"/>
        </w:numPr>
        <w:tabs>
          <w:tab w:val="left" w:pos="720"/>
        </w:tabs>
        <w:spacing w:line="276" w:lineRule="auto"/>
        <w:ind w:left="709" w:hanging="348"/>
        <w:contextualSpacing/>
        <w:rPr>
          <w:rFonts w:ascii="Arial Narrow" w:hAnsi="Arial Narrow"/>
          <w:sz w:val="22"/>
          <w:szCs w:val="22"/>
        </w:rPr>
      </w:pPr>
      <w:r w:rsidRPr="00E10229">
        <w:rPr>
          <w:rFonts w:ascii="Arial Narrow" w:hAnsi="Arial Narrow"/>
          <w:sz w:val="22"/>
          <w:szCs w:val="22"/>
        </w:rPr>
        <w:t>Pedoman desa siaga, Kemenkes</w:t>
      </w:r>
    </w:p>
    <w:p w14:paraId="74739FAF" w14:textId="77777777" w:rsidR="005C11A0" w:rsidRPr="00E10229" w:rsidRDefault="005C11A0" w:rsidP="00257BCB">
      <w:pPr>
        <w:pStyle w:val="ListParagraph"/>
        <w:numPr>
          <w:ilvl w:val="0"/>
          <w:numId w:val="74"/>
        </w:numPr>
        <w:tabs>
          <w:tab w:val="left" w:pos="720"/>
        </w:tabs>
        <w:spacing w:line="276" w:lineRule="auto"/>
        <w:ind w:left="709" w:hanging="348"/>
        <w:contextualSpacing/>
        <w:rPr>
          <w:rFonts w:ascii="Arial Narrow" w:hAnsi="Arial Narrow"/>
          <w:sz w:val="22"/>
          <w:szCs w:val="22"/>
        </w:rPr>
      </w:pPr>
      <w:r w:rsidRPr="00E10229">
        <w:rPr>
          <w:rFonts w:ascii="Arial Narrow" w:hAnsi="Arial Narrow"/>
          <w:sz w:val="22"/>
          <w:szCs w:val="22"/>
        </w:rPr>
        <w:t>Pemberdayaan Masyarakat, Kepmenkes</w:t>
      </w:r>
    </w:p>
    <w:p w14:paraId="12C1E434" w14:textId="77777777" w:rsidR="005C11A0" w:rsidRPr="00E10229" w:rsidRDefault="000917F7" w:rsidP="00E10229">
      <w:pPr>
        <w:tabs>
          <w:tab w:val="left" w:pos="426"/>
        </w:tabs>
        <w:spacing w:line="276" w:lineRule="auto"/>
        <w:jc w:val="both"/>
        <w:rPr>
          <w:rFonts w:ascii="Arial Narrow" w:hAnsi="Arial Narrow"/>
          <w:b/>
          <w:sz w:val="22"/>
          <w:szCs w:val="22"/>
        </w:rPr>
      </w:pPr>
      <w:r>
        <w:rPr>
          <w:rFonts w:ascii="Arial Narrow" w:hAnsi="Arial Narrow"/>
          <w:b/>
          <w:noProof/>
          <w:sz w:val="22"/>
          <w:szCs w:val="22"/>
          <w:lang w:eastAsia="id-ID"/>
        </w:rPr>
        <w:pict w14:anchorId="7245CB2C">
          <v:rect id="_x0000_s2447" style="position:absolute;left:0;text-align:left;margin-left:229.05pt;margin-top:-193.95pt;width:22.85pt;height:425.8pt;rotation:90;z-index:-251260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r>
        <w:rPr>
          <w:rFonts w:ascii="Arial Narrow" w:hAnsi="Arial Narrow"/>
          <w:b/>
          <w:noProof/>
          <w:sz w:val="22"/>
          <w:szCs w:val="22"/>
          <w:lang w:eastAsia="id-ID"/>
        </w:rPr>
        <w:pict w14:anchorId="7A9044C0">
          <v:oval id="_x0000_s2444" style="position:absolute;left:0;text-align:left;margin-left:-.3pt;margin-top:2.6pt;width:27.9pt;height:27.75pt;z-index:-251266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" fillcolor="#4f81bd" strokecolor="#f2f2f2" strokeweight="3pt">
            <v:shadow on="t" color="#243f60" opacity=".5" offset="1pt"/>
          </v:oval>
        </w:pict>
      </w:r>
    </w:p>
    <w:p w14:paraId="335C5A76" w14:textId="77777777" w:rsidR="005C11A0" w:rsidRPr="00E10229" w:rsidRDefault="005C11A0" w:rsidP="00E10229">
      <w:pPr>
        <w:pStyle w:val="Para1"/>
        <w:spacing w:line="276" w:lineRule="auto"/>
        <w:ind w:left="0" w:firstLine="0"/>
        <w:rPr>
          <w:rFonts w:ascii="Arial Narrow" w:hAnsi="Arial Narrow"/>
          <w:b/>
          <w:bCs/>
          <w:sz w:val="22"/>
          <w:szCs w:val="22"/>
        </w:rPr>
      </w:pPr>
      <w:r w:rsidRPr="00E10229">
        <w:rPr>
          <w:rFonts w:ascii="Arial Narrow" w:hAnsi="Arial Narrow"/>
          <w:b/>
          <w:sz w:val="22"/>
          <w:szCs w:val="22"/>
        </w:rPr>
        <w:t xml:space="preserve">              MATERI</w:t>
      </w:r>
    </w:p>
    <w:p w14:paraId="790723DA" w14:textId="77777777" w:rsidR="005C11A0" w:rsidRPr="00E10229" w:rsidRDefault="005C11A0" w:rsidP="00E10229">
      <w:pPr>
        <w:spacing w:line="276" w:lineRule="auto"/>
        <w:jc w:val="both"/>
        <w:rPr>
          <w:rFonts w:ascii="Arial Narrow" w:hAnsi="Arial Narrow" w:cs="Times New Roman"/>
          <w:b/>
          <w:bCs/>
          <w:sz w:val="22"/>
          <w:szCs w:val="22"/>
          <w:lang w:val="id-ID"/>
        </w:rPr>
      </w:pPr>
    </w:p>
    <w:p w14:paraId="21F74ADF" w14:textId="77777777" w:rsidR="005C11A0" w:rsidRPr="00E10229" w:rsidRDefault="00BB0DF1" w:rsidP="00257BCB">
      <w:pPr>
        <w:pStyle w:val="ListParagraph"/>
        <w:numPr>
          <w:ilvl w:val="8"/>
          <w:numId w:val="46"/>
        </w:numPr>
        <w:spacing w:line="276" w:lineRule="auto"/>
        <w:ind w:left="426"/>
        <w:rPr>
          <w:rFonts w:ascii="Arial Narrow" w:hAnsi="Arial Narrow"/>
          <w:b/>
          <w:bCs/>
          <w:sz w:val="22"/>
          <w:szCs w:val="22"/>
          <w:lang w:val="id-ID" w:eastAsia="id-ID"/>
        </w:rPr>
      </w:pPr>
      <w:r w:rsidRPr="00E10229">
        <w:rPr>
          <w:rFonts w:ascii="Arial Narrow" w:hAnsi="Arial Narrow"/>
          <w:b/>
          <w:bCs/>
          <w:sz w:val="22"/>
          <w:szCs w:val="22"/>
          <w:lang w:val="id-ID" w:eastAsia="id-ID"/>
        </w:rPr>
        <w:t>Asuhan Antenatal</w:t>
      </w:r>
    </w:p>
    <w:p w14:paraId="27001D69" w14:textId="77777777" w:rsidR="000B013E" w:rsidRPr="00E10229" w:rsidRDefault="00BB0DF1" w:rsidP="00E10229">
      <w:pPr>
        <w:pStyle w:val="ListParagraph"/>
        <w:shd w:val="clear" w:color="auto" w:fill="FFFFFF"/>
        <w:spacing w:line="276" w:lineRule="auto"/>
        <w:ind w:left="426" w:firstLine="294"/>
        <w:rPr>
          <w:rFonts w:ascii="Arial Narrow" w:hAnsi="Arial Narrow"/>
          <w:sz w:val="22"/>
          <w:szCs w:val="22"/>
          <w:lang w:val="id-ID"/>
        </w:rPr>
      </w:pPr>
      <w:r w:rsidRPr="00E10229">
        <w:rPr>
          <w:rFonts w:ascii="Arial Narrow" w:hAnsi="Arial Narrow"/>
          <w:sz w:val="22"/>
          <w:szCs w:val="22"/>
          <w:lang w:val="id-ID"/>
        </w:rPr>
        <w:t>Asuhan antenatal adalah p</w:t>
      </w:r>
      <w:r w:rsidRPr="00E10229">
        <w:rPr>
          <w:rFonts w:ascii="Arial Narrow" w:hAnsi="Arial Narrow"/>
          <w:sz w:val="22"/>
          <w:szCs w:val="22"/>
        </w:rPr>
        <w:t xml:space="preserve">emeriksaan </w:t>
      </w:r>
      <w:hyperlink r:id="rId36" w:history="1">
        <w:r w:rsidRPr="00E10229">
          <w:rPr>
            <w:rStyle w:val="Hyperlink"/>
            <w:rFonts w:ascii="Arial Narrow" w:hAnsi="Arial Narrow"/>
            <w:color w:val="auto"/>
            <w:sz w:val="22"/>
            <w:szCs w:val="22"/>
            <w:u w:val="none"/>
          </w:rPr>
          <w:t>kehamilan</w:t>
        </w:r>
      </w:hyperlink>
      <w:r w:rsidRPr="00E10229">
        <w:rPr>
          <w:rFonts w:ascii="Arial Narrow" w:hAnsi="Arial Narrow"/>
          <w:sz w:val="22"/>
          <w:szCs w:val="22"/>
        </w:rPr>
        <w:t xml:space="preserve"> untuk melihat dan memeriksa keadaan ibu dan janin yang dilakukan secara berkala. Tiap hasil pemeriksaan di ikuti dengan upaya koreksi terhadap penyimpangan yang ditemukan selama </w:t>
      </w:r>
      <w:hyperlink r:id="rId37" w:history="1">
        <w:r w:rsidRPr="00E10229">
          <w:rPr>
            <w:rStyle w:val="Hyperlink"/>
            <w:rFonts w:ascii="Arial Narrow" w:hAnsi="Arial Narrow"/>
            <w:color w:val="auto"/>
            <w:sz w:val="22"/>
            <w:szCs w:val="22"/>
            <w:u w:val="none"/>
          </w:rPr>
          <w:t>kehamilan</w:t>
        </w:r>
      </w:hyperlink>
      <w:r w:rsidRPr="00E10229">
        <w:rPr>
          <w:rFonts w:ascii="Arial Narrow" w:hAnsi="Arial Narrow"/>
          <w:sz w:val="22"/>
          <w:szCs w:val="22"/>
        </w:rPr>
        <w:t xml:space="preserve">. Pengawasan sebelum </w:t>
      </w:r>
      <w:hyperlink r:id="rId38" w:history="1">
        <w:r w:rsidRPr="00E10229">
          <w:rPr>
            <w:rStyle w:val="Hyperlink"/>
            <w:rFonts w:ascii="Arial Narrow" w:hAnsi="Arial Narrow"/>
            <w:color w:val="auto"/>
            <w:sz w:val="22"/>
            <w:szCs w:val="22"/>
            <w:u w:val="none"/>
          </w:rPr>
          <w:t>persalinan</w:t>
        </w:r>
      </w:hyperlink>
      <w:r w:rsidRPr="00E10229">
        <w:rPr>
          <w:rFonts w:ascii="Arial Narrow" w:hAnsi="Arial Narrow"/>
          <w:sz w:val="22"/>
          <w:szCs w:val="22"/>
        </w:rPr>
        <w:t xml:space="preserve"> terutama ditujukan pada pertumbuhan dan </w:t>
      </w:r>
      <w:r w:rsidR="000B013E" w:rsidRPr="00E10229">
        <w:rPr>
          <w:rFonts w:ascii="Arial Narrow" w:hAnsi="Arial Narrow"/>
          <w:sz w:val="22"/>
          <w:szCs w:val="22"/>
        </w:rPr>
        <w:t xml:space="preserve">perkembangan janin dalam rahim </w:t>
      </w:r>
      <w:r w:rsidR="000B013E" w:rsidRPr="00E10229">
        <w:rPr>
          <w:rFonts w:ascii="Arial Narrow" w:hAnsi="Arial Narrow"/>
          <w:sz w:val="22"/>
          <w:szCs w:val="22"/>
          <w:lang w:val="id-ID"/>
        </w:rPr>
        <w:t xml:space="preserve">. </w:t>
      </w:r>
    </w:p>
    <w:p w14:paraId="4A751B29" w14:textId="77777777" w:rsidR="000B013E" w:rsidRPr="00E10229" w:rsidRDefault="000B013E" w:rsidP="00257BCB">
      <w:pPr>
        <w:pStyle w:val="ListParagraph"/>
        <w:numPr>
          <w:ilvl w:val="0"/>
          <w:numId w:val="90"/>
        </w:numPr>
        <w:shd w:val="clear" w:color="auto" w:fill="FFFFFF"/>
        <w:spacing w:line="276" w:lineRule="auto"/>
        <w:ind w:left="709" w:hanging="283"/>
        <w:rPr>
          <w:rFonts w:ascii="Arial Narrow" w:hAnsi="Arial Narrow"/>
          <w:sz w:val="22"/>
          <w:szCs w:val="22"/>
          <w:lang w:val="id-ID"/>
        </w:rPr>
      </w:pPr>
      <w:r w:rsidRPr="00E10229">
        <w:rPr>
          <w:rFonts w:ascii="Arial Narrow" w:hAnsi="Arial Narrow"/>
          <w:bCs/>
          <w:sz w:val="22"/>
          <w:szCs w:val="22"/>
        </w:rPr>
        <w:t>Tujuan Asuhan Antenatal</w:t>
      </w:r>
    </w:p>
    <w:p w14:paraId="099FE1D1" w14:textId="77777777" w:rsidR="000B013E" w:rsidRPr="00E10229" w:rsidRDefault="00BB0DF1" w:rsidP="00257BCB">
      <w:pPr>
        <w:pStyle w:val="ListParagraph"/>
        <w:numPr>
          <w:ilvl w:val="0"/>
          <w:numId w:val="91"/>
        </w:numPr>
        <w:shd w:val="clear" w:color="auto" w:fill="FFFFFF"/>
        <w:spacing w:line="276" w:lineRule="auto"/>
        <w:ind w:left="1134" w:hanging="425"/>
        <w:rPr>
          <w:rFonts w:ascii="Arial Narrow" w:hAnsi="Arial Narrow"/>
          <w:sz w:val="22"/>
          <w:szCs w:val="22"/>
          <w:lang w:val="id-ID"/>
        </w:rPr>
      </w:pPr>
      <w:r w:rsidRPr="00E10229">
        <w:rPr>
          <w:rFonts w:ascii="Arial Narrow" w:hAnsi="Arial Narrow"/>
          <w:sz w:val="22"/>
          <w:szCs w:val="22"/>
        </w:rPr>
        <w:t>Tujuan Umum</w:t>
      </w:r>
    </w:p>
    <w:p w14:paraId="55A6D44F" w14:textId="77777777" w:rsidR="000B013E" w:rsidRPr="00E10229" w:rsidRDefault="00BB0DF1" w:rsidP="00E10229">
      <w:pPr>
        <w:pStyle w:val="ListParagraph"/>
        <w:shd w:val="clear" w:color="auto" w:fill="FFFFFF"/>
        <w:spacing w:line="276" w:lineRule="auto"/>
        <w:ind w:left="1134"/>
        <w:rPr>
          <w:rFonts w:ascii="Arial Narrow" w:hAnsi="Arial Narrow"/>
          <w:sz w:val="22"/>
          <w:szCs w:val="22"/>
          <w:shd w:val="clear" w:color="auto" w:fill="FFFFFF"/>
          <w:lang w:val="id-ID"/>
        </w:rPr>
      </w:pPr>
      <w:r w:rsidRPr="00E10229">
        <w:rPr>
          <w:rFonts w:ascii="Arial Narrow" w:hAnsi="Arial Narrow"/>
          <w:sz w:val="22"/>
          <w:szCs w:val="22"/>
          <w:shd w:val="clear" w:color="auto" w:fill="FFFFFF"/>
        </w:rPr>
        <w:t xml:space="preserve">Memelihara dan meningkatkan kesehatan ibu dan janin yang sesuai dengan kebutuhan, sehingga </w:t>
      </w:r>
      <w:hyperlink r:id="rId39" w:history="1">
        <w:r w:rsidRPr="00E10229">
          <w:rPr>
            <w:rStyle w:val="Hyperlink"/>
            <w:rFonts w:ascii="Arial Narrow" w:hAnsi="Arial Narrow"/>
            <w:color w:val="auto"/>
            <w:sz w:val="22"/>
            <w:szCs w:val="22"/>
            <w:u w:val="none"/>
            <w:shd w:val="clear" w:color="auto" w:fill="FFFFFF"/>
          </w:rPr>
          <w:t>kehamilan</w:t>
        </w:r>
      </w:hyperlink>
      <w:r w:rsidRPr="00E10229">
        <w:rPr>
          <w:rFonts w:ascii="Arial Narrow" w:hAnsi="Arial Narrow"/>
          <w:sz w:val="22"/>
          <w:szCs w:val="22"/>
          <w:shd w:val="clear" w:color="auto" w:fill="FFFFFF"/>
        </w:rPr>
        <w:t xml:space="preserve"> dapat berjalan secara normal dan bayi dapat lahir dengan sehat.</w:t>
      </w:r>
    </w:p>
    <w:p w14:paraId="7C2BBC2D" w14:textId="77777777" w:rsidR="000B013E" w:rsidRPr="00E10229" w:rsidRDefault="00BB0DF1" w:rsidP="00257BCB">
      <w:pPr>
        <w:pStyle w:val="ListParagraph"/>
        <w:numPr>
          <w:ilvl w:val="0"/>
          <w:numId w:val="91"/>
        </w:numPr>
        <w:shd w:val="clear" w:color="auto" w:fill="FFFFFF"/>
        <w:spacing w:line="276" w:lineRule="auto"/>
        <w:ind w:left="1134" w:hanging="425"/>
        <w:rPr>
          <w:rFonts w:ascii="Arial Narrow" w:hAnsi="Arial Narrow"/>
          <w:sz w:val="22"/>
          <w:szCs w:val="22"/>
          <w:lang w:val="id-ID"/>
        </w:rPr>
      </w:pPr>
      <w:r w:rsidRPr="00E10229">
        <w:rPr>
          <w:rFonts w:ascii="Arial Narrow" w:hAnsi="Arial Narrow"/>
          <w:sz w:val="22"/>
          <w:szCs w:val="22"/>
        </w:rPr>
        <w:t>Tujuan Khusus</w:t>
      </w:r>
    </w:p>
    <w:p w14:paraId="34DF169D" w14:textId="77777777" w:rsidR="000B013E" w:rsidRPr="00E10229" w:rsidRDefault="00BB0DF1" w:rsidP="00257BCB">
      <w:pPr>
        <w:pStyle w:val="ListParagraph"/>
        <w:numPr>
          <w:ilvl w:val="0"/>
          <w:numId w:val="73"/>
        </w:numPr>
        <w:shd w:val="clear" w:color="auto" w:fill="FFFFFF"/>
        <w:spacing w:line="276" w:lineRule="auto"/>
        <w:rPr>
          <w:rFonts w:ascii="Arial Narrow" w:hAnsi="Arial Narrow"/>
          <w:sz w:val="22"/>
          <w:szCs w:val="22"/>
          <w:lang w:val="id-ID"/>
        </w:rPr>
      </w:pPr>
      <w:r w:rsidRPr="00E10229">
        <w:rPr>
          <w:rFonts w:ascii="Arial Narrow" w:hAnsi="Arial Narrow"/>
          <w:sz w:val="22"/>
          <w:szCs w:val="22"/>
        </w:rPr>
        <w:t xml:space="preserve">Memantau kemajuan </w:t>
      </w:r>
      <w:hyperlink r:id="rId40" w:history="1">
        <w:r w:rsidRPr="00E10229">
          <w:rPr>
            <w:rStyle w:val="Hyperlink"/>
            <w:rFonts w:ascii="Arial Narrow" w:hAnsi="Arial Narrow"/>
            <w:color w:val="auto"/>
            <w:sz w:val="22"/>
            <w:szCs w:val="22"/>
            <w:u w:val="none"/>
          </w:rPr>
          <w:t>kehamilan</w:t>
        </w:r>
      </w:hyperlink>
      <w:r w:rsidRPr="00E10229">
        <w:rPr>
          <w:rFonts w:ascii="Arial Narrow" w:hAnsi="Arial Narrow"/>
          <w:sz w:val="22"/>
          <w:szCs w:val="22"/>
        </w:rPr>
        <w:t xml:space="preserve"> untuk memastikan kesehatan serta p</w:t>
      </w:r>
      <w:r w:rsidR="000B013E" w:rsidRPr="00E10229">
        <w:rPr>
          <w:rFonts w:ascii="Arial Narrow" w:hAnsi="Arial Narrow"/>
          <w:sz w:val="22"/>
          <w:szCs w:val="22"/>
        </w:rPr>
        <w:t>ertumbuhan dan perkembangan bay</w:t>
      </w:r>
    </w:p>
    <w:p w14:paraId="6D736012" w14:textId="77777777" w:rsidR="000B013E" w:rsidRPr="00E10229" w:rsidRDefault="00BB0DF1" w:rsidP="00257BCB">
      <w:pPr>
        <w:pStyle w:val="ListParagraph"/>
        <w:numPr>
          <w:ilvl w:val="0"/>
          <w:numId w:val="73"/>
        </w:numPr>
        <w:shd w:val="clear" w:color="auto" w:fill="FFFFFF"/>
        <w:spacing w:line="276" w:lineRule="auto"/>
        <w:rPr>
          <w:rFonts w:ascii="Arial Narrow" w:hAnsi="Arial Narrow"/>
          <w:sz w:val="22"/>
          <w:szCs w:val="22"/>
          <w:lang w:val="id-ID"/>
        </w:rPr>
      </w:pPr>
      <w:r w:rsidRPr="00E10229">
        <w:rPr>
          <w:rFonts w:ascii="Arial Narrow" w:hAnsi="Arial Narrow"/>
          <w:sz w:val="22"/>
          <w:szCs w:val="22"/>
        </w:rPr>
        <w:t>Mendeteksi adanya komplikasi yang dapat mengancam jiwa ibu dan janin</w:t>
      </w:r>
    </w:p>
    <w:p w14:paraId="7E3986F9" w14:textId="77777777" w:rsidR="000B013E" w:rsidRPr="00E10229" w:rsidRDefault="00BB0DF1" w:rsidP="00257BCB">
      <w:pPr>
        <w:pStyle w:val="ListParagraph"/>
        <w:numPr>
          <w:ilvl w:val="0"/>
          <w:numId w:val="73"/>
        </w:numPr>
        <w:shd w:val="clear" w:color="auto" w:fill="FFFFFF"/>
        <w:spacing w:line="276" w:lineRule="auto"/>
        <w:rPr>
          <w:rFonts w:ascii="Arial Narrow" w:hAnsi="Arial Narrow"/>
          <w:sz w:val="22"/>
          <w:szCs w:val="22"/>
          <w:lang w:val="id-ID"/>
        </w:rPr>
      </w:pPr>
      <w:r w:rsidRPr="00E10229">
        <w:rPr>
          <w:rFonts w:ascii="Arial Narrow" w:hAnsi="Arial Narrow"/>
          <w:sz w:val="22"/>
          <w:szCs w:val="22"/>
        </w:rPr>
        <w:t>Merencanakan asuhan khusus sesuai dengan kebutuhan</w:t>
      </w:r>
    </w:p>
    <w:p w14:paraId="7FFC0925" w14:textId="77777777" w:rsidR="000B013E" w:rsidRPr="00E10229" w:rsidRDefault="00BB0DF1" w:rsidP="00257BCB">
      <w:pPr>
        <w:pStyle w:val="ListParagraph"/>
        <w:numPr>
          <w:ilvl w:val="0"/>
          <w:numId w:val="73"/>
        </w:numPr>
        <w:shd w:val="clear" w:color="auto" w:fill="FFFFFF"/>
        <w:spacing w:line="276" w:lineRule="auto"/>
        <w:rPr>
          <w:rFonts w:ascii="Arial Narrow" w:hAnsi="Arial Narrow"/>
          <w:sz w:val="22"/>
          <w:szCs w:val="22"/>
          <w:lang w:val="id-ID"/>
        </w:rPr>
      </w:pPr>
      <w:r w:rsidRPr="00E10229">
        <w:rPr>
          <w:rFonts w:ascii="Arial Narrow" w:hAnsi="Arial Narrow"/>
          <w:sz w:val="22"/>
          <w:szCs w:val="22"/>
        </w:rPr>
        <w:t xml:space="preserve">Mempersiapkan </w:t>
      </w:r>
      <w:hyperlink r:id="rId41" w:history="1">
        <w:r w:rsidRPr="00E10229">
          <w:rPr>
            <w:rStyle w:val="Hyperlink"/>
            <w:rFonts w:ascii="Arial Narrow" w:hAnsi="Arial Narrow"/>
            <w:color w:val="auto"/>
            <w:sz w:val="22"/>
            <w:szCs w:val="22"/>
            <w:u w:val="none"/>
          </w:rPr>
          <w:t>persalinan</w:t>
        </w:r>
      </w:hyperlink>
      <w:r w:rsidRPr="00E10229">
        <w:rPr>
          <w:rFonts w:ascii="Arial Narrow" w:hAnsi="Arial Narrow"/>
          <w:sz w:val="22"/>
          <w:szCs w:val="22"/>
        </w:rPr>
        <w:t xml:space="preserve"> serta kesiagaan dalam menghadapi komplikasi</w:t>
      </w:r>
    </w:p>
    <w:p w14:paraId="02F7D90A" w14:textId="77777777" w:rsidR="00BB0DF1" w:rsidRPr="00E10229" w:rsidRDefault="00BB0DF1" w:rsidP="00257BCB">
      <w:pPr>
        <w:pStyle w:val="ListParagraph"/>
        <w:numPr>
          <w:ilvl w:val="0"/>
          <w:numId w:val="73"/>
        </w:numPr>
        <w:shd w:val="clear" w:color="auto" w:fill="FFFFFF"/>
        <w:spacing w:line="276" w:lineRule="auto"/>
        <w:rPr>
          <w:rFonts w:ascii="Arial Narrow" w:hAnsi="Arial Narrow"/>
          <w:sz w:val="22"/>
          <w:szCs w:val="22"/>
          <w:lang w:val="id-ID"/>
        </w:rPr>
      </w:pPr>
      <w:r w:rsidRPr="00E10229">
        <w:rPr>
          <w:rFonts w:ascii="Arial Narrow" w:hAnsi="Arial Narrow"/>
          <w:sz w:val="22"/>
          <w:szCs w:val="22"/>
        </w:rPr>
        <w:t xml:space="preserve">Mempersiapkan masa </w:t>
      </w:r>
      <w:hyperlink r:id="rId42" w:history="1">
        <w:r w:rsidRPr="00E10229">
          <w:rPr>
            <w:rStyle w:val="Hyperlink"/>
            <w:rFonts w:ascii="Arial Narrow" w:hAnsi="Arial Narrow"/>
            <w:color w:val="auto"/>
            <w:sz w:val="22"/>
            <w:szCs w:val="22"/>
            <w:u w:val="none"/>
          </w:rPr>
          <w:t>nifas</w:t>
        </w:r>
      </w:hyperlink>
      <w:r w:rsidRPr="00E10229">
        <w:rPr>
          <w:rFonts w:ascii="Arial Narrow" w:hAnsi="Arial Narrow"/>
          <w:sz w:val="22"/>
          <w:szCs w:val="22"/>
        </w:rPr>
        <w:t xml:space="preserve"> dan pemberian ASI Ekslusif</w:t>
      </w:r>
    </w:p>
    <w:p w14:paraId="794E0D33" w14:textId="77777777" w:rsidR="000B013E" w:rsidRPr="00E10229" w:rsidRDefault="000B013E" w:rsidP="00257BCB">
      <w:pPr>
        <w:pStyle w:val="ListParagraph"/>
        <w:numPr>
          <w:ilvl w:val="0"/>
          <w:numId w:val="90"/>
        </w:numPr>
        <w:shd w:val="clear" w:color="auto" w:fill="FFFFFF"/>
        <w:spacing w:line="276" w:lineRule="auto"/>
        <w:ind w:left="709" w:hanging="283"/>
        <w:rPr>
          <w:rFonts w:ascii="Arial Narrow" w:hAnsi="Arial Narrow"/>
          <w:sz w:val="22"/>
          <w:szCs w:val="22"/>
        </w:rPr>
      </w:pPr>
      <w:r w:rsidRPr="00E10229">
        <w:rPr>
          <w:rFonts w:ascii="Arial Narrow" w:hAnsi="Arial Narrow"/>
          <w:bCs/>
          <w:sz w:val="22"/>
          <w:szCs w:val="22"/>
        </w:rPr>
        <w:t xml:space="preserve">Standar Pelayanan Antenatal Di </w:t>
      </w:r>
      <w:hyperlink r:id="rId43" w:history="1">
        <w:r w:rsidRPr="00E10229">
          <w:rPr>
            <w:rStyle w:val="Hyperlink"/>
            <w:rFonts w:ascii="Arial Narrow" w:hAnsi="Arial Narrow"/>
            <w:bCs/>
            <w:color w:val="auto"/>
            <w:sz w:val="22"/>
            <w:szCs w:val="22"/>
            <w:u w:val="none"/>
          </w:rPr>
          <w:t>Komunitas</w:t>
        </w:r>
      </w:hyperlink>
    </w:p>
    <w:p w14:paraId="425D630D" w14:textId="77777777" w:rsidR="000B013E" w:rsidRPr="00E10229" w:rsidRDefault="00BB0DF1" w:rsidP="00E10229">
      <w:pPr>
        <w:pStyle w:val="ListParagraph"/>
        <w:shd w:val="clear" w:color="auto" w:fill="FFFFFF"/>
        <w:spacing w:line="276" w:lineRule="auto"/>
        <w:ind w:firstLine="426"/>
        <w:rPr>
          <w:rFonts w:ascii="Arial Narrow" w:hAnsi="Arial Narrow"/>
          <w:sz w:val="22"/>
          <w:szCs w:val="22"/>
          <w:lang w:val="id-ID"/>
        </w:rPr>
      </w:pPr>
      <w:r w:rsidRPr="00E10229">
        <w:rPr>
          <w:rFonts w:ascii="Arial Narrow" w:hAnsi="Arial Narrow"/>
          <w:sz w:val="22"/>
          <w:szCs w:val="22"/>
        </w:rPr>
        <w:t xml:space="preserve">Standar pelayanan asuhan antenatal di </w:t>
      </w:r>
      <w:hyperlink r:id="rId44" w:history="1">
        <w:r w:rsidRPr="00E10229">
          <w:rPr>
            <w:rStyle w:val="Hyperlink"/>
            <w:rFonts w:ascii="Arial Narrow" w:hAnsi="Arial Narrow"/>
            <w:color w:val="auto"/>
            <w:sz w:val="22"/>
            <w:szCs w:val="22"/>
            <w:u w:val="none"/>
          </w:rPr>
          <w:t>komunitas</w:t>
        </w:r>
      </w:hyperlink>
      <w:r w:rsidRPr="00E10229">
        <w:rPr>
          <w:rFonts w:ascii="Arial Narrow" w:hAnsi="Arial Narrow"/>
          <w:sz w:val="22"/>
          <w:szCs w:val="22"/>
        </w:rPr>
        <w:t xml:space="preserve"> merupakan bagian dari ruang lingkup pelayanan ke</w:t>
      </w:r>
      <w:hyperlink r:id="rId45" w:history="1">
        <w:r w:rsidRPr="00E10229">
          <w:rPr>
            <w:rStyle w:val="Hyperlink"/>
            <w:rFonts w:ascii="Arial Narrow" w:hAnsi="Arial Narrow"/>
            <w:color w:val="auto"/>
            <w:sz w:val="22"/>
            <w:szCs w:val="22"/>
            <w:u w:val="none"/>
          </w:rPr>
          <w:t>bidan</w:t>
        </w:r>
      </w:hyperlink>
      <w:r w:rsidRPr="00E10229">
        <w:rPr>
          <w:rFonts w:ascii="Arial Narrow" w:hAnsi="Arial Narrow"/>
          <w:sz w:val="22"/>
          <w:szCs w:val="22"/>
        </w:rPr>
        <w:t>an yaitu standar 3 – standa</w:t>
      </w:r>
      <w:r w:rsidR="000B013E" w:rsidRPr="00E10229">
        <w:rPr>
          <w:rFonts w:ascii="Arial Narrow" w:hAnsi="Arial Narrow"/>
          <w:sz w:val="22"/>
          <w:szCs w:val="22"/>
        </w:rPr>
        <w:t>r 8. Standar tersebut meliputi</w:t>
      </w:r>
      <w:r w:rsidR="000B013E" w:rsidRPr="00E10229">
        <w:rPr>
          <w:rFonts w:ascii="Arial Narrow" w:hAnsi="Arial Narrow"/>
          <w:sz w:val="22"/>
          <w:szCs w:val="22"/>
          <w:lang w:val="id-ID"/>
        </w:rPr>
        <w:t>:</w:t>
      </w:r>
    </w:p>
    <w:p w14:paraId="13ADCE81" w14:textId="77777777" w:rsidR="000B013E" w:rsidRPr="00E10229" w:rsidRDefault="00BB0DF1" w:rsidP="00257BCB">
      <w:pPr>
        <w:pStyle w:val="ListParagraph"/>
        <w:numPr>
          <w:ilvl w:val="0"/>
          <w:numId w:val="92"/>
        </w:numPr>
        <w:shd w:val="clear" w:color="auto" w:fill="FFFFFF"/>
        <w:spacing w:line="276" w:lineRule="auto"/>
        <w:ind w:left="1134"/>
        <w:rPr>
          <w:rFonts w:ascii="Arial Narrow" w:hAnsi="Arial Narrow"/>
          <w:sz w:val="22"/>
          <w:szCs w:val="22"/>
        </w:rPr>
      </w:pPr>
      <w:r w:rsidRPr="00E10229">
        <w:rPr>
          <w:rFonts w:ascii="Arial Narrow" w:hAnsi="Arial Narrow"/>
          <w:bCs/>
          <w:sz w:val="22"/>
          <w:szCs w:val="22"/>
        </w:rPr>
        <w:t>Standar 3 : identifikasi ibu hamil</w:t>
      </w:r>
    </w:p>
    <w:p w14:paraId="0DD7EA1B" w14:textId="77777777" w:rsidR="000B013E" w:rsidRPr="00E10229" w:rsidRDefault="000917F7" w:rsidP="00E10229">
      <w:pPr>
        <w:pStyle w:val="ListParagraph"/>
        <w:shd w:val="clear" w:color="auto" w:fill="FFFFFF"/>
        <w:spacing w:line="276" w:lineRule="auto"/>
        <w:ind w:left="1134"/>
        <w:rPr>
          <w:rFonts w:ascii="Arial Narrow" w:hAnsi="Arial Narrow"/>
          <w:sz w:val="22"/>
          <w:szCs w:val="22"/>
          <w:lang w:val="id-ID"/>
        </w:rPr>
      </w:pPr>
      <w:hyperlink r:id="rId46" w:history="1">
        <w:r w:rsidR="00BB0DF1" w:rsidRPr="00E10229">
          <w:rPr>
            <w:rStyle w:val="Hyperlink"/>
            <w:rFonts w:ascii="Arial Narrow" w:hAnsi="Arial Narrow"/>
            <w:color w:val="auto"/>
            <w:sz w:val="22"/>
            <w:szCs w:val="22"/>
            <w:u w:val="none"/>
          </w:rPr>
          <w:t>Bidan</w:t>
        </w:r>
      </w:hyperlink>
      <w:r w:rsidR="00BB0DF1" w:rsidRPr="00E10229">
        <w:rPr>
          <w:rFonts w:ascii="Arial Narrow" w:hAnsi="Arial Narrow"/>
          <w:sz w:val="22"/>
          <w:szCs w:val="22"/>
        </w:rPr>
        <w:t xml:space="preserve"> melakukan kunjungan rumah dan berinteraksi dengan masyarakat secara berkala untuk penyuluhan dan memotivasi ibu, suami dan anggota keluarganya agar mendorong ibu untuk memeriksakan </w:t>
      </w:r>
      <w:hyperlink r:id="rId47" w:history="1">
        <w:r w:rsidR="00BB0DF1" w:rsidRPr="00E10229">
          <w:rPr>
            <w:rStyle w:val="Hyperlink"/>
            <w:rFonts w:ascii="Arial Narrow" w:hAnsi="Arial Narrow"/>
            <w:color w:val="auto"/>
            <w:sz w:val="22"/>
            <w:szCs w:val="22"/>
            <w:u w:val="none"/>
          </w:rPr>
          <w:t>kehamilan</w:t>
        </w:r>
      </w:hyperlink>
      <w:r w:rsidR="00BB0DF1" w:rsidRPr="00E10229">
        <w:rPr>
          <w:rFonts w:ascii="Arial Narrow" w:hAnsi="Arial Narrow"/>
          <w:sz w:val="22"/>
          <w:szCs w:val="22"/>
        </w:rPr>
        <w:t>nya secara dini dan secara teratur.</w:t>
      </w:r>
    </w:p>
    <w:p w14:paraId="2F3CCCF9" w14:textId="77777777" w:rsidR="000B013E" w:rsidRPr="00E10229" w:rsidRDefault="00BB0DF1" w:rsidP="00257BCB">
      <w:pPr>
        <w:pStyle w:val="ListParagraph"/>
        <w:numPr>
          <w:ilvl w:val="0"/>
          <w:numId w:val="92"/>
        </w:numPr>
        <w:shd w:val="clear" w:color="auto" w:fill="FFFFFF"/>
        <w:spacing w:line="276" w:lineRule="auto"/>
        <w:ind w:left="1134"/>
        <w:rPr>
          <w:rFonts w:ascii="Arial Narrow" w:hAnsi="Arial Narrow"/>
          <w:sz w:val="22"/>
          <w:szCs w:val="22"/>
        </w:rPr>
      </w:pPr>
      <w:r w:rsidRPr="00E10229">
        <w:rPr>
          <w:rFonts w:ascii="Arial Narrow" w:hAnsi="Arial Narrow"/>
          <w:bCs/>
          <w:sz w:val="22"/>
          <w:szCs w:val="22"/>
        </w:rPr>
        <w:t>Standar 4 : pemeriksaan dan pematauan antenatal</w:t>
      </w:r>
    </w:p>
    <w:p w14:paraId="4A904B04" w14:textId="77777777" w:rsidR="00BB0DF1" w:rsidRPr="00E10229" w:rsidRDefault="000917F7" w:rsidP="00E10229">
      <w:pPr>
        <w:pStyle w:val="ListParagraph"/>
        <w:shd w:val="clear" w:color="auto" w:fill="FFFFFF"/>
        <w:spacing w:line="276" w:lineRule="auto"/>
        <w:ind w:left="1134"/>
        <w:rPr>
          <w:rFonts w:ascii="Arial Narrow" w:hAnsi="Arial Narrow"/>
          <w:sz w:val="22"/>
          <w:szCs w:val="22"/>
        </w:rPr>
      </w:pPr>
      <w:hyperlink r:id="rId48" w:history="1">
        <w:r w:rsidR="00BB0DF1" w:rsidRPr="00E10229">
          <w:rPr>
            <w:rStyle w:val="Hyperlink"/>
            <w:rFonts w:ascii="Arial Narrow" w:hAnsi="Arial Narrow"/>
            <w:color w:val="auto"/>
            <w:sz w:val="22"/>
            <w:szCs w:val="22"/>
            <w:u w:val="none"/>
          </w:rPr>
          <w:t>Bidan</w:t>
        </w:r>
      </w:hyperlink>
      <w:r w:rsidR="00BB0DF1" w:rsidRPr="00E10229">
        <w:rPr>
          <w:rFonts w:ascii="Arial Narrow" w:hAnsi="Arial Narrow"/>
          <w:sz w:val="22"/>
          <w:szCs w:val="22"/>
        </w:rPr>
        <w:t xml:space="preserve"> memberikan sedikitnya 4 kali pelayanan antenatal. Pemeriksaan meliputi anamnesis dan pemantauan ibu dan janin dengan seksama untuk menilai apakah perkembangan berlangsung </w:t>
      </w:r>
      <w:r w:rsidR="00BB0DF1" w:rsidRPr="00E10229">
        <w:rPr>
          <w:rFonts w:ascii="Arial Narrow" w:hAnsi="Arial Narrow"/>
          <w:sz w:val="22"/>
          <w:szCs w:val="22"/>
        </w:rPr>
        <w:lastRenderedPageBreak/>
        <w:t xml:space="preserve">normal. </w:t>
      </w:r>
      <w:hyperlink r:id="rId49" w:history="1">
        <w:r w:rsidR="00BB0DF1" w:rsidRPr="00E10229">
          <w:rPr>
            <w:rStyle w:val="Hyperlink"/>
            <w:rFonts w:ascii="Arial Narrow" w:hAnsi="Arial Narrow"/>
            <w:color w:val="auto"/>
            <w:sz w:val="22"/>
            <w:szCs w:val="22"/>
            <w:u w:val="none"/>
          </w:rPr>
          <w:t>Bidan</w:t>
        </w:r>
      </w:hyperlink>
      <w:r w:rsidR="00BB0DF1" w:rsidRPr="00E10229">
        <w:rPr>
          <w:rFonts w:ascii="Arial Narrow" w:hAnsi="Arial Narrow"/>
          <w:sz w:val="22"/>
          <w:szCs w:val="22"/>
        </w:rPr>
        <w:t xml:space="preserve"> juga harus mengenal </w:t>
      </w:r>
      <w:hyperlink r:id="rId50" w:history="1">
        <w:r w:rsidR="00BB0DF1" w:rsidRPr="00E10229">
          <w:rPr>
            <w:rStyle w:val="Hyperlink"/>
            <w:rFonts w:ascii="Arial Narrow" w:hAnsi="Arial Narrow"/>
            <w:color w:val="auto"/>
            <w:sz w:val="22"/>
            <w:szCs w:val="22"/>
            <w:u w:val="none"/>
          </w:rPr>
          <w:t>kehamilan</w:t>
        </w:r>
      </w:hyperlink>
      <w:r w:rsidR="00BB0DF1" w:rsidRPr="00E10229">
        <w:rPr>
          <w:rFonts w:ascii="Arial Narrow" w:hAnsi="Arial Narrow"/>
          <w:sz w:val="22"/>
          <w:szCs w:val="22"/>
        </w:rPr>
        <w:t xml:space="preserve"> risti/kelainan, khususnya anemia, kurang gizi, hipertensi, PMS/infeksi HIV; memberikan pelayanan imunisasi, nasehat dan penyuluhan kesehatan serta tugas terkait lainnya yang diberikan oleh puskesmas. Mereka harus dapat mencatat data yang tepat pada setiap kunjungan. Bila ditemukan kelainan, mereka harus mampu mengambil tindakan yang diperlukan dan merujuknya untuk tindakan selanjutnya.</w:t>
      </w:r>
    </w:p>
    <w:p w14:paraId="1C9ABB23" w14:textId="77777777" w:rsidR="000B013E" w:rsidRPr="00E10229" w:rsidRDefault="00BB0DF1" w:rsidP="00257BCB">
      <w:pPr>
        <w:pStyle w:val="ListParagraph"/>
        <w:numPr>
          <w:ilvl w:val="0"/>
          <w:numId w:val="92"/>
        </w:numPr>
        <w:shd w:val="clear" w:color="auto" w:fill="FFFFFF"/>
        <w:spacing w:line="276" w:lineRule="auto"/>
        <w:ind w:left="1134"/>
        <w:rPr>
          <w:rFonts w:ascii="Arial Narrow" w:hAnsi="Arial Narrow"/>
          <w:sz w:val="22"/>
          <w:szCs w:val="22"/>
        </w:rPr>
      </w:pPr>
      <w:r w:rsidRPr="00E10229">
        <w:rPr>
          <w:rFonts w:ascii="Arial Narrow" w:hAnsi="Arial Narrow"/>
          <w:bCs/>
          <w:sz w:val="22"/>
          <w:szCs w:val="22"/>
        </w:rPr>
        <w:t>Standar 5 : palpasi abdominal</w:t>
      </w:r>
    </w:p>
    <w:p w14:paraId="7709E9A8" w14:textId="77777777" w:rsidR="00BB0DF1" w:rsidRPr="00E10229" w:rsidRDefault="000917F7" w:rsidP="00E10229">
      <w:pPr>
        <w:pStyle w:val="ListParagraph"/>
        <w:shd w:val="clear" w:color="auto" w:fill="FFFFFF"/>
        <w:spacing w:line="276" w:lineRule="auto"/>
        <w:ind w:left="1134"/>
        <w:rPr>
          <w:rFonts w:ascii="Arial Narrow" w:hAnsi="Arial Narrow"/>
          <w:sz w:val="22"/>
          <w:szCs w:val="22"/>
        </w:rPr>
      </w:pPr>
      <w:hyperlink r:id="rId51" w:history="1">
        <w:r w:rsidR="00BB0DF1" w:rsidRPr="00E10229">
          <w:rPr>
            <w:rStyle w:val="Hyperlink"/>
            <w:rFonts w:ascii="Arial Narrow" w:hAnsi="Arial Narrow"/>
            <w:color w:val="auto"/>
            <w:sz w:val="22"/>
            <w:szCs w:val="22"/>
            <w:u w:val="none"/>
          </w:rPr>
          <w:t>Bidan</w:t>
        </w:r>
      </w:hyperlink>
      <w:r w:rsidR="00BB0DF1" w:rsidRPr="00E10229">
        <w:rPr>
          <w:rFonts w:ascii="Arial Narrow" w:hAnsi="Arial Narrow"/>
          <w:sz w:val="22"/>
          <w:szCs w:val="22"/>
        </w:rPr>
        <w:t xml:space="preserve"> melakukan pemeriksaan abdomen dengan seksama dan melakukan palpasi untuk meperkirakan usia </w:t>
      </w:r>
      <w:hyperlink r:id="rId52" w:history="1">
        <w:r w:rsidR="00BB0DF1" w:rsidRPr="00E10229">
          <w:rPr>
            <w:rStyle w:val="Hyperlink"/>
            <w:rFonts w:ascii="Arial Narrow" w:hAnsi="Arial Narrow"/>
            <w:color w:val="auto"/>
            <w:sz w:val="22"/>
            <w:szCs w:val="22"/>
            <w:u w:val="none"/>
          </w:rPr>
          <w:t>kehamilan</w:t>
        </w:r>
      </w:hyperlink>
      <w:r w:rsidR="00BB0DF1" w:rsidRPr="00E10229">
        <w:rPr>
          <w:rFonts w:ascii="Arial Narrow" w:hAnsi="Arial Narrow"/>
          <w:sz w:val="22"/>
          <w:szCs w:val="22"/>
        </w:rPr>
        <w:t xml:space="preserve">. Bila umur </w:t>
      </w:r>
      <w:hyperlink r:id="rId53" w:history="1">
        <w:r w:rsidR="00BB0DF1" w:rsidRPr="00E10229">
          <w:rPr>
            <w:rStyle w:val="Hyperlink"/>
            <w:rFonts w:ascii="Arial Narrow" w:hAnsi="Arial Narrow"/>
            <w:color w:val="auto"/>
            <w:sz w:val="22"/>
            <w:szCs w:val="22"/>
            <w:u w:val="none"/>
          </w:rPr>
          <w:t>kehamilan</w:t>
        </w:r>
      </w:hyperlink>
      <w:r w:rsidR="00BB0DF1" w:rsidRPr="00E10229">
        <w:rPr>
          <w:rFonts w:ascii="Arial Narrow" w:hAnsi="Arial Narrow"/>
          <w:sz w:val="22"/>
          <w:szCs w:val="22"/>
        </w:rPr>
        <w:t xml:space="preserve"> bertambah, memeriksa posisi, bagian terendah, msuknya kepala ke dalam rongga panggul, untuk mencari kelainan serta melakukan rujukan tepat waktu.</w:t>
      </w:r>
    </w:p>
    <w:p w14:paraId="5255B7DC" w14:textId="77777777" w:rsidR="000B013E" w:rsidRPr="00E10229" w:rsidRDefault="00BB0DF1" w:rsidP="00257BCB">
      <w:pPr>
        <w:pStyle w:val="ListParagraph"/>
        <w:numPr>
          <w:ilvl w:val="0"/>
          <w:numId w:val="92"/>
        </w:numPr>
        <w:shd w:val="clear" w:color="auto" w:fill="FFFFFF"/>
        <w:spacing w:line="276" w:lineRule="auto"/>
        <w:ind w:left="1134"/>
        <w:rPr>
          <w:rFonts w:ascii="Arial Narrow" w:hAnsi="Arial Narrow"/>
          <w:sz w:val="22"/>
          <w:szCs w:val="22"/>
        </w:rPr>
      </w:pPr>
      <w:r w:rsidRPr="00E10229">
        <w:rPr>
          <w:rFonts w:ascii="Arial Narrow" w:hAnsi="Arial Narrow"/>
          <w:bCs/>
          <w:sz w:val="22"/>
          <w:szCs w:val="22"/>
        </w:rPr>
        <w:t xml:space="preserve">Standar 6 : pengelolaan anemia pada </w:t>
      </w:r>
      <w:hyperlink r:id="rId54" w:history="1">
        <w:r w:rsidRPr="00E10229">
          <w:rPr>
            <w:rStyle w:val="Hyperlink"/>
            <w:rFonts w:ascii="Arial Narrow" w:hAnsi="Arial Narrow"/>
            <w:bCs/>
            <w:color w:val="auto"/>
            <w:sz w:val="22"/>
            <w:szCs w:val="22"/>
            <w:u w:val="none"/>
          </w:rPr>
          <w:t>kehamilan</w:t>
        </w:r>
      </w:hyperlink>
    </w:p>
    <w:p w14:paraId="3D7B4711" w14:textId="77777777" w:rsidR="00BB0DF1" w:rsidRPr="00E10229" w:rsidRDefault="000917F7" w:rsidP="00E10229">
      <w:pPr>
        <w:pStyle w:val="ListParagraph"/>
        <w:shd w:val="clear" w:color="auto" w:fill="FFFFFF"/>
        <w:spacing w:line="276" w:lineRule="auto"/>
        <w:ind w:left="1134"/>
        <w:rPr>
          <w:rFonts w:ascii="Arial Narrow" w:hAnsi="Arial Narrow"/>
          <w:sz w:val="22"/>
          <w:szCs w:val="22"/>
        </w:rPr>
      </w:pPr>
      <w:hyperlink r:id="rId55" w:history="1">
        <w:r w:rsidR="00BB0DF1" w:rsidRPr="00E10229">
          <w:rPr>
            <w:rStyle w:val="Hyperlink"/>
            <w:rFonts w:ascii="Arial Narrow" w:hAnsi="Arial Narrow"/>
            <w:color w:val="auto"/>
            <w:sz w:val="22"/>
            <w:szCs w:val="22"/>
            <w:u w:val="none"/>
          </w:rPr>
          <w:t>Bidan</w:t>
        </w:r>
      </w:hyperlink>
      <w:r w:rsidR="00BB0DF1" w:rsidRPr="00E10229">
        <w:rPr>
          <w:rFonts w:ascii="Arial Narrow" w:hAnsi="Arial Narrow"/>
          <w:sz w:val="22"/>
          <w:szCs w:val="22"/>
        </w:rPr>
        <w:t xml:space="preserve"> melakukan tindakan pencegahan, penemuan, penanganan, dan/atau rujukan semua kasus anemia pada </w:t>
      </w:r>
      <w:hyperlink r:id="rId56" w:history="1">
        <w:r w:rsidR="00BB0DF1" w:rsidRPr="00E10229">
          <w:rPr>
            <w:rStyle w:val="Hyperlink"/>
            <w:rFonts w:ascii="Arial Narrow" w:hAnsi="Arial Narrow"/>
            <w:color w:val="auto"/>
            <w:sz w:val="22"/>
            <w:szCs w:val="22"/>
            <w:u w:val="none"/>
          </w:rPr>
          <w:t>kehamilan</w:t>
        </w:r>
      </w:hyperlink>
      <w:r w:rsidR="00BB0DF1" w:rsidRPr="00E10229">
        <w:rPr>
          <w:rFonts w:ascii="Arial Narrow" w:hAnsi="Arial Narrow"/>
          <w:sz w:val="22"/>
          <w:szCs w:val="22"/>
        </w:rPr>
        <w:t xml:space="preserve"> sesuai dengan ketentuan yang berlaku.</w:t>
      </w:r>
    </w:p>
    <w:p w14:paraId="3D623057" w14:textId="77777777" w:rsidR="000B013E" w:rsidRPr="00E10229" w:rsidRDefault="00BB0DF1" w:rsidP="00257BCB">
      <w:pPr>
        <w:pStyle w:val="ListParagraph"/>
        <w:numPr>
          <w:ilvl w:val="0"/>
          <w:numId w:val="92"/>
        </w:numPr>
        <w:shd w:val="clear" w:color="auto" w:fill="FFFFFF"/>
        <w:spacing w:line="276" w:lineRule="auto"/>
        <w:ind w:left="1134"/>
        <w:rPr>
          <w:rFonts w:ascii="Arial Narrow" w:hAnsi="Arial Narrow"/>
          <w:sz w:val="22"/>
          <w:szCs w:val="22"/>
        </w:rPr>
      </w:pPr>
      <w:r w:rsidRPr="00E10229">
        <w:rPr>
          <w:rFonts w:ascii="Arial Narrow" w:hAnsi="Arial Narrow"/>
          <w:bCs/>
          <w:sz w:val="22"/>
          <w:szCs w:val="22"/>
        </w:rPr>
        <w:t xml:space="preserve">Standar 7 : pengelolaan dini hipertensi pada </w:t>
      </w:r>
      <w:hyperlink r:id="rId57" w:history="1">
        <w:r w:rsidRPr="00E10229">
          <w:rPr>
            <w:rStyle w:val="Hyperlink"/>
            <w:rFonts w:ascii="Arial Narrow" w:hAnsi="Arial Narrow"/>
            <w:bCs/>
            <w:color w:val="auto"/>
            <w:sz w:val="22"/>
            <w:szCs w:val="22"/>
            <w:u w:val="none"/>
          </w:rPr>
          <w:t>kehamilan</w:t>
        </w:r>
      </w:hyperlink>
    </w:p>
    <w:p w14:paraId="7AE55949" w14:textId="77777777" w:rsidR="00BB0DF1" w:rsidRPr="00E10229" w:rsidRDefault="000917F7" w:rsidP="00E10229">
      <w:pPr>
        <w:pStyle w:val="ListParagraph"/>
        <w:shd w:val="clear" w:color="auto" w:fill="FFFFFF"/>
        <w:spacing w:line="276" w:lineRule="auto"/>
        <w:ind w:left="1134"/>
        <w:rPr>
          <w:rFonts w:ascii="Arial Narrow" w:hAnsi="Arial Narrow"/>
          <w:sz w:val="22"/>
          <w:szCs w:val="22"/>
          <w:lang w:val="id-ID"/>
        </w:rPr>
      </w:pPr>
      <w:hyperlink r:id="rId58" w:history="1">
        <w:r w:rsidR="00BB0DF1" w:rsidRPr="00E10229">
          <w:rPr>
            <w:rStyle w:val="Hyperlink"/>
            <w:rFonts w:ascii="Arial Narrow" w:hAnsi="Arial Narrow"/>
            <w:color w:val="auto"/>
            <w:sz w:val="22"/>
            <w:szCs w:val="22"/>
            <w:u w:val="none"/>
          </w:rPr>
          <w:t>Bidan</w:t>
        </w:r>
      </w:hyperlink>
      <w:r w:rsidR="00BB0DF1" w:rsidRPr="00E10229">
        <w:rPr>
          <w:rFonts w:ascii="Arial Narrow" w:hAnsi="Arial Narrow"/>
          <w:sz w:val="22"/>
          <w:szCs w:val="22"/>
        </w:rPr>
        <w:t xml:space="preserve"> menemukan secara dini setiap kenaikan tekanan darah pada </w:t>
      </w:r>
      <w:hyperlink r:id="rId59" w:history="1">
        <w:r w:rsidR="00BB0DF1" w:rsidRPr="00E10229">
          <w:rPr>
            <w:rStyle w:val="Hyperlink"/>
            <w:rFonts w:ascii="Arial Narrow" w:hAnsi="Arial Narrow"/>
            <w:color w:val="auto"/>
            <w:sz w:val="22"/>
            <w:szCs w:val="22"/>
            <w:u w:val="none"/>
          </w:rPr>
          <w:t>kehamilan</w:t>
        </w:r>
      </w:hyperlink>
      <w:r w:rsidR="00BB0DF1" w:rsidRPr="00E10229">
        <w:rPr>
          <w:rFonts w:ascii="Arial Narrow" w:hAnsi="Arial Narrow"/>
          <w:sz w:val="22"/>
          <w:szCs w:val="22"/>
        </w:rPr>
        <w:t>dan mengenali tanda serta gejala preeklamsia lainnya, serta mengambil tindakan yang tepat dan merujuknya.</w:t>
      </w:r>
    </w:p>
    <w:p w14:paraId="4B9F4400" w14:textId="77777777" w:rsidR="000B013E" w:rsidRPr="00E10229" w:rsidRDefault="00BB0DF1" w:rsidP="00257BCB">
      <w:pPr>
        <w:pStyle w:val="ListParagraph"/>
        <w:numPr>
          <w:ilvl w:val="0"/>
          <w:numId w:val="92"/>
        </w:numPr>
        <w:shd w:val="clear" w:color="auto" w:fill="FFFFFF"/>
        <w:spacing w:line="276" w:lineRule="auto"/>
        <w:ind w:left="1134"/>
        <w:rPr>
          <w:rFonts w:ascii="Arial Narrow" w:hAnsi="Arial Narrow"/>
          <w:sz w:val="22"/>
          <w:szCs w:val="22"/>
        </w:rPr>
      </w:pPr>
      <w:r w:rsidRPr="00E10229">
        <w:rPr>
          <w:rFonts w:ascii="Arial Narrow" w:hAnsi="Arial Narrow"/>
          <w:bCs/>
          <w:sz w:val="22"/>
          <w:szCs w:val="22"/>
        </w:rPr>
        <w:t xml:space="preserve">Standar 8 : persiapan </w:t>
      </w:r>
      <w:hyperlink r:id="rId60" w:history="1">
        <w:r w:rsidRPr="00E10229">
          <w:rPr>
            <w:rStyle w:val="Hyperlink"/>
            <w:rFonts w:ascii="Arial Narrow" w:hAnsi="Arial Narrow"/>
            <w:bCs/>
            <w:color w:val="auto"/>
            <w:sz w:val="22"/>
            <w:szCs w:val="22"/>
            <w:u w:val="none"/>
          </w:rPr>
          <w:t>persalinan</w:t>
        </w:r>
      </w:hyperlink>
    </w:p>
    <w:p w14:paraId="38007EDB" w14:textId="77777777" w:rsidR="00BB0DF1" w:rsidRPr="00E10229" w:rsidRDefault="000917F7" w:rsidP="00E10229">
      <w:pPr>
        <w:pStyle w:val="ListParagraph"/>
        <w:shd w:val="clear" w:color="auto" w:fill="FFFFFF"/>
        <w:spacing w:line="276" w:lineRule="auto"/>
        <w:ind w:left="1134"/>
        <w:rPr>
          <w:rFonts w:ascii="Arial Narrow" w:hAnsi="Arial Narrow"/>
          <w:sz w:val="22"/>
          <w:szCs w:val="22"/>
          <w:lang w:val="id-ID"/>
        </w:rPr>
      </w:pPr>
      <w:hyperlink r:id="rId61" w:history="1">
        <w:r w:rsidR="00BB0DF1" w:rsidRPr="00E10229">
          <w:rPr>
            <w:rStyle w:val="Hyperlink"/>
            <w:rFonts w:ascii="Arial Narrow" w:hAnsi="Arial Narrow"/>
            <w:color w:val="auto"/>
            <w:sz w:val="22"/>
            <w:szCs w:val="22"/>
            <w:u w:val="none"/>
          </w:rPr>
          <w:t>Bidan</w:t>
        </w:r>
      </w:hyperlink>
      <w:r w:rsidR="00BB0DF1" w:rsidRPr="00E10229">
        <w:rPr>
          <w:rFonts w:ascii="Arial Narrow" w:hAnsi="Arial Narrow"/>
          <w:sz w:val="22"/>
          <w:szCs w:val="22"/>
        </w:rPr>
        <w:t xml:space="preserve"> memberikan saran yang tepat kepada ibu hamil, suami/keluarganya pada trimester III memastikan bahwa persiapan </w:t>
      </w:r>
      <w:hyperlink r:id="rId62" w:history="1">
        <w:r w:rsidR="00BB0DF1" w:rsidRPr="00E10229">
          <w:rPr>
            <w:rStyle w:val="Hyperlink"/>
            <w:rFonts w:ascii="Arial Narrow" w:hAnsi="Arial Narrow"/>
            <w:color w:val="auto"/>
            <w:sz w:val="22"/>
            <w:szCs w:val="22"/>
            <w:u w:val="none"/>
          </w:rPr>
          <w:t>persalinan</w:t>
        </w:r>
      </w:hyperlink>
      <w:r w:rsidR="00BB0DF1" w:rsidRPr="00E10229">
        <w:rPr>
          <w:rFonts w:ascii="Arial Narrow" w:hAnsi="Arial Narrow"/>
          <w:sz w:val="22"/>
          <w:szCs w:val="22"/>
        </w:rPr>
        <w:t xml:space="preserve"> bersih dan aman dan suasana yang menyenangkan akan direncanakan dengan baik, di samping persiapan transportasi dan biaya untuk merujuk, bila tiba-tiba terjadi keadaan gawat darurat. </w:t>
      </w:r>
      <w:hyperlink r:id="rId63" w:history="1">
        <w:r w:rsidR="00BB0DF1" w:rsidRPr="00E10229">
          <w:rPr>
            <w:rStyle w:val="Hyperlink"/>
            <w:rFonts w:ascii="Arial Narrow" w:hAnsi="Arial Narrow"/>
            <w:color w:val="auto"/>
            <w:sz w:val="22"/>
            <w:szCs w:val="22"/>
            <w:u w:val="none"/>
          </w:rPr>
          <w:t>Bidan</w:t>
        </w:r>
      </w:hyperlink>
      <w:r w:rsidR="00BB0DF1" w:rsidRPr="00E10229">
        <w:rPr>
          <w:rFonts w:ascii="Arial Narrow" w:hAnsi="Arial Narrow"/>
          <w:sz w:val="22"/>
          <w:szCs w:val="22"/>
        </w:rPr>
        <w:t xml:space="preserve"> mengusahakan untuk melakukan kunjungan ke setiap rumah ibu hamil untuk hal ini.     </w:t>
      </w:r>
    </w:p>
    <w:p w14:paraId="060F5CA5" w14:textId="77777777" w:rsidR="006D3980" w:rsidRPr="00E10229" w:rsidRDefault="006D3980" w:rsidP="00257BCB">
      <w:pPr>
        <w:pStyle w:val="ListParagraph"/>
        <w:numPr>
          <w:ilvl w:val="0"/>
          <w:numId w:val="90"/>
        </w:numPr>
        <w:shd w:val="clear" w:color="auto" w:fill="FFFFFF"/>
        <w:spacing w:line="276" w:lineRule="auto"/>
        <w:ind w:left="709" w:hanging="283"/>
        <w:rPr>
          <w:rFonts w:ascii="Arial Narrow" w:hAnsi="Arial Narrow"/>
          <w:sz w:val="22"/>
          <w:szCs w:val="22"/>
        </w:rPr>
      </w:pPr>
      <w:r w:rsidRPr="00E10229">
        <w:rPr>
          <w:rFonts w:ascii="Arial Narrow" w:hAnsi="Arial Narrow"/>
          <w:bCs/>
          <w:sz w:val="22"/>
          <w:szCs w:val="22"/>
        </w:rPr>
        <w:t>Standar Alat Antenatal</w:t>
      </w:r>
    </w:p>
    <w:p w14:paraId="1661EB8D" w14:textId="77777777" w:rsidR="00BB0DF1" w:rsidRPr="00E10229" w:rsidRDefault="00BB0DF1" w:rsidP="00E10229">
      <w:pPr>
        <w:pStyle w:val="ListParagraph"/>
        <w:shd w:val="clear" w:color="auto" w:fill="FFFFFF"/>
        <w:spacing w:line="276" w:lineRule="auto"/>
        <w:ind w:left="709"/>
        <w:rPr>
          <w:rFonts w:ascii="Arial Narrow" w:hAnsi="Arial Narrow"/>
          <w:sz w:val="22"/>
          <w:szCs w:val="22"/>
        </w:rPr>
      </w:pPr>
      <w:r w:rsidRPr="00E10229">
        <w:rPr>
          <w:rFonts w:ascii="Arial Narrow" w:hAnsi="Arial Narrow"/>
          <w:sz w:val="22"/>
          <w:szCs w:val="22"/>
        </w:rPr>
        <w:t>Standar peralatan dalam asuhan antenatal meliputi perlatan steril dan tidak steril, bahan-bahan habis pakai, formulir yang disediakan dan obat-obatan.</w:t>
      </w:r>
    </w:p>
    <w:tbl>
      <w:tblPr>
        <w:tblW w:w="7576" w:type="dxa"/>
        <w:tblCellMar>
          <w:left w:w="0" w:type="dxa"/>
          <w:right w:w="0" w:type="dxa"/>
        </w:tblCellMar>
        <w:tblLook w:val="04A0" w:firstRow="1" w:lastRow="0" w:firstColumn="1" w:lastColumn="0" w:noHBand="0" w:noVBand="1"/>
      </w:tblPr>
      <w:tblGrid>
        <w:gridCol w:w="3091"/>
        <w:gridCol w:w="1771"/>
        <w:gridCol w:w="1128"/>
        <w:gridCol w:w="1529"/>
        <w:gridCol w:w="1198"/>
      </w:tblGrid>
      <w:tr w:rsidR="00BB0DF1" w:rsidRPr="00E10229" w14:paraId="6E3CD912" w14:textId="77777777" w:rsidTr="00BB0DF1">
        <w:tc>
          <w:tcPr>
            <w:tcW w:w="3190" w:type="dxa"/>
            <w:tcBorders>
              <w:top w:val="single" w:sz="8" w:space="0" w:color="8064A2" w:themeColor="accent4"/>
              <w:left w:val="nil"/>
              <w:bottom w:val="single" w:sz="8" w:space="0" w:color="8064A2" w:themeColor="accent4"/>
              <w:right w:val="nil"/>
            </w:tcBorders>
            <w:tcMar>
              <w:top w:w="0" w:type="dxa"/>
              <w:left w:w="108" w:type="dxa"/>
              <w:bottom w:w="0" w:type="dxa"/>
              <w:right w:w="108" w:type="dxa"/>
            </w:tcMar>
            <w:hideMark/>
          </w:tcPr>
          <w:p w14:paraId="4596503F" w14:textId="77777777" w:rsidR="00BB0DF1" w:rsidRPr="00E10229" w:rsidRDefault="00BB0DF1" w:rsidP="00E10229">
            <w:pPr>
              <w:spacing w:line="276" w:lineRule="auto"/>
              <w:ind w:left="360"/>
              <w:jc w:val="both"/>
              <w:textAlignment w:val="baseline"/>
              <w:rPr>
                <w:rFonts w:ascii="Arial Narrow" w:hAnsi="Arial Narrow"/>
                <w:sz w:val="22"/>
                <w:szCs w:val="22"/>
              </w:rPr>
            </w:pPr>
            <w:r w:rsidRPr="00E10229">
              <w:rPr>
                <w:rFonts w:ascii="Arial Narrow" w:hAnsi="Arial Narrow"/>
                <w:b/>
                <w:bCs/>
                <w:sz w:val="22"/>
                <w:szCs w:val="22"/>
              </w:rPr>
              <w:t>Peralatan Tidak Steril</w:t>
            </w:r>
          </w:p>
        </w:tc>
        <w:tc>
          <w:tcPr>
            <w:tcW w:w="1596" w:type="dxa"/>
            <w:tcBorders>
              <w:top w:val="single" w:sz="8" w:space="0" w:color="8064A2" w:themeColor="accent4"/>
              <w:left w:val="nil"/>
              <w:bottom w:val="single" w:sz="8" w:space="0" w:color="8064A2" w:themeColor="accent4"/>
              <w:right w:val="nil"/>
            </w:tcBorders>
            <w:tcMar>
              <w:top w:w="0" w:type="dxa"/>
              <w:left w:w="108" w:type="dxa"/>
              <w:bottom w:w="0" w:type="dxa"/>
              <w:right w:w="108" w:type="dxa"/>
            </w:tcMar>
            <w:hideMark/>
          </w:tcPr>
          <w:p w14:paraId="32915A6D" w14:textId="77777777" w:rsidR="00BB0DF1" w:rsidRPr="00E10229" w:rsidRDefault="00BB0DF1" w:rsidP="00E10229">
            <w:pPr>
              <w:spacing w:line="276" w:lineRule="auto"/>
              <w:ind w:left="360"/>
              <w:jc w:val="both"/>
              <w:textAlignment w:val="baseline"/>
              <w:rPr>
                <w:rFonts w:ascii="Arial Narrow" w:hAnsi="Arial Narrow"/>
                <w:sz w:val="22"/>
                <w:szCs w:val="22"/>
              </w:rPr>
            </w:pPr>
            <w:r w:rsidRPr="00E10229">
              <w:rPr>
                <w:rFonts w:ascii="Arial Narrow" w:hAnsi="Arial Narrow"/>
                <w:b/>
                <w:bCs/>
                <w:sz w:val="22"/>
                <w:szCs w:val="22"/>
              </w:rPr>
              <w:t>Peralatan Steril</w:t>
            </w:r>
          </w:p>
        </w:tc>
        <w:tc>
          <w:tcPr>
            <w:tcW w:w="1143" w:type="dxa"/>
            <w:tcBorders>
              <w:top w:val="single" w:sz="8" w:space="0" w:color="8064A2" w:themeColor="accent4"/>
              <w:left w:val="nil"/>
              <w:bottom w:val="single" w:sz="8" w:space="0" w:color="8064A2" w:themeColor="accent4"/>
              <w:right w:val="nil"/>
            </w:tcBorders>
            <w:tcMar>
              <w:top w:w="0" w:type="dxa"/>
              <w:left w:w="108" w:type="dxa"/>
              <w:bottom w:w="0" w:type="dxa"/>
              <w:right w:w="108" w:type="dxa"/>
            </w:tcMar>
            <w:hideMark/>
          </w:tcPr>
          <w:p w14:paraId="0D46E3C3" w14:textId="77777777" w:rsidR="00BB0DF1" w:rsidRPr="00E10229" w:rsidRDefault="00BB0DF1" w:rsidP="00E10229">
            <w:pPr>
              <w:spacing w:line="276" w:lineRule="auto"/>
              <w:ind w:left="360"/>
              <w:jc w:val="both"/>
              <w:textAlignment w:val="baseline"/>
              <w:rPr>
                <w:rFonts w:ascii="Arial Narrow" w:hAnsi="Arial Narrow"/>
                <w:sz w:val="22"/>
                <w:szCs w:val="22"/>
              </w:rPr>
            </w:pPr>
            <w:r w:rsidRPr="00E10229">
              <w:rPr>
                <w:rFonts w:ascii="Arial Narrow" w:hAnsi="Arial Narrow"/>
                <w:b/>
                <w:bCs/>
                <w:sz w:val="22"/>
                <w:szCs w:val="22"/>
              </w:rPr>
              <w:t>Bahan Habis Pakai</w:t>
            </w:r>
          </w:p>
        </w:tc>
        <w:tc>
          <w:tcPr>
            <w:tcW w:w="1910" w:type="dxa"/>
            <w:tcBorders>
              <w:top w:val="single" w:sz="8" w:space="0" w:color="8064A2" w:themeColor="accent4"/>
              <w:left w:val="nil"/>
              <w:bottom w:val="single" w:sz="8" w:space="0" w:color="8064A2" w:themeColor="accent4"/>
              <w:right w:val="nil"/>
            </w:tcBorders>
            <w:tcMar>
              <w:top w:w="0" w:type="dxa"/>
              <w:left w:w="108" w:type="dxa"/>
              <w:bottom w:w="0" w:type="dxa"/>
              <w:right w:w="108" w:type="dxa"/>
            </w:tcMar>
            <w:hideMark/>
          </w:tcPr>
          <w:p w14:paraId="739C7359" w14:textId="77777777" w:rsidR="00BB0DF1" w:rsidRPr="00E10229" w:rsidRDefault="00BB0DF1" w:rsidP="00E10229">
            <w:pPr>
              <w:spacing w:line="276" w:lineRule="auto"/>
              <w:ind w:left="360"/>
              <w:jc w:val="both"/>
              <w:textAlignment w:val="baseline"/>
              <w:rPr>
                <w:rFonts w:ascii="Arial Narrow" w:hAnsi="Arial Narrow"/>
                <w:sz w:val="22"/>
                <w:szCs w:val="22"/>
              </w:rPr>
            </w:pPr>
            <w:r w:rsidRPr="00E10229">
              <w:rPr>
                <w:rFonts w:ascii="Arial Narrow" w:hAnsi="Arial Narrow"/>
                <w:b/>
                <w:bCs/>
                <w:sz w:val="22"/>
                <w:szCs w:val="22"/>
              </w:rPr>
              <w:t>Formulir yang Disediakan</w:t>
            </w:r>
          </w:p>
        </w:tc>
        <w:tc>
          <w:tcPr>
            <w:tcW w:w="1230" w:type="dxa"/>
            <w:tcBorders>
              <w:top w:val="single" w:sz="8" w:space="0" w:color="8064A2" w:themeColor="accent4"/>
              <w:left w:val="nil"/>
              <w:bottom w:val="single" w:sz="8" w:space="0" w:color="8064A2" w:themeColor="accent4"/>
              <w:right w:val="nil"/>
            </w:tcBorders>
            <w:tcMar>
              <w:top w:w="0" w:type="dxa"/>
              <w:left w:w="108" w:type="dxa"/>
              <w:bottom w:w="0" w:type="dxa"/>
              <w:right w:w="108" w:type="dxa"/>
            </w:tcMar>
            <w:hideMark/>
          </w:tcPr>
          <w:p w14:paraId="5402106C" w14:textId="77777777" w:rsidR="00BB0DF1" w:rsidRPr="00E10229" w:rsidRDefault="00BB0DF1" w:rsidP="00E10229">
            <w:pPr>
              <w:spacing w:line="276" w:lineRule="auto"/>
              <w:ind w:left="360"/>
              <w:jc w:val="both"/>
              <w:textAlignment w:val="baseline"/>
              <w:rPr>
                <w:rFonts w:ascii="Arial Narrow" w:hAnsi="Arial Narrow"/>
                <w:sz w:val="22"/>
                <w:szCs w:val="22"/>
              </w:rPr>
            </w:pPr>
            <w:r w:rsidRPr="00E10229">
              <w:rPr>
                <w:rFonts w:ascii="Arial Narrow" w:hAnsi="Arial Narrow"/>
                <w:b/>
                <w:bCs/>
                <w:sz w:val="22"/>
                <w:szCs w:val="22"/>
              </w:rPr>
              <w:t>Obat-Obatan</w:t>
            </w:r>
          </w:p>
        </w:tc>
      </w:tr>
      <w:tr w:rsidR="00BB0DF1" w:rsidRPr="00E10229" w14:paraId="29C71A5C" w14:textId="77777777" w:rsidTr="00BB0DF1">
        <w:tc>
          <w:tcPr>
            <w:tcW w:w="3190" w:type="dxa"/>
            <w:tcBorders>
              <w:top w:val="nil"/>
              <w:left w:val="nil"/>
              <w:bottom w:val="nil"/>
              <w:right w:val="nil"/>
            </w:tcBorders>
            <w:shd w:val="clear" w:color="auto" w:fill="DFD8E8" w:themeFill="accent4" w:themeFillTint="3F"/>
            <w:tcMar>
              <w:top w:w="0" w:type="dxa"/>
              <w:left w:w="108" w:type="dxa"/>
              <w:bottom w:w="0" w:type="dxa"/>
              <w:right w:w="108" w:type="dxa"/>
            </w:tcMar>
            <w:hideMark/>
          </w:tcPr>
          <w:p w14:paraId="2F607F93" w14:textId="77777777" w:rsidR="00BB0DF1" w:rsidRPr="00E10229" w:rsidRDefault="00BB0DF1" w:rsidP="00E10229">
            <w:pPr>
              <w:tabs>
                <w:tab w:val="num" w:pos="720"/>
              </w:tabs>
              <w:spacing w:line="276" w:lineRule="auto"/>
              <w:ind w:left="1080"/>
              <w:jc w:val="both"/>
              <w:textAlignment w:val="baseline"/>
              <w:rPr>
                <w:rFonts w:ascii="Arial Narrow" w:hAnsi="Arial Narrow"/>
                <w:sz w:val="22"/>
                <w:szCs w:val="22"/>
              </w:rPr>
            </w:pPr>
            <w:r w:rsidRPr="00E10229">
              <w:rPr>
                <w:rFonts w:ascii="Arial Narrow" w:hAnsi="Arial Narrow"/>
                <w:b/>
                <w:bCs/>
                <w:sz w:val="22"/>
                <w:szCs w:val="22"/>
              </w:rPr>
              <w:t>Timbangan dewasa</w:t>
            </w:r>
          </w:p>
          <w:p w14:paraId="240B03F2" w14:textId="77777777" w:rsidR="00BB0DF1" w:rsidRPr="00E10229" w:rsidRDefault="00BB0DF1" w:rsidP="00E10229">
            <w:pPr>
              <w:tabs>
                <w:tab w:val="num" w:pos="720"/>
              </w:tabs>
              <w:spacing w:line="276" w:lineRule="auto"/>
              <w:ind w:left="1080"/>
              <w:jc w:val="both"/>
              <w:textAlignment w:val="baseline"/>
              <w:rPr>
                <w:rFonts w:ascii="Arial Narrow" w:hAnsi="Arial Narrow"/>
                <w:sz w:val="22"/>
                <w:szCs w:val="22"/>
              </w:rPr>
            </w:pPr>
            <w:r w:rsidRPr="00E10229">
              <w:rPr>
                <w:rFonts w:ascii="Arial Narrow" w:hAnsi="Arial Narrow"/>
                <w:b/>
                <w:bCs/>
                <w:sz w:val="22"/>
                <w:szCs w:val="22"/>
              </w:rPr>
              <w:t>Pengukur tinggi badan</w:t>
            </w:r>
          </w:p>
          <w:p w14:paraId="55A310B6" w14:textId="77777777" w:rsidR="00BB0DF1" w:rsidRPr="00E10229" w:rsidRDefault="00BB0DF1" w:rsidP="00E10229">
            <w:pPr>
              <w:tabs>
                <w:tab w:val="num" w:pos="720"/>
              </w:tabs>
              <w:spacing w:line="276" w:lineRule="auto"/>
              <w:ind w:left="1080"/>
              <w:jc w:val="both"/>
              <w:textAlignment w:val="baseline"/>
              <w:rPr>
                <w:rFonts w:ascii="Arial Narrow" w:hAnsi="Arial Narrow"/>
                <w:sz w:val="22"/>
                <w:szCs w:val="22"/>
              </w:rPr>
            </w:pPr>
            <w:r w:rsidRPr="00E10229">
              <w:rPr>
                <w:rFonts w:ascii="Arial Narrow" w:hAnsi="Arial Narrow"/>
                <w:b/>
                <w:bCs/>
                <w:sz w:val="22"/>
                <w:szCs w:val="22"/>
              </w:rPr>
              <w:t>Sphygmomanometer (tensimeter)</w:t>
            </w:r>
          </w:p>
          <w:p w14:paraId="6BC4FFFD" w14:textId="77777777" w:rsidR="00BB0DF1" w:rsidRPr="00E10229" w:rsidRDefault="00BB0DF1" w:rsidP="00E10229">
            <w:pPr>
              <w:tabs>
                <w:tab w:val="num" w:pos="720"/>
              </w:tabs>
              <w:spacing w:line="276" w:lineRule="auto"/>
              <w:ind w:left="1080"/>
              <w:jc w:val="both"/>
              <w:textAlignment w:val="baseline"/>
              <w:rPr>
                <w:rFonts w:ascii="Arial Narrow" w:hAnsi="Arial Narrow"/>
                <w:sz w:val="22"/>
                <w:szCs w:val="22"/>
              </w:rPr>
            </w:pPr>
            <w:r w:rsidRPr="00E10229">
              <w:rPr>
                <w:rFonts w:ascii="Arial Narrow" w:hAnsi="Arial Narrow"/>
                <w:b/>
                <w:bCs/>
                <w:sz w:val="22"/>
                <w:szCs w:val="22"/>
              </w:rPr>
              <w:t>Stetoskop</w:t>
            </w:r>
          </w:p>
          <w:p w14:paraId="7F9D7FFF" w14:textId="77777777" w:rsidR="00BB0DF1" w:rsidRPr="00E10229" w:rsidRDefault="00BB0DF1" w:rsidP="00E10229">
            <w:pPr>
              <w:tabs>
                <w:tab w:val="num" w:pos="720"/>
              </w:tabs>
              <w:spacing w:line="276" w:lineRule="auto"/>
              <w:ind w:left="1080"/>
              <w:jc w:val="both"/>
              <w:textAlignment w:val="baseline"/>
              <w:rPr>
                <w:rFonts w:ascii="Arial Narrow" w:hAnsi="Arial Narrow"/>
                <w:sz w:val="22"/>
                <w:szCs w:val="22"/>
              </w:rPr>
            </w:pPr>
            <w:r w:rsidRPr="00E10229">
              <w:rPr>
                <w:rFonts w:ascii="Arial Narrow" w:hAnsi="Arial Narrow"/>
                <w:b/>
                <w:bCs/>
                <w:sz w:val="22"/>
                <w:szCs w:val="22"/>
              </w:rPr>
              <w:t>Funduskup</w:t>
            </w:r>
          </w:p>
          <w:p w14:paraId="584459D6" w14:textId="77777777" w:rsidR="00BB0DF1" w:rsidRPr="00E10229" w:rsidRDefault="00BB0DF1" w:rsidP="00E10229">
            <w:pPr>
              <w:tabs>
                <w:tab w:val="num" w:pos="720"/>
              </w:tabs>
              <w:spacing w:line="276" w:lineRule="auto"/>
              <w:ind w:left="1080"/>
              <w:jc w:val="both"/>
              <w:textAlignment w:val="baseline"/>
              <w:rPr>
                <w:rFonts w:ascii="Arial Narrow" w:hAnsi="Arial Narrow"/>
                <w:sz w:val="22"/>
                <w:szCs w:val="22"/>
              </w:rPr>
            </w:pPr>
            <w:r w:rsidRPr="00E10229">
              <w:rPr>
                <w:rFonts w:ascii="Arial Narrow" w:hAnsi="Arial Narrow"/>
                <w:b/>
                <w:bCs/>
                <w:sz w:val="22"/>
                <w:szCs w:val="22"/>
              </w:rPr>
              <w:t>Termometer aksila</w:t>
            </w:r>
          </w:p>
          <w:p w14:paraId="51375EDA" w14:textId="77777777" w:rsidR="00BB0DF1" w:rsidRPr="00E10229" w:rsidRDefault="00BB0DF1" w:rsidP="00E10229">
            <w:pPr>
              <w:tabs>
                <w:tab w:val="num" w:pos="720"/>
              </w:tabs>
              <w:spacing w:line="276" w:lineRule="auto"/>
              <w:ind w:left="1080"/>
              <w:jc w:val="both"/>
              <w:textAlignment w:val="baseline"/>
              <w:rPr>
                <w:rFonts w:ascii="Arial Narrow" w:hAnsi="Arial Narrow"/>
                <w:sz w:val="22"/>
                <w:szCs w:val="22"/>
              </w:rPr>
            </w:pPr>
            <w:r w:rsidRPr="00E10229">
              <w:rPr>
                <w:rFonts w:ascii="Arial Narrow" w:hAnsi="Arial Narrow"/>
                <w:b/>
                <w:bCs/>
                <w:sz w:val="22"/>
                <w:szCs w:val="22"/>
              </w:rPr>
              <w:t>Pengukur waktu</w:t>
            </w:r>
          </w:p>
          <w:p w14:paraId="543EB18D" w14:textId="77777777" w:rsidR="00BB0DF1" w:rsidRPr="00E10229" w:rsidRDefault="00BB0DF1" w:rsidP="00E10229">
            <w:pPr>
              <w:tabs>
                <w:tab w:val="num" w:pos="720"/>
              </w:tabs>
              <w:spacing w:line="276" w:lineRule="auto"/>
              <w:ind w:left="1080"/>
              <w:jc w:val="both"/>
              <w:textAlignment w:val="baseline"/>
              <w:rPr>
                <w:rFonts w:ascii="Arial Narrow" w:hAnsi="Arial Narrow"/>
                <w:sz w:val="22"/>
                <w:szCs w:val="22"/>
              </w:rPr>
            </w:pPr>
            <w:r w:rsidRPr="00E10229">
              <w:rPr>
                <w:rFonts w:ascii="Arial Narrow" w:hAnsi="Arial Narrow"/>
                <w:b/>
                <w:bCs/>
                <w:sz w:val="22"/>
                <w:szCs w:val="22"/>
              </w:rPr>
              <w:t>Senter</w:t>
            </w:r>
          </w:p>
          <w:p w14:paraId="042E5EB2" w14:textId="77777777" w:rsidR="00BB0DF1" w:rsidRPr="00E10229" w:rsidRDefault="00BB0DF1" w:rsidP="00E10229">
            <w:pPr>
              <w:tabs>
                <w:tab w:val="num" w:pos="720"/>
              </w:tabs>
              <w:spacing w:line="276" w:lineRule="auto"/>
              <w:ind w:left="1080"/>
              <w:jc w:val="both"/>
              <w:textAlignment w:val="baseline"/>
              <w:rPr>
                <w:rFonts w:ascii="Arial Narrow" w:hAnsi="Arial Narrow"/>
                <w:sz w:val="22"/>
                <w:szCs w:val="22"/>
              </w:rPr>
            </w:pPr>
            <w:r w:rsidRPr="00E10229">
              <w:rPr>
                <w:rFonts w:ascii="Arial Narrow" w:hAnsi="Arial Narrow"/>
                <w:b/>
                <w:bCs/>
                <w:sz w:val="22"/>
                <w:szCs w:val="22"/>
              </w:rPr>
              <w:t>Refleks hammer</w:t>
            </w:r>
          </w:p>
          <w:p w14:paraId="01F3786F" w14:textId="77777777" w:rsidR="00BB0DF1" w:rsidRPr="00E10229" w:rsidRDefault="00BB0DF1" w:rsidP="00E10229">
            <w:pPr>
              <w:tabs>
                <w:tab w:val="num" w:pos="720"/>
              </w:tabs>
              <w:spacing w:line="276" w:lineRule="auto"/>
              <w:ind w:left="1080"/>
              <w:jc w:val="both"/>
              <w:textAlignment w:val="baseline"/>
              <w:rPr>
                <w:rFonts w:ascii="Arial Narrow" w:hAnsi="Arial Narrow"/>
                <w:sz w:val="22"/>
                <w:szCs w:val="22"/>
              </w:rPr>
            </w:pPr>
            <w:r w:rsidRPr="00E10229">
              <w:rPr>
                <w:rFonts w:ascii="Arial Narrow" w:hAnsi="Arial Narrow"/>
                <w:b/>
                <w:bCs/>
                <w:sz w:val="22"/>
                <w:szCs w:val="22"/>
              </w:rPr>
              <w:t>Pita pengukur lingkar lengan atas</w:t>
            </w:r>
          </w:p>
          <w:p w14:paraId="745FDC6A" w14:textId="77777777" w:rsidR="00BB0DF1" w:rsidRPr="00E10229" w:rsidRDefault="00BB0DF1" w:rsidP="00E10229">
            <w:pPr>
              <w:tabs>
                <w:tab w:val="num" w:pos="720"/>
              </w:tabs>
              <w:spacing w:line="276" w:lineRule="auto"/>
              <w:ind w:left="1080"/>
              <w:jc w:val="both"/>
              <w:textAlignment w:val="baseline"/>
              <w:rPr>
                <w:rFonts w:ascii="Arial Narrow" w:hAnsi="Arial Narrow"/>
                <w:sz w:val="22"/>
                <w:szCs w:val="22"/>
              </w:rPr>
            </w:pPr>
            <w:r w:rsidRPr="00E10229">
              <w:rPr>
                <w:rFonts w:ascii="Arial Narrow" w:hAnsi="Arial Narrow"/>
                <w:b/>
                <w:bCs/>
                <w:sz w:val="22"/>
                <w:szCs w:val="22"/>
              </w:rPr>
              <w:t>Pengukur hb</w:t>
            </w:r>
          </w:p>
          <w:p w14:paraId="1C97C127" w14:textId="77777777" w:rsidR="00BB0DF1" w:rsidRPr="00E10229" w:rsidRDefault="00BB0DF1" w:rsidP="00E10229">
            <w:pPr>
              <w:tabs>
                <w:tab w:val="num" w:pos="720"/>
              </w:tabs>
              <w:spacing w:line="276" w:lineRule="auto"/>
              <w:ind w:left="1080"/>
              <w:jc w:val="both"/>
              <w:textAlignment w:val="baseline"/>
              <w:rPr>
                <w:rFonts w:ascii="Arial Narrow" w:hAnsi="Arial Narrow"/>
                <w:sz w:val="22"/>
                <w:szCs w:val="22"/>
              </w:rPr>
            </w:pPr>
            <w:r w:rsidRPr="00E10229">
              <w:rPr>
                <w:rFonts w:ascii="Arial Narrow" w:hAnsi="Arial Narrow"/>
                <w:b/>
                <w:bCs/>
                <w:sz w:val="22"/>
                <w:szCs w:val="22"/>
              </w:rPr>
              <w:t>Metline</w:t>
            </w:r>
          </w:p>
          <w:p w14:paraId="04D9BC47" w14:textId="77777777" w:rsidR="00BB0DF1" w:rsidRPr="00E10229" w:rsidRDefault="00BB0DF1" w:rsidP="00E10229">
            <w:pPr>
              <w:tabs>
                <w:tab w:val="num" w:pos="720"/>
              </w:tabs>
              <w:spacing w:line="276" w:lineRule="auto"/>
              <w:ind w:left="1080"/>
              <w:jc w:val="both"/>
              <w:textAlignment w:val="baseline"/>
              <w:rPr>
                <w:rFonts w:ascii="Arial Narrow" w:hAnsi="Arial Narrow"/>
                <w:sz w:val="22"/>
                <w:szCs w:val="22"/>
              </w:rPr>
            </w:pPr>
            <w:r w:rsidRPr="00E10229">
              <w:rPr>
                <w:rFonts w:ascii="Arial Narrow" w:hAnsi="Arial Narrow"/>
                <w:b/>
                <w:bCs/>
                <w:sz w:val="22"/>
                <w:szCs w:val="22"/>
              </w:rPr>
              <w:t>Bengkok</w:t>
            </w:r>
          </w:p>
          <w:p w14:paraId="3018B1BB" w14:textId="77777777" w:rsidR="00BB0DF1" w:rsidRPr="00E10229" w:rsidRDefault="00BB0DF1" w:rsidP="00E10229">
            <w:pPr>
              <w:tabs>
                <w:tab w:val="num" w:pos="720"/>
              </w:tabs>
              <w:spacing w:line="276" w:lineRule="auto"/>
              <w:ind w:left="1080"/>
              <w:jc w:val="both"/>
              <w:textAlignment w:val="baseline"/>
              <w:rPr>
                <w:rFonts w:ascii="Arial Narrow" w:hAnsi="Arial Narrow"/>
                <w:sz w:val="22"/>
                <w:szCs w:val="22"/>
              </w:rPr>
            </w:pPr>
            <w:r w:rsidRPr="00E10229">
              <w:rPr>
                <w:rFonts w:ascii="Arial Narrow" w:hAnsi="Arial Narrow"/>
                <w:b/>
                <w:bCs/>
                <w:sz w:val="22"/>
                <w:szCs w:val="22"/>
              </w:rPr>
              <w:t>Handuk kering</w:t>
            </w:r>
          </w:p>
          <w:p w14:paraId="3E6726C7" w14:textId="77777777" w:rsidR="00BB0DF1" w:rsidRPr="00E10229" w:rsidRDefault="00BB0DF1" w:rsidP="00E10229">
            <w:pPr>
              <w:tabs>
                <w:tab w:val="num" w:pos="720"/>
              </w:tabs>
              <w:spacing w:line="276" w:lineRule="auto"/>
              <w:ind w:left="1080"/>
              <w:jc w:val="both"/>
              <w:textAlignment w:val="baseline"/>
              <w:rPr>
                <w:rFonts w:ascii="Arial Narrow" w:hAnsi="Arial Narrow"/>
                <w:sz w:val="22"/>
                <w:szCs w:val="22"/>
              </w:rPr>
            </w:pPr>
            <w:r w:rsidRPr="00E10229">
              <w:rPr>
                <w:rFonts w:ascii="Arial Narrow" w:hAnsi="Arial Narrow"/>
                <w:b/>
                <w:bCs/>
                <w:sz w:val="22"/>
                <w:szCs w:val="22"/>
              </w:rPr>
              <w:lastRenderedPageBreak/>
              <w:t>Tabung urine</w:t>
            </w:r>
          </w:p>
          <w:p w14:paraId="164783F3" w14:textId="77777777" w:rsidR="00BB0DF1" w:rsidRPr="00E10229" w:rsidRDefault="00BB0DF1" w:rsidP="00E10229">
            <w:pPr>
              <w:tabs>
                <w:tab w:val="num" w:pos="720"/>
              </w:tabs>
              <w:spacing w:line="276" w:lineRule="auto"/>
              <w:ind w:left="1080"/>
              <w:jc w:val="both"/>
              <w:textAlignment w:val="baseline"/>
              <w:rPr>
                <w:rFonts w:ascii="Arial Narrow" w:hAnsi="Arial Narrow"/>
                <w:sz w:val="22"/>
                <w:szCs w:val="22"/>
              </w:rPr>
            </w:pPr>
            <w:r w:rsidRPr="00E10229">
              <w:rPr>
                <w:rFonts w:ascii="Arial Narrow" w:hAnsi="Arial Narrow"/>
                <w:b/>
                <w:bCs/>
                <w:sz w:val="22"/>
                <w:szCs w:val="22"/>
              </w:rPr>
              <w:t>Lampu spiritus</w:t>
            </w:r>
          </w:p>
          <w:p w14:paraId="509DCB15" w14:textId="77777777" w:rsidR="00BB0DF1" w:rsidRPr="00E10229" w:rsidRDefault="00BB0DF1" w:rsidP="00E10229">
            <w:pPr>
              <w:tabs>
                <w:tab w:val="num" w:pos="720"/>
              </w:tabs>
              <w:spacing w:line="276" w:lineRule="auto"/>
              <w:ind w:left="1080"/>
              <w:jc w:val="both"/>
              <w:textAlignment w:val="baseline"/>
              <w:rPr>
                <w:rFonts w:ascii="Arial Narrow" w:hAnsi="Arial Narrow"/>
                <w:sz w:val="22"/>
                <w:szCs w:val="22"/>
              </w:rPr>
            </w:pPr>
            <w:r w:rsidRPr="00E10229">
              <w:rPr>
                <w:rFonts w:ascii="Arial Narrow" w:hAnsi="Arial Narrow"/>
                <w:b/>
                <w:bCs/>
                <w:sz w:val="22"/>
                <w:szCs w:val="22"/>
              </w:rPr>
              <w:t>Reagen untuk pemeriksaan urineTempat sampah</w:t>
            </w:r>
          </w:p>
        </w:tc>
        <w:tc>
          <w:tcPr>
            <w:tcW w:w="1596" w:type="dxa"/>
            <w:tcBorders>
              <w:top w:val="nil"/>
              <w:left w:val="nil"/>
              <w:bottom w:val="nil"/>
              <w:right w:val="nil"/>
            </w:tcBorders>
            <w:shd w:val="clear" w:color="auto" w:fill="DFD8E8" w:themeFill="accent4" w:themeFillTint="3F"/>
            <w:tcMar>
              <w:top w:w="0" w:type="dxa"/>
              <w:left w:w="108" w:type="dxa"/>
              <w:bottom w:w="0" w:type="dxa"/>
              <w:right w:w="108" w:type="dxa"/>
            </w:tcMar>
            <w:hideMark/>
          </w:tcPr>
          <w:p w14:paraId="5084BB3F" w14:textId="77777777" w:rsidR="00BB0DF1" w:rsidRPr="00E10229" w:rsidRDefault="00BB0DF1" w:rsidP="00E10229">
            <w:pPr>
              <w:tabs>
                <w:tab w:val="num" w:pos="354"/>
              </w:tabs>
              <w:spacing w:line="276" w:lineRule="auto"/>
              <w:jc w:val="both"/>
              <w:textAlignment w:val="baseline"/>
              <w:rPr>
                <w:rFonts w:ascii="Arial Narrow" w:hAnsi="Arial Narrow"/>
                <w:sz w:val="22"/>
                <w:szCs w:val="22"/>
              </w:rPr>
            </w:pPr>
            <w:r w:rsidRPr="00E10229">
              <w:rPr>
                <w:rFonts w:ascii="Arial Narrow" w:hAnsi="Arial Narrow"/>
                <w:sz w:val="22"/>
                <w:szCs w:val="22"/>
              </w:rPr>
              <w:lastRenderedPageBreak/>
              <w:t>Bak instrumen</w:t>
            </w:r>
          </w:p>
          <w:p w14:paraId="0F1038D4" w14:textId="77777777" w:rsidR="00BB0DF1" w:rsidRPr="00E10229" w:rsidRDefault="00BB0DF1" w:rsidP="00E10229">
            <w:pPr>
              <w:tabs>
                <w:tab w:val="num" w:pos="354"/>
              </w:tabs>
              <w:spacing w:line="276" w:lineRule="auto"/>
              <w:jc w:val="both"/>
              <w:textAlignment w:val="baseline"/>
              <w:rPr>
                <w:rFonts w:ascii="Arial Narrow" w:hAnsi="Arial Narrow"/>
                <w:sz w:val="22"/>
                <w:szCs w:val="22"/>
              </w:rPr>
            </w:pPr>
            <w:r w:rsidRPr="00E10229">
              <w:rPr>
                <w:rFonts w:ascii="Arial Narrow" w:hAnsi="Arial Narrow"/>
                <w:sz w:val="22"/>
                <w:szCs w:val="22"/>
              </w:rPr>
              <w:t>Spatel lidah</w:t>
            </w:r>
          </w:p>
          <w:p w14:paraId="7C60E7CA" w14:textId="77777777" w:rsidR="00BB0DF1" w:rsidRPr="00E10229" w:rsidRDefault="006D3980" w:rsidP="00E10229">
            <w:pPr>
              <w:tabs>
                <w:tab w:val="num" w:pos="354"/>
              </w:tabs>
              <w:spacing w:line="276" w:lineRule="auto"/>
              <w:jc w:val="both"/>
              <w:textAlignment w:val="baseline"/>
              <w:rPr>
                <w:rFonts w:ascii="Arial Narrow" w:hAnsi="Arial Narrow"/>
                <w:sz w:val="22"/>
                <w:szCs w:val="22"/>
              </w:rPr>
            </w:pPr>
            <w:r w:rsidRPr="00E10229">
              <w:rPr>
                <w:rFonts w:ascii="Arial Narrow" w:hAnsi="Arial Narrow"/>
                <w:sz w:val="22"/>
                <w:szCs w:val="22"/>
              </w:rPr>
              <w:t>Sarung tangan</w:t>
            </w:r>
            <w:r w:rsidR="00BB0DF1" w:rsidRPr="00E10229">
              <w:rPr>
                <w:rFonts w:ascii="Arial Narrow" w:hAnsi="Arial Narrow"/>
                <w:sz w:val="22"/>
                <w:szCs w:val="22"/>
              </w:rPr>
              <w:t>(handscoen)</w:t>
            </w:r>
          </w:p>
          <w:p w14:paraId="2CA93B3A" w14:textId="77777777" w:rsidR="00BB0DF1" w:rsidRPr="00E10229" w:rsidRDefault="00BB0DF1" w:rsidP="00E10229">
            <w:pPr>
              <w:tabs>
                <w:tab w:val="num" w:pos="354"/>
              </w:tabs>
              <w:spacing w:line="276" w:lineRule="auto"/>
              <w:jc w:val="both"/>
              <w:textAlignment w:val="baseline"/>
              <w:rPr>
                <w:rFonts w:ascii="Arial Narrow" w:hAnsi="Arial Narrow"/>
                <w:sz w:val="22"/>
                <w:szCs w:val="22"/>
              </w:rPr>
            </w:pPr>
            <w:r w:rsidRPr="00E10229">
              <w:rPr>
                <w:rFonts w:ascii="Arial Narrow" w:hAnsi="Arial Narrow"/>
                <w:sz w:val="22"/>
                <w:szCs w:val="22"/>
              </w:rPr>
              <w:t>Spuit (jarum)</w:t>
            </w:r>
          </w:p>
        </w:tc>
        <w:tc>
          <w:tcPr>
            <w:tcW w:w="1143" w:type="dxa"/>
            <w:tcBorders>
              <w:top w:val="nil"/>
              <w:left w:val="nil"/>
              <w:bottom w:val="nil"/>
              <w:right w:val="nil"/>
            </w:tcBorders>
            <w:shd w:val="clear" w:color="auto" w:fill="DFD8E8" w:themeFill="accent4" w:themeFillTint="3F"/>
            <w:tcMar>
              <w:top w:w="0" w:type="dxa"/>
              <w:left w:w="108" w:type="dxa"/>
              <w:bottom w:w="0" w:type="dxa"/>
              <w:right w:w="108" w:type="dxa"/>
            </w:tcMar>
            <w:hideMark/>
          </w:tcPr>
          <w:p w14:paraId="7351E9DF" w14:textId="77777777" w:rsidR="00BB0DF1" w:rsidRPr="00E10229" w:rsidRDefault="00BB0DF1" w:rsidP="00E10229">
            <w:pPr>
              <w:spacing w:line="276" w:lineRule="auto"/>
              <w:jc w:val="both"/>
              <w:rPr>
                <w:rFonts w:ascii="Arial Narrow" w:hAnsi="Arial Narrow"/>
                <w:sz w:val="22"/>
                <w:szCs w:val="22"/>
              </w:rPr>
            </w:pPr>
            <w:r w:rsidRPr="00E10229">
              <w:rPr>
                <w:rFonts w:ascii="Arial Narrow" w:hAnsi="Arial Narrow"/>
                <w:sz w:val="22"/>
                <w:szCs w:val="22"/>
              </w:rPr>
              <w:t>Kasa bersih</w:t>
            </w:r>
          </w:p>
          <w:p w14:paraId="28860CFE" w14:textId="77777777" w:rsidR="00BB0DF1" w:rsidRPr="00E10229" w:rsidRDefault="00BB0DF1" w:rsidP="00E10229">
            <w:pPr>
              <w:spacing w:line="276" w:lineRule="auto"/>
              <w:jc w:val="both"/>
              <w:textAlignment w:val="baseline"/>
              <w:rPr>
                <w:rFonts w:ascii="Arial Narrow" w:hAnsi="Arial Narrow"/>
                <w:sz w:val="22"/>
                <w:szCs w:val="22"/>
              </w:rPr>
            </w:pPr>
            <w:r w:rsidRPr="00E10229">
              <w:rPr>
                <w:rFonts w:ascii="Arial Narrow" w:hAnsi="Arial Narrow"/>
                <w:sz w:val="22"/>
                <w:szCs w:val="22"/>
              </w:rPr>
              <w:t>Kapas</w:t>
            </w:r>
          </w:p>
          <w:p w14:paraId="39AD4537" w14:textId="77777777" w:rsidR="00BB0DF1" w:rsidRPr="00E10229" w:rsidRDefault="00BB0DF1" w:rsidP="00E10229">
            <w:pPr>
              <w:spacing w:line="276" w:lineRule="auto"/>
              <w:jc w:val="both"/>
              <w:textAlignment w:val="baseline"/>
              <w:rPr>
                <w:rFonts w:ascii="Arial Narrow" w:hAnsi="Arial Narrow"/>
                <w:sz w:val="22"/>
                <w:szCs w:val="22"/>
              </w:rPr>
            </w:pPr>
            <w:r w:rsidRPr="00E10229">
              <w:rPr>
                <w:rFonts w:ascii="Arial Narrow" w:hAnsi="Arial Narrow"/>
                <w:sz w:val="22"/>
                <w:szCs w:val="22"/>
              </w:rPr>
              <w:t>Alkohol 70%</w:t>
            </w:r>
          </w:p>
          <w:p w14:paraId="474519C2" w14:textId="77777777" w:rsidR="00BB0DF1" w:rsidRPr="00E10229" w:rsidRDefault="00BB0DF1" w:rsidP="00E10229">
            <w:pPr>
              <w:spacing w:line="276" w:lineRule="auto"/>
              <w:jc w:val="both"/>
              <w:textAlignment w:val="baseline"/>
              <w:rPr>
                <w:rFonts w:ascii="Arial Narrow" w:hAnsi="Arial Narrow"/>
                <w:sz w:val="22"/>
                <w:szCs w:val="22"/>
              </w:rPr>
            </w:pPr>
            <w:r w:rsidRPr="00E10229">
              <w:rPr>
                <w:rFonts w:ascii="Arial Narrow" w:hAnsi="Arial Narrow"/>
                <w:sz w:val="22"/>
                <w:szCs w:val="22"/>
              </w:rPr>
              <w:t>Larutan klorin</w:t>
            </w:r>
          </w:p>
        </w:tc>
        <w:tc>
          <w:tcPr>
            <w:tcW w:w="1910" w:type="dxa"/>
            <w:tcBorders>
              <w:top w:val="nil"/>
              <w:left w:val="nil"/>
              <w:bottom w:val="nil"/>
              <w:right w:val="nil"/>
            </w:tcBorders>
            <w:shd w:val="clear" w:color="auto" w:fill="DFD8E8" w:themeFill="accent4" w:themeFillTint="3F"/>
            <w:tcMar>
              <w:top w:w="0" w:type="dxa"/>
              <w:left w:w="108" w:type="dxa"/>
              <w:bottom w:w="0" w:type="dxa"/>
              <w:right w:w="108" w:type="dxa"/>
            </w:tcMar>
            <w:hideMark/>
          </w:tcPr>
          <w:p w14:paraId="40FA0BF5" w14:textId="77777777" w:rsidR="00BB0DF1" w:rsidRPr="00E10229" w:rsidRDefault="00BB0DF1" w:rsidP="00E10229">
            <w:pPr>
              <w:tabs>
                <w:tab w:val="num" w:pos="720"/>
              </w:tabs>
              <w:spacing w:line="276" w:lineRule="auto"/>
              <w:jc w:val="both"/>
              <w:textAlignment w:val="baseline"/>
              <w:rPr>
                <w:rFonts w:ascii="Arial Narrow" w:hAnsi="Arial Narrow"/>
                <w:sz w:val="22"/>
                <w:szCs w:val="22"/>
              </w:rPr>
            </w:pPr>
            <w:r w:rsidRPr="00E10229">
              <w:rPr>
                <w:rFonts w:ascii="Arial Narrow" w:hAnsi="Arial Narrow"/>
                <w:sz w:val="22"/>
                <w:szCs w:val="22"/>
              </w:rPr>
              <w:t>Buku KIA</w:t>
            </w:r>
          </w:p>
          <w:p w14:paraId="53A97FBC" w14:textId="77777777" w:rsidR="00BB0DF1" w:rsidRPr="00E10229" w:rsidRDefault="00BB0DF1" w:rsidP="00E10229">
            <w:pPr>
              <w:tabs>
                <w:tab w:val="num" w:pos="720"/>
              </w:tabs>
              <w:spacing w:line="276" w:lineRule="auto"/>
              <w:jc w:val="both"/>
              <w:textAlignment w:val="baseline"/>
              <w:rPr>
                <w:rFonts w:ascii="Arial Narrow" w:hAnsi="Arial Narrow"/>
                <w:sz w:val="22"/>
                <w:szCs w:val="22"/>
              </w:rPr>
            </w:pPr>
            <w:r w:rsidRPr="00E10229">
              <w:rPr>
                <w:rFonts w:ascii="Arial Narrow" w:hAnsi="Arial Narrow"/>
                <w:sz w:val="22"/>
                <w:szCs w:val="22"/>
              </w:rPr>
              <w:t>Kartu status</w:t>
            </w:r>
          </w:p>
          <w:p w14:paraId="28961EF3" w14:textId="77777777" w:rsidR="00BB0DF1" w:rsidRPr="00E10229" w:rsidRDefault="00BB0DF1" w:rsidP="00E10229">
            <w:pPr>
              <w:tabs>
                <w:tab w:val="num" w:pos="720"/>
              </w:tabs>
              <w:spacing w:line="276" w:lineRule="auto"/>
              <w:jc w:val="both"/>
              <w:textAlignment w:val="baseline"/>
              <w:rPr>
                <w:rFonts w:ascii="Arial Narrow" w:hAnsi="Arial Narrow"/>
                <w:sz w:val="22"/>
                <w:szCs w:val="22"/>
              </w:rPr>
            </w:pPr>
            <w:r w:rsidRPr="00E10229">
              <w:rPr>
                <w:rFonts w:ascii="Arial Narrow" w:hAnsi="Arial Narrow"/>
                <w:sz w:val="22"/>
                <w:szCs w:val="22"/>
              </w:rPr>
              <w:t>Formulir rujukan</w:t>
            </w:r>
          </w:p>
          <w:p w14:paraId="222E06FA" w14:textId="77777777" w:rsidR="00BB0DF1" w:rsidRPr="00E10229" w:rsidRDefault="00BB0DF1" w:rsidP="00E10229">
            <w:pPr>
              <w:tabs>
                <w:tab w:val="num" w:pos="720"/>
              </w:tabs>
              <w:spacing w:line="276" w:lineRule="auto"/>
              <w:jc w:val="both"/>
              <w:textAlignment w:val="baseline"/>
              <w:rPr>
                <w:rFonts w:ascii="Arial Narrow" w:hAnsi="Arial Narrow"/>
                <w:sz w:val="22"/>
                <w:szCs w:val="22"/>
              </w:rPr>
            </w:pPr>
            <w:r w:rsidRPr="00E10229">
              <w:rPr>
                <w:rFonts w:ascii="Arial Narrow" w:hAnsi="Arial Narrow"/>
                <w:sz w:val="22"/>
                <w:szCs w:val="22"/>
              </w:rPr>
              <w:t>Buku register</w:t>
            </w:r>
          </w:p>
          <w:p w14:paraId="5ACE6F39" w14:textId="77777777" w:rsidR="00BB0DF1" w:rsidRPr="00E10229" w:rsidRDefault="00BB0DF1" w:rsidP="00E10229">
            <w:pPr>
              <w:tabs>
                <w:tab w:val="num" w:pos="720"/>
              </w:tabs>
              <w:spacing w:line="276" w:lineRule="auto"/>
              <w:jc w:val="both"/>
              <w:textAlignment w:val="baseline"/>
              <w:rPr>
                <w:rFonts w:ascii="Arial Narrow" w:hAnsi="Arial Narrow"/>
                <w:sz w:val="22"/>
                <w:szCs w:val="22"/>
              </w:rPr>
            </w:pPr>
            <w:r w:rsidRPr="00E10229">
              <w:rPr>
                <w:rFonts w:ascii="Arial Narrow" w:hAnsi="Arial Narrow"/>
                <w:sz w:val="22"/>
                <w:szCs w:val="22"/>
              </w:rPr>
              <w:t>Alat tulis kantor</w:t>
            </w:r>
          </w:p>
          <w:p w14:paraId="3C8DC5B5" w14:textId="77777777" w:rsidR="006D3980" w:rsidRPr="00E10229" w:rsidRDefault="00BB0DF1" w:rsidP="00E10229">
            <w:pPr>
              <w:tabs>
                <w:tab w:val="num" w:pos="720"/>
              </w:tabs>
              <w:spacing w:line="276" w:lineRule="auto"/>
              <w:jc w:val="both"/>
              <w:textAlignment w:val="baseline"/>
              <w:rPr>
                <w:rFonts w:ascii="Arial Narrow" w:hAnsi="Arial Narrow"/>
                <w:sz w:val="22"/>
                <w:szCs w:val="22"/>
                <w:lang w:val="id-ID"/>
              </w:rPr>
            </w:pPr>
            <w:r w:rsidRPr="00E10229">
              <w:rPr>
                <w:rFonts w:ascii="Arial Narrow" w:hAnsi="Arial Narrow"/>
                <w:sz w:val="22"/>
                <w:szCs w:val="22"/>
              </w:rPr>
              <w:t>Kartu penapisan dini</w:t>
            </w:r>
          </w:p>
          <w:p w14:paraId="25E68F17" w14:textId="77777777" w:rsidR="00BB0DF1" w:rsidRPr="00E10229" w:rsidRDefault="00BB0DF1" w:rsidP="00E10229">
            <w:pPr>
              <w:tabs>
                <w:tab w:val="num" w:pos="720"/>
              </w:tabs>
              <w:spacing w:line="276" w:lineRule="auto"/>
              <w:jc w:val="both"/>
              <w:textAlignment w:val="baseline"/>
              <w:rPr>
                <w:rFonts w:ascii="Arial Narrow" w:hAnsi="Arial Narrow"/>
                <w:sz w:val="22"/>
                <w:szCs w:val="22"/>
              </w:rPr>
            </w:pPr>
            <w:r w:rsidRPr="00E10229">
              <w:rPr>
                <w:rFonts w:ascii="Arial Narrow" w:hAnsi="Arial Narrow"/>
                <w:sz w:val="22"/>
                <w:szCs w:val="22"/>
              </w:rPr>
              <w:t>Kohort  ibu/bayi</w:t>
            </w:r>
          </w:p>
        </w:tc>
        <w:tc>
          <w:tcPr>
            <w:tcW w:w="1230" w:type="dxa"/>
            <w:tcBorders>
              <w:top w:val="nil"/>
              <w:left w:val="nil"/>
              <w:bottom w:val="nil"/>
              <w:right w:val="nil"/>
            </w:tcBorders>
            <w:shd w:val="clear" w:color="auto" w:fill="DFD8E8" w:themeFill="accent4" w:themeFillTint="3F"/>
            <w:tcMar>
              <w:top w:w="0" w:type="dxa"/>
              <w:left w:w="108" w:type="dxa"/>
              <w:bottom w:w="0" w:type="dxa"/>
              <w:right w:w="108" w:type="dxa"/>
            </w:tcMar>
            <w:hideMark/>
          </w:tcPr>
          <w:p w14:paraId="190C3322" w14:textId="77777777" w:rsidR="00BB0DF1" w:rsidRPr="00E10229" w:rsidRDefault="00BB0DF1" w:rsidP="00E10229">
            <w:pPr>
              <w:spacing w:line="276" w:lineRule="auto"/>
              <w:jc w:val="both"/>
              <w:rPr>
                <w:rFonts w:ascii="Arial Narrow" w:hAnsi="Arial Narrow"/>
                <w:sz w:val="22"/>
                <w:szCs w:val="22"/>
              </w:rPr>
            </w:pPr>
            <w:r w:rsidRPr="00E10229">
              <w:rPr>
                <w:rFonts w:ascii="Arial Narrow" w:hAnsi="Arial Narrow"/>
                <w:sz w:val="22"/>
                <w:szCs w:val="22"/>
              </w:rPr>
              <w:t>Golongan roborantia (Vitamin B6 dan B kompleks)</w:t>
            </w:r>
          </w:p>
          <w:p w14:paraId="041267A9" w14:textId="77777777" w:rsidR="00BB0DF1" w:rsidRPr="00E10229" w:rsidRDefault="00BB0DF1" w:rsidP="00E10229">
            <w:pPr>
              <w:spacing w:line="276" w:lineRule="auto"/>
              <w:jc w:val="both"/>
              <w:textAlignment w:val="baseline"/>
              <w:rPr>
                <w:rFonts w:ascii="Arial Narrow" w:hAnsi="Arial Narrow"/>
                <w:sz w:val="22"/>
                <w:szCs w:val="22"/>
              </w:rPr>
            </w:pPr>
            <w:r w:rsidRPr="00E10229">
              <w:rPr>
                <w:rFonts w:ascii="Arial Narrow" w:hAnsi="Arial Narrow"/>
                <w:sz w:val="22"/>
                <w:szCs w:val="22"/>
              </w:rPr>
              <w:t>Tablet zat besi</w:t>
            </w:r>
          </w:p>
          <w:p w14:paraId="511F7CBC" w14:textId="77777777" w:rsidR="00BB0DF1" w:rsidRPr="00E10229" w:rsidRDefault="00BB0DF1" w:rsidP="00E10229">
            <w:pPr>
              <w:spacing w:line="276" w:lineRule="auto"/>
              <w:jc w:val="both"/>
              <w:textAlignment w:val="baseline"/>
              <w:rPr>
                <w:rFonts w:ascii="Arial Narrow" w:hAnsi="Arial Narrow"/>
                <w:sz w:val="22"/>
                <w:szCs w:val="22"/>
              </w:rPr>
            </w:pPr>
            <w:r w:rsidRPr="00E10229">
              <w:rPr>
                <w:rFonts w:ascii="Arial Narrow" w:hAnsi="Arial Narrow"/>
                <w:sz w:val="22"/>
                <w:szCs w:val="22"/>
              </w:rPr>
              <w:t>Vaksin TT</w:t>
            </w:r>
          </w:p>
          <w:p w14:paraId="400116EE" w14:textId="77777777" w:rsidR="00BB0DF1" w:rsidRPr="00E10229" w:rsidRDefault="00BB0DF1" w:rsidP="00E10229">
            <w:pPr>
              <w:spacing w:line="276" w:lineRule="auto"/>
              <w:jc w:val="both"/>
              <w:textAlignment w:val="baseline"/>
              <w:rPr>
                <w:rFonts w:ascii="Arial Narrow" w:hAnsi="Arial Narrow"/>
                <w:sz w:val="22"/>
                <w:szCs w:val="22"/>
              </w:rPr>
            </w:pPr>
            <w:r w:rsidRPr="00E10229">
              <w:rPr>
                <w:rFonts w:ascii="Arial Narrow" w:hAnsi="Arial Narrow"/>
                <w:sz w:val="22"/>
                <w:szCs w:val="22"/>
              </w:rPr>
              <w:t>Kapsul Yodium</w:t>
            </w:r>
          </w:p>
          <w:p w14:paraId="04D9921D" w14:textId="77777777" w:rsidR="00BB0DF1" w:rsidRPr="00E10229" w:rsidRDefault="00BB0DF1" w:rsidP="00E10229">
            <w:pPr>
              <w:spacing w:line="276" w:lineRule="auto"/>
              <w:jc w:val="both"/>
              <w:textAlignment w:val="baseline"/>
              <w:rPr>
                <w:rFonts w:ascii="Arial Narrow" w:hAnsi="Arial Narrow"/>
                <w:sz w:val="22"/>
                <w:szCs w:val="22"/>
              </w:rPr>
            </w:pPr>
            <w:r w:rsidRPr="00E10229">
              <w:rPr>
                <w:rFonts w:ascii="Arial Narrow" w:hAnsi="Arial Narrow"/>
                <w:sz w:val="22"/>
                <w:szCs w:val="22"/>
              </w:rPr>
              <w:t xml:space="preserve"> Obat </w:t>
            </w:r>
            <w:hyperlink r:id="rId64" w:history="1">
              <w:r w:rsidRPr="00E10229">
                <w:rPr>
                  <w:rStyle w:val="Hyperlink"/>
                  <w:rFonts w:ascii="Arial Narrow" w:hAnsi="Arial Narrow"/>
                  <w:color w:val="auto"/>
                  <w:sz w:val="22"/>
                  <w:szCs w:val="22"/>
                  <w:u w:val="none"/>
                </w:rPr>
                <w:t>KB</w:t>
              </w:r>
            </w:hyperlink>
          </w:p>
        </w:tc>
      </w:tr>
    </w:tbl>
    <w:p w14:paraId="564AFB42" w14:textId="77777777" w:rsidR="00BB0DF1" w:rsidRPr="00E10229" w:rsidRDefault="00BB0DF1" w:rsidP="00E10229">
      <w:pPr>
        <w:shd w:val="clear" w:color="auto" w:fill="FFFFFF"/>
        <w:spacing w:line="276" w:lineRule="auto"/>
        <w:jc w:val="both"/>
        <w:textAlignment w:val="baseline"/>
        <w:rPr>
          <w:rFonts w:ascii="Arial Narrow" w:hAnsi="Arial Narrow"/>
          <w:sz w:val="22"/>
          <w:szCs w:val="22"/>
        </w:rPr>
      </w:pPr>
    </w:p>
    <w:p w14:paraId="159609E4" w14:textId="77777777" w:rsidR="006D3980" w:rsidRPr="00E10229" w:rsidRDefault="006D3980" w:rsidP="00257BCB">
      <w:pPr>
        <w:pStyle w:val="ListParagraph"/>
        <w:numPr>
          <w:ilvl w:val="0"/>
          <w:numId w:val="90"/>
        </w:numPr>
        <w:shd w:val="clear" w:color="auto" w:fill="FFFFFF"/>
        <w:spacing w:line="276" w:lineRule="auto"/>
        <w:ind w:left="709" w:hanging="283"/>
        <w:rPr>
          <w:rFonts w:ascii="Arial Narrow" w:hAnsi="Arial Narrow"/>
          <w:sz w:val="22"/>
          <w:szCs w:val="22"/>
        </w:rPr>
      </w:pPr>
      <w:r w:rsidRPr="00E10229">
        <w:rPr>
          <w:rFonts w:ascii="Arial Narrow" w:hAnsi="Arial Narrow"/>
          <w:bCs/>
          <w:sz w:val="22"/>
          <w:szCs w:val="22"/>
        </w:rPr>
        <w:t>Manajemen Asuhan Antenatal</w:t>
      </w:r>
    </w:p>
    <w:p w14:paraId="38062D6C" w14:textId="77777777" w:rsidR="00BB0DF1" w:rsidRPr="00E10229" w:rsidRDefault="00BB0DF1" w:rsidP="00E10229">
      <w:pPr>
        <w:pStyle w:val="ListParagraph"/>
        <w:shd w:val="clear" w:color="auto" w:fill="FFFFFF"/>
        <w:spacing w:line="276" w:lineRule="auto"/>
        <w:ind w:left="709"/>
        <w:rPr>
          <w:rFonts w:ascii="Arial Narrow" w:hAnsi="Arial Narrow"/>
          <w:sz w:val="22"/>
          <w:szCs w:val="22"/>
          <w:lang w:val="id-ID"/>
        </w:rPr>
      </w:pPr>
      <w:r w:rsidRPr="00E10229">
        <w:rPr>
          <w:rFonts w:ascii="Arial Narrow" w:hAnsi="Arial Narrow"/>
          <w:sz w:val="22"/>
          <w:szCs w:val="22"/>
        </w:rPr>
        <w:t xml:space="preserve">Manajemen asuhan antenatal di </w:t>
      </w:r>
      <w:hyperlink r:id="rId65" w:history="1">
        <w:r w:rsidRPr="00E10229">
          <w:rPr>
            <w:rStyle w:val="Hyperlink"/>
            <w:rFonts w:ascii="Arial Narrow" w:hAnsi="Arial Narrow"/>
            <w:color w:val="auto"/>
            <w:sz w:val="22"/>
            <w:szCs w:val="22"/>
            <w:u w:val="none"/>
          </w:rPr>
          <w:t>komunitas</w:t>
        </w:r>
      </w:hyperlink>
      <w:r w:rsidRPr="00E10229">
        <w:rPr>
          <w:rFonts w:ascii="Arial Narrow" w:hAnsi="Arial Narrow"/>
          <w:sz w:val="22"/>
          <w:szCs w:val="22"/>
        </w:rPr>
        <w:t xml:space="preserve"> merupakan langkah-langkah alamiah sistematis yang dilakukan </w:t>
      </w:r>
      <w:hyperlink r:id="rId66" w:history="1">
        <w:r w:rsidRPr="00E10229">
          <w:rPr>
            <w:rStyle w:val="Hyperlink"/>
            <w:rFonts w:ascii="Arial Narrow" w:hAnsi="Arial Narrow"/>
            <w:color w:val="auto"/>
            <w:sz w:val="22"/>
            <w:szCs w:val="22"/>
            <w:u w:val="none"/>
          </w:rPr>
          <w:t>bidan</w:t>
        </w:r>
      </w:hyperlink>
      <w:r w:rsidRPr="00E10229">
        <w:rPr>
          <w:rFonts w:ascii="Arial Narrow" w:hAnsi="Arial Narrow"/>
          <w:sz w:val="22"/>
          <w:szCs w:val="22"/>
        </w:rPr>
        <w:t xml:space="preserve">, dengan tujun untuk mempersiapkan </w:t>
      </w:r>
      <w:hyperlink r:id="rId67" w:history="1">
        <w:r w:rsidRPr="00E10229">
          <w:rPr>
            <w:rStyle w:val="Hyperlink"/>
            <w:rFonts w:ascii="Arial Narrow" w:hAnsi="Arial Narrow"/>
            <w:color w:val="auto"/>
            <w:sz w:val="22"/>
            <w:szCs w:val="22"/>
            <w:u w:val="none"/>
          </w:rPr>
          <w:t>kehamilan</w:t>
        </w:r>
      </w:hyperlink>
      <w:r w:rsidRPr="00E10229">
        <w:rPr>
          <w:rFonts w:ascii="Arial Narrow" w:hAnsi="Arial Narrow"/>
          <w:sz w:val="22"/>
          <w:szCs w:val="22"/>
        </w:rPr>
        <w:t xml:space="preserve"> dan </w:t>
      </w:r>
      <w:hyperlink r:id="rId68" w:history="1">
        <w:r w:rsidRPr="00E10229">
          <w:rPr>
            <w:rStyle w:val="Hyperlink"/>
            <w:rFonts w:ascii="Arial Narrow" w:hAnsi="Arial Narrow"/>
            <w:color w:val="auto"/>
            <w:sz w:val="22"/>
            <w:szCs w:val="22"/>
            <w:u w:val="none"/>
          </w:rPr>
          <w:t>persalinan</w:t>
        </w:r>
      </w:hyperlink>
      <w:r w:rsidRPr="00E10229">
        <w:rPr>
          <w:rFonts w:ascii="Arial Narrow" w:hAnsi="Arial Narrow"/>
          <w:sz w:val="22"/>
          <w:szCs w:val="22"/>
        </w:rPr>
        <w:t xml:space="preserve"> yang sehat berdasarkan standar yang berlaku. Dalam manajemen asuahan antenatal di </w:t>
      </w:r>
      <w:hyperlink r:id="rId69" w:history="1">
        <w:r w:rsidRPr="00E10229">
          <w:rPr>
            <w:rStyle w:val="Hyperlink"/>
            <w:rFonts w:ascii="Arial Narrow" w:hAnsi="Arial Narrow"/>
            <w:color w:val="auto"/>
            <w:sz w:val="22"/>
            <w:szCs w:val="22"/>
            <w:u w:val="none"/>
          </w:rPr>
          <w:t>komunitas</w:t>
        </w:r>
      </w:hyperlink>
      <w:r w:rsidRPr="00E10229">
        <w:rPr>
          <w:rFonts w:ascii="Arial Narrow" w:hAnsi="Arial Narrow"/>
          <w:sz w:val="22"/>
          <w:szCs w:val="22"/>
        </w:rPr>
        <w:t xml:space="preserve">, </w:t>
      </w:r>
      <w:hyperlink r:id="rId70" w:history="1">
        <w:r w:rsidRPr="00E10229">
          <w:rPr>
            <w:rStyle w:val="Hyperlink"/>
            <w:rFonts w:ascii="Arial Narrow" w:hAnsi="Arial Narrow"/>
            <w:color w:val="auto"/>
            <w:sz w:val="22"/>
            <w:szCs w:val="22"/>
            <w:u w:val="none"/>
          </w:rPr>
          <w:t>bidan</w:t>
        </w:r>
      </w:hyperlink>
      <w:r w:rsidRPr="00E10229">
        <w:rPr>
          <w:rFonts w:ascii="Arial Narrow" w:hAnsi="Arial Narrow"/>
          <w:sz w:val="22"/>
          <w:szCs w:val="22"/>
        </w:rPr>
        <w:t xml:space="preserve"> harus melakukan kerja sama dengan ibu, keluarga, dan masyarakat megenai persiapan recana kelahiran, penolong </w:t>
      </w:r>
      <w:hyperlink r:id="rId71" w:history="1">
        <w:r w:rsidRPr="00E10229">
          <w:rPr>
            <w:rStyle w:val="Hyperlink"/>
            <w:rFonts w:ascii="Arial Narrow" w:hAnsi="Arial Narrow"/>
            <w:color w:val="auto"/>
            <w:sz w:val="22"/>
            <w:szCs w:val="22"/>
            <w:u w:val="none"/>
          </w:rPr>
          <w:t>persalinan</w:t>
        </w:r>
      </w:hyperlink>
      <w:r w:rsidRPr="00E10229">
        <w:rPr>
          <w:rFonts w:ascii="Arial Narrow" w:hAnsi="Arial Narrow"/>
          <w:sz w:val="22"/>
          <w:szCs w:val="22"/>
        </w:rPr>
        <w:t>, tempat bersalinan, tabung untuk bersalinan, dan mempersiapkan recana apabila terjadi komplikasi.</w:t>
      </w:r>
    </w:p>
    <w:p w14:paraId="6009478C" w14:textId="77777777" w:rsidR="006D3980" w:rsidRPr="00E10229" w:rsidRDefault="00BB0DF1" w:rsidP="00257BCB">
      <w:pPr>
        <w:pStyle w:val="ListParagraph"/>
        <w:numPr>
          <w:ilvl w:val="1"/>
          <w:numId w:val="90"/>
        </w:numPr>
        <w:shd w:val="clear" w:color="auto" w:fill="FFFFFF"/>
        <w:spacing w:line="276" w:lineRule="auto"/>
        <w:ind w:left="993"/>
        <w:textAlignment w:val="baseline"/>
        <w:rPr>
          <w:rFonts w:ascii="Arial Narrow" w:hAnsi="Arial Narrow"/>
          <w:sz w:val="22"/>
          <w:szCs w:val="22"/>
        </w:rPr>
      </w:pPr>
      <w:r w:rsidRPr="00E10229">
        <w:rPr>
          <w:rFonts w:ascii="Arial Narrow" w:hAnsi="Arial Narrow"/>
          <w:bCs/>
          <w:iCs/>
          <w:sz w:val="22"/>
          <w:szCs w:val="22"/>
        </w:rPr>
        <w:t>Kunjungan Rumah</w:t>
      </w:r>
    </w:p>
    <w:p w14:paraId="5F0AB25B" w14:textId="77777777" w:rsidR="006D3980" w:rsidRPr="00E10229" w:rsidRDefault="00BB0DF1" w:rsidP="00E10229">
      <w:pPr>
        <w:pStyle w:val="ListParagraph"/>
        <w:shd w:val="clear" w:color="auto" w:fill="FFFFFF"/>
        <w:spacing w:line="276" w:lineRule="auto"/>
        <w:ind w:left="993"/>
        <w:textAlignment w:val="baseline"/>
        <w:rPr>
          <w:rFonts w:ascii="Arial Narrow" w:hAnsi="Arial Narrow"/>
          <w:sz w:val="22"/>
          <w:szCs w:val="22"/>
          <w:lang w:val="id-ID"/>
        </w:rPr>
      </w:pPr>
      <w:r w:rsidRPr="00E10229">
        <w:rPr>
          <w:rFonts w:ascii="Arial Narrow" w:hAnsi="Arial Narrow"/>
          <w:sz w:val="22"/>
          <w:szCs w:val="22"/>
        </w:rPr>
        <w:t>Kunjungan rumah yang minimal dilakukan selama antenatal care :</w:t>
      </w:r>
    </w:p>
    <w:p w14:paraId="3869277F" w14:textId="77777777" w:rsidR="006D3980" w:rsidRPr="00E10229" w:rsidRDefault="00BB0DF1" w:rsidP="00257BCB">
      <w:pPr>
        <w:pStyle w:val="ListParagraph"/>
        <w:numPr>
          <w:ilvl w:val="5"/>
          <w:numId w:val="10"/>
        </w:numPr>
        <w:shd w:val="clear" w:color="auto" w:fill="FFFFFF"/>
        <w:spacing w:line="276" w:lineRule="auto"/>
        <w:ind w:left="1276"/>
        <w:textAlignment w:val="baseline"/>
        <w:rPr>
          <w:rFonts w:ascii="Arial Narrow" w:hAnsi="Arial Narrow"/>
          <w:sz w:val="22"/>
          <w:szCs w:val="22"/>
          <w:lang w:val="id-ID"/>
        </w:rPr>
      </w:pPr>
      <w:r w:rsidRPr="00E10229">
        <w:rPr>
          <w:rFonts w:ascii="Arial Narrow" w:hAnsi="Arial Narrow"/>
          <w:sz w:val="22"/>
          <w:szCs w:val="22"/>
        </w:rPr>
        <w:t>Satu kali kunjungan selama trimester I, sebelum minggu ke -14</w:t>
      </w:r>
    </w:p>
    <w:p w14:paraId="351D1631" w14:textId="77777777" w:rsidR="00BB0DF1" w:rsidRPr="00E10229" w:rsidRDefault="00BB0DF1" w:rsidP="00257BCB">
      <w:pPr>
        <w:pStyle w:val="ListParagraph"/>
        <w:numPr>
          <w:ilvl w:val="5"/>
          <w:numId w:val="10"/>
        </w:numPr>
        <w:shd w:val="clear" w:color="auto" w:fill="FFFFFF"/>
        <w:spacing w:line="276" w:lineRule="auto"/>
        <w:ind w:left="1276"/>
        <w:textAlignment w:val="baseline"/>
        <w:rPr>
          <w:rFonts w:ascii="Arial Narrow" w:hAnsi="Arial Narrow"/>
          <w:sz w:val="22"/>
          <w:szCs w:val="22"/>
          <w:lang w:val="id-ID"/>
        </w:rPr>
      </w:pPr>
      <w:r w:rsidRPr="00E10229">
        <w:rPr>
          <w:rFonts w:ascii="Arial Narrow" w:hAnsi="Arial Narrow"/>
          <w:sz w:val="22"/>
          <w:szCs w:val="22"/>
        </w:rPr>
        <w:t>Satu kali kunjungan selama trimester II, diantara trimester ke-14 sampai minggu ke -28</w:t>
      </w:r>
    </w:p>
    <w:p w14:paraId="37E93496" w14:textId="77777777" w:rsidR="006D3980" w:rsidRPr="00E10229" w:rsidRDefault="00BB0DF1" w:rsidP="00257BCB">
      <w:pPr>
        <w:pStyle w:val="ListParagraph"/>
        <w:numPr>
          <w:ilvl w:val="5"/>
          <w:numId w:val="10"/>
        </w:numPr>
        <w:shd w:val="clear" w:color="auto" w:fill="FFFFFF"/>
        <w:spacing w:line="276" w:lineRule="auto"/>
        <w:ind w:left="1276"/>
        <w:textAlignment w:val="baseline"/>
        <w:rPr>
          <w:rFonts w:ascii="Arial Narrow" w:hAnsi="Arial Narrow"/>
          <w:sz w:val="22"/>
          <w:szCs w:val="22"/>
        </w:rPr>
      </w:pPr>
      <w:r w:rsidRPr="00E10229">
        <w:rPr>
          <w:rFonts w:ascii="Arial Narrow" w:hAnsi="Arial Narrow"/>
          <w:sz w:val="22"/>
          <w:szCs w:val="22"/>
        </w:rPr>
        <w:t>Dua kali kunjungan selama trimester III, antara minggu ke-28 sampai minggu ke-36 dan setelah minggu ke-36</w:t>
      </w:r>
    </w:p>
    <w:p w14:paraId="08932FB8" w14:textId="77777777" w:rsidR="006D3980" w:rsidRPr="00E10229" w:rsidRDefault="00BB0DF1" w:rsidP="00E10229">
      <w:pPr>
        <w:shd w:val="clear" w:color="auto" w:fill="FFFFFF"/>
        <w:spacing w:line="276" w:lineRule="auto"/>
        <w:ind w:left="916"/>
        <w:jc w:val="both"/>
        <w:textAlignment w:val="baseline"/>
        <w:rPr>
          <w:rFonts w:ascii="Arial Narrow" w:hAnsi="Arial Narrow"/>
          <w:sz w:val="22"/>
          <w:szCs w:val="22"/>
          <w:lang w:val="id-ID"/>
        </w:rPr>
      </w:pPr>
      <w:r w:rsidRPr="00E10229">
        <w:rPr>
          <w:rFonts w:ascii="Arial Narrow" w:hAnsi="Arial Narrow"/>
          <w:sz w:val="22"/>
          <w:szCs w:val="22"/>
        </w:rPr>
        <w:t xml:space="preserve">Kunjungan ideal selama </w:t>
      </w:r>
      <w:hyperlink r:id="rId72" w:history="1">
        <w:r w:rsidRPr="00E10229">
          <w:rPr>
            <w:rStyle w:val="Hyperlink"/>
            <w:rFonts w:ascii="Arial Narrow" w:hAnsi="Arial Narrow"/>
            <w:color w:val="auto"/>
            <w:sz w:val="22"/>
            <w:szCs w:val="22"/>
            <w:u w:val="none"/>
          </w:rPr>
          <w:t>kehamilan</w:t>
        </w:r>
      </w:hyperlink>
      <w:r w:rsidRPr="00E10229">
        <w:rPr>
          <w:rFonts w:ascii="Arial Narrow" w:hAnsi="Arial Narrow"/>
          <w:sz w:val="22"/>
          <w:szCs w:val="22"/>
        </w:rPr>
        <w:t>:</w:t>
      </w:r>
    </w:p>
    <w:p w14:paraId="119A556D" w14:textId="77777777" w:rsidR="006D3980" w:rsidRPr="00E10229" w:rsidRDefault="00BB0DF1" w:rsidP="00257BCB">
      <w:pPr>
        <w:pStyle w:val="ListParagraph"/>
        <w:numPr>
          <w:ilvl w:val="3"/>
          <w:numId w:val="23"/>
        </w:numPr>
        <w:shd w:val="clear" w:color="auto" w:fill="FFFFFF"/>
        <w:spacing w:line="276" w:lineRule="auto"/>
        <w:ind w:left="1276"/>
        <w:textAlignment w:val="baseline"/>
        <w:rPr>
          <w:rFonts w:ascii="Arial Narrow" w:hAnsi="Arial Narrow"/>
          <w:sz w:val="22"/>
          <w:szCs w:val="22"/>
          <w:lang w:val="id-ID"/>
        </w:rPr>
      </w:pPr>
      <w:r w:rsidRPr="00E10229">
        <w:rPr>
          <w:rFonts w:ascii="Arial Narrow" w:hAnsi="Arial Narrow"/>
          <w:sz w:val="22"/>
          <w:szCs w:val="22"/>
        </w:rPr>
        <w:t>Pertama dilakukan sedini mungkin ketika ibu mengatakan terlambat haid 1 bulan</w:t>
      </w:r>
    </w:p>
    <w:p w14:paraId="68CBF72F" w14:textId="77777777" w:rsidR="006D3980" w:rsidRPr="00E10229" w:rsidRDefault="00BB0DF1" w:rsidP="00257BCB">
      <w:pPr>
        <w:pStyle w:val="ListParagraph"/>
        <w:numPr>
          <w:ilvl w:val="3"/>
          <w:numId w:val="23"/>
        </w:numPr>
        <w:shd w:val="clear" w:color="auto" w:fill="FFFFFF"/>
        <w:spacing w:line="276" w:lineRule="auto"/>
        <w:ind w:left="1276"/>
        <w:textAlignment w:val="baseline"/>
        <w:rPr>
          <w:rFonts w:ascii="Arial Narrow" w:hAnsi="Arial Narrow"/>
          <w:sz w:val="22"/>
          <w:szCs w:val="22"/>
          <w:lang w:val="id-ID"/>
        </w:rPr>
      </w:pPr>
      <w:r w:rsidRPr="00E10229">
        <w:rPr>
          <w:rFonts w:ascii="Arial Narrow" w:hAnsi="Arial Narrow"/>
          <w:sz w:val="22"/>
          <w:szCs w:val="22"/>
        </w:rPr>
        <w:t xml:space="preserve">Satu kali setiap bulan sampai usia </w:t>
      </w:r>
      <w:hyperlink r:id="rId73" w:history="1">
        <w:r w:rsidRPr="00E10229">
          <w:rPr>
            <w:rStyle w:val="Hyperlink"/>
            <w:rFonts w:ascii="Arial Narrow" w:hAnsi="Arial Narrow"/>
            <w:color w:val="auto"/>
            <w:sz w:val="22"/>
            <w:szCs w:val="22"/>
            <w:u w:val="none"/>
          </w:rPr>
          <w:t>kehamilan</w:t>
        </w:r>
      </w:hyperlink>
      <w:r w:rsidRPr="00E10229">
        <w:rPr>
          <w:rFonts w:ascii="Arial Narrow" w:hAnsi="Arial Narrow"/>
          <w:sz w:val="22"/>
          <w:szCs w:val="22"/>
        </w:rPr>
        <w:t xml:space="preserve"> 7 bulan</w:t>
      </w:r>
    </w:p>
    <w:p w14:paraId="73D6B5F0" w14:textId="77777777" w:rsidR="006D3980" w:rsidRPr="00E10229" w:rsidRDefault="00BB0DF1" w:rsidP="00257BCB">
      <w:pPr>
        <w:pStyle w:val="ListParagraph"/>
        <w:numPr>
          <w:ilvl w:val="3"/>
          <w:numId w:val="23"/>
        </w:numPr>
        <w:shd w:val="clear" w:color="auto" w:fill="FFFFFF"/>
        <w:spacing w:line="276" w:lineRule="auto"/>
        <w:ind w:left="1276"/>
        <w:textAlignment w:val="baseline"/>
        <w:rPr>
          <w:rFonts w:ascii="Arial Narrow" w:hAnsi="Arial Narrow"/>
          <w:sz w:val="22"/>
          <w:szCs w:val="22"/>
          <w:lang w:val="id-ID"/>
        </w:rPr>
      </w:pPr>
      <w:r w:rsidRPr="00E10229">
        <w:rPr>
          <w:rFonts w:ascii="Arial Narrow" w:hAnsi="Arial Narrow"/>
          <w:sz w:val="22"/>
          <w:szCs w:val="22"/>
        </w:rPr>
        <w:t xml:space="preserve">Dua kali setiap bulan sampai usia </w:t>
      </w:r>
      <w:hyperlink r:id="rId74" w:history="1">
        <w:r w:rsidRPr="00E10229">
          <w:rPr>
            <w:rStyle w:val="Hyperlink"/>
            <w:rFonts w:ascii="Arial Narrow" w:hAnsi="Arial Narrow"/>
            <w:color w:val="auto"/>
            <w:sz w:val="22"/>
            <w:szCs w:val="22"/>
            <w:u w:val="none"/>
          </w:rPr>
          <w:t>kehamilan</w:t>
        </w:r>
      </w:hyperlink>
      <w:r w:rsidRPr="00E10229">
        <w:rPr>
          <w:rFonts w:ascii="Arial Narrow" w:hAnsi="Arial Narrow"/>
          <w:sz w:val="22"/>
          <w:szCs w:val="22"/>
        </w:rPr>
        <w:t xml:space="preserve"> 8 bulan</w:t>
      </w:r>
    </w:p>
    <w:p w14:paraId="0F0EBFA9" w14:textId="77777777" w:rsidR="006D3980" w:rsidRPr="00E10229" w:rsidRDefault="00BB0DF1" w:rsidP="00257BCB">
      <w:pPr>
        <w:pStyle w:val="ListParagraph"/>
        <w:numPr>
          <w:ilvl w:val="3"/>
          <w:numId w:val="23"/>
        </w:numPr>
        <w:shd w:val="clear" w:color="auto" w:fill="FFFFFF"/>
        <w:spacing w:line="276" w:lineRule="auto"/>
        <w:ind w:left="1276"/>
        <w:textAlignment w:val="baseline"/>
        <w:rPr>
          <w:rFonts w:ascii="Arial Narrow" w:hAnsi="Arial Narrow"/>
          <w:sz w:val="22"/>
          <w:szCs w:val="22"/>
          <w:lang w:val="id-ID"/>
        </w:rPr>
      </w:pPr>
      <w:r w:rsidRPr="00E10229">
        <w:rPr>
          <w:rFonts w:ascii="Arial Narrow" w:hAnsi="Arial Narrow"/>
          <w:sz w:val="22"/>
          <w:szCs w:val="22"/>
        </w:rPr>
        <w:t xml:space="preserve">Satu kali setiap minggu samapai usia </w:t>
      </w:r>
      <w:hyperlink r:id="rId75" w:history="1">
        <w:r w:rsidRPr="00E10229">
          <w:rPr>
            <w:rStyle w:val="Hyperlink"/>
            <w:rFonts w:ascii="Arial Narrow" w:hAnsi="Arial Narrow"/>
            <w:color w:val="auto"/>
            <w:sz w:val="22"/>
            <w:szCs w:val="22"/>
            <w:u w:val="none"/>
          </w:rPr>
          <w:t>kehamilan</w:t>
        </w:r>
      </w:hyperlink>
      <w:r w:rsidRPr="00E10229">
        <w:rPr>
          <w:rFonts w:ascii="Arial Narrow" w:hAnsi="Arial Narrow"/>
          <w:sz w:val="22"/>
          <w:szCs w:val="22"/>
        </w:rPr>
        <w:t xml:space="preserve"> 9 bulan</w:t>
      </w:r>
    </w:p>
    <w:p w14:paraId="43DB7975" w14:textId="77777777" w:rsidR="00BB0DF1" w:rsidRPr="00E10229" w:rsidRDefault="00BB0DF1" w:rsidP="00257BCB">
      <w:pPr>
        <w:pStyle w:val="ListParagraph"/>
        <w:numPr>
          <w:ilvl w:val="3"/>
          <w:numId w:val="23"/>
        </w:numPr>
        <w:shd w:val="clear" w:color="auto" w:fill="FFFFFF"/>
        <w:spacing w:line="276" w:lineRule="auto"/>
        <w:ind w:left="1276"/>
        <w:textAlignment w:val="baseline"/>
        <w:rPr>
          <w:rFonts w:ascii="Arial Narrow" w:hAnsi="Arial Narrow"/>
          <w:sz w:val="22"/>
          <w:szCs w:val="22"/>
          <w:lang w:val="id-ID"/>
        </w:rPr>
      </w:pPr>
      <w:r w:rsidRPr="00E10229">
        <w:rPr>
          <w:rFonts w:ascii="Arial Narrow" w:hAnsi="Arial Narrow"/>
          <w:sz w:val="22"/>
          <w:szCs w:val="22"/>
        </w:rPr>
        <w:t>Pemeriksaan khusus apabila ada keluhan</w:t>
      </w:r>
    </w:p>
    <w:p w14:paraId="55CF46C8" w14:textId="77777777" w:rsidR="00852699" w:rsidRPr="00E10229" w:rsidRDefault="00BB0DF1" w:rsidP="00257BCB">
      <w:pPr>
        <w:pStyle w:val="ListParagraph"/>
        <w:numPr>
          <w:ilvl w:val="1"/>
          <w:numId w:val="90"/>
        </w:numPr>
        <w:shd w:val="clear" w:color="auto" w:fill="FFFFFF"/>
        <w:spacing w:line="276" w:lineRule="auto"/>
        <w:ind w:left="993"/>
        <w:textAlignment w:val="baseline"/>
        <w:rPr>
          <w:rFonts w:ascii="Arial Narrow" w:hAnsi="Arial Narrow"/>
          <w:sz w:val="22"/>
          <w:szCs w:val="22"/>
        </w:rPr>
      </w:pPr>
      <w:r w:rsidRPr="00E10229">
        <w:rPr>
          <w:rFonts w:ascii="Arial Narrow" w:hAnsi="Arial Narrow"/>
          <w:sz w:val="22"/>
          <w:szCs w:val="22"/>
        </w:rPr>
        <w:t xml:space="preserve">Langkah-langkah dalam pelaksanaan managemen asuhan antenatal di </w:t>
      </w:r>
      <w:hyperlink r:id="rId76" w:history="1">
        <w:r w:rsidRPr="00E10229">
          <w:rPr>
            <w:rStyle w:val="Hyperlink"/>
            <w:rFonts w:ascii="Arial Narrow" w:hAnsi="Arial Narrow"/>
            <w:color w:val="auto"/>
            <w:sz w:val="22"/>
            <w:szCs w:val="22"/>
            <w:u w:val="none"/>
          </w:rPr>
          <w:t>komunitas</w:t>
        </w:r>
      </w:hyperlink>
      <w:r w:rsidRPr="00E10229">
        <w:rPr>
          <w:rFonts w:ascii="Arial Narrow" w:hAnsi="Arial Narrow"/>
          <w:sz w:val="22"/>
          <w:szCs w:val="22"/>
        </w:rPr>
        <w:t xml:space="preserve"> adalah sebagai berikut:</w:t>
      </w:r>
    </w:p>
    <w:p w14:paraId="0BDB593A" w14:textId="77777777" w:rsidR="00852699" w:rsidRPr="00E10229" w:rsidRDefault="00BB0DF1" w:rsidP="00257BCB">
      <w:pPr>
        <w:pStyle w:val="ListParagraph"/>
        <w:numPr>
          <w:ilvl w:val="0"/>
          <w:numId w:val="93"/>
        </w:numPr>
        <w:shd w:val="clear" w:color="auto" w:fill="FFFFFF"/>
        <w:spacing w:line="276" w:lineRule="auto"/>
        <w:textAlignment w:val="baseline"/>
        <w:rPr>
          <w:rFonts w:ascii="Arial Narrow" w:hAnsi="Arial Narrow"/>
          <w:sz w:val="22"/>
          <w:szCs w:val="22"/>
        </w:rPr>
      </w:pPr>
      <w:r w:rsidRPr="00E10229">
        <w:rPr>
          <w:rFonts w:ascii="Arial Narrow" w:hAnsi="Arial Narrow"/>
          <w:sz w:val="22"/>
          <w:szCs w:val="22"/>
        </w:rPr>
        <w:t>Ciptakan adanya rasa percaya dengan menyapa ibu dan keluarga seramah mungkin  dan membuatnya merasa nyaman</w:t>
      </w:r>
    </w:p>
    <w:p w14:paraId="78FAAF21" w14:textId="77777777" w:rsidR="00852699" w:rsidRPr="00E10229" w:rsidRDefault="00BB0DF1" w:rsidP="00257BCB">
      <w:pPr>
        <w:pStyle w:val="ListParagraph"/>
        <w:numPr>
          <w:ilvl w:val="0"/>
          <w:numId w:val="93"/>
        </w:numPr>
        <w:shd w:val="clear" w:color="auto" w:fill="FFFFFF"/>
        <w:spacing w:line="276" w:lineRule="auto"/>
        <w:textAlignment w:val="baseline"/>
        <w:rPr>
          <w:rFonts w:ascii="Arial Narrow" w:hAnsi="Arial Narrow"/>
          <w:sz w:val="22"/>
          <w:szCs w:val="22"/>
        </w:rPr>
      </w:pPr>
      <w:r w:rsidRPr="00E10229">
        <w:rPr>
          <w:rFonts w:ascii="Arial Narrow" w:hAnsi="Arial Narrow"/>
          <w:sz w:val="22"/>
          <w:szCs w:val="22"/>
        </w:rPr>
        <w:t xml:space="preserve">Menanyakan riwayat </w:t>
      </w:r>
      <w:hyperlink r:id="rId77" w:history="1">
        <w:r w:rsidRPr="00E10229">
          <w:rPr>
            <w:rStyle w:val="Hyperlink"/>
            <w:rFonts w:ascii="Arial Narrow" w:hAnsi="Arial Narrow"/>
            <w:color w:val="auto"/>
            <w:sz w:val="22"/>
            <w:szCs w:val="22"/>
            <w:u w:val="none"/>
          </w:rPr>
          <w:t>kehamilan</w:t>
        </w:r>
      </w:hyperlink>
      <w:r w:rsidRPr="00E10229">
        <w:rPr>
          <w:rFonts w:ascii="Arial Narrow" w:hAnsi="Arial Narrow"/>
          <w:sz w:val="22"/>
          <w:szCs w:val="22"/>
        </w:rPr>
        <w:t xml:space="preserve"> ibu dengan cara menerapkan prinsip mendengarkan efektif</w:t>
      </w:r>
    </w:p>
    <w:p w14:paraId="441D7382" w14:textId="77777777" w:rsidR="00852699" w:rsidRPr="00E10229" w:rsidRDefault="00BB0DF1" w:rsidP="00257BCB">
      <w:pPr>
        <w:pStyle w:val="ListParagraph"/>
        <w:numPr>
          <w:ilvl w:val="0"/>
          <w:numId w:val="93"/>
        </w:numPr>
        <w:shd w:val="clear" w:color="auto" w:fill="FFFFFF"/>
        <w:spacing w:line="276" w:lineRule="auto"/>
        <w:textAlignment w:val="baseline"/>
        <w:rPr>
          <w:rFonts w:ascii="Arial Narrow" w:hAnsi="Arial Narrow"/>
          <w:sz w:val="22"/>
          <w:szCs w:val="22"/>
        </w:rPr>
      </w:pPr>
      <w:r w:rsidRPr="00E10229">
        <w:rPr>
          <w:rFonts w:ascii="Arial Narrow" w:hAnsi="Arial Narrow"/>
          <w:sz w:val="22"/>
          <w:szCs w:val="22"/>
        </w:rPr>
        <w:t>Melakukan anamnesis secara lengkap, terutama riwayat kesehatan ibu dan ke</w:t>
      </w:r>
      <w:hyperlink r:id="rId78" w:history="1">
        <w:r w:rsidRPr="00E10229">
          <w:rPr>
            <w:rStyle w:val="Hyperlink"/>
            <w:rFonts w:ascii="Arial Narrow" w:hAnsi="Arial Narrow"/>
            <w:color w:val="auto"/>
            <w:sz w:val="22"/>
            <w:szCs w:val="22"/>
            <w:u w:val="none"/>
          </w:rPr>
          <w:t>bidan</w:t>
        </w:r>
      </w:hyperlink>
      <w:r w:rsidRPr="00E10229">
        <w:rPr>
          <w:rFonts w:ascii="Arial Narrow" w:hAnsi="Arial Narrow"/>
          <w:sz w:val="22"/>
          <w:szCs w:val="22"/>
        </w:rPr>
        <w:t>an</w:t>
      </w:r>
    </w:p>
    <w:p w14:paraId="38E51912" w14:textId="77777777" w:rsidR="00852699" w:rsidRPr="00E10229" w:rsidRDefault="00BB0DF1" w:rsidP="00257BCB">
      <w:pPr>
        <w:pStyle w:val="ListParagraph"/>
        <w:numPr>
          <w:ilvl w:val="0"/>
          <w:numId w:val="93"/>
        </w:numPr>
        <w:shd w:val="clear" w:color="auto" w:fill="FFFFFF"/>
        <w:spacing w:line="276" w:lineRule="auto"/>
        <w:textAlignment w:val="baseline"/>
        <w:rPr>
          <w:rFonts w:ascii="Arial Narrow" w:hAnsi="Arial Narrow"/>
          <w:sz w:val="22"/>
          <w:szCs w:val="22"/>
        </w:rPr>
      </w:pPr>
      <w:r w:rsidRPr="00E10229">
        <w:rPr>
          <w:rFonts w:ascii="Arial Narrow" w:hAnsi="Arial Narrow"/>
          <w:sz w:val="22"/>
          <w:szCs w:val="22"/>
        </w:rPr>
        <w:t>Melakukan peeriksaan seperlunya</w:t>
      </w:r>
    </w:p>
    <w:p w14:paraId="47FF8F05" w14:textId="77777777" w:rsidR="00852699" w:rsidRPr="00E10229" w:rsidRDefault="00BB0DF1" w:rsidP="00257BCB">
      <w:pPr>
        <w:pStyle w:val="ListParagraph"/>
        <w:numPr>
          <w:ilvl w:val="0"/>
          <w:numId w:val="93"/>
        </w:numPr>
        <w:shd w:val="clear" w:color="auto" w:fill="FFFFFF"/>
        <w:spacing w:line="276" w:lineRule="auto"/>
        <w:textAlignment w:val="baseline"/>
        <w:rPr>
          <w:rFonts w:ascii="Arial Narrow" w:hAnsi="Arial Narrow"/>
          <w:sz w:val="22"/>
          <w:szCs w:val="22"/>
        </w:rPr>
      </w:pPr>
      <w:r w:rsidRPr="00E10229">
        <w:rPr>
          <w:rFonts w:ascii="Arial Narrow" w:hAnsi="Arial Narrow"/>
          <w:sz w:val="22"/>
          <w:szCs w:val="22"/>
        </w:rPr>
        <w:t>Melakukan pemeriksaan laboratorium sederhana (misalnya albumin, Hb)</w:t>
      </w:r>
    </w:p>
    <w:p w14:paraId="321E9799" w14:textId="77777777" w:rsidR="00852699" w:rsidRPr="00E10229" w:rsidRDefault="00BB0DF1" w:rsidP="00257BCB">
      <w:pPr>
        <w:pStyle w:val="ListParagraph"/>
        <w:numPr>
          <w:ilvl w:val="0"/>
          <w:numId w:val="93"/>
        </w:numPr>
        <w:shd w:val="clear" w:color="auto" w:fill="FFFFFF"/>
        <w:spacing w:line="276" w:lineRule="auto"/>
        <w:textAlignment w:val="baseline"/>
        <w:rPr>
          <w:rFonts w:ascii="Arial Narrow" w:hAnsi="Arial Narrow"/>
          <w:sz w:val="22"/>
          <w:szCs w:val="22"/>
        </w:rPr>
      </w:pPr>
      <w:r w:rsidRPr="00E10229">
        <w:rPr>
          <w:rFonts w:ascii="Arial Narrow" w:hAnsi="Arial Narrow"/>
          <w:sz w:val="22"/>
          <w:szCs w:val="22"/>
        </w:rPr>
        <w:t>Membantu ibu dan keluarga mempersiapkan kelahiran dan kemungkinan tindakan darurat</w:t>
      </w:r>
    </w:p>
    <w:p w14:paraId="5AAA87D2" w14:textId="77777777" w:rsidR="00852699" w:rsidRPr="00E10229" w:rsidRDefault="00BB0DF1" w:rsidP="00257BCB">
      <w:pPr>
        <w:pStyle w:val="ListParagraph"/>
        <w:numPr>
          <w:ilvl w:val="0"/>
          <w:numId w:val="93"/>
        </w:numPr>
        <w:shd w:val="clear" w:color="auto" w:fill="FFFFFF"/>
        <w:spacing w:line="276" w:lineRule="auto"/>
        <w:textAlignment w:val="baseline"/>
        <w:rPr>
          <w:rFonts w:ascii="Arial Narrow" w:hAnsi="Arial Narrow"/>
          <w:sz w:val="22"/>
          <w:szCs w:val="22"/>
        </w:rPr>
      </w:pPr>
      <w:r w:rsidRPr="00E10229">
        <w:rPr>
          <w:rFonts w:ascii="Arial Narrow" w:hAnsi="Arial Narrow"/>
          <w:sz w:val="22"/>
          <w:szCs w:val="22"/>
        </w:rPr>
        <w:t>Memberikan konseling sesuai kebutuhan</w:t>
      </w:r>
    </w:p>
    <w:p w14:paraId="5B2968D1" w14:textId="77777777" w:rsidR="00852699" w:rsidRPr="00E10229" w:rsidRDefault="00BB0DF1" w:rsidP="00257BCB">
      <w:pPr>
        <w:pStyle w:val="ListParagraph"/>
        <w:numPr>
          <w:ilvl w:val="0"/>
          <w:numId w:val="93"/>
        </w:numPr>
        <w:shd w:val="clear" w:color="auto" w:fill="FFFFFF"/>
        <w:spacing w:line="276" w:lineRule="auto"/>
        <w:textAlignment w:val="baseline"/>
        <w:rPr>
          <w:rFonts w:ascii="Arial Narrow" w:hAnsi="Arial Narrow"/>
          <w:sz w:val="22"/>
          <w:szCs w:val="22"/>
        </w:rPr>
      </w:pPr>
      <w:r w:rsidRPr="00E10229">
        <w:rPr>
          <w:rFonts w:ascii="Arial Narrow" w:hAnsi="Arial Narrow"/>
          <w:sz w:val="22"/>
          <w:szCs w:val="22"/>
        </w:rPr>
        <w:t>Merencanakan dan mempersiapkan kelahiran yang bersih dan aman dirumah</w:t>
      </w:r>
    </w:p>
    <w:p w14:paraId="5EA6F87C" w14:textId="77777777" w:rsidR="00852699" w:rsidRPr="00E10229" w:rsidRDefault="00BB0DF1" w:rsidP="00257BCB">
      <w:pPr>
        <w:pStyle w:val="ListParagraph"/>
        <w:numPr>
          <w:ilvl w:val="0"/>
          <w:numId w:val="93"/>
        </w:numPr>
        <w:shd w:val="clear" w:color="auto" w:fill="FFFFFF"/>
        <w:spacing w:line="276" w:lineRule="auto"/>
        <w:textAlignment w:val="baseline"/>
        <w:rPr>
          <w:rFonts w:ascii="Arial Narrow" w:hAnsi="Arial Narrow"/>
          <w:sz w:val="22"/>
          <w:szCs w:val="22"/>
        </w:rPr>
      </w:pPr>
      <w:r w:rsidRPr="00E10229">
        <w:rPr>
          <w:rFonts w:ascii="Arial Narrow" w:hAnsi="Arial Narrow"/>
          <w:sz w:val="22"/>
          <w:szCs w:val="22"/>
        </w:rPr>
        <w:t>Memberikan nasihat kepada ibu untuk mencari pertolongan apabila ada tanda-tanda seperti perdarahan pervagina, sakit kepala lebih dari biasanya, gangguan penglihatan, pembengkakan pada wajah dan tangan, nyeri abdomen, janin tidak bergerak seperti biasanya</w:t>
      </w:r>
    </w:p>
    <w:p w14:paraId="46978FBA" w14:textId="77777777" w:rsidR="00852699" w:rsidRPr="00E10229" w:rsidRDefault="00BB0DF1" w:rsidP="00257BCB">
      <w:pPr>
        <w:pStyle w:val="ListParagraph"/>
        <w:numPr>
          <w:ilvl w:val="0"/>
          <w:numId w:val="93"/>
        </w:numPr>
        <w:shd w:val="clear" w:color="auto" w:fill="FFFFFF"/>
        <w:spacing w:line="276" w:lineRule="auto"/>
        <w:textAlignment w:val="baseline"/>
        <w:rPr>
          <w:rFonts w:ascii="Arial Narrow" w:hAnsi="Arial Narrow"/>
          <w:sz w:val="22"/>
          <w:szCs w:val="22"/>
        </w:rPr>
      </w:pPr>
      <w:r w:rsidRPr="00E10229">
        <w:rPr>
          <w:rFonts w:ascii="Arial Narrow" w:hAnsi="Arial Narrow"/>
          <w:sz w:val="22"/>
          <w:szCs w:val="22"/>
        </w:rPr>
        <w:t xml:space="preserve">Memberikan tablet Fe 90 butir dimulai saat usia </w:t>
      </w:r>
      <w:hyperlink r:id="rId79" w:history="1">
        <w:r w:rsidRPr="00E10229">
          <w:rPr>
            <w:rStyle w:val="Hyperlink"/>
            <w:rFonts w:ascii="Arial Narrow" w:hAnsi="Arial Narrow"/>
            <w:color w:val="auto"/>
            <w:sz w:val="22"/>
            <w:szCs w:val="22"/>
            <w:u w:val="none"/>
          </w:rPr>
          <w:t>kehamilan</w:t>
        </w:r>
      </w:hyperlink>
      <w:r w:rsidRPr="00E10229">
        <w:rPr>
          <w:rFonts w:ascii="Arial Narrow" w:hAnsi="Arial Narrow"/>
          <w:sz w:val="22"/>
          <w:szCs w:val="22"/>
        </w:rPr>
        <w:t xml:space="preserve"> 20 minggu</w:t>
      </w:r>
    </w:p>
    <w:p w14:paraId="3F71B4E0" w14:textId="77777777" w:rsidR="00852699" w:rsidRPr="00E10229" w:rsidRDefault="00BB0DF1" w:rsidP="00257BCB">
      <w:pPr>
        <w:pStyle w:val="ListParagraph"/>
        <w:numPr>
          <w:ilvl w:val="0"/>
          <w:numId w:val="93"/>
        </w:numPr>
        <w:shd w:val="clear" w:color="auto" w:fill="FFFFFF"/>
        <w:spacing w:line="276" w:lineRule="auto"/>
        <w:textAlignment w:val="baseline"/>
        <w:rPr>
          <w:rFonts w:ascii="Arial Narrow" w:hAnsi="Arial Narrow"/>
          <w:sz w:val="22"/>
          <w:szCs w:val="22"/>
        </w:rPr>
      </w:pPr>
      <w:r w:rsidRPr="00E10229">
        <w:rPr>
          <w:rFonts w:ascii="Arial Narrow" w:hAnsi="Arial Narrow"/>
          <w:sz w:val="22"/>
          <w:szCs w:val="22"/>
        </w:rPr>
        <w:t>Memberikan imunisasi TT dengan dosis 0,5 cc</w:t>
      </w:r>
    </w:p>
    <w:p w14:paraId="0834DB35" w14:textId="77777777" w:rsidR="00852699" w:rsidRPr="00E10229" w:rsidRDefault="00BB0DF1" w:rsidP="00257BCB">
      <w:pPr>
        <w:pStyle w:val="ListParagraph"/>
        <w:numPr>
          <w:ilvl w:val="0"/>
          <w:numId w:val="93"/>
        </w:numPr>
        <w:shd w:val="clear" w:color="auto" w:fill="FFFFFF"/>
        <w:spacing w:line="276" w:lineRule="auto"/>
        <w:textAlignment w:val="baseline"/>
        <w:rPr>
          <w:rFonts w:ascii="Arial Narrow" w:hAnsi="Arial Narrow"/>
          <w:sz w:val="22"/>
          <w:szCs w:val="22"/>
        </w:rPr>
      </w:pPr>
      <w:r w:rsidRPr="00E10229">
        <w:rPr>
          <w:rFonts w:ascii="Arial Narrow" w:hAnsi="Arial Narrow"/>
          <w:sz w:val="22"/>
          <w:szCs w:val="22"/>
        </w:rPr>
        <w:t>Menjadwalkan kunjungan berikutnya</w:t>
      </w:r>
    </w:p>
    <w:p w14:paraId="6ECA2DF5" w14:textId="77777777" w:rsidR="00BB0DF1" w:rsidRPr="00412D17" w:rsidRDefault="00BB0DF1" w:rsidP="00257BCB">
      <w:pPr>
        <w:pStyle w:val="ListParagraph"/>
        <w:numPr>
          <w:ilvl w:val="0"/>
          <w:numId w:val="93"/>
        </w:numPr>
        <w:shd w:val="clear" w:color="auto" w:fill="FFFFFF"/>
        <w:spacing w:line="276" w:lineRule="auto"/>
        <w:textAlignment w:val="baseline"/>
        <w:rPr>
          <w:rFonts w:ascii="Arial Narrow" w:hAnsi="Arial Narrow"/>
          <w:sz w:val="22"/>
          <w:szCs w:val="22"/>
        </w:rPr>
      </w:pPr>
      <w:r w:rsidRPr="00E10229">
        <w:rPr>
          <w:rFonts w:ascii="Arial Narrow" w:hAnsi="Arial Narrow"/>
          <w:sz w:val="22"/>
          <w:szCs w:val="22"/>
        </w:rPr>
        <w:t>Mendokumentasikan hasil kunjungan.</w:t>
      </w:r>
    </w:p>
    <w:p w14:paraId="5D520890" w14:textId="77777777" w:rsidR="00412D17" w:rsidRPr="00E10229" w:rsidRDefault="00412D17" w:rsidP="00412D17">
      <w:pPr>
        <w:pStyle w:val="ListParagraph"/>
        <w:shd w:val="clear" w:color="auto" w:fill="FFFFFF"/>
        <w:spacing w:line="276" w:lineRule="auto"/>
        <w:ind w:left="1353"/>
        <w:textAlignment w:val="baseline"/>
        <w:rPr>
          <w:rFonts w:ascii="Arial Narrow" w:hAnsi="Arial Narrow"/>
          <w:sz w:val="22"/>
          <w:szCs w:val="22"/>
        </w:rPr>
      </w:pPr>
    </w:p>
    <w:p w14:paraId="2F1F6031" w14:textId="77777777" w:rsidR="00937AC6" w:rsidRPr="00E10229" w:rsidRDefault="00937AC6" w:rsidP="00257BCB">
      <w:pPr>
        <w:pStyle w:val="ListParagraph"/>
        <w:numPr>
          <w:ilvl w:val="8"/>
          <w:numId w:val="46"/>
        </w:numPr>
        <w:spacing w:line="276" w:lineRule="auto"/>
        <w:ind w:left="426"/>
        <w:rPr>
          <w:rFonts w:ascii="Arial Narrow" w:hAnsi="Arial Narrow"/>
          <w:b/>
          <w:sz w:val="22"/>
          <w:szCs w:val="22"/>
          <w:lang w:val="id-ID" w:eastAsia="id-ID"/>
        </w:rPr>
      </w:pPr>
      <w:r w:rsidRPr="00E10229">
        <w:rPr>
          <w:rFonts w:ascii="Arial Narrow" w:hAnsi="Arial Narrow"/>
          <w:b/>
          <w:sz w:val="22"/>
          <w:szCs w:val="22"/>
          <w:lang w:val="id-ID"/>
        </w:rPr>
        <w:t>ASUHAN INTRANATAL</w:t>
      </w:r>
    </w:p>
    <w:p w14:paraId="61BA1682" w14:textId="77777777" w:rsidR="00937AC6" w:rsidRPr="00E10229" w:rsidRDefault="00937AC6" w:rsidP="00E10229">
      <w:pPr>
        <w:pStyle w:val="NormalWeb"/>
        <w:spacing w:before="0" w:beforeAutospacing="0" w:after="0" w:afterAutospacing="0" w:line="276" w:lineRule="auto"/>
        <w:ind w:left="786"/>
        <w:jc w:val="both"/>
        <w:rPr>
          <w:rFonts w:ascii="Arial Narrow" w:hAnsi="Arial Narrow"/>
          <w:sz w:val="22"/>
          <w:szCs w:val="22"/>
        </w:rPr>
      </w:pPr>
      <w:r w:rsidRPr="00E10229">
        <w:rPr>
          <w:rFonts w:ascii="Arial Narrow" w:hAnsi="Arial Narrow"/>
          <w:sz w:val="22"/>
          <w:szCs w:val="22"/>
        </w:rPr>
        <w:lastRenderedPageBreak/>
        <w:t xml:space="preserve">Asuhan Intranatal adalah pertolongan persalinan oleh tenaga kesehatan adalah pertolongan persalinanyang aman yang dilakukan oleh tenaga kesehatan kompeten, yaitu dokter sepesialis kebidanan, dokter umum dan bidan.Tenaga kesehatan yang dapat memberikan pertolongan persalinan kepadamasyarakat adalah dokter sepesialis kebidanan, dokter umum, dan </w:t>
      </w:r>
      <w:r w:rsidRPr="00E10229">
        <w:rPr>
          <w:rStyle w:val="skimlinks-unlinked"/>
          <w:rFonts w:ascii="Arial Narrow" w:eastAsiaTheme="majorEastAsia" w:hAnsi="Arial Narrow"/>
          <w:sz w:val="22"/>
          <w:szCs w:val="22"/>
        </w:rPr>
        <w:t>bidan.Pada</w:t>
      </w:r>
      <w:r w:rsidRPr="00E10229">
        <w:rPr>
          <w:rFonts w:ascii="Arial Narrow" w:hAnsi="Arial Narrow"/>
          <w:sz w:val="22"/>
          <w:szCs w:val="22"/>
        </w:rPr>
        <w:t xml:space="preserve"> kenyataan dilapangan, masih terdapat penolong persalinan yang bukantenaga kesehatan, dan dilakukan diluar fasilitas pelayanan kesehatan.</w:t>
      </w:r>
    </w:p>
    <w:p w14:paraId="3AFE69D8" w14:textId="77777777" w:rsidR="00937AC6" w:rsidRPr="00E10229" w:rsidRDefault="00937AC6" w:rsidP="00E10229">
      <w:pPr>
        <w:pStyle w:val="NormalWeb"/>
        <w:spacing w:before="0" w:beforeAutospacing="0" w:after="0" w:afterAutospacing="0" w:line="276" w:lineRule="auto"/>
        <w:ind w:left="786"/>
        <w:jc w:val="both"/>
        <w:rPr>
          <w:rFonts w:ascii="Arial Narrow" w:hAnsi="Arial Narrow"/>
          <w:sz w:val="22"/>
          <w:szCs w:val="22"/>
        </w:rPr>
      </w:pPr>
      <w:r w:rsidRPr="00E10229">
        <w:rPr>
          <w:rFonts w:ascii="Arial Narrow" w:hAnsi="Arial Narrow"/>
          <w:sz w:val="22"/>
          <w:szCs w:val="22"/>
        </w:rPr>
        <w:t>Standar pelayanan kebidanan</w:t>
      </w:r>
      <w:r w:rsidR="000D3074" w:rsidRPr="00E10229">
        <w:rPr>
          <w:rFonts w:ascii="Arial Narrow" w:hAnsi="Arial Narrow"/>
          <w:sz w:val="22"/>
          <w:szCs w:val="22"/>
        </w:rPr>
        <w:t xml:space="preserve"> :</w:t>
      </w:r>
    </w:p>
    <w:p w14:paraId="4D2F5D88" w14:textId="77777777" w:rsidR="00937AC6" w:rsidRPr="00E10229" w:rsidRDefault="00937AC6" w:rsidP="00257BCB">
      <w:pPr>
        <w:pStyle w:val="NormalWeb"/>
        <w:numPr>
          <w:ilvl w:val="0"/>
          <w:numId w:val="94"/>
        </w:numPr>
        <w:spacing w:before="0" w:beforeAutospacing="0" w:after="0" w:afterAutospacing="0" w:line="276" w:lineRule="auto"/>
        <w:ind w:left="1134"/>
        <w:jc w:val="both"/>
        <w:rPr>
          <w:rFonts w:ascii="Arial Narrow" w:hAnsi="Arial Narrow"/>
          <w:sz w:val="22"/>
          <w:szCs w:val="22"/>
        </w:rPr>
      </w:pPr>
      <w:r w:rsidRPr="00E10229">
        <w:rPr>
          <w:rFonts w:ascii="Arial Narrow" w:hAnsi="Arial Narrow"/>
          <w:sz w:val="22"/>
          <w:szCs w:val="22"/>
        </w:rPr>
        <w:t>Asuhan saat persalinan</w:t>
      </w:r>
    </w:p>
    <w:p w14:paraId="2D2410FC" w14:textId="77777777" w:rsidR="00937AC6" w:rsidRPr="00E10229" w:rsidRDefault="00937AC6" w:rsidP="00E10229">
      <w:pPr>
        <w:pStyle w:val="NormalWeb"/>
        <w:spacing w:before="0" w:beforeAutospacing="0" w:after="0" w:afterAutospacing="0" w:line="276" w:lineRule="auto"/>
        <w:ind w:left="786"/>
        <w:jc w:val="both"/>
        <w:rPr>
          <w:rFonts w:ascii="Arial Narrow" w:hAnsi="Arial Narrow"/>
          <w:sz w:val="22"/>
          <w:szCs w:val="22"/>
        </w:rPr>
      </w:pPr>
      <w:r w:rsidRPr="00E10229">
        <w:rPr>
          <w:rFonts w:ascii="Arial Narrow" w:hAnsi="Arial Narrow"/>
          <w:sz w:val="22"/>
          <w:szCs w:val="22"/>
        </w:rPr>
        <w:t>Bidan menilai secara tepat bahwa persalinan sudah mulai, kemudianmemberikan asuhan dan pemantauan yang memadahi, denganmemperhatikan kebutuhan klien, selama proses persalinan berlangsung.</w:t>
      </w:r>
    </w:p>
    <w:p w14:paraId="5BAC6092" w14:textId="77777777" w:rsidR="00937AC6" w:rsidRPr="00E10229" w:rsidRDefault="00937AC6" w:rsidP="00257BCB">
      <w:pPr>
        <w:pStyle w:val="NormalWeb"/>
        <w:numPr>
          <w:ilvl w:val="0"/>
          <w:numId w:val="94"/>
        </w:numPr>
        <w:spacing w:before="0" w:beforeAutospacing="0" w:after="0" w:afterAutospacing="0" w:line="276" w:lineRule="auto"/>
        <w:ind w:left="1134"/>
        <w:jc w:val="both"/>
        <w:rPr>
          <w:rFonts w:ascii="Arial Narrow" w:hAnsi="Arial Narrow"/>
          <w:sz w:val="22"/>
          <w:szCs w:val="22"/>
        </w:rPr>
      </w:pPr>
      <w:r w:rsidRPr="00E10229">
        <w:rPr>
          <w:rFonts w:ascii="Arial Narrow" w:hAnsi="Arial Narrow"/>
          <w:sz w:val="22"/>
          <w:szCs w:val="22"/>
        </w:rPr>
        <w:t>Persalinan yang aman</w:t>
      </w:r>
    </w:p>
    <w:p w14:paraId="7F01B6BF" w14:textId="77777777" w:rsidR="00937AC6" w:rsidRPr="00E10229" w:rsidRDefault="00937AC6" w:rsidP="00257BCB">
      <w:pPr>
        <w:pStyle w:val="NormalWeb"/>
        <w:numPr>
          <w:ilvl w:val="2"/>
          <w:numId w:val="90"/>
        </w:numPr>
        <w:spacing w:before="0" w:beforeAutospacing="0" w:after="0" w:afterAutospacing="0" w:line="276" w:lineRule="auto"/>
        <w:ind w:left="1418"/>
        <w:jc w:val="both"/>
        <w:rPr>
          <w:rFonts w:ascii="Arial Narrow" w:hAnsi="Arial Narrow"/>
          <w:sz w:val="22"/>
          <w:szCs w:val="22"/>
        </w:rPr>
      </w:pPr>
      <w:r w:rsidRPr="00E10229">
        <w:rPr>
          <w:rFonts w:ascii="Arial Narrow" w:hAnsi="Arial Narrow"/>
          <w:sz w:val="22"/>
          <w:szCs w:val="22"/>
        </w:rPr>
        <w:t>Bidan melakukan pertolongan persalinan yang aman dengan sikap sopan dan penghargaan terhadap klien serta memperhatikan tradisi setempat</w:t>
      </w:r>
    </w:p>
    <w:p w14:paraId="7FCCCB4C" w14:textId="77777777" w:rsidR="00937AC6" w:rsidRPr="00E10229" w:rsidRDefault="00937AC6" w:rsidP="00257BCB">
      <w:pPr>
        <w:pStyle w:val="NormalWeb"/>
        <w:numPr>
          <w:ilvl w:val="2"/>
          <w:numId w:val="90"/>
        </w:numPr>
        <w:spacing w:before="0" w:beforeAutospacing="0" w:after="0" w:afterAutospacing="0" w:line="276" w:lineRule="auto"/>
        <w:ind w:left="1418"/>
        <w:jc w:val="both"/>
        <w:rPr>
          <w:rFonts w:ascii="Arial Narrow" w:hAnsi="Arial Narrow"/>
          <w:sz w:val="22"/>
          <w:szCs w:val="22"/>
        </w:rPr>
      </w:pPr>
      <w:r w:rsidRPr="00E10229">
        <w:rPr>
          <w:rFonts w:ascii="Arial Narrow" w:hAnsi="Arial Narrow"/>
          <w:sz w:val="22"/>
          <w:szCs w:val="22"/>
        </w:rPr>
        <w:t>Pengeluaran plasenta dengan penegangan tali pusat</w:t>
      </w:r>
    </w:p>
    <w:p w14:paraId="6EA02402" w14:textId="77777777" w:rsidR="00937AC6" w:rsidRPr="00E10229" w:rsidRDefault="00937AC6" w:rsidP="00257BCB">
      <w:pPr>
        <w:pStyle w:val="NormalWeb"/>
        <w:numPr>
          <w:ilvl w:val="2"/>
          <w:numId w:val="90"/>
        </w:numPr>
        <w:spacing w:before="0" w:beforeAutospacing="0" w:after="0" w:afterAutospacing="0" w:line="276" w:lineRule="auto"/>
        <w:ind w:left="1418"/>
        <w:jc w:val="both"/>
        <w:rPr>
          <w:rFonts w:ascii="Arial Narrow" w:hAnsi="Arial Narrow"/>
          <w:sz w:val="22"/>
          <w:szCs w:val="22"/>
        </w:rPr>
      </w:pPr>
      <w:r w:rsidRPr="00E10229">
        <w:rPr>
          <w:rFonts w:ascii="Arial Narrow" w:hAnsi="Arial Narrow"/>
          <w:sz w:val="22"/>
          <w:szCs w:val="22"/>
        </w:rPr>
        <w:t>Bidan melakukan penegangan tali pusat dengan benar untuk membantupengeluaran plasenta dan selaput ketuban secara lengkap</w:t>
      </w:r>
    </w:p>
    <w:p w14:paraId="1092553E" w14:textId="77777777" w:rsidR="00937AC6" w:rsidRPr="00E10229" w:rsidRDefault="00937AC6" w:rsidP="00257BCB">
      <w:pPr>
        <w:pStyle w:val="NormalWeb"/>
        <w:numPr>
          <w:ilvl w:val="2"/>
          <w:numId w:val="90"/>
        </w:numPr>
        <w:spacing w:before="0" w:beforeAutospacing="0" w:after="0" w:afterAutospacing="0" w:line="276" w:lineRule="auto"/>
        <w:ind w:left="1418"/>
        <w:jc w:val="both"/>
        <w:rPr>
          <w:rFonts w:ascii="Arial Narrow" w:hAnsi="Arial Narrow"/>
          <w:sz w:val="22"/>
          <w:szCs w:val="22"/>
        </w:rPr>
      </w:pPr>
      <w:r w:rsidRPr="00E10229">
        <w:rPr>
          <w:rFonts w:ascii="Arial Narrow" w:hAnsi="Arial Narrow"/>
          <w:sz w:val="22"/>
          <w:szCs w:val="22"/>
        </w:rPr>
        <w:t>Penanganan kala II dengan gawat janin melalui episiotomi.</w:t>
      </w:r>
    </w:p>
    <w:p w14:paraId="58DCF062" w14:textId="77777777" w:rsidR="00937AC6" w:rsidRPr="00E10229" w:rsidRDefault="00937AC6" w:rsidP="00257BCB">
      <w:pPr>
        <w:pStyle w:val="NormalWeb"/>
        <w:numPr>
          <w:ilvl w:val="2"/>
          <w:numId w:val="90"/>
        </w:numPr>
        <w:spacing w:before="0" w:beforeAutospacing="0" w:after="0" w:afterAutospacing="0" w:line="276" w:lineRule="auto"/>
        <w:ind w:left="1418"/>
        <w:jc w:val="both"/>
        <w:rPr>
          <w:rFonts w:ascii="Arial Narrow" w:hAnsi="Arial Narrow"/>
          <w:sz w:val="22"/>
          <w:szCs w:val="22"/>
        </w:rPr>
      </w:pPr>
      <w:r w:rsidRPr="00E10229">
        <w:rPr>
          <w:rFonts w:ascii="Arial Narrow" w:hAnsi="Arial Narrow"/>
          <w:sz w:val="22"/>
          <w:szCs w:val="22"/>
        </w:rPr>
        <w:t>Bidan mengenali secara tepat tanda-tanda gawat janin pada kala II yanglama, dan segera melakukan episiotomi dengan aman untuk memperlancarpersalinan, diikuti dengan penjahitan perineum</w:t>
      </w:r>
    </w:p>
    <w:p w14:paraId="2EFEB6AB" w14:textId="77777777" w:rsidR="00937AC6" w:rsidRPr="00E10229" w:rsidRDefault="00937AC6" w:rsidP="00E10229">
      <w:pPr>
        <w:pStyle w:val="NormalWeb"/>
        <w:spacing w:before="0" w:beforeAutospacing="0" w:after="0" w:afterAutospacing="0" w:line="276" w:lineRule="auto"/>
        <w:ind w:left="1418"/>
        <w:jc w:val="both"/>
        <w:rPr>
          <w:rFonts w:ascii="Arial Narrow" w:hAnsi="Arial Narrow"/>
          <w:sz w:val="22"/>
          <w:szCs w:val="22"/>
        </w:rPr>
      </w:pPr>
      <w:r w:rsidRPr="00E10229">
        <w:rPr>
          <w:rFonts w:ascii="Arial Narrow" w:hAnsi="Arial Narrow"/>
          <w:sz w:val="22"/>
          <w:szCs w:val="22"/>
        </w:rPr>
        <w:t>Persiapan asuhan intranatal</w:t>
      </w:r>
    </w:p>
    <w:p w14:paraId="7CB29A81" w14:textId="77777777" w:rsidR="00937AC6" w:rsidRPr="00E10229" w:rsidRDefault="00937AC6" w:rsidP="00257BCB">
      <w:pPr>
        <w:pStyle w:val="NormalWeb"/>
        <w:numPr>
          <w:ilvl w:val="1"/>
          <w:numId w:val="71"/>
        </w:numPr>
        <w:spacing w:before="0" w:beforeAutospacing="0" w:after="0" w:afterAutospacing="0" w:line="276" w:lineRule="auto"/>
        <w:jc w:val="both"/>
        <w:rPr>
          <w:rFonts w:ascii="Arial Narrow" w:hAnsi="Arial Narrow"/>
          <w:sz w:val="22"/>
          <w:szCs w:val="22"/>
        </w:rPr>
      </w:pPr>
      <w:r w:rsidRPr="00E10229">
        <w:rPr>
          <w:rFonts w:ascii="Arial Narrow" w:hAnsi="Arial Narrow"/>
          <w:sz w:val="22"/>
          <w:szCs w:val="22"/>
        </w:rPr>
        <w:t>Persiapan Bidan</w:t>
      </w:r>
    </w:p>
    <w:p w14:paraId="6ADE45A4" w14:textId="77777777" w:rsidR="00485516" w:rsidRPr="00E10229" w:rsidRDefault="00485516" w:rsidP="00E10229">
      <w:pPr>
        <w:pStyle w:val="NormalWeb"/>
        <w:spacing w:before="0" w:beforeAutospacing="0" w:after="0" w:afterAutospacing="0" w:line="276" w:lineRule="auto"/>
        <w:ind w:left="1418"/>
        <w:jc w:val="both"/>
        <w:rPr>
          <w:rFonts w:ascii="Arial Narrow" w:hAnsi="Arial Narrow"/>
          <w:sz w:val="22"/>
          <w:szCs w:val="22"/>
        </w:rPr>
      </w:pPr>
      <w:r w:rsidRPr="00E10229">
        <w:rPr>
          <w:rFonts w:ascii="Arial Narrow" w:hAnsi="Arial Narrow"/>
          <w:sz w:val="22"/>
          <w:szCs w:val="22"/>
        </w:rPr>
        <w:t>Persiapan bidan meliputi:</w:t>
      </w:r>
    </w:p>
    <w:p w14:paraId="6C228B4D" w14:textId="77777777" w:rsidR="00485516" w:rsidRPr="00E10229" w:rsidRDefault="00937AC6" w:rsidP="00257BCB">
      <w:pPr>
        <w:pStyle w:val="NormalWeb"/>
        <w:numPr>
          <w:ilvl w:val="0"/>
          <w:numId w:val="95"/>
        </w:numPr>
        <w:spacing w:before="0" w:beforeAutospacing="0" w:after="0" w:afterAutospacing="0" w:line="276" w:lineRule="auto"/>
        <w:ind w:left="1701" w:hanging="283"/>
        <w:jc w:val="both"/>
        <w:rPr>
          <w:rFonts w:ascii="Arial Narrow" w:hAnsi="Arial Narrow"/>
          <w:sz w:val="22"/>
          <w:szCs w:val="22"/>
        </w:rPr>
      </w:pPr>
      <w:r w:rsidRPr="00E10229">
        <w:rPr>
          <w:rFonts w:ascii="Arial Narrow" w:hAnsi="Arial Narrow"/>
          <w:sz w:val="22"/>
          <w:szCs w:val="22"/>
        </w:rPr>
        <w:t>Menilai secara tepat bahwa persalinan sudah dimulai, kemudianmemberikan asuhan dan pemantauan yang memadai denganmemperhatikan kebutuha</w:t>
      </w:r>
      <w:r w:rsidR="00485516" w:rsidRPr="00E10229">
        <w:rPr>
          <w:rFonts w:ascii="Arial Narrow" w:hAnsi="Arial Narrow"/>
          <w:sz w:val="22"/>
          <w:szCs w:val="22"/>
        </w:rPr>
        <w:t>n ibu selama proses persalinan.</w:t>
      </w:r>
    </w:p>
    <w:p w14:paraId="04470A61" w14:textId="77777777" w:rsidR="00485516" w:rsidRPr="00E10229" w:rsidRDefault="00937AC6" w:rsidP="00257BCB">
      <w:pPr>
        <w:pStyle w:val="NormalWeb"/>
        <w:numPr>
          <w:ilvl w:val="0"/>
          <w:numId w:val="95"/>
        </w:numPr>
        <w:spacing w:before="0" w:beforeAutospacing="0" w:after="0" w:afterAutospacing="0" w:line="276" w:lineRule="auto"/>
        <w:ind w:left="1701" w:hanging="283"/>
        <w:jc w:val="both"/>
        <w:rPr>
          <w:rFonts w:ascii="Arial Narrow" w:hAnsi="Arial Narrow"/>
          <w:sz w:val="22"/>
          <w:szCs w:val="22"/>
        </w:rPr>
      </w:pPr>
      <w:r w:rsidRPr="00E10229">
        <w:rPr>
          <w:rFonts w:ascii="Arial Narrow" w:hAnsi="Arial Narrow"/>
          <w:sz w:val="22"/>
          <w:szCs w:val="22"/>
        </w:rPr>
        <w:t>Mempersiapkan ruangan yang hangat dan bersih serta nyaman untuk persalinan dan kelahiran</w:t>
      </w:r>
      <w:r w:rsidR="00485516" w:rsidRPr="00E10229">
        <w:rPr>
          <w:rFonts w:ascii="Arial Narrow" w:hAnsi="Arial Narrow"/>
          <w:sz w:val="22"/>
          <w:szCs w:val="22"/>
        </w:rPr>
        <w:t xml:space="preserve"> bayi</w:t>
      </w:r>
    </w:p>
    <w:p w14:paraId="3465D307" w14:textId="77777777" w:rsidR="00485516" w:rsidRPr="00E10229" w:rsidRDefault="00937AC6" w:rsidP="00257BCB">
      <w:pPr>
        <w:pStyle w:val="NormalWeb"/>
        <w:numPr>
          <w:ilvl w:val="0"/>
          <w:numId w:val="95"/>
        </w:numPr>
        <w:spacing w:before="0" w:beforeAutospacing="0" w:after="0" w:afterAutospacing="0" w:line="276" w:lineRule="auto"/>
        <w:ind w:left="1701" w:hanging="283"/>
        <w:jc w:val="both"/>
        <w:rPr>
          <w:rFonts w:ascii="Arial Narrow" w:hAnsi="Arial Narrow"/>
          <w:sz w:val="22"/>
          <w:szCs w:val="22"/>
        </w:rPr>
      </w:pPr>
      <w:r w:rsidRPr="00E10229">
        <w:rPr>
          <w:rFonts w:ascii="Arial Narrow" w:hAnsi="Arial Narrow"/>
          <w:sz w:val="22"/>
          <w:szCs w:val="22"/>
        </w:rPr>
        <w:t>Persiapan perlengkapan, bahan-bahan dan obat-obatan yang diperlukandan pastikan kelengkapan jenis dan jumlah bahan-bahan yang diperlukanserta dalam keadaan siap pakai pada setiap</w:t>
      </w:r>
      <w:r w:rsidR="00485516" w:rsidRPr="00E10229">
        <w:rPr>
          <w:rFonts w:ascii="Arial Narrow" w:hAnsi="Arial Narrow"/>
          <w:sz w:val="22"/>
          <w:szCs w:val="22"/>
        </w:rPr>
        <w:t xml:space="preserve"> persalinan dan kelahiran bayi</w:t>
      </w:r>
    </w:p>
    <w:p w14:paraId="415D7854" w14:textId="77777777" w:rsidR="00485516" w:rsidRPr="00E10229" w:rsidRDefault="00937AC6" w:rsidP="00257BCB">
      <w:pPr>
        <w:pStyle w:val="NormalWeb"/>
        <w:numPr>
          <w:ilvl w:val="0"/>
          <w:numId w:val="95"/>
        </w:numPr>
        <w:spacing w:before="0" w:beforeAutospacing="0" w:after="0" w:afterAutospacing="0" w:line="276" w:lineRule="auto"/>
        <w:ind w:left="1701" w:hanging="283"/>
        <w:jc w:val="both"/>
        <w:rPr>
          <w:rFonts w:ascii="Arial Narrow" w:hAnsi="Arial Narrow"/>
          <w:sz w:val="22"/>
          <w:szCs w:val="22"/>
        </w:rPr>
      </w:pPr>
      <w:r w:rsidRPr="00E10229">
        <w:rPr>
          <w:rFonts w:ascii="Arial Narrow" w:hAnsi="Arial Narrow"/>
          <w:sz w:val="22"/>
          <w:szCs w:val="22"/>
        </w:rPr>
        <w:t>Mempersiapkan persiapan rujukan bersama ibu dan keluarganya. Karena jika terjadi keterlambatan untuk merujuk ke fasilitas yang lebih memadai dan membahayakan keselamatan ibu dan bayinya. Apabila itu dirujuk,siapkan dan sertakan dokumenta</w:t>
      </w:r>
      <w:r w:rsidR="00485516" w:rsidRPr="00E10229">
        <w:rPr>
          <w:rFonts w:ascii="Arial Narrow" w:hAnsi="Arial Narrow"/>
          <w:sz w:val="22"/>
          <w:szCs w:val="22"/>
        </w:rPr>
        <w:t>si asuhan yang telah diberikan</w:t>
      </w:r>
    </w:p>
    <w:p w14:paraId="39DDFE9D" w14:textId="77777777" w:rsidR="00485516" w:rsidRPr="00E10229" w:rsidRDefault="00937AC6" w:rsidP="00257BCB">
      <w:pPr>
        <w:pStyle w:val="NormalWeb"/>
        <w:numPr>
          <w:ilvl w:val="0"/>
          <w:numId w:val="95"/>
        </w:numPr>
        <w:spacing w:before="0" w:beforeAutospacing="0" w:after="0" w:afterAutospacing="0" w:line="276" w:lineRule="auto"/>
        <w:ind w:left="1701" w:hanging="283"/>
        <w:jc w:val="both"/>
        <w:rPr>
          <w:rFonts w:ascii="Arial Narrow" w:hAnsi="Arial Narrow"/>
          <w:sz w:val="22"/>
          <w:szCs w:val="22"/>
        </w:rPr>
      </w:pPr>
      <w:r w:rsidRPr="00E10229">
        <w:rPr>
          <w:rFonts w:ascii="Arial Narrow" w:hAnsi="Arial Narrow"/>
          <w:sz w:val="22"/>
          <w:szCs w:val="22"/>
        </w:rPr>
        <w:t>Memberikan asuhan sayang ibu, seperti memberi dukunganemosional,membantu pengaturan posisi ibu, memberikan cairan dan nutrisi,memberikan keleluasan untuk menggunakan kamar mandi secara teratur,serta melakukan pertolongan persalinan yang bersih dan aman denganteknik pencegaha</w:t>
      </w:r>
      <w:r w:rsidR="00485516" w:rsidRPr="00E10229">
        <w:rPr>
          <w:rFonts w:ascii="Arial Narrow" w:hAnsi="Arial Narrow"/>
          <w:sz w:val="22"/>
          <w:szCs w:val="22"/>
        </w:rPr>
        <w:t>n infeksi</w:t>
      </w:r>
    </w:p>
    <w:p w14:paraId="147DAD8C" w14:textId="77777777" w:rsidR="00485516" w:rsidRPr="00E10229" w:rsidRDefault="00937AC6" w:rsidP="00257BCB">
      <w:pPr>
        <w:pStyle w:val="NormalWeb"/>
        <w:numPr>
          <w:ilvl w:val="1"/>
          <w:numId w:val="71"/>
        </w:numPr>
        <w:spacing w:before="0" w:beforeAutospacing="0" w:after="0" w:afterAutospacing="0" w:line="276" w:lineRule="auto"/>
        <w:jc w:val="both"/>
        <w:rPr>
          <w:rFonts w:ascii="Arial Narrow" w:hAnsi="Arial Narrow"/>
          <w:sz w:val="22"/>
          <w:szCs w:val="22"/>
        </w:rPr>
      </w:pPr>
      <w:r w:rsidRPr="00E10229">
        <w:rPr>
          <w:rFonts w:ascii="Arial Narrow" w:hAnsi="Arial Narrow"/>
          <w:sz w:val="22"/>
          <w:szCs w:val="22"/>
        </w:rPr>
        <w:t>Pe</w:t>
      </w:r>
      <w:r w:rsidR="00485516" w:rsidRPr="00E10229">
        <w:rPr>
          <w:rFonts w:ascii="Arial Narrow" w:hAnsi="Arial Narrow"/>
          <w:sz w:val="22"/>
          <w:szCs w:val="22"/>
        </w:rPr>
        <w:t>rsiapan rumah dan lingkungan</w:t>
      </w:r>
    </w:p>
    <w:p w14:paraId="3477858A" w14:textId="77777777" w:rsidR="00485516" w:rsidRPr="00E10229" w:rsidRDefault="00937AC6" w:rsidP="00257BCB">
      <w:pPr>
        <w:pStyle w:val="NormalWeb"/>
        <w:numPr>
          <w:ilvl w:val="0"/>
          <w:numId w:val="96"/>
        </w:numPr>
        <w:spacing w:before="0" w:beforeAutospacing="0" w:after="0" w:afterAutospacing="0" w:line="276" w:lineRule="auto"/>
        <w:jc w:val="both"/>
        <w:rPr>
          <w:rFonts w:ascii="Arial Narrow" w:hAnsi="Arial Narrow"/>
          <w:sz w:val="22"/>
          <w:szCs w:val="22"/>
        </w:rPr>
      </w:pPr>
      <w:r w:rsidRPr="00E10229">
        <w:rPr>
          <w:rFonts w:ascii="Arial Narrow" w:hAnsi="Arial Narrow"/>
          <w:sz w:val="22"/>
          <w:szCs w:val="22"/>
        </w:rPr>
        <w:t>Tersedia r</w:t>
      </w:r>
      <w:r w:rsidR="00485516" w:rsidRPr="00E10229">
        <w:rPr>
          <w:rFonts w:ascii="Arial Narrow" w:hAnsi="Arial Narrow"/>
          <w:sz w:val="22"/>
          <w:szCs w:val="22"/>
        </w:rPr>
        <w:t>uangan yang bersih dan layak</w:t>
      </w:r>
    </w:p>
    <w:p w14:paraId="684AC304" w14:textId="77777777" w:rsidR="00485516" w:rsidRPr="00E10229" w:rsidRDefault="00937AC6" w:rsidP="00257BCB">
      <w:pPr>
        <w:pStyle w:val="NormalWeb"/>
        <w:numPr>
          <w:ilvl w:val="0"/>
          <w:numId w:val="96"/>
        </w:numPr>
        <w:spacing w:before="0" w:beforeAutospacing="0" w:after="0" w:afterAutospacing="0" w:line="276" w:lineRule="auto"/>
        <w:jc w:val="both"/>
        <w:rPr>
          <w:rFonts w:ascii="Arial Narrow" w:hAnsi="Arial Narrow"/>
          <w:sz w:val="22"/>
          <w:szCs w:val="22"/>
        </w:rPr>
      </w:pPr>
      <w:r w:rsidRPr="00E10229">
        <w:rPr>
          <w:rFonts w:ascii="Arial Narrow" w:hAnsi="Arial Narrow"/>
          <w:sz w:val="22"/>
          <w:szCs w:val="22"/>
        </w:rPr>
        <w:t>Terdapat sumber air bers</w:t>
      </w:r>
      <w:r w:rsidR="00485516" w:rsidRPr="00E10229">
        <w:rPr>
          <w:rFonts w:ascii="Arial Narrow" w:hAnsi="Arial Narrow"/>
          <w:sz w:val="22"/>
          <w:szCs w:val="22"/>
        </w:rPr>
        <w:t>ih, air panas dan air dingin</w:t>
      </w:r>
    </w:p>
    <w:p w14:paraId="17286006" w14:textId="77777777" w:rsidR="00485516" w:rsidRPr="00E10229" w:rsidRDefault="00937AC6" w:rsidP="00257BCB">
      <w:pPr>
        <w:pStyle w:val="NormalWeb"/>
        <w:numPr>
          <w:ilvl w:val="0"/>
          <w:numId w:val="96"/>
        </w:numPr>
        <w:spacing w:before="0" w:beforeAutospacing="0" w:after="0" w:afterAutospacing="0" w:line="276" w:lineRule="auto"/>
        <w:jc w:val="both"/>
        <w:rPr>
          <w:rFonts w:ascii="Arial Narrow" w:hAnsi="Arial Narrow"/>
          <w:sz w:val="22"/>
          <w:szCs w:val="22"/>
        </w:rPr>
      </w:pPr>
      <w:r w:rsidRPr="00E10229">
        <w:rPr>
          <w:rFonts w:ascii="Arial Narrow" w:hAnsi="Arial Narrow"/>
          <w:sz w:val="22"/>
          <w:szCs w:val="22"/>
        </w:rPr>
        <w:t>Tersedianya penerangan yang baik, ranjang sebaiknya diletakan      ditengah-tengah ruangan agar mudah didekati dari kiri maupun kanan,dan cahaya sedapat mungkin tert</w:t>
      </w:r>
      <w:r w:rsidR="00485516" w:rsidRPr="00E10229">
        <w:rPr>
          <w:rFonts w:ascii="Arial Narrow" w:hAnsi="Arial Narrow"/>
          <w:sz w:val="22"/>
          <w:szCs w:val="22"/>
        </w:rPr>
        <w:t>uju pada tempat persaalinan</w:t>
      </w:r>
    </w:p>
    <w:p w14:paraId="02F88B6B" w14:textId="77777777" w:rsidR="00485516" w:rsidRPr="00E10229" w:rsidRDefault="00937AC6" w:rsidP="00257BCB">
      <w:pPr>
        <w:pStyle w:val="NormalWeb"/>
        <w:numPr>
          <w:ilvl w:val="0"/>
          <w:numId w:val="96"/>
        </w:numPr>
        <w:spacing w:before="0" w:beforeAutospacing="0" w:after="0" w:afterAutospacing="0" w:line="276" w:lineRule="auto"/>
        <w:jc w:val="both"/>
        <w:rPr>
          <w:rFonts w:ascii="Arial Narrow" w:hAnsi="Arial Narrow"/>
          <w:sz w:val="22"/>
          <w:szCs w:val="22"/>
        </w:rPr>
      </w:pPr>
      <w:r w:rsidRPr="00E10229">
        <w:rPr>
          <w:rFonts w:ascii="Arial Narrow" w:hAnsi="Arial Narrow"/>
          <w:sz w:val="22"/>
          <w:szCs w:val="22"/>
        </w:rPr>
        <w:lastRenderedPageBreak/>
        <w:t>Terdapat fasilitas telepon yang bisa diakses untuk menghubungi ambulan jika diperlukan saat melakukan rujukan atau tersedianya mobil yang bisadigunakan saat diperlukan untuk merujuk.Persiapan untuk mencegah terjadinya kehilangan panas tubuh berlebihan,perlu disiapkan juga lingkungan yang sesuai bagi bayi baru lahir dengan memastikan bahwa ruangan bersih, hangat, pencahayaan yang cukup dan bebas dari tiupan angin.</w:t>
      </w:r>
    </w:p>
    <w:p w14:paraId="1409350E" w14:textId="77777777" w:rsidR="00485516" w:rsidRPr="00E10229" w:rsidRDefault="00485516" w:rsidP="00257BCB">
      <w:pPr>
        <w:pStyle w:val="NormalWeb"/>
        <w:numPr>
          <w:ilvl w:val="1"/>
          <w:numId w:val="71"/>
        </w:numPr>
        <w:spacing w:before="0" w:beforeAutospacing="0" w:after="0" w:afterAutospacing="0" w:line="276" w:lineRule="auto"/>
        <w:jc w:val="both"/>
        <w:rPr>
          <w:rFonts w:ascii="Arial Narrow" w:hAnsi="Arial Narrow"/>
          <w:sz w:val="22"/>
          <w:szCs w:val="22"/>
        </w:rPr>
      </w:pPr>
      <w:r w:rsidRPr="00E10229">
        <w:rPr>
          <w:rFonts w:ascii="Arial Narrow" w:hAnsi="Arial Narrow"/>
          <w:sz w:val="22"/>
          <w:szCs w:val="22"/>
        </w:rPr>
        <w:t>Persiapan alat / bidan kit</w:t>
      </w:r>
      <w:r w:rsidR="002655DA" w:rsidRPr="00E10229">
        <w:rPr>
          <w:rFonts w:ascii="Arial Narrow" w:hAnsi="Arial Narrow"/>
          <w:sz w:val="22"/>
          <w:szCs w:val="22"/>
        </w:rPr>
        <w:t xml:space="preserve"> untuk pertolongan persalinan :</w:t>
      </w:r>
    </w:p>
    <w:p w14:paraId="404521DF" w14:textId="77777777" w:rsidR="00485516" w:rsidRPr="00E10229" w:rsidRDefault="00937AC6" w:rsidP="00257BCB">
      <w:pPr>
        <w:pStyle w:val="NormalWeb"/>
        <w:numPr>
          <w:ilvl w:val="0"/>
          <w:numId w:val="92"/>
        </w:numPr>
        <w:tabs>
          <w:tab w:val="left" w:pos="1134"/>
        </w:tabs>
        <w:spacing w:before="0" w:beforeAutospacing="0" w:after="0" w:afterAutospacing="0" w:line="276" w:lineRule="auto"/>
        <w:ind w:left="2268"/>
        <w:jc w:val="both"/>
        <w:rPr>
          <w:rFonts w:ascii="Arial Narrow" w:hAnsi="Arial Narrow"/>
          <w:sz w:val="22"/>
          <w:szCs w:val="22"/>
        </w:rPr>
      </w:pPr>
      <w:r w:rsidRPr="00E10229">
        <w:rPr>
          <w:rFonts w:ascii="Arial Narrow" w:hAnsi="Arial Narrow"/>
          <w:sz w:val="22"/>
          <w:szCs w:val="22"/>
        </w:rPr>
        <w:t>Tensimeter</w:t>
      </w:r>
      <w:r w:rsidR="002655DA" w:rsidRPr="00E10229">
        <w:rPr>
          <w:rFonts w:ascii="Arial Narrow" w:hAnsi="Arial Narrow"/>
          <w:sz w:val="22"/>
          <w:szCs w:val="22"/>
        </w:rPr>
        <w:t xml:space="preserve"> dan </w:t>
      </w:r>
      <w:r w:rsidR="00485516" w:rsidRPr="00E10229">
        <w:rPr>
          <w:rFonts w:ascii="Arial Narrow" w:hAnsi="Arial Narrow"/>
          <w:sz w:val="22"/>
          <w:szCs w:val="22"/>
        </w:rPr>
        <w:t>Stetoskop</w:t>
      </w:r>
    </w:p>
    <w:p w14:paraId="373132F1" w14:textId="77777777" w:rsidR="00485516" w:rsidRPr="00E10229" w:rsidRDefault="00485516" w:rsidP="00257BCB">
      <w:pPr>
        <w:pStyle w:val="NormalWeb"/>
        <w:numPr>
          <w:ilvl w:val="0"/>
          <w:numId w:val="92"/>
        </w:numPr>
        <w:tabs>
          <w:tab w:val="left" w:pos="1134"/>
        </w:tabs>
        <w:spacing w:before="0" w:beforeAutospacing="0" w:after="0" w:afterAutospacing="0" w:line="276" w:lineRule="auto"/>
        <w:ind w:left="2268"/>
        <w:jc w:val="both"/>
        <w:rPr>
          <w:rFonts w:ascii="Arial Narrow" w:hAnsi="Arial Narrow"/>
          <w:sz w:val="22"/>
          <w:szCs w:val="22"/>
        </w:rPr>
      </w:pPr>
      <w:r w:rsidRPr="00E10229">
        <w:rPr>
          <w:rFonts w:ascii="Arial Narrow" w:hAnsi="Arial Narrow"/>
          <w:sz w:val="22"/>
          <w:szCs w:val="22"/>
        </w:rPr>
        <w:t>Jam yang mempunyai detik</w:t>
      </w:r>
    </w:p>
    <w:p w14:paraId="757C139A" w14:textId="77777777" w:rsidR="00485516" w:rsidRPr="00E10229" w:rsidRDefault="00485516" w:rsidP="00257BCB">
      <w:pPr>
        <w:pStyle w:val="NormalWeb"/>
        <w:numPr>
          <w:ilvl w:val="0"/>
          <w:numId w:val="92"/>
        </w:numPr>
        <w:tabs>
          <w:tab w:val="left" w:pos="1134"/>
        </w:tabs>
        <w:spacing w:before="0" w:beforeAutospacing="0" w:after="0" w:afterAutospacing="0" w:line="276" w:lineRule="auto"/>
        <w:ind w:left="2268"/>
        <w:jc w:val="both"/>
        <w:rPr>
          <w:rFonts w:ascii="Arial Narrow" w:hAnsi="Arial Narrow"/>
          <w:sz w:val="22"/>
          <w:szCs w:val="22"/>
        </w:rPr>
      </w:pPr>
      <w:r w:rsidRPr="00E10229">
        <w:rPr>
          <w:rFonts w:ascii="Arial Narrow" w:hAnsi="Arial Narrow"/>
          <w:sz w:val="22"/>
          <w:szCs w:val="22"/>
        </w:rPr>
        <w:t>Termometer</w:t>
      </w:r>
    </w:p>
    <w:p w14:paraId="3408E2CC" w14:textId="77777777" w:rsidR="00485516" w:rsidRPr="00E10229" w:rsidRDefault="00485516" w:rsidP="00257BCB">
      <w:pPr>
        <w:pStyle w:val="NormalWeb"/>
        <w:numPr>
          <w:ilvl w:val="0"/>
          <w:numId w:val="92"/>
        </w:numPr>
        <w:tabs>
          <w:tab w:val="left" w:pos="1134"/>
        </w:tabs>
        <w:spacing w:before="0" w:beforeAutospacing="0" w:after="0" w:afterAutospacing="0" w:line="276" w:lineRule="auto"/>
        <w:ind w:left="2268"/>
        <w:jc w:val="both"/>
        <w:rPr>
          <w:rFonts w:ascii="Arial Narrow" w:hAnsi="Arial Narrow"/>
          <w:sz w:val="22"/>
          <w:szCs w:val="22"/>
        </w:rPr>
      </w:pPr>
      <w:r w:rsidRPr="00E10229">
        <w:rPr>
          <w:rFonts w:ascii="Arial Narrow" w:hAnsi="Arial Narrow"/>
          <w:sz w:val="22"/>
          <w:szCs w:val="22"/>
        </w:rPr>
        <w:t>Partus set</w:t>
      </w:r>
    </w:p>
    <w:p w14:paraId="53F17CA8" w14:textId="77777777" w:rsidR="00485516" w:rsidRPr="00E10229" w:rsidRDefault="00485516" w:rsidP="00257BCB">
      <w:pPr>
        <w:pStyle w:val="NormalWeb"/>
        <w:numPr>
          <w:ilvl w:val="0"/>
          <w:numId w:val="92"/>
        </w:numPr>
        <w:tabs>
          <w:tab w:val="left" w:pos="1134"/>
        </w:tabs>
        <w:spacing w:before="0" w:beforeAutospacing="0" w:after="0" w:afterAutospacing="0" w:line="276" w:lineRule="auto"/>
        <w:ind w:left="2268"/>
        <w:jc w:val="both"/>
        <w:rPr>
          <w:rFonts w:ascii="Arial Narrow" w:hAnsi="Arial Narrow"/>
          <w:sz w:val="22"/>
          <w:szCs w:val="22"/>
        </w:rPr>
      </w:pPr>
      <w:r w:rsidRPr="00E10229">
        <w:rPr>
          <w:rFonts w:ascii="Arial Narrow" w:hAnsi="Arial Narrow"/>
          <w:sz w:val="22"/>
          <w:szCs w:val="22"/>
        </w:rPr>
        <w:t>Heacting set</w:t>
      </w:r>
    </w:p>
    <w:p w14:paraId="72481CFC" w14:textId="77777777" w:rsidR="00485516" w:rsidRPr="00E10229" w:rsidRDefault="00937AC6" w:rsidP="00257BCB">
      <w:pPr>
        <w:pStyle w:val="NormalWeb"/>
        <w:numPr>
          <w:ilvl w:val="0"/>
          <w:numId w:val="92"/>
        </w:numPr>
        <w:tabs>
          <w:tab w:val="left" w:pos="1134"/>
        </w:tabs>
        <w:spacing w:before="0" w:beforeAutospacing="0" w:after="0" w:afterAutospacing="0" w:line="276" w:lineRule="auto"/>
        <w:ind w:left="2268"/>
        <w:jc w:val="both"/>
        <w:rPr>
          <w:rFonts w:ascii="Arial Narrow" w:hAnsi="Arial Narrow"/>
          <w:sz w:val="22"/>
          <w:szCs w:val="22"/>
        </w:rPr>
      </w:pPr>
      <w:r w:rsidRPr="00E10229">
        <w:rPr>
          <w:rFonts w:ascii="Arial Narrow" w:hAnsi="Arial Narrow"/>
          <w:sz w:val="22"/>
          <w:szCs w:val="22"/>
        </w:rPr>
        <w:t>Bahan habis pakai ( injeksi oksitosin,lid</w:t>
      </w:r>
      <w:r w:rsidR="00485516" w:rsidRPr="00E10229">
        <w:rPr>
          <w:rFonts w:ascii="Arial Narrow" w:hAnsi="Arial Narrow"/>
          <w:sz w:val="22"/>
          <w:szCs w:val="22"/>
        </w:rPr>
        <w:t>okain,kapas,kasa,detol/lisol)</w:t>
      </w:r>
    </w:p>
    <w:p w14:paraId="538CD539" w14:textId="77777777" w:rsidR="00485516" w:rsidRPr="00E10229" w:rsidRDefault="00485516" w:rsidP="00257BCB">
      <w:pPr>
        <w:pStyle w:val="NormalWeb"/>
        <w:numPr>
          <w:ilvl w:val="0"/>
          <w:numId w:val="92"/>
        </w:numPr>
        <w:tabs>
          <w:tab w:val="left" w:pos="1134"/>
        </w:tabs>
        <w:spacing w:before="0" w:beforeAutospacing="0" w:after="0" w:afterAutospacing="0" w:line="276" w:lineRule="auto"/>
        <w:ind w:left="2268"/>
        <w:jc w:val="both"/>
        <w:rPr>
          <w:rFonts w:ascii="Arial Narrow" w:hAnsi="Arial Narrow"/>
          <w:sz w:val="22"/>
          <w:szCs w:val="22"/>
        </w:rPr>
      </w:pPr>
      <w:r w:rsidRPr="00E10229">
        <w:rPr>
          <w:rFonts w:ascii="Arial Narrow" w:hAnsi="Arial Narrow"/>
          <w:sz w:val="22"/>
          <w:szCs w:val="22"/>
        </w:rPr>
        <w:t>Set kegawatdaruratan</w:t>
      </w:r>
    </w:p>
    <w:p w14:paraId="5CDCD847" w14:textId="77777777" w:rsidR="00485516" w:rsidRPr="00E10229" w:rsidRDefault="00485516" w:rsidP="00257BCB">
      <w:pPr>
        <w:pStyle w:val="NormalWeb"/>
        <w:numPr>
          <w:ilvl w:val="0"/>
          <w:numId w:val="92"/>
        </w:numPr>
        <w:tabs>
          <w:tab w:val="left" w:pos="1134"/>
        </w:tabs>
        <w:spacing w:before="0" w:beforeAutospacing="0" w:after="0" w:afterAutospacing="0" w:line="276" w:lineRule="auto"/>
        <w:ind w:left="2268"/>
        <w:jc w:val="both"/>
        <w:rPr>
          <w:rFonts w:ascii="Arial Narrow" w:hAnsi="Arial Narrow"/>
          <w:sz w:val="22"/>
          <w:szCs w:val="22"/>
        </w:rPr>
      </w:pPr>
      <w:r w:rsidRPr="00E10229">
        <w:rPr>
          <w:rFonts w:ascii="Arial Narrow" w:hAnsi="Arial Narrow"/>
          <w:sz w:val="22"/>
          <w:szCs w:val="22"/>
        </w:rPr>
        <w:t>Bengkok</w:t>
      </w:r>
    </w:p>
    <w:p w14:paraId="1F61FD34" w14:textId="77777777" w:rsidR="00485516" w:rsidRPr="00E10229" w:rsidRDefault="00937AC6" w:rsidP="00257BCB">
      <w:pPr>
        <w:pStyle w:val="NormalWeb"/>
        <w:numPr>
          <w:ilvl w:val="0"/>
          <w:numId w:val="92"/>
        </w:numPr>
        <w:tabs>
          <w:tab w:val="left" w:pos="1134"/>
        </w:tabs>
        <w:spacing w:before="0" w:beforeAutospacing="0" w:after="0" w:afterAutospacing="0" w:line="276" w:lineRule="auto"/>
        <w:ind w:left="2268"/>
        <w:jc w:val="both"/>
        <w:rPr>
          <w:rFonts w:ascii="Arial Narrow" w:hAnsi="Arial Narrow"/>
          <w:sz w:val="22"/>
          <w:szCs w:val="22"/>
        </w:rPr>
      </w:pPr>
      <w:r w:rsidRPr="00E10229">
        <w:rPr>
          <w:rFonts w:ascii="Arial Narrow" w:hAnsi="Arial Narrow"/>
          <w:sz w:val="22"/>
          <w:szCs w:val="22"/>
        </w:rPr>
        <w:t xml:space="preserve">Tempat </w:t>
      </w:r>
      <w:r w:rsidR="00485516" w:rsidRPr="00E10229">
        <w:rPr>
          <w:rFonts w:ascii="Arial Narrow" w:hAnsi="Arial Narrow"/>
          <w:sz w:val="22"/>
          <w:szCs w:val="22"/>
        </w:rPr>
        <w:t>sampah basah,kering dan tajam</w:t>
      </w:r>
    </w:p>
    <w:p w14:paraId="0D3B6C77" w14:textId="77777777" w:rsidR="00485516" w:rsidRPr="00E10229" w:rsidRDefault="00937AC6" w:rsidP="00257BCB">
      <w:pPr>
        <w:pStyle w:val="NormalWeb"/>
        <w:numPr>
          <w:ilvl w:val="0"/>
          <w:numId w:val="92"/>
        </w:numPr>
        <w:tabs>
          <w:tab w:val="left" w:pos="1134"/>
        </w:tabs>
        <w:spacing w:before="0" w:beforeAutospacing="0" w:after="0" w:afterAutospacing="0" w:line="276" w:lineRule="auto"/>
        <w:ind w:left="2268"/>
        <w:jc w:val="both"/>
        <w:rPr>
          <w:rFonts w:ascii="Arial Narrow" w:hAnsi="Arial Narrow"/>
          <w:sz w:val="22"/>
          <w:szCs w:val="22"/>
        </w:rPr>
      </w:pPr>
      <w:r w:rsidRPr="00E10229">
        <w:rPr>
          <w:rFonts w:ascii="Arial Narrow" w:hAnsi="Arial Narrow"/>
          <w:sz w:val="22"/>
          <w:szCs w:val="22"/>
        </w:rPr>
        <w:t>Alat –alat proteksi diri</w:t>
      </w:r>
    </w:p>
    <w:p w14:paraId="3BBCCA07" w14:textId="77777777" w:rsidR="00485516" w:rsidRPr="00E10229" w:rsidRDefault="00485516" w:rsidP="00E10229">
      <w:pPr>
        <w:pStyle w:val="NormalWeb"/>
        <w:tabs>
          <w:tab w:val="left" w:pos="1134"/>
        </w:tabs>
        <w:spacing w:before="0" w:beforeAutospacing="0" w:after="0" w:afterAutospacing="0" w:line="276" w:lineRule="auto"/>
        <w:ind w:left="1843"/>
        <w:jc w:val="both"/>
        <w:rPr>
          <w:rFonts w:ascii="Arial Narrow" w:hAnsi="Arial Narrow"/>
          <w:sz w:val="22"/>
          <w:szCs w:val="22"/>
        </w:rPr>
      </w:pPr>
      <w:r w:rsidRPr="00E10229">
        <w:rPr>
          <w:rFonts w:ascii="Arial Narrow" w:hAnsi="Arial Narrow"/>
          <w:sz w:val="22"/>
          <w:szCs w:val="22"/>
        </w:rPr>
        <w:t>Persiapan ibu dan keluarga</w:t>
      </w:r>
      <w:r w:rsidR="002655DA" w:rsidRPr="00E10229">
        <w:rPr>
          <w:rFonts w:ascii="Arial Narrow" w:hAnsi="Arial Narrow"/>
          <w:sz w:val="22"/>
          <w:szCs w:val="22"/>
        </w:rPr>
        <w:t xml:space="preserve"> diantaranya:</w:t>
      </w:r>
    </w:p>
    <w:p w14:paraId="549F3C3E" w14:textId="77777777" w:rsidR="00485516" w:rsidRPr="00E10229" w:rsidRDefault="00485516" w:rsidP="00257BCB">
      <w:pPr>
        <w:pStyle w:val="NormalWeb"/>
        <w:numPr>
          <w:ilvl w:val="0"/>
          <w:numId w:val="97"/>
        </w:numPr>
        <w:tabs>
          <w:tab w:val="left" w:pos="1134"/>
        </w:tabs>
        <w:spacing w:before="0" w:beforeAutospacing="0" w:after="0" w:afterAutospacing="0" w:line="276" w:lineRule="auto"/>
        <w:ind w:left="2268"/>
        <w:jc w:val="both"/>
        <w:rPr>
          <w:rFonts w:ascii="Arial Narrow" w:hAnsi="Arial Narrow"/>
          <w:sz w:val="22"/>
          <w:szCs w:val="22"/>
        </w:rPr>
      </w:pPr>
      <w:r w:rsidRPr="00E10229">
        <w:rPr>
          <w:rFonts w:ascii="Arial Narrow" w:hAnsi="Arial Narrow"/>
          <w:sz w:val="22"/>
          <w:szCs w:val="22"/>
        </w:rPr>
        <w:t>Waskom besar</w:t>
      </w:r>
    </w:p>
    <w:p w14:paraId="7BD6FE39" w14:textId="77777777" w:rsidR="00485516" w:rsidRPr="00E10229" w:rsidRDefault="00937AC6" w:rsidP="00257BCB">
      <w:pPr>
        <w:pStyle w:val="NormalWeb"/>
        <w:numPr>
          <w:ilvl w:val="0"/>
          <w:numId w:val="97"/>
        </w:numPr>
        <w:tabs>
          <w:tab w:val="left" w:pos="1134"/>
        </w:tabs>
        <w:spacing w:before="0" w:beforeAutospacing="0" w:after="0" w:afterAutospacing="0" w:line="276" w:lineRule="auto"/>
        <w:ind w:left="2268"/>
        <w:jc w:val="both"/>
        <w:rPr>
          <w:rFonts w:ascii="Arial Narrow" w:hAnsi="Arial Narrow"/>
          <w:sz w:val="22"/>
          <w:szCs w:val="22"/>
        </w:rPr>
      </w:pPr>
      <w:r w:rsidRPr="00E10229">
        <w:rPr>
          <w:rFonts w:ascii="Arial Narrow" w:hAnsi="Arial Narrow"/>
          <w:sz w:val="22"/>
          <w:szCs w:val="22"/>
        </w:rPr>
        <w:t>Temp</w:t>
      </w:r>
      <w:r w:rsidR="00485516" w:rsidRPr="00E10229">
        <w:rPr>
          <w:rFonts w:ascii="Arial Narrow" w:hAnsi="Arial Narrow"/>
          <w:sz w:val="22"/>
          <w:szCs w:val="22"/>
        </w:rPr>
        <w:t>at/ember untuk penyediaan air</w:t>
      </w:r>
    </w:p>
    <w:p w14:paraId="01E3B989" w14:textId="77777777" w:rsidR="00485516" w:rsidRPr="00E10229" w:rsidRDefault="00937AC6" w:rsidP="00257BCB">
      <w:pPr>
        <w:pStyle w:val="NormalWeb"/>
        <w:numPr>
          <w:ilvl w:val="0"/>
          <w:numId w:val="97"/>
        </w:numPr>
        <w:tabs>
          <w:tab w:val="left" w:pos="1134"/>
        </w:tabs>
        <w:spacing w:before="0" w:beforeAutospacing="0" w:after="0" w:afterAutospacing="0" w:line="276" w:lineRule="auto"/>
        <w:ind w:left="2268"/>
        <w:jc w:val="both"/>
        <w:rPr>
          <w:rFonts w:ascii="Arial Narrow" w:hAnsi="Arial Narrow"/>
          <w:sz w:val="22"/>
          <w:szCs w:val="22"/>
        </w:rPr>
      </w:pPr>
      <w:r w:rsidRPr="00E10229">
        <w:rPr>
          <w:rFonts w:ascii="Arial Narrow" w:hAnsi="Arial Narrow"/>
          <w:sz w:val="22"/>
          <w:szCs w:val="22"/>
        </w:rPr>
        <w:t>Ke</w:t>
      </w:r>
      <w:r w:rsidR="00485516" w:rsidRPr="00E10229">
        <w:rPr>
          <w:rFonts w:ascii="Arial Narrow" w:hAnsi="Arial Narrow"/>
          <w:sz w:val="22"/>
          <w:szCs w:val="22"/>
        </w:rPr>
        <w:t>ndil atau kwali untuk ari-ari</w:t>
      </w:r>
    </w:p>
    <w:p w14:paraId="185174BE" w14:textId="77777777" w:rsidR="00485516" w:rsidRPr="00E10229" w:rsidRDefault="002655DA" w:rsidP="00257BCB">
      <w:pPr>
        <w:pStyle w:val="NormalWeb"/>
        <w:numPr>
          <w:ilvl w:val="0"/>
          <w:numId w:val="97"/>
        </w:numPr>
        <w:tabs>
          <w:tab w:val="left" w:pos="1134"/>
        </w:tabs>
        <w:spacing w:before="0" w:beforeAutospacing="0" w:after="0" w:afterAutospacing="0" w:line="276" w:lineRule="auto"/>
        <w:ind w:left="2268"/>
        <w:jc w:val="both"/>
        <w:rPr>
          <w:rFonts w:ascii="Arial Narrow" w:hAnsi="Arial Narrow"/>
          <w:sz w:val="22"/>
          <w:szCs w:val="22"/>
        </w:rPr>
      </w:pPr>
      <w:r w:rsidRPr="00E10229">
        <w:rPr>
          <w:rFonts w:ascii="Arial Narrow" w:hAnsi="Arial Narrow"/>
          <w:sz w:val="22"/>
          <w:szCs w:val="22"/>
        </w:rPr>
        <w:t>Satu kebaya (daster)</w:t>
      </w:r>
    </w:p>
    <w:p w14:paraId="07F86ACE" w14:textId="77777777" w:rsidR="00485516" w:rsidRPr="00E10229" w:rsidRDefault="00937AC6" w:rsidP="00257BCB">
      <w:pPr>
        <w:pStyle w:val="NormalWeb"/>
        <w:numPr>
          <w:ilvl w:val="0"/>
          <w:numId w:val="97"/>
        </w:numPr>
        <w:tabs>
          <w:tab w:val="left" w:pos="1134"/>
        </w:tabs>
        <w:spacing w:before="0" w:beforeAutospacing="0" w:after="0" w:afterAutospacing="0" w:line="276" w:lineRule="auto"/>
        <w:ind w:left="2268"/>
        <w:jc w:val="both"/>
        <w:rPr>
          <w:rFonts w:ascii="Arial Narrow" w:hAnsi="Arial Narrow"/>
          <w:sz w:val="22"/>
          <w:szCs w:val="22"/>
        </w:rPr>
      </w:pPr>
      <w:r w:rsidRPr="00E10229">
        <w:rPr>
          <w:rFonts w:ascii="Arial Narrow" w:hAnsi="Arial Narrow"/>
          <w:sz w:val="22"/>
          <w:szCs w:val="22"/>
        </w:rPr>
        <w:t xml:space="preserve"> Dua kain panjang, satu untuk ibu dan satu untuk ditaruh di</w:t>
      </w:r>
      <w:r w:rsidR="00485516" w:rsidRPr="00E10229">
        <w:rPr>
          <w:rFonts w:ascii="Arial Narrow" w:hAnsi="Arial Narrow"/>
          <w:sz w:val="22"/>
          <w:szCs w:val="22"/>
        </w:rPr>
        <w:t>atas alas plastik atau karet.</w:t>
      </w:r>
    </w:p>
    <w:p w14:paraId="602619C8" w14:textId="77777777" w:rsidR="00485516" w:rsidRPr="00E10229" w:rsidRDefault="00937AC6" w:rsidP="00257BCB">
      <w:pPr>
        <w:pStyle w:val="NormalWeb"/>
        <w:numPr>
          <w:ilvl w:val="0"/>
          <w:numId w:val="97"/>
        </w:numPr>
        <w:tabs>
          <w:tab w:val="left" w:pos="1134"/>
        </w:tabs>
        <w:spacing w:before="0" w:beforeAutospacing="0" w:after="0" w:afterAutospacing="0" w:line="276" w:lineRule="auto"/>
        <w:ind w:left="2268"/>
        <w:jc w:val="both"/>
        <w:rPr>
          <w:rFonts w:ascii="Arial Narrow" w:hAnsi="Arial Narrow"/>
          <w:sz w:val="22"/>
          <w:szCs w:val="22"/>
        </w:rPr>
      </w:pPr>
      <w:r w:rsidRPr="00E10229">
        <w:rPr>
          <w:rFonts w:ascii="Arial Narrow" w:hAnsi="Arial Narrow"/>
          <w:sz w:val="22"/>
          <w:szCs w:val="22"/>
        </w:rPr>
        <w:t xml:space="preserve">BH </w:t>
      </w:r>
      <w:r w:rsidR="00485516" w:rsidRPr="00E10229">
        <w:rPr>
          <w:rFonts w:ascii="Arial Narrow" w:hAnsi="Arial Narrow"/>
          <w:sz w:val="22"/>
          <w:szCs w:val="22"/>
        </w:rPr>
        <w:t>menyusui</w:t>
      </w:r>
    </w:p>
    <w:p w14:paraId="30B7E94B" w14:textId="77777777" w:rsidR="00485516" w:rsidRPr="00E10229" w:rsidRDefault="00485516" w:rsidP="00257BCB">
      <w:pPr>
        <w:pStyle w:val="NormalWeb"/>
        <w:numPr>
          <w:ilvl w:val="0"/>
          <w:numId w:val="97"/>
        </w:numPr>
        <w:tabs>
          <w:tab w:val="left" w:pos="1134"/>
        </w:tabs>
        <w:spacing w:before="0" w:beforeAutospacing="0" w:after="0" w:afterAutospacing="0" w:line="276" w:lineRule="auto"/>
        <w:ind w:left="2268"/>
        <w:jc w:val="both"/>
        <w:rPr>
          <w:rFonts w:ascii="Arial Narrow" w:hAnsi="Arial Narrow"/>
          <w:sz w:val="22"/>
          <w:szCs w:val="22"/>
        </w:rPr>
      </w:pPr>
      <w:r w:rsidRPr="00E10229">
        <w:rPr>
          <w:rFonts w:ascii="Arial Narrow" w:hAnsi="Arial Narrow"/>
          <w:sz w:val="22"/>
          <w:szCs w:val="22"/>
        </w:rPr>
        <w:t>Pembalut</w:t>
      </w:r>
    </w:p>
    <w:p w14:paraId="1A7DC1B5" w14:textId="77777777" w:rsidR="00485516" w:rsidRPr="00E10229" w:rsidRDefault="00485516" w:rsidP="00257BCB">
      <w:pPr>
        <w:pStyle w:val="NormalWeb"/>
        <w:numPr>
          <w:ilvl w:val="0"/>
          <w:numId w:val="97"/>
        </w:numPr>
        <w:tabs>
          <w:tab w:val="left" w:pos="1134"/>
        </w:tabs>
        <w:spacing w:before="0" w:beforeAutospacing="0" w:after="0" w:afterAutospacing="0" w:line="276" w:lineRule="auto"/>
        <w:ind w:left="2268"/>
        <w:jc w:val="both"/>
        <w:rPr>
          <w:rFonts w:ascii="Arial Narrow" w:hAnsi="Arial Narrow"/>
          <w:sz w:val="22"/>
          <w:szCs w:val="22"/>
        </w:rPr>
      </w:pPr>
      <w:r w:rsidRPr="00E10229">
        <w:rPr>
          <w:rFonts w:ascii="Arial Narrow" w:hAnsi="Arial Narrow"/>
          <w:sz w:val="22"/>
          <w:szCs w:val="22"/>
        </w:rPr>
        <w:t>Satu handuk</w:t>
      </w:r>
    </w:p>
    <w:p w14:paraId="657CFFF6" w14:textId="77777777" w:rsidR="00485516" w:rsidRPr="00E10229" w:rsidRDefault="00485516" w:rsidP="00257BCB">
      <w:pPr>
        <w:pStyle w:val="NormalWeb"/>
        <w:numPr>
          <w:ilvl w:val="0"/>
          <w:numId w:val="97"/>
        </w:numPr>
        <w:tabs>
          <w:tab w:val="left" w:pos="1134"/>
        </w:tabs>
        <w:spacing w:before="0" w:beforeAutospacing="0" w:after="0" w:afterAutospacing="0" w:line="276" w:lineRule="auto"/>
        <w:ind w:left="2268"/>
        <w:jc w:val="both"/>
        <w:rPr>
          <w:rFonts w:ascii="Arial Narrow" w:hAnsi="Arial Narrow"/>
          <w:sz w:val="22"/>
          <w:szCs w:val="22"/>
        </w:rPr>
      </w:pPr>
      <w:r w:rsidRPr="00E10229">
        <w:rPr>
          <w:rFonts w:ascii="Arial Narrow" w:hAnsi="Arial Narrow"/>
          <w:sz w:val="22"/>
          <w:szCs w:val="22"/>
        </w:rPr>
        <w:t>Dua waslap</w:t>
      </w:r>
      <w:r w:rsidR="002655DA" w:rsidRPr="00E10229">
        <w:rPr>
          <w:rFonts w:ascii="Arial Narrow" w:hAnsi="Arial Narrow"/>
          <w:sz w:val="22"/>
          <w:szCs w:val="22"/>
        </w:rPr>
        <w:t xml:space="preserve"> dan sabun</w:t>
      </w:r>
    </w:p>
    <w:p w14:paraId="07747DF3" w14:textId="77777777" w:rsidR="00485516" w:rsidRPr="00E10229" w:rsidRDefault="00485516" w:rsidP="00257BCB">
      <w:pPr>
        <w:pStyle w:val="NormalWeb"/>
        <w:numPr>
          <w:ilvl w:val="0"/>
          <w:numId w:val="97"/>
        </w:numPr>
        <w:tabs>
          <w:tab w:val="left" w:pos="1134"/>
        </w:tabs>
        <w:spacing w:before="0" w:beforeAutospacing="0" w:after="0" w:afterAutospacing="0" w:line="276" w:lineRule="auto"/>
        <w:ind w:left="2268"/>
        <w:jc w:val="both"/>
        <w:rPr>
          <w:rFonts w:ascii="Arial Narrow" w:hAnsi="Arial Narrow"/>
          <w:sz w:val="22"/>
          <w:szCs w:val="22"/>
        </w:rPr>
      </w:pPr>
      <w:r w:rsidRPr="00E10229">
        <w:rPr>
          <w:rFonts w:ascii="Arial Narrow" w:hAnsi="Arial Narrow"/>
          <w:sz w:val="22"/>
          <w:szCs w:val="22"/>
        </w:rPr>
        <w:t>Perlengkapan pakaian bayi</w:t>
      </w:r>
    </w:p>
    <w:p w14:paraId="1B10973D" w14:textId="77777777" w:rsidR="005C11A0" w:rsidRPr="00E10229" w:rsidRDefault="00937AC6" w:rsidP="00257BCB">
      <w:pPr>
        <w:pStyle w:val="NormalWeb"/>
        <w:numPr>
          <w:ilvl w:val="0"/>
          <w:numId w:val="97"/>
        </w:numPr>
        <w:tabs>
          <w:tab w:val="left" w:pos="1134"/>
        </w:tabs>
        <w:spacing w:before="0" w:beforeAutospacing="0" w:after="0" w:afterAutospacing="0" w:line="276" w:lineRule="auto"/>
        <w:ind w:left="2268"/>
        <w:jc w:val="both"/>
        <w:rPr>
          <w:rFonts w:ascii="Arial Narrow" w:hAnsi="Arial Narrow"/>
          <w:sz w:val="22"/>
          <w:szCs w:val="22"/>
        </w:rPr>
      </w:pPr>
      <w:r w:rsidRPr="00E10229">
        <w:rPr>
          <w:rFonts w:ascii="Arial Narrow" w:hAnsi="Arial Narrow"/>
          <w:sz w:val="22"/>
          <w:szCs w:val="22"/>
        </w:rPr>
        <w:t>Kain halus atau lunak untuk mengeringkan dan membungkus bay</w:t>
      </w:r>
      <w:r w:rsidR="00485516" w:rsidRPr="00E10229">
        <w:rPr>
          <w:rFonts w:ascii="Arial Narrow" w:hAnsi="Arial Narrow"/>
          <w:sz w:val="22"/>
          <w:szCs w:val="22"/>
        </w:rPr>
        <w:t>i</w:t>
      </w:r>
    </w:p>
    <w:p w14:paraId="6686CF55" w14:textId="77777777" w:rsidR="00914713" w:rsidRPr="00E10229" w:rsidRDefault="00914713" w:rsidP="00E10229">
      <w:pPr>
        <w:pStyle w:val="NormalWeb"/>
        <w:tabs>
          <w:tab w:val="left" w:pos="1134"/>
        </w:tabs>
        <w:spacing w:before="0" w:beforeAutospacing="0" w:after="0" w:afterAutospacing="0" w:line="276" w:lineRule="auto"/>
        <w:ind w:left="2268"/>
        <w:jc w:val="both"/>
        <w:rPr>
          <w:rFonts w:ascii="Arial Narrow" w:hAnsi="Arial Narrow"/>
          <w:sz w:val="22"/>
          <w:szCs w:val="22"/>
        </w:rPr>
      </w:pPr>
    </w:p>
    <w:p w14:paraId="5CCCD75A" w14:textId="77777777" w:rsidR="005C11A0" w:rsidRPr="00E10229" w:rsidRDefault="000917F7" w:rsidP="00E10229">
      <w:pPr>
        <w:pStyle w:val="Para1"/>
        <w:spacing w:line="276" w:lineRule="auto"/>
        <w:ind w:left="0" w:firstLine="0"/>
        <w:rPr>
          <w:rFonts w:ascii="Arial Narrow" w:hAnsi="Arial Narrow"/>
          <w:sz w:val="22"/>
          <w:szCs w:val="22"/>
        </w:rPr>
      </w:pPr>
      <w:r>
        <w:rPr>
          <w:rFonts w:ascii="Arial Narrow" w:hAnsi="Arial Narrow"/>
          <w:b/>
          <w:noProof/>
          <w:sz w:val="22"/>
          <w:szCs w:val="22"/>
          <w:lang w:val="en-US"/>
        </w:rPr>
        <w:pict w14:anchorId="0BAA7E01">
          <v:rect id="_x0000_s2434" style="position:absolute;left:0;text-align:left;margin-left:215.2pt;margin-top:-204.2pt;width:22.6pt;height:450pt;rotation:90;z-index:-25128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8db3e2 [1311]" stroked="f" strokecolor="#f2f2f2" strokeweight="3pt">
            <v:shadow color="#205867" opacity=".5" offset="1pt"/>
          </v:rect>
        </w:pict>
      </w:r>
      <w:r w:rsidR="005C11A0" w:rsidRPr="00E10229">
        <w:rPr>
          <w:rFonts w:ascii="Arial Narrow" w:hAnsi="Arial Narrow"/>
          <w:b/>
          <w:noProof/>
          <w:sz w:val="22"/>
          <w:szCs w:val="22"/>
          <w:lang w:eastAsia="id-ID"/>
        </w:rPr>
        <w:drawing>
          <wp:anchor distT="0" distB="0" distL="114300" distR="114300" simplePos="0" relativeHeight="252033024" behindDoc="1" locked="0" layoutInCell="1" allowOverlap="1" wp14:anchorId="26B09068" wp14:editId="5EA0A76B">
            <wp:simplePos x="0" y="0"/>
            <wp:positionH relativeFrom="column">
              <wp:posOffset>0</wp:posOffset>
            </wp:positionH>
            <wp:positionV relativeFrom="paragraph">
              <wp:posOffset>-111760</wp:posOffset>
            </wp:positionV>
            <wp:extent cx="923925" cy="838200"/>
            <wp:effectExtent l="19050" t="0" r="9525" b="0"/>
            <wp:wrapNone/>
            <wp:docPr id="1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anchor>
        </w:drawing>
      </w:r>
    </w:p>
    <w:p w14:paraId="396E91FB" w14:textId="77777777" w:rsidR="005C11A0" w:rsidRPr="00E10229" w:rsidRDefault="005C11A0" w:rsidP="00E10229">
      <w:pPr>
        <w:pStyle w:val="SubJudul1"/>
        <w:tabs>
          <w:tab w:val="clear" w:pos="360"/>
          <w:tab w:val="clear" w:pos="1080"/>
          <w:tab w:val="left" w:pos="900"/>
        </w:tabs>
        <w:spacing w:line="276" w:lineRule="auto"/>
        <w:rPr>
          <w:rFonts w:ascii="Arial Narrow" w:hAnsi="Arial Narrow"/>
          <w:sz w:val="22"/>
          <w:szCs w:val="22"/>
        </w:rPr>
      </w:pPr>
      <w:r w:rsidRPr="00E10229">
        <w:rPr>
          <w:rFonts w:ascii="Arial Narrow" w:hAnsi="Arial Narrow"/>
          <w:sz w:val="22"/>
          <w:szCs w:val="22"/>
          <w:lang w:val="en-US"/>
        </w:rPr>
        <w:t>RANGKUMAN</w:t>
      </w:r>
    </w:p>
    <w:p w14:paraId="61E30E71" w14:textId="77777777" w:rsidR="000D3074" w:rsidRPr="00E10229" w:rsidRDefault="000D3074" w:rsidP="00E10229">
      <w:pPr>
        <w:pStyle w:val="Para1"/>
        <w:spacing w:line="276" w:lineRule="auto"/>
        <w:ind w:firstLine="0"/>
        <w:rPr>
          <w:rFonts w:ascii="Arial Narrow" w:hAnsi="Arial Narrow"/>
          <w:sz w:val="22"/>
          <w:szCs w:val="22"/>
        </w:rPr>
      </w:pPr>
    </w:p>
    <w:p w14:paraId="5EADF119" w14:textId="77777777" w:rsidR="005C11A0" w:rsidRPr="00E10229" w:rsidRDefault="000D3074" w:rsidP="00257BCB">
      <w:pPr>
        <w:pStyle w:val="Para1"/>
        <w:numPr>
          <w:ilvl w:val="0"/>
          <w:numId w:val="98"/>
        </w:numPr>
        <w:spacing w:line="276" w:lineRule="auto"/>
        <w:rPr>
          <w:rFonts w:ascii="Arial Narrow" w:hAnsi="Arial Narrow"/>
          <w:noProof/>
          <w:sz w:val="22"/>
          <w:szCs w:val="22"/>
        </w:rPr>
      </w:pPr>
      <w:r w:rsidRPr="00E10229">
        <w:rPr>
          <w:rFonts w:ascii="Arial Narrow" w:hAnsi="Arial Narrow"/>
          <w:sz w:val="22"/>
          <w:szCs w:val="22"/>
        </w:rPr>
        <w:t xml:space="preserve">Asuhan antenatal adalah pemeriksaan </w:t>
      </w:r>
      <w:hyperlink r:id="rId80" w:history="1">
        <w:r w:rsidRPr="00E10229">
          <w:rPr>
            <w:rStyle w:val="Hyperlink"/>
            <w:rFonts w:ascii="Arial Narrow" w:hAnsi="Arial Narrow"/>
            <w:color w:val="auto"/>
            <w:sz w:val="22"/>
            <w:szCs w:val="22"/>
            <w:u w:val="none"/>
          </w:rPr>
          <w:t>kehamilan</w:t>
        </w:r>
      </w:hyperlink>
      <w:r w:rsidRPr="00E10229">
        <w:rPr>
          <w:rFonts w:ascii="Arial Narrow" w:hAnsi="Arial Narrow"/>
          <w:sz w:val="22"/>
          <w:szCs w:val="22"/>
        </w:rPr>
        <w:t xml:space="preserve"> untuk melihat dan memeriksa keadaan ibu dan janin yang dilakukan secara berkala. Tiap hasil pemeriksaan di ikuti dengan upaya koreksi terhadap penyimpangan yang ditemukan selama </w:t>
      </w:r>
      <w:hyperlink r:id="rId81" w:history="1">
        <w:r w:rsidRPr="00E10229">
          <w:rPr>
            <w:rStyle w:val="Hyperlink"/>
            <w:rFonts w:ascii="Arial Narrow" w:hAnsi="Arial Narrow"/>
            <w:color w:val="auto"/>
            <w:sz w:val="22"/>
            <w:szCs w:val="22"/>
            <w:u w:val="none"/>
          </w:rPr>
          <w:t>kehamilan</w:t>
        </w:r>
      </w:hyperlink>
      <w:r w:rsidRPr="00E10229">
        <w:rPr>
          <w:rFonts w:ascii="Arial Narrow" w:hAnsi="Arial Narrow"/>
          <w:sz w:val="22"/>
          <w:szCs w:val="22"/>
        </w:rPr>
        <w:t xml:space="preserve">. Pengawasan sebelum </w:t>
      </w:r>
      <w:hyperlink r:id="rId82" w:history="1">
        <w:r w:rsidRPr="00E10229">
          <w:rPr>
            <w:rStyle w:val="Hyperlink"/>
            <w:rFonts w:ascii="Arial Narrow" w:hAnsi="Arial Narrow"/>
            <w:color w:val="auto"/>
            <w:sz w:val="22"/>
            <w:szCs w:val="22"/>
            <w:u w:val="none"/>
          </w:rPr>
          <w:t>persalinan</w:t>
        </w:r>
      </w:hyperlink>
      <w:r w:rsidRPr="00E10229">
        <w:rPr>
          <w:rFonts w:ascii="Arial Narrow" w:hAnsi="Arial Narrow"/>
          <w:sz w:val="22"/>
          <w:szCs w:val="22"/>
        </w:rPr>
        <w:t xml:space="preserve"> terutama ditujukan pada pertumbuhan dan perkembangan janin dalam rahim .</w:t>
      </w:r>
    </w:p>
    <w:p w14:paraId="52072313" w14:textId="77777777" w:rsidR="000D3074" w:rsidRPr="00E10229" w:rsidRDefault="000D3074" w:rsidP="00257BCB">
      <w:pPr>
        <w:pStyle w:val="Para1"/>
        <w:numPr>
          <w:ilvl w:val="0"/>
          <w:numId w:val="98"/>
        </w:numPr>
        <w:spacing w:line="276" w:lineRule="auto"/>
        <w:rPr>
          <w:rFonts w:ascii="Arial Narrow" w:hAnsi="Arial Narrow"/>
          <w:sz w:val="22"/>
          <w:szCs w:val="22"/>
        </w:rPr>
      </w:pPr>
      <w:r w:rsidRPr="00E10229">
        <w:rPr>
          <w:rFonts w:ascii="Arial Narrow" w:hAnsi="Arial Narrow"/>
          <w:sz w:val="22"/>
          <w:szCs w:val="22"/>
        </w:rPr>
        <w:t xml:space="preserve">Standar pelayanan asuhan antenatal di </w:t>
      </w:r>
      <w:hyperlink r:id="rId83" w:history="1">
        <w:r w:rsidRPr="00E10229">
          <w:rPr>
            <w:rStyle w:val="Hyperlink"/>
            <w:rFonts w:ascii="Arial Narrow" w:hAnsi="Arial Narrow"/>
            <w:color w:val="auto"/>
            <w:sz w:val="22"/>
            <w:szCs w:val="22"/>
            <w:u w:val="none"/>
          </w:rPr>
          <w:t>komunitas</w:t>
        </w:r>
      </w:hyperlink>
      <w:r w:rsidRPr="00E10229">
        <w:rPr>
          <w:rFonts w:ascii="Arial Narrow" w:hAnsi="Arial Narrow"/>
          <w:sz w:val="22"/>
          <w:szCs w:val="22"/>
        </w:rPr>
        <w:t xml:space="preserve"> merupakan bagian dari ruang lingkup pelayanan ke</w:t>
      </w:r>
      <w:hyperlink r:id="rId84" w:history="1">
        <w:r w:rsidRPr="00E10229">
          <w:rPr>
            <w:rStyle w:val="Hyperlink"/>
            <w:rFonts w:ascii="Arial Narrow" w:hAnsi="Arial Narrow"/>
            <w:color w:val="auto"/>
            <w:sz w:val="22"/>
            <w:szCs w:val="22"/>
            <w:u w:val="none"/>
          </w:rPr>
          <w:t>bidan</w:t>
        </w:r>
      </w:hyperlink>
      <w:r w:rsidRPr="00E10229">
        <w:rPr>
          <w:rFonts w:ascii="Arial Narrow" w:hAnsi="Arial Narrow"/>
          <w:sz w:val="22"/>
          <w:szCs w:val="22"/>
        </w:rPr>
        <w:t>an yaitu standar 3 – standar 8. Standar tersebut meliputi:</w:t>
      </w:r>
    </w:p>
    <w:p w14:paraId="76D96551" w14:textId="77777777" w:rsidR="000D3074" w:rsidRPr="00E10229" w:rsidRDefault="000D3074" w:rsidP="00257BCB">
      <w:pPr>
        <w:pStyle w:val="ListParagraph"/>
        <w:numPr>
          <w:ilvl w:val="0"/>
          <w:numId w:val="92"/>
        </w:numPr>
        <w:shd w:val="clear" w:color="auto" w:fill="FFFFFF"/>
        <w:spacing w:line="276" w:lineRule="auto"/>
        <w:ind w:left="1134"/>
        <w:rPr>
          <w:rFonts w:ascii="Arial Narrow" w:hAnsi="Arial Narrow"/>
          <w:sz w:val="22"/>
          <w:szCs w:val="22"/>
        </w:rPr>
      </w:pPr>
      <w:r w:rsidRPr="00E10229">
        <w:rPr>
          <w:rFonts w:ascii="Arial Narrow" w:hAnsi="Arial Narrow"/>
          <w:bCs/>
          <w:sz w:val="22"/>
          <w:szCs w:val="22"/>
        </w:rPr>
        <w:t>Standar 3 : identifikasi ibu hamil</w:t>
      </w:r>
    </w:p>
    <w:p w14:paraId="0D10D754" w14:textId="77777777" w:rsidR="000D3074" w:rsidRPr="00E10229" w:rsidRDefault="000D3074" w:rsidP="00257BCB">
      <w:pPr>
        <w:pStyle w:val="ListParagraph"/>
        <w:numPr>
          <w:ilvl w:val="0"/>
          <w:numId w:val="92"/>
        </w:numPr>
        <w:shd w:val="clear" w:color="auto" w:fill="FFFFFF"/>
        <w:spacing w:line="276" w:lineRule="auto"/>
        <w:ind w:left="1134"/>
        <w:rPr>
          <w:rFonts w:ascii="Arial Narrow" w:hAnsi="Arial Narrow"/>
          <w:sz w:val="22"/>
          <w:szCs w:val="22"/>
        </w:rPr>
      </w:pPr>
      <w:r w:rsidRPr="00E10229">
        <w:rPr>
          <w:rFonts w:ascii="Arial Narrow" w:hAnsi="Arial Narrow"/>
          <w:bCs/>
          <w:sz w:val="22"/>
          <w:szCs w:val="22"/>
        </w:rPr>
        <w:t>Standar 4 : pemeriksaan dan pematauan antenatal</w:t>
      </w:r>
    </w:p>
    <w:p w14:paraId="5A217194" w14:textId="77777777" w:rsidR="000D3074" w:rsidRPr="00E10229" w:rsidRDefault="000D3074" w:rsidP="00257BCB">
      <w:pPr>
        <w:pStyle w:val="ListParagraph"/>
        <w:numPr>
          <w:ilvl w:val="0"/>
          <w:numId w:val="92"/>
        </w:numPr>
        <w:shd w:val="clear" w:color="auto" w:fill="FFFFFF"/>
        <w:spacing w:line="276" w:lineRule="auto"/>
        <w:ind w:left="1134"/>
        <w:rPr>
          <w:rFonts w:ascii="Arial Narrow" w:hAnsi="Arial Narrow"/>
          <w:sz w:val="22"/>
          <w:szCs w:val="22"/>
        </w:rPr>
      </w:pPr>
      <w:r w:rsidRPr="00E10229">
        <w:rPr>
          <w:rFonts w:ascii="Arial Narrow" w:hAnsi="Arial Narrow"/>
          <w:bCs/>
          <w:sz w:val="22"/>
          <w:szCs w:val="22"/>
        </w:rPr>
        <w:t>Standar 5 : palpasi abdominal</w:t>
      </w:r>
    </w:p>
    <w:p w14:paraId="500F2038" w14:textId="77777777" w:rsidR="000D3074" w:rsidRPr="00E10229" w:rsidRDefault="000D3074" w:rsidP="00257BCB">
      <w:pPr>
        <w:pStyle w:val="ListParagraph"/>
        <w:numPr>
          <w:ilvl w:val="0"/>
          <w:numId w:val="92"/>
        </w:numPr>
        <w:shd w:val="clear" w:color="auto" w:fill="FFFFFF"/>
        <w:spacing w:line="276" w:lineRule="auto"/>
        <w:ind w:left="1134"/>
        <w:rPr>
          <w:rFonts w:ascii="Arial Narrow" w:hAnsi="Arial Narrow"/>
          <w:sz w:val="22"/>
          <w:szCs w:val="22"/>
        </w:rPr>
      </w:pPr>
      <w:r w:rsidRPr="00E10229">
        <w:rPr>
          <w:rFonts w:ascii="Arial Narrow" w:hAnsi="Arial Narrow"/>
          <w:bCs/>
          <w:sz w:val="22"/>
          <w:szCs w:val="22"/>
        </w:rPr>
        <w:t xml:space="preserve">Standar 6 : pengelolaan anemia pada </w:t>
      </w:r>
      <w:hyperlink r:id="rId85" w:history="1">
        <w:r w:rsidRPr="00E10229">
          <w:rPr>
            <w:rStyle w:val="Hyperlink"/>
            <w:rFonts w:ascii="Arial Narrow" w:hAnsi="Arial Narrow"/>
            <w:bCs/>
            <w:color w:val="auto"/>
            <w:sz w:val="22"/>
            <w:szCs w:val="22"/>
            <w:u w:val="none"/>
          </w:rPr>
          <w:t>kehamilan</w:t>
        </w:r>
      </w:hyperlink>
    </w:p>
    <w:p w14:paraId="6F53DBEF" w14:textId="77777777" w:rsidR="000D3074" w:rsidRPr="00E10229" w:rsidRDefault="000D3074" w:rsidP="00257BCB">
      <w:pPr>
        <w:pStyle w:val="ListParagraph"/>
        <w:numPr>
          <w:ilvl w:val="0"/>
          <w:numId w:val="92"/>
        </w:numPr>
        <w:shd w:val="clear" w:color="auto" w:fill="FFFFFF"/>
        <w:spacing w:line="276" w:lineRule="auto"/>
        <w:ind w:left="1134"/>
        <w:rPr>
          <w:rFonts w:ascii="Arial Narrow" w:hAnsi="Arial Narrow"/>
          <w:sz w:val="22"/>
          <w:szCs w:val="22"/>
        </w:rPr>
      </w:pPr>
      <w:r w:rsidRPr="00E10229">
        <w:rPr>
          <w:rFonts w:ascii="Arial Narrow" w:hAnsi="Arial Narrow"/>
          <w:bCs/>
          <w:sz w:val="22"/>
          <w:szCs w:val="22"/>
        </w:rPr>
        <w:t xml:space="preserve">Standar 7 : pengelolaan dini hipertensi pada </w:t>
      </w:r>
      <w:hyperlink r:id="rId86" w:history="1">
        <w:r w:rsidRPr="00E10229">
          <w:rPr>
            <w:rStyle w:val="Hyperlink"/>
            <w:rFonts w:ascii="Arial Narrow" w:hAnsi="Arial Narrow"/>
            <w:bCs/>
            <w:color w:val="auto"/>
            <w:sz w:val="22"/>
            <w:szCs w:val="22"/>
            <w:u w:val="none"/>
          </w:rPr>
          <w:t>kehamilan</w:t>
        </w:r>
      </w:hyperlink>
    </w:p>
    <w:p w14:paraId="7F29469F" w14:textId="77777777" w:rsidR="000D3074" w:rsidRPr="00E10229" w:rsidRDefault="000D3074" w:rsidP="00257BCB">
      <w:pPr>
        <w:pStyle w:val="ListParagraph"/>
        <w:numPr>
          <w:ilvl w:val="0"/>
          <w:numId w:val="92"/>
        </w:numPr>
        <w:shd w:val="clear" w:color="auto" w:fill="FFFFFF"/>
        <w:spacing w:line="276" w:lineRule="auto"/>
        <w:ind w:left="1134"/>
        <w:rPr>
          <w:rFonts w:ascii="Arial Narrow" w:hAnsi="Arial Narrow"/>
          <w:sz w:val="22"/>
          <w:szCs w:val="22"/>
        </w:rPr>
      </w:pPr>
      <w:r w:rsidRPr="00E10229">
        <w:rPr>
          <w:rFonts w:ascii="Arial Narrow" w:hAnsi="Arial Narrow"/>
          <w:bCs/>
          <w:sz w:val="22"/>
          <w:szCs w:val="22"/>
        </w:rPr>
        <w:lastRenderedPageBreak/>
        <w:t xml:space="preserve">Standar 8 : persiapan </w:t>
      </w:r>
      <w:hyperlink r:id="rId87" w:history="1">
        <w:r w:rsidRPr="00E10229">
          <w:rPr>
            <w:rStyle w:val="Hyperlink"/>
            <w:rFonts w:ascii="Arial Narrow" w:hAnsi="Arial Narrow"/>
            <w:bCs/>
            <w:color w:val="auto"/>
            <w:sz w:val="22"/>
            <w:szCs w:val="22"/>
            <w:u w:val="none"/>
          </w:rPr>
          <w:t>persalinan</w:t>
        </w:r>
      </w:hyperlink>
    </w:p>
    <w:p w14:paraId="6D874A0E" w14:textId="77777777" w:rsidR="000D3074" w:rsidRPr="00E10229" w:rsidRDefault="000D3074" w:rsidP="00257BCB">
      <w:pPr>
        <w:pStyle w:val="Para1"/>
        <w:numPr>
          <w:ilvl w:val="0"/>
          <w:numId w:val="98"/>
        </w:numPr>
        <w:spacing w:line="276" w:lineRule="auto"/>
        <w:rPr>
          <w:rFonts w:ascii="Arial Narrow" w:hAnsi="Arial Narrow"/>
          <w:sz w:val="22"/>
          <w:szCs w:val="22"/>
        </w:rPr>
      </w:pPr>
      <w:r w:rsidRPr="00E10229">
        <w:rPr>
          <w:rFonts w:ascii="Arial Narrow" w:hAnsi="Arial Narrow"/>
          <w:sz w:val="22"/>
          <w:szCs w:val="22"/>
        </w:rPr>
        <w:t>Standar peralatan dalam asuhan antenatal meliputi perlatan steril dan tidak steril, bahan-bahan habis pakai, formulir yang disediakan dan obat-obatan</w:t>
      </w:r>
    </w:p>
    <w:p w14:paraId="7A30E482" w14:textId="77777777" w:rsidR="000D3074" w:rsidRPr="00E10229" w:rsidRDefault="000D3074" w:rsidP="00257BCB">
      <w:pPr>
        <w:pStyle w:val="Para1"/>
        <w:numPr>
          <w:ilvl w:val="0"/>
          <w:numId w:val="98"/>
        </w:numPr>
        <w:spacing w:line="276" w:lineRule="auto"/>
        <w:rPr>
          <w:rFonts w:ascii="Arial Narrow" w:hAnsi="Arial Narrow"/>
          <w:sz w:val="22"/>
          <w:szCs w:val="22"/>
        </w:rPr>
      </w:pPr>
      <w:r w:rsidRPr="00E10229">
        <w:rPr>
          <w:rFonts w:ascii="Arial Narrow" w:hAnsi="Arial Narrow"/>
          <w:sz w:val="22"/>
          <w:szCs w:val="22"/>
        </w:rPr>
        <w:t xml:space="preserve">Asuhan Intranatal adalah pertolongan persalinan oleh tenaga kesehatan adalah pertolongan persalinanyang aman yang dilakukan oleh tenaga kesehatan kompeten, yaitu dokter sepesialis kebidanan, dokter umum dan bidan.Tenaga kesehatan yang dapat memberikan pertolongan persalinan kepadamasyarakat adalah dokter sepesialis kebidanan, dokter umum, dan </w:t>
      </w:r>
      <w:r w:rsidRPr="00E10229">
        <w:rPr>
          <w:rStyle w:val="skimlinks-unlinked"/>
          <w:rFonts w:ascii="Arial Narrow" w:eastAsiaTheme="majorEastAsia" w:hAnsi="Arial Narrow"/>
          <w:sz w:val="22"/>
          <w:szCs w:val="22"/>
        </w:rPr>
        <w:t>bidan</w:t>
      </w:r>
    </w:p>
    <w:p w14:paraId="40BB3EF2" w14:textId="77777777" w:rsidR="005C11A0" w:rsidRPr="00E10229" w:rsidRDefault="000D3074" w:rsidP="00257BCB">
      <w:pPr>
        <w:pStyle w:val="Para1"/>
        <w:numPr>
          <w:ilvl w:val="0"/>
          <w:numId w:val="98"/>
        </w:numPr>
        <w:spacing w:line="276" w:lineRule="auto"/>
        <w:rPr>
          <w:rFonts w:ascii="Arial Narrow" w:hAnsi="Arial Narrow"/>
          <w:sz w:val="22"/>
          <w:szCs w:val="22"/>
        </w:rPr>
      </w:pPr>
      <w:r w:rsidRPr="00E10229">
        <w:rPr>
          <w:rFonts w:ascii="Arial Narrow" w:hAnsi="Arial Narrow"/>
          <w:sz w:val="22"/>
          <w:szCs w:val="22"/>
        </w:rPr>
        <w:t xml:space="preserve">Persiapan untuk pertolongan persalinan : </w:t>
      </w:r>
      <w:r w:rsidR="002655DA" w:rsidRPr="00E10229">
        <w:rPr>
          <w:rFonts w:ascii="Arial Narrow" w:hAnsi="Arial Narrow"/>
          <w:sz w:val="22"/>
          <w:szCs w:val="22"/>
        </w:rPr>
        <w:t xml:space="preserve">tensimeter, stetoskop, monoaural, jam yang mempunyai detik, termometer,partus set,heacting set, bahan habis pakai ( injeksi oksitosin,lidokain,kapas,kasa,detol/lisol), set kegawatdaruratan, bengkok, tempat sampah basah,kering dan tajam, alat –alat proteksi diri, waskom besar, tempat/ember untuk penyediaan air, kendil atau kwali untuk ari-ari, tempat untuk cuci tangan (air mengalir)+sabun+handuk kering, satu kebaya (daster), dua kain panjang, satu untuk ibu dan satu untuk ditaruh diatas alas plastik atau karet, bh menyusui, pembalut, satu handuk, sabun, dua waslap, perlengkapan pakaian bayi, selimut bayi, kain halus atau lunak untuk mengeringkan dan membungkus </w:t>
      </w:r>
      <w:r w:rsidRPr="00E10229">
        <w:rPr>
          <w:rFonts w:ascii="Arial Narrow" w:hAnsi="Arial Narrow"/>
          <w:sz w:val="22"/>
          <w:szCs w:val="22"/>
        </w:rPr>
        <w:t>bayi</w:t>
      </w:r>
      <w:r w:rsidR="001F7A80" w:rsidRPr="00E10229">
        <w:rPr>
          <w:rFonts w:ascii="Arial Narrow" w:hAnsi="Arial Narrow"/>
          <w:sz w:val="22"/>
          <w:szCs w:val="22"/>
        </w:rPr>
        <w:t>.</w:t>
      </w:r>
    </w:p>
    <w:p w14:paraId="6A6A9D28" w14:textId="77777777" w:rsidR="005C11A0" w:rsidRPr="00E10229" w:rsidRDefault="000917F7" w:rsidP="00E10229">
      <w:pPr>
        <w:tabs>
          <w:tab w:val="left" w:pos="426"/>
        </w:tabs>
        <w:spacing w:line="276" w:lineRule="auto"/>
        <w:contextualSpacing/>
        <w:jc w:val="both"/>
        <w:rPr>
          <w:rFonts w:ascii="Arial Narrow" w:hAnsi="Arial Narrow"/>
          <w:sz w:val="22"/>
          <w:szCs w:val="22"/>
          <w:lang w:val="id-ID"/>
        </w:rPr>
      </w:pPr>
      <w:r>
        <w:rPr>
          <w:rFonts w:ascii="Arial Narrow" w:hAnsi="Arial Narrow"/>
          <w:noProof/>
          <w:sz w:val="22"/>
          <w:szCs w:val="22"/>
        </w:rPr>
        <w:pict w14:anchorId="54439234">
          <v:rect id="_x0000_s2435" style="position:absolute;left:0;text-align:left;margin-left:216.4pt;margin-top:-204.1pt;width:22.85pt;height:447.3pt;rotation:90;z-index:-25128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171C002B" w14:textId="77777777" w:rsidR="005C11A0" w:rsidRPr="00E10229" w:rsidRDefault="005C11A0" w:rsidP="00E10229">
      <w:pPr>
        <w:pStyle w:val="BodyTextIndent"/>
        <w:spacing w:after="0" w:line="276" w:lineRule="auto"/>
        <w:ind w:left="0"/>
        <w:jc w:val="both"/>
        <w:rPr>
          <w:rFonts w:ascii="Arial Narrow" w:hAnsi="Arial Narrow" w:cs="Times New Roman"/>
          <w:b/>
          <w:sz w:val="22"/>
          <w:szCs w:val="22"/>
          <w:lang w:val="id-ID"/>
        </w:rPr>
      </w:pPr>
      <w:r w:rsidRPr="00E10229">
        <w:rPr>
          <w:rFonts w:ascii="Arial Narrow" w:hAnsi="Arial Narrow" w:cs="Times New Roman"/>
          <w:b/>
          <w:noProof/>
          <w:sz w:val="22"/>
          <w:szCs w:val="22"/>
          <w:lang w:val="id-ID" w:eastAsia="id-ID"/>
        </w:rPr>
        <w:drawing>
          <wp:anchor distT="0" distB="0" distL="114300" distR="114300" simplePos="0" relativeHeight="252032000" behindDoc="1" locked="0" layoutInCell="1" allowOverlap="1" wp14:anchorId="3F4CC908" wp14:editId="7FC90035">
            <wp:simplePos x="0" y="0"/>
            <wp:positionH relativeFrom="column">
              <wp:posOffset>-262890</wp:posOffset>
            </wp:positionH>
            <wp:positionV relativeFrom="paragraph">
              <wp:posOffset>-168909</wp:posOffset>
            </wp:positionV>
            <wp:extent cx="885825" cy="622964"/>
            <wp:effectExtent l="19050" t="0" r="9525" b="0"/>
            <wp:wrapNone/>
            <wp:docPr id="18"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E10229">
        <w:rPr>
          <w:rFonts w:ascii="Arial Narrow" w:hAnsi="Arial Narrow" w:cs="Times New Roman"/>
          <w:b/>
          <w:sz w:val="22"/>
          <w:szCs w:val="22"/>
          <w:lang w:val="id-ID"/>
        </w:rPr>
        <w:t xml:space="preserve">        TUGAS</w:t>
      </w:r>
    </w:p>
    <w:p w14:paraId="283F3608" w14:textId="77777777" w:rsidR="005C11A0" w:rsidRPr="00E10229" w:rsidRDefault="005C11A0" w:rsidP="00E10229">
      <w:pPr>
        <w:pStyle w:val="Para2"/>
        <w:spacing w:line="276" w:lineRule="auto"/>
        <w:ind w:left="0" w:firstLine="0"/>
        <w:rPr>
          <w:rFonts w:ascii="Arial Narrow" w:hAnsi="Arial Narrow"/>
          <w:sz w:val="22"/>
          <w:szCs w:val="22"/>
          <w:lang w:val="en-US"/>
        </w:rPr>
      </w:pPr>
    </w:p>
    <w:p w14:paraId="1C08A487" w14:textId="77777777" w:rsidR="008529CA" w:rsidRPr="00E10229" w:rsidRDefault="008529CA" w:rsidP="00E10229">
      <w:pPr>
        <w:tabs>
          <w:tab w:val="num" w:pos="524"/>
        </w:tabs>
        <w:spacing w:line="276" w:lineRule="auto"/>
        <w:jc w:val="both"/>
        <w:rPr>
          <w:rFonts w:ascii="Arial Narrow" w:hAnsi="Arial Narrow"/>
          <w:sz w:val="22"/>
          <w:szCs w:val="22"/>
        </w:rPr>
      </w:pPr>
      <w:r w:rsidRPr="00E10229">
        <w:rPr>
          <w:rFonts w:ascii="Arial Narrow" w:hAnsi="Arial Narrow"/>
          <w:sz w:val="22"/>
          <w:szCs w:val="22"/>
          <w:lang w:val="id-ID"/>
        </w:rPr>
        <w:tab/>
      </w:r>
      <w:r w:rsidRPr="00E10229">
        <w:rPr>
          <w:rFonts w:ascii="Arial Narrow" w:hAnsi="Arial Narrow"/>
          <w:sz w:val="22"/>
          <w:szCs w:val="22"/>
          <w:lang w:val="id-ID"/>
        </w:rPr>
        <w:tab/>
      </w:r>
      <w:r w:rsidR="00914713" w:rsidRPr="00E10229">
        <w:rPr>
          <w:rFonts w:ascii="Arial Narrow" w:hAnsi="Arial Narrow"/>
          <w:sz w:val="22"/>
          <w:szCs w:val="22"/>
        </w:rPr>
        <w:t>Lakukan p</w:t>
      </w:r>
      <w:r w:rsidRPr="00E10229">
        <w:rPr>
          <w:rFonts w:ascii="Arial Narrow" w:hAnsi="Arial Narrow"/>
          <w:sz w:val="22"/>
          <w:szCs w:val="22"/>
        </w:rPr>
        <w:t>enyusunan makalah, kunjungan</w:t>
      </w:r>
      <w:r w:rsidR="00914713" w:rsidRPr="00E10229">
        <w:rPr>
          <w:rFonts w:ascii="Arial Narrow" w:hAnsi="Arial Narrow"/>
          <w:sz w:val="22"/>
          <w:szCs w:val="22"/>
        </w:rPr>
        <w:t xml:space="preserve"> ke BPS/Polindes dan presentasikan !</w:t>
      </w:r>
    </w:p>
    <w:p w14:paraId="129C9DCC" w14:textId="77777777" w:rsidR="008529CA" w:rsidRPr="00E10229" w:rsidRDefault="008529CA" w:rsidP="00257BCB">
      <w:pPr>
        <w:pStyle w:val="ListParagraph"/>
        <w:numPr>
          <w:ilvl w:val="0"/>
          <w:numId w:val="75"/>
        </w:numPr>
        <w:spacing w:line="276" w:lineRule="auto"/>
        <w:ind w:left="993" w:hanging="284"/>
        <w:contextualSpacing/>
        <w:rPr>
          <w:rFonts w:ascii="Arial Narrow" w:hAnsi="Arial Narrow" w:cs="Arial"/>
          <w:sz w:val="22"/>
          <w:szCs w:val="22"/>
        </w:rPr>
      </w:pPr>
      <w:r w:rsidRPr="00E10229">
        <w:rPr>
          <w:rFonts w:ascii="Arial Narrow" w:hAnsi="Arial Narrow" w:cs="Arial"/>
          <w:sz w:val="22"/>
          <w:szCs w:val="22"/>
        </w:rPr>
        <w:t>SPM alat, tempat, standar pelayanan antenatal di komunitas</w:t>
      </w:r>
    </w:p>
    <w:p w14:paraId="1D5E4AEB" w14:textId="77777777" w:rsidR="008529CA" w:rsidRPr="00E10229" w:rsidRDefault="008529CA" w:rsidP="00257BCB">
      <w:pPr>
        <w:pStyle w:val="ListParagraph"/>
        <w:numPr>
          <w:ilvl w:val="0"/>
          <w:numId w:val="75"/>
        </w:numPr>
        <w:spacing w:line="276" w:lineRule="auto"/>
        <w:ind w:left="993" w:hanging="284"/>
        <w:contextualSpacing/>
        <w:rPr>
          <w:rFonts w:ascii="Arial Narrow" w:hAnsi="Arial Narrow" w:cs="Arial"/>
          <w:sz w:val="22"/>
          <w:szCs w:val="22"/>
        </w:rPr>
      </w:pPr>
      <w:r w:rsidRPr="00E10229">
        <w:rPr>
          <w:rFonts w:ascii="Arial Narrow" w:hAnsi="Arial Narrow" w:cs="Arial"/>
          <w:sz w:val="22"/>
          <w:szCs w:val="22"/>
        </w:rPr>
        <w:t>SPM: alat, tempat, standar pelayanan intranatal</w:t>
      </w:r>
    </w:p>
    <w:p w14:paraId="456CC880" w14:textId="77777777" w:rsidR="005C11A0" w:rsidRPr="00E10229" w:rsidRDefault="008529CA" w:rsidP="00257BCB">
      <w:pPr>
        <w:pStyle w:val="ListParagraph"/>
        <w:numPr>
          <w:ilvl w:val="0"/>
          <w:numId w:val="75"/>
        </w:numPr>
        <w:spacing w:line="276" w:lineRule="auto"/>
        <w:ind w:left="993" w:hanging="284"/>
        <w:contextualSpacing/>
        <w:rPr>
          <w:rFonts w:ascii="Arial Narrow" w:hAnsi="Arial Narrow"/>
          <w:sz w:val="22"/>
          <w:szCs w:val="22"/>
        </w:rPr>
      </w:pPr>
      <w:r w:rsidRPr="00E10229">
        <w:rPr>
          <w:rFonts w:ascii="Arial Narrow" w:hAnsi="Arial Narrow" w:cs="Arial"/>
          <w:sz w:val="22"/>
          <w:szCs w:val="22"/>
        </w:rPr>
        <w:t>Persiapan ibu dan keluarga menjelang persalinan</w:t>
      </w:r>
    </w:p>
    <w:p w14:paraId="7954BA00" w14:textId="77777777" w:rsidR="005C11A0" w:rsidRPr="00E10229" w:rsidRDefault="005C11A0" w:rsidP="00E10229">
      <w:pPr>
        <w:spacing w:line="276" w:lineRule="auto"/>
        <w:jc w:val="both"/>
        <w:rPr>
          <w:rFonts w:ascii="Arial Narrow" w:hAnsi="Arial Narrow"/>
          <w:bCs/>
          <w:sz w:val="22"/>
          <w:szCs w:val="22"/>
          <w:lang w:val="id-ID" w:eastAsia="id-ID"/>
        </w:rPr>
      </w:pPr>
      <w:r w:rsidRPr="00E10229">
        <w:rPr>
          <w:rFonts w:ascii="Arial Narrow" w:hAnsi="Arial Narrow" w:cs="Times New Roman"/>
          <w:noProof/>
          <w:sz w:val="22"/>
          <w:szCs w:val="22"/>
          <w:lang w:val="id-ID" w:eastAsia="id-ID"/>
        </w:rPr>
        <w:drawing>
          <wp:anchor distT="0" distB="0" distL="114300" distR="114300" simplePos="0" relativeHeight="252052480" behindDoc="1" locked="0" layoutInCell="1" allowOverlap="1" wp14:anchorId="5D19FC52" wp14:editId="48F1B46C">
            <wp:simplePos x="0" y="0"/>
            <wp:positionH relativeFrom="column">
              <wp:posOffset>-381000</wp:posOffset>
            </wp:positionH>
            <wp:positionV relativeFrom="paragraph">
              <wp:posOffset>-222250</wp:posOffset>
            </wp:positionV>
            <wp:extent cx="892175" cy="784225"/>
            <wp:effectExtent l="133350" t="38100" r="0" b="92075"/>
            <wp:wrapNone/>
            <wp:docPr id="19"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42221">
                      <a:off x="0" y="0"/>
                      <a:ext cx="892175" cy="784225"/>
                    </a:xfrm>
                    <a:prstGeom prst="rect">
                      <a:avLst/>
                    </a:prstGeom>
                    <a:noFill/>
                    <a:ln>
                      <a:noFill/>
                    </a:ln>
                  </pic:spPr>
                </pic:pic>
              </a:graphicData>
            </a:graphic>
          </wp:anchor>
        </w:drawing>
      </w:r>
      <w:r w:rsidR="000917F7">
        <w:rPr>
          <w:rFonts w:ascii="Arial Narrow" w:hAnsi="Arial Narrow" w:cs="Times New Roman"/>
          <w:noProof/>
          <w:sz w:val="22"/>
          <w:szCs w:val="22"/>
          <w:lang w:val="en-US" w:eastAsia="en-US"/>
        </w:rPr>
        <w:pict w14:anchorId="7BA37CE1">
          <v:rect id="_x0000_s2445" style="position:absolute;left:0;text-align:left;margin-left:210.15pt;margin-top:-201.95pt;width:22.85pt;height:447.3pt;rotation:90;z-index:-251265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42709A98" w14:textId="77777777" w:rsidR="005C11A0" w:rsidRPr="00E10229" w:rsidRDefault="005C11A0" w:rsidP="00E10229">
      <w:pPr>
        <w:pStyle w:val="BodyTextIndent"/>
        <w:spacing w:after="0" w:line="276" w:lineRule="auto"/>
        <w:ind w:left="547"/>
        <w:jc w:val="both"/>
        <w:rPr>
          <w:rFonts w:ascii="Arial Narrow" w:hAnsi="Arial Narrow" w:cs="Times New Roman"/>
          <w:b/>
          <w:sz w:val="22"/>
          <w:szCs w:val="22"/>
          <w:lang w:val="en-US"/>
        </w:rPr>
      </w:pPr>
      <w:r w:rsidRPr="00E10229">
        <w:rPr>
          <w:rFonts w:ascii="Arial Narrow" w:hAnsi="Arial Narrow" w:cs="Times New Roman"/>
          <w:b/>
          <w:sz w:val="22"/>
          <w:szCs w:val="22"/>
        </w:rPr>
        <w:t xml:space="preserve"> POST TEST</w:t>
      </w:r>
    </w:p>
    <w:p w14:paraId="74E79826" w14:textId="77777777" w:rsidR="005C11A0" w:rsidRPr="00E10229" w:rsidRDefault="005C11A0" w:rsidP="00E10229">
      <w:pPr>
        <w:tabs>
          <w:tab w:val="left" w:pos="1710"/>
          <w:tab w:val="left" w:pos="1980"/>
        </w:tabs>
        <w:spacing w:line="276" w:lineRule="auto"/>
        <w:contextualSpacing/>
        <w:jc w:val="both"/>
        <w:rPr>
          <w:rFonts w:ascii="Arial Narrow" w:hAnsi="Arial Narrow" w:cs="Times New Roman"/>
          <w:sz w:val="22"/>
          <w:szCs w:val="22"/>
          <w:lang w:val="id-ID"/>
        </w:rPr>
      </w:pPr>
    </w:p>
    <w:p w14:paraId="73C4EF53" w14:textId="77777777" w:rsidR="005C11A0" w:rsidRPr="00E10229" w:rsidRDefault="005C11A0" w:rsidP="00E10229">
      <w:pPr>
        <w:tabs>
          <w:tab w:val="left" w:pos="1710"/>
          <w:tab w:val="left" w:pos="1980"/>
        </w:tabs>
        <w:spacing w:line="276" w:lineRule="auto"/>
        <w:contextualSpacing/>
        <w:jc w:val="both"/>
        <w:rPr>
          <w:rFonts w:ascii="Arial Narrow" w:hAnsi="Arial Narrow" w:cs="Times New Roman"/>
          <w:noProof/>
          <w:sz w:val="22"/>
          <w:szCs w:val="22"/>
          <w:lang w:val="id-ID" w:eastAsia="id-ID"/>
        </w:rPr>
      </w:pPr>
      <w:r w:rsidRPr="00E10229">
        <w:rPr>
          <w:rFonts w:ascii="Arial Narrow" w:hAnsi="Arial Narrow" w:cs="Times New Roman"/>
          <w:noProof/>
          <w:sz w:val="22"/>
          <w:szCs w:val="22"/>
          <w:lang w:val="id-ID" w:eastAsia="id-ID"/>
        </w:rPr>
        <w:t>Kerjakan soal berikut ini tanpa melihat kunci jawaban. Setelah selesai cocokkan dengan kunci jawaban untuk mengetahui nilai yang diperoleh.</w:t>
      </w:r>
    </w:p>
    <w:p w14:paraId="651E375D" w14:textId="77777777" w:rsidR="005C11A0" w:rsidRPr="00E10229" w:rsidRDefault="00126BA8" w:rsidP="00257BCB">
      <w:pPr>
        <w:pStyle w:val="Para1"/>
        <w:numPr>
          <w:ilvl w:val="0"/>
          <w:numId w:val="99"/>
        </w:numPr>
        <w:spacing w:line="276" w:lineRule="auto"/>
        <w:ind w:left="426"/>
        <w:rPr>
          <w:rFonts w:ascii="Arial Narrow" w:hAnsi="Arial Narrow"/>
          <w:noProof/>
          <w:sz w:val="22"/>
          <w:szCs w:val="22"/>
        </w:rPr>
      </w:pPr>
      <w:r w:rsidRPr="00E10229">
        <w:rPr>
          <w:rFonts w:ascii="Arial Narrow" w:hAnsi="Arial Narrow"/>
          <w:sz w:val="22"/>
          <w:szCs w:val="22"/>
        </w:rPr>
        <w:t xml:space="preserve">Asuhan antenatal adalah pemeriksaan </w:t>
      </w:r>
      <w:hyperlink r:id="rId88" w:history="1">
        <w:r w:rsidRPr="00E10229">
          <w:rPr>
            <w:rStyle w:val="Hyperlink"/>
            <w:rFonts w:ascii="Arial Narrow" w:hAnsi="Arial Narrow"/>
            <w:color w:val="auto"/>
            <w:sz w:val="22"/>
            <w:szCs w:val="22"/>
            <w:u w:val="none"/>
          </w:rPr>
          <w:t>kehamilan</w:t>
        </w:r>
      </w:hyperlink>
      <w:r w:rsidRPr="00E10229">
        <w:rPr>
          <w:rFonts w:ascii="Arial Narrow" w:hAnsi="Arial Narrow"/>
          <w:sz w:val="22"/>
          <w:szCs w:val="22"/>
        </w:rPr>
        <w:t xml:space="preserve"> untuk melihat dan memeriksa keadaan ibu dan janin yang dilakukan secara ..</w:t>
      </w:r>
    </w:p>
    <w:p w14:paraId="533EE07F" w14:textId="77777777" w:rsidR="00126BA8" w:rsidRPr="00E10229" w:rsidRDefault="00126BA8" w:rsidP="00257BCB">
      <w:pPr>
        <w:pStyle w:val="Para1"/>
        <w:numPr>
          <w:ilvl w:val="0"/>
          <w:numId w:val="182"/>
        </w:numPr>
        <w:spacing w:line="276" w:lineRule="auto"/>
        <w:rPr>
          <w:rFonts w:ascii="Arial Narrow" w:hAnsi="Arial Narrow"/>
          <w:noProof/>
          <w:sz w:val="22"/>
          <w:szCs w:val="22"/>
        </w:rPr>
      </w:pPr>
      <w:r w:rsidRPr="00E10229">
        <w:rPr>
          <w:rFonts w:ascii="Arial Narrow" w:hAnsi="Arial Narrow"/>
          <w:sz w:val="22"/>
          <w:szCs w:val="22"/>
        </w:rPr>
        <w:t>Berkala</w:t>
      </w:r>
      <w:r w:rsidRPr="00E10229">
        <w:rPr>
          <w:rFonts w:ascii="Arial Narrow" w:hAnsi="Arial Narrow"/>
          <w:sz w:val="22"/>
          <w:szCs w:val="22"/>
        </w:rPr>
        <w:tab/>
      </w:r>
      <w:r w:rsidRPr="00E10229">
        <w:rPr>
          <w:rFonts w:ascii="Arial Narrow" w:hAnsi="Arial Narrow"/>
          <w:sz w:val="22"/>
          <w:szCs w:val="22"/>
        </w:rPr>
        <w:tab/>
      </w:r>
      <w:r w:rsidRPr="00E10229">
        <w:rPr>
          <w:rFonts w:ascii="Arial Narrow" w:hAnsi="Arial Narrow"/>
          <w:sz w:val="22"/>
          <w:szCs w:val="22"/>
        </w:rPr>
        <w:tab/>
      </w:r>
      <w:r w:rsidRPr="00E10229">
        <w:rPr>
          <w:rFonts w:ascii="Arial Narrow" w:hAnsi="Arial Narrow"/>
          <w:sz w:val="22"/>
          <w:szCs w:val="22"/>
        </w:rPr>
        <w:tab/>
      </w:r>
      <w:r w:rsidRPr="00E10229">
        <w:rPr>
          <w:rFonts w:ascii="Arial Narrow" w:hAnsi="Arial Narrow"/>
          <w:sz w:val="22"/>
          <w:szCs w:val="22"/>
        </w:rPr>
        <w:tab/>
      </w:r>
      <w:r w:rsidRPr="00E10229">
        <w:rPr>
          <w:rFonts w:ascii="Arial Narrow" w:hAnsi="Arial Narrow"/>
          <w:sz w:val="22"/>
          <w:szCs w:val="22"/>
        </w:rPr>
        <w:tab/>
        <w:t>c. teratur</w:t>
      </w:r>
    </w:p>
    <w:p w14:paraId="2E374FB0" w14:textId="77777777" w:rsidR="00126BA8" w:rsidRPr="00E10229" w:rsidRDefault="00126BA8" w:rsidP="00257BCB">
      <w:pPr>
        <w:pStyle w:val="Para1"/>
        <w:numPr>
          <w:ilvl w:val="0"/>
          <w:numId w:val="182"/>
        </w:numPr>
        <w:spacing w:line="276" w:lineRule="auto"/>
        <w:rPr>
          <w:rFonts w:ascii="Arial Narrow" w:hAnsi="Arial Narrow"/>
          <w:noProof/>
          <w:sz w:val="22"/>
          <w:szCs w:val="22"/>
        </w:rPr>
      </w:pPr>
      <w:r w:rsidRPr="00E10229">
        <w:rPr>
          <w:rFonts w:ascii="Arial Narrow" w:hAnsi="Arial Narrow"/>
          <w:sz w:val="22"/>
          <w:szCs w:val="22"/>
        </w:rPr>
        <w:t>Bertahap</w:t>
      </w:r>
      <w:r w:rsidRPr="00E10229">
        <w:rPr>
          <w:rFonts w:ascii="Arial Narrow" w:hAnsi="Arial Narrow"/>
          <w:sz w:val="22"/>
          <w:szCs w:val="22"/>
        </w:rPr>
        <w:tab/>
      </w:r>
      <w:r w:rsidRPr="00E10229">
        <w:rPr>
          <w:rFonts w:ascii="Arial Narrow" w:hAnsi="Arial Narrow"/>
          <w:sz w:val="22"/>
          <w:szCs w:val="22"/>
        </w:rPr>
        <w:tab/>
      </w:r>
      <w:r w:rsidRPr="00E10229">
        <w:rPr>
          <w:rFonts w:ascii="Arial Narrow" w:hAnsi="Arial Narrow"/>
          <w:sz w:val="22"/>
          <w:szCs w:val="22"/>
        </w:rPr>
        <w:tab/>
      </w:r>
      <w:r w:rsidRPr="00E10229">
        <w:rPr>
          <w:rFonts w:ascii="Arial Narrow" w:hAnsi="Arial Narrow"/>
          <w:sz w:val="22"/>
          <w:szCs w:val="22"/>
        </w:rPr>
        <w:tab/>
      </w:r>
      <w:r w:rsidRPr="00E10229">
        <w:rPr>
          <w:rFonts w:ascii="Arial Narrow" w:hAnsi="Arial Narrow"/>
          <w:sz w:val="22"/>
          <w:szCs w:val="22"/>
        </w:rPr>
        <w:tab/>
        <w:t xml:space="preserve">d. sering </w:t>
      </w:r>
    </w:p>
    <w:p w14:paraId="1AF8EDD4" w14:textId="77777777" w:rsidR="00126BA8" w:rsidRPr="00E10229" w:rsidRDefault="00126BA8" w:rsidP="00257BCB">
      <w:pPr>
        <w:pStyle w:val="Para1"/>
        <w:numPr>
          <w:ilvl w:val="0"/>
          <w:numId w:val="99"/>
        </w:numPr>
        <w:spacing w:line="276" w:lineRule="auto"/>
        <w:ind w:left="426"/>
        <w:rPr>
          <w:rFonts w:ascii="Arial Narrow" w:hAnsi="Arial Narrow"/>
          <w:noProof/>
          <w:sz w:val="22"/>
          <w:szCs w:val="22"/>
        </w:rPr>
      </w:pPr>
      <w:r w:rsidRPr="00E10229">
        <w:rPr>
          <w:rFonts w:ascii="Arial Narrow" w:hAnsi="Arial Narrow"/>
          <w:sz w:val="22"/>
          <w:szCs w:val="22"/>
        </w:rPr>
        <w:t xml:space="preserve">Standar 3 pada pelayanan asuhan antenatal di </w:t>
      </w:r>
      <w:hyperlink r:id="rId89" w:history="1">
        <w:r w:rsidRPr="00E10229">
          <w:rPr>
            <w:rStyle w:val="Hyperlink"/>
            <w:rFonts w:ascii="Arial Narrow" w:hAnsi="Arial Narrow"/>
            <w:color w:val="auto"/>
            <w:sz w:val="22"/>
            <w:szCs w:val="22"/>
            <w:u w:val="none"/>
          </w:rPr>
          <w:t>komunitas</w:t>
        </w:r>
      </w:hyperlink>
      <w:r w:rsidRPr="00E10229">
        <w:rPr>
          <w:rFonts w:ascii="Arial Narrow" w:hAnsi="Arial Narrow"/>
          <w:sz w:val="22"/>
          <w:szCs w:val="22"/>
        </w:rPr>
        <w:t xml:space="preserve"> mencakup tentang..</w:t>
      </w:r>
    </w:p>
    <w:p w14:paraId="5AC89E27" w14:textId="77777777" w:rsidR="00126BA8" w:rsidRPr="00E10229" w:rsidRDefault="00126BA8" w:rsidP="00257BCB">
      <w:pPr>
        <w:pStyle w:val="Para1"/>
        <w:numPr>
          <w:ilvl w:val="0"/>
          <w:numId w:val="183"/>
        </w:numPr>
        <w:spacing w:line="276" w:lineRule="auto"/>
        <w:rPr>
          <w:rFonts w:ascii="Arial Narrow" w:hAnsi="Arial Narrow"/>
          <w:bCs/>
          <w:sz w:val="22"/>
          <w:szCs w:val="22"/>
        </w:rPr>
      </w:pPr>
      <w:r w:rsidRPr="00E10229">
        <w:rPr>
          <w:rFonts w:ascii="Arial Narrow" w:hAnsi="Arial Narrow"/>
          <w:bCs/>
          <w:sz w:val="22"/>
          <w:szCs w:val="22"/>
        </w:rPr>
        <w:t>identifikasi ibu hamil</w:t>
      </w:r>
    </w:p>
    <w:p w14:paraId="5D682A96" w14:textId="77777777" w:rsidR="00126BA8" w:rsidRPr="00E10229" w:rsidRDefault="00126BA8" w:rsidP="00257BCB">
      <w:pPr>
        <w:pStyle w:val="ListParagraph"/>
        <w:numPr>
          <w:ilvl w:val="0"/>
          <w:numId w:val="183"/>
        </w:numPr>
        <w:shd w:val="clear" w:color="auto" w:fill="FFFFFF"/>
        <w:spacing w:line="276" w:lineRule="auto"/>
        <w:rPr>
          <w:rFonts w:ascii="Arial Narrow" w:hAnsi="Arial Narrow"/>
          <w:sz w:val="22"/>
          <w:szCs w:val="22"/>
        </w:rPr>
      </w:pPr>
      <w:r w:rsidRPr="00E10229">
        <w:rPr>
          <w:rFonts w:ascii="Arial Narrow" w:hAnsi="Arial Narrow"/>
          <w:bCs/>
          <w:sz w:val="22"/>
          <w:szCs w:val="22"/>
        </w:rPr>
        <w:t>pemeriksaan dan pematauan antenatal</w:t>
      </w:r>
    </w:p>
    <w:p w14:paraId="0036B654" w14:textId="77777777" w:rsidR="00126BA8" w:rsidRPr="00E10229" w:rsidRDefault="00126BA8" w:rsidP="00257BCB">
      <w:pPr>
        <w:pStyle w:val="Para1"/>
        <w:numPr>
          <w:ilvl w:val="0"/>
          <w:numId w:val="183"/>
        </w:numPr>
        <w:spacing w:line="276" w:lineRule="auto"/>
        <w:rPr>
          <w:rFonts w:ascii="Arial Narrow" w:hAnsi="Arial Narrow"/>
          <w:bCs/>
          <w:sz w:val="22"/>
          <w:szCs w:val="22"/>
        </w:rPr>
      </w:pPr>
      <w:r w:rsidRPr="00E10229">
        <w:rPr>
          <w:rFonts w:ascii="Arial Narrow" w:hAnsi="Arial Narrow"/>
          <w:bCs/>
          <w:sz w:val="22"/>
          <w:szCs w:val="22"/>
        </w:rPr>
        <w:t>palpasi abdominal</w:t>
      </w:r>
    </w:p>
    <w:p w14:paraId="4DFD7554" w14:textId="77777777" w:rsidR="00126BA8" w:rsidRPr="00E10229" w:rsidRDefault="00126BA8" w:rsidP="00257BCB">
      <w:pPr>
        <w:pStyle w:val="ListParagraph"/>
        <w:numPr>
          <w:ilvl w:val="0"/>
          <w:numId w:val="183"/>
        </w:numPr>
        <w:shd w:val="clear" w:color="auto" w:fill="FFFFFF"/>
        <w:spacing w:line="276" w:lineRule="auto"/>
        <w:rPr>
          <w:rFonts w:ascii="Arial Narrow" w:hAnsi="Arial Narrow"/>
          <w:sz w:val="22"/>
          <w:szCs w:val="22"/>
        </w:rPr>
      </w:pPr>
      <w:r w:rsidRPr="00E10229">
        <w:rPr>
          <w:rFonts w:ascii="Arial Narrow" w:hAnsi="Arial Narrow"/>
          <w:bCs/>
          <w:sz w:val="22"/>
          <w:szCs w:val="22"/>
        </w:rPr>
        <w:t xml:space="preserve">pengelolaan anemia pada </w:t>
      </w:r>
      <w:hyperlink r:id="rId90" w:history="1">
        <w:r w:rsidRPr="00E10229">
          <w:rPr>
            <w:rStyle w:val="Hyperlink"/>
            <w:rFonts w:ascii="Arial Narrow" w:hAnsi="Arial Narrow"/>
            <w:bCs/>
            <w:color w:val="auto"/>
            <w:sz w:val="22"/>
            <w:szCs w:val="22"/>
            <w:u w:val="none"/>
          </w:rPr>
          <w:t>kehamilan</w:t>
        </w:r>
      </w:hyperlink>
    </w:p>
    <w:p w14:paraId="0F8AF5EE" w14:textId="77777777" w:rsidR="00126BA8" w:rsidRPr="00E10229" w:rsidRDefault="00126BA8" w:rsidP="00257BCB">
      <w:pPr>
        <w:pStyle w:val="Para1"/>
        <w:numPr>
          <w:ilvl w:val="0"/>
          <w:numId w:val="99"/>
        </w:numPr>
        <w:spacing w:line="276" w:lineRule="auto"/>
        <w:ind w:left="426"/>
        <w:rPr>
          <w:rFonts w:ascii="Arial Narrow" w:hAnsi="Arial Narrow"/>
          <w:noProof/>
          <w:sz w:val="22"/>
          <w:szCs w:val="22"/>
        </w:rPr>
      </w:pPr>
      <w:r w:rsidRPr="00E10229">
        <w:rPr>
          <w:rFonts w:ascii="Arial Narrow" w:hAnsi="Arial Narrow"/>
          <w:sz w:val="22"/>
          <w:szCs w:val="22"/>
        </w:rPr>
        <w:t xml:space="preserve">Standar 5  pada pelayanan asuhan antenatal di </w:t>
      </w:r>
      <w:hyperlink r:id="rId91" w:history="1">
        <w:r w:rsidRPr="00E10229">
          <w:rPr>
            <w:rStyle w:val="Hyperlink"/>
            <w:rFonts w:ascii="Arial Narrow" w:hAnsi="Arial Narrow"/>
            <w:color w:val="auto"/>
            <w:sz w:val="22"/>
            <w:szCs w:val="22"/>
            <w:u w:val="none"/>
          </w:rPr>
          <w:t>komunitas</w:t>
        </w:r>
      </w:hyperlink>
      <w:r w:rsidRPr="00E10229">
        <w:rPr>
          <w:rFonts w:ascii="Arial Narrow" w:hAnsi="Arial Narrow"/>
          <w:sz w:val="22"/>
          <w:szCs w:val="22"/>
        </w:rPr>
        <w:t xml:space="preserve"> mencakup tentang..</w:t>
      </w:r>
    </w:p>
    <w:p w14:paraId="6109683A" w14:textId="77777777" w:rsidR="00126BA8" w:rsidRPr="00E10229" w:rsidRDefault="00126BA8" w:rsidP="00257BCB">
      <w:pPr>
        <w:pStyle w:val="Para1"/>
        <w:numPr>
          <w:ilvl w:val="0"/>
          <w:numId w:val="184"/>
        </w:numPr>
        <w:spacing w:line="276" w:lineRule="auto"/>
        <w:ind w:left="851"/>
        <w:rPr>
          <w:rFonts w:ascii="Arial Narrow" w:hAnsi="Arial Narrow"/>
          <w:bCs/>
          <w:sz w:val="22"/>
          <w:szCs w:val="22"/>
        </w:rPr>
      </w:pPr>
      <w:r w:rsidRPr="00E10229">
        <w:rPr>
          <w:rFonts w:ascii="Arial Narrow" w:hAnsi="Arial Narrow"/>
          <w:bCs/>
          <w:sz w:val="22"/>
          <w:szCs w:val="22"/>
        </w:rPr>
        <w:t>identifikasi ibu hamil</w:t>
      </w:r>
    </w:p>
    <w:p w14:paraId="40F05ED3" w14:textId="77777777" w:rsidR="00126BA8" w:rsidRPr="00E10229" w:rsidRDefault="00126BA8" w:rsidP="00257BCB">
      <w:pPr>
        <w:pStyle w:val="ListParagraph"/>
        <w:numPr>
          <w:ilvl w:val="0"/>
          <w:numId w:val="184"/>
        </w:numPr>
        <w:shd w:val="clear" w:color="auto" w:fill="FFFFFF"/>
        <w:spacing w:line="276" w:lineRule="auto"/>
        <w:ind w:left="851"/>
        <w:rPr>
          <w:rFonts w:ascii="Arial Narrow" w:hAnsi="Arial Narrow"/>
          <w:sz w:val="22"/>
          <w:szCs w:val="22"/>
        </w:rPr>
      </w:pPr>
      <w:r w:rsidRPr="00E10229">
        <w:rPr>
          <w:rFonts w:ascii="Arial Narrow" w:hAnsi="Arial Narrow"/>
          <w:bCs/>
          <w:sz w:val="22"/>
          <w:szCs w:val="22"/>
        </w:rPr>
        <w:t>pemeriksaan dan pematauan antenatal</w:t>
      </w:r>
    </w:p>
    <w:p w14:paraId="607291C0" w14:textId="77777777" w:rsidR="00126BA8" w:rsidRPr="00E10229" w:rsidRDefault="00126BA8" w:rsidP="00257BCB">
      <w:pPr>
        <w:pStyle w:val="Para1"/>
        <w:numPr>
          <w:ilvl w:val="0"/>
          <w:numId w:val="184"/>
        </w:numPr>
        <w:spacing w:line="276" w:lineRule="auto"/>
        <w:ind w:left="851"/>
        <w:rPr>
          <w:rFonts w:ascii="Arial Narrow" w:hAnsi="Arial Narrow"/>
          <w:bCs/>
          <w:sz w:val="22"/>
          <w:szCs w:val="22"/>
        </w:rPr>
      </w:pPr>
      <w:r w:rsidRPr="00E10229">
        <w:rPr>
          <w:rFonts w:ascii="Arial Narrow" w:hAnsi="Arial Narrow"/>
          <w:bCs/>
          <w:sz w:val="22"/>
          <w:szCs w:val="22"/>
        </w:rPr>
        <w:t>palpasi abdominal</w:t>
      </w:r>
    </w:p>
    <w:p w14:paraId="264E6F6F" w14:textId="77777777" w:rsidR="00126BA8" w:rsidRPr="00E10229" w:rsidRDefault="00126BA8" w:rsidP="00257BCB">
      <w:pPr>
        <w:pStyle w:val="ListParagraph"/>
        <w:numPr>
          <w:ilvl w:val="0"/>
          <w:numId w:val="184"/>
        </w:numPr>
        <w:shd w:val="clear" w:color="auto" w:fill="FFFFFF"/>
        <w:spacing w:line="276" w:lineRule="auto"/>
        <w:ind w:left="851"/>
        <w:rPr>
          <w:rFonts w:ascii="Arial Narrow" w:hAnsi="Arial Narrow"/>
          <w:sz w:val="22"/>
          <w:szCs w:val="22"/>
        </w:rPr>
      </w:pPr>
      <w:r w:rsidRPr="00E10229">
        <w:rPr>
          <w:rFonts w:ascii="Arial Narrow" w:hAnsi="Arial Narrow"/>
          <w:bCs/>
          <w:sz w:val="22"/>
          <w:szCs w:val="22"/>
        </w:rPr>
        <w:t xml:space="preserve">pengelolaan anemia pada </w:t>
      </w:r>
      <w:hyperlink r:id="rId92" w:history="1">
        <w:r w:rsidRPr="00E10229">
          <w:rPr>
            <w:rStyle w:val="Hyperlink"/>
            <w:rFonts w:ascii="Arial Narrow" w:hAnsi="Arial Narrow"/>
            <w:bCs/>
            <w:color w:val="auto"/>
            <w:sz w:val="22"/>
            <w:szCs w:val="22"/>
            <w:u w:val="none"/>
          </w:rPr>
          <w:t>kehamilan</w:t>
        </w:r>
      </w:hyperlink>
    </w:p>
    <w:p w14:paraId="2A15B264" w14:textId="77777777" w:rsidR="00126BA8" w:rsidRPr="00E10229" w:rsidRDefault="002655DA" w:rsidP="00257BCB">
      <w:pPr>
        <w:pStyle w:val="Para1"/>
        <w:numPr>
          <w:ilvl w:val="0"/>
          <w:numId w:val="99"/>
        </w:numPr>
        <w:spacing w:line="276" w:lineRule="auto"/>
        <w:ind w:left="426"/>
        <w:rPr>
          <w:rFonts w:ascii="Arial Narrow" w:hAnsi="Arial Narrow"/>
          <w:sz w:val="22"/>
          <w:szCs w:val="22"/>
        </w:rPr>
      </w:pPr>
      <w:r w:rsidRPr="00E10229">
        <w:rPr>
          <w:rFonts w:ascii="Arial Narrow" w:hAnsi="Arial Narrow"/>
          <w:sz w:val="22"/>
          <w:szCs w:val="22"/>
        </w:rPr>
        <w:t>dibawah ini merupakan standar peralatan dalam asuhan antenatal, kecuali ..</w:t>
      </w:r>
    </w:p>
    <w:p w14:paraId="1D698198" w14:textId="77777777" w:rsidR="002655DA" w:rsidRPr="00E10229" w:rsidRDefault="002655DA" w:rsidP="00257BCB">
      <w:pPr>
        <w:pStyle w:val="Para1"/>
        <w:numPr>
          <w:ilvl w:val="0"/>
          <w:numId w:val="185"/>
        </w:numPr>
        <w:spacing w:line="276" w:lineRule="auto"/>
        <w:rPr>
          <w:rFonts w:ascii="Arial Narrow" w:hAnsi="Arial Narrow"/>
          <w:sz w:val="22"/>
          <w:szCs w:val="22"/>
        </w:rPr>
      </w:pPr>
      <w:r w:rsidRPr="00E10229">
        <w:rPr>
          <w:rFonts w:ascii="Arial Narrow" w:hAnsi="Arial Narrow"/>
          <w:sz w:val="22"/>
          <w:szCs w:val="22"/>
        </w:rPr>
        <w:t>Alat steril</w:t>
      </w:r>
      <w:r w:rsidRPr="00E10229">
        <w:rPr>
          <w:rFonts w:ascii="Arial Narrow" w:hAnsi="Arial Narrow"/>
          <w:sz w:val="22"/>
          <w:szCs w:val="22"/>
        </w:rPr>
        <w:tab/>
      </w:r>
      <w:r w:rsidRPr="00E10229">
        <w:rPr>
          <w:rFonts w:ascii="Arial Narrow" w:hAnsi="Arial Narrow"/>
          <w:sz w:val="22"/>
          <w:szCs w:val="22"/>
        </w:rPr>
        <w:tab/>
      </w:r>
      <w:r w:rsidRPr="00E10229">
        <w:rPr>
          <w:rFonts w:ascii="Arial Narrow" w:hAnsi="Arial Narrow"/>
          <w:sz w:val="22"/>
          <w:szCs w:val="22"/>
        </w:rPr>
        <w:tab/>
      </w:r>
      <w:r w:rsidRPr="00E10229">
        <w:rPr>
          <w:rFonts w:ascii="Arial Narrow" w:hAnsi="Arial Narrow"/>
          <w:sz w:val="22"/>
          <w:szCs w:val="22"/>
        </w:rPr>
        <w:tab/>
      </w:r>
      <w:r w:rsidRPr="00E10229">
        <w:rPr>
          <w:rFonts w:ascii="Arial Narrow" w:hAnsi="Arial Narrow"/>
          <w:sz w:val="22"/>
          <w:szCs w:val="22"/>
        </w:rPr>
        <w:tab/>
        <w:t>c. Obat-obatan</w:t>
      </w:r>
    </w:p>
    <w:p w14:paraId="739D60D5" w14:textId="77777777" w:rsidR="002655DA" w:rsidRPr="00E10229" w:rsidRDefault="002655DA" w:rsidP="00257BCB">
      <w:pPr>
        <w:pStyle w:val="Para1"/>
        <w:numPr>
          <w:ilvl w:val="0"/>
          <w:numId w:val="185"/>
        </w:numPr>
        <w:spacing w:line="276" w:lineRule="auto"/>
        <w:rPr>
          <w:rFonts w:ascii="Arial Narrow" w:hAnsi="Arial Narrow"/>
          <w:sz w:val="22"/>
          <w:szCs w:val="22"/>
        </w:rPr>
      </w:pPr>
      <w:r w:rsidRPr="00E10229">
        <w:rPr>
          <w:rFonts w:ascii="Arial Narrow" w:hAnsi="Arial Narrow"/>
          <w:sz w:val="22"/>
          <w:szCs w:val="22"/>
        </w:rPr>
        <w:t xml:space="preserve">Alat tidak steril </w:t>
      </w:r>
      <w:r w:rsidRPr="00E10229">
        <w:rPr>
          <w:rFonts w:ascii="Arial Narrow" w:hAnsi="Arial Narrow"/>
          <w:sz w:val="22"/>
          <w:szCs w:val="22"/>
        </w:rPr>
        <w:tab/>
      </w:r>
      <w:r w:rsidRPr="00E10229">
        <w:rPr>
          <w:rFonts w:ascii="Arial Narrow" w:hAnsi="Arial Narrow"/>
          <w:sz w:val="22"/>
          <w:szCs w:val="22"/>
        </w:rPr>
        <w:tab/>
      </w:r>
      <w:r w:rsidRPr="00E10229">
        <w:rPr>
          <w:rFonts w:ascii="Arial Narrow" w:hAnsi="Arial Narrow"/>
          <w:sz w:val="22"/>
          <w:szCs w:val="22"/>
        </w:rPr>
        <w:tab/>
      </w:r>
      <w:r w:rsidRPr="00E10229">
        <w:rPr>
          <w:rFonts w:ascii="Arial Narrow" w:hAnsi="Arial Narrow"/>
          <w:sz w:val="22"/>
          <w:szCs w:val="22"/>
        </w:rPr>
        <w:tab/>
      </w:r>
      <w:r w:rsidRPr="00E10229">
        <w:rPr>
          <w:rFonts w:ascii="Arial Narrow" w:hAnsi="Arial Narrow"/>
          <w:sz w:val="22"/>
          <w:szCs w:val="22"/>
        </w:rPr>
        <w:tab/>
        <w:t>d. Alat mandi</w:t>
      </w:r>
    </w:p>
    <w:p w14:paraId="7798C98E" w14:textId="77777777" w:rsidR="002655DA" w:rsidRPr="00E10229" w:rsidRDefault="002655DA" w:rsidP="00257BCB">
      <w:pPr>
        <w:pStyle w:val="Para1"/>
        <w:numPr>
          <w:ilvl w:val="0"/>
          <w:numId w:val="99"/>
        </w:numPr>
        <w:spacing w:line="276" w:lineRule="auto"/>
        <w:ind w:left="426"/>
        <w:rPr>
          <w:rStyle w:val="skimlinks-unlinked"/>
          <w:rFonts w:ascii="Arial Narrow" w:hAnsi="Arial Narrow"/>
          <w:sz w:val="22"/>
          <w:szCs w:val="22"/>
        </w:rPr>
      </w:pPr>
      <w:r w:rsidRPr="00E10229">
        <w:rPr>
          <w:rFonts w:ascii="Arial Narrow" w:hAnsi="Arial Narrow"/>
          <w:sz w:val="22"/>
          <w:szCs w:val="22"/>
        </w:rPr>
        <w:t xml:space="preserve">Tenaga kesehatan yang dapat memberikan pertolongan persalinan kepada masyarakat , kecuali... </w:t>
      </w:r>
    </w:p>
    <w:p w14:paraId="3B79484B" w14:textId="77777777" w:rsidR="002655DA" w:rsidRPr="00E10229" w:rsidRDefault="002655DA" w:rsidP="00257BCB">
      <w:pPr>
        <w:pStyle w:val="Para1"/>
        <w:numPr>
          <w:ilvl w:val="0"/>
          <w:numId w:val="186"/>
        </w:numPr>
        <w:spacing w:line="276" w:lineRule="auto"/>
        <w:rPr>
          <w:rFonts w:ascii="Arial Narrow" w:hAnsi="Arial Narrow"/>
          <w:sz w:val="22"/>
          <w:szCs w:val="22"/>
        </w:rPr>
      </w:pPr>
      <w:r w:rsidRPr="00E10229">
        <w:rPr>
          <w:rFonts w:ascii="Arial Narrow" w:hAnsi="Arial Narrow"/>
          <w:sz w:val="22"/>
          <w:szCs w:val="22"/>
        </w:rPr>
        <w:t>dokter sepesialis kebidanan</w:t>
      </w:r>
      <w:r w:rsidRPr="00E10229">
        <w:rPr>
          <w:rFonts w:ascii="Arial Narrow" w:hAnsi="Arial Narrow"/>
          <w:sz w:val="22"/>
          <w:szCs w:val="22"/>
        </w:rPr>
        <w:tab/>
      </w:r>
      <w:r w:rsidRPr="00E10229">
        <w:rPr>
          <w:rFonts w:ascii="Arial Narrow" w:hAnsi="Arial Narrow"/>
          <w:sz w:val="22"/>
          <w:szCs w:val="22"/>
        </w:rPr>
        <w:tab/>
      </w:r>
      <w:r w:rsidRPr="00E10229">
        <w:rPr>
          <w:rFonts w:ascii="Arial Narrow" w:hAnsi="Arial Narrow"/>
          <w:sz w:val="22"/>
          <w:szCs w:val="22"/>
        </w:rPr>
        <w:tab/>
        <w:t>c. dokter umum</w:t>
      </w:r>
    </w:p>
    <w:p w14:paraId="36D73AE4" w14:textId="77777777" w:rsidR="00126BA8" w:rsidRPr="00E10229" w:rsidRDefault="002655DA" w:rsidP="00257BCB">
      <w:pPr>
        <w:pStyle w:val="Para1"/>
        <w:numPr>
          <w:ilvl w:val="0"/>
          <w:numId w:val="186"/>
        </w:numPr>
        <w:spacing w:line="276" w:lineRule="auto"/>
        <w:rPr>
          <w:rFonts w:ascii="Arial Narrow" w:hAnsi="Arial Narrow"/>
          <w:sz w:val="22"/>
          <w:szCs w:val="22"/>
        </w:rPr>
      </w:pPr>
      <w:r w:rsidRPr="00E10229">
        <w:rPr>
          <w:rFonts w:ascii="Arial Narrow" w:hAnsi="Arial Narrow"/>
          <w:sz w:val="22"/>
          <w:szCs w:val="22"/>
        </w:rPr>
        <w:lastRenderedPageBreak/>
        <w:t>dukun</w:t>
      </w:r>
      <w:r w:rsidRPr="00E10229">
        <w:rPr>
          <w:rFonts w:ascii="Arial Narrow" w:hAnsi="Arial Narrow"/>
          <w:sz w:val="22"/>
          <w:szCs w:val="22"/>
        </w:rPr>
        <w:tab/>
      </w:r>
      <w:r w:rsidRPr="00E10229">
        <w:rPr>
          <w:rFonts w:ascii="Arial Narrow" w:hAnsi="Arial Narrow"/>
          <w:sz w:val="22"/>
          <w:szCs w:val="22"/>
        </w:rPr>
        <w:tab/>
      </w:r>
      <w:r w:rsidRPr="00E10229">
        <w:rPr>
          <w:rFonts w:ascii="Arial Narrow" w:hAnsi="Arial Narrow"/>
          <w:sz w:val="22"/>
          <w:szCs w:val="22"/>
        </w:rPr>
        <w:tab/>
      </w:r>
      <w:r w:rsidRPr="00E10229">
        <w:rPr>
          <w:rFonts w:ascii="Arial Narrow" w:hAnsi="Arial Narrow"/>
          <w:sz w:val="22"/>
          <w:szCs w:val="22"/>
        </w:rPr>
        <w:tab/>
      </w:r>
      <w:r w:rsidRPr="00E10229">
        <w:rPr>
          <w:rFonts w:ascii="Arial Narrow" w:hAnsi="Arial Narrow"/>
          <w:sz w:val="22"/>
          <w:szCs w:val="22"/>
        </w:rPr>
        <w:tab/>
      </w:r>
      <w:r w:rsidRPr="00E10229">
        <w:rPr>
          <w:rFonts w:ascii="Arial Narrow" w:hAnsi="Arial Narrow"/>
          <w:sz w:val="22"/>
          <w:szCs w:val="22"/>
        </w:rPr>
        <w:tab/>
        <w:t xml:space="preserve">d. </w:t>
      </w:r>
      <w:r w:rsidRPr="00E10229">
        <w:rPr>
          <w:rStyle w:val="skimlinks-unlinked"/>
          <w:rFonts w:ascii="Arial Narrow" w:eastAsiaTheme="majorEastAsia" w:hAnsi="Arial Narrow"/>
          <w:sz w:val="22"/>
          <w:szCs w:val="22"/>
        </w:rPr>
        <w:t>bidan</w:t>
      </w:r>
    </w:p>
    <w:p w14:paraId="79FB07E7" w14:textId="77777777" w:rsidR="005C11A0" w:rsidRPr="00E10229" w:rsidRDefault="005C11A0" w:rsidP="004C0D9C">
      <w:pPr>
        <w:pStyle w:val="Para1"/>
        <w:spacing w:line="276" w:lineRule="auto"/>
        <w:rPr>
          <w:rFonts w:ascii="Arial Narrow" w:hAnsi="Arial Narrow"/>
          <w:noProof/>
          <w:sz w:val="22"/>
          <w:szCs w:val="22"/>
        </w:rPr>
      </w:pPr>
      <w:r w:rsidRPr="00E10229">
        <w:rPr>
          <w:rFonts w:ascii="Arial Narrow" w:hAnsi="Arial Narrow"/>
          <w:noProof/>
          <w:sz w:val="22"/>
          <w:szCs w:val="22"/>
        </w:rPr>
        <w:t>KUNCI JAWABAN</w:t>
      </w:r>
    </w:p>
    <w:p w14:paraId="2E6B2946" w14:textId="77777777" w:rsidR="005C11A0" w:rsidRPr="00E10229" w:rsidRDefault="005C11A0" w:rsidP="00257BCB">
      <w:pPr>
        <w:pStyle w:val="Para1"/>
        <w:numPr>
          <w:ilvl w:val="0"/>
          <w:numId w:val="187"/>
        </w:numPr>
        <w:spacing w:line="276" w:lineRule="auto"/>
        <w:ind w:left="426"/>
        <w:rPr>
          <w:rFonts w:ascii="Arial Narrow" w:hAnsi="Arial Narrow"/>
          <w:noProof/>
          <w:sz w:val="22"/>
          <w:szCs w:val="22"/>
        </w:rPr>
      </w:pPr>
      <w:r w:rsidRPr="00E10229">
        <w:rPr>
          <w:rFonts w:ascii="Arial Narrow" w:hAnsi="Arial Narrow"/>
          <w:noProof/>
          <w:sz w:val="22"/>
          <w:szCs w:val="22"/>
        </w:rPr>
        <w:t>A</w:t>
      </w:r>
    </w:p>
    <w:p w14:paraId="601B1BC0" w14:textId="77777777" w:rsidR="005C11A0" w:rsidRPr="00E10229" w:rsidRDefault="005C11A0" w:rsidP="00257BCB">
      <w:pPr>
        <w:pStyle w:val="Para1"/>
        <w:numPr>
          <w:ilvl w:val="0"/>
          <w:numId w:val="187"/>
        </w:numPr>
        <w:spacing w:line="276" w:lineRule="auto"/>
        <w:ind w:left="426"/>
        <w:rPr>
          <w:rFonts w:ascii="Arial Narrow" w:hAnsi="Arial Narrow"/>
          <w:noProof/>
          <w:sz w:val="22"/>
          <w:szCs w:val="22"/>
        </w:rPr>
      </w:pPr>
      <w:r w:rsidRPr="00E10229">
        <w:rPr>
          <w:rFonts w:ascii="Arial Narrow" w:hAnsi="Arial Narrow"/>
          <w:noProof/>
          <w:sz w:val="22"/>
          <w:szCs w:val="22"/>
        </w:rPr>
        <w:t>A</w:t>
      </w:r>
    </w:p>
    <w:p w14:paraId="0B046CDF" w14:textId="77777777" w:rsidR="005C11A0" w:rsidRPr="00E10229" w:rsidRDefault="005C11A0" w:rsidP="00257BCB">
      <w:pPr>
        <w:pStyle w:val="Para1"/>
        <w:numPr>
          <w:ilvl w:val="0"/>
          <w:numId w:val="187"/>
        </w:numPr>
        <w:spacing w:line="276" w:lineRule="auto"/>
        <w:ind w:left="426"/>
        <w:rPr>
          <w:rFonts w:ascii="Arial Narrow" w:hAnsi="Arial Narrow"/>
          <w:noProof/>
          <w:sz w:val="22"/>
          <w:szCs w:val="22"/>
        </w:rPr>
      </w:pPr>
      <w:r w:rsidRPr="00E10229">
        <w:rPr>
          <w:rFonts w:ascii="Arial Narrow" w:hAnsi="Arial Narrow"/>
          <w:noProof/>
          <w:sz w:val="22"/>
          <w:szCs w:val="22"/>
        </w:rPr>
        <w:t>C</w:t>
      </w:r>
    </w:p>
    <w:p w14:paraId="43D14B80" w14:textId="77777777" w:rsidR="005C11A0" w:rsidRPr="00E10229" w:rsidRDefault="005C11A0" w:rsidP="00257BCB">
      <w:pPr>
        <w:pStyle w:val="Para1"/>
        <w:numPr>
          <w:ilvl w:val="0"/>
          <w:numId w:val="187"/>
        </w:numPr>
        <w:spacing w:line="276" w:lineRule="auto"/>
        <w:ind w:left="426"/>
        <w:rPr>
          <w:rFonts w:ascii="Arial Narrow" w:hAnsi="Arial Narrow"/>
          <w:noProof/>
          <w:sz w:val="22"/>
          <w:szCs w:val="22"/>
        </w:rPr>
      </w:pPr>
      <w:r w:rsidRPr="00E10229">
        <w:rPr>
          <w:rFonts w:ascii="Arial Narrow" w:hAnsi="Arial Narrow"/>
          <w:noProof/>
          <w:sz w:val="22"/>
          <w:szCs w:val="22"/>
        </w:rPr>
        <w:t>D</w:t>
      </w:r>
    </w:p>
    <w:p w14:paraId="4F4A58F2" w14:textId="77777777" w:rsidR="005C11A0" w:rsidRPr="00E10229" w:rsidRDefault="005C11A0" w:rsidP="00257BCB">
      <w:pPr>
        <w:pStyle w:val="Para1"/>
        <w:numPr>
          <w:ilvl w:val="0"/>
          <w:numId w:val="187"/>
        </w:numPr>
        <w:spacing w:line="276" w:lineRule="auto"/>
        <w:ind w:left="426"/>
        <w:rPr>
          <w:rFonts w:ascii="Arial Narrow" w:hAnsi="Arial Narrow"/>
          <w:noProof/>
          <w:sz w:val="22"/>
          <w:szCs w:val="22"/>
        </w:rPr>
      </w:pPr>
      <w:r w:rsidRPr="00E10229">
        <w:rPr>
          <w:rFonts w:ascii="Arial Narrow" w:hAnsi="Arial Narrow"/>
          <w:noProof/>
          <w:sz w:val="22"/>
          <w:szCs w:val="22"/>
        </w:rPr>
        <w:t>B</w:t>
      </w:r>
    </w:p>
    <w:p w14:paraId="724327E2" w14:textId="77777777" w:rsidR="005C11A0" w:rsidRPr="00E10229" w:rsidRDefault="005C11A0" w:rsidP="00E10229">
      <w:pPr>
        <w:pStyle w:val="Para1"/>
        <w:spacing w:line="276" w:lineRule="auto"/>
        <w:ind w:left="0" w:firstLine="0"/>
        <w:rPr>
          <w:rFonts w:ascii="Arial Narrow" w:hAnsi="Arial Narrow"/>
          <w:noProof/>
          <w:sz w:val="22"/>
          <w:szCs w:val="22"/>
        </w:rPr>
      </w:pPr>
    </w:p>
    <w:p w14:paraId="155DFF7E" w14:textId="77777777" w:rsidR="005C11A0" w:rsidRPr="00E10229" w:rsidRDefault="005C11A0" w:rsidP="00E10229">
      <w:pPr>
        <w:tabs>
          <w:tab w:val="left" w:pos="1710"/>
          <w:tab w:val="left" w:pos="1980"/>
        </w:tabs>
        <w:spacing w:line="276" w:lineRule="auto"/>
        <w:contextualSpacing/>
        <w:jc w:val="both"/>
        <w:rPr>
          <w:rFonts w:ascii="Arial Narrow" w:hAnsi="Arial Narrow" w:cs="Times New Roman"/>
          <w:sz w:val="22"/>
          <w:szCs w:val="22"/>
          <w:lang w:val="id-ID"/>
        </w:rPr>
      </w:pPr>
    </w:p>
    <w:p w14:paraId="521F37F3" w14:textId="77777777" w:rsidR="005C11A0" w:rsidRPr="00E10229" w:rsidRDefault="000917F7" w:rsidP="00E10229">
      <w:pPr>
        <w:pStyle w:val="BodyTextIndent"/>
        <w:spacing w:after="0" w:line="276" w:lineRule="auto"/>
        <w:ind w:left="0"/>
        <w:jc w:val="both"/>
        <w:rPr>
          <w:rFonts w:ascii="Arial Narrow" w:hAnsi="Arial Narrow" w:cs="Times New Roman"/>
          <w:b/>
          <w:sz w:val="22"/>
          <w:szCs w:val="22"/>
          <w:lang w:val="id-ID"/>
        </w:rPr>
      </w:pPr>
      <w:r>
        <w:rPr>
          <w:rFonts w:ascii="Arial Narrow" w:hAnsi="Arial Narrow" w:cs="Times New Roman"/>
          <w:noProof/>
          <w:sz w:val="22"/>
          <w:szCs w:val="22"/>
          <w:lang w:val="en-US" w:eastAsia="en-US"/>
        </w:rPr>
        <w:pict w14:anchorId="49FAC849">
          <v:rect id="_x0000_s2436" style="position:absolute;left:0;text-align:left;margin-left:235.15pt;margin-top:-215.2pt;width:22.85pt;height:447.3pt;rotation:90;z-index:-25127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r w:rsidR="005C11A0" w:rsidRPr="00E10229">
        <w:rPr>
          <w:rFonts w:ascii="Arial Narrow" w:hAnsi="Arial Narrow" w:cs="Times New Roman"/>
          <w:noProof/>
          <w:sz w:val="22"/>
          <w:szCs w:val="22"/>
          <w:lang w:val="id-ID" w:eastAsia="id-ID"/>
        </w:rPr>
        <w:drawing>
          <wp:anchor distT="0" distB="0" distL="114300" distR="114300" simplePos="0" relativeHeight="252036096" behindDoc="1" locked="0" layoutInCell="1" allowOverlap="1" wp14:anchorId="34E27ECC" wp14:editId="70272F9F">
            <wp:simplePos x="0" y="0"/>
            <wp:positionH relativeFrom="column">
              <wp:posOffset>-262890</wp:posOffset>
            </wp:positionH>
            <wp:positionV relativeFrom="paragraph">
              <wp:posOffset>-168909</wp:posOffset>
            </wp:positionV>
            <wp:extent cx="885825" cy="622964"/>
            <wp:effectExtent l="19050" t="0" r="9525" b="0"/>
            <wp:wrapNone/>
            <wp:docPr id="23"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004C0D9C">
        <w:rPr>
          <w:rFonts w:ascii="Arial Narrow" w:hAnsi="Arial Narrow" w:cs="Times New Roman"/>
          <w:b/>
          <w:sz w:val="22"/>
          <w:szCs w:val="22"/>
          <w:lang w:val="id-ID"/>
        </w:rPr>
        <w:t xml:space="preserve">            </w:t>
      </w:r>
      <w:r w:rsidR="005C11A0" w:rsidRPr="00E10229">
        <w:rPr>
          <w:rFonts w:ascii="Arial Narrow" w:hAnsi="Arial Narrow" w:cs="Times New Roman"/>
          <w:b/>
          <w:sz w:val="22"/>
          <w:szCs w:val="22"/>
          <w:lang w:val="id-ID"/>
        </w:rPr>
        <w:t>EVALUASI</w:t>
      </w:r>
    </w:p>
    <w:p w14:paraId="12B24171" w14:textId="77777777" w:rsidR="005C11A0" w:rsidRPr="00E10229" w:rsidRDefault="005C11A0" w:rsidP="00E10229">
      <w:pPr>
        <w:pStyle w:val="Para2"/>
        <w:spacing w:line="276" w:lineRule="auto"/>
        <w:ind w:left="0" w:firstLine="0"/>
        <w:rPr>
          <w:rFonts w:ascii="Arial Narrow" w:hAnsi="Arial Narrow"/>
          <w:sz w:val="22"/>
          <w:szCs w:val="22"/>
          <w:lang w:val="en-US"/>
        </w:rPr>
      </w:pPr>
    </w:p>
    <w:p w14:paraId="5B854F8F" w14:textId="77777777" w:rsidR="005C11A0" w:rsidRPr="00E10229" w:rsidRDefault="005C11A0" w:rsidP="00E10229">
      <w:pPr>
        <w:pStyle w:val="Para1"/>
        <w:spacing w:line="276" w:lineRule="auto"/>
        <w:ind w:left="567" w:firstLine="0"/>
        <w:rPr>
          <w:rFonts w:ascii="Arial Narrow" w:hAnsi="Arial Narrow"/>
          <w:sz w:val="22"/>
          <w:szCs w:val="22"/>
        </w:rPr>
      </w:pPr>
    </w:p>
    <w:p w14:paraId="244A140B" w14:textId="77777777" w:rsidR="00BE56DD" w:rsidRPr="00E10229" w:rsidRDefault="005C11A0" w:rsidP="004C0D9C">
      <w:pPr>
        <w:pStyle w:val="Para1"/>
        <w:spacing w:line="276" w:lineRule="auto"/>
        <w:ind w:left="0" w:firstLine="0"/>
        <w:rPr>
          <w:rFonts w:ascii="Arial Narrow" w:hAnsi="Arial Narrow"/>
          <w:sz w:val="22"/>
          <w:szCs w:val="22"/>
        </w:rPr>
      </w:pPr>
      <w:r w:rsidRPr="00E10229">
        <w:rPr>
          <w:rFonts w:ascii="Arial Narrow" w:hAnsi="Arial Narrow"/>
          <w:sz w:val="22"/>
          <w:szCs w:val="22"/>
        </w:rPr>
        <w:t>Lakukan evaluasi skor</w:t>
      </w:r>
      <w:r w:rsidRPr="00E10229">
        <w:rPr>
          <w:rFonts w:ascii="Arial Narrow" w:hAnsi="Arial Narrow"/>
          <w:sz w:val="22"/>
          <w:szCs w:val="22"/>
          <w:lang w:val="en-US"/>
        </w:rPr>
        <w:t xml:space="preserve"> post test</w:t>
      </w:r>
      <w:r w:rsidRPr="00E10229">
        <w:rPr>
          <w:rFonts w:ascii="Arial Narrow" w:hAnsi="Arial Narrow"/>
          <w:sz w:val="22"/>
          <w:szCs w:val="22"/>
        </w:rPr>
        <w:t xml:space="preserve"> dan praktika. Bila anda telah mencapai tingkat kemampuan 68 % atau lebih, anda dapat meneruskan pada kompetensi selanjutnya untuk mata kuliah Asuhan Kebidanan Komunitas. Tetapi bila tingkat penguasaan anda masih kurang 68 %, anda harus mengulangi materi kegiatan belajar ini, terutama pada bagian-bagian yang belum anda kuasai.</w:t>
      </w:r>
    </w:p>
    <w:p w14:paraId="48EF9D79" w14:textId="77777777" w:rsidR="002655DA" w:rsidRDefault="002655DA" w:rsidP="00E10229">
      <w:pPr>
        <w:pStyle w:val="Para1"/>
        <w:spacing w:line="276" w:lineRule="auto"/>
        <w:ind w:left="567" w:firstLine="0"/>
        <w:rPr>
          <w:rFonts w:ascii="Arial Narrow" w:hAnsi="Arial Narrow"/>
          <w:sz w:val="22"/>
          <w:szCs w:val="22"/>
        </w:rPr>
      </w:pPr>
    </w:p>
    <w:p w14:paraId="2B78FCA1" w14:textId="77777777" w:rsidR="004C0D9C" w:rsidRDefault="004C0D9C" w:rsidP="00E10229">
      <w:pPr>
        <w:pStyle w:val="Para1"/>
        <w:spacing w:line="276" w:lineRule="auto"/>
        <w:ind w:left="567" w:firstLine="0"/>
        <w:rPr>
          <w:rFonts w:ascii="Arial Narrow" w:hAnsi="Arial Narrow"/>
          <w:sz w:val="22"/>
          <w:szCs w:val="22"/>
        </w:rPr>
      </w:pPr>
    </w:p>
    <w:p w14:paraId="5B8085E0" w14:textId="77777777" w:rsidR="004C0D9C" w:rsidRDefault="004C0D9C" w:rsidP="00E10229">
      <w:pPr>
        <w:pStyle w:val="Para1"/>
        <w:spacing w:line="276" w:lineRule="auto"/>
        <w:ind w:left="567" w:firstLine="0"/>
        <w:rPr>
          <w:rFonts w:ascii="Arial Narrow" w:hAnsi="Arial Narrow"/>
          <w:sz w:val="22"/>
          <w:szCs w:val="22"/>
        </w:rPr>
      </w:pPr>
    </w:p>
    <w:p w14:paraId="6C9CD6F6" w14:textId="77777777" w:rsidR="004C0D9C" w:rsidRDefault="004C0D9C" w:rsidP="00E10229">
      <w:pPr>
        <w:pStyle w:val="Para1"/>
        <w:spacing w:line="276" w:lineRule="auto"/>
        <w:ind w:left="567" w:firstLine="0"/>
        <w:rPr>
          <w:rFonts w:ascii="Arial Narrow" w:hAnsi="Arial Narrow"/>
          <w:sz w:val="22"/>
          <w:szCs w:val="22"/>
        </w:rPr>
      </w:pPr>
    </w:p>
    <w:p w14:paraId="57EF8D7B" w14:textId="77777777" w:rsidR="004C0D9C" w:rsidRDefault="004C0D9C" w:rsidP="00E10229">
      <w:pPr>
        <w:pStyle w:val="Para1"/>
        <w:spacing w:line="276" w:lineRule="auto"/>
        <w:ind w:left="567" w:firstLine="0"/>
        <w:rPr>
          <w:rFonts w:ascii="Arial Narrow" w:hAnsi="Arial Narrow"/>
          <w:sz w:val="22"/>
          <w:szCs w:val="22"/>
        </w:rPr>
      </w:pPr>
    </w:p>
    <w:p w14:paraId="1C139A1A" w14:textId="77777777" w:rsidR="004C0D9C" w:rsidRDefault="004C0D9C" w:rsidP="00E10229">
      <w:pPr>
        <w:pStyle w:val="Para1"/>
        <w:spacing w:line="276" w:lineRule="auto"/>
        <w:ind w:left="567" w:firstLine="0"/>
        <w:rPr>
          <w:rFonts w:ascii="Arial Narrow" w:hAnsi="Arial Narrow"/>
          <w:sz w:val="22"/>
          <w:szCs w:val="22"/>
        </w:rPr>
      </w:pPr>
    </w:p>
    <w:p w14:paraId="370B98EF" w14:textId="77777777" w:rsidR="004C0D9C" w:rsidRDefault="004C0D9C" w:rsidP="00E10229">
      <w:pPr>
        <w:pStyle w:val="Para1"/>
        <w:spacing w:line="276" w:lineRule="auto"/>
        <w:ind w:left="567" w:firstLine="0"/>
        <w:rPr>
          <w:rFonts w:ascii="Arial Narrow" w:hAnsi="Arial Narrow"/>
          <w:sz w:val="22"/>
          <w:szCs w:val="22"/>
        </w:rPr>
      </w:pPr>
    </w:p>
    <w:p w14:paraId="52F6D939" w14:textId="77777777" w:rsidR="004C0D9C" w:rsidRDefault="004C0D9C" w:rsidP="00E10229">
      <w:pPr>
        <w:pStyle w:val="Para1"/>
        <w:spacing w:line="276" w:lineRule="auto"/>
        <w:ind w:left="567" w:firstLine="0"/>
        <w:rPr>
          <w:rFonts w:ascii="Arial Narrow" w:hAnsi="Arial Narrow"/>
          <w:sz w:val="22"/>
          <w:szCs w:val="22"/>
        </w:rPr>
      </w:pPr>
    </w:p>
    <w:p w14:paraId="62F835B9" w14:textId="77777777" w:rsidR="004C0D9C" w:rsidRDefault="004C0D9C" w:rsidP="00E10229">
      <w:pPr>
        <w:pStyle w:val="Para1"/>
        <w:spacing w:line="276" w:lineRule="auto"/>
        <w:ind w:left="567" w:firstLine="0"/>
        <w:rPr>
          <w:rFonts w:ascii="Arial Narrow" w:hAnsi="Arial Narrow"/>
          <w:sz w:val="22"/>
          <w:szCs w:val="22"/>
        </w:rPr>
      </w:pPr>
    </w:p>
    <w:p w14:paraId="6731E820" w14:textId="77777777" w:rsidR="004C0D9C" w:rsidRDefault="004C0D9C" w:rsidP="00E10229">
      <w:pPr>
        <w:pStyle w:val="Para1"/>
        <w:spacing w:line="276" w:lineRule="auto"/>
        <w:ind w:left="567" w:firstLine="0"/>
        <w:rPr>
          <w:rFonts w:ascii="Arial Narrow" w:hAnsi="Arial Narrow"/>
          <w:sz w:val="22"/>
          <w:szCs w:val="22"/>
        </w:rPr>
      </w:pPr>
    </w:p>
    <w:p w14:paraId="00A2FF60" w14:textId="77777777" w:rsidR="004C0D9C" w:rsidRDefault="004C0D9C" w:rsidP="00E10229">
      <w:pPr>
        <w:pStyle w:val="Para1"/>
        <w:spacing w:line="276" w:lineRule="auto"/>
        <w:ind w:left="567" w:firstLine="0"/>
        <w:rPr>
          <w:rFonts w:ascii="Arial Narrow" w:hAnsi="Arial Narrow"/>
          <w:sz w:val="22"/>
          <w:szCs w:val="22"/>
        </w:rPr>
      </w:pPr>
    </w:p>
    <w:p w14:paraId="082BC0FF" w14:textId="77777777" w:rsidR="004C0D9C" w:rsidRDefault="004C0D9C" w:rsidP="00E10229">
      <w:pPr>
        <w:pStyle w:val="Para1"/>
        <w:spacing w:line="276" w:lineRule="auto"/>
        <w:ind w:left="567" w:firstLine="0"/>
        <w:rPr>
          <w:rFonts w:ascii="Arial Narrow" w:hAnsi="Arial Narrow"/>
          <w:sz w:val="22"/>
          <w:szCs w:val="22"/>
        </w:rPr>
      </w:pPr>
    </w:p>
    <w:p w14:paraId="1197B62E" w14:textId="77777777" w:rsidR="004C0D9C" w:rsidRDefault="004C0D9C" w:rsidP="00E10229">
      <w:pPr>
        <w:pStyle w:val="Para1"/>
        <w:spacing w:line="276" w:lineRule="auto"/>
        <w:ind w:left="567" w:firstLine="0"/>
        <w:rPr>
          <w:rFonts w:ascii="Arial Narrow" w:hAnsi="Arial Narrow"/>
          <w:sz w:val="22"/>
          <w:szCs w:val="22"/>
        </w:rPr>
      </w:pPr>
    </w:p>
    <w:p w14:paraId="0434C2E4" w14:textId="77777777" w:rsidR="004C0D9C" w:rsidRDefault="004C0D9C" w:rsidP="00E10229">
      <w:pPr>
        <w:pStyle w:val="Para1"/>
        <w:spacing w:line="276" w:lineRule="auto"/>
        <w:ind w:left="567" w:firstLine="0"/>
        <w:rPr>
          <w:rFonts w:ascii="Arial Narrow" w:hAnsi="Arial Narrow"/>
          <w:sz w:val="22"/>
          <w:szCs w:val="22"/>
        </w:rPr>
      </w:pPr>
    </w:p>
    <w:p w14:paraId="77255B30" w14:textId="77777777" w:rsidR="004C0D9C" w:rsidRDefault="004C0D9C" w:rsidP="00E10229">
      <w:pPr>
        <w:pStyle w:val="Para1"/>
        <w:spacing w:line="276" w:lineRule="auto"/>
        <w:ind w:left="567" w:firstLine="0"/>
        <w:rPr>
          <w:rFonts w:ascii="Arial Narrow" w:hAnsi="Arial Narrow"/>
          <w:sz w:val="22"/>
          <w:szCs w:val="22"/>
        </w:rPr>
      </w:pPr>
    </w:p>
    <w:p w14:paraId="6F282507" w14:textId="77777777" w:rsidR="004C0D9C" w:rsidRDefault="004C0D9C" w:rsidP="00E10229">
      <w:pPr>
        <w:pStyle w:val="Para1"/>
        <w:spacing w:line="276" w:lineRule="auto"/>
        <w:ind w:left="567" w:firstLine="0"/>
        <w:rPr>
          <w:rFonts w:ascii="Arial Narrow" w:hAnsi="Arial Narrow"/>
          <w:sz w:val="22"/>
          <w:szCs w:val="22"/>
        </w:rPr>
      </w:pPr>
    </w:p>
    <w:p w14:paraId="72216504" w14:textId="77777777" w:rsidR="004C0D9C" w:rsidRDefault="004C0D9C" w:rsidP="00E10229">
      <w:pPr>
        <w:pStyle w:val="Para1"/>
        <w:spacing w:line="276" w:lineRule="auto"/>
        <w:ind w:left="567" w:firstLine="0"/>
        <w:rPr>
          <w:rFonts w:ascii="Arial Narrow" w:hAnsi="Arial Narrow"/>
          <w:sz w:val="22"/>
          <w:szCs w:val="22"/>
        </w:rPr>
      </w:pPr>
    </w:p>
    <w:p w14:paraId="062D44D1" w14:textId="77777777" w:rsidR="004C0D9C" w:rsidRDefault="004C0D9C" w:rsidP="00E10229">
      <w:pPr>
        <w:pStyle w:val="Para1"/>
        <w:spacing w:line="276" w:lineRule="auto"/>
        <w:ind w:left="567" w:firstLine="0"/>
        <w:rPr>
          <w:rFonts w:ascii="Arial Narrow" w:hAnsi="Arial Narrow"/>
          <w:sz w:val="22"/>
          <w:szCs w:val="22"/>
        </w:rPr>
      </w:pPr>
    </w:p>
    <w:p w14:paraId="11B5AADE" w14:textId="77777777" w:rsidR="004C0D9C" w:rsidRDefault="004C0D9C" w:rsidP="00E10229">
      <w:pPr>
        <w:pStyle w:val="Para1"/>
        <w:spacing w:line="276" w:lineRule="auto"/>
        <w:ind w:left="567" w:firstLine="0"/>
        <w:rPr>
          <w:rFonts w:ascii="Arial Narrow" w:hAnsi="Arial Narrow"/>
          <w:sz w:val="22"/>
          <w:szCs w:val="22"/>
        </w:rPr>
      </w:pPr>
    </w:p>
    <w:p w14:paraId="0168CF2F" w14:textId="77777777" w:rsidR="004C0D9C" w:rsidRDefault="004C0D9C" w:rsidP="00E10229">
      <w:pPr>
        <w:pStyle w:val="Para1"/>
        <w:spacing w:line="276" w:lineRule="auto"/>
        <w:ind w:left="567" w:firstLine="0"/>
        <w:rPr>
          <w:rFonts w:ascii="Arial Narrow" w:hAnsi="Arial Narrow"/>
          <w:sz w:val="22"/>
          <w:szCs w:val="22"/>
        </w:rPr>
      </w:pPr>
    </w:p>
    <w:p w14:paraId="2CE0EAF5" w14:textId="77777777" w:rsidR="004C0D9C" w:rsidRDefault="004C0D9C" w:rsidP="00E10229">
      <w:pPr>
        <w:pStyle w:val="Para1"/>
        <w:spacing w:line="276" w:lineRule="auto"/>
        <w:ind w:left="567" w:firstLine="0"/>
        <w:rPr>
          <w:rFonts w:ascii="Arial Narrow" w:hAnsi="Arial Narrow"/>
          <w:sz w:val="22"/>
          <w:szCs w:val="22"/>
        </w:rPr>
      </w:pPr>
    </w:p>
    <w:p w14:paraId="4BA28B47" w14:textId="77777777" w:rsidR="004C0D9C" w:rsidRDefault="004C0D9C" w:rsidP="00E10229">
      <w:pPr>
        <w:pStyle w:val="Para1"/>
        <w:spacing w:line="276" w:lineRule="auto"/>
        <w:ind w:left="567" w:firstLine="0"/>
        <w:rPr>
          <w:rFonts w:ascii="Arial Narrow" w:hAnsi="Arial Narrow"/>
          <w:sz w:val="22"/>
          <w:szCs w:val="22"/>
        </w:rPr>
      </w:pPr>
    </w:p>
    <w:p w14:paraId="35C5F2B4" w14:textId="77777777" w:rsidR="004C0D9C" w:rsidRDefault="004C0D9C" w:rsidP="00E10229">
      <w:pPr>
        <w:pStyle w:val="Para1"/>
        <w:spacing w:line="276" w:lineRule="auto"/>
        <w:ind w:left="567" w:firstLine="0"/>
        <w:rPr>
          <w:rFonts w:ascii="Arial Narrow" w:hAnsi="Arial Narrow"/>
          <w:sz w:val="22"/>
          <w:szCs w:val="22"/>
        </w:rPr>
      </w:pPr>
    </w:p>
    <w:p w14:paraId="05FCC5B3" w14:textId="77777777" w:rsidR="004C0D9C" w:rsidRDefault="004C0D9C" w:rsidP="00E10229">
      <w:pPr>
        <w:pStyle w:val="Para1"/>
        <w:spacing w:line="276" w:lineRule="auto"/>
        <w:ind w:left="567" w:firstLine="0"/>
        <w:rPr>
          <w:rFonts w:ascii="Arial Narrow" w:hAnsi="Arial Narrow"/>
          <w:sz w:val="22"/>
          <w:szCs w:val="22"/>
        </w:rPr>
      </w:pPr>
    </w:p>
    <w:p w14:paraId="4D39237E" w14:textId="77777777" w:rsidR="004C0D9C" w:rsidRDefault="004C0D9C" w:rsidP="00E10229">
      <w:pPr>
        <w:pStyle w:val="Para1"/>
        <w:spacing w:line="276" w:lineRule="auto"/>
        <w:ind w:left="567" w:firstLine="0"/>
        <w:rPr>
          <w:rFonts w:ascii="Arial Narrow" w:hAnsi="Arial Narrow"/>
          <w:sz w:val="22"/>
          <w:szCs w:val="22"/>
        </w:rPr>
      </w:pPr>
    </w:p>
    <w:p w14:paraId="24136CD8" w14:textId="77777777" w:rsidR="004C0D9C" w:rsidRDefault="004C0D9C" w:rsidP="00E10229">
      <w:pPr>
        <w:pStyle w:val="Para1"/>
        <w:spacing w:line="276" w:lineRule="auto"/>
        <w:ind w:left="567" w:firstLine="0"/>
        <w:rPr>
          <w:rFonts w:ascii="Arial Narrow" w:hAnsi="Arial Narrow"/>
          <w:sz w:val="22"/>
          <w:szCs w:val="22"/>
        </w:rPr>
      </w:pPr>
    </w:p>
    <w:p w14:paraId="18436CAB" w14:textId="77777777" w:rsidR="005C11A0" w:rsidRPr="00E10229" w:rsidRDefault="000917F7" w:rsidP="00E10229">
      <w:pPr>
        <w:pStyle w:val="SubJudul1"/>
        <w:spacing w:line="276" w:lineRule="auto"/>
        <w:rPr>
          <w:rFonts w:ascii="Arial Narrow" w:hAnsi="Arial Narrow"/>
          <w:b w:val="0"/>
          <w:sz w:val="22"/>
          <w:szCs w:val="22"/>
        </w:rPr>
      </w:pPr>
      <w:r>
        <w:rPr>
          <w:rFonts w:ascii="Arial Narrow" w:hAnsi="Arial Narrow"/>
          <w:b w:val="0"/>
          <w:noProof/>
          <w:sz w:val="22"/>
          <w:szCs w:val="22"/>
          <w:lang w:val="en-US"/>
        </w:rPr>
        <w:pict w14:anchorId="2A5AECF6">
          <v:rect id="_x0000_s2439" style="position:absolute;left:0;text-align:left;margin-left:209.6pt;margin-top:-207.9pt;width:32.55pt;height:452.35pt;rotation:90;z-index:-25127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f243e [1615]" stroked="f" strokecolor="#f2f2f2" strokeweight="3pt">
            <v:shadow color="#205867" opacity=".5" offset="1pt"/>
          </v:rect>
        </w:pict>
      </w:r>
    </w:p>
    <w:p w14:paraId="6DAC998F" w14:textId="77777777" w:rsidR="005C11A0" w:rsidRPr="00E10229" w:rsidRDefault="005C11A0" w:rsidP="00AD0777">
      <w:pPr>
        <w:pStyle w:val="Para1"/>
        <w:spacing w:line="276" w:lineRule="auto"/>
        <w:ind w:left="0" w:firstLine="0"/>
        <w:jc w:val="center"/>
        <w:rPr>
          <w:rFonts w:ascii="Arial Narrow" w:hAnsi="Arial Narrow"/>
          <w:color w:val="FFFFFF" w:themeColor="background1"/>
          <w:sz w:val="22"/>
          <w:szCs w:val="22"/>
        </w:rPr>
      </w:pPr>
      <w:r w:rsidRPr="00E10229">
        <w:rPr>
          <w:rFonts w:ascii="Arial Narrow" w:hAnsi="Arial Narrow"/>
          <w:b/>
          <w:noProof/>
          <w:color w:val="FFFFFF" w:themeColor="background1"/>
          <w:sz w:val="22"/>
          <w:szCs w:val="22"/>
          <w:lang w:eastAsia="id-ID"/>
        </w:rPr>
        <w:drawing>
          <wp:anchor distT="0" distB="0" distL="114300" distR="114300" simplePos="0" relativeHeight="252040192" behindDoc="1" locked="0" layoutInCell="1" allowOverlap="1" wp14:anchorId="7D415921" wp14:editId="4F0536EE">
            <wp:simplePos x="0" y="0"/>
            <wp:positionH relativeFrom="column">
              <wp:posOffset>-12065</wp:posOffset>
            </wp:positionH>
            <wp:positionV relativeFrom="paragraph">
              <wp:posOffset>-182245</wp:posOffset>
            </wp:positionV>
            <wp:extent cx="925195" cy="834390"/>
            <wp:effectExtent l="19050" t="0" r="8255" b="0"/>
            <wp:wrapNone/>
            <wp:docPr id="25"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195" cy="834390"/>
                    </a:xfrm>
                    <a:prstGeom prst="rect">
                      <a:avLst/>
                    </a:prstGeom>
                    <a:noFill/>
                    <a:ln>
                      <a:noFill/>
                    </a:ln>
                  </pic:spPr>
                </pic:pic>
              </a:graphicData>
            </a:graphic>
          </wp:anchor>
        </w:drawing>
      </w:r>
      <w:r w:rsidR="008529CA" w:rsidRPr="00E10229">
        <w:rPr>
          <w:rFonts w:ascii="Arial Narrow" w:hAnsi="Arial Narrow"/>
          <w:b/>
          <w:color w:val="FFFFFF" w:themeColor="background1"/>
          <w:sz w:val="22"/>
          <w:szCs w:val="22"/>
        </w:rPr>
        <w:t>MODUL VI</w:t>
      </w:r>
      <w:r w:rsidRPr="00E10229">
        <w:rPr>
          <w:rFonts w:ascii="Arial Narrow" w:hAnsi="Arial Narrow"/>
          <w:b/>
          <w:color w:val="FFFFFF" w:themeColor="background1"/>
          <w:sz w:val="22"/>
          <w:szCs w:val="22"/>
        </w:rPr>
        <w:t>. ASUHAN KEBIDANAN KOMUNITAS</w:t>
      </w:r>
    </w:p>
    <w:p w14:paraId="118C010F" w14:textId="77777777" w:rsidR="005C11A0" w:rsidRPr="00E10229" w:rsidRDefault="005C11A0" w:rsidP="00E10229">
      <w:pPr>
        <w:tabs>
          <w:tab w:val="left" w:pos="426"/>
        </w:tabs>
        <w:spacing w:line="276" w:lineRule="auto"/>
        <w:ind w:left="288"/>
        <w:jc w:val="both"/>
        <w:rPr>
          <w:rFonts w:ascii="Arial Narrow" w:hAnsi="Arial Narrow" w:cs="Times New Roman"/>
          <w:sz w:val="22"/>
          <w:szCs w:val="22"/>
          <w:lang w:val="id-ID"/>
        </w:rPr>
      </w:pPr>
    </w:p>
    <w:p w14:paraId="43114489" w14:textId="77777777" w:rsidR="005C11A0" w:rsidRPr="00E10229" w:rsidRDefault="00BE56DD" w:rsidP="00257BCB">
      <w:pPr>
        <w:pStyle w:val="ListParagraph"/>
        <w:numPr>
          <w:ilvl w:val="0"/>
          <w:numId w:val="76"/>
        </w:numPr>
        <w:spacing w:line="276" w:lineRule="auto"/>
        <w:ind w:left="426"/>
        <w:rPr>
          <w:rFonts w:ascii="Arial Narrow" w:hAnsi="Arial Narrow"/>
          <w:sz w:val="22"/>
          <w:szCs w:val="22"/>
          <w:lang w:val="id-ID"/>
        </w:rPr>
      </w:pPr>
      <w:r w:rsidRPr="00E10229">
        <w:rPr>
          <w:rFonts w:ascii="Arial Narrow" w:hAnsi="Arial Narrow"/>
          <w:sz w:val="22"/>
          <w:szCs w:val="22"/>
          <w:lang w:val="id-ID"/>
        </w:rPr>
        <w:t>Tema Modul</w:t>
      </w:r>
      <w:r w:rsidRPr="00E10229">
        <w:rPr>
          <w:rFonts w:ascii="Arial Narrow" w:hAnsi="Arial Narrow"/>
          <w:sz w:val="22"/>
          <w:szCs w:val="22"/>
          <w:lang w:val="id-ID"/>
        </w:rPr>
        <w:tab/>
      </w:r>
      <w:r w:rsidRPr="00E10229">
        <w:rPr>
          <w:rFonts w:ascii="Arial Narrow" w:hAnsi="Arial Narrow"/>
          <w:sz w:val="22"/>
          <w:szCs w:val="22"/>
          <w:lang w:val="id-ID"/>
        </w:rPr>
        <w:tab/>
      </w:r>
      <w:r w:rsidR="005C11A0" w:rsidRPr="00E10229">
        <w:rPr>
          <w:rFonts w:ascii="Arial Narrow" w:hAnsi="Arial Narrow"/>
          <w:sz w:val="22"/>
          <w:szCs w:val="22"/>
          <w:lang w:val="id-ID"/>
        </w:rPr>
        <w:t xml:space="preserve">: Modul </w:t>
      </w:r>
      <w:r w:rsidR="00DF6157" w:rsidRPr="00E10229">
        <w:rPr>
          <w:rFonts w:ascii="Arial Narrow" w:hAnsi="Arial Narrow"/>
          <w:sz w:val="22"/>
          <w:szCs w:val="22"/>
        </w:rPr>
        <w:t>Praktikum Asuhan Kebidanan di Komunitas</w:t>
      </w:r>
    </w:p>
    <w:p w14:paraId="087F1C6E" w14:textId="77777777" w:rsidR="005C11A0" w:rsidRPr="00E10229" w:rsidRDefault="00BE56DD" w:rsidP="00257BCB">
      <w:pPr>
        <w:pStyle w:val="ListParagraph"/>
        <w:numPr>
          <w:ilvl w:val="0"/>
          <w:numId w:val="76"/>
        </w:numPr>
        <w:spacing w:line="276" w:lineRule="auto"/>
        <w:ind w:left="426"/>
        <w:rPr>
          <w:rFonts w:ascii="Arial Narrow" w:hAnsi="Arial Narrow"/>
          <w:sz w:val="22"/>
          <w:szCs w:val="22"/>
          <w:lang w:val="id-ID"/>
        </w:rPr>
      </w:pPr>
      <w:r w:rsidRPr="00E10229">
        <w:rPr>
          <w:rFonts w:ascii="Arial Narrow" w:hAnsi="Arial Narrow"/>
          <w:sz w:val="22"/>
          <w:szCs w:val="22"/>
          <w:lang w:val="id-ID"/>
        </w:rPr>
        <w:lastRenderedPageBreak/>
        <w:t>Mata Kuliah/Kode</w:t>
      </w:r>
      <w:r w:rsidRPr="00E10229">
        <w:rPr>
          <w:rFonts w:ascii="Arial Narrow" w:hAnsi="Arial Narrow"/>
          <w:sz w:val="22"/>
          <w:szCs w:val="22"/>
          <w:lang w:val="id-ID"/>
        </w:rPr>
        <w:tab/>
      </w:r>
      <w:r w:rsidR="005C11A0" w:rsidRPr="00E10229">
        <w:rPr>
          <w:rFonts w:ascii="Arial Narrow" w:hAnsi="Arial Narrow"/>
          <w:sz w:val="22"/>
          <w:szCs w:val="22"/>
          <w:lang w:val="id-ID"/>
        </w:rPr>
        <w:t>: Asuhan Kebidanan Komunitas /Bd.5.306</w:t>
      </w:r>
    </w:p>
    <w:p w14:paraId="0F726794" w14:textId="77777777" w:rsidR="005C11A0" w:rsidRPr="00E10229" w:rsidRDefault="005C11A0" w:rsidP="00257BCB">
      <w:pPr>
        <w:pStyle w:val="ListParagraph"/>
        <w:numPr>
          <w:ilvl w:val="0"/>
          <w:numId w:val="76"/>
        </w:numPr>
        <w:spacing w:line="276" w:lineRule="auto"/>
        <w:ind w:left="426"/>
        <w:rPr>
          <w:rFonts w:ascii="Arial Narrow" w:hAnsi="Arial Narrow"/>
          <w:sz w:val="22"/>
          <w:szCs w:val="22"/>
          <w:lang w:val="id-ID"/>
        </w:rPr>
      </w:pPr>
      <w:r w:rsidRPr="00E10229">
        <w:rPr>
          <w:rFonts w:ascii="Arial Narrow" w:hAnsi="Arial Narrow"/>
          <w:sz w:val="22"/>
          <w:szCs w:val="22"/>
          <w:lang w:val="id-ID"/>
        </w:rPr>
        <w:t>Jumlah SKS</w:t>
      </w:r>
      <w:r w:rsidRPr="00E10229">
        <w:rPr>
          <w:rFonts w:ascii="Arial Narrow" w:hAnsi="Arial Narrow"/>
          <w:sz w:val="22"/>
          <w:szCs w:val="22"/>
          <w:lang w:val="id-ID"/>
        </w:rPr>
        <w:tab/>
      </w:r>
      <w:r w:rsidRPr="00E10229">
        <w:rPr>
          <w:rFonts w:ascii="Arial Narrow" w:hAnsi="Arial Narrow"/>
          <w:sz w:val="22"/>
          <w:szCs w:val="22"/>
          <w:lang w:val="id-ID"/>
        </w:rPr>
        <w:tab/>
        <w:t xml:space="preserve">: </w:t>
      </w:r>
      <w:r w:rsidR="00DF6157" w:rsidRPr="00E10229">
        <w:rPr>
          <w:rFonts w:ascii="Arial Narrow" w:hAnsi="Arial Narrow"/>
          <w:sz w:val="22"/>
          <w:szCs w:val="22"/>
          <w:lang w:val="id-ID"/>
        </w:rPr>
        <w:t>4 SKS (T:2, P:2)</w:t>
      </w:r>
    </w:p>
    <w:p w14:paraId="32FC5469" w14:textId="77777777" w:rsidR="005C11A0" w:rsidRPr="00E10229" w:rsidRDefault="00BE56DD" w:rsidP="00257BCB">
      <w:pPr>
        <w:pStyle w:val="ListParagraph"/>
        <w:numPr>
          <w:ilvl w:val="0"/>
          <w:numId w:val="76"/>
        </w:numPr>
        <w:spacing w:line="276" w:lineRule="auto"/>
        <w:ind w:left="426"/>
        <w:rPr>
          <w:rFonts w:ascii="Arial Narrow" w:hAnsi="Arial Narrow"/>
          <w:sz w:val="22"/>
          <w:szCs w:val="22"/>
          <w:lang w:val="id-ID"/>
        </w:rPr>
      </w:pPr>
      <w:r w:rsidRPr="00E10229">
        <w:rPr>
          <w:rFonts w:ascii="Arial Narrow" w:hAnsi="Arial Narrow"/>
          <w:sz w:val="22"/>
          <w:szCs w:val="22"/>
          <w:lang w:val="id-ID"/>
        </w:rPr>
        <w:t>Alokasi waktu</w:t>
      </w:r>
      <w:r w:rsidR="005C11A0" w:rsidRPr="00E10229">
        <w:rPr>
          <w:rFonts w:ascii="Arial Narrow" w:hAnsi="Arial Narrow"/>
          <w:sz w:val="22"/>
          <w:szCs w:val="22"/>
          <w:lang w:val="id-ID"/>
        </w:rPr>
        <w:tab/>
        <w:t xml:space="preserve">: </w:t>
      </w:r>
      <w:r w:rsidR="00AD0777">
        <w:rPr>
          <w:rFonts w:ascii="Arial Narrow" w:hAnsi="Arial Narrow"/>
          <w:sz w:val="22"/>
          <w:szCs w:val="22"/>
          <w:lang w:val="id-ID"/>
        </w:rPr>
        <w:t>P=</w:t>
      </w:r>
      <w:r w:rsidR="00DF6157" w:rsidRPr="00E10229">
        <w:rPr>
          <w:rFonts w:ascii="Arial Narrow" w:hAnsi="Arial Narrow"/>
          <w:sz w:val="22"/>
          <w:szCs w:val="22"/>
        </w:rPr>
        <w:t>32</w:t>
      </w:r>
      <w:r w:rsidR="005C11A0" w:rsidRPr="00E10229">
        <w:rPr>
          <w:rFonts w:ascii="Arial Narrow" w:hAnsi="Arial Narrow"/>
          <w:sz w:val="22"/>
          <w:szCs w:val="22"/>
          <w:lang w:val="id-ID"/>
        </w:rPr>
        <w:t>0 menit</w:t>
      </w:r>
    </w:p>
    <w:p w14:paraId="153F0A1A" w14:textId="77777777" w:rsidR="005C11A0" w:rsidRPr="00E10229" w:rsidRDefault="005C11A0" w:rsidP="00257BCB">
      <w:pPr>
        <w:pStyle w:val="ListParagraph"/>
        <w:numPr>
          <w:ilvl w:val="0"/>
          <w:numId w:val="76"/>
        </w:numPr>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Tujuan Pembelajaran : </w:t>
      </w:r>
    </w:p>
    <w:p w14:paraId="2E7345A3" w14:textId="77777777" w:rsidR="008529CA" w:rsidRPr="00E10229" w:rsidRDefault="005C11A0" w:rsidP="00E10229">
      <w:pPr>
        <w:pStyle w:val="ListParagraph"/>
        <w:spacing w:line="276" w:lineRule="auto"/>
        <w:ind w:left="0" w:firstLine="360"/>
        <w:rPr>
          <w:rFonts w:ascii="Arial Narrow" w:hAnsi="Arial Narrow" w:cs="Arial"/>
          <w:sz w:val="22"/>
          <w:szCs w:val="22"/>
          <w:lang w:val="id-ID"/>
        </w:rPr>
      </w:pPr>
      <w:r w:rsidRPr="00E10229">
        <w:rPr>
          <w:rStyle w:val="a"/>
          <w:rFonts w:ascii="Arial Narrow" w:hAnsi="Arial Narrow"/>
          <w:sz w:val="22"/>
          <w:szCs w:val="22"/>
          <w:lang w:val="id-ID"/>
        </w:rPr>
        <w:t>Mahasiswa m</w:t>
      </w:r>
      <w:r w:rsidRPr="00E10229">
        <w:rPr>
          <w:rFonts w:ascii="Arial Narrow" w:hAnsi="Arial Narrow"/>
          <w:sz w:val="22"/>
          <w:szCs w:val="22"/>
        </w:rPr>
        <w:t>ampu</w:t>
      </w:r>
      <w:r w:rsidRPr="00E10229">
        <w:rPr>
          <w:rFonts w:ascii="Arial Narrow" w:hAnsi="Arial Narrow"/>
          <w:sz w:val="22"/>
          <w:szCs w:val="22"/>
          <w:lang w:val="id-ID"/>
        </w:rPr>
        <w:t xml:space="preserve"> menjelaskan </w:t>
      </w:r>
      <w:r w:rsidR="008529CA" w:rsidRPr="00E10229">
        <w:rPr>
          <w:rFonts w:ascii="Arial Narrow" w:hAnsi="Arial Narrow" w:cs="Arial"/>
          <w:sz w:val="22"/>
          <w:szCs w:val="22"/>
        </w:rPr>
        <w:t>Asuhan kebidanan dikomunitas; polindes, Tempat praktik (BPS), posyandu</w:t>
      </w:r>
      <w:r w:rsidR="008529CA" w:rsidRPr="00E10229">
        <w:rPr>
          <w:rFonts w:ascii="Arial Narrow" w:hAnsi="Arial Narrow" w:cs="Arial"/>
          <w:sz w:val="22"/>
          <w:szCs w:val="22"/>
          <w:lang w:val="id-ID"/>
        </w:rPr>
        <w:t>:</w:t>
      </w:r>
    </w:p>
    <w:p w14:paraId="17434EEA" w14:textId="77777777" w:rsidR="008529CA" w:rsidRPr="00E10229" w:rsidRDefault="008529CA" w:rsidP="00257BCB">
      <w:pPr>
        <w:pStyle w:val="ListParagraph"/>
        <w:numPr>
          <w:ilvl w:val="0"/>
          <w:numId w:val="77"/>
        </w:numPr>
        <w:spacing w:line="276" w:lineRule="auto"/>
        <w:rPr>
          <w:rFonts w:ascii="Arial Narrow" w:hAnsi="Arial Narrow" w:cs="Arial"/>
          <w:sz w:val="22"/>
          <w:szCs w:val="22"/>
          <w:lang w:val="id-ID"/>
        </w:rPr>
      </w:pPr>
      <w:r w:rsidRPr="00E10229">
        <w:rPr>
          <w:rFonts w:ascii="Arial Narrow" w:hAnsi="Arial Narrow" w:cs="Arial"/>
          <w:sz w:val="22"/>
          <w:szCs w:val="22"/>
        </w:rPr>
        <w:t>Asuhan postnatal di komunitas berdasarkan</w:t>
      </w:r>
    </w:p>
    <w:p w14:paraId="0C37328A" w14:textId="77777777" w:rsidR="008529CA" w:rsidRPr="00E10229" w:rsidRDefault="008529CA" w:rsidP="00257BCB">
      <w:pPr>
        <w:pStyle w:val="ListParagraph"/>
        <w:numPr>
          <w:ilvl w:val="0"/>
          <w:numId w:val="73"/>
        </w:numPr>
        <w:tabs>
          <w:tab w:val="left" w:pos="1134"/>
        </w:tabs>
        <w:autoSpaceDE w:val="0"/>
        <w:autoSpaceDN w:val="0"/>
        <w:spacing w:line="276" w:lineRule="auto"/>
        <w:ind w:left="993" w:hanging="284"/>
        <w:contextualSpacing/>
        <w:rPr>
          <w:rFonts w:ascii="Arial Narrow" w:hAnsi="Arial Narrow" w:cs="Arial"/>
          <w:sz w:val="22"/>
          <w:szCs w:val="22"/>
        </w:rPr>
      </w:pPr>
      <w:r w:rsidRPr="00E10229">
        <w:rPr>
          <w:rFonts w:ascii="Arial Narrow" w:hAnsi="Arial Narrow" w:cs="Arial"/>
          <w:sz w:val="22"/>
          <w:szCs w:val="22"/>
        </w:rPr>
        <w:t>SPM; alat dan tempat, standar pelayanan postnatal</w:t>
      </w:r>
    </w:p>
    <w:p w14:paraId="3C9A8F35" w14:textId="77777777" w:rsidR="008529CA" w:rsidRPr="00E10229" w:rsidRDefault="008529CA" w:rsidP="00257BCB">
      <w:pPr>
        <w:pStyle w:val="ListParagraph"/>
        <w:numPr>
          <w:ilvl w:val="0"/>
          <w:numId w:val="73"/>
        </w:numPr>
        <w:tabs>
          <w:tab w:val="left" w:pos="1134"/>
        </w:tabs>
        <w:autoSpaceDE w:val="0"/>
        <w:autoSpaceDN w:val="0"/>
        <w:spacing w:line="276" w:lineRule="auto"/>
        <w:ind w:left="993" w:hanging="284"/>
        <w:contextualSpacing/>
        <w:rPr>
          <w:rFonts w:ascii="Arial Narrow" w:hAnsi="Arial Narrow" w:cs="Arial"/>
          <w:sz w:val="22"/>
          <w:szCs w:val="22"/>
        </w:rPr>
      </w:pPr>
      <w:r w:rsidRPr="00E10229">
        <w:rPr>
          <w:rFonts w:ascii="Arial Narrow" w:hAnsi="Arial Narrow" w:cs="Arial"/>
          <w:sz w:val="22"/>
          <w:szCs w:val="22"/>
        </w:rPr>
        <w:t>Jadwal kunjungan di rumah dan di yankes (polindes/BPS)</w:t>
      </w:r>
    </w:p>
    <w:p w14:paraId="1074AB24" w14:textId="77777777" w:rsidR="008529CA" w:rsidRPr="00E10229" w:rsidRDefault="008529CA" w:rsidP="00257BCB">
      <w:pPr>
        <w:pStyle w:val="ListParagraph"/>
        <w:numPr>
          <w:ilvl w:val="0"/>
          <w:numId w:val="73"/>
        </w:numPr>
        <w:tabs>
          <w:tab w:val="left" w:pos="1134"/>
        </w:tabs>
        <w:autoSpaceDE w:val="0"/>
        <w:autoSpaceDN w:val="0"/>
        <w:spacing w:line="276" w:lineRule="auto"/>
        <w:ind w:left="993" w:hanging="284"/>
        <w:contextualSpacing/>
        <w:rPr>
          <w:rFonts w:ascii="Arial Narrow" w:hAnsi="Arial Narrow" w:cs="Arial"/>
          <w:sz w:val="22"/>
          <w:szCs w:val="22"/>
        </w:rPr>
      </w:pPr>
      <w:r w:rsidRPr="00E10229">
        <w:rPr>
          <w:rFonts w:ascii="Arial Narrow" w:hAnsi="Arial Narrow" w:cs="Arial"/>
          <w:sz w:val="22"/>
          <w:szCs w:val="22"/>
        </w:rPr>
        <w:t>Postpartum group</w:t>
      </w:r>
    </w:p>
    <w:p w14:paraId="66D6311C" w14:textId="77777777" w:rsidR="008529CA" w:rsidRPr="00E10229" w:rsidRDefault="008529CA" w:rsidP="00257BCB">
      <w:pPr>
        <w:pStyle w:val="ListParagraph"/>
        <w:numPr>
          <w:ilvl w:val="0"/>
          <w:numId w:val="77"/>
        </w:numPr>
        <w:spacing w:line="276" w:lineRule="auto"/>
        <w:rPr>
          <w:rFonts w:ascii="Arial Narrow" w:hAnsi="Arial Narrow" w:cs="Arial"/>
          <w:sz w:val="22"/>
          <w:szCs w:val="22"/>
        </w:rPr>
      </w:pPr>
      <w:r w:rsidRPr="00E10229">
        <w:rPr>
          <w:rFonts w:ascii="Arial Narrow" w:hAnsi="Arial Narrow" w:cs="Arial"/>
          <w:sz w:val="22"/>
          <w:szCs w:val="22"/>
        </w:rPr>
        <w:t>Asuhan bayi baru lahir dan neonatus di komunitas berdasarkan</w:t>
      </w:r>
    </w:p>
    <w:p w14:paraId="4226DF61" w14:textId="77777777" w:rsidR="008529CA" w:rsidRPr="00E10229" w:rsidRDefault="008529CA" w:rsidP="00257BCB">
      <w:pPr>
        <w:pStyle w:val="ListParagraph"/>
        <w:numPr>
          <w:ilvl w:val="0"/>
          <w:numId w:val="73"/>
        </w:numPr>
        <w:tabs>
          <w:tab w:val="left" w:pos="993"/>
        </w:tabs>
        <w:autoSpaceDE w:val="0"/>
        <w:autoSpaceDN w:val="0"/>
        <w:spacing w:line="276" w:lineRule="auto"/>
        <w:ind w:left="993" w:hanging="284"/>
        <w:contextualSpacing/>
        <w:rPr>
          <w:rFonts w:ascii="Arial Narrow" w:hAnsi="Arial Narrow" w:cs="Arial"/>
          <w:sz w:val="22"/>
          <w:szCs w:val="22"/>
        </w:rPr>
      </w:pPr>
      <w:r w:rsidRPr="00E10229">
        <w:rPr>
          <w:rFonts w:ascii="Arial Narrow" w:hAnsi="Arial Narrow" w:cs="Arial"/>
          <w:sz w:val="22"/>
          <w:szCs w:val="22"/>
        </w:rPr>
        <w:t>SPM; alat, tempat, standar pelayanan bayi baru lahir dan neonates</w:t>
      </w:r>
    </w:p>
    <w:p w14:paraId="68546EC4" w14:textId="77777777" w:rsidR="005C11A0" w:rsidRPr="00E10229" w:rsidRDefault="008529CA" w:rsidP="00257BCB">
      <w:pPr>
        <w:pStyle w:val="ListParagraph"/>
        <w:numPr>
          <w:ilvl w:val="0"/>
          <w:numId w:val="73"/>
        </w:numPr>
        <w:tabs>
          <w:tab w:val="left" w:pos="993"/>
        </w:tabs>
        <w:autoSpaceDE w:val="0"/>
        <w:autoSpaceDN w:val="0"/>
        <w:spacing w:line="276" w:lineRule="auto"/>
        <w:ind w:left="993" w:hanging="284"/>
        <w:contextualSpacing/>
        <w:rPr>
          <w:rFonts w:ascii="Arial Narrow" w:hAnsi="Arial Narrow" w:cs="Arial"/>
          <w:sz w:val="22"/>
          <w:szCs w:val="22"/>
        </w:rPr>
      </w:pPr>
      <w:r w:rsidRPr="00E10229">
        <w:rPr>
          <w:rFonts w:ascii="Arial Narrow" w:hAnsi="Arial Narrow" w:cs="Arial"/>
          <w:sz w:val="22"/>
          <w:szCs w:val="22"/>
        </w:rPr>
        <w:t>Jadwal kunjungan bayi</w:t>
      </w:r>
    </w:p>
    <w:p w14:paraId="0A2A4FF0" w14:textId="77777777" w:rsidR="005C11A0" w:rsidRPr="00E10229" w:rsidRDefault="005C11A0" w:rsidP="00257BCB">
      <w:pPr>
        <w:pStyle w:val="ListParagraph"/>
        <w:numPr>
          <w:ilvl w:val="0"/>
          <w:numId w:val="76"/>
        </w:numPr>
        <w:spacing w:line="276" w:lineRule="auto"/>
        <w:ind w:left="426"/>
        <w:rPr>
          <w:rFonts w:ascii="Arial Narrow" w:hAnsi="Arial Narrow"/>
          <w:sz w:val="22"/>
          <w:szCs w:val="22"/>
          <w:lang w:val="id-ID"/>
        </w:rPr>
      </w:pPr>
      <w:r w:rsidRPr="00E10229">
        <w:rPr>
          <w:rFonts w:ascii="Arial Narrow" w:hAnsi="Arial Narrow"/>
          <w:sz w:val="22"/>
          <w:szCs w:val="22"/>
          <w:lang w:val="id-ID"/>
        </w:rPr>
        <w:t>Gambaran umum modul  :</w:t>
      </w:r>
    </w:p>
    <w:p w14:paraId="144971E6" w14:textId="77777777" w:rsidR="00DF6157" w:rsidRPr="00E10229" w:rsidRDefault="00DF6157" w:rsidP="00412D17">
      <w:pPr>
        <w:tabs>
          <w:tab w:val="left" w:pos="851"/>
        </w:tabs>
        <w:spacing w:line="276" w:lineRule="auto"/>
        <w:ind w:left="426"/>
        <w:jc w:val="both"/>
        <w:rPr>
          <w:rFonts w:ascii="Arial Narrow" w:hAnsi="Arial Narrow" w:cs="Times New Roman"/>
          <w:sz w:val="22"/>
          <w:szCs w:val="22"/>
          <w:lang w:val="en-US"/>
        </w:rPr>
      </w:pPr>
      <w:r w:rsidRPr="00E10229">
        <w:rPr>
          <w:rFonts w:ascii="Arial Narrow" w:hAnsi="Arial Narrow"/>
          <w:sz w:val="22"/>
          <w:szCs w:val="22"/>
          <w:lang w:val="sv-SE"/>
        </w:rPr>
        <w:t>Modul ini secara khusus akan membahas tentang</w:t>
      </w:r>
      <w:r w:rsidRPr="00E10229">
        <w:rPr>
          <w:rFonts w:ascii="Arial Narrow" w:hAnsi="Arial Narrow"/>
          <w:sz w:val="22"/>
          <w:szCs w:val="22"/>
          <w:lang w:val="id-ID"/>
        </w:rPr>
        <w:t xml:space="preserve"> praktikum materi </w:t>
      </w:r>
      <w:r w:rsidRPr="00E10229">
        <w:rPr>
          <w:rFonts w:ascii="Arial Narrow" w:hAnsi="Arial Narrow"/>
          <w:sz w:val="22"/>
          <w:szCs w:val="22"/>
          <w:lang w:val="en-US"/>
        </w:rPr>
        <w:t>asuhan kebidanan di komunitas dengan penyusanan makalah, kunjungan BPS/ Polindes, dan presentasi.</w:t>
      </w:r>
    </w:p>
    <w:p w14:paraId="60A33183" w14:textId="77777777" w:rsidR="005C11A0" w:rsidRPr="00E10229" w:rsidRDefault="005C11A0" w:rsidP="00257BCB">
      <w:pPr>
        <w:pStyle w:val="ListParagraph"/>
        <w:numPr>
          <w:ilvl w:val="0"/>
          <w:numId w:val="76"/>
        </w:numPr>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Karakteristik mahasiswa (Prasyarat)  : </w:t>
      </w:r>
    </w:p>
    <w:p w14:paraId="6FAF47D4" w14:textId="77777777" w:rsidR="00DF6157" w:rsidRPr="00E10229" w:rsidRDefault="00DF6157" w:rsidP="00412D17">
      <w:pPr>
        <w:spacing w:line="276" w:lineRule="auto"/>
        <w:ind w:left="426"/>
        <w:jc w:val="both"/>
        <w:rPr>
          <w:rFonts w:ascii="Arial Narrow" w:eastAsiaTheme="majorEastAsia" w:hAnsi="Arial Narrow"/>
          <w:sz w:val="22"/>
          <w:szCs w:val="22"/>
          <w:lang w:val="en-US"/>
        </w:rPr>
      </w:pPr>
      <w:r w:rsidRPr="00E10229">
        <w:rPr>
          <w:rFonts w:ascii="Arial Narrow" w:hAnsi="Arial Narrow"/>
          <w:sz w:val="22"/>
          <w:szCs w:val="22"/>
          <w:lang w:val="id-ID"/>
        </w:rPr>
        <w:t xml:space="preserve">Modul ini ditujukan bagi mahasiswa Prodi D III Kebidanan </w:t>
      </w:r>
      <w:r w:rsidR="00DB2667">
        <w:rPr>
          <w:rFonts w:ascii="Arial Narrow" w:hAnsi="Arial Narrow"/>
          <w:sz w:val="22"/>
          <w:szCs w:val="22"/>
          <w:lang w:val="id-ID"/>
        </w:rPr>
        <w:t>Magelang</w:t>
      </w:r>
      <w:r w:rsidRPr="00E10229">
        <w:rPr>
          <w:rFonts w:ascii="Arial Narrow" w:hAnsi="Arial Narrow"/>
          <w:sz w:val="22"/>
          <w:szCs w:val="22"/>
          <w:lang w:val="id-ID"/>
        </w:rPr>
        <w:t xml:space="preserve"> Poltekkes Kemenkes Semarang yang telah mengikuti pembelajaran teori materi </w:t>
      </w:r>
      <w:r w:rsidRPr="00E10229">
        <w:rPr>
          <w:rFonts w:ascii="Arial Narrow" w:hAnsi="Arial Narrow"/>
          <w:sz w:val="22"/>
          <w:szCs w:val="22"/>
          <w:lang w:val="en-US"/>
        </w:rPr>
        <w:t>asuhan kebidanan di komunitas.</w:t>
      </w:r>
    </w:p>
    <w:p w14:paraId="326376AB" w14:textId="77777777" w:rsidR="005C11A0" w:rsidRPr="00E10229" w:rsidRDefault="005C11A0" w:rsidP="00257BCB">
      <w:pPr>
        <w:pStyle w:val="ListParagraph"/>
        <w:numPr>
          <w:ilvl w:val="0"/>
          <w:numId w:val="76"/>
        </w:numPr>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Target Kompetensi : </w:t>
      </w:r>
    </w:p>
    <w:p w14:paraId="2CCC5244" w14:textId="77777777" w:rsidR="005C11A0" w:rsidRPr="00E10229" w:rsidRDefault="005C11A0" w:rsidP="00E10229">
      <w:pPr>
        <w:pStyle w:val="ListParagraph"/>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Mahasiswa dapat menjelaskan </w:t>
      </w:r>
      <w:r w:rsidR="0005274F" w:rsidRPr="00E10229">
        <w:rPr>
          <w:rFonts w:ascii="Arial Narrow" w:hAnsi="Arial Narrow"/>
          <w:sz w:val="22"/>
          <w:szCs w:val="22"/>
          <w:lang w:val="id-ID"/>
        </w:rPr>
        <w:t xml:space="preserve">memberikan </w:t>
      </w:r>
      <w:r w:rsidR="0005274F" w:rsidRPr="00E10229">
        <w:rPr>
          <w:rFonts w:ascii="Arial Narrow" w:hAnsi="Arial Narrow" w:cs="Arial"/>
          <w:sz w:val="22"/>
          <w:szCs w:val="22"/>
          <w:lang w:val="id-ID"/>
        </w:rPr>
        <w:t>a</w:t>
      </w:r>
      <w:r w:rsidR="0005274F" w:rsidRPr="00E10229">
        <w:rPr>
          <w:rFonts w:ascii="Arial Narrow" w:hAnsi="Arial Narrow" w:cs="Arial"/>
          <w:sz w:val="22"/>
          <w:szCs w:val="22"/>
        </w:rPr>
        <w:t>suhan kebidanan dikomunitas</w:t>
      </w:r>
    </w:p>
    <w:p w14:paraId="357CD3DE" w14:textId="77777777" w:rsidR="005C11A0" w:rsidRPr="00E10229" w:rsidRDefault="005C11A0" w:rsidP="00257BCB">
      <w:pPr>
        <w:pStyle w:val="ListParagraph"/>
        <w:numPr>
          <w:ilvl w:val="0"/>
          <w:numId w:val="76"/>
        </w:numPr>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Indikator  : </w:t>
      </w:r>
    </w:p>
    <w:p w14:paraId="10D8CB56" w14:textId="77777777" w:rsidR="005C11A0" w:rsidRPr="00E10229" w:rsidRDefault="005C11A0" w:rsidP="00E10229">
      <w:pPr>
        <w:pStyle w:val="ListParagraph"/>
        <w:spacing w:line="276" w:lineRule="auto"/>
        <w:ind w:left="426"/>
        <w:rPr>
          <w:rStyle w:val="a"/>
          <w:rFonts w:ascii="Arial Narrow" w:hAnsi="Arial Narrow"/>
          <w:sz w:val="22"/>
          <w:szCs w:val="22"/>
          <w:lang w:val="id-ID"/>
        </w:rPr>
      </w:pPr>
      <w:r w:rsidRPr="00E10229">
        <w:rPr>
          <w:rFonts w:ascii="Arial Narrow" w:hAnsi="Arial Narrow"/>
          <w:sz w:val="22"/>
          <w:szCs w:val="22"/>
          <w:lang w:val="id-ID"/>
        </w:rPr>
        <w:t xml:space="preserve">Mahasiswa mampu </w:t>
      </w:r>
      <w:r w:rsidR="0005274F" w:rsidRPr="00E10229">
        <w:rPr>
          <w:rFonts w:ascii="Arial Narrow" w:hAnsi="Arial Narrow"/>
          <w:sz w:val="22"/>
          <w:szCs w:val="22"/>
          <w:lang w:val="id-ID"/>
        </w:rPr>
        <w:t xml:space="preserve">memberikan </w:t>
      </w:r>
      <w:r w:rsidR="0005274F" w:rsidRPr="00E10229">
        <w:rPr>
          <w:rFonts w:ascii="Arial Narrow" w:hAnsi="Arial Narrow" w:cs="Arial"/>
          <w:sz w:val="22"/>
          <w:szCs w:val="22"/>
          <w:lang w:val="id-ID"/>
        </w:rPr>
        <w:t>a</w:t>
      </w:r>
      <w:r w:rsidR="0005274F" w:rsidRPr="00E10229">
        <w:rPr>
          <w:rFonts w:ascii="Arial Narrow" w:hAnsi="Arial Narrow" w:cs="Arial"/>
          <w:sz w:val="22"/>
          <w:szCs w:val="22"/>
        </w:rPr>
        <w:t>suhan kebidanan dikomunitas</w:t>
      </w:r>
    </w:p>
    <w:p w14:paraId="67FD53FE" w14:textId="77777777" w:rsidR="005C11A0" w:rsidRPr="00E10229" w:rsidRDefault="005C11A0" w:rsidP="00257BCB">
      <w:pPr>
        <w:pStyle w:val="ListParagraph"/>
        <w:numPr>
          <w:ilvl w:val="0"/>
          <w:numId w:val="76"/>
        </w:numPr>
        <w:spacing w:line="276" w:lineRule="auto"/>
        <w:ind w:left="426"/>
        <w:rPr>
          <w:rFonts w:ascii="Arial Narrow" w:hAnsi="Arial Narrow"/>
          <w:sz w:val="22"/>
          <w:szCs w:val="22"/>
          <w:lang w:val="id-ID"/>
        </w:rPr>
      </w:pPr>
      <w:r w:rsidRPr="00E10229">
        <w:rPr>
          <w:rFonts w:ascii="Arial Narrow" w:hAnsi="Arial Narrow"/>
          <w:sz w:val="22"/>
          <w:szCs w:val="22"/>
          <w:lang w:val="id-ID"/>
        </w:rPr>
        <w:t>Materi pembelajaran</w:t>
      </w:r>
      <w:r w:rsidRPr="00E10229">
        <w:rPr>
          <w:rFonts w:ascii="Arial Narrow" w:hAnsi="Arial Narrow"/>
          <w:sz w:val="22"/>
          <w:szCs w:val="22"/>
          <w:lang w:val="id-ID"/>
        </w:rPr>
        <w:tab/>
        <w:t xml:space="preserve">   : Terlampir</w:t>
      </w:r>
    </w:p>
    <w:p w14:paraId="7C8C287D" w14:textId="77777777" w:rsidR="005C11A0" w:rsidRPr="00E10229" w:rsidRDefault="005C11A0" w:rsidP="00257BCB">
      <w:pPr>
        <w:pStyle w:val="ListParagraph"/>
        <w:numPr>
          <w:ilvl w:val="0"/>
          <w:numId w:val="76"/>
        </w:numPr>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Stratategi pembelajarn : Diskusi, tanya jawab, </w:t>
      </w:r>
      <w:r w:rsidR="00DF6157" w:rsidRPr="00E10229">
        <w:rPr>
          <w:rFonts w:ascii="Arial Narrow" w:hAnsi="Arial Narrow"/>
          <w:sz w:val="22"/>
          <w:szCs w:val="22"/>
        </w:rPr>
        <w:t>penyusunan makalah,kunjungan BPS/Polindes, presentasi</w:t>
      </w:r>
    </w:p>
    <w:p w14:paraId="27FA2EDC" w14:textId="77777777" w:rsidR="005C11A0" w:rsidRPr="00AD0777" w:rsidRDefault="005C11A0" w:rsidP="00257BCB">
      <w:pPr>
        <w:pStyle w:val="ListParagraph"/>
        <w:numPr>
          <w:ilvl w:val="0"/>
          <w:numId w:val="76"/>
        </w:numPr>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Sarana penunjang </w:t>
      </w:r>
      <w:r w:rsidRPr="00AD0777">
        <w:rPr>
          <w:rFonts w:ascii="Arial Narrow" w:hAnsi="Arial Narrow"/>
          <w:sz w:val="22"/>
          <w:szCs w:val="22"/>
          <w:lang w:val="id-ID"/>
        </w:rPr>
        <w:t>pembelajaran : LCD, Komputer</w:t>
      </w:r>
    </w:p>
    <w:p w14:paraId="43E473AE" w14:textId="77777777" w:rsidR="005C11A0" w:rsidRPr="00AD0777" w:rsidRDefault="005C11A0" w:rsidP="00257BCB">
      <w:pPr>
        <w:pStyle w:val="ListParagraph"/>
        <w:numPr>
          <w:ilvl w:val="0"/>
          <w:numId w:val="76"/>
        </w:numPr>
        <w:spacing w:line="276" w:lineRule="auto"/>
        <w:ind w:left="426"/>
        <w:rPr>
          <w:rFonts w:ascii="Arial Narrow" w:hAnsi="Arial Narrow"/>
          <w:sz w:val="22"/>
          <w:szCs w:val="22"/>
          <w:lang w:val="id-ID"/>
        </w:rPr>
      </w:pPr>
      <w:r w:rsidRPr="00AD0777">
        <w:rPr>
          <w:rFonts w:ascii="Arial Narrow" w:hAnsi="Arial Narrow"/>
          <w:sz w:val="22"/>
          <w:szCs w:val="22"/>
          <w:lang w:val="id-ID"/>
        </w:rPr>
        <w:t>Prosedur (Petunjuk Penggunaan Modul) :</w:t>
      </w:r>
    </w:p>
    <w:p w14:paraId="2E36B82C" w14:textId="77777777" w:rsidR="00BF7739" w:rsidRPr="00AD0777" w:rsidRDefault="005C11A0" w:rsidP="00257BCB">
      <w:pPr>
        <w:pStyle w:val="ListParagraph"/>
        <w:numPr>
          <w:ilvl w:val="0"/>
          <w:numId w:val="100"/>
        </w:numPr>
        <w:spacing w:line="276" w:lineRule="auto"/>
        <w:rPr>
          <w:rFonts w:ascii="Arial Narrow" w:hAnsi="Arial Narrow"/>
          <w:sz w:val="22"/>
          <w:szCs w:val="22"/>
          <w:lang w:val="id-ID"/>
        </w:rPr>
      </w:pPr>
      <w:r w:rsidRPr="00AD0777">
        <w:rPr>
          <w:rFonts w:ascii="Arial Narrow" w:hAnsi="Arial Narrow"/>
          <w:sz w:val="22"/>
          <w:szCs w:val="22"/>
          <w:lang w:val="id-ID"/>
        </w:rPr>
        <w:t>Bagi Peserta didik</w:t>
      </w:r>
    </w:p>
    <w:p w14:paraId="04444149" w14:textId="77777777" w:rsidR="00BF7739" w:rsidRPr="00AD0777" w:rsidRDefault="005C11A0" w:rsidP="00257BCB">
      <w:pPr>
        <w:pStyle w:val="ListParagraph"/>
        <w:numPr>
          <w:ilvl w:val="3"/>
          <w:numId w:val="71"/>
        </w:numPr>
        <w:spacing w:line="276" w:lineRule="auto"/>
        <w:ind w:left="1134"/>
        <w:rPr>
          <w:rFonts w:ascii="Arial Narrow" w:hAnsi="Arial Narrow"/>
          <w:sz w:val="22"/>
          <w:szCs w:val="22"/>
          <w:lang w:val="id-ID"/>
        </w:rPr>
      </w:pPr>
      <w:r w:rsidRPr="00AD0777">
        <w:rPr>
          <w:rFonts w:ascii="Arial Narrow" w:hAnsi="Arial Narrow"/>
          <w:sz w:val="22"/>
          <w:szCs w:val="22"/>
          <w:lang w:val="id-ID"/>
        </w:rPr>
        <w:t>Mahasiswa membaca dan memahami tujuan pembelajaran, tugas praktika yang akan dilakukan, membaca referensi yang direkomendasikan</w:t>
      </w:r>
    </w:p>
    <w:p w14:paraId="49894411" w14:textId="77777777" w:rsidR="00AD0777" w:rsidRDefault="005C11A0" w:rsidP="00257BCB">
      <w:pPr>
        <w:pStyle w:val="ListParagraph"/>
        <w:numPr>
          <w:ilvl w:val="3"/>
          <w:numId w:val="71"/>
        </w:numPr>
        <w:spacing w:line="276" w:lineRule="auto"/>
        <w:ind w:left="1134"/>
        <w:rPr>
          <w:rFonts w:ascii="Arial Narrow" w:hAnsi="Arial Narrow"/>
          <w:sz w:val="22"/>
          <w:szCs w:val="22"/>
          <w:lang w:val="id-ID"/>
        </w:rPr>
      </w:pPr>
      <w:r w:rsidRPr="00AD0777">
        <w:rPr>
          <w:rFonts w:ascii="Arial Narrow" w:hAnsi="Arial Narrow"/>
          <w:sz w:val="22"/>
          <w:szCs w:val="22"/>
          <w:lang w:val="id-ID"/>
        </w:rPr>
        <w:t>Mahasiswa berlatih skill dan praktik sesuai dengan materi</w:t>
      </w:r>
    </w:p>
    <w:p w14:paraId="32052302" w14:textId="77777777" w:rsidR="00AD0777" w:rsidRDefault="00AD0777" w:rsidP="00AD0777">
      <w:pPr>
        <w:pStyle w:val="ListParagraph"/>
        <w:spacing w:line="276" w:lineRule="auto"/>
        <w:ind w:left="1134"/>
        <w:rPr>
          <w:rFonts w:ascii="Arial Narrow" w:hAnsi="Arial Narrow" w:cs="Arial"/>
          <w:sz w:val="22"/>
          <w:szCs w:val="22"/>
          <w:lang w:val="id-ID"/>
        </w:rPr>
      </w:pPr>
      <w:r>
        <w:rPr>
          <w:rFonts w:ascii="Arial Narrow" w:hAnsi="Arial Narrow"/>
          <w:sz w:val="22"/>
          <w:szCs w:val="22"/>
          <w:lang w:val="id-ID"/>
        </w:rPr>
        <w:t>Melakukan p</w:t>
      </w:r>
      <w:r w:rsidRPr="00AD0777">
        <w:rPr>
          <w:rFonts w:ascii="Arial Narrow" w:hAnsi="Arial Narrow" w:cs="Arial"/>
          <w:sz w:val="22"/>
          <w:szCs w:val="22"/>
        </w:rPr>
        <w:t>enyusunan makalah, kunjungan</w:t>
      </w:r>
      <w:r>
        <w:rPr>
          <w:rFonts w:ascii="Arial Narrow" w:hAnsi="Arial Narrow" w:cs="Arial"/>
          <w:sz w:val="22"/>
          <w:szCs w:val="22"/>
        </w:rPr>
        <w:t xml:space="preserve"> ke BPS/Polindes dan presentasi</w:t>
      </w:r>
      <w:r>
        <w:rPr>
          <w:rFonts w:ascii="Arial Narrow" w:hAnsi="Arial Narrow" w:cs="Arial"/>
          <w:sz w:val="22"/>
          <w:szCs w:val="22"/>
          <w:lang w:val="id-ID"/>
        </w:rPr>
        <w:t xml:space="preserve"> :</w:t>
      </w:r>
    </w:p>
    <w:p w14:paraId="0A1CCD9C" w14:textId="77777777" w:rsidR="00AD0777" w:rsidRPr="00AD0777" w:rsidRDefault="00AD0777" w:rsidP="00257BCB">
      <w:pPr>
        <w:pStyle w:val="ListParagraph"/>
        <w:numPr>
          <w:ilvl w:val="0"/>
          <w:numId w:val="251"/>
        </w:numPr>
        <w:spacing w:line="276" w:lineRule="auto"/>
        <w:ind w:left="1418" w:hanging="284"/>
        <w:rPr>
          <w:rFonts w:ascii="Arial Narrow" w:hAnsi="Arial Narrow"/>
          <w:sz w:val="22"/>
          <w:szCs w:val="22"/>
          <w:lang w:val="id-ID"/>
        </w:rPr>
      </w:pPr>
      <w:r w:rsidRPr="00AD0777">
        <w:rPr>
          <w:rFonts w:ascii="Arial Narrow" w:hAnsi="Arial Narrow" w:cs="Arial"/>
          <w:sz w:val="22"/>
          <w:szCs w:val="22"/>
        </w:rPr>
        <w:t>SPM; alat dan tempat, standar pelayanan postnatal</w:t>
      </w:r>
    </w:p>
    <w:p w14:paraId="0E0890E6" w14:textId="77777777" w:rsidR="005C11A0" w:rsidRPr="00AD0777" w:rsidRDefault="00AD0777" w:rsidP="00257BCB">
      <w:pPr>
        <w:pStyle w:val="ListParagraph"/>
        <w:numPr>
          <w:ilvl w:val="0"/>
          <w:numId w:val="251"/>
        </w:numPr>
        <w:spacing w:line="276" w:lineRule="auto"/>
        <w:ind w:left="1418" w:hanging="284"/>
        <w:rPr>
          <w:rFonts w:ascii="Arial Narrow" w:hAnsi="Arial Narrow"/>
          <w:sz w:val="22"/>
          <w:szCs w:val="22"/>
          <w:lang w:val="id-ID"/>
        </w:rPr>
      </w:pPr>
      <w:r w:rsidRPr="00AD0777">
        <w:rPr>
          <w:rFonts w:ascii="Arial Narrow" w:hAnsi="Arial Narrow" w:cs="Arial"/>
          <w:sz w:val="22"/>
          <w:szCs w:val="22"/>
        </w:rPr>
        <w:t>SPM; alat, tempat, standar pelayanan bayi baru lahir dan neonatus</w:t>
      </w:r>
    </w:p>
    <w:p w14:paraId="79AB7602" w14:textId="77777777" w:rsidR="00BF7739" w:rsidRPr="00AD0777" w:rsidRDefault="005C11A0" w:rsidP="00257BCB">
      <w:pPr>
        <w:pStyle w:val="ListParagraph"/>
        <w:numPr>
          <w:ilvl w:val="0"/>
          <w:numId w:val="100"/>
        </w:numPr>
        <w:spacing w:line="276" w:lineRule="auto"/>
        <w:rPr>
          <w:rFonts w:ascii="Arial Narrow" w:hAnsi="Arial Narrow"/>
          <w:sz w:val="22"/>
          <w:szCs w:val="22"/>
          <w:lang w:val="id-ID"/>
        </w:rPr>
      </w:pPr>
      <w:r w:rsidRPr="00AD0777">
        <w:rPr>
          <w:rFonts w:ascii="Arial Narrow" w:hAnsi="Arial Narrow"/>
          <w:sz w:val="22"/>
          <w:szCs w:val="22"/>
          <w:lang w:val="id-ID"/>
        </w:rPr>
        <w:t>Peran Pendidik / Dosen</w:t>
      </w:r>
    </w:p>
    <w:p w14:paraId="41DB1C3E" w14:textId="77777777" w:rsidR="005C11A0" w:rsidRPr="00AD0777" w:rsidRDefault="005C11A0" w:rsidP="00257BCB">
      <w:pPr>
        <w:pStyle w:val="ListParagraph"/>
        <w:numPr>
          <w:ilvl w:val="4"/>
          <w:numId w:val="78"/>
        </w:numPr>
        <w:spacing w:line="276" w:lineRule="auto"/>
        <w:ind w:left="1134"/>
        <w:rPr>
          <w:rFonts w:ascii="Arial Narrow" w:hAnsi="Arial Narrow"/>
          <w:sz w:val="22"/>
          <w:szCs w:val="22"/>
          <w:lang w:val="id-ID"/>
        </w:rPr>
      </w:pPr>
      <w:r w:rsidRPr="00AD0777">
        <w:rPr>
          <w:rFonts w:ascii="Arial Narrow" w:hAnsi="Arial Narrow"/>
          <w:sz w:val="22"/>
          <w:szCs w:val="22"/>
          <w:lang w:val="id-ID"/>
        </w:rPr>
        <w:t>Sebagai fasilitator</w:t>
      </w:r>
    </w:p>
    <w:p w14:paraId="0DD7578F" w14:textId="77777777" w:rsidR="005C11A0" w:rsidRPr="00AD0777" w:rsidRDefault="005C11A0" w:rsidP="00257BCB">
      <w:pPr>
        <w:pStyle w:val="ListParagraph"/>
        <w:numPr>
          <w:ilvl w:val="4"/>
          <w:numId w:val="78"/>
        </w:numPr>
        <w:spacing w:line="276" w:lineRule="auto"/>
        <w:ind w:left="1134"/>
        <w:rPr>
          <w:rFonts w:ascii="Arial Narrow" w:hAnsi="Arial Narrow"/>
          <w:sz w:val="22"/>
          <w:szCs w:val="22"/>
          <w:lang w:val="id-ID"/>
        </w:rPr>
      </w:pPr>
      <w:r w:rsidRPr="00AD0777">
        <w:rPr>
          <w:rFonts w:ascii="Arial Narrow" w:hAnsi="Arial Narrow"/>
          <w:sz w:val="22"/>
          <w:szCs w:val="22"/>
          <w:lang w:val="id-ID"/>
        </w:rPr>
        <w:t>Sebagai mediator</w:t>
      </w:r>
    </w:p>
    <w:p w14:paraId="1946C50B" w14:textId="77777777" w:rsidR="005C11A0" w:rsidRPr="00AD0777" w:rsidRDefault="00DF6157" w:rsidP="00257BCB">
      <w:pPr>
        <w:pStyle w:val="ListParagraph"/>
        <w:numPr>
          <w:ilvl w:val="0"/>
          <w:numId w:val="76"/>
        </w:numPr>
        <w:spacing w:line="276" w:lineRule="auto"/>
        <w:ind w:left="426"/>
        <w:rPr>
          <w:rFonts w:ascii="Arial Narrow" w:hAnsi="Arial Narrow"/>
          <w:noProof/>
          <w:sz w:val="22"/>
          <w:szCs w:val="22"/>
          <w:lang w:eastAsia="id-ID"/>
        </w:rPr>
      </w:pPr>
      <w:r w:rsidRPr="00AD0777">
        <w:rPr>
          <w:rFonts w:ascii="Arial Narrow" w:hAnsi="Arial Narrow"/>
          <w:noProof/>
          <w:sz w:val="22"/>
          <w:szCs w:val="22"/>
          <w:lang w:val="id-ID" w:eastAsia="id-ID"/>
        </w:rPr>
        <w:t xml:space="preserve">Metode evaluasi : </w:t>
      </w:r>
      <w:r w:rsidR="005C11A0" w:rsidRPr="00AD0777">
        <w:rPr>
          <w:rFonts w:ascii="Arial Narrow" w:hAnsi="Arial Narrow"/>
          <w:noProof/>
          <w:sz w:val="22"/>
          <w:szCs w:val="22"/>
          <w:lang w:val="id-ID" w:eastAsia="id-ID"/>
        </w:rPr>
        <w:t>tanya jawab</w:t>
      </w:r>
      <w:r w:rsidRPr="00AD0777">
        <w:rPr>
          <w:rFonts w:ascii="Arial Narrow" w:hAnsi="Arial Narrow"/>
          <w:noProof/>
          <w:sz w:val="22"/>
          <w:szCs w:val="22"/>
          <w:lang w:eastAsia="id-ID"/>
        </w:rPr>
        <w:t>, penyusunan makalah,presentasi</w:t>
      </w:r>
    </w:p>
    <w:p w14:paraId="4B020466" w14:textId="77777777" w:rsidR="005C11A0" w:rsidRPr="00E10229" w:rsidRDefault="005C11A0" w:rsidP="00E10229">
      <w:pPr>
        <w:pStyle w:val="ListParagraph"/>
        <w:spacing w:line="276" w:lineRule="auto"/>
        <w:ind w:left="426"/>
        <w:rPr>
          <w:rFonts w:ascii="Arial Narrow" w:hAnsi="Arial Narrow"/>
          <w:sz w:val="22"/>
          <w:szCs w:val="22"/>
        </w:rPr>
      </w:pPr>
      <w:r w:rsidRPr="00AD0777">
        <w:rPr>
          <w:rFonts w:ascii="Arial Narrow" w:hAnsi="Arial Narrow"/>
          <w:noProof/>
          <w:sz w:val="22"/>
          <w:szCs w:val="22"/>
          <w:lang w:val="id-ID" w:eastAsia="id-ID"/>
        </w:rPr>
        <w:t>Metode penilaian : Nilai</w:t>
      </w:r>
      <w:r w:rsidRPr="00E10229">
        <w:rPr>
          <w:rFonts w:ascii="Arial Narrow" w:hAnsi="Arial Narrow"/>
          <w:noProof/>
          <w:sz w:val="22"/>
          <w:szCs w:val="22"/>
          <w:lang w:val="id-ID" w:eastAsia="id-ID"/>
        </w:rPr>
        <w:t xml:space="preserve"> </w:t>
      </w:r>
      <w:r w:rsidR="00DF6157" w:rsidRPr="00E10229">
        <w:rPr>
          <w:rFonts w:ascii="Arial Narrow" w:hAnsi="Arial Narrow"/>
          <w:noProof/>
          <w:sz w:val="22"/>
          <w:szCs w:val="22"/>
          <w:lang w:eastAsia="id-ID"/>
        </w:rPr>
        <w:t>penyusunan makalah, ketrampilan prtaktek dalam presentasi</w:t>
      </w:r>
    </w:p>
    <w:p w14:paraId="276F88E2" w14:textId="77777777" w:rsidR="005C11A0" w:rsidRPr="00E10229" w:rsidRDefault="005C11A0" w:rsidP="00257BCB">
      <w:pPr>
        <w:pStyle w:val="ListParagraph"/>
        <w:numPr>
          <w:ilvl w:val="0"/>
          <w:numId w:val="76"/>
        </w:numPr>
        <w:spacing w:line="276" w:lineRule="auto"/>
        <w:ind w:left="426"/>
        <w:rPr>
          <w:rFonts w:ascii="Arial Narrow" w:hAnsi="Arial Narrow"/>
          <w:sz w:val="22"/>
          <w:szCs w:val="22"/>
          <w:lang w:val="id-ID"/>
        </w:rPr>
      </w:pPr>
      <w:r w:rsidRPr="00E10229">
        <w:rPr>
          <w:rFonts w:ascii="Arial Narrow" w:hAnsi="Arial Narrow"/>
          <w:noProof/>
          <w:sz w:val="22"/>
          <w:szCs w:val="22"/>
          <w:lang w:val="id-ID" w:eastAsia="id-ID"/>
        </w:rPr>
        <w:t>Daftar Pustaka</w:t>
      </w:r>
    </w:p>
    <w:p w14:paraId="7CE3190B" w14:textId="77777777" w:rsidR="005C11A0" w:rsidRPr="00E10229" w:rsidRDefault="005C11A0" w:rsidP="00257BCB">
      <w:pPr>
        <w:pStyle w:val="ListParagraph"/>
        <w:numPr>
          <w:ilvl w:val="0"/>
          <w:numId w:val="101"/>
        </w:numPr>
        <w:tabs>
          <w:tab w:val="left" w:pos="720"/>
        </w:tabs>
        <w:spacing w:line="276" w:lineRule="auto"/>
        <w:ind w:left="709"/>
        <w:contextualSpacing/>
        <w:rPr>
          <w:rFonts w:ascii="Arial Narrow" w:hAnsi="Arial Narrow"/>
          <w:sz w:val="22"/>
          <w:szCs w:val="22"/>
        </w:rPr>
      </w:pPr>
      <w:r w:rsidRPr="00E10229">
        <w:rPr>
          <w:rFonts w:ascii="Arial Narrow" w:hAnsi="Arial Narrow"/>
          <w:sz w:val="22"/>
          <w:szCs w:val="22"/>
        </w:rPr>
        <w:t>Cronk, M and flint, C (1992). Community midwifery: A Practical Guide, butterwood-Heinemenn Ltd, Linacre house, Jordan hill, Oxford</w:t>
      </w:r>
    </w:p>
    <w:p w14:paraId="2F44BE1F" w14:textId="77777777" w:rsidR="005C11A0" w:rsidRPr="00E10229" w:rsidRDefault="005C11A0" w:rsidP="00257BCB">
      <w:pPr>
        <w:pStyle w:val="ListParagraph"/>
        <w:numPr>
          <w:ilvl w:val="0"/>
          <w:numId w:val="101"/>
        </w:numPr>
        <w:tabs>
          <w:tab w:val="left" w:pos="720"/>
        </w:tabs>
        <w:spacing w:line="276" w:lineRule="auto"/>
        <w:ind w:left="709"/>
        <w:contextualSpacing/>
        <w:rPr>
          <w:rFonts w:ascii="Arial Narrow" w:hAnsi="Arial Narrow"/>
          <w:sz w:val="22"/>
          <w:szCs w:val="22"/>
        </w:rPr>
      </w:pPr>
      <w:r w:rsidRPr="00E10229">
        <w:rPr>
          <w:rFonts w:ascii="Arial Narrow" w:hAnsi="Arial Narrow"/>
          <w:sz w:val="22"/>
          <w:szCs w:val="22"/>
        </w:rPr>
        <w:t>Bernett,  VR and Brown, Lk (1993). Milles Text Book for midwives, twelfth edition. Churchill Livingstone</w:t>
      </w:r>
    </w:p>
    <w:p w14:paraId="7B3E804D" w14:textId="77777777" w:rsidR="005C11A0" w:rsidRPr="00E10229" w:rsidRDefault="005C11A0" w:rsidP="00257BCB">
      <w:pPr>
        <w:pStyle w:val="ListParagraph"/>
        <w:numPr>
          <w:ilvl w:val="0"/>
          <w:numId w:val="101"/>
        </w:numPr>
        <w:tabs>
          <w:tab w:val="left" w:pos="720"/>
        </w:tabs>
        <w:spacing w:line="276" w:lineRule="auto"/>
        <w:ind w:left="709"/>
        <w:contextualSpacing/>
        <w:rPr>
          <w:rFonts w:ascii="Arial Narrow" w:hAnsi="Arial Narrow"/>
          <w:sz w:val="22"/>
          <w:szCs w:val="22"/>
        </w:rPr>
      </w:pPr>
      <w:r w:rsidRPr="00E10229">
        <w:rPr>
          <w:rFonts w:ascii="Arial Narrow" w:hAnsi="Arial Narrow"/>
          <w:sz w:val="22"/>
          <w:szCs w:val="22"/>
        </w:rPr>
        <w:t>Kitzinger, S (1995). Homebirth and other alternatives to hospital. Darling Kindersley Ltd, Londen</w:t>
      </w:r>
    </w:p>
    <w:p w14:paraId="27CD1065" w14:textId="77777777" w:rsidR="005C11A0" w:rsidRPr="00E10229" w:rsidRDefault="005C11A0" w:rsidP="00257BCB">
      <w:pPr>
        <w:pStyle w:val="ListParagraph"/>
        <w:numPr>
          <w:ilvl w:val="0"/>
          <w:numId w:val="101"/>
        </w:numPr>
        <w:tabs>
          <w:tab w:val="left" w:pos="720"/>
        </w:tabs>
        <w:spacing w:line="276" w:lineRule="auto"/>
        <w:ind w:left="709"/>
        <w:contextualSpacing/>
        <w:rPr>
          <w:rFonts w:ascii="Arial Narrow" w:hAnsi="Arial Narrow"/>
          <w:sz w:val="22"/>
          <w:szCs w:val="22"/>
        </w:rPr>
      </w:pPr>
      <w:r w:rsidRPr="00E10229">
        <w:rPr>
          <w:rFonts w:ascii="Arial Narrow" w:hAnsi="Arial Narrow"/>
          <w:sz w:val="22"/>
          <w:szCs w:val="22"/>
        </w:rPr>
        <w:t>Klien, S (1998), A Book for Midwives: A manual for Traditional Birth Attendants and Comunity Midwives, The hesperian Foundation, Berkley, California,  USA</w:t>
      </w:r>
    </w:p>
    <w:p w14:paraId="00FAC771" w14:textId="77777777" w:rsidR="005C11A0" w:rsidRPr="00E10229" w:rsidRDefault="005C11A0" w:rsidP="00257BCB">
      <w:pPr>
        <w:pStyle w:val="ListParagraph"/>
        <w:numPr>
          <w:ilvl w:val="0"/>
          <w:numId w:val="101"/>
        </w:numPr>
        <w:tabs>
          <w:tab w:val="left" w:pos="720"/>
        </w:tabs>
        <w:spacing w:line="276" w:lineRule="auto"/>
        <w:ind w:left="709"/>
        <w:contextualSpacing/>
        <w:rPr>
          <w:rFonts w:ascii="Arial Narrow" w:hAnsi="Arial Narrow"/>
          <w:sz w:val="22"/>
          <w:szCs w:val="22"/>
        </w:rPr>
      </w:pPr>
      <w:r w:rsidRPr="00E10229">
        <w:rPr>
          <w:rFonts w:ascii="Arial Narrow" w:hAnsi="Arial Narrow"/>
          <w:sz w:val="22"/>
          <w:szCs w:val="22"/>
        </w:rPr>
        <w:t>Prawiro hardjo, S (1997), Ilmu Kebidanan. YBPSP, UI Jakarta</w:t>
      </w:r>
    </w:p>
    <w:p w14:paraId="2FC1D7E0" w14:textId="77777777" w:rsidR="005C11A0" w:rsidRPr="00E10229" w:rsidRDefault="005C11A0" w:rsidP="00257BCB">
      <w:pPr>
        <w:pStyle w:val="ListParagraph"/>
        <w:numPr>
          <w:ilvl w:val="0"/>
          <w:numId w:val="101"/>
        </w:numPr>
        <w:tabs>
          <w:tab w:val="left" w:pos="720"/>
        </w:tabs>
        <w:spacing w:line="276" w:lineRule="auto"/>
        <w:ind w:left="709"/>
        <w:contextualSpacing/>
        <w:rPr>
          <w:rFonts w:ascii="Arial Narrow" w:hAnsi="Arial Narrow"/>
          <w:sz w:val="22"/>
          <w:szCs w:val="22"/>
        </w:rPr>
      </w:pPr>
      <w:r w:rsidRPr="00E10229">
        <w:rPr>
          <w:rFonts w:ascii="Arial Narrow" w:hAnsi="Arial Narrow"/>
          <w:sz w:val="22"/>
          <w:szCs w:val="22"/>
        </w:rPr>
        <w:lastRenderedPageBreak/>
        <w:t>Saifudin, A.B. et.al (2000) Buku Acuan Nasional Pelayanan Kesehatan YBPSP. Jakarta</w:t>
      </w:r>
    </w:p>
    <w:p w14:paraId="3A836B18" w14:textId="77777777" w:rsidR="005C11A0" w:rsidRPr="00E10229" w:rsidRDefault="005C11A0" w:rsidP="00257BCB">
      <w:pPr>
        <w:pStyle w:val="ListParagraph"/>
        <w:numPr>
          <w:ilvl w:val="0"/>
          <w:numId w:val="101"/>
        </w:numPr>
        <w:tabs>
          <w:tab w:val="left" w:pos="720"/>
        </w:tabs>
        <w:spacing w:line="276" w:lineRule="auto"/>
        <w:ind w:left="709"/>
        <w:contextualSpacing/>
        <w:rPr>
          <w:rFonts w:ascii="Arial Narrow" w:hAnsi="Arial Narrow"/>
          <w:sz w:val="22"/>
          <w:szCs w:val="22"/>
        </w:rPr>
      </w:pPr>
      <w:r w:rsidRPr="00E10229">
        <w:rPr>
          <w:rFonts w:ascii="Arial Narrow" w:hAnsi="Arial Narrow"/>
          <w:sz w:val="22"/>
          <w:szCs w:val="22"/>
        </w:rPr>
        <w:t>Saifudin, A.B. dkk (2002) Buku Panduan Praktis Pelayanan Kesehatan Maternal Neonatal, YBPSP Jakarta.</w:t>
      </w:r>
    </w:p>
    <w:p w14:paraId="5EB037F8" w14:textId="77777777" w:rsidR="005C11A0" w:rsidRPr="00E10229" w:rsidRDefault="005C11A0" w:rsidP="00257BCB">
      <w:pPr>
        <w:pStyle w:val="ListParagraph"/>
        <w:numPr>
          <w:ilvl w:val="0"/>
          <w:numId w:val="101"/>
        </w:numPr>
        <w:tabs>
          <w:tab w:val="left" w:pos="720"/>
        </w:tabs>
        <w:spacing w:line="276" w:lineRule="auto"/>
        <w:ind w:left="709"/>
        <w:contextualSpacing/>
        <w:rPr>
          <w:rFonts w:ascii="Arial Narrow" w:hAnsi="Arial Narrow"/>
          <w:sz w:val="22"/>
          <w:szCs w:val="22"/>
        </w:rPr>
      </w:pPr>
      <w:r w:rsidRPr="00E10229">
        <w:rPr>
          <w:rFonts w:ascii="Arial Narrow" w:hAnsi="Arial Narrow"/>
          <w:sz w:val="22"/>
          <w:szCs w:val="22"/>
        </w:rPr>
        <w:t>Dunkey, J (2000). Health promotion in midwifery Practice; A resource for health Professionals,  An imprint of harcourt Publishers Ltd, Bailiere Tindall, londen</w:t>
      </w:r>
    </w:p>
    <w:p w14:paraId="296008C0" w14:textId="77777777" w:rsidR="005C11A0" w:rsidRPr="00E10229" w:rsidRDefault="005C11A0" w:rsidP="00257BCB">
      <w:pPr>
        <w:pStyle w:val="ListParagraph"/>
        <w:numPr>
          <w:ilvl w:val="0"/>
          <w:numId w:val="101"/>
        </w:numPr>
        <w:tabs>
          <w:tab w:val="left" w:pos="720"/>
        </w:tabs>
        <w:spacing w:line="276" w:lineRule="auto"/>
        <w:ind w:left="709"/>
        <w:contextualSpacing/>
        <w:rPr>
          <w:rFonts w:ascii="Arial Narrow" w:hAnsi="Arial Narrow"/>
          <w:sz w:val="22"/>
          <w:szCs w:val="22"/>
        </w:rPr>
      </w:pPr>
      <w:r w:rsidRPr="00E10229">
        <w:rPr>
          <w:rFonts w:ascii="Arial Narrow" w:hAnsi="Arial Narrow"/>
          <w:sz w:val="22"/>
          <w:szCs w:val="22"/>
        </w:rPr>
        <w:t>Walsh, Lv (2001). Midwifery : community Based care During The Chilbearing Year. WB Sanders Company, USA..</w:t>
      </w:r>
    </w:p>
    <w:p w14:paraId="643C778D" w14:textId="77777777" w:rsidR="005C11A0" w:rsidRPr="00E10229" w:rsidRDefault="005C11A0" w:rsidP="00257BCB">
      <w:pPr>
        <w:pStyle w:val="ListParagraph"/>
        <w:numPr>
          <w:ilvl w:val="0"/>
          <w:numId w:val="101"/>
        </w:numPr>
        <w:tabs>
          <w:tab w:val="left" w:pos="720"/>
        </w:tabs>
        <w:spacing w:line="276" w:lineRule="auto"/>
        <w:ind w:left="709"/>
        <w:contextualSpacing/>
        <w:rPr>
          <w:rFonts w:ascii="Arial Narrow" w:hAnsi="Arial Narrow"/>
          <w:sz w:val="22"/>
          <w:szCs w:val="22"/>
        </w:rPr>
      </w:pPr>
      <w:r w:rsidRPr="00E10229">
        <w:rPr>
          <w:rFonts w:ascii="Arial Narrow" w:hAnsi="Arial Narrow"/>
          <w:sz w:val="22"/>
          <w:szCs w:val="22"/>
        </w:rPr>
        <w:t>Asuhan Kebidanan komunitas, EGC, Runjati</w:t>
      </w:r>
    </w:p>
    <w:p w14:paraId="7EC35933" w14:textId="77777777" w:rsidR="005C11A0" w:rsidRPr="00E10229" w:rsidRDefault="005C11A0" w:rsidP="00257BCB">
      <w:pPr>
        <w:pStyle w:val="ListParagraph"/>
        <w:numPr>
          <w:ilvl w:val="0"/>
          <w:numId w:val="101"/>
        </w:numPr>
        <w:tabs>
          <w:tab w:val="left" w:pos="720"/>
        </w:tabs>
        <w:spacing w:line="276" w:lineRule="auto"/>
        <w:ind w:left="709"/>
        <w:contextualSpacing/>
        <w:rPr>
          <w:rFonts w:ascii="Arial Narrow" w:hAnsi="Arial Narrow"/>
          <w:sz w:val="22"/>
          <w:szCs w:val="22"/>
        </w:rPr>
      </w:pPr>
      <w:r w:rsidRPr="00E10229">
        <w:rPr>
          <w:rFonts w:ascii="Arial Narrow" w:hAnsi="Arial Narrow"/>
          <w:sz w:val="22"/>
          <w:szCs w:val="22"/>
        </w:rPr>
        <w:t>Pedoman desa siaga, Kemenkes</w:t>
      </w:r>
    </w:p>
    <w:p w14:paraId="2741F8D5" w14:textId="77777777" w:rsidR="005C11A0" w:rsidRPr="00E10229" w:rsidRDefault="005C11A0" w:rsidP="00257BCB">
      <w:pPr>
        <w:pStyle w:val="ListParagraph"/>
        <w:numPr>
          <w:ilvl w:val="0"/>
          <w:numId w:val="101"/>
        </w:numPr>
        <w:tabs>
          <w:tab w:val="left" w:pos="720"/>
        </w:tabs>
        <w:spacing w:line="276" w:lineRule="auto"/>
        <w:ind w:left="709"/>
        <w:contextualSpacing/>
        <w:rPr>
          <w:rFonts w:ascii="Arial Narrow" w:hAnsi="Arial Narrow"/>
          <w:sz w:val="22"/>
          <w:szCs w:val="22"/>
        </w:rPr>
      </w:pPr>
      <w:r w:rsidRPr="00E10229">
        <w:rPr>
          <w:rFonts w:ascii="Arial Narrow" w:hAnsi="Arial Narrow"/>
          <w:sz w:val="22"/>
          <w:szCs w:val="22"/>
        </w:rPr>
        <w:t>Pemberdayaan Masyarakat, Kepmenkes</w:t>
      </w:r>
    </w:p>
    <w:p w14:paraId="28F3CE3C" w14:textId="77777777" w:rsidR="005C11A0" w:rsidRPr="00E10229" w:rsidRDefault="005C11A0" w:rsidP="00E10229">
      <w:pPr>
        <w:tabs>
          <w:tab w:val="left" w:pos="426"/>
        </w:tabs>
        <w:spacing w:line="276" w:lineRule="auto"/>
        <w:ind w:left="288"/>
        <w:jc w:val="both"/>
        <w:rPr>
          <w:rFonts w:ascii="Arial Narrow" w:hAnsi="Arial Narrow"/>
          <w:sz w:val="22"/>
          <w:szCs w:val="22"/>
        </w:rPr>
      </w:pPr>
      <w:r w:rsidRPr="00E10229">
        <w:rPr>
          <w:rFonts w:ascii="Arial Narrow" w:hAnsi="Arial Narrow" w:cs="Times New Roman"/>
          <w:sz w:val="22"/>
          <w:szCs w:val="22"/>
          <w:lang w:val="id-ID"/>
        </w:rPr>
        <w:tab/>
      </w:r>
      <w:r w:rsidR="000917F7">
        <w:rPr>
          <w:rFonts w:ascii="Arial Narrow" w:hAnsi="Arial Narrow"/>
          <w:b/>
          <w:noProof/>
          <w:sz w:val="22"/>
          <w:szCs w:val="22"/>
          <w:lang w:eastAsia="id-ID"/>
        </w:rPr>
        <w:pict w14:anchorId="161930B0">
          <v:oval id="_x0000_s2440" style="position:absolute;left:0;text-align:left;margin-left:4.75pt;margin-top:5.6pt;width:27.9pt;height:27.75pt;z-index:-251273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" fillcolor="#4f81bd" strokecolor="#f2f2f2" strokeweight="3pt">
            <v:shadow on="t" color="#243f60" opacity=".5" offset="1pt"/>
          </v:oval>
        </w:pict>
      </w:r>
      <w:r w:rsidR="000917F7">
        <w:rPr>
          <w:rFonts w:ascii="Arial Narrow" w:hAnsi="Arial Narrow"/>
          <w:b/>
          <w:noProof/>
          <w:sz w:val="22"/>
          <w:szCs w:val="22"/>
          <w:lang w:val="en-US"/>
        </w:rPr>
        <w:pict w14:anchorId="5F6D9CD0">
          <v:rect id="_x0000_s2438" style="position:absolute;left:0;text-align:left;margin-left:232.65pt;margin-top:-186.1pt;width:22.6pt;height:416.25pt;rotation:90;z-index:-251275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01236" stroked="f" strokecolor="#f2f2f2" strokeweight="3pt">
            <v:shadow color="#205867" opacity=".5" offset="1pt"/>
          </v:rect>
        </w:pict>
      </w:r>
    </w:p>
    <w:p w14:paraId="2C3B98E2" w14:textId="77777777" w:rsidR="005C11A0" w:rsidRPr="00E10229" w:rsidRDefault="005C11A0" w:rsidP="00E10229">
      <w:pPr>
        <w:pStyle w:val="SubJudul1"/>
        <w:tabs>
          <w:tab w:val="clear" w:pos="360"/>
          <w:tab w:val="clear" w:pos="1080"/>
          <w:tab w:val="left" w:pos="900"/>
        </w:tabs>
        <w:spacing w:line="276" w:lineRule="auto"/>
        <w:ind w:left="1170"/>
        <w:rPr>
          <w:rFonts w:ascii="Arial Narrow" w:hAnsi="Arial Narrow"/>
          <w:b w:val="0"/>
          <w:color w:val="FFFFFF" w:themeColor="background1"/>
          <w:sz w:val="22"/>
          <w:szCs w:val="22"/>
        </w:rPr>
      </w:pPr>
      <w:r w:rsidRPr="00E10229">
        <w:rPr>
          <w:rFonts w:ascii="Arial Narrow" w:hAnsi="Arial Narrow"/>
          <w:b w:val="0"/>
          <w:color w:val="FFFFFF" w:themeColor="background1"/>
          <w:sz w:val="22"/>
          <w:szCs w:val="22"/>
        </w:rPr>
        <w:t>materi</w:t>
      </w:r>
    </w:p>
    <w:p w14:paraId="0564DBB7" w14:textId="77777777" w:rsidR="005C11A0" w:rsidRPr="00E10229" w:rsidRDefault="005C11A0" w:rsidP="00E10229">
      <w:pPr>
        <w:spacing w:line="276" w:lineRule="auto"/>
        <w:contextualSpacing/>
        <w:jc w:val="both"/>
        <w:rPr>
          <w:rFonts w:ascii="Arial Narrow" w:hAnsi="Arial Narrow" w:cs="Times New Roman"/>
          <w:b/>
          <w:sz w:val="22"/>
          <w:szCs w:val="22"/>
          <w:lang w:val="id-ID"/>
        </w:rPr>
      </w:pPr>
    </w:p>
    <w:p w14:paraId="094DA525" w14:textId="77777777" w:rsidR="00F0500C" w:rsidRPr="00E10229" w:rsidRDefault="005C1B86" w:rsidP="00257BCB">
      <w:pPr>
        <w:pStyle w:val="ListParagraph"/>
        <w:numPr>
          <w:ilvl w:val="0"/>
          <w:numId w:val="102"/>
        </w:numPr>
        <w:spacing w:line="276" w:lineRule="auto"/>
        <w:rPr>
          <w:rFonts w:ascii="Arial Narrow" w:hAnsi="Arial Narrow"/>
          <w:b/>
          <w:sz w:val="22"/>
          <w:szCs w:val="22"/>
          <w:lang w:val="id-ID"/>
        </w:rPr>
      </w:pPr>
      <w:r w:rsidRPr="00E10229">
        <w:rPr>
          <w:rFonts w:ascii="Arial Narrow" w:hAnsi="Arial Narrow"/>
          <w:b/>
          <w:sz w:val="22"/>
          <w:szCs w:val="22"/>
          <w:lang w:val="id-ID"/>
        </w:rPr>
        <w:t>ASUHAN POSTNATAL</w:t>
      </w:r>
    </w:p>
    <w:p w14:paraId="02C52F9F" w14:textId="77777777" w:rsidR="005C1B86" w:rsidRPr="00E10229" w:rsidRDefault="005C1B86" w:rsidP="00E10229">
      <w:pPr>
        <w:pStyle w:val="ListParagraph"/>
        <w:spacing w:line="276" w:lineRule="auto"/>
        <w:ind w:left="1146" w:firstLine="294"/>
        <w:rPr>
          <w:rFonts w:ascii="Arial Narrow" w:hAnsi="Arial Narrow"/>
          <w:b/>
          <w:sz w:val="22"/>
          <w:szCs w:val="22"/>
          <w:lang w:val="id-ID"/>
        </w:rPr>
      </w:pPr>
      <w:r w:rsidRPr="00E10229">
        <w:rPr>
          <w:rFonts w:ascii="Arial Narrow" w:hAnsi="Arial Narrow"/>
          <w:sz w:val="22"/>
          <w:szCs w:val="22"/>
          <w:lang w:val="id-ID"/>
        </w:rPr>
        <w:t>Asuhan postnatal adalah s</w:t>
      </w:r>
      <w:r w:rsidRPr="00E10229">
        <w:rPr>
          <w:rFonts w:ascii="Arial Narrow" w:hAnsi="Arial Narrow"/>
          <w:sz w:val="22"/>
          <w:szCs w:val="22"/>
        </w:rPr>
        <w:t>uatu bentuk manajemen kesehatan yang dilakukan pada ibu nifas dimasyarakat.Pemberian asuhan secara menyeluruh, tidak hanya kepada ibu nifas, akan tetapi pemberian asuhan melibatkan seluruh keluarga dan anggotamasyarakat disekitaranya</w:t>
      </w:r>
      <w:r w:rsidR="001E78AC" w:rsidRPr="00E10229">
        <w:rPr>
          <w:rFonts w:ascii="Arial Narrow" w:hAnsi="Arial Narrow"/>
          <w:sz w:val="22"/>
          <w:szCs w:val="22"/>
          <w:lang w:val="id-ID"/>
        </w:rPr>
        <w:t>.</w:t>
      </w:r>
    </w:p>
    <w:p w14:paraId="61C09C8F" w14:textId="77777777" w:rsidR="005C1B86" w:rsidRPr="00E10229" w:rsidRDefault="00205B2C" w:rsidP="00257BCB">
      <w:pPr>
        <w:pStyle w:val="ListParagraph"/>
        <w:numPr>
          <w:ilvl w:val="0"/>
          <w:numId w:val="103"/>
        </w:numPr>
        <w:spacing w:line="276" w:lineRule="auto"/>
        <w:rPr>
          <w:rFonts w:ascii="Arial Narrow" w:hAnsi="Arial Narrow"/>
          <w:b/>
          <w:sz w:val="22"/>
          <w:szCs w:val="22"/>
          <w:lang w:val="id-ID"/>
        </w:rPr>
      </w:pPr>
      <w:r w:rsidRPr="00E10229">
        <w:rPr>
          <w:rFonts w:ascii="Arial Narrow" w:hAnsi="Arial Narrow"/>
          <w:sz w:val="22"/>
          <w:szCs w:val="22"/>
        </w:rPr>
        <w:t xml:space="preserve">Jadwal Kunjungan </w:t>
      </w:r>
    </w:p>
    <w:p w14:paraId="354303D4" w14:textId="77777777" w:rsidR="005C1B86" w:rsidRPr="00E10229" w:rsidRDefault="005C1B86" w:rsidP="00E10229">
      <w:pPr>
        <w:pStyle w:val="ListParagraph"/>
        <w:spacing w:line="276" w:lineRule="auto"/>
        <w:ind w:left="1506"/>
        <w:rPr>
          <w:rFonts w:ascii="Arial Narrow" w:hAnsi="Arial Narrow"/>
          <w:sz w:val="22"/>
          <w:szCs w:val="22"/>
          <w:lang w:val="id-ID"/>
        </w:rPr>
      </w:pPr>
      <w:r w:rsidRPr="00E10229">
        <w:rPr>
          <w:rFonts w:ascii="Arial Narrow" w:hAnsi="Arial Narrow"/>
          <w:sz w:val="22"/>
          <w:szCs w:val="22"/>
        </w:rPr>
        <w:t>Kunjungan dilakukan paling sedikit 4 kali selama ibu dalam masa nifas</w:t>
      </w:r>
      <w:r w:rsidRPr="00E10229">
        <w:rPr>
          <w:rFonts w:ascii="Arial Narrow" w:hAnsi="Arial Narrow"/>
          <w:sz w:val="22"/>
          <w:szCs w:val="22"/>
        </w:rPr>
        <w:br/>
        <w:t>Kegiatan yang dilakukan selama kunjungan meliputi pencegahan, pendeteksian, dan penanganan masalah yang terjadi pada masa nifas</w:t>
      </w:r>
    </w:p>
    <w:p w14:paraId="66F69961" w14:textId="77777777" w:rsidR="005C1B86" w:rsidRPr="00E10229" w:rsidRDefault="005C1B86" w:rsidP="00257BCB">
      <w:pPr>
        <w:pStyle w:val="ListParagraph"/>
        <w:numPr>
          <w:ilvl w:val="0"/>
          <w:numId w:val="73"/>
        </w:numPr>
        <w:spacing w:line="276" w:lineRule="auto"/>
        <w:ind w:left="1560"/>
        <w:rPr>
          <w:rFonts w:ascii="Arial Narrow" w:hAnsi="Arial Narrow"/>
          <w:b/>
          <w:sz w:val="22"/>
          <w:szCs w:val="22"/>
          <w:lang w:val="id-ID"/>
        </w:rPr>
      </w:pPr>
      <w:r w:rsidRPr="00E10229">
        <w:rPr>
          <w:rFonts w:ascii="Arial Narrow" w:hAnsi="Arial Narrow"/>
          <w:sz w:val="22"/>
          <w:szCs w:val="22"/>
        </w:rPr>
        <w:t>Kunjungan ke I</w:t>
      </w:r>
      <w:r w:rsidRPr="00E10229">
        <w:rPr>
          <w:rFonts w:ascii="Arial Narrow" w:hAnsi="Arial Narrow"/>
          <w:sz w:val="22"/>
          <w:szCs w:val="22"/>
          <w:lang w:val="id-ID"/>
        </w:rPr>
        <w:t xml:space="preserve"> : </w:t>
      </w:r>
      <w:r w:rsidRPr="00E10229">
        <w:rPr>
          <w:rFonts w:ascii="Arial Narrow" w:hAnsi="Arial Narrow"/>
          <w:sz w:val="22"/>
          <w:szCs w:val="22"/>
        </w:rPr>
        <w:t>Dilakukan pada 6-8 jam setelah ibu melahirkan</w:t>
      </w:r>
      <w:r w:rsidRPr="00E10229">
        <w:rPr>
          <w:rFonts w:ascii="Arial Narrow" w:hAnsi="Arial Narrow"/>
          <w:sz w:val="22"/>
          <w:szCs w:val="22"/>
          <w:lang w:val="id-ID"/>
        </w:rPr>
        <w:t>, c</w:t>
      </w:r>
      <w:r w:rsidRPr="00E10229">
        <w:rPr>
          <w:rFonts w:ascii="Arial Narrow" w:hAnsi="Arial Narrow"/>
          <w:sz w:val="22"/>
          <w:szCs w:val="22"/>
        </w:rPr>
        <w:t>egah dan deteksi adanya perdarahan</w:t>
      </w:r>
      <w:r w:rsidRPr="00E10229">
        <w:rPr>
          <w:rFonts w:ascii="Arial Narrow" w:hAnsi="Arial Narrow"/>
          <w:sz w:val="22"/>
          <w:szCs w:val="22"/>
          <w:lang w:val="id-ID"/>
        </w:rPr>
        <w:t>, l</w:t>
      </w:r>
      <w:r w:rsidRPr="00E10229">
        <w:rPr>
          <w:rFonts w:ascii="Arial Narrow" w:hAnsi="Arial Narrow"/>
          <w:sz w:val="22"/>
          <w:szCs w:val="22"/>
        </w:rPr>
        <w:t>akukan konseling untuk mencegah perdarahan</w:t>
      </w:r>
      <w:r w:rsidRPr="00E10229">
        <w:rPr>
          <w:rFonts w:ascii="Arial Narrow" w:hAnsi="Arial Narrow"/>
          <w:sz w:val="22"/>
          <w:szCs w:val="22"/>
          <w:lang w:val="id-ID"/>
        </w:rPr>
        <w:t>, l</w:t>
      </w:r>
      <w:r w:rsidRPr="00E10229">
        <w:rPr>
          <w:rFonts w:ascii="Arial Narrow" w:hAnsi="Arial Narrow"/>
          <w:sz w:val="22"/>
          <w:szCs w:val="22"/>
        </w:rPr>
        <w:t>akukan hubungan antara ibu dan bayi, motivasi Inisiasi Dini serta jaga bayi dari keadaan hipotermi</w:t>
      </w:r>
    </w:p>
    <w:p w14:paraId="1D671560" w14:textId="77777777" w:rsidR="005C1B86" w:rsidRPr="00E10229" w:rsidRDefault="005C1B86" w:rsidP="00257BCB">
      <w:pPr>
        <w:pStyle w:val="ListParagraph"/>
        <w:numPr>
          <w:ilvl w:val="0"/>
          <w:numId w:val="73"/>
        </w:numPr>
        <w:spacing w:line="276" w:lineRule="auto"/>
        <w:ind w:left="1560"/>
        <w:rPr>
          <w:rFonts w:ascii="Arial Narrow" w:hAnsi="Arial Narrow"/>
          <w:b/>
          <w:sz w:val="22"/>
          <w:szCs w:val="22"/>
          <w:lang w:val="id-ID"/>
        </w:rPr>
      </w:pPr>
      <w:r w:rsidRPr="00E10229">
        <w:rPr>
          <w:rFonts w:ascii="Arial Narrow" w:hAnsi="Arial Narrow"/>
          <w:sz w:val="22"/>
          <w:szCs w:val="22"/>
        </w:rPr>
        <w:t>Kunjungan ke II</w:t>
      </w:r>
      <w:r w:rsidRPr="00E10229">
        <w:rPr>
          <w:rFonts w:ascii="Arial Narrow" w:hAnsi="Arial Narrow"/>
          <w:sz w:val="22"/>
          <w:szCs w:val="22"/>
          <w:lang w:val="id-ID"/>
        </w:rPr>
        <w:t xml:space="preserve"> : </w:t>
      </w:r>
      <w:r w:rsidRPr="00E10229">
        <w:rPr>
          <w:rFonts w:ascii="Arial Narrow" w:hAnsi="Arial Narrow"/>
          <w:sz w:val="22"/>
          <w:szCs w:val="22"/>
        </w:rPr>
        <w:t>Kunjungan ke dua pada ibu nifas dilakukan enam hari setelah persalinan, bertujuan untuk memastikan involusi berjalan normal, tanda-tanda infeksi dan perdaraha</w:t>
      </w:r>
      <w:r w:rsidRPr="00E10229">
        <w:rPr>
          <w:rFonts w:ascii="Arial Narrow" w:hAnsi="Arial Narrow"/>
          <w:sz w:val="22"/>
          <w:szCs w:val="22"/>
          <w:lang w:val="id-ID"/>
        </w:rPr>
        <w:t>n, n</w:t>
      </w:r>
      <w:r w:rsidRPr="00E10229">
        <w:rPr>
          <w:rFonts w:ascii="Arial Narrow" w:hAnsi="Arial Narrow"/>
          <w:sz w:val="22"/>
          <w:szCs w:val="22"/>
        </w:rPr>
        <w:t>utrisi dan istirahat adequate,ASI optimal dan konseling mengenai suhan bayi</w:t>
      </w:r>
    </w:p>
    <w:p w14:paraId="16ABD660" w14:textId="77777777" w:rsidR="00205B2C" w:rsidRPr="00E10229" w:rsidRDefault="005C1B86" w:rsidP="00257BCB">
      <w:pPr>
        <w:pStyle w:val="ListParagraph"/>
        <w:numPr>
          <w:ilvl w:val="0"/>
          <w:numId w:val="73"/>
        </w:numPr>
        <w:spacing w:line="276" w:lineRule="auto"/>
        <w:ind w:left="1560"/>
        <w:rPr>
          <w:rFonts w:ascii="Arial Narrow" w:hAnsi="Arial Narrow"/>
          <w:b/>
          <w:sz w:val="22"/>
          <w:szCs w:val="22"/>
          <w:lang w:val="id-ID"/>
        </w:rPr>
      </w:pPr>
      <w:r w:rsidRPr="00E10229">
        <w:rPr>
          <w:rFonts w:ascii="Arial Narrow" w:hAnsi="Arial Narrow"/>
          <w:sz w:val="22"/>
          <w:szCs w:val="22"/>
        </w:rPr>
        <w:t>Kunjungan ke III</w:t>
      </w:r>
      <w:r w:rsidRPr="00E10229">
        <w:rPr>
          <w:rFonts w:ascii="Arial Narrow" w:hAnsi="Arial Narrow"/>
          <w:sz w:val="22"/>
          <w:szCs w:val="22"/>
          <w:lang w:val="id-ID"/>
        </w:rPr>
        <w:t xml:space="preserve"> : </w:t>
      </w:r>
      <w:r w:rsidRPr="00E10229">
        <w:rPr>
          <w:rFonts w:ascii="Arial Narrow" w:hAnsi="Arial Narrow"/>
          <w:sz w:val="22"/>
          <w:szCs w:val="22"/>
        </w:rPr>
        <w:t>Dilakukan dua minggu setelah ibu melahirkan</w:t>
      </w:r>
      <w:r w:rsidRPr="00E10229">
        <w:rPr>
          <w:rFonts w:ascii="Arial Narrow" w:hAnsi="Arial Narrow"/>
          <w:sz w:val="22"/>
          <w:szCs w:val="22"/>
          <w:lang w:val="id-ID"/>
        </w:rPr>
        <w:t>, m</w:t>
      </w:r>
      <w:r w:rsidRPr="00E10229">
        <w:rPr>
          <w:rFonts w:ascii="Arial Narrow" w:hAnsi="Arial Narrow"/>
          <w:sz w:val="22"/>
          <w:szCs w:val="22"/>
        </w:rPr>
        <w:t>engevaluasi perjalanan postpartum, kesejahteraan ibu dan bayi</w:t>
      </w:r>
      <w:r w:rsidRPr="00E10229">
        <w:rPr>
          <w:rFonts w:ascii="Arial Narrow" w:hAnsi="Arial Narrow"/>
          <w:sz w:val="22"/>
          <w:szCs w:val="22"/>
          <w:lang w:val="id-ID"/>
        </w:rPr>
        <w:t>, m</w:t>
      </w:r>
      <w:r w:rsidRPr="00E10229">
        <w:rPr>
          <w:rFonts w:ascii="Arial Narrow" w:hAnsi="Arial Narrow"/>
          <w:sz w:val="22"/>
          <w:szCs w:val="22"/>
        </w:rPr>
        <w:t xml:space="preserve">engevaluasi kemajuan psikologis ibu terhadap peran baru dan pengalaman </w:t>
      </w:r>
      <w:r w:rsidR="00205B2C" w:rsidRPr="00E10229">
        <w:rPr>
          <w:rFonts w:ascii="Arial Narrow" w:hAnsi="Arial Narrow"/>
          <w:sz w:val="22"/>
          <w:szCs w:val="22"/>
        </w:rPr>
        <w:t>persalinan</w:t>
      </w:r>
      <w:r w:rsidR="00205B2C" w:rsidRPr="00E10229">
        <w:rPr>
          <w:rFonts w:ascii="Arial Narrow" w:hAnsi="Arial Narrow"/>
          <w:sz w:val="22"/>
          <w:szCs w:val="22"/>
          <w:lang w:val="id-ID"/>
        </w:rPr>
        <w:t>, e</w:t>
      </w:r>
      <w:r w:rsidRPr="00E10229">
        <w:rPr>
          <w:rFonts w:ascii="Arial Narrow" w:hAnsi="Arial Narrow"/>
          <w:sz w:val="22"/>
          <w:szCs w:val="22"/>
        </w:rPr>
        <w:t>ratkan hubungan saling percaya dan konseling sesua</w:t>
      </w:r>
      <w:r w:rsidR="00205B2C" w:rsidRPr="00E10229">
        <w:rPr>
          <w:rFonts w:ascii="Arial Narrow" w:hAnsi="Arial Narrow"/>
          <w:sz w:val="22"/>
          <w:szCs w:val="22"/>
        </w:rPr>
        <w:t>i kebutuhan</w:t>
      </w:r>
    </w:p>
    <w:p w14:paraId="594BD3D3" w14:textId="77777777" w:rsidR="00F0500C" w:rsidRPr="00E10229" w:rsidRDefault="00205B2C" w:rsidP="00257BCB">
      <w:pPr>
        <w:pStyle w:val="ListParagraph"/>
        <w:numPr>
          <w:ilvl w:val="0"/>
          <w:numId w:val="73"/>
        </w:numPr>
        <w:spacing w:line="276" w:lineRule="auto"/>
        <w:ind w:left="1560"/>
        <w:rPr>
          <w:rFonts w:ascii="Arial Narrow" w:hAnsi="Arial Narrow"/>
          <w:b/>
          <w:sz w:val="22"/>
          <w:szCs w:val="22"/>
          <w:lang w:val="id-ID"/>
        </w:rPr>
      </w:pPr>
      <w:r w:rsidRPr="00E10229">
        <w:rPr>
          <w:rFonts w:ascii="Arial Narrow" w:hAnsi="Arial Narrow"/>
          <w:sz w:val="22"/>
          <w:szCs w:val="22"/>
        </w:rPr>
        <w:t>Kunjungan ke IV</w:t>
      </w:r>
      <w:r w:rsidRPr="00E10229">
        <w:rPr>
          <w:rFonts w:ascii="Arial Narrow" w:hAnsi="Arial Narrow"/>
          <w:sz w:val="22"/>
          <w:szCs w:val="22"/>
          <w:lang w:val="id-ID"/>
        </w:rPr>
        <w:t xml:space="preserve"> : </w:t>
      </w:r>
      <w:r w:rsidR="005C1B86" w:rsidRPr="00E10229">
        <w:rPr>
          <w:rFonts w:ascii="Arial Narrow" w:hAnsi="Arial Narrow"/>
          <w:sz w:val="22"/>
          <w:szCs w:val="22"/>
        </w:rPr>
        <w:t>Kunjungan akhir pada ibu nifas, dilakukan pada minggu k</w:t>
      </w:r>
      <w:r w:rsidRPr="00E10229">
        <w:rPr>
          <w:rFonts w:ascii="Arial Narrow" w:hAnsi="Arial Narrow"/>
          <w:sz w:val="22"/>
          <w:szCs w:val="22"/>
        </w:rPr>
        <w:t>e enam setelah ibu melahirkan</w:t>
      </w:r>
      <w:r w:rsidRPr="00E10229">
        <w:rPr>
          <w:rFonts w:ascii="Arial Narrow" w:hAnsi="Arial Narrow"/>
          <w:sz w:val="22"/>
          <w:szCs w:val="22"/>
          <w:lang w:val="id-ID"/>
        </w:rPr>
        <w:t>, m</w:t>
      </w:r>
      <w:r w:rsidR="005C1B86" w:rsidRPr="00E10229">
        <w:rPr>
          <w:rFonts w:ascii="Arial Narrow" w:hAnsi="Arial Narrow"/>
          <w:sz w:val="22"/>
          <w:szCs w:val="22"/>
        </w:rPr>
        <w:t>elakukan e</w:t>
      </w:r>
      <w:r w:rsidRPr="00E10229">
        <w:rPr>
          <w:rFonts w:ascii="Arial Narrow" w:hAnsi="Arial Narrow"/>
          <w:sz w:val="22"/>
          <w:szCs w:val="22"/>
        </w:rPr>
        <w:t>valuasi normalitas puerperium</w:t>
      </w:r>
      <w:r w:rsidRPr="00E10229">
        <w:rPr>
          <w:rFonts w:ascii="Arial Narrow" w:hAnsi="Arial Narrow"/>
          <w:sz w:val="22"/>
          <w:szCs w:val="22"/>
          <w:lang w:val="id-ID"/>
        </w:rPr>
        <w:t xml:space="preserve">, </w:t>
      </w:r>
      <w:r w:rsidR="005C1B86" w:rsidRPr="00E10229">
        <w:rPr>
          <w:rFonts w:ascii="Arial Narrow" w:hAnsi="Arial Narrow"/>
          <w:sz w:val="22"/>
          <w:szCs w:val="22"/>
        </w:rPr>
        <w:t>Identifikasi kebutuhan ibu</w:t>
      </w:r>
      <w:r w:rsidRPr="00E10229">
        <w:rPr>
          <w:rFonts w:ascii="Arial Narrow" w:hAnsi="Arial Narrow"/>
          <w:sz w:val="22"/>
          <w:szCs w:val="22"/>
        </w:rPr>
        <w:t xml:space="preserve"> terutama mengenai kontrasepsi</w:t>
      </w:r>
    </w:p>
    <w:p w14:paraId="4D0A3346" w14:textId="77777777" w:rsidR="00F0500C" w:rsidRPr="00E10229" w:rsidRDefault="00205B2C" w:rsidP="00257BCB">
      <w:pPr>
        <w:pStyle w:val="ListParagraph"/>
        <w:numPr>
          <w:ilvl w:val="0"/>
          <w:numId w:val="103"/>
        </w:numPr>
        <w:spacing w:line="276" w:lineRule="auto"/>
        <w:rPr>
          <w:rFonts w:ascii="Arial Narrow" w:hAnsi="Arial Narrow"/>
          <w:b/>
          <w:sz w:val="22"/>
          <w:szCs w:val="22"/>
          <w:lang w:val="id-ID"/>
        </w:rPr>
      </w:pPr>
      <w:r w:rsidRPr="00E10229">
        <w:rPr>
          <w:rFonts w:ascii="Arial Narrow" w:hAnsi="Arial Narrow"/>
          <w:sz w:val="22"/>
          <w:szCs w:val="22"/>
        </w:rPr>
        <w:t>Kelompok Postpartum</w:t>
      </w:r>
    </w:p>
    <w:p w14:paraId="1B5DD44E" w14:textId="77777777" w:rsidR="00205B2C" w:rsidRPr="00E10229" w:rsidRDefault="005C1B86" w:rsidP="00E10229">
      <w:pPr>
        <w:pStyle w:val="ListParagraph"/>
        <w:spacing w:line="276" w:lineRule="auto"/>
        <w:ind w:left="1506"/>
        <w:rPr>
          <w:rFonts w:ascii="Arial Narrow" w:hAnsi="Arial Narrow"/>
          <w:b/>
          <w:sz w:val="22"/>
          <w:szCs w:val="22"/>
          <w:lang w:val="id-ID"/>
        </w:rPr>
      </w:pPr>
      <w:r w:rsidRPr="00E10229">
        <w:rPr>
          <w:rFonts w:ascii="Arial Narrow" w:hAnsi="Arial Narrow"/>
          <w:sz w:val="22"/>
          <w:szCs w:val="22"/>
        </w:rPr>
        <w:t>Salah satu bentuk kelompok atau or</w:t>
      </w:r>
      <w:r w:rsidR="00F0500C" w:rsidRPr="00E10229">
        <w:rPr>
          <w:rFonts w:ascii="Arial Narrow" w:hAnsi="Arial Narrow"/>
          <w:sz w:val="22"/>
          <w:szCs w:val="22"/>
        </w:rPr>
        <w:t xml:space="preserve">ganisasi kecil dari ibu nifas. </w:t>
      </w:r>
      <w:r w:rsidRPr="00E10229">
        <w:rPr>
          <w:rFonts w:ascii="Arial Narrow" w:hAnsi="Arial Narrow"/>
          <w:sz w:val="22"/>
          <w:szCs w:val="22"/>
        </w:rPr>
        <w:t>Bertujuan untuk mendeteksi, mencegah, dan mengatasi permasalahan-permas</w:t>
      </w:r>
      <w:r w:rsidR="00205B2C" w:rsidRPr="00E10229">
        <w:rPr>
          <w:rFonts w:ascii="Arial Narrow" w:hAnsi="Arial Narrow"/>
          <w:sz w:val="22"/>
          <w:szCs w:val="22"/>
        </w:rPr>
        <w:t xml:space="preserve">alahan yang timbul masa nifas. </w:t>
      </w:r>
      <w:r w:rsidR="00F0500C" w:rsidRPr="00E10229">
        <w:rPr>
          <w:rFonts w:ascii="Arial Narrow" w:hAnsi="Arial Narrow"/>
          <w:sz w:val="22"/>
          <w:szCs w:val="22"/>
        </w:rPr>
        <w:t>Program Ibu Nifas</w:t>
      </w:r>
      <w:r w:rsidRPr="00E10229">
        <w:rPr>
          <w:rFonts w:ascii="Arial Narrow" w:hAnsi="Arial Narrow"/>
          <w:sz w:val="22"/>
          <w:szCs w:val="22"/>
        </w:rPr>
        <w:t>Kunjungan pada ibu nifas dan neonatus, ASI eksklusif, tab</w:t>
      </w:r>
      <w:r w:rsidR="00205B2C" w:rsidRPr="00E10229">
        <w:rPr>
          <w:rFonts w:ascii="Arial Narrow" w:hAnsi="Arial Narrow"/>
          <w:sz w:val="22"/>
          <w:szCs w:val="22"/>
        </w:rPr>
        <w:t>let ta</w:t>
      </w:r>
      <w:r w:rsidR="00F0500C" w:rsidRPr="00E10229">
        <w:rPr>
          <w:rFonts w:ascii="Arial Narrow" w:hAnsi="Arial Narrow"/>
          <w:sz w:val="22"/>
          <w:szCs w:val="22"/>
        </w:rPr>
        <w:t>mbah darah dan vitamin</w:t>
      </w:r>
      <w:r w:rsidR="00205B2C" w:rsidRPr="00E10229">
        <w:rPr>
          <w:rFonts w:ascii="Arial Narrow" w:hAnsi="Arial Narrow"/>
          <w:sz w:val="22"/>
          <w:szCs w:val="22"/>
        </w:rPr>
        <w:t>A</w:t>
      </w:r>
      <w:r w:rsidR="00205B2C" w:rsidRPr="00E10229">
        <w:rPr>
          <w:rFonts w:ascii="Arial Narrow" w:hAnsi="Arial Narrow"/>
          <w:sz w:val="22"/>
          <w:szCs w:val="22"/>
          <w:lang w:val="id-ID"/>
        </w:rPr>
        <w:t>.</w:t>
      </w:r>
    </w:p>
    <w:p w14:paraId="79A67FEF" w14:textId="77777777" w:rsidR="00205B2C" w:rsidRPr="00E10229" w:rsidRDefault="00205B2C" w:rsidP="00257BCB">
      <w:pPr>
        <w:pStyle w:val="ListParagraph"/>
        <w:numPr>
          <w:ilvl w:val="0"/>
          <w:numId w:val="104"/>
        </w:numPr>
        <w:spacing w:line="276" w:lineRule="auto"/>
        <w:ind w:left="1843"/>
        <w:rPr>
          <w:rFonts w:ascii="Arial Narrow" w:hAnsi="Arial Narrow"/>
          <w:sz w:val="22"/>
          <w:szCs w:val="22"/>
          <w:lang w:val="id-ID"/>
        </w:rPr>
      </w:pPr>
      <w:r w:rsidRPr="00E10229">
        <w:rPr>
          <w:rFonts w:ascii="Arial Narrow" w:hAnsi="Arial Narrow"/>
          <w:sz w:val="22"/>
          <w:szCs w:val="22"/>
        </w:rPr>
        <w:t>Pengumpulan Data</w:t>
      </w:r>
    </w:p>
    <w:p w14:paraId="0386FE98" w14:textId="77777777" w:rsidR="00205B2C" w:rsidRPr="00E10229" w:rsidRDefault="005C1B86" w:rsidP="00E10229">
      <w:pPr>
        <w:pStyle w:val="ListParagraph"/>
        <w:spacing w:line="276" w:lineRule="auto"/>
        <w:ind w:left="1843"/>
        <w:rPr>
          <w:rFonts w:ascii="Arial Narrow" w:hAnsi="Arial Narrow"/>
          <w:sz w:val="22"/>
          <w:szCs w:val="22"/>
          <w:lang w:val="id-ID"/>
        </w:rPr>
      </w:pPr>
      <w:r w:rsidRPr="00E10229">
        <w:rPr>
          <w:rFonts w:ascii="Arial Narrow" w:hAnsi="Arial Narrow"/>
          <w:sz w:val="22"/>
          <w:szCs w:val="22"/>
        </w:rPr>
        <w:t>Pengumpulan data dilakukan bersamaan dengan kunjun</w:t>
      </w:r>
      <w:r w:rsidR="00205B2C" w:rsidRPr="00E10229">
        <w:rPr>
          <w:rFonts w:ascii="Arial Narrow" w:hAnsi="Arial Narrow"/>
          <w:sz w:val="22"/>
          <w:szCs w:val="22"/>
        </w:rPr>
        <w:t>gan pada ibu nifas dan neonates</w:t>
      </w:r>
      <w:r w:rsidR="00205B2C" w:rsidRPr="00E10229">
        <w:rPr>
          <w:rFonts w:ascii="Arial Narrow" w:hAnsi="Arial Narrow"/>
          <w:sz w:val="22"/>
          <w:szCs w:val="22"/>
          <w:lang w:val="id-ID"/>
        </w:rPr>
        <w:t xml:space="preserve">. </w:t>
      </w:r>
      <w:r w:rsidRPr="00E10229">
        <w:rPr>
          <w:rFonts w:ascii="Arial Narrow" w:hAnsi="Arial Narrow"/>
          <w:sz w:val="22"/>
          <w:szCs w:val="22"/>
        </w:rPr>
        <w:t>Data yang dibutuhkan antara lain : jumlah ibu nifas; kebiasaan atau tradisi setempat; permasalahan pada masa nifas; sumber daya masy</w:t>
      </w:r>
      <w:r w:rsidR="00205B2C" w:rsidRPr="00E10229">
        <w:rPr>
          <w:rFonts w:ascii="Arial Narrow" w:hAnsi="Arial Narrow"/>
          <w:sz w:val="22"/>
          <w:szCs w:val="22"/>
        </w:rPr>
        <w:t>arakat; dan penentu kebijakan</w:t>
      </w:r>
    </w:p>
    <w:p w14:paraId="6CE1CFFA" w14:textId="77777777" w:rsidR="00205B2C" w:rsidRPr="00E10229" w:rsidRDefault="00205B2C" w:rsidP="00257BCB">
      <w:pPr>
        <w:pStyle w:val="ListParagraph"/>
        <w:numPr>
          <w:ilvl w:val="0"/>
          <w:numId w:val="104"/>
        </w:numPr>
        <w:spacing w:line="276" w:lineRule="auto"/>
        <w:ind w:left="1843"/>
        <w:rPr>
          <w:rFonts w:ascii="Arial Narrow" w:hAnsi="Arial Narrow"/>
          <w:sz w:val="22"/>
          <w:szCs w:val="22"/>
          <w:lang w:val="id-ID"/>
        </w:rPr>
      </w:pPr>
      <w:r w:rsidRPr="00E10229">
        <w:rPr>
          <w:rFonts w:ascii="Arial Narrow" w:hAnsi="Arial Narrow"/>
          <w:sz w:val="22"/>
          <w:szCs w:val="22"/>
        </w:rPr>
        <w:t>Mengatur Strategi</w:t>
      </w:r>
    </w:p>
    <w:p w14:paraId="2DF4A3F4" w14:textId="77777777" w:rsidR="00205B2C" w:rsidRPr="00E10229" w:rsidRDefault="005C1B86" w:rsidP="00E10229">
      <w:pPr>
        <w:pStyle w:val="ListParagraph"/>
        <w:spacing w:line="276" w:lineRule="auto"/>
        <w:ind w:left="1843"/>
        <w:rPr>
          <w:rFonts w:ascii="Arial Narrow" w:hAnsi="Arial Narrow"/>
          <w:sz w:val="22"/>
          <w:szCs w:val="22"/>
          <w:lang w:val="id-ID"/>
        </w:rPr>
      </w:pPr>
      <w:r w:rsidRPr="00E10229">
        <w:rPr>
          <w:rFonts w:ascii="Arial Narrow" w:hAnsi="Arial Narrow"/>
          <w:sz w:val="22"/>
          <w:szCs w:val="22"/>
        </w:rPr>
        <w:lastRenderedPageBreak/>
        <w:t>Pendekatan dengan keluarga ibu, tomas, togam, kepala desa dan kader sebagai pengambil keputusan dan penentu kebijakan sangat diperlukan untuk mewuj</w:t>
      </w:r>
      <w:r w:rsidR="00205B2C" w:rsidRPr="00E10229">
        <w:rPr>
          <w:rFonts w:ascii="Arial Narrow" w:hAnsi="Arial Narrow"/>
          <w:sz w:val="22"/>
          <w:szCs w:val="22"/>
        </w:rPr>
        <w:t>udkan suatu kelompok ibu nifas</w:t>
      </w:r>
    </w:p>
    <w:p w14:paraId="1D42A47B" w14:textId="77777777" w:rsidR="00205B2C" w:rsidRPr="00E10229" w:rsidRDefault="00205B2C" w:rsidP="00257BCB">
      <w:pPr>
        <w:pStyle w:val="ListParagraph"/>
        <w:numPr>
          <w:ilvl w:val="0"/>
          <w:numId w:val="104"/>
        </w:numPr>
        <w:spacing w:line="276" w:lineRule="auto"/>
        <w:ind w:left="1843"/>
        <w:rPr>
          <w:rFonts w:ascii="Arial Narrow" w:hAnsi="Arial Narrow"/>
          <w:sz w:val="22"/>
          <w:szCs w:val="22"/>
          <w:lang w:val="id-ID"/>
        </w:rPr>
      </w:pPr>
      <w:r w:rsidRPr="00E10229">
        <w:rPr>
          <w:rFonts w:ascii="Arial Narrow" w:hAnsi="Arial Narrow"/>
          <w:sz w:val="22"/>
          <w:szCs w:val="22"/>
        </w:rPr>
        <w:t xml:space="preserve">Perencanaan </w:t>
      </w:r>
    </w:p>
    <w:p w14:paraId="20ACB82F" w14:textId="77777777" w:rsidR="00205B2C" w:rsidRPr="00E10229" w:rsidRDefault="005C1B86" w:rsidP="00E10229">
      <w:pPr>
        <w:pStyle w:val="ListParagraph"/>
        <w:spacing w:line="276" w:lineRule="auto"/>
        <w:ind w:left="1843"/>
        <w:rPr>
          <w:rFonts w:ascii="Arial Narrow" w:hAnsi="Arial Narrow"/>
          <w:sz w:val="22"/>
          <w:szCs w:val="22"/>
          <w:lang w:val="id-ID"/>
        </w:rPr>
      </w:pPr>
      <w:r w:rsidRPr="00E10229">
        <w:rPr>
          <w:rFonts w:ascii="Arial Narrow" w:hAnsi="Arial Narrow"/>
          <w:sz w:val="22"/>
          <w:szCs w:val="22"/>
        </w:rPr>
        <w:t>Buat usulan atau proposal yang didalamny</w:t>
      </w:r>
      <w:r w:rsidR="00205B2C" w:rsidRPr="00E10229">
        <w:rPr>
          <w:rFonts w:ascii="Arial Narrow" w:hAnsi="Arial Narrow"/>
          <w:sz w:val="22"/>
          <w:szCs w:val="22"/>
        </w:rPr>
        <w:t>a memuat tentang latar belakang</w:t>
      </w:r>
      <w:r w:rsidRPr="00E10229">
        <w:rPr>
          <w:rFonts w:ascii="Arial Narrow" w:hAnsi="Arial Narrow"/>
          <w:sz w:val="22"/>
          <w:szCs w:val="22"/>
        </w:rPr>
        <w:t>dan t</w:t>
      </w:r>
      <w:r w:rsidR="00205B2C" w:rsidRPr="00E10229">
        <w:rPr>
          <w:rFonts w:ascii="Arial Narrow" w:hAnsi="Arial Narrow"/>
          <w:sz w:val="22"/>
          <w:szCs w:val="22"/>
        </w:rPr>
        <w:t>ujuan dari pembentukan kelompok</w:t>
      </w:r>
      <w:r w:rsidR="00205B2C" w:rsidRPr="00E10229">
        <w:rPr>
          <w:rFonts w:ascii="Arial Narrow" w:hAnsi="Arial Narrow"/>
          <w:sz w:val="22"/>
          <w:szCs w:val="22"/>
          <w:lang w:val="id-ID"/>
        </w:rPr>
        <w:t xml:space="preserve">. </w:t>
      </w:r>
      <w:r w:rsidRPr="00E10229">
        <w:rPr>
          <w:rFonts w:ascii="Arial Narrow" w:hAnsi="Arial Narrow"/>
          <w:sz w:val="22"/>
          <w:szCs w:val="22"/>
        </w:rPr>
        <w:t xml:space="preserve">Perencanaan meliputi kegiatan yang kan dilakukan, tempat dan waktu, anggaran, </w:t>
      </w:r>
      <w:r w:rsidR="00205B2C" w:rsidRPr="00E10229">
        <w:rPr>
          <w:rFonts w:ascii="Arial Narrow" w:hAnsi="Arial Narrow"/>
          <w:sz w:val="22"/>
          <w:szCs w:val="22"/>
        </w:rPr>
        <w:t xml:space="preserve">serta peserta </w:t>
      </w:r>
    </w:p>
    <w:p w14:paraId="1D22B114" w14:textId="77777777" w:rsidR="00205B2C" w:rsidRPr="00E10229" w:rsidRDefault="005C1B86" w:rsidP="00257BCB">
      <w:pPr>
        <w:pStyle w:val="ListParagraph"/>
        <w:numPr>
          <w:ilvl w:val="0"/>
          <w:numId w:val="104"/>
        </w:numPr>
        <w:spacing w:line="276" w:lineRule="auto"/>
        <w:ind w:left="1843"/>
        <w:rPr>
          <w:rFonts w:ascii="Arial Narrow" w:hAnsi="Arial Narrow"/>
          <w:sz w:val="22"/>
          <w:szCs w:val="22"/>
          <w:lang w:val="id-ID"/>
        </w:rPr>
      </w:pPr>
      <w:r w:rsidRPr="00E10229">
        <w:rPr>
          <w:rFonts w:ascii="Arial Narrow" w:hAnsi="Arial Narrow"/>
          <w:sz w:val="22"/>
          <w:szCs w:val="22"/>
        </w:rPr>
        <w:t xml:space="preserve">Pelaksanaan </w:t>
      </w:r>
      <w:r w:rsidRPr="00E10229">
        <w:rPr>
          <w:rFonts w:ascii="Arial Narrow" w:hAnsi="Arial Narrow"/>
          <w:sz w:val="22"/>
          <w:szCs w:val="22"/>
        </w:rPr>
        <w:br/>
        <w:t>Jadikan contoh (Role Model) orang sebagai penentu kebijakan dan lakukan diskusi untu</w:t>
      </w:r>
      <w:r w:rsidR="00205B2C" w:rsidRPr="00E10229">
        <w:rPr>
          <w:rFonts w:ascii="Arial Narrow" w:hAnsi="Arial Narrow"/>
          <w:sz w:val="22"/>
          <w:szCs w:val="22"/>
        </w:rPr>
        <w:t>k membentuk susunan organisasi.Bidan bisa sebagai narasumber,</w:t>
      </w:r>
      <w:r w:rsidRPr="00E10229">
        <w:rPr>
          <w:rFonts w:ascii="Arial Narrow" w:hAnsi="Arial Narrow"/>
          <w:sz w:val="22"/>
          <w:szCs w:val="22"/>
        </w:rPr>
        <w:t>kemudi</w:t>
      </w:r>
      <w:r w:rsidR="00205B2C" w:rsidRPr="00E10229">
        <w:rPr>
          <w:rFonts w:ascii="Arial Narrow" w:hAnsi="Arial Narrow"/>
          <w:sz w:val="22"/>
          <w:szCs w:val="22"/>
        </w:rPr>
        <w:t xml:space="preserve">an buat rencana tindak lanjut </w:t>
      </w:r>
    </w:p>
    <w:p w14:paraId="56F0031D" w14:textId="77777777" w:rsidR="00BE56DD" w:rsidRPr="00E10229" w:rsidRDefault="00205B2C" w:rsidP="00257BCB">
      <w:pPr>
        <w:pStyle w:val="ListParagraph"/>
        <w:numPr>
          <w:ilvl w:val="0"/>
          <w:numId w:val="104"/>
        </w:numPr>
        <w:spacing w:line="276" w:lineRule="auto"/>
        <w:ind w:left="1843"/>
        <w:rPr>
          <w:rFonts w:ascii="Arial Narrow" w:hAnsi="Arial Narrow"/>
          <w:sz w:val="22"/>
          <w:szCs w:val="22"/>
          <w:lang w:val="id-ID"/>
        </w:rPr>
      </w:pPr>
      <w:r w:rsidRPr="00E10229">
        <w:rPr>
          <w:rFonts w:ascii="Arial Narrow" w:hAnsi="Arial Narrow"/>
          <w:sz w:val="22"/>
          <w:szCs w:val="22"/>
        </w:rPr>
        <w:t>Evaluasi</w:t>
      </w:r>
    </w:p>
    <w:p w14:paraId="50B447E0" w14:textId="77777777" w:rsidR="005C1B86" w:rsidRPr="00E10229" w:rsidRDefault="005C1B86" w:rsidP="00E10229">
      <w:pPr>
        <w:pStyle w:val="ListParagraph"/>
        <w:spacing w:line="276" w:lineRule="auto"/>
        <w:ind w:left="1843"/>
        <w:rPr>
          <w:rFonts w:ascii="Arial Narrow" w:hAnsi="Arial Narrow"/>
          <w:sz w:val="22"/>
          <w:szCs w:val="22"/>
          <w:lang w:val="id-ID"/>
        </w:rPr>
      </w:pPr>
      <w:r w:rsidRPr="00E10229">
        <w:rPr>
          <w:rFonts w:ascii="Arial Narrow" w:hAnsi="Arial Narrow"/>
          <w:sz w:val="22"/>
          <w:szCs w:val="22"/>
        </w:rPr>
        <w:t>Dilakukan pada akhir mas</w:t>
      </w:r>
      <w:r w:rsidR="00BE56DD" w:rsidRPr="00E10229">
        <w:rPr>
          <w:rFonts w:ascii="Arial Narrow" w:hAnsi="Arial Narrow"/>
          <w:sz w:val="22"/>
          <w:szCs w:val="22"/>
        </w:rPr>
        <w:t>a nifas, setelah kunjungan ke-4</w:t>
      </w:r>
      <w:r w:rsidR="00BE56DD" w:rsidRPr="00E10229">
        <w:rPr>
          <w:rFonts w:ascii="Arial Narrow" w:hAnsi="Arial Narrow"/>
          <w:sz w:val="22"/>
          <w:szCs w:val="22"/>
          <w:lang w:val="id-ID"/>
        </w:rPr>
        <w:t xml:space="preserve">. </w:t>
      </w:r>
      <w:r w:rsidRPr="00E10229">
        <w:rPr>
          <w:rFonts w:ascii="Arial Narrow" w:hAnsi="Arial Narrow"/>
          <w:sz w:val="22"/>
          <w:szCs w:val="22"/>
        </w:rPr>
        <w:t>Pastikan bahwa tujuan akhir dari pembentukan kelompok benar-benar tercapai, ibu dan bayi sehat, serta nifas berjalan normal</w:t>
      </w:r>
    </w:p>
    <w:p w14:paraId="2F363C22" w14:textId="77777777" w:rsidR="005C1B86" w:rsidRPr="00E10229" w:rsidRDefault="00BE56DD" w:rsidP="00257BCB">
      <w:pPr>
        <w:pStyle w:val="ListParagraph"/>
        <w:numPr>
          <w:ilvl w:val="0"/>
          <w:numId w:val="102"/>
        </w:numPr>
        <w:spacing w:line="276" w:lineRule="auto"/>
        <w:rPr>
          <w:rFonts w:ascii="Arial Narrow" w:hAnsi="Arial Narrow"/>
          <w:b/>
          <w:sz w:val="22"/>
          <w:szCs w:val="22"/>
          <w:lang w:val="id-ID"/>
        </w:rPr>
      </w:pPr>
      <w:r w:rsidRPr="00E10229">
        <w:rPr>
          <w:rFonts w:ascii="Arial Narrow" w:hAnsi="Arial Narrow" w:cs="Arial"/>
          <w:b/>
          <w:sz w:val="22"/>
          <w:szCs w:val="22"/>
        </w:rPr>
        <w:t>ASUHAN BAYI BARU LAHIR DAN NEONATUS</w:t>
      </w:r>
    </w:p>
    <w:p w14:paraId="4EADC36F" w14:textId="77777777" w:rsidR="006C2474" w:rsidRPr="00E10229" w:rsidRDefault="006C2474" w:rsidP="00257BCB">
      <w:pPr>
        <w:pStyle w:val="ListParagraph"/>
        <w:numPr>
          <w:ilvl w:val="0"/>
          <w:numId w:val="107"/>
        </w:numPr>
        <w:spacing w:line="276" w:lineRule="auto"/>
        <w:rPr>
          <w:rFonts w:ascii="Arial Narrow" w:hAnsi="Arial Narrow"/>
          <w:sz w:val="22"/>
          <w:szCs w:val="22"/>
        </w:rPr>
      </w:pPr>
      <w:r w:rsidRPr="00E10229">
        <w:rPr>
          <w:rFonts w:ascii="Arial Narrow" w:hAnsi="Arial Narrow"/>
          <w:sz w:val="22"/>
          <w:szCs w:val="22"/>
          <w:lang w:val="id-ID"/>
        </w:rPr>
        <w:t>Standart Pelayanan Bayi Baru Lahir Dan Neonatus</w:t>
      </w:r>
    </w:p>
    <w:p w14:paraId="7B2F666B" w14:textId="77777777" w:rsidR="006C2474" w:rsidRPr="00E10229" w:rsidRDefault="006C2474" w:rsidP="00E10229">
      <w:pPr>
        <w:pStyle w:val="ListParagraph"/>
        <w:spacing w:line="276" w:lineRule="auto"/>
        <w:ind w:left="1146"/>
        <w:rPr>
          <w:rFonts w:ascii="Arial Narrow" w:hAnsi="Arial Narrow"/>
          <w:sz w:val="22"/>
          <w:szCs w:val="22"/>
        </w:rPr>
      </w:pPr>
      <w:r w:rsidRPr="00E10229">
        <w:rPr>
          <w:rFonts w:ascii="Arial Narrow" w:hAnsi="Arial Narrow"/>
          <w:sz w:val="22"/>
          <w:szCs w:val="22"/>
        </w:rPr>
        <w:t xml:space="preserve">Standar 13 : Menilai kondisi bayi baru lahir dan membantu dimulainya pernafasan serta mencegah hipotermi, hipokglikemia dan infeksi 2. Pernyataan standar: Bidan memeriksa dan menilai bayi baru lahir untuk memastikan pernafasan spontan mencegah hipoksia sekunder, menemukan kelainan, dan melakukan tindakan atau merujuk sesuai dengan kebutuhan. Bidan juga harus mencegah dan menangani hipotermia </w:t>
      </w:r>
    </w:p>
    <w:p w14:paraId="647902B1" w14:textId="77777777" w:rsidR="003666A1" w:rsidRPr="00E10229" w:rsidRDefault="003666A1" w:rsidP="00257BCB">
      <w:pPr>
        <w:pStyle w:val="ListParagraph"/>
        <w:numPr>
          <w:ilvl w:val="0"/>
          <w:numId w:val="107"/>
        </w:numPr>
        <w:spacing w:line="276" w:lineRule="auto"/>
        <w:rPr>
          <w:rFonts w:ascii="Arial Narrow" w:hAnsi="Arial Narrow"/>
          <w:sz w:val="22"/>
          <w:szCs w:val="22"/>
          <w:lang w:val="id-ID"/>
        </w:rPr>
      </w:pPr>
      <w:r w:rsidRPr="00E10229">
        <w:rPr>
          <w:rFonts w:ascii="Arial Narrow" w:hAnsi="Arial Narrow"/>
          <w:sz w:val="22"/>
          <w:szCs w:val="22"/>
          <w:lang w:val="id-ID"/>
        </w:rPr>
        <w:t xml:space="preserve">Alat </w:t>
      </w:r>
    </w:p>
    <w:p w14:paraId="116928D4" w14:textId="77777777" w:rsidR="003666A1" w:rsidRPr="00E10229" w:rsidRDefault="003666A1" w:rsidP="00257BCB">
      <w:pPr>
        <w:pStyle w:val="ListParagraph"/>
        <w:numPr>
          <w:ilvl w:val="0"/>
          <w:numId w:val="108"/>
        </w:numPr>
        <w:spacing w:line="276" w:lineRule="auto"/>
        <w:ind w:left="1418" w:hanging="284"/>
        <w:rPr>
          <w:rFonts w:ascii="Arial Narrow" w:hAnsi="Arial Narrow"/>
          <w:sz w:val="22"/>
          <w:szCs w:val="22"/>
          <w:lang w:val="id-ID"/>
        </w:rPr>
      </w:pPr>
      <w:r w:rsidRPr="00E10229">
        <w:rPr>
          <w:rFonts w:ascii="Arial Narrow" w:hAnsi="Arial Narrow"/>
          <w:sz w:val="22"/>
          <w:szCs w:val="22"/>
          <w:lang w:val="id-ID"/>
        </w:rPr>
        <w:t>S</w:t>
      </w:r>
      <w:r w:rsidR="006C2474" w:rsidRPr="00E10229">
        <w:rPr>
          <w:rFonts w:ascii="Arial Narrow" w:hAnsi="Arial Narrow"/>
          <w:sz w:val="22"/>
          <w:szCs w:val="22"/>
        </w:rPr>
        <w:t>abun, air bersih dan handuk untuk mencuci tangan, handuk lembut yang bersih untuk bayi, kain yang bersih dan ke</w:t>
      </w:r>
      <w:r w:rsidRPr="00E10229">
        <w:rPr>
          <w:rFonts w:ascii="Arial Narrow" w:hAnsi="Arial Narrow"/>
          <w:sz w:val="22"/>
          <w:szCs w:val="22"/>
        </w:rPr>
        <w:t>ring untuk bayi, thermometer</w:t>
      </w:r>
      <w:r w:rsidRPr="00E10229">
        <w:rPr>
          <w:rFonts w:ascii="Arial Narrow" w:hAnsi="Arial Narrow"/>
          <w:sz w:val="22"/>
          <w:szCs w:val="22"/>
          <w:lang w:val="id-ID"/>
        </w:rPr>
        <w:t xml:space="preserve">, </w:t>
      </w:r>
      <w:r w:rsidRPr="00E10229">
        <w:rPr>
          <w:rFonts w:ascii="Arial Narrow" w:hAnsi="Arial Narrow"/>
          <w:sz w:val="22"/>
          <w:szCs w:val="22"/>
        </w:rPr>
        <w:t>timbangan bayi</w:t>
      </w:r>
    </w:p>
    <w:p w14:paraId="0A500F68" w14:textId="77777777" w:rsidR="003666A1" w:rsidRPr="00E10229" w:rsidRDefault="006C2474" w:rsidP="00257BCB">
      <w:pPr>
        <w:pStyle w:val="ListParagraph"/>
        <w:numPr>
          <w:ilvl w:val="0"/>
          <w:numId w:val="108"/>
        </w:numPr>
        <w:spacing w:line="276" w:lineRule="auto"/>
        <w:ind w:left="1418" w:hanging="284"/>
        <w:rPr>
          <w:rFonts w:ascii="Arial Narrow" w:hAnsi="Arial Narrow"/>
          <w:sz w:val="22"/>
          <w:szCs w:val="22"/>
          <w:lang w:val="id-ID"/>
        </w:rPr>
      </w:pPr>
      <w:r w:rsidRPr="00E10229">
        <w:rPr>
          <w:rFonts w:ascii="Arial Narrow" w:hAnsi="Arial Narrow"/>
          <w:sz w:val="22"/>
          <w:szCs w:val="22"/>
        </w:rPr>
        <w:t xml:space="preserve">Obat tetes mata : salep mata tetrasiklin 1%, klorampenikol 1% atau eritromisin 0,5% 4) </w:t>
      </w:r>
    </w:p>
    <w:p w14:paraId="3C6BB9B6" w14:textId="77777777" w:rsidR="006C2474" w:rsidRPr="00E10229" w:rsidRDefault="006C2474" w:rsidP="00257BCB">
      <w:pPr>
        <w:pStyle w:val="ListParagraph"/>
        <w:numPr>
          <w:ilvl w:val="0"/>
          <w:numId w:val="108"/>
        </w:numPr>
        <w:spacing w:line="276" w:lineRule="auto"/>
        <w:ind w:left="1418" w:hanging="284"/>
        <w:rPr>
          <w:rFonts w:ascii="Arial Narrow" w:hAnsi="Arial Narrow"/>
          <w:sz w:val="22"/>
          <w:szCs w:val="22"/>
          <w:lang w:val="id-ID"/>
        </w:rPr>
      </w:pPr>
      <w:r w:rsidRPr="00E10229">
        <w:rPr>
          <w:rFonts w:ascii="Arial Narrow" w:hAnsi="Arial Narrow"/>
          <w:sz w:val="22"/>
          <w:szCs w:val="22"/>
        </w:rPr>
        <w:t xml:space="preserve">Kartu Ibu </w:t>
      </w:r>
    </w:p>
    <w:p w14:paraId="0BC0460D" w14:textId="77777777" w:rsidR="003666A1" w:rsidRPr="00E10229" w:rsidRDefault="006C2474" w:rsidP="00257BCB">
      <w:pPr>
        <w:pStyle w:val="ListParagraph"/>
        <w:numPr>
          <w:ilvl w:val="0"/>
          <w:numId w:val="107"/>
        </w:numPr>
        <w:spacing w:line="276" w:lineRule="auto"/>
        <w:rPr>
          <w:rFonts w:ascii="Arial Narrow" w:hAnsi="Arial Narrow"/>
          <w:sz w:val="22"/>
          <w:szCs w:val="22"/>
        </w:rPr>
      </w:pPr>
      <w:r w:rsidRPr="00E10229">
        <w:rPr>
          <w:rFonts w:ascii="Arial Narrow" w:hAnsi="Arial Narrow"/>
          <w:sz w:val="22"/>
          <w:szCs w:val="22"/>
        </w:rPr>
        <w:t xml:space="preserve">Kunjungan neonatal kepada neonatus sedikitnya </w:t>
      </w:r>
      <w:r w:rsidR="00CA714E" w:rsidRPr="00E10229">
        <w:rPr>
          <w:rFonts w:ascii="Arial Narrow" w:hAnsi="Arial Narrow"/>
          <w:sz w:val="22"/>
          <w:szCs w:val="22"/>
          <w:lang w:val="id-ID"/>
        </w:rPr>
        <w:t xml:space="preserve">dilakukan </w:t>
      </w:r>
      <w:r w:rsidRPr="00E10229">
        <w:rPr>
          <w:rFonts w:ascii="Arial Narrow" w:hAnsi="Arial Narrow"/>
          <w:sz w:val="22"/>
          <w:szCs w:val="22"/>
        </w:rPr>
        <w:t xml:space="preserve">3 kali yaitu: </w:t>
      </w:r>
    </w:p>
    <w:p w14:paraId="6A4C0669" w14:textId="77777777" w:rsidR="003666A1" w:rsidRPr="00E10229" w:rsidRDefault="006C2474" w:rsidP="00E10229">
      <w:pPr>
        <w:pStyle w:val="ListParagraph"/>
        <w:spacing w:line="276" w:lineRule="auto"/>
        <w:ind w:left="1146"/>
        <w:rPr>
          <w:rFonts w:ascii="Arial Narrow" w:hAnsi="Arial Narrow"/>
          <w:sz w:val="22"/>
          <w:szCs w:val="22"/>
          <w:lang w:val="id-ID"/>
        </w:rPr>
      </w:pPr>
      <w:r w:rsidRPr="00E10229">
        <w:rPr>
          <w:rFonts w:ascii="Arial Narrow" w:hAnsi="Arial Narrow"/>
          <w:sz w:val="22"/>
          <w:szCs w:val="22"/>
        </w:rPr>
        <w:t>• Kunjungan neonatal I (KN1) pada 6 jam sam</w:t>
      </w:r>
      <w:r w:rsidR="003666A1" w:rsidRPr="00E10229">
        <w:rPr>
          <w:rFonts w:ascii="Arial Narrow" w:hAnsi="Arial Narrow"/>
          <w:sz w:val="22"/>
          <w:szCs w:val="22"/>
        </w:rPr>
        <w:t>pai dengan 48 jam setelah lahir</w:t>
      </w:r>
    </w:p>
    <w:p w14:paraId="019ED200" w14:textId="77777777" w:rsidR="003666A1" w:rsidRPr="00E10229" w:rsidRDefault="006C2474" w:rsidP="00E10229">
      <w:pPr>
        <w:pStyle w:val="ListParagraph"/>
        <w:spacing w:line="276" w:lineRule="auto"/>
        <w:ind w:left="1146"/>
        <w:rPr>
          <w:rFonts w:ascii="Arial Narrow" w:hAnsi="Arial Narrow"/>
          <w:sz w:val="22"/>
          <w:szCs w:val="22"/>
          <w:lang w:val="id-ID"/>
        </w:rPr>
      </w:pPr>
      <w:r w:rsidRPr="00E10229">
        <w:rPr>
          <w:rFonts w:ascii="Arial Narrow" w:hAnsi="Arial Narrow"/>
          <w:sz w:val="22"/>
          <w:szCs w:val="22"/>
        </w:rPr>
        <w:t xml:space="preserve">• Kunjungan neonatal II (KN2) pada hari ke 3 s/d </w:t>
      </w:r>
      <w:r w:rsidR="003666A1" w:rsidRPr="00E10229">
        <w:rPr>
          <w:rFonts w:ascii="Arial Narrow" w:hAnsi="Arial Narrow"/>
          <w:sz w:val="22"/>
          <w:szCs w:val="22"/>
        </w:rPr>
        <w:t>7 hari</w:t>
      </w:r>
    </w:p>
    <w:p w14:paraId="44EAF409" w14:textId="77777777" w:rsidR="006C2474" w:rsidRPr="00E10229" w:rsidRDefault="003666A1" w:rsidP="00E10229">
      <w:pPr>
        <w:pStyle w:val="ListParagraph"/>
        <w:spacing w:line="276" w:lineRule="auto"/>
        <w:ind w:left="1146"/>
        <w:rPr>
          <w:rFonts w:ascii="Arial Narrow" w:hAnsi="Arial Narrow"/>
          <w:sz w:val="22"/>
          <w:szCs w:val="22"/>
          <w:lang w:val="id-ID"/>
        </w:rPr>
      </w:pPr>
      <w:r w:rsidRPr="00E10229">
        <w:rPr>
          <w:rFonts w:ascii="Arial Narrow" w:hAnsi="Arial Narrow"/>
          <w:sz w:val="22"/>
          <w:szCs w:val="22"/>
        </w:rPr>
        <w:t>• Kunjungan neonatal III</w:t>
      </w:r>
      <w:r w:rsidR="006C2474" w:rsidRPr="00E10229">
        <w:rPr>
          <w:rFonts w:ascii="Arial Narrow" w:hAnsi="Arial Narrow"/>
          <w:sz w:val="22"/>
          <w:szCs w:val="22"/>
        </w:rPr>
        <w:t>(KN3) pada hari ke 8 – 28 hari Kunjungan neonatus bertujuan untuk meningkatkan akses neonatus terhadap pelayanan kesehatan dasar, mengetahui sedini mungkin komplikasi yang terjadi pada bayi sehingga dapat segera ditangani dan bila tidak dapat ditangani maka dirujuk ke fasilitas yang lebih lengkap untuk men</w:t>
      </w:r>
      <w:r w:rsidRPr="00E10229">
        <w:rPr>
          <w:rFonts w:ascii="Arial Narrow" w:hAnsi="Arial Narrow"/>
          <w:sz w:val="22"/>
          <w:szCs w:val="22"/>
        </w:rPr>
        <w:t>dapatkan perawatan yang optimal</w:t>
      </w:r>
    </w:p>
    <w:p w14:paraId="04A0D34B" w14:textId="77777777" w:rsidR="003666A1" w:rsidRPr="00E10229" w:rsidRDefault="003666A1" w:rsidP="00257BCB">
      <w:pPr>
        <w:pStyle w:val="ListParagraph"/>
        <w:numPr>
          <w:ilvl w:val="0"/>
          <w:numId w:val="107"/>
        </w:numPr>
        <w:spacing w:line="276" w:lineRule="auto"/>
        <w:rPr>
          <w:rFonts w:ascii="Arial Narrow" w:hAnsi="Arial Narrow"/>
          <w:sz w:val="22"/>
          <w:szCs w:val="22"/>
          <w:lang w:val="id-ID"/>
        </w:rPr>
      </w:pPr>
      <w:r w:rsidRPr="00E10229">
        <w:rPr>
          <w:rFonts w:ascii="Arial Narrow" w:hAnsi="Arial Narrow"/>
          <w:sz w:val="22"/>
          <w:szCs w:val="22"/>
          <w:lang w:val="id-ID"/>
        </w:rPr>
        <w:t>Tempat</w:t>
      </w:r>
    </w:p>
    <w:p w14:paraId="28D690E8" w14:textId="77777777" w:rsidR="006C2474" w:rsidRPr="00E10229" w:rsidRDefault="006C2474" w:rsidP="00E10229">
      <w:pPr>
        <w:pStyle w:val="ListParagraph"/>
        <w:spacing w:line="276" w:lineRule="auto"/>
        <w:ind w:left="1146"/>
        <w:rPr>
          <w:rFonts w:ascii="Arial Narrow" w:hAnsi="Arial Narrow"/>
          <w:sz w:val="22"/>
          <w:szCs w:val="22"/>
          <w:lang w:val="id-ID"/>
        </w:rPr>
      </w:pPr>
      <w:r w:rsidRPr="00E10229">
        <w:rPr>
          <w:rFonts w:ascii="Arial Narrow" w:hAnsi="Arial Narrow"/>
          <w:sz w:val="22"/>
          <w:szCs w:val="22"/>
        </w:rPr>
        <w:t>Pelayanan kesehatan diberikan oleh dokter/bidan/perawat, dapat dilaksanakan dipuskesmas atau melalui kunjungan rumah.Pelayanan yang diberikan mengacu padapedoman ManajemenTerpadu Balita Sakit(MTBS) pada algoritma bayi muda (ManajemenTerpadu Bayi Muda/MTBM). Pemeriksaan menggunakan pendekatan MTBM  Pemeriksaan tanda bahaya seperti kemungkinan infeksi bakteri, ikterus, diare,berat badan rendah dan Masalah pemberian ASI.  PemberianVitamin K1, Imunisasi Hepatitis B-0 bila belum diberikan pada waktu  pera</w:t>
      </w:r>
      <w:r w:rsidR="003666A1" w:rsidRPr="00E10229">
        <w:rPr>
          <w:rFonts w:ascii="Arial Narrow" w:hAnsi="Arial Narrow"/>
          <w:sz w:val="22"/>
          <w:szCs w:val="22"/>
        </w:rPr>
        <w:t>watan bayi baru lahi</w:t>
      </w:r>
      <w:r w:rsidR="003666A1" w:rsidRPr="00E10229">
        <w:rPr>
          <w:rFonts w:ascii="Arial Narrow" w:hAnsi="Arial Narrow"/>
          <w:sz w:val="22"/>
          <w:szCs w:val="22"/>
          <w:lang w:val="id-ID"/>
        </w:rPr>
        <w:t xml:space="preserve">r.  </w:t>
      </w:r>
      <w:r w:rsidRPr="00E10229">
        <w:rPr>
          <w:rFonts w:ascii="Arial Narrow" w:hAnsi="Arial Narrow"/>
          <w:sz w:val="22"/>
          <w:szCs w:val="22"/>
        </w:rPr>
        <w:t>Konseling terhadap ibu dan keluarga untuk memberikan ASI eksklusif, pencegahan hipotermi dan melaksanakan perawatan bayi baru lahir di rumah termasuk perawatan tali pusat dengan menggunakan Buku KIA.  Penanganan dan rujukan kasus bila diperlukan.</w:t>
      </w:r>
    </w:p>
    <w:p w14:paraId="4A81D1A6" w14:textId="77777777" w:rsidR="005C11A0" w:rsidRPr="00E10229" w:rsidRDefault="005C11A0" w:rsidP="00E10229">
      <w:pPr>
        <w:spacing w:line="276" w:lineRule="auto"/>
        <w:ind w:left="786"/>
        <w:jc w:val="both"/>
        <w:rPr>
          <w:rFonts w:ascii="Arial Narrow" w:hAnsi="Arial Narrow"/>
          <w:sz w:val="22"/>
          <w:szCs w:val="22"/>
          <w:lang w:val="id-ID"/>
        </w:rPr>
      </w:pPr>
    </w:p>
    <w:p w14:paraId="71549E13" w14:textId="77777777" w:rsidR="005C11A0" w:rsidRPr="00E10229" w:rsidRDefault="000917F7" w:rsidP="00E10229">
      <w:pPr>
        <w:pStyle w:val="Para1"/>
        <w:spacing w:line="276" w:lineRule="auto"/>
        <w:ind w:left="0" w:firstLine="0"/>
        <w:rPr>
          <w:rFonts w:ascii="Arial Narrow" w:hAnsi="Arial Narrow"/>
          <w:sz w:val="22"/>
          <w:szCs w:val="22"/>
        </w:rPr>
      </w:pPr>
      <w:r>
        <w:rPr>
          <w:rFonts w:ascii="Arial Narrow" w:hAnsi="Arial Narrow"/>
          <w:b/>
          <w:noProof/>
          <w:sz w:val="22"/>
          <w:szCs w:val="22"/>
          <w:lang w:val="en-US"/>
        </w:rPr>
        <w:pict w14:anchorId="0B25BF57">
          <v:rect id="_x0000_s2441" style="position:absolute;left:0;text-align:left;margin-left:215.2pt;margin-top:-204.2pt;width:22.6pt;height:450pt;rotation:90;z-index:-251270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8db3e2 [1311]" stroked="f" strokecolor="#f2f2f2" strokeweight="3pt">
            <v:shadow color="#205867" opacity=".5" offset="1pt"/>
          </v:rect>
        </w:pict>
      </w:r>
      <w:r w:rsidR="005C11A0" w:rsidRPr="00E10229">
        <w:rPr>
          <w:rFonts w:ascii="Arial Narrow" w:hAnsi="Arial Narrow"/>
          <w:b/>
          <w:noProof/>
          <w:sz w:val="22"/>
          <w:szCs w:val="22"/>
          <w:lang w:eastAsia="id-ID"/>
        </w:rPr>
        <w:drawing>
          <wp:anchor distT="0" distB="0" distL="114300" distR="114300" simplePos="0" relativeHeight="252045312" behindDoc="1" locked="0" layoutInCell="1" allowOverlap="1" wp14:anchorId="422A3609" wp14:editId="6867D168">
            <wp:simplePos x="0" y="0"/>
            <wp:positionH relativeFrom="column">
              <wp:posOffset>0</wp:posOffset>
            </wp:positionH>
            <wp:positionV relativeFrom="paragraph">
              <wp:posOffset>-111760</wp:posOffset>
            </wp:positionV>
            <wp:extent cx="923925" cy="838200"/>
            <wp:effectExtent l="19050" t="0" r="9525" b="0"/>
            <wp:wrapNone/>
            <wp:docPr id="26"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anchor>
        </w:drawing>
      </w:r>
    </w:p>
    <w:p w14:paraId="564137C3" w14:textId="77777777" w:rsidR="005C11A0" w:rsidRPr="00E10229" w:rsidRDefault="005C11A0" w:rsidP="00E10229">
      <w:pPr>
        <w:pStyle w:val="SubJudul1"/>
        <w:tabs>
          <w:tab w:val="clear" w:pos="360"/>
          <w:tab w:val="clear" w:pos="720"/>
          <w:tab w:val="clear" w:pos="1080"/>
          <w:tab w:val="left" w:pos="709"/>
        </w:tabs>
        <w:spacing w:line="276" w:lineRule="auto"/>
        <w:ind w:left="567"/>
        <w:rPr>
          <w:rFonts w:ascii="Arial Narrow" w:hAnsi="Arial Narrow"/>
          <w:sz w:val="22"/>
          <w:szCs w:val="22"/>
        </w:rPr>
      </w:pPr>
      <w:r w:rsidRPr="00E10229">
        <w:rPr>
          <w:rFonts w:ascii="Arial Narrow" w:hAnsi="Arial Narrow"/>
          <w:sz w:val="22"/>
          <w:szCs w:val="22"/>
          <w:lang w:val="en-US"/>
        </w:rPr>
        <w:lastRenderedPageBreak/>
        <w:t>RANGKUMAN</w:t>
      </w:r>
    </w:p>
    <w:p w14:paraId="1F050D3B" w14:textId="77777777" w:rsidR="005C11A0" w:rsidRPr="00E10229" w:rsidRDefault="005C11A0" w:rsidP="00E10229">
      <w:pPr>
        <w:pStyle w:val="Para1"/>
        <w:spacing w:line="276" w:lineRule="auto"/>
        <w:ind w:firstLine="0"/>
        <w:rPr>
          <w:rFonts w:ascii="Arial Narrow" w:hAnsi="Arial Narrow"/>
          <w:noProof/>
          <w:sz w:val="22"/>
          <w:szCs w:val="22"/>
        </w:rPr>
      </w:pPr>
    </w:p>
    <w:p w14:paraId="1FD95EA9" w14:textId="77777777" w:rsidR="001E78AC" w:rsidRPr="00E10229" w:rsidRDefault="001E78AC" w:rsidP="00257BCB">
      <w:pPr>
        <w:pStyle w:val="Para1"/>
        <w:numPr>
          <w:ilvl w:val="0"/>
          <w:numId w:val="109"/>
        </w:numPr>
        <w:spacing w:line="276" w:lineRule="auto"/>
        <w:rPr>
          <w:rFonts w:ascii="Arial Narrow" w:hAnsi="Arial Narrow"/>
          <w:noProof/>
          <w:sz w:val="22"/>
          <w:szCs w:val="22"/>
        </w:rPr>
      </w:pPr>
      <w:r w:rsidRPr="00E10229">
        <w:rPr>
          <w:rFonts w:ascii="Arial Narrow" w:hAnsi="Arial Narrow"/>
          <w:sz w:val="22"/>
          <w:szCs w:val="22"/>
        </w:rPr>
        <w:t>Asuhan postnatal adalah suatu bentuk manajemen kesehatan yang dilakukan pada ibu nifas dimasyarakat. Pemberian asuhan secara menyeluruh, tidak hanya kepada ibu nifas, akan tetapi pemberian asuhan melibatkan seluruh keluarga dan anggota masyarakat disekitaranya.</w:t>
      </w:r>
    </w:p>
    <w:p w14:paraId="71114525" w14:textId="77777777" w:rsidR="001E78AC" w:rsidRPr="00E10229" w:rsidRDefault="001E78AC" w:rsidP="00257BCB">
      <w:pPr>
        <w:pStyle w:val="Para1"/>
        <w:numPr>
          <w:ilvl w:val="0"/>
          <w:numId w:val="109"/>
        </w:numPr>
        <w:spacing w:line="276" w:lineRule="auto"/>
        <w:rPr>
          <w:rFonts w:ascii="Arial Narrow" w:hAnsi="Arial Narrow"/>
          <w:sz w:val="22"/>
          <w:szCs w:val="22"/>
        </w:rPr>
      </w:pPr>
      <w:r w:rsidRPr="00E10229">
        <w:rPr>
          <w:rFonts w:ascii="Arial Narrow" w:hAnsi="Arial Narrow"/>
          <w:sz w:val="22"/>
          <w:szCs w:val="22"/>
        </w:rPr>
        <w:t>Kunjungan dilakukan paling sedikit 4 kali selama ibu dalam masa nifas :</w:t>
      </w:r>
    </w:p>
    <w:p w14:paraId="3E968EC8" w14:textId="77777777" w:rsidR="001E78AC" w:rsidRPr="00E10229" w:rsidRDefault="001E78AC" w:rsidP="00257BCB">
      <w:pPr>
        <w:pStyle w:val="ListParagraph"/>
        <w:numPr>
          <w:ilvl w:val="0"/>
          <w:numId w:val="73"/>
        </w:numPr>
        <w:spacing w:line="276" w:lineRule="auto"/>
        <w:ind w:left="1134"/>
        <w:rPr>
          <w:rFonts w:ascii="Arial Narrow" w:hAnsi="Arial Narrow"/>
          <w:b/>
          <w:sz w:val="22"/>
          <w:szCs w:val="22"/>
          <w:lang w:val="id-ID"/>
        </w:rPr>
      </w:pPr>
      <w:r w:rsidRPr="00E10229">
        <w:rPr>
          <w:rFonts w:ascii="Arial Narrow" w:hAnsi="Arial Narrow"/>
          <w:sz w:val="22"/>
          <w:szCs w:val="22"/>
        </w:rPr>
        <w:t>Kunjungan ke I</w:t>
      </w:r>
      <w:r w:rsidR="00CA714E" w:rsidRPr="00E10229">
        <w:rPr>
          <w:rFonts w:ascii="Arial Narrow" w:hAnsi="Arial Narrow"/>
          <w:sz w:val="22"/>
          <w:szCs w:val="22"/>
          <w:lang w:val="id-ID"/>
        </w:rPr>
        <w:tab/>
      </w:r>
      <w:r w:rsidRPr="00E10229">
        <w:rPr>
          <w:rFonts w:ascii="Arial Narrow" w:hAnsi="Arial Narrow"/>
          <w:sz w:val="22"/>
          <w:szCs w:val="22"/>
          <w:lang w:val="id-ID"/>
        </w:rPr>
        <w:t xml:space="preserve">: </w:t>
      </w:r>
      <w:r w:rsidRPr="00E10229">
        <w:rPr>
          <w:rFonts w:ascii="Arial Narrow" w:hAnsi="Arial Narrow"/>
          <w:sz w:val="22"/>
          <w:szCs w:val="22"/>
        </w:rPr>
        <w:t>Dilakukan pada 6-8 jam setelah ibu melahirkan</w:t>
      </w:r>
    </w:p>
    <w:p w14:paraId="30F06FB1" w14:textId="77777777" w:rsidR="001E78AC" w:rsidRPr="00E10229" w:rsidRDefault="001E78AC" w:rsidP="00257BCB">
      <w:pPr>
        <w:pStyle w:val="ListParagraph"/>
        <w:numPr>
          <w:ilvl w:val="0"/>
          <w:numId w:val="73"/>
        </w:numPr>
        <w:spacing w:line="276" w:lineRule="auto"/>
        <w:ind w:left="1134"/>
        <w:rPr>
          <w:rFonts w:ascii="Arial Narrow" w:hAnsi="Arial Narrow"/>
          <w:b/>
          <w:sz w:val="22"/>
          <w:szCs w:val="22"/>
          <w:lang w:val="id-ID"/>
        </w:rPr>
      </w:pPr>
      <w:r w:rsidRPr="00E10229">
        <w:rPr>
          <w:rFonts w:ascii="Arial Narrow" w:hAnsi="Arial Narrow"/>
          <w:sz w:val="22"/>
          <w:szCs w:val="22"/>
        </w:rPr>
        <w:t>Kunjungan ke I</w:t>
      </w:r>
      <w:r w:rsidRPr="00E10229">
        <w:rPr>
          <w:rFonts w:ascii="Arial Narrow" w:hAnsi="Arial Narrow"/>
          <w:sz w:val="22"/>
          <w:szCs w:val="22"/>
          <w:lang w:val="id-ID"/>
        </w:rPr>
        <w:t>I</w:t>
      </w:r>
      <w:r w:rsidR="00CA714E" w:rsidRPr="00E10229">
        <w:rPr>
          <w:rFonts w:ascii="Arial Narrow" w:hAnsi="Arial Narrow"/>
          <w:sz w:val="22"/>
          <w:szCs w:val="22"/>
          <w:lang w:val="id-ID"/>
        </w:rPr>
        <w:tab/>
      </w:r>
      <w:r w:rsidRPr="00E10229">
        <w:rPr>
          <w:rFonts w:ascii="Arial Narrow" w:hAnsi="Arial Narrow"/>
          <w:sz w:val="22"/>
          <w:szCs w:val="22"/>
          <w:lang w:val="id-ID"/>
        </w:rPr>
        <w:t xml:space="preserve">: </w:t>
      </w:r>
      <w:r w:rsidRPr="00E10229">
        <w:rPr>
          <w:rFonts w:ascii="Arial Narrow" w:hAnsi="Arial Narrow"/>
          <w:sz w:val="22"/>
          <w:szCs w:val="22"/>
        </w:rPr>
        <w:t>Kunjungan ke dua pada ibu nifas dilakukan enam hari setelah persalinan</w:t>
      </w:r>
    </w:p>
    <w:p w14:paraId="12F99565" w14:textId="77777777" w:rsidR="001E78AC" w:rsidRPr="00E10229" w:rsidRDefault="001E78AC" w:rsidP="00257BCB">
      <w:pPr>
        <w:pStyle w:val="ListParagraph"/>
        <w:numPr>
          <w:ilvl w:val="0"/>
          <w:numId w:val="73"/>
        </w:numPr>
        <w:spacing w:line="276" w:lineRule="auto"/>
        <w:ind w:left="1134"/>
        <w:rPr>
          <w:rFonts w:ascii="Arial Narrow" w:hAnsi="Arial Narrow"/>
          <w:b/>
          <w:sz w:val="22"/>
          <w:szCs w:val="22"/>
          <w:lang w:val="id-ID"/>
        </w:rPr>
      </w:pPr>
      <w:r w:rsidRPr="00E10229">
        <w:rPr>
          <w:rFonts w:ascii="Arial Narrow" w:hAnsi="Arial Narrow"/>
          <w:sz w:val="22"/>
          <w:szCs w:val="22"/>
        </w:rPr>
        <w:t>Kunjungan ke III</w:t>
      </w:r>
      <w:r w:rsidR="00CA714E" w:rsidRPr="00E10229">
        <w:rPr>
          <w:rFonts w:ascii="Arial Narrow" w:hAnsi="Arial Narrow"/>
          <w:sz w:val="22"/>
          <w:szCs w:val="22"/>
          <w:lang w:val="id-ID"/>
        </w:rPr>
        <w:tab/>
      </w:r>
      <w:r w:rsidRPr="00E10229">
        <w:rPr>
          <w:rFonts w:ascii="Arial Narrow" w:hAnsi="Arial Narrow"/>
          <w:sz w:val="22"/>
          <w:szCs w:val="22"/>
          <w:lang w:val="id-ID"/>
        </w:rPr>
        <w:t xml:space="preserve">: </w:t>
      </w:r>
      <w:r w:rsidRPr="00E10229">
        <w:rPr>
          <w:rFonts w:ascii="Arial Narrow" w:hAnsi="Arial Narrow"/>
          <w:sz w:val="22"/>
          <w:szCs w:val="22"/>
        </w:rPr>
        <w:t>Dilakukan dua minggu setelah ibu melahirkan</w:t>
      </w:r>
    </w:p>
    <w:p w14:paraId="0BE51119" w14:textId="77777777" w:rsidR="001E78AC" w:rsidRPr="00E10229" w:rsidRDefault="001E78AC" w:rsidP="00257BCB">
      <w:pPr>
        <w:pStyle w:val="ListParagraph"/>
        <w:numPr>
          <w:ilvl w:val="0"/>
          <w:numId w:val="73"/>
        </w:numPr>
        <w:spacing w:line="276" w:lineRule="auto"/>
        <w:ind w:left="1134"/>
        <w:rPr>
          <w:rFonts w:ascii="Arial Narrow" w:hAnsi="Arial Narrow"/>
          <w:b/>
          <w:sz w:val="22"/>
          <w:szCs w:val="22"/>
          <w:lang w:val="id-ID"/>
        </w:rPr>
      </w:pPr>
      <w:r w:rsidRPr="00E10229">
        <w:rPr>
          <w:rFonts w:ascii="Arial Narrow" w:hAnsi="Arial Narrow"/>
          <w:sz w:val="22"/>
          <w:szCs w:val="22"/>
        </w:rPr>
        <w:t>Kunjungan ke IV</w:t>
      </w:r>
      <w:r w:rsidR="00CA714E" w:rsidRPr="00E10229">
        <w:rPr>
          <w:rFonts w:ascii="Arial Narrow" w:hAnsi="Arial Narrow"/>
          <w:sz w:val="22"/>
          <w:szCs w:val="22"/>
          <w:lang w:val="id-ID"/>
        </w:rPr>
        <w:tab/>
      </w:r>
      <w:r w:rsidRPr="00E10229">
        <w:rPr>
          <w:rFonts w:ascii="Arial Narrow" w:hAnsi="Arial Narrow"/>
          <w:sz w:val="22"/>
          <w:szCs w:val="22"/>
          <w:lang w:val="id-ID"/>
        </w:rPr>
        <w:t xml:space="preserve">: </w:t>
      </w:r>
      <w:r w:rsidRPr="00E10229">
        <w:rPr>
          <w:rFonts w:ascii="Arial Narrow" w:hAnsi="Arial Narrow"/>
          <w:sz w:val="22"/>
          <w:szCs w:val="22"/>
        </w:rPr>
        <w:t>Kunjungan akhir pada ibu nifas, dilakukan pada minggu ke enam setelah ibu melahirkan</w:t>
      </w:r>
    </w:p>
    <w:p w14:paraId="6DCD918B" w14:textId="77777777" w:rsidR="001E78AC" w:rsidRPr="00E10229" w:rsidRDefault="001E78AC" w:rsidP="00257BCB">
      <w:pPr>
        <w:pStyle w:val="Para1"/>
        <w:numPr>
          <w:ilvl w:val="0"/>
          <w:numId w:val="109"/>
        </w:numPr>
        <w:spacing w:line="276" w:lineRule="auto"/>
        <w:rPr>
          <w:rFonts w:ascii="Arial Narrow" w:hAnsi="Arial Narrow"/>
          <w:sz w:val="22"/>
          <w:szCs w:val="22"/>
        </w:rPr>
      </w:pPr>
      <w:r w:rsidRPr="00E10229">
        <w:rPr>
          <w:rFonts w:ascii="Arial Narrow" w:hAnsi="Arial Narrow"/>
          <w:sz w:val="22"/>
          <w:szCs w:val="22"/>
        </w:rPr>
        <w:t xml:space="preserve">Kelompok Postpartum adalah salah satu bentuk kelompok atau organisasi kecil dari ibu nifas. Bertujuan untuk mendeteksi, mencegah, dan mengatasi permasalahan-permasalahan yang timbul masa nifas. Program Ibu Nifas Kunjungan pada ibu nifas dan neonatus, ASI eksklusif, tablet tambah darah dan vitaminA. </w:t>
      </w:r>
    </w:p>
    <w:p w14:paraId="02557ACF" w14:textId="77777777" w:rsidR="001E78AC" w:rsidRPr="00E10229" w:rsidRDefault="001E78AC" w:rsidP="00257BCB">
      <w:pPr>
        <w:pStyle w:val="Para1"/>
        <w:numPr>
          <w:ilvl w:val="0"/>
          <w:numId w:val="109"/>
        </w:numPr>
        <w:spacing w:line="276" w:lineRule="auto"/>
        <w:rPr>
          <w:rFonts w:ascii="Arial Narrow" w:hAnsi="Arial Narrow"/>
          <w:sz w:val="22"/>
          <w:szCs w:val="22"/>
        </w:rPr>
      </w:pPr>
      <w:r w:rsidRPr="00E10229">
        <w:rPr>
          <w:rFonts w:ascii="Arial Narrow" w:hAnsi="Arial Narrow"/>
          <w:sz w:val="22"/>
          <w:szCs w:val="22"/>
        </w:rPr>
        <w:t>Standar 13 adalah  standart pelayanan bayi baru lahir dan neonatus : Menilai kondisi bayi baru lahir dan membantu dimulainya pernafasan serta mencegah hipote</w:t>
      </w:r>
      <w:r w:rsidR="00CE7368" w:rsidRPr="00E10229">
        <w:rPr>
          <w:rFonts w:ascii="Arial Narrow" w:hAnsi="Arial Narrow"/>
          <w:sz w:val="22"/>
          <w:szCs w:val="22"/>
        </w:rPr>
        <w:t xml:space="preserve">rmi, hipokglikemia dan infeksi </w:t>
      </w:r>
      <w:r w:rsidRPr="00E10229">
        <w:rPr>
          <w:rFonts w:ascii="Arial Narrow" w:hAnsi="Arial Narrow"/>
          <w:sz w:val="22"/>
          <w:szCs w:val="22"/>
        </w:rPr>
        <w:t>. Pernyataan standar: Bidan memeriksa dan menilai bayi baru lahir untuk memastikan pernafasan spontan mencegah hipoksia sekunder, menemukan kelainan, dan melakukan tindakan atau merujuk sesuai dengan kebutuhan. Bidan juga harus mencegah dan menangani hipotermia.</w:t>
      </w:r>
    </w:p>
    <w:p w14:paraId="24550DAD" w14:textId="77777777" w:rsidR="00CA714E" w:rsidRPr="00E10229" w:rsidRDefault="00CA714E" w:rsidP="00257BCB">
      <w:pPr>
        <w:pStyle w:val="Para1"/>
        <w:numPr>
          <w:ilvl w:val="0"/>
          <w:numId w:val="109"/>
        </w:numPr>
        <w:spacing w:line="276" w:lineRule="auto"/>
        <w:rPr>
          <w:rFonts w:ascii="Arial Narrow" w:hAnsi="Arial Narrow"/>
          <w:sz w:val="22"/>
          <w:szCs w:val="22"/>
          <w:lang w:val="en-US"/>
        </w:rPr>
      </w:pPr>
      <w:r w:rsidRPr="00E10229">
        <w:rPr>
          <w:rFonts w:ascii="Arial Narrow" w:hAnsi="Arial Narrow"/>
          <w:sz w:val="22"/>
          <w:szCs w:val="22"/>
        </w:rPr>
        <w:t xml:space="preserve">Kunjungan neonatal kepada neonatus sedikitnya dilakukan 3 kali yaitu: </w:t>
      </w:r>
    </w:p>
    <w:p w14:paraId="6DFA5B59" w14:textId="77777777" w:rsidR="00CA714E" w:rsidRPr="00E10229" w:rsidRDefault="00CA714E" w:rsidP="00E10229">
      <w:pPr>
        <w:pStyle w:val="ListParagraph"/>
        <w:spacing w:line="276" w:lineRule="auto"/>
        <w:ind w:left="851"/>
        <w:rPr>
          <w:rFonts w:ascii="Arial Narrow" w:hAnsi="Arial Narrow"/>
          <w:sz w:val="22"/>
          <w:szCs w:val="22"/>
          <w:lang w:val="id-ID"/>
        </w:rPr>
      </w:pPr>
      <w:r w:rsidRPr="00E10229">
        <w:rPr>
          <w:rFonts w:ascii="Arial Narrow" w:hAnsi="Arial Narrow"/>
          <w:sz w:val="22"/>
          <w:szCs w:val="22"/>
        </w:rPr>
        <w:t>• Kunjungan neonatal I (KN1) pada 6 jam sampai dengan 48 jam setelah lahir</w:t>
      </w:r>
    </w:p>
    <w:p w14:paraId="388F4A56" w14:textId="77777777" w:rsidR="00CA714E" w:rsidRPr="00E10229" w:rsidRDefault="00CA714E" w:rsidP="00E10229">
      <w:pPr>
        <w:pStyle w:val="ListParagraph"/>
        <w:spacing w:line="276" w:lineRule="auto"/>
        <w:ind w:left="851"/>
        <w:rPr>
          <w:rFonts w:ascii="Arial Narrow" w:hAnsi="Arial Narrow"/>
          <w:sz w:val="22"/>
          <w:szCs w:val="22"/>
          <w:lang w:val="id-ID"/>
        </w:rPr>
      </w:pPr>
      <w:r w:rsidRPr="00E10229">
        <w:rPr>
          <w:rFonts w:ascii="Arial Narrow" w:hAnsi="Arial Narrow"/>
          <w:sz w:val="22"/>
          <w:szCs w:val="22"/>
        </w:rPr>
        <w:t>• Kunjungan neonatal II (KN2) pada hari ke 3 s/d 7 hari</w:t>
      </w:r>
    </w:p>
    <w:p w14:paraId="6C239962" w14:textId="77777777" w:rsidR="00CA714E" w:rsidRPr="00E10229" w:rsidRDefault="00CA714E" w:rsidP="00E10229">
      <w:pPr>
        <w:pStyle w:val="ListParagraph"/>
        <w:spacing w:line="276" w:lineRule="auto"/>
        <w:ind w:left="851"/>
        <w:rPr>
          <w:rFonts w:ascii="Arial Narrow" w:hAnsi="Arial Narrow"/>
          <w:sz w:val="22"/>
          <w:szCs w:val="22"/>
          <w:lang w:val="id-ID"/>
        </w:rPr>
      </w:pPr>
      <w:r w:rsidRPr="00E10229">
        <w:rPr>
          <w:rFonts w:ascii="Arial Narrow" w:hAnsi="Arial Narrow"/>
          <w:sz w:val="22"/>
          <w:szCs w:val="22"/>
        </w:rPr>
        <w:t>• Kunjungan neonatal III(KN3) pada hari ke 8 – 28 hari</w:t>
      </w:r>
    </w:p>
    <w:p w14:paraId="2CC04422" w14:textId="77777777" w:rsidR="002857A2" w:rsidRPr="00E10229" w:rsidRDefault="002857A2" w:rsidP="00E10229">
      <w:pPr>
        <w:pStyle w:val="ListParagraph"/>
        <w:spacing w:line="276" w:lineRule="auto"/>
        <w:ind w:left="851"/>
        <w:rPr>
          <w:rFonts w:ascii="Arial Narrow" w:hAnsi="Arial Narrow"/>
          <w:sz w:val="22"/>
          <w:szCs w:val="22"/>
          <w:lang w:val="id-ID"/>
        </w:rPr>
      </w:pPr>
    </w:p>
    <w:p w14:paraId="670285D2" w14:textId="77777777" w:rsidR="005C11A0" w:rsidRPr="00E10229" w:rsidRDefault="000917F7" w:rsidP="00E10229">
      <w:pPr>
        <w:tabs>
          <w:tab w:val="left" w:pos="1710"/>
          <w:tab w:val="left" w:pos="1980"/>
        </w:tabs>
        <w:spacing w:line="276" w:lineRule="auto"/>
        <w:contextualSpacing/>
        <w:jc w:val="both"/>
        <w:rPr>
          <w:rFonts w:ascii="Arial Narrow" w:hAnsi="Arial Narrow" w:cs="Times New Roman"/>
          <w:sz w:val="22"/>
          <w:szCs w:val="22"/>
          <w:lang w:val="id-ID"/>
        </w:rPr>
      </w:pPr>
      <w:r>
        <w:rPr>
          <w:rFonts w:ascii="Arial Narrow" w:hAnsi="Arial Narrow" w:cs="Times New Roman"/>
          <w:noProof/>
          <w:sz w:val="22"/>
          <w:szCs w:val="22"/>
          <w:lang w:val="en-US" w:eastAsia="en-US"/>
        </w:rPr>
        <w:pict w14:anchorId="71D97053">
          <v:rect id="_x0000_s2442" style="position:absolute;left:0;text-align:left;margin-left:223.75pt;margin-top:-196.75pt;width:22.85pt;height:432.6pt;rotation:90;z-index:-25126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66D4AF57" w14:textId="77777777" w:rsidR="005C11A0" w:rsidRPr="00E10229" w:rsidRDefault="005C11A0" w:rsidP="00E10229">
      <w:pPr>
        <w:pStyle w:val="BodyTextIndent"/>
        <w:spacing w:after="0" w:line="276" w:lineRule="auto"/>
        <w:ind w:left="547"/>
        <w:jc w:val="both"/>
        <w:rPr>
          <w:rFonts w:ascii="Arial Narrow" w:hAnsi="Arial Narrow" w:cs="Times New Roman"/>
          <w:b/>
          <w:sz w:val="22"/>
          <w:szCs w:val="22"/>
        </w:rPr>
      </w:pPr>
      <w:r w:rsidRPr="00E10229">
        <w:rPr>
          <w:rFonts w:ascii="Arial Narrow" w:hAnsi="Arial Narrow" w:cs="Times New Roman"/>
          <w:b/>
          <w:noProof/>
          <w:sz w:val="22"/>
          <w:szCs w:val="22"/>
          <w:lang w:val="id-ID" w:eastAsia="id-ID"/>
        </w:rPr>
        <w:drawing>
          <wp:anchor distT="0" distB="0" distL="114300" distR="114300" simplePos="0" relativeHeight="252044288" behindDoc="1" locked="0" layoutInCell="1" allowOverlap="1" wp14:anchorId="3DB70F6C" wp14:editId="32D77209">
            <wp:simplePos x="0" y="0"/>
            <wp:positionH relativeFrom="column">
              <wp:posOffset>-262890</wp:posOffset>
            </wp:positionH>
            <wp:positionV relativeFrom="paragraph">
              <wp:posOffset>-168909</wp:posOffset>
            </wp:positionV>
            <wp:extent cx="885825" cy="622964"/>
            <wp:effectExtent l="19050" t="0" r="9525" b="0"/>
            <wp:wrapNone/>
            <wp:docPr id="27"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E10229">
        <w:rPr>
          <w:rFonts w:ascii="Arial Narrow" w:hAnsi="Arial Narrow" w:cs="Times New Roman"/>
          <w:b/>
          <w:sz w:val="22"/>
          <w:szCs w:val="22"/>
        </w:rPr>
        <w:t>TUGAS</w:t>
      </w:r>
    </w:p>
    <w:p w14:paraId="08578595" w14:textId="77777777" w:rsidR="005C11A0" w:rsidRPr="00E10229" w:rsidRDefault="005C11A0" w:rsidP="00E10229">
      <w:pPr>
        <w:pStyle w:val="Para2"/>
        <w:spacing w:line="276" w:lineRule="auto"/>
        <w:ind w:left="0" w:firstLine="0"/>
        <w:rPr>
          <w:rFonts w:ascii="Arial Narrow" w:hAnsi="Arial Narrow"/>
          <w:sz w:val="22"/>
          <w:szCs w:val="22"/>
          <w:lang w:val="en-US"/>
        </w:rPr>
      </w:pPr>
    </w:p>
    <w:p w14:paraId="20AC6AF7" w14:textId="77777777" w:rsidR="00C7578C" w:rsidRPr="00E10229" w:rsidRDefault="00C7578C" w:rsidP="00E10229">
      <w:pPr>
        <w:tabs>
          <w:tab w:val="num" w:pos="524"/>
        </w:tabs>
        <w:spacing w:line="276" w:lineRule="auto"/>
        <w:jc w:val="both"/>
        <w:rPr>
          <w:rFonts w:ascii="Arial Narrow" w:hAnsi="Arial Narrow"/>
          <w:sz w:val="22"/>
          <w:szCs w:val="22"/>
          <w:lang w:val="en-US"/>
        </w:rPr>
      </w:pPr>
      <w:r w:rsidRPr="00E10229">
        <w:rPr>
          <w:rFonts w:ascii="Arial Narrow" w:hAnsi="Arial Narrow"/>
          <w:sz w:val="22"/>
          <w:szCs w:val="22"/>
          <w:lang w:val="id-ID"/>
        </w:rPr>
        <w:tab/>
      </w:r>
      <w:r w:rsidRPr="00E10229">
        <w:rPr>
          <w:rFonts w:ascii="Arial Narrow" w:hAnsi="Arial Narrow"/>
          <w:sz w:val="22"/>
          <w:szCs w:val="22"/>
          <w:lang w:val="id-ID"/>
        </w:rPr>
        <w:tab/>
      </w:r>
      <w:r w:rsidR="00DF6157" w:rsidRPr="00E10229">
        <w:rPr>
          <w:rFonts w:ascii="Arial Narrow" w:hAnsi="Arial Narrow"/>
          <w:sz w:val="22"/>
          <w:szCs w:val="22"/>
        </w:rPr>
        <w:t>Lakukan p</w:t>
      </w:r>
      <w:r w:rsidRPr="00E10229">
        <w:rPr>
          <w:rFonts w:ascii="Arial Narrow" w:hAnsi="Arial Narrow"/>
          <w:sz w:val="22"/>
          <w:szCs w:val="22"/>
        </w:rPr>
        <w:t>enyusunan makalah, kunjungan ke BPS/Polindes dan presentasi</w:t>
      </w:r>
      <w:r w:rsidR="00DF6157" w:rsidRPr="00E10229">
        <w:rPr>
          <w:rFonts w:ascii="Arial Narrow" w:hAnsi="Arial Narrow"/>
          <w:sz w:val="22"/>
          <w:szCs w:val="22"/>
        </w:rPr>
        <w:t>kan</w:t>
      </w:r>
      <w:r w:rsidR="00DF6157" w:rsidRPr="00E10229">
        <w:rPr>
          <w:rFonts w:ascii="Arial Narrow" w:hAnsi="Arial Narrow"/>
          <w:sz w:val="22"/>
          <w:szCs w:val="22"/>
          <w:lang w:val="en-US"/>
        </w:rPr>
        <w:t>!</w:t>
      </w:r>
    </w:p>
    <w:p w14:paraId="1190444C" w14:textId="77777777" w:rsidR="00C7578C" w:rsidRPr="00E10229" w:rsidRDefault="00C7578C" w:rsidP="00257BCB">
      <w:pPr>
        <w:pStyle w:val="ListParagraph"/>
        <w:numPr>
          <w:ilvl w:val="0"/>
          <w:numId w:val="105"/>
        </w:numPr>
        <w:tabs>
          <w:tab w:val="num" w:pos="851"/>
        </w:tabs>
        <w:spacing w:line="276" w:lineRule="auto"/>
        <w:ind w:left="993" w:hanging="284"/>
        <w:rPr>
          <w:rFonts w:ascii="Arial Narrow" w:hAnsi="Arial Narrow"/>
          <w:sz w:val="22"/>
          <w:szCs w:val="22"/>
        </w:rPr>
      </w:pPr>
      <w:r w:rsidRPr="00E10229">
        <w:rPr>
          <w:rFonts w:ascii="Arial Narrow" w:hAnsi="Arial Narrow"/>
          <w:sz w:val="22"/>
          <w:szCs w:val="22"/>
        </w:rPr>
        <w:t>SPM; alat dan tempat, standar pelayanan postnatal</w:t>
      </w:r>
    </w:p>
    <w:p w14:paraId="6698E4C9" w14:textId="77777777" w:rsidR="00C7578C" w:rsidRPr="00E10229" w:rsidRDefault="00C7578C" w:rsidP="00257BCB">
      <w:pPr>
        <w:pStyle w:val="ListParagraph"/>
        <w:numPr>
          <w:ilvl w:val="0"/>
          <w:numId w:val="105"/>
        </w:numPr>
        <w:tabs>
          <w:tab w:val="num" w:pos="851"/>
        </w:tabs>
        <w:spacing w:line="276" w:lineRule="auto"/>
        <w:ind w:left="993" w:hanging="284"/>
        <w:rPr>
          <w:rFonts w:ascii="Arial Narrow" w:hAnsi="Arial Narrow"/>
          <w:sz w:val="22"/>
          <w:szCs w:val="22"/>
        </w:rPr>
      </w:pPr>
      <w:r w:rsidRPr="00E10229">
        <w:rPr>
          <w:rFonts w:ascii="Arial Narrow" w:hAnsi="Arial Narrow" w:cs="Arial"/>
          <w:sz w:val="22"/>
          <w:szCs w:val="22"/>
        </w:rPr>
        <w:t>SPM; alat, tempat, standar pelayanan bayi baru lahir dan neonatus</w:t>
      </w:r>
    </w:p>
    <w:p w14:paraId="128DD04F" w14:textId="77777777" w:rsidR="00CE7368" w:rsidRPr="00E10229" w:rsidRDefault="00CE7368" w:rsidP="00E10229">
      <w:pPr>
        <w:pStyle w:val="BodyTextIndent"/>
        <w:spacing w:after="0" w:line="276" w:lineRule="auto"/>
        <w:ind w:left="0"/>
        <w:jc w:val="both"/>
        <w:rPr>
          <w:rFonts w:ascii="Arial Narrow" w:hAnsi="Arial Narrow"/>
          <w:bCs/>
          <w:sz w:val="22"/>
          <w:szCs w:val="22"/>
          <w:lang w:val="id-ID" w:eastAsia="id-ID"/>
        </w:rPr>
      </w:pPr>
    </w:p>
    <w:p w14:paraId="657D1FA5" w14:textId="77777777" w:rsidR="005C11A0" w:rsidRPr="00E10229" w:rsidRDefault="000917F7" w:rsidP="00E10229">
      <w:pPr>
        <w:pStyle w:val="BodyTextIndent"/>
        <w:spacing w:after="0" w:line="276" w:lineRule="auto"/>
        <w:ind w:left="0"/>
        <w:jc w:val="both"/>
        <w:rPr>
          <w:rFonts w:ascii="Arial Narrow" w:hAnsi="Arial Narrow" w:cs="Times New Roman"/>
          <w:b/>
          <w:sz w:val="22"/>
          <w:szCs w:val="22"/>
          <w:lang w:val="id-ID"/>
        </w:rPr>
      </w:pPr>
      <w:r>
        <w:rPr>
          <w:rFonts w:ascii="Arial Narrow" w:hAnsi="Arial Narrow"/>
          <w:noProof/>
          <w:sz w:val="22"/>
          <w:szCs w:val="22"/>
          <w:lang w:eastAsia="id-ID"/>
        </w:rPr>
        <w:pict w14:anchorId="0E3E87E8">
          <v:rect id="_x0000_s2446" style="position:absolute;left:0;text-align:left;margin-left:225.55pt;margin-top:-196.1pt;width:22.85pt;height:429.05pt;rotation:90;z-index:-25126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0C33D895" w14:textId="77777777" w:rsidR="005C11A0" w:rsidRPr="00E10229" w:rsidRDefault="005C11A0" w:rsidP="00E10229">
      <w:pPr>
        <w:pStyle w:val="BodyTextIndent"/>
        <w:spacing w:after="0" w:line="276" w:lineRule="auto"/>
        <w:ind w:left="547"/>
        <w:jc w:val="both"/>
        <w:rPr>
          <w:rFonts w:ascii="Arial Narrow" w:hAnsi="Arial Narrow" w:cs="Times New Roman"/>
          <w:b/>
          <w:sz w:val="22"/>
          <w:szCs w:val="22"/>
          <w:lang w:val="en-US"/>
        </w:rPr>
      </w:pPr>
      <w:r w:rsidRPr="00E10229">
        <w:rPr>
          <w:rFonts w:ascii="Arial Narrow" w:hAnsi="Arial Narrow" w:cs="Times New Roman"/>
          <w:b/>
          <w:noProof/>
          <w:sz w:val="22"/>
          <w:szCs w:val="22"/>
          <w:lang w:val="id-ID" w:eastAsia="id-ID"/>
        </w:rPr>
        <w:drawing>
          <wp:anchor distT="0" distB="0" distL="114300" distR="114300" simplePos="0" relativeHeight="252053504" behindDoc="1" locked="0" layoutInCell="1" allowOverlap="1" wp14:anchorId="0FF09172" wp14:editId="1B0884CE">
            <wp:simplePos x="0" y="0"/>
            <wp:positionH relativeFrom="column">
              <wp:posOffset>-156606</wp:posOffset>
            </wp:positionH>
            <wp:positionV relativeFrom="paragraph">
              <wp:posOffset>-261150</wp:posOffset>
            </wp:positionV>
            <wp:extent cx="892368" cy="784225"/>
            <wp:effectExtent l="133350" t="38100" r="0" b="92075"/>
            <wp:wrapNone/>
            <wp:docPr id="28"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42221">
                      <a:off x="0" y="0"/>
                      <a:ext cx="892368" cy="784225"/>
                    </a:xfrm>
                    <a:prstGeom prst="rect">
                      <a:avLst/>
                    </a:prstGeom>
                    <a:noFill/>
                    <a:ln>
                      <a:noFill/>
                    </a:ln>
                  </pic:spPr>
                </pic:pic>
              </a:graphicData>
            </a:graphic>
          </wp:anchor>
        </w:drawing>
      </w:r>
      <w:r w:rsidRPr="00E10229">
        <w:rPr>
          <w:rFonts w:ascii="Arial Narrow" w:hAnsi="Arial Narrow" w:cs="Times New Roman"/>
          <w:b/>
          <w:sz w:val="22"/>
          <w:szCs w:val="22"/>
          <w:lang w:val="en-US"/>
        </w:rPr>
        <w:t xml:space="preserve">POST </w:t>
      </w:r>
      <w:r w:rsidRPr="00E10229">
        <w:rPr>
          <w:rFonts w:ascii="Arial Narrow" w:hAnsi="Arial Narrow" w:cs="Times New Roman"/>
          <w:b/>
          <w:sz w:val="22"/>
          <w:szCs w:val="22"/>
        </w:rPr>
        <w:t>T</w:t>
      </w:r>
      <w:r w:rsidRPr="00E10229">
        <w:rPr>
          <w:rFonts w:ascii="Arial Narrow" w:hAnsi="Arial Narrow" w:cs="Times New Roman"/>
          <w:b/>
          <w:sz w:val="22"/>
          <w:szCs w:val="22"/>
          <w:lang w:val="id-ID"/>
        </w:rPr>
        <w:t>EST</w:t>
      </w:r>
    </w:p>
    <w:p w14:paraId="3C08853A" w14:textId="77777777" w:rsidR="005C11A0" w:rsidRPr="00E10229" w:rsidRDefault="005C11A0" w:rsidP="00E10229">
      <w:pPr>
        <w:tabs>
          <w:tab w:val="left" w:pos="1710"/>
          <w:tab w:val="left" w:pos="1980"/>
        </w:tabs>
        <w:spacing w:line="276" w:lineRule="auto"/>
        <w:contextualSpacing/>
        <w:jc w:val="both"/>
        <w:rPr>
          <w:rFonts w:ascii="Arial Narrow" w:hAnsi="Arial Narrow" w:cs="Times New Roman"/>
          <w:sz w:val="22"/>
          <w:szCs w:val="22"/>
          <w:lang w:val="id-ID"/>
        </w:rPr>
      </w:pPr>
    </w:p>
    <w:p w14:paraId="2DEBC548" w14:textId="77777777" w:rsidR="005C11A0" w:rsidRPr="00E10229" w:rsidRDefault="005C11A0" w:rsidP="00E10229">
      <w:pPr>
        <w:tabs>
          <w:tab w:val="left" w:pos="1710"/>
          <w:tab w:val="left" w:pos="1980"/>
        </w:tabs>
        <w:spacing w:line="276" w:lineRule="auto"/>
        <w:contextualSpacing/>
        <w:jc w:val="both"/>
        <w:rPr>
          <w:rFonts w:ascii="Arial Narrow" w:hAnsi="Arial Narrow" w:cs="Times New Roman"/>
          <w:noProof/>
          <w:sz w:val="22"/>
          <w:szCs w:val="22"/>
          <w:lang w:val="id-ID" w:eastAsia="id-ID"/>
        </w:rPr>
      </w:pPr>
      <w:r w:rsidRPr="00E10229">
        <w:rPr>
          <w:rFonts w:ascii="Arial Narrow" w:hAnsi="Arial Narrow" w:cs="Times New Roman"/>
          <w:noProof/>
          <w:sz w:val="22"/>
          <w:szCs w:val="22"/>
          <w:lang w:val="id-ID" w:eastAsia="id-ID"/>
        </w:rPr>
        <w:t>Kerjakan soal berikut ini tanpa melihat kunci jawaban. Setelah selesai cocokkan dengan kunci jawaban untuk mengetahui nilai yang diperoleh.</w:t>
      </w:r>
    </w:p>
    <w:p w14:paraId="48FC325F" w14:textId="77777777" w:rsidR="005C11A0" w:rsidRPr="00E10229" w:rsidRDefault="00CE7368" w:rsidP="00257BCB">
      <w:pPr>
        <w:pStyle w:val="ListParagraph"/>
        <w:numPr>
          <w:ilvl w:val="0"/>
          <w:numId w:val="110"/>
        </w:numPr>
        <w:spacing w:line="276" w:lineRule="auto"/>
        <w:ind w:left="426" w:hanging="426"/>
        <w:rPr>
          <w:rFonts w:ascii="Arial Narrow" w:hAnsi="Arial Narrow"/>
          <w:sz w:val="22"/>
          <w:szCs w:val="22"/>
          <w:lang w:val="id-ID"/>
        </w:rPr>
      </w:pPr>
      <w:r w:rsidRPr="00E10229">
        <w:rPr>
          <w:rFonts w:ascii="Arial Narrow" w:hAnsi="Arial Narrow"/>
          <w:sz w:val="22"/>
          <w:szCs w:val="22"/>
        </w:rPr>
        <w:t xml:space="preserve">Asuhan postnatal adalah suatu bentuk manajemen kesehatan yang dilakukan pada ibu nifas dimasyarakat. Pemberian asuhan secara </w:t>
      </w:r>
    </w:p>
    <w:p w14:paraId="0E2550D7" w14:textId="77777777" w:rsidR="00CE7368" w:rsidRPr="00E10229" w:rsidRDefault="00CE7368" w:rsidP="00257BCB">
      <w:pPr>
        <w:pStyle w:val="ListParagraph"/>
        <w:numPr>
          <w:ilvl w:val="0"/>
          <w:numId w:val="189"/>
        </w:numPr>
        <w:spacing w:line="276" w:lineRule="auto"/>
        <w:rPr>
          <w:rFonts w:ascii="Arial Narrow" w:hAnsi="Arial Narrow"/>
          <w:sz w:val="22"/>
          <w:szCs w:val="22"/>
          <w:lang w:val="id-ID"/>
        </w:rPr>
      </w:pPr>
      <w:r w:rsidRPr="00E10229">
        <w:rPr>
          <w:rFonts w:ascii="Arial Narrow" w:hAnsi="Arial Narrow"/>
          <w:sz w:val="22"/>
          <w:szCs w:val="22"/>
          <w:lang w:val="id-ID"/>
        </w:rPr>
        <w:t>Teratur</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 xml:space="preserve">c. Bertahap </w:t>
      </w:r>
    </w:p>
    <w:p w14:paraId="489AF1EA" w14:textId="77777777" w:rsidR="00CE7368" w:rsidRPr="00E10229" w:rsidRDefault="00CE7368" w:rsidP="00257BCB">
      <w:pPr>
        <w:pStyle w:val="ListParagraph"/>
        <w:numPr>
          <w:ilvl w:val="0"/>
          <w:numId w:val="189"/>
        </w:numPr>
        <w:spacing w:line="276" w:lineRule="auto"/>
        <w:rPr>
          <w:rFonts w:ascii="Arial Narrow" w:hAnsi="Arial Narrow"/>
          <w:sz w:val="22"/>
          <w:szCs w:val="22"/>
          <w:lang w:val="id-ID"/>
        </w:rPr>
      </w:pPr>
      <w:r w:rsidRPr="00E10229">
        <w:rPr>
          <w:rFonts w:ascii="Arial Narrow" w:hAnsi="Arial Narrow"/>
          <w:sz w:val="22"/>
          <w:szCs w:val="22"/>
          <w:lang w:val="id-ID"/>
        </w:rPr>
        <w:t xml:space="preserve">Sering </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 xml:space="preserve">d. </w:t>
      </w:r>
      <w:r w:rsidRPr="00E10229">
        <w:rPr>
          <w:rFonts w:ascii="Arial Narrow" w:hAnsi="Arial Narrow"/>
          <w:sz w:val="22"/>
          <w:szCs w:val="22"/>
        </w:rPr>
        <w:t>Menyeluruh</w:t>
      </w:r>
    </w:p>
    <w:p w14:paraId="7B3F857B" w14:textId="77777777" w:rsidR="00CE7368" w:rsidRPr="00E10229" w:rsidRDefault="00CE7368" w:rsidP="00257BCB">
      <w:pPr>
        <w:pStyle w:val="ListParagraph"/>
        <w:numPr>
          <w:ilvl w:val="0"/>
          <w:numId w:val="110"/>
        </w:numPr>
        <w:spacing w:line="276" w:lineRule="auto"/>
        <w:ind w:left="426" w:hanging="426"/>
        <w:rPr>
          <w:rFonts w:ascii="Arial Narrow" w:hAnsi="Arial Narrow"/>
          <w:sz w:val="22"/>
          <w:szCs w:val="22"/>
          <w:lang w:val="id-ID"/>
        </w:rPr>
      </w:pPr>
      <w:r w:rsidRPr="00E10229">
        <w:rPr>
          <w:rFonts w:ascii="Arial Narrow" w:hAnsi="Arial Narrow"/>
          <w:sz w:val="22"/>
          <w:szCs w:val="22"/>
        </w:rPr>
        <w:t>Kunjungan</w:t>
      </w:r>
      <w:r w:rsidRPr="00E10229">
        <w:rPr>
          <w:rFonts w:ascii="Arial Narrow" w:hAnsi="Arial Narrow"/>
          <w:sz w:val="22"/>
          <w:szCs w:val="22"/>
          <w:lang w:val="id-ID"/>
        </w:rPr>
        <w:t xml:space="preserve"> ke II</w:t>
      </w:r>
      <w:r w:rsidRPr="00E10229">
        <w:rPr>
          <w:rFonts w:ascii="Arial Narrow" w:hAnsi="Arial Narrow"/>
          <w:sz w:val="22"/>
          <w:szCs w:val="22"/>
        </w:rPr>
        <w:t xml:space="preserve"> ibu dalam masa nifas</w:t>
      </w:r>
      <w:r w:rsidRPr="00E10229">
        <w:rPr>
          <w:rFonts w:ascii="Arial Narrow" w:hAnsi="Arial Narrow"/>
          <w:sz w:val="22"/>
          <w:szCs w:val="22"/>
          <w:lang w:val="id-ID"/>
        </w:rPr>
        <w:t xml:space="preserve"> dilakukan pada..</w:t>
      </w:r>
    </w:p>
    <w:p w14:paraId="4EF0B9F7" w14:textId="77777777" w:rsidR="00CE7368" w:rsidRPr="00E10229" w:rsidRDefault="00CE7368" w:rsidP="00257BCB">
      <w:pPr>
        <w:pStyle w:val="ListParagraph"/>
        <w:numPr>
          <w:ilvl w:val="0"/>
          <w:numId w:val="190"/>
        </w:numPr>
        <w:spacing w:line="276" w:lineRule="auto"/>
        <w:rPr>
          <w:rFonts w:ascii="Arial Narrow" w:hAnsi="Arial Narrow"/>
          <w:sz w:val="22"/>
          <w:szCs w:val="22"/>
          <w:lang w:val="id-ID"/>
        </w:rPr>
      </w:pPr>
      <w:r w:rsidRPr="00E10229">
        <w:rPr>
          <w:rFonts w:ascii="Arial Narrow" w:hAnsi="Arial Narrow"/>
          <w:sz w:val="22"/>
          <w:szCs w:val="22"/>
        </w:rPr>
        <w:t>6-8 jam setelah ibu melahirkan</w:t>
      </w:r>
    </w:p>
    <w:p w14:paraId="041B235B" w14:textId="77777777" w:rsidR="00CE7368" w:rsidRPr="00E10229" w:rsidRDefault="00CE7368" w:rsidP="00257BCB">
      <w:pPr>
        <w:pStyle w:val="ListParagraph"/>
        <w:numPr>
          <w:ilvl w:val="0"/>
          <w:numId w:val="190"/>
        </w:numPr>
        <w:spacing w:line="276" w:lineRule="auto"/>
        <w:rPr>
          <w:rFonts w:ascii="Arial Narrow" w:hAnsi="Arial Narrow"/>
          <w:sz w:val="22"/>
          <w:szCs w:val="22"/>
          <w:lang w:val="id-ID"/>
        </w:rPr>
      </w:pPr>
      <w:r w:rsidRPr="00E10229">
        <w:rPr>
          <w:rFonts w:ascii="Arial Narrow" w:hAnsi="Arial Narrow"/>
          <w:sz w:val="22"/>
          <w:szCs w:val="22"/>
        </w:rPr>
        <w:t>enam hari setelah persalinan</w:t>
      </w:r>
    </w:p>
    <w:p w14:paraId="20281FBF" w14:textId="77777777" w:rsidR="00CE7368" w:rsidRPr="00E10229" w:rsidRDefault="00CE7368" w:rsidP="00257BCB">
      <w:pPr>
        <w:pStyle w:val="ListParagraph"/>
        <w:numPr>
          <w:ilvl w:val="0"/>
          <w:numId w:val="190"/>
        </w:numPr>
        <w:spacing w:line="276" w:lineRule="auto"/>
        <w:rPr>
          <w:rFonts w:ascii="Arial Narrow" w:hAnsi="Arial Narrow"/>
          <w:sz w:val="22"/>
          <w:szCs w:val="22"/>
          <w:lang w:val="id-ID"/>
        </w:rPr>
      </w:pPr>
      <w:r w:rsidRPr="00E10229">
        <w:rPr>
          <w:rFonts w:ascii="Arial Narrow" w:hAnsi="Arial Narrow"/>
          <w:sz w:val="22"/>
          <w:szCs w:val="22"/>
        </w:rPr>
        <w:t>dua minggu setelah ibu melahirkan</w:t>
      </w:r>
    </w:p>
    <w:p w14:paraId="3E569304" w14:textId="77777777" w:rsidR="00CE7368" w:rsidRPr="00E10229" w:rsidRDefault="00CE7368" w:rsidP="00257BCB">
      <w:pPr>
        <w:pStyle w:val="ListParagraph"/>
        <w:numPr>
          <w:ilvl w:val="0"/>
          <w:numId w:val="190"/>
        </w:numPr>
        <w:spacing w:line="276" w:lineRule="auto"/>
        <w:rPr>
          <w:rFonts w:ascii="Arial Narrow" w:hAnsi="Arial Narrow"/>
          <w:sz w:val="22"/>
          <w:szCs w:val="22"/>
          <w:lang w:val="id-ID"/>
        </w:rPr>
      </w:pPr>
      <w:r w:rsidRPr="00E10229">
        <w:rPr>
          <w:rFonts w:ascii="Arial Narrow" w:hAnsi="Arial Narrow"/>
          <w:sz w:val="22"/>
          <w:szCs w:val="22"/>
        </w:rPr>
        <w:t>minggu ke enam</w:t>
      </w:r>
    </w:p>
    <w:p w14:paraId="1A52D5E0" w14:textId="77777777" w:rsidR="00CE7368" w:rsidRPr="00E10229" w:rsidRDefault="00CE7368" w:rsidP="00257BCB">
      <w:pPr>
        <w:pStyle w:val="ListParagraph"/>
        <w:numPr>
          <w:ilvl w:val="0"/>
          <w:numId w:val="110"/>
        </w:numPr>
        <w:spacing w:line="276" w:lineRule="auto"/>
        <w:ind w:left="426" w:hanging="426"/>
        <w:rPr>
          <w:rFonts w:ascii="Arial Narrow" w:hAnsi="Arial Narrow"/>
          <w:sz w:val="22"/>
          <w:szCs w:val="22"/>
          <w:lang w:val="id-ID"/>
        </w:rPr>
      </w:pPr>
      <w:r w:rsidRPr="00E10229">
        <w:rPr>
          <w:rFonts w:ascii="Arial Narrow" w:hAnsi="Arial Narrow"/>
          <w:sz w:val="22"/>
          <w:szCs w:val="22"/>
        </w:rPr>
        <w:lastRenderedPageBreak/>
        <w:t>Kunjungan</w:t>
      </w:r>
      <w:r w:rsidRPr="00E10229">
        <w:rPr>
          <w:rFonts w:ascii="Arial Narrow" w:hAnsi="Arial Narrow"/>
          <w:sz w:val="22"/>
          <w:szCs w:val="22"/>
          <w:lang w:val="id-ID"/>
        </w:rPr>
        <w:t xml:space="preserve"> ke IV</w:t>
      </w:r>
      <w:r w:rsidRPr="00E10229">
        <w:rPr>
          <w:rFonts w:ascii="Arial Narrow" w:hAnsi="Arial Narrow"/>
          <w:sz w:val="22"/>
          <w:szCs w:val="22"/>
        </w:rPr>
        <w:t xml:space="preserve"> ibu dalam masa nifas</w:t>
      </w:r>
      <w:r w:rsidRPr="00E10229">
        <w:rPr>
          <w:rFonts w:ascii="Arial Narrow" w:hAnsi="Arial Narrow"/>
          <w:sz w:val="22"/>
          <w:szCs w:val="22"/>
          <w:lang w:val="id-ID"/>
        </w:rPr>
        <w:t xml:space="preserve"> dilakukan pada..</w:t>
      </w:r>
    </w:p>
    <w:p w14:paraId="76E3A88C" w14:textId="77777777" w:rsidR="00CE7368" w:rsidRPr="00E10229" w:rsidRDefault="00CE7368" w:rsidP="00257BCB">
      <w:pPr>
        <w:pStyle w:val="ListParagraph"/>
        <w:numPr>
          <w:ilvl w:val="0"/>
          <w:numId w:val="191"/>
        </w:numPr>
        <w:spacing w:line="276" w:lineRule="auto"/>
        <w:ind w:left="851" w:hanging="425"/>
        <w:rPr>
          <w:rFonts w:ascii="Arial Narrow" w:hAnsi="Arial Narrow"/>
          <w:sz w:val="22"/>
          <w:szCs w:val="22"/>
          <w:lang w:val="id-ID"/>
        </w:rPr>
      </w:pPr>
      <w:r w:rsidRPr="00E10229">
        <w:rPr>
          <w:rFonts w:ascii="Arial Narrow" w:hAnsi="Arial Narrow"/>
          <w:sz w:val="22"/>
          <w:szCs w:val="22"/>
        </w:rPr>
        <w:t>6-8 jam setelah ibu melahirkan</w:t>
      </w:r>
    </w:p>
    <w:p w14:paraId="16C5E937" w14:textId="77777777" w:rsidR="00CE7368" w:rsidRPr="00E10229" w:rsidRDefault="00CE7368" w:rsidP="00257BCB">
      <w:pPr>
        <w:pStyle w:val="ListParagraph"/>
        <w:numPr>
          <w:ilvl w:val="0"/>
          <w:numId w:val="191"/>
        </w:numPr>
        <w:spacing w:line="276" w:lineRule="auto"/>
        <w:ind w:left="851" w:hanging="425"/>
        <w:rPr>
          <w:rFonts w:ascii="Arial Narrow" w:hAnsi="Arial Narrow"/>
          <w:sz w:val="22"/>
          <w:szCs w:val="22"/>
          <w:lang w:val="id-ID"/>
        </w:rPr>
      </w:pPr>
      <w:r w:rsidRPr="00E10229">
        <w:rPr>
          <w:rFonts w:ascii="Arial Narrow" w:hAnsi="Arial Narrow"/>
          <w:sz w:val="22"/>
          <w:szCs w:val="22"/>
        </w:rPr>
        <w:t>enam hari setelah persalinan</w:t>
      </w:r>
    </w:p>
    <w:p w14:paraId="41909B40" w14:textId="77777777" w:rsidR="00CE7368" w:rsidRPr="00E10229" w:rsidRDefault="00CE7368" w:rsidP="00257BCB">
      <w:pPr>
        <w:pStyle w:val="ListParagraph"/>
        <w:numPr>
          <w:ilvl w:val="0"/>
          <w:numId w:val="191"/>
        </w:numPr>
        <w:spacing w:line="276" w:lineRule="auto"/>
        <w:ind w:left="851" w:hanging="425"/>
        <w:rPr>
          <w:rFonts w:ascii="Arial Narrow" w:hAnsi="Arial Narrow"/>
          <w:sz w:val="22"/>
          <w:szCs w:val="22"/>
          <w:lang w:val="id-ID"/>
        </w:rPr>
      </w:pPr>
      <w:r w:rsidRPr="00E10229">
        <w:rPr>
          <w:rFonts w:ascii="Arial Narrow" w:hAnsi="Arial Narrow"/>
          <w:sz w:val="22"/>
          <w:szCs w:val="22"/>
        </w:rPr>
        <w:t>dua minggu setelah ibu melahirkan</w:t>
      </w:r>
    </w:p>
    <w:p w14:paraId="63A0CFE6" w14:textId="77777777" w:rsidR="00CE7368" w:rsidRPr="00E10229" w:rsidRDefault="00CE7368" w:rsidP="00257BCB">
      <w:pPr>
        <w:pStyle w:val="ListParagraph"/>
        <w:numPr>
          <w:ilvl w:val="0"/>
          <w:numId w:val="191"/>
        </w:numPr>
        <w:spacing w:line="276" w:lineRule="auto"/>
        <w:ind w:left="851" w:hanging="425"/>
        <w:rPr>
          <w:rFonts w:ascii="Arial Narrow" w:hAnsi="Arial Narrow"/>
          <w:sz w:val="22"/>
          <w:szCs w:val="22"/>
          <w:lang w:val="id-ID"/>
        </w:rPr>
      </w:pPr>
      <w:r w:rsidRPr="00E10229">
        <w:rPr>
          <w:rFonts w:ascii="Arial Narrow" w:hAnsi="Arial Narrow"/>
          <w:sz w:val="22"/>
          <w:szCs w:val="22"/>
        </w:rPr>
        <w:t>minggu ke enam</w:t>
      </w:r>
    </w:p>
    <w:p w14:paraId="2B5488BE" w14:textId="77777777" w:rsidR="00CE7368" w:rsidRPr="00E10229" w:rsidRDefault="00CE7368" w:rsidP="00257BCB">
      <w:pPr>
        <w:pStyle w:val="ListParagraph"/>
        <w:numPr>
          <w:ilvl w:val="0"/>
          <w:numId w:val="110"/>
        </w:numPr>
        <w:spacing w:line="276" w:lineRule="auto"/>
        <w:ind w:left="426" w:hanging="426"/>
        <w:rPr>
          <w:rFonts w:ascii="Arial Narrow" w:hAnsi="Arial Narrow"/>
          <w:sz w:val="22"/>
          <w:szCs w:val="22"/>
          <w:lang w:val="id-ID"/>
        </w:rPr>
      </w:pPr>
      <w:r w:rsidRPr="00E10229">
        <w:rPr>
          <w:rFonts w:ascii="Arial Narrow" w:hAnsi="Arial Narrow"/>
          <w:sz w:val="22"/>
          <w:szCs w:val="22"/>
          <w:lang w:val="id-ID"/>
        </w:rPr>
        <w:t>salah satu p</w:t>
      </w:r>
      <w:r w:rsidRPr="00E10229">
        <w:rPr>
          <w:rFonts w:ascii="Arial Narrow" w:hAnsi="Arial Narrow"/>
          <w:sz w:val="22"/>
          <w:szCs w:val="22"/>
        </w:rPr>
        <w:t>rogram Ibu Nifas Kunjungan pada ibu nifas dan neonates</w:t>
      </w:r>
      <w:r w:rsidRPr="00E10229">
        <w:rPr>
          <w:rFonts w:ascii="Arial Narrow" w:hAnsi="Arial Narrow"/>
          <w:sz w:val="22"/>
          <w:szCs w:val="22"/>
          <w:lang w:val="id-ID"/>
        </w:rPr>
        <w:t xml:space="preserve"> adalah..</w:t>
      </w:r>
    </w:p>
    <w:p w14:paraId="650EA0DC" w14:textId="77777777" w:rsidR="00CE7368" w:rsidRPr="00E10229" w:rsidRDefault="00CE7368" w:rsidP="00257BCB">
      <w:pPr>
        <w:pStyle w:val="ListParagraph"/>
        <w:numPr>
          <w:ilvl w:val="0"/>
          <w:numId w:val="192"/>
        </w:numPr>
        <w:spacing w:line="276" w:lineRule="auto"/>
        <w:rPr>
          <w:rFonts w:ascii="Arial Narrow" w:hAnsi="Arial Narrow"/>
          <w:sz w:val="22"/>
          <w:szCs w:val="22"/>
          <w:lang w:val="id-ID"/>
        </w:rPr>
      </w:pPr>
      <w:r w:rsidRPr="00E10229">
        <w:rPr>
          <w:rFonts w:ascii="Arial Narrow" w:hAnsi="Arial Narrow"/>
          <w:sz w:val="22"/>
          <w:szCs w:val="22"/>
          <w:lang w:val="id-ID"/>
        </w:rPr>
        <w:t>Vitamin A</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c. persiapan melahirkan</w:t>
      </w:r>
    </w:p>
    <w:p w14:paraId="7D3E0ED4" w14:textId="77777777" w:rsidR="00CE7368" w:rsidRPr="00E10229" w:rsidRDefault="00CE7368" w:rsidP="00257BCB">
      <w:pPr>
        <w:pStyle w:val="ListParagraph"/>
        <w:numPr>
          <w:ilvl w:val="0"/>
          <w:numId w:val="192"/>
        </w:numPr>
        <w:spacing w:line="276" w:lineRule="auto"/>
        <w:rPr>
          <w:rFonts w:ascii="Arial Narrow" w:hAnsi="Arial Narrow"/>
          <w:sz w:val="22"/>
          <w:szCs w:val="22"/>
          <w:lang w:val="id-ID"/>
        </w:rPr>
      </w:pPr>
      <w:r w:rsidRPr="00E10229">
        <w:rPr>
          <w:rFonts w:ascii="Arial Narrow" w:hAnsi="Arial Narrow"/>
          <w:sz w:val="22"/>
          <w:szCs w:val="22"/>
          <w:lang w:val="id-ID"/>
        </w:rPr>
        <w:t>Fe untuk ibu hamil</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d. Gizi ibu hamil</w:t>
      </w:r>
    </w:p>
    <w:p w14:paraId="50CBE555" w14:textId="77777777" w:rsidR="00CE7368" w:rsidRPr="00E10229" w:rsidRDefault="00CE7368" w:rsidP="00257BCB">
      <w:pPr>
        <w:pStyle w:val="ListParagraph"/>
        <w:numPr>
          <w:ilvl w:val="0"/>
          <w:numId w:val="110"/>
        </w:numPr>
        <w:spacing w:line="276" w:lineRule="auto"/>
        <w:ind w:left="426" w:hanging="426"/>
        <w:rPr>
          <w:rFonts w:ascii="Arial Narrow" w:hAnsi="Arial Narrow"/>
          <w:sz w:val="22"/>
          <w:szCs w:val="22"/>
          <w:lang w:val="id-ID"/>
        </w:rPr>
      </w:pPr>
      <w:r w:rsidRPr="00E10229">
        <w:rPr>
          <w:rFonts w:ascii="Arial Narrow" w:hAnsi="Arial Narrow"/>
          <w:sz w:val="22"/>
          <w:szCs w:val="22"/>
        </w:rPr>
        <w:t>Standar 13 adalah  standart pelayanan bayi baru lahir dan neonates</w:t>
      </w:r>
      <w:r w:rsidRPr="00E10229">
        <w:rPr>
          <w:rFonts w:ascii="Arial Narrow" w:hAnsi="Arial Narrow"/>
          <w:sz w:val="22"/>
          <w:szCs w:val="22"/>
          <w:lang w:val="id-ID"/>
        </w:rPr>
        <w:t xml:space="preserve"> yang mencakup dibawah ini, kecuali...</w:t>
      </w:r>
    </w:p>
    <w:p w14:paraId="3929D3B5" w14:textId="77777777" w:rsidR="00CE7368" w:rsidRPr="00E10229" w:rsidRDefault="00615D5A" w:rsidP="00257BCB">
      <w:pPr>
        <w:pStyle w:val="ListParagraph"/>
        <w:numPr>
          <w:ilvl w:val="0"/>
          <w:numId w:val="193"/>
        </w:numPr>
        <w:spacing w:line="276" w:lineRule="auto"/>
        <w:rPr>
          <w:rFonts w:ascii="Arial Narrow" w:hAnsi="Arial Narrow"/>
          <w:sz w:val="22"/>
          <w:szCs w:val="22"/>
          <w:lang w:val="id-ID"/>
        </w:rPr>
      </w:pPr>
      <w:r w:rsidRPr="00E10229">
        <w:rPr>
          <w:rFonts w:ascii="Arial Narrow" w:hAnsi="Arial Narrow"/>
          <w:sz w:val="22"/>
          <w:szCs w:val="22"/>
        </w:rPr>
        <w:t xml:space="preserve">Menilai kondisi bayi baru lahir serta </w:t>
      </w:r>
    </w:p>
    <w:p w14:paraId="14AB9AD4" w14:textId="77777777" w:rsidR="00615D5A" w:rsidRPr="00E10229" w:rsidRDefault="00615D5A" w:rsidP="00257BCB">
      <w:pPr>
        <w:pStyle w:val="ListParagraph"/>
        <w:numPr>
          <w:ilvl w:val="0"/>
          <w:numId w:val="193"/>
        </w:numPr>
        <w:spacing w:line="276" w:lineRule="auto"/>
        <w:rPr>
          <w:rFonts w:ascii="Arial Narrow" w:hAnsi="Arial Narrow"/>
          <w:sz w:val="22"/>
          <w:szCs w:val="22"/>
          <w:lang w:val="id-ID"/>
        </w:rPr>
      </w:pPr>
      <w:r w:rsidRPr="00E10229">
        <w:rPr>
          <w:rFonts w:ascii="Arial Narrow" w:hAnsi="Arial Narrow"/>
          <w:sz w:val="22"/>
          <w:szCs w:val="22"/>
        </w:rPr>
        <w:t>membantu dimulainya pernafasan</w:t>
      </w:r>
    </w:p>
    <w:p w14:paraId="165F62DA" w14:textId="77777777" w:rsidR="00615D5A" w:rsidRPr="00E10229" w:rsidRDefault="00615D5A" w:rsidP="00257BCB">
      <w:pPr>
        <w:pStyle w:val="ListParagraph"/>
        <w:numPr>
          <w:ilvl w:val="0"/>
          <w:numId w:val="193"/>
        </w:numPr>
        <w:spacing w:line="276" w:lineRule="auto"/>
        <w:rPr>
          <w:rFonts w:ascii="Arial Narrow" w:hAnsi="Arial Narrow"/>
          <w:sz w:val="22"/>
          <w:szCs w:val="22"/>
          <w:lang w:val="id-ID"/>
        </w:rPr>
      </w:pPr>
      <w:r w:rsidRPr="00E10229">
        <w:rPr>
          <w:rFonts w:ascii="Arial Narrow" w:hAnsi="Arial Narrow"/>
          <w:sz w:val="22"/>
          <w:szCs w:val="22"/>
        </w:rPr>
        <w:t>merujuk sesuai dengan kebutuhan</w:t>
      </w:r>
    </w:p>
    <w:p w14:paraId="646002A2" w14:textId="77777777" w:rsidR="00615D5A" w:rsidRPr="00E10229" w:rsidRDefault="00615D5A" w:rsidP="00257BCB">
      <w:pPr>
        <w:pStyle w:val="ListParagraph"/>
        <w:numPr>
          <w:ilvl w:val="0"/>
          <w:numId w:val="193"/>
        </w:numPr>
        <w:spacing w:line="276" w:lineRule="auto"/>
        <w:rPr>
          <w:rFonts w:ascii="Arial Narrow" w:hAnsi="Arial Narrow"/>
          <w:sz w:val="22"/>
          <w:szCs w:val="22"/>
          <w:lang w:val="id-ID"/>
        </w:rPr>
      </w:pPr>
      <w:r w:rsidRPr="00E10229">
        <w:rPr>
          <w:rFonts w:ascii="Arial Narrow" w:hAnsi="Arial Narrow"/>
          <w:sz w:val="22"/>
          <w:szCs w:val="22"/>
        </w:rPr>
        <w:t>mencegah hipotermi, hipokglikemia dan infeksi</w:t>
      </w:r>
    </w:p>
    <w:p w14:paraId="5251FEF5" w14:textId="77777777" w:rsidR="005C11A0" w:rsidRPr="00E10229" w:rsidRDefault="005C11A0" w:rsidP="00E10229">
      <w:pPr>
        <w:tabs>
          <w:tab w:val="left" w:pos="2429"/>
        </w:tabs>
        <w:spacing w:line="276" w:lineRule="auto"/>
        <w:contextualSpacing/>
        <w:jc w:val="both"/>
        <w:rPr>
          <w:rFonts w:ascii="Arial Narrow" w:hAnsi="Arial Narrow"/>
          <w:sz w:val="22"/>
          <w:szCs w:val="22"/>
          <w:lang w:val="id-ID"/>
        </w:rPr>
      </w:pPr>
      <w:r w:rsidRPr="00E10229">
        <w:rPr>
          <w:rFonts w:ascii="Arial Narrow" w:hAnsi="Arial Narrow"/>
          <w:sz w:val="22"/>
          <w:szCs w:val="22"/>
          <w:lang w:val="id-ID"/>
        </w:rPr>
        <w:t>KUNCI JAWABAN</w:t>
      </w:r>
      <w:r w:rsidRPr="00E10229">
        <w:rPr>
          <w:rFonts w:ascii="Arial Narrow" w:hAnsi="Arial Narrow"/>
          <w:sz w:val="22"/>
          <w:szCs w:val="22"/>
          <w:lang w:val="id-ID"/>
        </w:rPr>
        <w:tab/>
      </w:r>
    </w:p>
    <w:p w14:paraId="2EAECB61" w14:textId="77777777" w:rsidR="005C11A0" w:rsidRPr="00E10229" w:rsidRDefault="005C11A0" w:rsidP="00257BCB">
      <w:pPr>
        <w:pStyle w:val="ListParagraph"/>
        <w:numPr>
          <w:ilvl w:val="0"/>
          <w:numId w:val="188"/>
        </w:numPr>
        <w:tabs>
          <w:tab w:val="left" w:pos="1710"/>
          <w:tab w:val="left" w:pos="1980"/>
        </w:tabs>
        <w:spacing w:line="276" w:lineRule="auto"/>
        <w:ind w:left="426"/>
        <w:contextualSpacing/>
        <w:rPr>
          <w:rFonts w:ascii="Arial Narrow" w:hAnsi="Arial Narrow"/>
          <w:sz w:val="22"/>
          <w:szCs w:val="22"/>
          <w:lang w:val="id-ID"/>
        </w:rPr>
      </w:pPr>
      <w:r w:rsidRPr="00E10229">
        <w:rPr>
          <w:rFonts w:ascii="Arial Narrow" w:hAnsi="Arial Narrow"/>
          <w:sz w:val="22"/>
          <w:szCs w:val="22"/>
          <w:lang w:val="id-ID"/>
        </w:rPr>
        <w:t>D</w:t>
      </w:r>
    </w:p>
    <w:p w14:paraId="02BD21EE" w14:textId="77777777" w:rsidR="005C11A0" w:rsidRPr="00E10229" w:rsidRDefault="005C11A0" w:rsidP="00257BCB">
      <w:pPr>
        <w:pStyle w:val="ListParagraph"/>
        <w:numPr>
          <w:ilvl w:val="0"/>
          <w:numId w:val="188"/>
        </w:numPr>
        <w:tabs>
          <w:tab w:val="left" w:pos="1710"/>
          <w:tab w:val="left" w:pos="1980"/>
        </w:tabs>
        <w:spacing w:line="276" w:lineRule="auto"/>
        <w:ind w:left="426"/>
        <w:contextualSpacing/>
        <w:rPr>
          <w:rFonts w:ascii="Arial Narrow" w:hAnsi="Arial Narrow"/>
          <w:sz w:val="22"/>
          <w:szCs w:val="22"/>
          <w:lang w:val="id-ID"/>
        </w:rPr>
      </w:pPr>
      <w:r w:rsidRPr="00E10229">
        <w:rPr>
          <w:rFonts w:ascii="Arial Narrow" w:hAnsi="Arial Narrow"/>
          <w:sz w:val="22"/>
          <w:szCs w:val="22"/>
          <w:lang w:val="id-ID"/>
        </w:rPr>
        <w:t>B</w:t>
      </w:r>
    </w:p>
    <w:p w14:paraId="2CCB6B33" w14:textId="77777777" w:rsidR="005C11A0" w:rsidRPr="00E10229" w:rsidRDefault="00CE7368" w:rsidP="00257BCB">
      <w:pPr>
        <w:pStyle w:val="ListParagraph"/>
        <w:numPr>
          <w:ilvl w:val="0"/>
          <w:numId w:val="188"/>
        </w:numPr>
        <w:tabs>
          <w:tab w:val="left" w:pos="1710"/>
          <w:tab w:val="left" w:pos="1980"/>
        </w:tabs>
        <w:spacing w:line="276" w:lineRule="auto"/>
        <w:ind w:left="426"/>
        <w:contextualSpacing/>
        <w:rPr>
          <w:rFonts w:ascii="Arial Narrow" w:hAnsi="Arial Narrow"/>
          <w:sz w:val="22"/>
          <w:szCs w:val="22"/>
          <w:lang w:val="id-ID"/>
        </w:rPr>
      </w:pPr>
      <w:r w:rsidRPr="00E10229">
        <w:rPr>
          <w:rFonts w:ascii="Arial Narrow" w:hAnsi="Arial Narrow"/>
          <w:sz w:val="22"/>
          <w:szCs w:val="22"/>
          <w:lang w:val="id-ID"/>
        </w:rPr>
        <w:t>D</w:t>
      </w:r>
    </w:p>
    <w:p w14:paraId="12DC3ECD" w14:textId="77777777" w:rsidR="005C11A0" w:rsidRPr="00E10229" w:rsidRDefault="005C11A0" w:rsidP="00257BCB">
      <w:pPr>
        <w:pStyle w:val="ListParagraph"/>
        <w:numPr>
          <w:ilvl w:val="0"/>
          <w:numId w:val="188"/>
        </w:numPr>
        <w:tabs>
          <w:tab w:val="left" w:pos="1710"/>
          <w:tab w:val="left" w:pos="1980"/>
        </w:tabs>
        <w:spacing w:line="276" w:lineRule="auto"/>
        <w:ind w:left="426"/>
        <w:contextualSpacing/>
        <w:rPr>
          <w:rFonts w:ascii="Arial Narrow" w:hAnsi="Arial Narrow"/>
          <w:sz w:val="22"/>
          <w:szCs w:val="22"/>
          <w:lang w:val="id-ID"/>
        </w:rPr>
      </w:pPr>
      <w:r w:rsidRPr="00E10229">
        <w:rPr>
          <w:rFonts w:ascii="Arial Narrow" w:hAnsi="Arial Narrow"/>
          <w:sz w:val="22"/>
          <w:szCs w:val="22"/>
          <w:lang w:val="id-ID"/>
        </w:rPr>
        <w:t>A</w:t>
      </w:r>
    </w:p>
    <w:p w14:paraId="2661FC97" w14:textId="77777777" w:rsidR="005C11A0" w:rsidRPr="00E10229" w:rsidRDefault="00CE7368" w:rsidP="00257BCB">
      <w:pPr>
        <w:pStyle w:val="ListParagraph"/>
        <w:numPr>
          <w:ilvl w:val="0"/>
          <w:numId w:val="188"/>
        </w:numPr>
        <w:tabs>
          <w:tab w:val="left" w:pos="1710"/>
          <w:tab w:val="left" w:pos="1980"/>
        </w:tabs>
        <w:spacing w:line="276" w:lineRule="auto"/>
        <w:ind w:left="426"/>
        <w:contextualSpacing/>
        <w:rPr>
          <w:rFonts w:ascii="Arial Narrow" w:hAnsi="Arial Narrow"/>
          <w:sz w:val="22"/>
          <w:szCs w:val="22"/>
          <w:lang w:val="id-ID"/>
        </w:rPr>
      </w:pPr>
      <w:r w:rsidRPr="00E10229">
        <w:rPr>
          <w:rFonts w:ascii="Arial Narrow" w:hAnsi="Arial Narrow"/>
          <w:sz w:val="22"/>
          <w:szCs w:val="22"/>
          <w:lang w:val="id-ID"/>
        </w:rPr>
        <w:t>C</w:t>
      </w:r>
    </w:p>
    <w:p w14:paraId="1823F696" w14:textId="77777777" w:rsidR="005C11A0" w:rsidRPr="00E10229" w:rsidRDefault="005C11A0" w:rsidP="00E10229">
      <w:pPr>
        <w:pStyle w:val="ListParagraph"/>
        <w:tabs>
          <w:tab w:val="left" w:pos="1710"/>
          <w:tab w:val="left" w:pos="1980"/>
        </w:tabs>
        <w:spacing w:line="276" w:lineRule="auto"/>
        <w:ind w:left="426"/>
        <w:contextualSpacing/>
        <w:rPr>
          <w:rFonts w:ascii="Arial Narrow" w:hAnsi="Arial Narrow"/>
          <w:sz w:val="22"/>
          <w:szCs w:val="22"/>
          <w:lang w:val="id-ID"/>
        </w:rPr>
      </w:pPr>
    </w:p>
    <w:p w14:paraId="36B7A824" w14:textId="77777777" w:rsidR="005C11A0" w:rsidRPr="00E10229" w:rsidRDefault="000917F7" w:rsidP="00E10229">
      <w:pPr>
        <w:tabs>
          <w:tab w:val="left" w:pos="1710"/>
          <w:tab w:val="left" w:pos="1980"/>
        </w:tabs>
        <w:spacing w:line="276" w:lineRule="auto"/>
        <w:contextualSpacing/>
        <w:jc w:val="both"/>
        <w:rPr>
          <w:rFonts w:ascii="Arial Narrow" w:hAnsi="Arial Narrow" w:cs="Times New Roman"/>
          <w:sz w:val="22"/>
          <w:szCs w:val="22"/>
          <w:lang w:val="id-ID"/>
        </w:rPr>
      </w:pPr>
      <w:r>
        <w:rPr>
          <w:rFonts w:ascii="Arial Narrow" w:hAnsi="Arial Narrow" w:cs="Times New Roman"/>
          <w:noProof/>
          <w:sz w:val="22"/>
          <w:szCs w:val="22"/>
          <w:lang w:val="en-US" w:eastAsia="en-US"/>
        </w:rPr>
        <w:pict w14:anchorId="30DB83C4">
          <v:rect id="_x0000_s2443" style="position:absolute;left:0;text-align:left;margin-left:225.95pt;margin-top:-194.6pt;width:22.85pt;height:428.25pt;rotation:90;z-index:-251267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3EBA4A24" w14:textId="77777777" w:rsidR="005C11A0" w:rsidRPr="00E10229" w:rsidRDefault="005C11A0" w:rsidP="00E10229">
      <w:pPr>
        <w:pStyle w:val="BodyTextIndent"/>
        <w:spacing w:after="0" w:line="276" w:lineRule="auto"/>
        <w:ind w:left="547"/>
        <w:jc w:val="both"/>
        <w:rPr>
          <w:rFonts w:ascii="Arial Narrow" w:hAnsi="Arial Narrow" w:cs="Times New Roman"/>
          <w:b/>
          <w:sz w:val="22"/>
          <w:szCs w:val="22"/>
          <w:lang w:val="id-ID"/>
        </w:rPr>
      </w:pPr>
      <w:r w:rsidRPr="00E10229">
        <w:rPr>
          <w:rFonts w:ascii="Arial Narrow" w:hAnsi="Arial Narrow" w:cs="Times New Roman"/>
          <w:noProof/>
          <w:sz w:val="22"/>
          <w:szCs w:val="22"/>
          <w:lang w:val="id-ID" w:eastAsia="id-ID"/>
        </w:rPr>
        <w:drawing>
          <wp:anchor distT="0" distB="0" distL="114300" distR="114300" simplePos="0" relativeHeight="252048384" behindDoc="1" locked="0" layoutInCell="1" allowOverlap="1" wp14:anchorId="705AC121" wp14:editId="64B00167">
            <wp:simplePos x="0" y="0"/>
            <wp:positionH relativeFrom="column">
              <wp:posOffset>-262890</wp:posOffset>
            </wp:positionH>
            <wp:positionV relativeFrom="paragraph">
              <wp:posOffset>-168909</wp:posOffset>
            </wp:positionV>
            <wp:extent cx="885825" cy="622964"/>
            <wp:effectExtent l="19050" t="0" r="9525" b="0"/>
            <wp:wrapNone/>
            <wp:docPr id="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E10229">
        <w:rPr>
          <w:rFonts w:ascii="Arial Narrow" w:hAnsi="Arial Narrow" w:cs="Times New Roman"/>
          <w:b/>
          <w:sz w:val="22"/>
          <w:szCs w:val="22"/>
          <w:lang w:val="id-ID"/>
        </w:rPr>
        <w:t>EVALUASI</w:t>
      </w:r>
    </w:p>
    <w:p w14:paraId="0BBB117C" w14:textId="77777777" w:rsidR="00AD0777" w:rsidRDefault="00AD0777" w:rsidP="00E10229">
      <w:pPr>
        <w:pStyle w:val="Para1"/>
        <w:spacing w:line="276" w:lineRule="auto"/>
        <w:ind w:left="567" w:firstLine="0"/>
        <w:rPr>
          <w:rFonts w:ascii="Arial Narrow" w:hAnsi="Arial Narrow"/>
          <w:sz w:val="22"/>
          <w:szCs w:val="22"/>
        </w:rPr>
      </w:pPr>
    </w:p>
    <w:p w14:paraId="229A83B0" w14:textId="77777777" w:rsidR="00AD0777" w:rsidRDefault="00AD0777" w:rsidP="00AD0777">
      <w:pPr>
        <w:pStyle w:val="Para1"/>
        <w:spacing w:line="276" w:lineRule="auto"/>
        <w:ind w:left="0" w:firstLine="0"/>
        <w:rPr>
          <w:rFonts w:ascii="Arial Narrow" w:hAnsi="Arial Narrow"/>
          <w:sz w:val="22"/>
          <w:szCs w:val="22"/>
        </w:rPr>
      </w:pPr>
    </w:p>
    <w:p w14:paraId="1CBAAEE9" w14:textId="77777777" w:rsidR="005C11A0" w:rsidRPr="00E10229" w:rsidRDefault="005C11A0" w:rsidP="00AD0777">
      <w:pPr>
        <w:pStyle w:val="Para1"/>
        <w:spacing w:line="276" w:lineRule="auto"/>
        <w:ind w:left="0" w:firstLine="0"/>
        <w:rPr>
          <w:rFonts w:ascii="Arial Narrow" w:hAnsi="Arial Narrow"/>
          <w:sz w:val="22"/>
          <w:szCs w:val="22"/>
        </w:rPr>
      </w:pPr>
      <w:r w:rsidRPr="00E10229">
        <w:rPr>
          <w:rFonts w:ascii="Arial Narrow" w:hAnsi="Arial Narrow"/>
          <w:sz w:val="22"/>
          <w:szCs w:val="22"/>
        </w:rPr>
        <w:t xml:space="preserve">Lakukan evaluasi skor post tesdan praktika. Bila anda telah mencapai tingkat penguasaan </w:t>
      </w:r>
      <w:r w:rsidRPr="00E10229">
        <w:rPr>
          <w:rFonts w:ascii="Arial Narrow" w:hAnsi="Arial Narrow"/>
          <w:sz w:val="22"/>
          <w:szCs w:val="22"/>
          <w:lang w:val="en-US"/>
        </w:rPr>
        <w:t>68</w:t>
      </w:r>
      <w:r w:rsidRPr="00E10229">
        <w:rPr>
          <w:rFonts w:ascii="Arial Narrow" w:hAnsi="Arial Narrow"/>
          <w:sz w:val="22"/>
          <w:szCs w:val="22"/>
        </w:rPr>
        <w:t xml:space="preserve"> % atau lebih, anda dapat meneruskan pada kompetensi selanjutnya untuk mata Asuhan Kebidanan Komunitas. Tetapi bila tingkat penguasaan anda masih kurang </w:t>
      </w:r>
      <w:r w:rsidRPr="00E10229">
        <w:rPr>
          <w:rFonts w:ascii="Arial Narrow" w:hAnsi="Arial Narrow"/>
          <w:sz w:val="22"/>
          <w:szCs w:val="22"/>
          <w:lang w:val="en-US"/>
        </w:rPr>
        <w:t xml:space="preserve">68 </w:t>
      </w:r>
      <w:r w:rsidRPr="00E10229">
        <w:rPr>
          <w:rFonts w:ascii="Arial Narrow" w:hAnsi="Arial Narrow"/>
          <w:sz w:val="22"/>
          <w:szCs w:val="22"/>
        </w:rPr>
        <w:t>%, anda harus mengulangi materi kegiatan belajar ini, terutama pada bagian-bagian yang belum anda kuasai.</w:t>
      </w:r>
    </w:p>
    <w:p w14:paraId="40D4EE6C" w14:textId="77777777" w:rsidR="005C11A0" w:rsidRPr="00E10229" w:rsidRDefault="005C11A0" w:rsidP="00E10229">
      <w:pPr>
        <w:spacing w:line="276" w:lineRule="auto"/>
        <w:jc w:val="both"/>
        <w:rPr>
          <w:rFonts w:ascii="Arial Narrow" w:hAnsi="Arial Narrow" w:cs="Times New Roman"/>
          <w:sz w:val="22"/>
          <w:szCs w:val="22"/>
          <w:lang w:val="id-ID"/>
        </w:rPr>
      </w:pPr>
    </w:p>
    <w:p w14:paraId="43CB6D8A" w14:textId="77777777" w:rsidR="005C11A0" w:rsidRDefault="005C11A0" w:rsidP="00E10229">
      <w:pPr>
        <w:spacing w:line="276" w:lineRule="auto"/>
        <w:jc w:val="both"/>
        <w:rPr>
          <w:rFonts w:ascii="Arial Narrow" w:hAnsi="Arial Narrow" w:cs="Times New Roman"/>
          <w:sz w:val="22"/>
          <w:szCs w:val="22"/>
          <w:lang w:val="id-ID"/>
        </w:rPr>
      </w:pPr>
    </w:p>
    <w:p w14:paraId="6E362BD5" w14:textId="77777777" w:rsidR="00AD0777" w:rsidRDefault="00AD0777" w:rsidP="00E10229">
      <w:pPr>
        <w:spacing w:line="276" w:lineRule="auto"/>
        <w:jc w:val="both"/>
        <w:rPr>
          <w:rFonts w:ascii="Arial Narrow" w:hAnsi="Arial Narrow" w:cs="Times New Roman"/>
          <w:sz w:val="22"/>
          <w:szCs w:val="22"/>
          <w:lang w:val="id-ID"/>
        </w:rPr>
      </w:pPr>
    </w:p>
    <w:p w14:paraId="2F3C8F61" w14:textId="77777777" w:rsidR="00AD0777" w:rsidRDefault="00AD0777" w:rsidP="00E10229">
      <w:pPr>
        <w:spacing w:line="276" w:lineRule="auto"/>
        <w:jc w:val="both"/>
        <w:rPr>
          <w:rFonts w:ascii="Arial Narrow" w:hAnsi="Arial Narrow" w:cs="Times New Roman"/>
          <w:sz w:val="22"/>
          <w:szCs w:val="22"/>
          <w:lang w:val="id-ID"/>
        </w:rPr>
      </w:pPr>
    </w:p>
    <w:p w14:paraId="41553F99" w14:textId="77777777" w:rsidR="00AD0777" w:rsidRDefault="00AD0777" w:rsidP="00E10229">
      <w:pPr>
        <w:spacing w:line="276" w:lineRule="auto"/>
        <w:jc w:val="both"/>
        <w:rPr>
          <w:rFonts w:ascii="Arial Narrow" w:hAnsi="Arial Narrow" w:cs="Times New Roman"/>
          <w:sz w:val="22"/>
          <w:szCs w:val="22"/>
          <w:lang w:val="id-ID"/>
        </w:rPr>
      </w:pPr>
    </w:p>
    <w:p w14:paraId="7E75B5BB" w14:textId="77777777" w:rsidR="00AD0777" w:rsidRDefault="00AD0777" w:rsidP="00E10229">
      <w:pPr>
        <w:spacing w:line="276" w:lineRule="auto"/>
        <w:jc w:val="both"/>
        <w:rPr>
          <w:rFonts w:ascii="Arial Narrow" w:hAnsi="Arial Narrow" w:cs="Times New Roman"/>
          <w:sz w:val="22"/>
          <w:szCs w:val="22"/>
          <w:lang w:val="id-ID"/>
        </w:rPr>
      </w:pPr>
    </w:p>
    <w:p w14:paraId="04C9CF62" w14:textId="77777777" w:rsidR="00AD0777" w:rsidRDefault="00AD0777" w:rsidP="00E10229">
      <w:pPr>
        <w:spacing w:line="276" w:lineRule="auto"/>
        <w:jc w:val="both"/>
        <w:rPr>
          <w:rFonts w:ascii="Arial Narrow" w:hAnsi="Arial Narrow" w:cs="Times New Roman"/>
          <w:sz w:val="22"/>
          <w:szCs w:val="22"/>
          <w:lang w:val="id-ID"/>
        </w:rPr>
      </w:pPr>
    </w:p>
    <w:p w14:paraId="4D258D3C" w14:textId="77777777" w:rsidR="00AD0777" w:rsidRDefault="00AD0777" w:rsidP="00E10229">
      <w:pPr>
        <w:spacing w:line="276" w:lineRule="auto"/>
        <w:jc w:val="both"/>
        <w:rPr>
          <w:rFonts w:ascii="Arial Narrow" w:hAnsi="Arial Narrow" w:cs="Times New Roman"/>
          <w:sz w:val="22"/>
          <w:szCs w:val="22"/>
          <w:lang w:val="id-ID"/>
        </w:rPr>
      </w:pPr>
    </w:p>
    <w:p w14:paraId="34A81E33" w14:textId="77777777" w:rsidR="00AD0777" w:rsidRDefault="00AD0777" w:rsidP="00E10229">
      <w:pPr>
        <w:spacing w:line="276" w:lineRule="auto"/>
        <w:jc w:val="both"/>
        <w:rPr>
          <w:rFonts w:ascii="Arial Narrow" w:hAnsi="Arial Narrow" w:cs="Times New Roman"/>
          <w:sz w:val="22"/>
          <w:szCs w:val="22"/>
          <w:lang w:val="id-ID"/>
        </w:rPr>
      </w:pPr>
    </w:p>
    <w:p w14:paraId="309B577B" w14:textId="77777777" w:rsidR="00AD0777" w:rsidRDefault="00AD0777" w:rsidP="00E10229">
      <w:pPr>
        <w:spacing w:line="276" w:lineRule="auto"/>
        <w:jc w:val="both"/>
        <w:rPr>
          <w:rFonts w:ascii="Arial Narrow" w:hAnsi="Arial Narrow" w:cs="Times New Roman"/>
          <w:sz w:val="22"/>
          <w:szCs w:val="22"/>
          <w:lang w:val="id-ID"/>
        </w:rPr>
      </w:pPr>
    </w:p>
    <w:p w14:paraId="5277D210" w14:textId="77777777" w:rsidR="00AD0777" w:rsidRPr="00E10229" w:rsidRDefault="00AD0777" w:rsidP="00E10229">
      <w:pPr>
        <w:spacing w:line="276" w:lineRule="auto"/>
        <w:jc w:val="both"/>
        <w:rPr>
          <w:rFonts w:ascii="Arial Narrow" w:hAnsi="Arial Narrow" w:cs="Times New Roman"/>
          <w:sz w:val="22"/>
          <w:szCs w:val="22"/>
          <w:lang w:val="id-ID"/>
        </w:rPr>
      </w:pPr>
    </w:p>
    <w:p w14:paraId="59C29B7C" w14:textId="77777777" w:rsidR="00CA714E" w:rsidRPr="00E10229" w:rsidRDefault="00CA714E" w:rsidP="00E10229">
      <w:pPr>
        <w:spacing w:line="276" w:lineRule="auto"/>
        <w:jc w:val="both"/>
        <w:rPr>
          <w:rFonts w:ascii="Arial Narrow" w:hAnsi="Arial Narrow" w:cs="Times New Roman"/>
          <w:sz w:val="22"/>
          <w:szCs w:val="22"/>
          <w:lang w:val="id-ID"/>
        </w:rPr>
      </w:pPr>
    </w:p>
    <w:p w14:paraId="19D3BE90" w14:textId="77777777" w:rsidR="00615D5A" w:rsidRPr="00E10229" w:rsidRDefault="00615D5A" w:rsidP="00E10229">
      <w:pPr>
        <w:spacing w:line="276" w:lineRule="auto"/>
        <w:jc w:val="both"/>
        <w:rPr>
          <w:rFonts w:ascii="Arial Narrow" w:hAnsi="Arial Narrow" w:cs="Times New Roman"/>
          <w:sz w:val="22"/>
          <w:szCs w:val="22"/>
          <w:lang w:val="id-ID"/>
        </w:rPr>
      </w:pPr>
    </w:p>
    <w:p w14:paraId="6B425DF8" w14:textId="77777777" w:rsidR="00615D5A" w:rsidRPr="00E10229" w:rsidRDefault="00615D5A" w:rsidP="00E10229">
      <w:pPr>
        <w:spacing w:line="276" w:lineRule="auto"/>
        <w:jc w:val="both"/>
        <w:rPr>
          <w:rFonts w:ascii="Arial Narrow" w:hAnsi="Arial Narrow" w:cs="Times New Roman"/>
          <w:sz w:val="22"/>
          <w:szCs w:val="22"/>
          <w:lang w:val="id-ID"/>
        </w:rPr>
      </w:pPr>
    </w:p>
    <w:p w14:paraId="6C1BF41E" w14:textId="77777777" w:rsidR="005C11A0" w:rsidRPr="00E10229" w:rsidRDefault="00412D17" w:rsidP="00E10229">
      <w:pPr>
        <w:pStyle w:val="Judul1"/>
        <w:tabs>
          <w:tab w:val="clear" w:pos="360"/>
          <w:tab w:val="clear" w:pos="720"/>
          <w:tab w:val="clear" w:pos="1080"/>
          <w:tab w:val="clear" w:pos="1440"/>
          <w:tab w:val="clear" w:pos="1800"/>
          <w:tab w:val="left" w:pos="270"/>
          <w:tab w:val="left" w:pos="2895"/>
        </w:tabs>
        <w:spacing w:line="276" w:lineRule="auto"/>
        <w:ind w:left="272"/>
        <w:rPr>
          <w:rFonts w:ascii="Arial Narrow" w:hAnsi="Arial Narrow"/>
          <w:noProof/>
          <w:sz w:val="22"/>
          <w:szCs w:val="22"/>
        </w:rPr>
      </w:pPr>
      <w:r>
        <w:rPr>
          <w:rFonts w:ascii="Arial Narrow" w:hAnsi="Arial Narrow"/>
          <w:b w:val="0"/>
          <w:noProof/>
          <w:sz w:val="22"/>
          <w:szCs w:val="22"/>
          <w:lang w:eastAsia="id-ID"/>
        </w:rPr>
        <w:drawing>
          <wp:anchor distT="0" distB="0" distL="114300" distR="114300" simplePos="0" relativeHeight="252056576" behindDoc="1" locked="0" layoutInCell="1" allowOverlap="1" wp14:anchorId="4F32B458" wp14:editId="673D6B55">
            <wp:simplePos x="0" y="0"/>
            <wp:positionH relativeFrom="column">
              <wp:posOffset>5493385</wp:posOffset>
            </wp:positionH>
            <wp:positionV relativeFrom="paragraph">
              <wp:posOffset>-343535</wp:posOffset>
            </wp:positionV>
            <wp:extent cx="933450" cy="809625"/>
            <wp:effectExtent l="38100" t="0" r="0" b="0"/>
            <wp:wrapNone/>
            <wp:docPr id="30"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74001">
                      <a:off x="0" y="0"/>
                      <a:ext cx="933450" cy="809625"/>
                    </a:xfrm>
                    <a:prstGeom prst="rect">
                      <a:avLst/>
                    </a:prstGeom>
                    <a:noFill/>
                    <a:ln>
                      <a:noFill/>
                    </a:ln>
                  </pic:spPr>
                </pic:pic>
              </a:graphicData>
            </a:graphic>
          </wp:anchor>
        </w:drawing>
      </w:r>
      <w:r w:rsidR="000917F7">
        <w:rPr>
          <w:rFonts w:ascii="Arial Narrow" w:hAnsi="Arial Narrow"/>
          <w:b w:val="0"/>
          <w:noProof/>
          <w:sz w:val="22"/>
          <w:szCs w:val="22"/>
          <w:lang w:val="en-US"/>
        </w:rPr>
        <w:pict w14:anchorId="3A4B9424">
          <v:rect id="_x0000_s2448" style="position:absolute;left:0;text-align:left;margin-left:199.25pt;margin-top:-197.45pt;width:53.25pt;height:452.35pt;rotation:90;z-index:-251258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" fillcolor="#005800" stroked="f" strokecolor="#f2f2f2" strokeweight="3pt">
            <v:shadow color="#205867" opacity=".5" offset="1pt"/>
            <v:textbox style="mso-next-textbox:#_x0000_s2448">
              <w:txbxContent>
                <w:p w14:paraId="53DE4DEF" w14:textId="77777777" w:rsidR="0079072C" w:rsidRPr="00251390" w:rsidRDefault="0079072C" w:rsidP="005C11A0">
                  <w:pPr>
                    <w:rPr>
                      <w:lang w:val="id-ID"/>
                    </w:rPr>
                  </w:pPr>
                </w:p>
              </w:txbxContent>
            </v:textbox>
          </v:rect>
        </w:pict>
      </w:r>
    </w:p>
    <w:p w14:paraId="07711B03" w14:textId="77777777" w:rsidR="005C11A0" w:rsidRPr="00E10229" w:rsidRDefault="000917F7" w:rsidP="00E10229">
      <w:pPr>
        <w:tabs>
          <w:tab w:val="left" w:pos="426"/>
        </w:tabs>
        <w:spacing w:line="276" w:lineRule="auto"/>
        <w:jc w:val="both"/>
        <w:rPr>
          <w:rFonts w:ascii="Arial Narrow" w:hAnsi="Arial Narrow"/>
          <w:sz w:val="22"/>
          <w:szCs w:val="22"/>
        </w:rPr>
      </w:pPr>
      <w:r>
        <w:rPr>
          <w:rFonts w:ascii="Arial Narrow" w:hAnsi="Arial Narrow"/>
          <w:b/>
          <w:noProof/>
          <w:sz w:val="22"/>
          <w:szCs w:val="22"/>
          <w:lang w:val="en-US"/>
        </w:rPr>
        <w:pict w14:anchorId="007EF103">
          <v:rect id="_x0000_s2452" style="position:absolute;left:0;text-align:left;margin-left:240.15pt;margin-top:-179.95pt;width:30.05pt;height:393.75pt;rotation:90;z-index:-25125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01236" stroked="f" strokecolor="#f2f2f2" strokeweight="3pt">
            <v:shadow color="#205867" opacity=".5" offset="1pt"/>
          </v:rect>
        </w:pict>
      </w:r>
      <w:r w:rsidR="005C11A0" w:rsidRPr="00E10229">
        <w:rPr>
          <w:rFonts w:ascii="Arial Narrow" w:hAnsi="Arial Narrow" w:cs="Times New Roman"/>
          <w:noProof/>
          <w:sz w:val="22"/>
          <w:szCs w:val="22"/>
          <w:lang w:val="id-ID" w:eastAsia="id-ID"/>
        </w:rPr>
        <w:drawing>
          <wp:anchor distT="0" distB="0" distL="114300" distR="114300" simplePos="0" relativeHeight="252064768" behindDoc="1" locked="0" layoutInCell="1" allowOverlap="1" wp14:anchorId="20F0C1F4" wp14:editId="4F4D7A85">
            <wp:simplePos x="0" y="0"/>
            <wp:positionH relativeFrom="column">
              <wp:posOffset>-292956</wp:posOffset>
            </wp:positionH>
            <wp:positionV relativeFrom="paragraph">
              <wp:posOffset>-62368</wp:posOffset>
            </wp:positionV>
            <wp:extent cx="1121133" cy="730029"/>
            <wp:effectExtent l="0" t="57150" r="0" b="0"/>
            <wp:wrapNone/>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856264">
                      <a:off x="0" y="0"/>
                      <a:ext cx="1121133" cy="730029"/>
                    </a:xfrm>
                    <a:prstGeom prst="rect">
                      <a:avLst/>
                    </a:prstGeom>
                    <a:noFill/>
                    <a:ln>
                      <a:noFill/>
                    </a:ln>
                  </pic:spPr>
                </pic:pic>
              </a:graphicData>
            </a:graphic>
          </wp:anchor>
        </w:drawing>
      </w:r>
    </w:p>
    <w:p w14:paraId="1925FC29" w14:textId="77777777" w:rsidR="005C11A0" w:rsidRPr="00E10229" w:rsidRDefault="00C7578C" w:rsidP="009F45CD">
      <w:pPr>
        <w:pStyle w:val="SubJudul1"/>
        <w:tabs>
          <w:tab w:val="clear" w:pos="360"/>
          <w:tab w:val="clear" w:pos="1080"/>
          <w:tab w:val="left" w:pos="900"/>
        </w:tabs>
        <w:spacing w:line="276" w:lineRule="auto"/>
        <w:ind w:left="1170"/>
        <w:jc w:val="center"/>
        <w:rPr>
          <w:rFonts w:ascii="Arial Narrow" w:hAnsi="Arial Narrow"/>
          <w:color w:val="FFFFFF" w:themeColor="background1"/>
          <w:sz w:val="22"/>
          <w:szCs w:val="22"/>
        </w:rPr>
      </w:pPr>
      <w:r w:rsidRPr="00E10229">
        <w:rPr>
          <w:rFonts w:ascii="Arial Narrow" w:hAnsi="Arial Narrow"/>
          <w:color w:val="FFFFFF" w:themeColor="background1"/>
          <w:sz w:val="22"/>
          <w:szCs w:val="22"/>
        </w:rPr>
        <w:t>MODUL V</w:t>
      </w:r>
      <w:r w:rsidR="005C11A0" w:rsidRPr="00E10229">
        <w:rPr>
          <w:rFonts w:ascii="Arial Narrow" w:hAnsi="Arial Narrow"/>
          <w:color w:val="FFFFFF" w:themeColor="background1"/>
          <w:sz w:val="22"/>
          <w:szCs w:val="22"/>
        </w:rPr>
        <w:t>iI. asuhan kebidanan komunitas</w:t>
      </w:r>
    </w:p>
    <w:p w14:paraId="614781F7" w14:textId="77777777" w:rsidR="00C7578C" w:rsidRPr="00E10229" w:rsidRDefault="00C7578C" w:rsidP="00E10229">
      <w:pPr>
        <w:tabs>
          <w:tab w:val="left" w:pos="426"/>
        </w:tabs>
        <w:spacing w:line="276" w:lineRule="auto"/>
        <w:ind w:left="288"/>
        <w:jc w:val="both"/>
        <w:rPr>
          <w:rFonts w:ascii="Arial Narrow" w:hAnsi="Arial Narrow" w:cs="Times New Roman"/>
          <w:sz w:val="22"/>
          <w:szCs w:val="22"/>
          <w:lang w:val="id-ID"/>
        </w:rPr>
      </w:pPr>
    </w:p>
    <w:p w14:paraId="0F51CF1A" w14:textId="77777777" w:rsidR="005C11A0" w:rsidRPr="00E10229" w:rsidRDefault="005C11A0" w:rsidP="00257BCB">
      <w:pPr>
        <w:pStyle w:val="ListParagraph"/>
        <w:numPr>
          <w:ilvl w:val="0"/>
          <w:numId w:val="106"/>
        </w:numPr>
        <w:tabs>
          <w:tab w:val="left" w:pos="426"/>
        </w:tabs>
        <w:spacing w:line="276" w:lineRule="auto"/>
        <w:ind w:left="426"/>
        <w:rPr>
          <w:rFonts w:ascii="Arial Narrow" w:hAnsi="Arial Narrow"/>
          <w:sz w:val="22"/>
          <w:szCs w:val="22"/>
          <w:lang w:val="id-ID"/>
        </w:rPr>
      </w:pPr>
      <w:r w:rsidRPr="00E10229">
        <w:rPr>
          <w:rFonts w:ascii="Arial Narrow" w:hAnsi="Arial Narrow"/>
          <w:sz w:val="22"/>
          <w:szCs w:val="22"/>
          <w:lang w:val="id-ID"/>
        </w:rPr>
        <w:lastRenderedPageBreak/>
        <w:t>Tema Modul</w:t>
      </w:r>
      <w:r w:rsidRPr="00E10229">
        <w:rPr>
          <w:rFonts w:ascii="Arial Narrow" w:hAnsi="Arial Narrow"/>
          <w:sz w:val="22"/>
          <w:szCs w:val="22"/>
          <w:lang w:val="id-ID"/>
        </w:rPr>
        <w:tab/>
      </w:r>
      <w:r w:rsidRPr="00E10229">
        <w:rPr>
          <w:rFonts w:ascii="Arial Narrow" w:hAnsi="Arial Narrow"/>
          <w:sz w:val="22"/>
          <w:szCs w:val="22"/>
          <w:lang w:val="id-ID"/>
        </w:rPr>
        <w:tab/>
        <w:t xml:space="preserve">       : Modul </w:t>
      </w:r>
      <w:r w:rsidR="00B232F9" w:rsidRPr="00E10229">
        <w:rPr>
          <w:rFonts w:ascii="Arial Narrow" w:hAnsi="Arial Narrow"/>
          <w:sz w:val="22"/>
          <w:szCs w:val="22"/>
        </w:rPr>
        <w:t xml:space="preserve">Praktikum </w:t>
      </w:r>
      <w:r w:rsidRPr="00E10229">
        <w:rPr>
          <w:rFonts w:ascii="Arial Narrow" w:hAnsi="Arial Narrow"/>
          <w:sz w:val="22"/>
          <w:szCs w:val="22"/>
          <w:lang w:val="id-ID"/>
        </w:rPr>
        <w:t>Asuhan Kebidanan Komunitas</w:t>
      </w:r>
    </w:p>
    <w:p w14:paraId="5082E146" w14:textId="77777777" w:rsidR="005C11A0" w:rsidRPr="00E10229" w:rsidRDefault="005C11A0" w:rsidP="00257BCB">
      <w:pPr>
        <w:pStyle w:val="ListParagraph"/>
        <w:numPr>
          <w:ilvl w:val="0"/>
          <w:numId w:val="106"/>
        </w:numPr>
        <w:tabs>
          <w:tab w:val="left" w:pos="426"/>
        </w:tabs>
        <w:spacing w:line="276" w:lineRule="auto"/>
        <w:ind w:left="426"/>
        <w:rPr>
          <w:rFonts w:ascii="Arial Narrow" w:hAnsi="Arial Narrow"/>
          <w:sz w:val="22"/>
          <w:szCs w:val="22"/>
          <w:lang w:val="id-ID"/>
        </w:rPr>
      </w:pPr>
      <w:r w:rsidRPr="00E10229">
        <w:rPr>
          <w:rFonts w:ascii="Arial Narrow" w:hAnsi="Arial Narrow"/>
          <w:sz w:val="22"/>
          <w:szCs w:val="22"/>
          <w:lang w:val="id-ID"/>
        </w:rPr>
        <w:t>Mata Kuliah/Kode</w:t>
      </w:r>
      <w:r w:rsidRPr="00E10229">
        <w:rPr>
          <w:rFonts w:ascii="Arial Narrow" w:hAnsi="Arial Narrow"/>
          <w:sz w:val="22"/>
          <w:szCs w:val="22"/>
          <w:lang w:val="id-ID"/>
        </w:rPr>
        <w:tab/>
        <w:t xml:space="preserve">       : Asuhan Kebidanan Komunitas /Bd.5.306</w:t>
      </w:r>
    </w:p>
    <w:p w14:paraId="4809298C" w14:textId="77777777" w:rsidR="005C11A0" w:rsidRPr="00E10229" w:rsidRDefault="005C11A0" w:rsidP="00257BCB">
      <w:pPr>
        <w:pStyle w:val="ListParagraph"/>
        <w:numPr>
          <w:ilvl w:val="0"/>
          <w:numId w:val="106"/>
        </w:numPr>
        <w:tabs>
          <w:tab w:val="left" w:pos="426"/>
        </w:tabs>
        <w:spacing w:line="276" w:lineRule="auto"/>
        <w:ind w:left="426"/>
        <w:rPr>
          <w:rFonts w:ascii="Arial Narrow" w:hAnsi="Arial Narrow"/>
          <w:sz w:val="22"/>
          <w:szCs w:val="22"/>
          <w:lang w:val="id-ID"/>
        </w:rPr>
      </w:pPr>
      <w:r w:rsidRPr="00E10229">
        <w:rPr>
          <w:rFonts w:ascii="Arial Narrow" w:hAnsi="Arial Narrow"/>
          <w:sz w:val="22"/>
          <w:szCs w:val="22"/>
          <w:lang w:val="id-ID"/>
        </w:rPr>
        <w:t>Jumlah SKS</w:t>
      </w:r>
      <w:r w:rsidRPr="00E10229">
        <w:rPr>
          <w:rFonts w:ascii="Arial Narrow" w:hAnsi="Arial Narrow"/>
          <w:sz w:val="22"/>
          <w:szCs w:val="22"/>
          <w:lang w:val="id-ID"/>
        </w:rPr>
        <w:tab/>
      </w:r>
      <w:r w:rsidRPr="00E10229">
        <w:rPr>
          <w:rFonts w:ascii="Arial Narrow" w:hAnsi="Arial Narrow"/>
          <w:sz w:val="22"/>
          <w:szCs w:val="22"/>
          <w:lang w:val="id-ID"/>
        </w:rPr>
        <w:tab/>
        <w:t xml:space="preserve">       : </w:t>
      </w:r>
      <w:r w:rsidR="00B232F9" w:rsidRPr="00E10229">
        <w:rPr>
          <w:rFonts w:ascii="Arial Narrow" w:hAnsi="Arial Narrow"/>
          <w:sz w:val="22"/>
          <w:szCs w:val="22"/>
          <w:lang w:val="id-ID"/>
        </w:rPr>
        <w:t>4 SKS (T:2, P:2)</w:t>
      </w:r>
    </w:p>
    <w:p w14:paraId="228BC803" w14:textId="77777777" w:rsidR="005C11A0" w:rsidRPr="00E10229" w:rsidRDefault="005C11A0" w:rsidP="00257BCB">
      <w:pPr>
        <w:pStyle w:val="ListParagraph"/>
        <w:numPr>
          <w:ilvl w:val="0"/>
          <w:numId w:val="106"/>
        </w:numPr>
        <w:tabs>
          <w:tab w:val="left" w:pos="426"/>
        </w:tabs>
        <w:spacing w:line="276" w:lineRule="auto"/>
        <w:ind w:left="426"/>
        <w:rPr>
          <w:rFonts w:ascii="Arial Narrow" w:hAnsi="Arial Narrow"/>
          <w:sz w:val="22"/>
          <w:szCs w:val="22"/>
          <w:lang w:val="id-ID"/>
        </w:rPr>
      </w:pPr>
      <w:r w:rsidRPr="00E10229">
        <w:rPr>
          <w:rFonts w:ascii="Arial Narrow" w:hAnsi="Arial Narrow"/>
          <w:sz w:val="22"/>
          <w:szCs w:val="22"/>
          <w:lang w:val="id-ID"/>
        </w:rPr>
        <w:t>Alokasi waktu</w:t>
      </w:r>
      <w:r w:rsidRPr="00E10229">
        <w:rPr>
          <w:rFonts w:ascii="Arial Narrow" w:hAnsi="Arial Narrow"/>
          <w:sz w:val="22"/>
          <w:szCs w:val="22"/>
          <w:lang w:val="id-ID"/>
        </w:rPr>
        <w:tab/>
        <w:t xml:space="preserve">       : </w:t>
      </w:r>
      <w:r w:rsidR="00B232F9" w:rsidRPr="00E10229">
        <w:rPr>
          <w:rFonts w:ascii="Arial Narrow" w:hAnsi="Arial Narrow"/>
          <w:sz w:val="22"/>
          <w:szCs w:val="22"/>
        </w:rPr>
        <w:t>32</w:t>
      </w:r>
      <w:r w:rsidRPr="00E10229">
        <w:rPr>
          <w:rFonts w:ascii="Arial Narrow" w:hAnsi="Arial Narrow"/>
          <w:sz w:val="22"/>
          <w:szCs w:val="22"/>
          <w:lang w:val="id-ID"/>
        </w:rPr>
        <w:t>0 menit</w:t>
      </w:r>
    </w:p>
    <w:p w14:paraId="6784E0FF" w14:textId="77777777" w:rsidR="005C11A0" w:rsidRPr="00E10229" w:rsidRDefault="005C11A0" w:rsidP="00257BCB">
      <w:pPr>
        <w:pStyle w:val="ListParagraph"/>
        <w:numPr>
          <w:ilvl w:val="0"/>
          <w:numId w:val="106"/>
        </w:numPr>
        <w:tabs>
          <w:tab w:val="left" w:pos="426"/>
        </w:tabs>
        <w:spacing w:line="276" w:lineRule="auto"/>
        <w:ind w:left="426"/>
        <w:rPr>
          <w:rFonts w:ascii="Arial Narrow" w:hAnsi="Arial Narrow"/>
          <w:sz w:val="22"/>
          <w:szCs w:val="22"/>
          <w:lang w:val="id-ID"/>
        </w:rPr>
      </w:pPr>
      <w:r w:rsidRPr="00E10229">
        <w:rPr>
          <w:rFonts w:ascii="Arial Narrow" w:hAnsi="Arial Narrow"/>
          <w:sz w:val="22"/>
          <w:szCs w:val="22"/>
          <w:lang w:val="id-ID"/>
        </w:rPr>
        <w:t>Tujuan Pembelajaran</w:t>
      </w:r>
      <w:r w:rsidRPr="00E10229">
        <w:rPr>
          <w:rFonts w:ascii="Arial Narrow" w:hAnsi="Arial Narrow"/>
          <w:sz w:val="22"/>
          <w:szCs w:val="22"/>
          <w:lang w:val="id-ID"/>
        </w:rPr>
        <w:tab/>
        <w:t xml:space="preserve">       : </w:t>
      </w:r>
    </w:p>
    <w:p w14:paraId="6FB88288" w14:textId="77777777" w:rsidR="00CA714E" w:rsidRPr="00E10229" w:rsidRDefault="005C11A0" w:rsidP="00E10229">
      <w:pPr>
        <w:pStyle w:val="ListParagraph"/>
        <w:spacing w:line="276" w:lineRule="auto"/>
        <w:ind w:left="426"/>
        <w:rPr>
          <w:rFonts w:ascii="Arial Narrow" w:hAnsi="Arial Narrow" w:cs="Arial"/>
          <w:sz w:val="22"/>
          <w:szCs w:val="22"/>
          <w:lang w:val="id-ID"/>
        </w:rPr>
      </w:pPr>
      <w:r w:rsidRPr="00E10229">
        <w:rPr>
          <w:rStyle w:val="a"/>
          <w:rFonts w:ascii="Arial Narrow" w:hAnsi="Arial Narrow"/>
          <w:sz w:val="22"/>
          <w:szCs w:val="22"/>
          <w:lang w:val="id-ID"/>
        </w:rPr>
        <w:t>Mahasiswa m</w:t>
      </w:r>
      <w:r w:rsidRPr="00E10229">
        <w:rPr>
          <w:rFonts w:ascii="Arial Narrow" w:hAnsi="Arial Narrow"/>
          <w:sz w:val="22"/>
          <w:szCs w:val="22"/>
        </w:rPr>
        <w:t xml:space="preserve">ampu menjelaskan </w:t>
      </w:r>
      <w:r w:rsidR="00484718" w:rsidRPr="00E10229">
        <w:rPr>
          <w:rFonts w:ascii="Arial Narrow" w:hAnsi="Arial Narrow" w:cs="Arial"/>
          <w:sz w:val="22"/>
          <w:szCs w:val="22"/>
          <w:lang w:val="id-ID"/>
        </w:rPr>
        <w:t>a</w:t>
      </w:r>
      <w:r w:rsidR="00CA714E" w:rsidRPr="00E10229">
        <w:rPr>
          <w:rFonts w:ascii="Arial Narrow" w:hAnsi="Arial Narrow" w:cs="Arial"/>
          <w:sz w:val="22"/>
          <w:szCs w:val="22"/>
        </w:rPr>
        <w:t>suhan kebidanan dikomunitas;  polindes, Tempat praktik (BPS),posyandu</w:t>
      </w:r>
      <w:r w:rsidR="00CA714E" w:rsidRPr="00E10229">
        <w:rPr>
          <w:rFonts w:ascii="Arial Narrow" w:hAnsi="Arial Narrow" w:cs="Arial"/>
          <w:sz w:val="22"/>
          <w:szCs w:val="22"/>
          <w:lang w:val="id-ID"/>
        </w:rPr>
        <w:t>:</w:t>
      </w:r>
    </w:p>
    <w:p w14:paraId="14748AD4" w14:textId="77777777" w:rsidR="00CA714E" w:rsidRPr="00E10229" w:rsidRDefault="00CA714E" w:rsidP="00257BCB">
      <w:pPr>
        <w:pStyle w:val="ListParagraph"/>
        <w:numPr>
          <w:ilvl w:val="0"/>
          <w:numId w:val="111"/>
        </w:numPr>
        <w:spacing w:line="276" w:lineRule="auto"/>
        <w:rPr>
          <w:rFonts w:ascii="Arial Narrow" w:hAnsi="Arial Narrow" w:cs="Arial"/>
          <w:sz w:val="22"/>
          <w:szCs w:val="22"/>
          <w:lang w:val="id-ID"/>
        </w:rPr>
      </w:pPr>
      <w:r w:rsidRPr="00E10229">
        <w:rPr>
          <w:rFonts w:ascii="Arial Narrow" w:hAnsi="Arial Narrow" w:cs="Arial"/>
          <w:sz w:val="22"/>
          <w:szCs w:val="22"/>
        </w:rPr>
        <w:t>Asuhan kesehatan bayi balita dikomunitas berkaitan dengan program pemerintah</w:t>
      </w:r>
    </w:p>
    <w:p w14:paraId="55FE9E63" w14:textId="77777777" w:rsidR="00CA714E" w:rsidRPr="00E10229" w:rsidRDefault="00CA714E" w:rsidP="00257BCB">
      <w:pPr>
        <w:pStyle w:val="ListParagraph"/>
        <w:numPr>
          <w:ilvl w:val="0"/>
          <w:numId w:val="73"/>
        </w:numPr>
        <w:tabs>
          <w:tab w:val="left" w:pos="851"/>
        </w:tabs>
        <w:autoSpaceDE w:val="0"/>
        <w:autoSpaceDN w:val="0"/>
        <w:spacing w:line="276" w:lineRule="auto"/>
        <w:ind w:left="1134" w:hanging="270"/>
        <w:contextualSpacing/>
        <w:rPr>
          <w:rFonts w:ascii="Arial Narrow" w:hAnsi="Arial Narrow" w:cs="Arial"/>
          <w:sz w:val="22"/>
          <w:szCs w:val="22"/>
        </w:rPr>
      </w:pPr>
      <w:r w:rsidRPr="00E10229">
        <w:rPr>
          <w:rFonts w:ascii="Arial Narrow" w:hAnsi="Arial Narrow" w:cs="Arial"/>
          <w:sz w:val="22"/>
          <w:szCs w:val="22"/>
        </w:rPr>
        <w:t>SPM; alat dan tempat, standar pelayanan bayi balita</w:t>
      </w:r>
    </w:p>
    <w:p w14:paraId="240F1EB9" w14:textId="77777777" w:rsidR="00CA714E" w:rsidRPr="00E10229" w:rsidRDefault="00CA714E" w:rsidP="00257BCB">
      <w:pPr>
        <w:pStyle w:val="ListParagraph"/>
        <w:numPr>
          <w:ilvl w:val="0"/>
          <w:numId w:val="73"/>
        </w:numPr>
        <w:tabs>
          <w:tab w:val="left" w:pos="851"/>
        </w:tabs>
        <w:autoSpaceDE w:val="0"/>
        <w:autoSpaceDN w:val="0"/>
        <w:spacing w:line="276" w:lineRule="auto"/>
        <w:ind w:left="1134" w:hanging="270"/>
        <w:contextualSpacing/>
        <w:rPr>
          <w:rFonts w:ascii="Arial Narrow" w:hAnsi="Arial Narrow" w:cs="Arial"/>
          <w:sz w:val="22"/>
          <w:szCs w:val="22"/>
        </w:rPr>
      </w:pPr>
      <w:r w:rsidRPr="00E10229">
        <w:rPr>
          <w:rFonts w:ascii="Arial Narrow" w:hAnsi="Arial Narrow" w:cs="Arial"/>
          <w:sz w:val="22"/>
          <w:szCs w:val="22"/>
        </w:rPr>
        <w:t>Jadwal kunjungan</w:t>
      </w:r>
    </w:p>
    <w:p w14:paraId="731A621D" w14:textId="77777777" w:rsidR="00CA714E" w:rsidRPr="00E10229" w:rsidRDefault="00CA714E" w:rsidP="00257BCB">
      <w:pPr>
        <w:pStyle w:val="ListParagraph"/>
        <w:numPr>
          <w:ilvl w:val="0"/>
          <w:numId w:val="73"/>
        </w:numPr>
        <w:tabs>
          <w:tab w:val="left" w:pos="851"/>
        </w:tabs>
        <w:autoSpaceDE w:val="0"/>
        <w:autoSpaceDN w:val="0"/>
        <w:spacing w:line="276" w:lineRule="auto"/>
        <w:ind w:left="1134" w:hanging="270"/>
        <w:contextualSpacing/>
        <w:rPr>
          <w:rFonts w:ascii="Arial Narrow" w:hAnsi="Arial Narrow" w:cs="Arial"/>
          <w:sz w:val="22"/>
          <w:szCs w:val="22"/>
        </w:rPr>
      </w:pPr>
      <w:r w:rsidRPr="00E10229">
        <w:rPr>
          <w:rFonts w:ascii="Arial Narrow" w:hAnsi="Arial Narrow" w:cs="Arial"/>
          <w:sz w:val="22"/>
          <w:szCs w:val="22"/>
        </w:rPr>
        <w:t>Pemantauan pertumbuhan&amp;perkembangan/deteksi dini</w:t>
      </w:r>
    </w:p>
    <w:p w14:paraId="5632FA9B" w14:textId="77777777" w:rsidR="00CA714E" w:rsidRPr="00E10229" w:rsidRDefault="00CA714E" w:rsidP="00257BCB">
      <w:pPr>
        <w:pStyle w:val="ListParagraph"/>
        <w:numPr>
          <w:ilvl w:val="0"/>
          <w:numId w:val="73"/>
        </w:numPr>
        <w:tabs>
          <w:tab w:val="left" w:pos="851"/>
        </w:tabs>
        <w:autoSpaceDE w:val="0"/>
        <w:autoSpaceDN w:val="0"/>
        <w:spacing w:line="276" w:lineRule="auto"/>
        <w:ind w:left="1134" w:hanging="270"/>
        <w:contextualSpacing/>
        <w:rPr>
          <w:rFonts w:ascii="Arial Narrow" w:hAnsi="Arial Narrow" w:cs="Arial"/>
          <w:sz w:val="22"/>
          <w:szCs w:val="22"/>
        </w:rPr>
      </w:pPr>
      <w:r w:rsidRPr="00E10229">
        <w:rPr>
          <w:rFonts w:ascii="Arial Narrow" w:hAnsi="Arial Narrow" w:cs="Arial"/>
          <w:sz w:val="22"/>
          <w:szCs w:val="22"/>
        </w:rPr>
        <w:t>Program Imunisasi</w:t>
      </w:r>
    </w:p>
    <w:p w14:paraId="7CC4E0C0" w14:textId="77777777" w:rsidR="00CA714E" w:rsidRPr="00E10229" w:rsidRDefault="00CA714E" w:rsidP="00257BCB">
      <w:pPr>
        <w:pStyle w:val="ListParagraph"/>
        <w:numPr>
          <w:ilvl w:val="0"/>
          <w:numId w:val="111"/>
        </w:numPr>
        <w:spacing w:line="276" w:lineRule="auto"/>
        <w:rPr>
          <w:rFonts w:ascii="Arial Narrow" w:hAnsi="Arial Narrow" w:cs="Arial"/>
          <w:sz w:val="22"/>
          <w:szCs w:val="22"/>
        </w:rPr>
      </w:pPr>
      <w:r w:rsidRPr="00E10229">
        <w:rPr>
          <w:rFonts w:ascii="Arial Narrow" w:hAnsi="Arial Narrow" w:cs="Arial"/>
          <w:sz w:val="22"/>
          <w:szCs w:val="22"/>
        </w:rPr>
        <w:t>Pelayanan kontrasepsi dan KB di masyarakat</w:t>
      </w:r>
    </w:p>
    <w:p w14:paraId="27EF1ACA" w14:textId="77777777" w:rsidR="005C11A0" w:rsidRPr="00E10229" w:rsidRDefault="00CA714E" w:rsidP="00257BCB">
      <w:pPr>
        <w:pStyle w:val="ListParagraph"/>
        <w:numPr>
          <w:ilvl w:val="0"/>
          <w:numId w:val="111"/>
        </w:numPr>
        <w:spacing w:line="276" w:lineRule="auto"/>
        <w:rPr>
          <w:rFonts w:ascii="Arial Narrow" w:hAnsi="Arial Narrow"/>
          <w:sz w:val="22"/>
          <w:szCs w:val="22"/>
          <w:lang w:val="id-ID"/>
        </w:rPr>
      </w:pPr>
      <w:r w:rsidRPr="00E10229">
        <w:rPr>
          <w:rFonts w:ascii="Arial Narrow" w:hAnsi="Arial Narrow" w:cs="Arial"/>
          <w:sz w:val="22"/>
          <w:szCs w:val="22"/>
        </w:rPr>
        <w:t>Pelayanan Lansia yang berkaitan dengan kesehatan reproduksi di masyarakat</w:t>
      </w:r>
    </w:p>
    <w:p w14:paraId="1AE386BC" w14:textId="77777777" w:rsidR="005C11A0" w:rsidRPr="00E10229" w:rsidRDefault="005C11A0" w:rsidP="00257BCB">
      <w:pPr>
        <w:pStyle w:val="ListParagraph"/>
        <w:numPr>
          <w:ilvl w:val="0"/>
          <w:numId w:val="106"/>
        </w:numPr>
        <w:tabs>
          <w:tab w:val="left" w:pos="426"/>
        </w:tabs>
        <w:spacing w:line="276" w:lineRule="auto"/>
        <w:ind w:left="426"/>
        <w:rPr>
          <w:rFonts w:ascii="Arial Narrow" w:hAnsi="Arial Narrow"/>
          <w:sz w:val="22"/>
          <w:szCs w:val="22"/>
          <w:lang w:val="id-ID"/>
        </w:rPr>
      </w:pPr>
      <w:r w:rsidRPr="00E10229">
        <w:rPr>
          <w:rFonts w:ascii="Arial Narrow" w:hAnsi="Arial Narrow"/>
          <w:sz w:val="22"/>
          <w:szCs w:val="22"/>
          <w:lang w:val="id-ID"/>
        </w:rPr>
        <w:t>Gambaran umum modul  :</w:t>
      </w:r>
    </w:p>
    <w:p w14:paraId="25B49B7D" w14:textId="77777777" w:rsidR="00B232F9" w:rsidRPr="00E10229" w:rsidRDefault="00B232F9" w:rsidP="00E10229">
      <w:pPr>
        <w:pStyle w:val="ListParagraph"/>
        <w:tabs>
          <w:tab w:val="left" w:pos="426"/>
        </w:tabs>
        <w:spacing w:line="276" w:lineRule="auto"/>
        <w:ind w:left="426"/>
        <w:rPr>
          <w:rFonts w:ascii="Arial Narrow" w:hAnsi="Arial Narrow"/>
          <w:sz w:val="22"/>
          <w:szCs w:val="22"/>
          <w:lang w:val="id-ID"/>
        </w:rPr>
      </w:pPr>
      <w:r w:rsidRPr="00E10229">
        <w:rPr>
          <w:rFonts w:ascii="Arial Narrow" w:hAnsi="Arial Narrow"/>
          <w:sz w:val="22"/>
          <w:szCs w:val="22"/>
        </w:rPr>
        <w:t>Modul ini secara khusus akan membahas praktikum materi asuhan kebidanan di komunitas dengan roleplay.</w:t>
      </w:r>
    </w:p>
    <w:p w14:paraId="1CBDBEF0" w14:textId="77777777" w:rsidR="005C11A0" w:rsidRPr="00E10229" w:rsidRDefault="005C11A0" w:rsidP="00257BCB">
      <w:pPr>
        <w:pStyle w:val="ListParagraph"/>
        <w:numPr>
          <w:ilvl w:val="0"/>
          <w:numId w:val="106"/>
        </w:numPr>
        <w:tabs>
          <w:tab w:val="left" w:pos="426"/>
        </w:tabs>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Karakteristik mahasiswa : </w:t>
      </w:r>
    </w:p>
    <w:p w14:paraId="3652BD54" w14:textId="77777777" w:rsidR="00B232F9" w:rsidRPr="00E10229" w:rsidRDefault="00B232F9" w:rsidP="00E10229">
      <w:pPr>
        <w:pStyle w:val="ListParagraph"/>
        <w:tabs>
          <w:tab w:val="left" w:pos="426"/>
        </w:tabs>
        <w:spacing w:line="276" w:lineRule="auto"/>
        <w:ind w:left="426"/>
        <w:rPr>
          <w:rFonts w:ascii="Arial Narrow" w:hAnsi="Arial Narrow"/>
          <w:sz w:val="22"/>
          <w:szCs w:val="22"/>
        </w:rPr>
      </w:pPr>
      <w:r w:rsidRPr="00E10229">
        <w:rPr>
          <w:rFonts w:ascii="Arial Narrow" w:hAnsi="Arial Narrow"/>
          <w:sz w:val="22"/>
          <w:szCs w:val="22"/>
          <w:lang w:val="id-ID"/>
        </w:rPr>
        <w:t xml:space="preserve">Modul ini ditujukan bagi mahasiswa Prodi D III Kebidanan </w:t>
      </w:r>
      <w:r w:rsidR="00DB2667">
        <w:rPr>
          <w:rFonts w:ascii="Arial Narrow" w:hAnsi="Arial Narrow"/>
          <w:sz w:val="22"/>
          <w:szCs w:val="22"/>
          <w:lang w:val="id-ID"/>
        </w:rPr>
        <w:t>Magelang</w:t>
      </w:r>
      <w:r w:rsidRPr="00E10229">
        <w:rPr>
          <w:rFonts w:ascii="Arial Narrow" w:hAnsi="Arial Narrow"/>
          <w:sz w:val="22"/>
          <w:szCs w:val="22"/>
          <w:lang w:val="id-ID"/>
        </w:rPr>
        <w:t xml:space="preserve"> Poltekkes Kemenkes Semarang yang telah mengikuti pembelajaran teori materi </w:t>
      </w:r>
      <w:r w:rsidRPr="00E10229">
        <w:rPr>
          <w:rFonts w:ascii="Arial Narrow" w:hAnsi="Arial Narrow"/>
          <w:sz w:val="22"/>
          <w:szCs w:val="22"/>
        </w:rPr>
        <w:t>asuhan kebidanan di komunitas.</w:t>
      </w:r>
    </w:p>
    <w:p w14:paraId="1F360593" w14:textId="77777777" w:rsidR="005C11A0" w:rsidRPr="00E10229" w:rsidRDefault="005C11A0" w:rsidP="00257BCB">
      <w:pPr>
        <w:pStyle w:val="ListParagraph"/>
        <w:numPr>
          <w:ilvl w:val="0"/>
          <w:numId w:val="106"/>
        </w:numPr>
        <w:tabs>
          <w:tab w:val="left" w:pos="426"/>
        </w:tabs>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Target Kompetensi : </w:t>
      </w:r>
    </w:p>
    <w:p w14:paraId="7680ABDF" w14:textId="77777777" w:rsidR="005C11A0" w:rsidRPr="00E10229" w:rsidRDefault="005C11A0" w:rsidP="00E10229">
      <w:pPr>
        <w:pStyle w:val="ListParagraph"/>
        <w:tabs>
          <w:tab w:val="left" w:pos="0"/>
          <w:tab w:val="left" w:pos="431"/>
        </w:tabs>
        <w:spacing w:line="276" w:lineRule="auto"/>
        <w:ind w:left="426"/>
        <w:contextualSpacing/>
        <w:rPr>
          <w:rFonts w:ascii="Arial Narrow" w:hAnsi="Arial Narrow" w:cs="Arial"/>
          <w:sz w:val="22"/>
          <w:szCs w:val="22"/>
        </w:rPr>
      </w:pPr>
      <w:r w:rsidRPr="00E10229">
        <w:rPr>
          <w:rFonts w:ascii="Arial Narrow" w:hAnsi="Arial Narrow"/>
          <w:sz w:val="22"/>
          <w:szCs w:val="22"/>
          <w:lang w:val="id-ID"/>
        </w:rPr>
        <w:t xml:space="preserve">Mahasiswa dapat </w:t>
      </w:r>
      <w:r w:rsidR="0005274F" w:rsidRPr="00E10229">
        <w:rPr>
          <w:rFonts w:ascii="Arial Narrow" w:hAnsi="Arial Narrow"/>
          <w:sz w:val="22"/>
          <w:szCs w:val="22"/>
          <w:lang w:val="id-ID"/>
        </w:rPr>
        <w:t xml:space="preserve">memberikan </w:t>
      </w:r>
      <w:r w:rsidR="0005274F" w:rsidRPr="00E10229">
        <w:rPr>
          <w:rFonts w:ascii="Arial Narrow" w:hAnsi="Arial Narrow" w:cs="Arial"/>
          <w:sz w:val="22"/>
          <w:szCs w:val="22"/>
          <w:lang w:val="id-ID"/>
        </w:rPr>
        <w:t>a</w:t>
      </w:r>
      <w:r w:rsidR="0005274F" w:rsidRPr="00E10229">
        <w:rPr>
          <w:rFonts w:ascii="Arial Narrow" w:hAnsi="Arial Narrow" w:cs="Arial"/>
          <w:sz w:val="22"/>
          <w:szCs w:val="22"/>
        </w:rPr>
        <w:t>suhan kebidanan dikomunitas</w:t>
      </w:r>
    </w:p>
    <w:p w14:paraId="414E7130" w14:textId="77777777" w:rsidR="005C11A0" w:rsidRPr="00E10229" w:rsidRDefault="005C11A0" w:rsidP="00257BCB">
      <w:pPr>
        <w:pStyle w:val="ListParagraph"/>
        <w:numPr>
          <w:ilvl w:val="0"/>
          <w:numId w:val="106"/>
        </w:numPr>
        <w:tabs>
          <w:tab w:val="left" w:pos="426"/>
        </w:tabs>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Indikator  : </w:t>
      </w:r>
    </w:p>
    <w:p w14:paraId="79591CEB" w14:textId="77777777" w:rsidR="005C11A0" w:rsidRPr="00E10229" w:rsidRDefault="005C11A0" w:rsidP="00E10229">
      <w:pPr>
        <w:pStyle w:val="ListParagraph"/>
        <w:tabs>
          <w:tab w:val="left" w:pos="0"/>
          <w:tab w:val="left" w:pos="431"/>
        </w:tabs>
        <w:spacing w:line="276" w:lineRule="auto"/>
        <w:ind w:left="426"/>
        <w:contextualSpacing/>
        <w:rPr>
          <w:rStyle w:val="a"/>
          <w:rFonts w:ascii="Arial Narrow" w:hAnsi="Arial Narrow" w:cs="Arial"/>
          <w:sz w:val="22"/>
          <w:szCs w:val="22"/>
          <w:lang w:val="id-ID"/>
        </w:rPr>
      </w:pPr>
      <w:r w:rsidRPr="00E10229">
        <w:rPr>
          <w:rFonts w:ascii="Arial Narrow" w:hAnsi="Arial Narrow"/>
          <w:sz w:val="22"/>
          <w:szCs w:val="22"/>
          <w:lang w:val="id-ID"/>
        </w:rPr>
        <w:t xml:space="preserve">Mahasiswa mampu </w:t>
      </w:r>
      <w:r w:rsidR="0005274F" w:rsidRPr="00E10229">
        <w:rPr>
          <w:rFonts w:ascii="Arial Narrow" w:hAnsi="Arial Narrow"/>
          <w:sz w:val="22"/>
          <w:szCs w:val="22"/>
          <w:lang w:val="id-ID"/>
        </w:rPr>
        <w:t xml:space="preserve">memberikan </w:t>
      </w:r>
      <w:r w:rsidR="0005274F" w:rsidRPr="00E10229">
        <w:rPr>
          <w:rFonts w:ascii="Arial Narrow" w:hAnsi="Arial Narrow" w:cs="Arial"/>
          <w:sz w:val="22"/>
          <w:szCs w:val="22"/>
          <w:lang w:val="id-ID"/>
        </w:rPr>
        <w:t>a</w:t>
      </w:r>
      <w:r w:rsidR="0005274F" w:rsidRPr="00E10229">
        <w:rPr>
          <w:rFonts w:ascii="Arial Narrow" w:hAnsi="Arial Narrow" w:cs="Arial"/>
          <w:sz w:val="22"/>
          <w:szCs w:val="22"/>
        </w:rPr>
        <w:t>suhan kebidanan dikomunitas</w:t>
      </w:r>
    </w:p>
    <w:p w14:paraId="6AB76572" w14:textId="77777777" w:rsidR="005C11A0" w:rsidRPr="00E10229" w:rsidRDefault="005C11A0" w:rsidP="00257BCB">
      <w:pPr>
        <w:pStyle w:val="ListParagraph"/>
        <w:numPr>
          <w:ilvl w:val="0"/>
          <w:numId w:val="106"/>
        </w:numPr>
        <w:tabs>
          <w:tab w:val="left" w:pos="426"/>
        </w:tabs>
        <w:spacing w:line="276" w:lineRule="auto"/>
        <w:ind w:left="426"/>
        <w:rPr>
          <w:rFonts w:ascii="Arial Narrow" w:hAnsi="Arial Narrow"/>
          <w:sz w:val="22"/>
          <w:szCs w:val="22"/>
          <w:lang w:val="id-ID"/>
        </w:rPr>
      </w:pPr>
      <w:r w:rsidRPr="00E10229">
        <w:rPr>
          <w:rFonts w:ascii="Arial Narrow" w:hAnsi="Arial Narrow"/>
          <w:sz w:val="22"/>
          <w:szCs w:val="22"/>
          <w:lang w:val="id-ID"/>
        </w:rPr>
        <w:t>Materi pembelajaran</w:t>
      </w:r>
      <w:r w:rsidRPr="00E10229">
        <w:rPr>
          <w:rFonts w:ascii="Arial Narrow" w:hAnsi="Arial Narrow"/>
          <w:sz w:val="22"/>
          <w:szCs w:val="22"/>
          <w:lang w:val="id-ID"/>
        </w:rPr>
        <w:tab/>
        <w:t xml:space="preserve">   : Terlampir</w:t>
      </w:r>
    </w:p>
    <w:p w14:paraId="18BBACD8" w14:textId="77777777" w:rsidR="005C11A0" w:rsidRPr="00E10229" w:rsidRDefault="005C11A0" w:rsidP="00257BCB">
      <w:pPr>
        <w:pStyle w:val="ListParagraph"/>
        <w:numPr>
          <w:ilvl w:val="0"/>
          <w:numId w:val="106"/>
        </w:numPr>
        <w:tabs>
          <w:tab w:val="left" w:pos="426"/>
        </w:tabs>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Stratategi pembelajaran : Diskusi, tanya jawab, </w:t>
      </w:r>
      <w:r w:rsidR="00B232F9" w:rsidRPr="00E10229">
        <w:rPr>
          <w:rFonts w:ascii="Arial Narrow" w:hAnsi="Arial Narrow"/>
          <w:sz w:val="22"/>
          <w:szCs w:val="22"/>
        </w:rPr>
        <w:t>roleplay</w:t>
      </w:r>
    </w:p>
    <w:p w14:paraId="72E2998E" w14:textId="77777777" w:rsidR="005C11A0" w:rsidRPr="00E10229" w:rsidRDefault="005C11A0" w:rsidP="00257BCB">
      <w:pPr>
        <w:pStyle w:val="ListParagraph"/>
        <w:numPr>
          <w:ilvl w:val="0"/>
          <w:numId w:val="106"/>
        </w:numPr>
        <w:tabs>
          <w:tab w:val="left" w:pos="426"/>
        </w:tabs>
        <w:spacing w:line="276" w:lineRule="auto"/>
        <w:ind w:left="426"/>
        <w:rPr>
          <w:rFonts w:ascii="Arial Narrow" w:hAnsi="Arial Narrow"/>
          <w:sz w:val="22"/>
          <w:szCs w:val="22"/>
          <w:lang w:val="id-ID"/>
        </w:rPr>
      </w:pPr>
      <w:r w:rsidRPr="00E10229">
        <w:rPr>
          <w:rFonts w:ascii="Arial Narrow" w:hAnsi="Arial Narrow"/>
          <w:sz w:val="22"/>
          <w:szCs w:val="22"/>
          <w:lang w:val="id-ID"/>
        </w:rPr>
        <w:t>Sarana penunjang pembelajaran : LCD, Komputer</w:t>
      </w:r>
    </w:p>
    <w:p w14:paraId="7A29DA8A" w14:textId="77777777" w:rsidR="005C11A0" w:rsidRPr="00E10229" w:rsidRDefault="005C11A0" w:rsidP="00257BCB">
      <w:pPr>
        <w:pStyle w:val="ListParagraph"/>
        <w:numPr>
          <w:ilvl w:val="0"/>
          <w:numId w:val="106"/>
        </w:numPr>
        <w:tabs>
          <w:tab w:val="left" w:pos="426"/>
        </w:tabs>
        <w:spacing w:line="276" w:lineRule="auto"/>
        <w:ind w:left="426"/>
        <w:rPr>
          <w:rFonts w:ascii="Arial Narrow" w:hAnsi="Arial Narrow"/>
          <w:sz w:val="22"/>
          <w:szCs w:val="22"/>
          <w:lang w:val="id-ID"/>
        </w:rPr>
      </w:pPr>
      <w:r w:rsidRPr="00E10229">
        <w:rPr>
          <w:rFonts w:ascii="Arial Narrow" w:hAnsi="Arial Narrow"/>
          <w:sz w:val="22"/>
          <w:szCs w:val="22"/>
          <w:lang w:val="id-ID"/>
        </w:rPr>
        <w:t>Prosedur (Petunjuk Penggunaan Modul) :</w:t>
      </w:r>
    </w:p>
    <w:p w14:paraId="32B1C703" w14:textId="77777777" w:rsidR="00484718" w:rsidRPr="00E10229" w:rsidRDefault="005C11A0" w:rsidP="00257BCB">
      <w:pPr>
        <w:pStyle w:val="ListParagraph"/>
        <w:numPr>
          <w:ilvl w:val="0"/>
          <w:numId w:val="112"/>
        </w:numPr>
        <w:spacing w:line="276" w:lineRule="auto"/>
        <w:rPr>
          <w:rFonts w:ascii="Arial Narrow" w:hAnsi="Arial Narrow"/>
          <w:sz w:val="22"/>
          <w:szCs w:val="22"/>
          <w:lang w:val="id-ID"/>
        </w:rPr>
      </w:pPr>
      <w:r w:rsidRPr="00E10229">
        <w:rPr>
          <w:rFonts w:ascii="Arial Narrow" w:hAnsi="Arial Narrow"/>
          <w:sz w:val="22"/>
          <w:szCs w:val="22"/>
          <w:lang w:val="id-ID"/>
        </w:rPr>
        <w:t>Bagi Peserta didik</w:t>
      </w:r>
    </w:p>
    <w:p w14:paraId="692C80B3" w14:textId="77777777" w:rsidR="00484718" w:rsidRPr="00E10229" w:rsidRDefault="005C11A0" w:rsidP="00257BCB">
      <w:pPr>
        <w:pStyle w:val="ListParagraph"/>
        <w:numPr>
          <w:ilvl w:val="0"/>
          <w:numId w:val="113"/>
        </w:numPr>
        <w:spacing w:line="276" w:lineRule="auto"/>
        <w:ind w:left="993"/>
        <w:rPr>
          <w:rFonts w:ascii="Arial Narrow" w:hAnsi="Arial Narrow"/>
          <w:sz w:val="22"/>
          <w:szCs w:val="22"/>
          <w:lang w:val="id-ID"/>
        </w:rPr>
      </w:pPr>
      <w:r w:rsidRPr="00E10229">
        <w:rPr>
          <w:rFonts w:ascii="Arial Narrow" w:hAnsi="Arial Narrow"/>
          <w:sz w:val="22"/>
          <w:szCs w:val="22"/>
          <w:lang w:val="id-ID"/>
        </w:rPr>
        <w:t>Mahasiswa membaca dan memahami tujuan pembelajaran, tugas praktika yang akan dilakukan, membaca referensi yang direkomendasikan</w:t>
      </w:r>
    </w:p>
    <w:p w14:paraId="6B523F39" w14:textId="77777777" w:rsidR="009F45CD" w:rsidRDefault="005C11A0" w:rsidP="00257BCB">
      <w:pPr>
        <w:pStyle w:val="ListParagraph"/>
        <w:numPr>
          <w:ilvl w:val="0"/>
          <w:numId w:val="113"/>
        </w:numPr>
        <w:spacing w:line="276" w:lineRule="auto"/>
        <w:ind w:left="993"/>
        <w:rPr>
          <w:rFonts w:ascii="Arial Narrow" w:hAnsi="Arial Narrow"/>
          <w:sz w:val="22"/>
          <w:szCs w:val="22"/>
          <w:lang w:val="id-ID"/>
        </w:rPr>
      </w:pPr>
      <w:r w:rsidRPr="00E10229">
        <w:rPr>
          <w:rFonts w:ascii="Arial Narrow" w:hAnsi="Arial Narrow"/>
          <w:sz w:val="22"/>
          <w:szCs w:val="22"/>
          <w:lang w:val="id-ID"/>
        </w:rPr>
        <w:t>Mahasiswa berlatih skill dan praktik sesuai dengan materi</w:t>
      </w:r>
    </w:p>
    <w:p w14:paraId="4D5052A3" w14:textId="77777777" w:rsidR="005C11A0" w:rsidRPr="009F45CD" w:rsidRDefault="009F45CD" w:rsidP="009F45CD">
      <w:pPr>
        <w:pStyle w:val="ListParagraph"/>
        <w:spacing w:line="276" w:lineRule="auto"/>
        <w:ind w:left="993"/>
        <w:rPr>
          <w:rFonts w:ascii="Arial Narrow" w:hAnsi="Arial Narrow"/>
          <w:sz w:val="22"/>
          <w:szCs w:val="22"/>
          <w:lang w:val="id-ID"/>
        </w:rPr>
      </w:pPr>
      <w:r>
        <w:rPr>
          <w:rFonts w:ascii="Arial Narrow" w:hAnsi="Arial Narrow"/>
          <w:sz w:val="22"/>
          <w:szCs w:val="22"/>
          <w:lang w:val="id-ID"/>
        </w:rPr>
        <w:t>Melakukan r</w:t>
      </w:r>
      <w:r w:rsidRPr="009F45CD">
        <w:rPr>
          <w:rFonts w:ascii="Arial Narrow" w:hAnsi="Arial Narrow" w:cs="Arial"/>
        </w:rPr>
        <w:t>oleplay SPM Program Imunisasi, Pelayanan kontrasepsi dan KB di masyarakat, Pelayanan Lansia yang berkaitan dengan kesehatan reproduksi di masyarakat</w:t>
      </w:r>
    </w:p>
    <w:p w14:paraId="1D7F0478" w14:textId="77777777" w:rsidR="00484718" w:rsidRPr="00E10229" w:rsidRDefault="005C11A0" w:rsidP="00257BCB">
      <w:pPr>
        <w:pStyle w:val="ListParagraph"/>
        <w:numPr>
          <w:ilvl w:val="0"/>
          <w:numId w:val="112"/>
        </w:numPr>
        <w:spacing w:line="276" w:lineRule="auto"/>
        <w:rPr>
          <w:rFonts w:ascii="Arial Narrow" w:hAnsi="Arial Narrow"/>
          <w:sz w:val="22"/>
          <w:szCs w:val="22"/>
          <w:lang w:val="id-ID"/>
        </w:rPr>
      </w:pPr>
      <w:r w:rsidRPr="00E10229">
        <w:rPr>
          <w:rFonts w:ascii="Arial Narrow" w:hAnsi="Arial Narrow"/>
          <w:sz w:val="22"/>
          <w:szCs w:val="22"/>
          <w:lang w:val="id-ID"/>
        </w:rPr>
        <w:t>Peran Pendidik / Dosen</w:t>
      </w:r>
    </w:p>
    <w:p w14:paraId="2CDB2D7C" w14:textId="77777777" w:rsidR="00484718" w:rsidRPr="00E10229" w:rsidRDefault="005C11A0" w:rsidP="00257BCB">
      <w:pPr>
        <w:pStyle w:val="ListParagraph"/>
        <w:numPr>
          <w:ilvl w:val="0"/>
          <w:numId w:val="114"/>
        </w:numPr>
        <w:spacing w:line="276" w:lineRule="auto"/>
        <w:rPr>
          <w:rFonts w:ascii="Arial Narrow" w:hAnsi="Arial Narrow"/>
          <w:sz w:val="22"/>
          <w:szCs w:val="22"/>
          <w:lang w:val="id-ID"/>
        </w:rPr>
      </w:pPr>
      <w:r w:rsidRPr="00E10229">
        <w:rPr>
          <w:rFonts w:ascii="Arial Narrow" w:hAnsi="Arial Narrow"/>
          <w:sz w:val="22"/>
          <w:szCs w:val="22"/>
          <w:lang w:val="id-ID"/>
        </w:rPr>
        <w:t>Sebagai fasilitator</w:t>
      </w:r>
    </w:p>
    <w:p w14:paraId="6F6CC93B" w14:textId="77777777" w:rsidR="005C11A0" w:rsidRPr="00E10229" w:rsidRDefault="005C11A0" w:rsidP="00257BCB">
      <w:pPr>
        <w:pStyle w:val="ListParagraph"/>
        <w:numPr>
          <w:ilvl w:val="0"/>
          <w:numId w:val="114"/>
        </w:numPr>
        <w:spacing w:line="276" w:lineRule="auto"/>
        <w:rPr>
          <w:rFonts w:ascii="Arial Narrow" w:hAnsi="Arial Narrow"/>
          <w:sz w:val="22"/>
          <w:szCs w:val="22"/>
          <w:lang w:val="id-ID"/>
        </w:rPr>
      </w:pPr>
      <w:r w:rsidRPr="00E10229">
        <w:rPr>
          <w:rFonts w:ascii="Arial Narrow" w:hAnsi="Arial Narrow"/>
          <w:sz w:val="22"/>
          <w:szCs w:val="22"/>
          <w:lang w:val="id-ID"/>
        </w:rPr>
        <w:t>Sebagai mediator</w:t>
      </w:r>
    </w:p>
    <w:p w14:paraId="3B70DECF" w14:textId="77777777" w:rsidR="005C11A0" w:rsidRPr="00E10229" w:rsidRDefault="005C11A0" w:rsidP="00257BCB">
      <w:pPr>
        <w:pStyle w:val="ListParagraph"/>
        <w:numPr>
          <w:ilvl w:val="0"/>
          <w:numId w:val="106"/>
        </w:numPr>
        <w:tabs>
          <w:tab w:val="left" w:pos="426"/>
        </w:tabs>
        <w:spacing w:line="276" w:lineRule="auto"/>
        <w:ind w:left="426"/>
        <w:rPr>
          <w:rFonts w:ascii="Arial Narrow" w:hAnsi="Arial Narrow"/>
          <w:noProof/>
          <w:sz w:val="22"/>
          <w:szCs w:val="22"/>
          <w:lang w:eastAsia="id-ID"/>
        </w:rPr>
      </w:pPr>
      <w:r w:rsidRPr="00E10229">
        <w:rPr>
          <w:rFonts w:ascii="Arial Narrow" w:hAnsi="Arial Narrow"/>
          <w:noProof/>
          <w:sz w:val="22"/>
          <w:szCs w:val="22"/>
          <w:lang w:val="id-ID" w:eastAsia="id-ID"/>
        </w:rPr>
        <w:t xml:space="preserve">Metode evaluasi : tanya jawab, </w:t>
      </w:r>
      <w:r w:rsidR="00B232F9" w:rsidRPr="00E10229">
        <w:rPr>
          <w:rFonts w:ascii="Arial Narrow" w:hAnsi="Arial Narrow"/>
          <w:noProof/>
          <w:sz w:val="22"/>
          <w:szCs w:val="22"/>
          <w:lang w:eastAsia="id-ID"/>
        </w:rPr>
        <w:t>praktik roleplay</w:t>
      </w:r>
    </w:p>
    <w:p w14:paraId="74208722" w14:textId="77777777" w:rsidR="005C11A0" w:rsidRPr="00E10229" w:rsidRDefault="005C11A0" w:rsidP="00257BCB">
      <w:pPr>
        <w:pStyle w:val="ListParagraph"/>
        <w:numPr>
          <w:ilvl w:val="0"/>
          <w:numId w:val="106"/>
        </w:numPr>
        <w:tabs>
          <w:tab w:val="left" w:pos="426"/>
        </w:tabs>
        <w:spacing w:line="276" w:lineRule="auto"/>
        <w:ind w:left="426"/>
        <w:rPr>
          <w:rFonts w:ascii="Arial Narrow" w:hAnsi="Arial Narrow"/>
          <w:noProof/>
          <w:sz w:val="22"/>
          <w:szCs w:val="22"/>
          <w:lang w:eastAsia="id-ID"/>
        </w:rPr>
      </w:pPr>
      <w:r w:rsidRPr="00E10229">
        <w:rPr>
          <w:rFonts w:ascii="Arial Narrow" w:hAnsi="Arial Narrow"/>
          <w:noProof/>
          <w:sz w:val="22"/>
          <w:szCs w:val="22"/>
          <w:lang w:val="id-ID" w:eastAsia="id-ID"/>
        </w:rPr>
        <w:t xml:space="preserve">Metode penilaian : Nilai </w:t>
      </w:r>
      <w:r w:rsidR="00B232F9" w:rsidRPr="00E10229">
        <w:rPr>
          <w:rFonts w:ascii="Arial Narrow" w:hAnsi="Arial Narrow"/>
          <w:noProof/>
          <w:sz w:val="22"/>
          <w:szCs w:val="22"/>
          <w:lang w:eastAsia="id-ID"/>
        </w:rPr>
        <w:t>praktik roleplay</w:t>
      </w:r>
      <w:r w:rsidRPr="00E10229">
        <w:rPr>
          <w:rFonts w:ascii="Arial Narrow" w:hAnsi="Arial Narrow"/>
          <w:noProof/>
          <w:sz w:val="22"/>
          <w:szCs w:val="22"/>
          <w:lang w:val="id-ID" w:eastAsia="id-ID"/>
        </w:rPr>
        <w:t xml:space="preserve">, responsi </w:t>
      </w:r>
    </w:p>
    <w:p w14:paraId="1EED1EB0" w14:textId="77777777" w:rsidR="005C11A0" w:rsidRPr="00E10229" w:rsidRDefault="005C11A0" w:rsidP="00257BCB">
      <w:pPr>
        <w:pStyle w:val="ListParagraph"/>
        <w:numPr>
          <w:ilvl w:val="0"/>
          <w:numId w:val="106"/>
        </w:numPr>
        <w:tabs>
          <w:tab w:val="left" w:pos="426"/>
        </w:tabs>
        <w:spacing w:line="276" w:lineRule="auto"/>
        <w:ind w:left="426"/>
        <w:rPr>
          <w:rFonts w:ascii="Arial Narrow" w:hAnsi="Arial Narrow"/>
          <w:noProof/>
          <w:sz w:val="22"/>
          <w:szCs w:val="22"/>
          <w:lang w:eastAsia="id-ID"/>
        </w:rPr>
      </w:pPr>
      <w:r w:rsidRPr="00E10229">
        <w:rPr>
          <w:rFonts w:ascii="Arial Narrow" w:hAnsi="Arial Narrow"/>
          <w:noProof/>
          <w:sz w:val="22"/>
          <w:szCs w:val="22"/>
          <w:lang w:val="id-ID" w:eastAsia="id-ID"/>
        </w:rPr>
        <w:t>Daftar Pustaka</w:t>
      </w:r>
    </w:p>
    <w:p w14:paraId="09BEF8D1" w14:textId="77777777" w:rsidR="005C11A0" w:rsidRPr="00E10229" w:rsidRDefault="005C11A0" w:rsidP="00257BCB">
      <w:pPr>
        <w:pStyle w:val="ListParagraph"/>
        <w:numPr>
          <w:ilvl w:val="0"/>
          <w:numId w:val="115"/>
        </w:numPr>
        <w:tabs>
          <w:tab w:val="left" w:pos="720"/>
        </w:tabs>
        <w:spacing w:line="276" w:lineRule="auto"/>
        <w:contextualSpacing/>
        <w:rPr>
          <w:rFonts w:ascii="Arial Narrow" w:hAnsi="Arial Narrow"/>
          <w:sz w:val="22"/>
          <w:szCs w:val="22"/>
        </w:rPr>
      </w:pPr>
      <w:r w:rsidRPr="00E10229">
        <w:rPr>
          <w:rFonts w:ascii="Arial Narrow" w:hAnsi="Arial Narrow"/>
          <w:sz w:val="22"/>
          <w:szCs w:val="22"/>
        </w:rPr>
        <w:t>Cronk, M and flint, C (1992). Community midwifery: A Practical Guide, butterwood-Heinemenn Ltd, Linacre house, Jordan hill, Oxford</w:t>
      </w:r>
    </w:p>
    <w:p w14:paraId="7E5C2A36" w14:textId="77777777" w:rsidR="005C11A0" w:rsidRPr="00E10229" w:rsidRDefault="005C11A0" w:rsidP="00257BCB">
      <w:pPr>
        <w:pStyle w:val="ListParagraph"/>
        <w:numPr>
          <w:ilvl w:val="0"/>
          <w:numId w:val="115"/>
        </w:numPr>
        <w:tabs>
          <w:tab w:val="left" w:pos="720"/>
        </w:tabs>
        <w:spacing w:line="276" w:lineRule="auto"/>
        <w:contextualSpacing/>
        <w:rPr>
          <w:rFonts w:ascii="Arial Narrow" w:hAnsi="Arial Narrow"/>
          <w:sz w:val="22"/>
          <w:szCs w:val="22"/>
        </w:rPr>
      </w:pPr>
      <w:r w:rsidRPr="00E10229">
        <w:rPr>
          <w:rFonts w:ascii="Arial Narrow" w:hAnsi="Arial Narrow"/>
          <w:sz w:val="22"/>
          <w:szCs w:val="22"/>
        </w:rPr>
        <w:t>Bernett,  VR and Brown, Lk (1993). Milles Text Book for midwives, twelfth edition. Churchill Livingstone</w:t>
      </w:r>
    </w:p>
    <w:p w14:paraId="30CC53FA" w14:textId="77777777" w:rsidR="005C11A0" w:rsidRPr="00E10229" w:rsidRDefault="005C11A0" w:rsidP="00257BCB">
      <w:pPr>
        <w:pStyle w:val="ListParagraph"/>
        <w:numPr>
          <w:ilvl w:val="0"/>
          <w:numId w:val="115"/>
        </w:numPr>
        <w:tabs>
          <w:tab w:val="left" w:pos="720"/>
        </w:tabs>
        <w:spacing w:line="276" w:lineRule="auto"/>
        <w:contextualSpacing/>
        <w:rPr>
          <w:rFonts w:ascii="Arial Narrow" w:hAnsi="Arial Narrow"/>
          <w:sz w:val="22"/>
          <w:szCs w:val="22"/>
        </w:rPr>
      </w:pPr>
      <w:r w:rsidRPr="00E10229">
        <w:rPr>
          <w:rFonts w:ascii="Arial Narrow" w:hAnsi="Arial Narrow"/>
          <w:sz w:val="22"/>
          <w:szCs w:val="22"/>
        </w:rPr>
        <w:t>Kitzinger, S (1995). Homebirth and other alternatives to hospital. Darling Kindersley Ltd, Londen</w:t>
      </w:r>
    </w:p>
    <w:p w14:paraId="29BE6920" w14:textId="77777777" w:rsidR="005C11A0" w:rsidRPr="00E10229" w:rsidRDefault="005C11A0" w:rsidP="00257BCB">
      <w:pPr>
        <w:pStyle w:val="ListParagraph"/>
        <w:numPr>
          <w:ilvl w:val="0"/>
          <w:numId w:val="115"/>
        </w:numPr>
        <w:tabs>
          <w:tab w:val="left" w:pos="720"/>
        </w:tabs>
        <w:spacing w:line="276" w:lineRule="auto"/>
        <w:contextualSpacing/>
        <w:rPr>
          <w:rFonts w:ascii="Arial Narrow" w:hAnsi="Arial Narrow"/>
          <w:sz w:val="22"/>
          <w:szCs w:val="22"/>
        </w:rPr>
      </w:pPr>
      <w:r w:rsidRPr="00E10229">
        <w:rPr>
          <w:rFonts w:ascii="Arial Narrow" w:hAnsi="Arial Narrow"/>
          <w:sz w:val="22"/>
          <w:szCs w:val="22"/>
        </w:rPr>
        <w:lastRenderedPageBreak/>
        <w:t>Klien, S (1998), A Book for Midwives: A manual for Traditional Birth Attendants and Comunity Midwives, The hesperian Foundation, Berkley, California,  USA</w:t>
      </w:r>
    </w:p>
    <w:p w14:paraId="08D3B929" w14:textId="77777777" w:rsidR="005C11A0" w:rsidRPr="00E10229" w:rsidRDefault="005C11A0" w:rsidP="00257BCB">
      <w:pPr>
        <w:pStyle w:val="ListParagraph"/>
        <w:numPr>
          <w:ilvl w:val="0"/>
          <w:numId w:val="115"/>
        </w:numPr>
        <w:tabs>
          <w:tab w:val="left" w:pos="720"/>
        </w:tabs>
        <w:spacing w:line="276" w:lineRule="auto"/>
        <w:contextualSpacing/>
        <w:rPr>
          <w:rFonts w:ascii="Arial Narrow" w:hAnsi="Arial Narrow"/>
          <w:sz w:val="22"/>
          <w:szCs w:val="22"/>
        </w:rPr>
      </w:pPr>
      <w:r w:rsidRPr="00E10229">
        <w:rPr>
          <w:rFonts w:ascii="Arial Narrow" w:hAnsi="Arial Narrow"/>
          <w:sz w:val="22"/>
          <w:szCs w:val="22"/>
        </w:rPr>
        <w:t>Prawiro hardjo, S (1997), Ilmu Kebidanan. YBPSP, UI Jakarta</w:t>
      </w:r>
    </w:p>
    <w:p w14:paraId="3D7306C7" w14:textId="77777777" w:rsidR="005C11A0" w:rsidRPr="00E10229" w:rsidRDefault="005C11A0" w:rsidP="00257BCB">
      <w:pPr>
        <w:pStyle w:val="ListParagraph"/>
        <w:numPr>
          <w:ilvl w:val="0"/>
          <w:numId w:val="115"/>
        </w:numPr>
        <w:tabs>
          <w:tab w:val="left" w:pos="720"/>
        </w:tabs>
        <w:spacing w:line="276" w:lineRule="auto"/>
        <w:contextualSpacing/>
        <w:rPr>
          <w:rFonts w:ascii="Arial Narrow" w:hAnsi="Arial Narrow"/>
          <w:sz w:val="22"/>
          <w:szCs w:val="22"/>
        </w:rPr>
      </w:pPr>
      <w:r w:rsidRPr="00E10229">
        <w:rPr>
          <w:rFonts w:ascii="Arial Narrow" w:hAnsi="Arial Narrow"/>
          <w:sz w:val="22"/>
          <w:szCs w:val="22"/>
        </w:rPr>
        <w:t>Saifudin, A.B. et.al (2000) Buku Acuan Nasional Pelayanan Kesehatan YBPSP. Jakarta</w:t>
      </w:r>
    </w:p>
    <w:p w14:paraId="00D7D292" w14:textId="77777777" w:rsidR="005C11A0" w:rsidRPr="00E10229" w:rsidRDefault="005C11A0" w:rsidP="00257BCB">
      <w:pPr>
        <w:pStyle w:val="ListParagraph"/>
        <w:numPr>
          <w:ilvl w:val="0"/>
          <w:numId w:val="115"/>
        </w:numPr>
        <w:tabs>
          <w:tab w:val="left" w:pos="720"/>
        </w:tabs>
        <w:spacing w:line="276" w:lineRule="auto"/>
        <w:contextualSpacing/>
        <w:rPr>
          <w:rFonts w:ascii="Arial Narrow" w:hAnsi="Arial Narrow"/>
          <w:sz w:val="22"/>
          <w:szCs w:val="22"/>
        </w:rPr>
      </w:pPr>
      <w:r w:rsidRPr="00E10229">
        <w:rPr>
          <w:rFonts w:ascii="Arial Narrow" w:hAnsi="Arial Narrow"/>
          <w:sz w:val="22"/>
          <w:szCs w:val="22"/>
        </w:rPr>
        <w:t>Saifudin, A.B. dkk (2002) Buku Panduan Praktis Pelayanan Kesehatan Maternal Neonatal, YBPSP Jakarta.</w:t>
      </w:r>
    </w:p>
    <w:p w14:paraId="72B5C915" w14:textId="77777777" w:rsidR="005C11A0" w:rsidRPr="00E10229" w:rsidRDefault="005C11A0" w:rsidP="00257BCB">
      <w:pPr>
        <w:pStyle w:val="ListParagraph"/>
        <w:numPr>
          <w:ilvl w:val="0"/>
          <w:numId w:val="115"/>
        </w:numPr>
        <w:tabs>
          <w:tab w:val="left" w:pos="720"/>
        </w:tabs>
        <w:spacing w:line="276" w:lineRule="auto"/>
        <w:contextualSpacing/>
        <w:rPr>
          <w:rFonts w:ascii="Arial Narrow" w:hAnsi="Arial Narrow"/>
          <w:sz w:val="22"/>
          <w:szCs w:val="22"/>
        </w:rPr>
      </w:pPr>
      <w:r w:rsidRPr="00E10229">
        <w:rPr>
          <w:rFonts w:ascii="Arial Narrow" w:hAnsi="Arial Narrow"/>
          <w:sz w:val="22"/>
          <w:szCs w:val="22"/>
        </w:rPr>
        <w:t>Dunkey, J (2000). Health promotion in midwifery Practice; A resource for health Professionals,  An imprint of harcourt Publishers Ltd, Bailiere Tindall, londen</w:t>
      </w:r>
    </w:p>
    <w:p w14:paraId="42F0249D" w14:textId="77777777" w:rsidR="005C11A0" w:rsidRPr="00E10229" w:rsidRDefault="005C11A0" w:rsidP="00257BCB">
      <w:pPr>
        <w:pStyle w:val="ListParagraph"/>
        <w:numPr>
          <w:ilvl w:val="0"/>
          <w:numId w:val="115"/>
        </w:numPr>
        <w:tabs>
          <w:tab w:val="left" w:pos="720"/>
        </w:tabs>
        <w:spacing w:line="276" w:lineRule="auto"/>
        <w:contextualSpacing/>
        <w:rPr>
          <w:rFonts w:ascii="Arial Narrow" w:hAnsi="Arial Narrow"/>
          <w:sz w:val="22"/>
          <w:szCs w:val="22"/>
        </w:rPr>
      </w:pPr>
      <w:r w:rsidRPr="00E10229">
        <w:rPr>
          <w:rFonts w:ascii="Arial Narrow" w:hAnsi="Arial Narrow"/>
          <w:sz w:val="22"/>
          <w:szCs w:val="22"/>
        </w:rPr>
        <w:t>Walsh, Lv (2001). Midwifery : community Based care During The Chilbearing Year. WB Sanders Company, USA..</w:t>
      </w:r>
    </w:p>
    <w:p w14:paraId="11B97554" w14:textId="77777777" w:rsidR="005C11A0" w:rsidRPr="00E10229" w:rsidRDefault="005C11A0" w:rsidP="00257BCB">
      <w:pPr>
        <w:pStyle w:val="ListParagraph"/>
        <w:numPr>
          <w:ilvl w:val="0"/>
          <w:numId w:val="115"/>
        </w:numPr>
        <w:tabs>
          <w:tab w:val="left" w:pos="720"/>
        </w:tabs>
        <w:spacing w:line="276" w:lineRule="auto"/>
        <w:contextualSpacing/>
        <w:rPr>
          <w:rFonts w:ascii="Arial Narrow" w:hAnsi="Arial Narrow"/>
          <w:sz w:val="22"/>
          <w:szCs w:val="22"/>
        </w:rPr>
      </w:pPr>
      <w:r w:rsidRPr="00E10229">
        <w:rPr>
          <w:rFonts w:ascii="Arial Narrow" w:hAnsi="Arial Narrow"/>
          <w:sz w:val="22"/>
          <w:szCs w:val="22"/>
        </w:rPr>
        <w:t>Asuhan Kebidanan komunitas, EGC, Runjati</w:t>
      </w:r>
    </w:p>
    <w:p w14:paraId="12D6C646" w14:textId="77777777" w:rsidR="005C11A0" w:rsidRPr="00E10229" w:rsidRDefault="005C11A0" w:rsidP="00257BCB">
      <w:pPr>
        <w:pStyle w:val="ListParagraph"/>
        <w:numPr>
          <w:ilvl w:val="0"/>
          <w:numId w:val="115"/>
        </w:numPr>
        <w:tabs>
          <w:tab w:val="left" w:pos="720"/>
        </w:tabs>
        <w:spacing w:line="276" w:lineRule="auto"/>
        <w:contextualSpacing/>
        <w:rPr>
          <w:rFonts w:ascii="Arial Narrow" w:hAnsi="Arial Narrow"/>
          <w:sz w:val="22"/>
          <w:szCs w:val="22"/>
        </w:rPr>
      </w:pPr>
      <w:r w:rsidRPr="00E10229">
        <w:rPr>
          <w:rFonts w:ascii="Arial Narrow" w:hAnsi="Arial Narrow"/>
          <w:sz w:val="22"/>
          <w:szCs w:val="22"/>
        </w:rPr>
        <w:t>Pedoman desa siaga, Kemenkes</w:t>
      </w:r>
    </w:p>
    <w:p w14:paraId="54812C18" w14:textId="77777777" w:rsidR="005C11A0" w:rsidRPr="00E10229" w:rsidRDefault="005C11A0" w:rsidP="00257BCB">
      <w:pPr>
        <w:pStyle w:val="ListParagraph"/>
        <w:numPr>
          <w:ilvl w:val="0"/>
          <w:numId w:val="115"/>
        </w:numPr>
        <w:tabs>
          <w:tab w:val="left" w:pos="720"/>
        </w:tabs>
        <w:spacing w:line="276" w:lineRule="auto"/>
        <w:contextualSpacing/>
        <w:rPr>
          <w:rFonts w:ascii="Arial Narrow" w:hAnsi="Arial Narrow"/>
          <w:sz w:val="22"/>
          <w:szCs w:val="22"/>
        </w:rPr>
      </w:pPr>
      <w:r w:rsidRPr="00E10229">
        <w:rPr>
          <w:rFonts w:ascii="Arial Narrow" w:hAnsi="Arial Narrow"/>
          <w:sz w:val="22"/>
          <w:szCs w:val="22"/>
        </w:rPr>
        <w:t>Pemberdayaan Masyarakat, Kepmenkes</w:t>
      </w:r>
    </w:p>
    <w:p w14:paraId="7A856530" w14:textId="77777777" w:rsidR="00B232F9" w:rsidRPr="00E10229" w:rsidRDefault="00B232F9" w:rsidP="00E10229">
      <w:pPr>
        <w:tabs>
          <w:tab w:val="left" w:pos="720"/>
        </w:tabs>
        <w:spacing w:line="276" w:lineRule="auto"/>
        <w:contextualSpacing/>
        <w:rPr>
          <w:rFonts w:ascii="Arial Narrow" w:hAnsi="Arial Narrow"/>
          <w:sz w:val="22"/>
          <w:szCs w:val="22"/>
        </w:rPr>
      </w:pPr>
    </w:p>
    <w:p w14:paraId="6A87E5C9" w14:textId="77777777" w:rsidR="00B232F9" w:rsidRPr="00E10229" w:rsidRDefault="00B232F9" w:rsidP="00E10229">
      <w:pPr>
        <w:tabs>
          <w:tab w:val="left" w:pos="720"/>
        </w:tabs>
        <w:spacing w:line="276" w:lineRule="auto"/>
        <w:contextualSpacing/>
        <w:rPr>
          <w:rFonts w:ascii="Arial Narrow" w:hAnsi="Arial Narrow"/>
          <w:sz w:val="22"/>
          <w:szCs w:val="22"/>
        </w:rPr>
      </w:pPr>
    </w:p>
    <w:p w14:paraId="7A8739E4" w14:textId="77777777" w:rsidR="005C11A0" w:rsidRPr="00E10229" w:rsidRDefault="000917F7" w:rsidP="00E10229">
      <w:pPr>
        <w:tabs>
          <w:tab w:val="left" w:pos="426"/>
        </w:tabs>
        <w:spacing w:line="276" w:lineRule="auto"/>
        <w:jc w:val="both"/>
        <w:rPr>
          <w:rFonts w:ascii="Arial Narrow" w:hAnsi="Arial Narrow"/>
          <w:b/>
          <w:sz w:val="22"/>
          <w:szCs w:val="22"/>
        </w:rPr>
      </w:pPr>
      <w:r>
        <w:rPr>
          <w:rFonts w:ascii="Arial Narrow" w:hAnsi="Arial Narrow"/>
          <w:b/>
          <w:noProof/>
          <w:sz w:val="22"/>
          <w:szCs w:val="22"/>
          <w:lang w:eastAsia="id-ID"/>
        </w:rPr>
        <w:pict w14:anchorId="6A620D3A">
          <v:rect id="_x0000_s2462" style="position:absolute;left:0;text-align:left;margin-left:229.05pt;margin-top:-193.95pt;width:22.85pt;height:425.8pt;rotation:90;z-index:-251234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r>
        <w:rPr>
          <w:rFonts w:ascii="Arial Narrow" w:hAnsi="Arial Narrow"/>
          <w:b/>
          <w:noProof/>
          <w:sz w:val="22"/>
          <w:szCs w:val="22"/>
          <w:lang w:eastAsia="id-ID"/>
        </w:rPr>
        <w:pict w14:anchorId="4EA2688C">
          <v:oval id="_x0000_s2459" style="position:absolute;left:0;text-align:left;margin-left:-.3pt;margin-top:2.6pt;width:27.9pt;height:27.75pt;z-index:-251239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" fillcolor="#4f81bd" strokecolor="#f2f2f2" strokeweight="3pt">
            <v:shadow on="t" color="#243f60" opacity=".5" offset="1pt"/>
          </v:oval>
        </w:pict>
      </w:r>
    </w:p>
    <w:p w14:paraId="30C4D2EB" w14:textId="77777777" w:rsidR="002857A2" w:rsidRPr="00E10229" w:rsidRDefault="005C11A0" w:rsidP="00E10229">
      <w:pPr>
        <w:pStyle w:val="Para1"/>
        <w:spacing w:line="276" w:lineRule="auto"/>
        <w:ind w:left="0" w:firstLine="0"/>
        <w:rPr>
          <w:rFonts w:ascii="Arial Narrow" w:hAnsi="Arial Narrow"/>
          <w:b/>
          <w:sz w:val="22"/>
          <w:szCs w:val="22"/>
        </w:rPr>
      </w:pPr>
      <w:r w:rsidRPr="00E10229">
        <w:rPr>
          <w:rFonts w:ascii="Arial Narrow" w:hAnsi="Arial Narrow"/>
          <w:b/>
          <w:sz w:val="22"/>
          <w:szCs w:val="22"/>
        </w:rPr>
        <w:t xml:space="preserve">              MATERI</w:t>
      </w:r>
    </w:p>
    <w:p w14:paraId="09DC5B37" w14:textId="77777777" w:rsidR="002857A2" w:rsidRPr="00E10229" w:rsidRDefault="002857A2" w:rsidP="00E10229">
      <w:pPr>
        <w:pStyle w:val="Para1"/>
        <w:spacing w:line="276" w:lineRule="auto"/>
        <w:ind w:left="0" w:firstLine="0"/>
        <w:rPr>
          <w:rFonts w:ascii="Arial Narrow" w:hAnsi="Arial Narrow"/>
          <w:b/>
          <w:sz w:val="22"/>
          <w:szCs w:val="22"/>
        </w:rPr>
      </w:pPr>
    </w:p>
    <w:p w14:paraId="65A3F849" w14:textId="77777777" w:rsidR="005C11A0" w:rsidRPr="00E10229" w:rsidRDefault="002857A2" w:rsidP="00257BCB">
      <w:pPr>
        <w:pStyle w:val="Para1"/>
        <w:numPr>
          <w:ilvl w:val="0"/>
          <w:numId w:val="122"/>
        </w:numPr>
        <w:spacing w:line="276" w:lineRule="auto"/>
        <w:rPr>
          <w:rFonts w:ascii="Arial Narrow" w:hAnsi="Arial Narrow"/>
          <w:b/>
          <w:bCs/>
          <w:sz w:val="22"/>
          <w:szCs w:val="22"/>
        </w:rPr>
      </w:pPr>
      <w:r w:rsidRPr="00E10229">
        <w:rPr>
          <w:rFonts w:ascii="Arial Narrow" w:hAnsi="Arial Narrow" w:cs="Arial"/>
          <w:b/>
          <w:sz w:val="22"/>
          <w:szCs w:val="22"/>
        </w:rPr>
        <w:t>ASUHAN KESEHATAN BAYI BALITA DIKOMUNITAS</w:t>
      </w:r>
    </w:p>
    <w:p w14:paraId="5E790845" w14:textId="77777777" w:rsidR="0037224B" w:rsidRPr="00E10229" w:rsidRDefault="0037224B" w:rsidP="00257BCB">
      <w:pPr>
        <w:pStyle w:val="Para1"/>
        <w:numPr>
          <w:ilvl w:val="0"/>
          <w:numId w:val="123"/>
        </w:numPr>
        <w:spacing w:line="276" w:lineRule="auto"/>
        <w:rPr>
          <w:rFonts w:ascii="Arial Narrow" w:hAnsi="Arial Narrow"/>
          <w:bCs/>
          <w:sz w:val="22"/>
          <w:szCs w:val="22"/>
        </w:rPr>
      </w:pPr>
      <w:r w:rsidRPr="00E10229">
        <w:rPr>
          <w:rFonts w:ascii="Arial Narrow" w:hAnsi="Arial Narrow"/>
          <w:sz w:val="22"/>
          <w:szCs w:val="22"/>
          <w:lang w:eastAsia="id-ID"/>
        </w:rPr>
        <w:t xml:space="preserve">Peralatan Yang Digonakan Dalam </w:t>
      </w:r>
      <w:r w:rsidRPr="00E10229">
        <w:rPr>
          <w:rFonts w:ascii="Arial Narrow" w:hAnsi="Arial Narrow" w:cs="Arial"/>
          <w:sz w:val="22"/>
          <w:szCs w:val="22"/>
        </w:rPr>
        <w:t>Asuhan Kesehatan Bayi Balita Dikomunitas</w:t>
      </w:r>
    </w:p>
    <w:p w14:paraId="643F33A7" w14:textId="77777777" w:rsidR="0037224B" w:rsidRPr="00E10229" w:rsidRDefault="0037224B" w:rsidP="00257BCB">
      <w:pPr>
        <w:pStyle w:val="Para1"/>
        <w:numPr>
          <w:ilvl w:val="0"/>
          <w:numId w:val="124"/>
        </w:numPr>
        <w:spacing w:line="276" w:lineRule="auto"/>
        <w:rPr>
          <w:rFonts w:ascii="Arial Narrow" w:hAnsi="Arial Narrow"/>
          <w:bCs/>
          <w:sz w:val="22"/>
          <w:szCs w:val="22"/>
        </w:rPr>
      </w:pPr>
      <w:r w:rsidRPr="00E10229">
        <w:rPr>
          <w:rFonts w:ascii="Arial Narrow" w:hAnsi="Arial Narrow"/>
          <w:sz w:val="22"/>
          <w:szCs w:val="22"/>
        </w:rPr>
        <w:t xml:space="preserve">Pengukur/meteran/penggaris/Stadiometer </w:t>
      </w:r>
    </w:p>
    <w:p w14:paraId="67AD7FC8" w14:textId="77777777" w:rsidR="0037224B" w:rsidRPr="00E10229" w:rsidRDefault="0037224B" w:rsidP="00257BCB">
      <w:pPr>
        <w:pStyle w:val="Para1"/>
        <w:numPr>
          <w:ilvl w:val="0"/>
          <w:numId w:val="124"/>
        </w:numPr>
        <w:spacing w:line="276" w:lineRule="auto"/>
        <w:rPr>
          <w:rFonts w:ascii="Arial Narrow" w:hAnsi="Arial Narrow"/>
          <w:bCs/>
          <w:sz w:val="22"/>
          <w:szCs w:val="22"/>
        </w:rPr>
      </w:pPr>
      <w:r w:rsidRPr="00E10229">
        <w:rPr>
          <w:rFonts w:ascii="Arial Narrow" w:hAnsi="Arial Narrow"/>
          <w:sz w:val="22"/>
          <w:szCs w:val="22"/>
        </w:rPr>
        <w:t xml:space="preserve">Penimbang BB </w:t>
      </w:r>
    </w:p>
    <w:p w14:paraId="060C0E00" w14:textId="77777777" w:rsidR="0037224B" w:rsidRPr="00E10229" w:rsidRDefault="0037224B" w:rsidP="00257BCB">
      <w:pPr>
        <w:pStyle w:val="Para1"/>
        <w:numPr>
          <w:ilvl w:val="0"/>
          <w:numId w:val="124"/>
        </w:numPr>
        <w:spacing w:line="276" w:lineRule="auto"/>
        <w:rPr>
          <w:rFonts w:ascii="Arial Narrow" w:hAnsi="Arial Narrow"/>
          <w:bCs/>
          <w:sz w:val="22"/>
          <w:szCs w:val="22"/>
        </w:rPr>
      </w:pPr>
      <w:r w:rsidRPr="00E10229">
        <w:rPr>
          <w:rFonts w:ascii="Arial Narrow" w:hAnsi="Arial Narrow"/>
          <w:sz w:val="22"/>
          <w:szCs w:val="22"/>
        </w:rPr>
        <w:t xml:space="preserve">Termometer dan spekulum </w:t>
      </w:r>
    </w:p>
    <w:p w14:paraId="1781D086" w14:textId="77777777" w:rsidR="0037224B" w:rsidRPr="00E10229" w:rsidRDefault="0037224B" w:rsidP="00257BCB">
      <w:pPr>
        <w:pStyle w:val="Para1"/>
        <w:numPr>
          <w:ilvl w:val="0"/>
          <w:numId w:val="124"/>
        </w:numPr>
        <w:spacing w:line="276" w:lineRule="auto"/>
        <w:rPr>
          <w:rFonts w:ascii="Arial Narrow" w:hAnsi="Arial Narrow"/>
          <w:bCs/>
          <w:sz w:val="22"/>
          <w:szCs w:val="22"/>
        </w:rPr>
      </w:pPr>
      <w:r w:rsidRPr="00E10229">
        <w:rPr>
          <w:rFonts w:ascii="Arial Narrow" w:hAnsi="Arial Narrow"/>
          <w:sz w:val="22"/>
          <w:szCs w:val="22"/>
        </w:rPr>
        <w:t xml:space="preserve">Optalmoskop </w:t>
      </w:r>
    </w:p>
    <w:p w14:paraId="6A2952D5" w14:textId="77777777" w:rsidR="0037224B" w:rsidRPr="00E10229" w:rsidRDefault="0037224B" w:rsidP="00257BCB">
      <w:pPr>
        <w:pStyle w:val="Para1"/>
        <w:numPr>
          <w:ilvl w:val="0"/>
          <w:numId w:val="124"/>
        </w:numPr>
        <w:spacing w:line="276" w:lineRule="auto"/>
        <w:rPr>
          <w:rFonts w:ascii="Arial Narrow" w:hAnsi="Arial Narrow"/>
          <w:bCs/>
          <w:sz w:val="22"/>
          <w:szCs w:val="22"/>
        </w:rPr>
      </w:pPr>
      <w:r w:rsidRPr="00E10229">
        <w:rPr>
          <w:rFonts w:ascii="Arial Narrow" w:hAnsi="Arial Narrow"/>
          <w:sz w:val="22"/>
          <w:szCs w:val="22"/>
        </w:rPr>
        <w:t xml:space="preserve">Arloji berdetik </w:t>
      </w:r>
    </w:p>
    <w:p w14:paraId="4E5BB162" w14:textId="77777777" w:rsidR="0037224B" w:rsidRPr="00E10229" w:rsidRDefault="0037224B" w:rsidP="00257BCB">
      <w:pPr>
        <w:pStyle w:val="Para1"/>
        <w:numPr>
          <w:ilvl w:val="0"/>
          <w:numId w:val="124"/>
        </w:numPr>
        <w:spacing w:line="276" w:lineRule="auto"/>
        <w:rPr>
          <w:rFonts w:ascii="Arial Narrow" w:hAnsi="Arial Narrow"/>
          <w:bCs/>
          <w:sz w:val="22"/>
          <w:szCs w:val="22"/>
        </w:rPr>
      </w:pPr>
      <w:r w:rsidRPr="00E10229">
        <w:rPr>
          <w:rFonts w:ascii="Arial Narrow" w:hAnsi="Arial Narrow"/>
          <w:sz w:val="22"/>
          <w:szCs w:val="22"/>
        </w:rPr>
        <w:t>Manset :</w:t>
      </w:r>
    </w:p>
    <w:p w14:paraId="2EB0EE0B" w14:textId="77777777" w:rsidR="0037224B" w:rsidRPr="00E10229" w:rsidRDefault="0037224B" w:rsidP="00257BCB">
      <w:pPr>
        <w:pStyle w:val="Para1"/>
        <w:numPr>
          <w:ilvl w:val="0"/>
          <w:numId w:val="125"/>
        </w:numPr>
        <w:spacing w:line="276" w:lineRule="auto"/>
        <w:ind w:left="1701" w:hanging="218"/>
        <w:rPr>
          <w:rFonts w:ascii="Arial Narrow" w:hAnsi="Arial Narrow"/>
          <w:bCs/>
          <w:sz w:val="22"/>
          <w:szCs w:val="22"/>
        </w:rPr>
      </w:pPr>
      <w:r w:rsidRPr="00E10229">
        <w:rPr>
          <w:rFonts w:ascii="Arial Narrow" w:hAnsi="Arial Narrow"/>
          <w:sz w:val="22"/>
          <w:szCs w:val="22"/>
        </w:rPr>
        <w:t>Bayi baru lahir ukurannya : lebar kantong 2,5- 4,0 cm dan panjang Kantongnya 5,0-9,0 cm</w:t>
      </w:r>
    </w:p>
    <w:p w14:paraId="54A8F5FC" w14:textId="77777777" w:rsidR="0037224B" w:rsidRPr="00E10229" w:rsidRDefault="0037224B" w:rsidP="00257BCB">
      <w:pPr>
        <w:pStyle w:val="Para1"/>
        <w:numPr>
          <w:ilvl w:val="0"/>
          <w:numId w:val="125"/>
        </w:numPr>
        <w:spacing w:line="276" w:lineRule="auto"/>
        <w:ind w:left="1701" w:hanging="218"/>
        <w:rPr>
          <w:rFonts w:ascii="Arial Narrow" w:hAnsi="Arial Narrow"/>
          <w:bCs/>
          <w:sz w:val="22"/>
          <w:szCs w:val="22"/>
        </w:rPr>
      </w:pPr>
      <w:r w:rsidRPr="00E10229">
        <w:rPr>
          <w:rFonts w:ascii="Arial Narrow" w:hAnsi="Arial Narrow"/>
          <w:sz w:val="22"/>
          <w:szCs w:val="22"/>
        </w:rPr>
        <w:t xml:space="preserve">Bayi ukurannya:lebar kantong 4,0-6,0 cm dan panjang kantongnya 5,0-9,0 cm </w:t>
      </w:r>
    </w:p>
    <w:p w14:paraId="70F1A427" w14:textId="77777777" w:rsidR="0037224B" w:rsidRPr="00E10229" w:rsidRDefault="0037224B" w:rsidP="00257BCB">
      <w:pPr>
        <w:pStyle w:val="Para1"/>
        <w:numPr>
          <w:ilvl w:val="0"/>
          <w:numId w:val="125"/>
        </w:numPr>
        <w:spacing w:line="276" w:lineRule="auto"/>
        <w:ind w:left="1701" w:hanging="218"/>
        <w:rPr>
          <w:rFonts w:ascii="Arial Narrow" w:hAnsi="Arial Narrow"/>
          <w:bCs/>
          <w:sz w:val="22"/>
          <w:szCs w:val="22"/>
        </w:rPr>
      </w:pPr>
      <w:r w:rsidRPr="00E10229">
        <w:rPr>
          <w:rFonts w:ascii="Arial Narrow" w:hAnsi="Arial Narrow"/>
          <w:sz w:val="22"/>
          <w:szCs w:val="22"/>
        </w:rPr>
        <w:t>Anak-anak lebar kantong 7,5-9,0 Cm dan panjang kantongnya 17,0-19,0 cm</w:t>
      </w:r>
    </w:p>
    <w:p w14:paraId="013363AF" w14:textId="77777777" w:rsidR="0037224B" w:rsidRPr="00E10229" w:rsidRDefault="0037224B" w:rsidP="00257BCB">
      <w:pPr>
        <w:pStyle w:val="Para1"/>
        <w:numPr>
          <w:ilvl w:val="0"/>
          <w:numId w:val="124"/>
        </w:numPr>
        <w:spacing w:line="276" w:lineRule="auto"/>
        <w:rPr>
          <w:rFonts w:ascii="Arial Narrow" w:hAnsi="Arial Narrow"/>
          <w:bCs/>
          <w:sz w:val="22"/>
          <w:szCs w:val="22"/>
        </w:rPr>
      </w:pPr>
      <w:r w:rsidRPr="00E10229">
        <w:rPr>
          <w:rFonts w:ascii="Arial Narrow" w:hAnsi="Arial Narrow"/>
          <w:sz w:val="22"/>
          <w:szCs w:val="22"/>
        </w:rPr>
        <w:t>Stesoskop</w:t>
      </w:r>
    </w:p>
    <w:p w14:paraId="2B83D943" w14:textId="77777777" w:rsidR="0037224B" w:rsidRPr="00E10229" w:rsidRDefault="0037224B" w:rsidP="00257BCB">
      <w:pPr>
        <w:pStyle w:val="Para1"/>
        <w:numPr>
          <w:ilvl w:val="0"/>
          <w:numId w:val="124"/>
        </w:numPr>
        <w:spacing w:line="276" w:lineRule="auto"/>
        <w:rPr>
          <w:rFonts w:ascii="Arial Narrow" w:hAnsi="Arial Narrow"/>
          <w:bCs/>
          <w:sz w:val="22"/>
          <w:szCs w:val="22"/>
        </w:rPr>
      </w:pPr>
      <w:r w:rsidRPr="00E10229">
        <w:rPr>
          <w:rFonts w:ascii="Arial Narrow" w:hAnsi="Arial Narrow"/>
          <w:sz w:val="22"/>
          <w:szCs w:val="22"/>
        </w:rPr>
        <w:t>Spatel lidah</w:t>
      </w:r>
    </w:p>
    <w:p w14:paraId="7C32AB04" w14:textId="77777777" w:rsidR="0037224B" w:rsidRPr="00E10229" w:rsidRDefault="0037224B" w:rsidP="00257BCB">
      <w:pPr>
        <w:pStyle w:val="Para1"/>
        <w:numPr>
          <w:ilvl w:val="0"/>
          <w:numId w:val="124"/>
        </w:numPr>
        <w:spacing w:line="276" w:lineRule="auto"/>
        <w:rPr>
          <w:rFonts w:ascii="Arial Narrow" w:hAnsi="Arial Narrow"/>
          <w:bCs/>
          <w:sz w:val="22"/>
          <w:szCs w:val="22"/>
        </w:rPr>
      </w:pPr>
      <w:r w:rsidRPr="00E10229">
        <w:rPr>
          <w:rFonts w:ascii="Arial Narrow" w:hAnsi="Arial Narrow"/>
          <w:sz w:val="22"/>
          <w:szCs w:val="22"/>
        </w:rPr>
        <w:t>Garpu tala</w:t>
      </w:r>
    </w:p>
    <w:p w14:paraId="3ED7AF54" w14:textId="77777777" w:rsidR="0037224B" w:rsidRPr="00E10229" w:rsidRDefault="0037224B" w:rsidP="00257BCB">
      <w:pPr>
        <w:pStyle w:val="Para1"/>
        <w:numPr>
          <w:ilvl w:val="0"/>
          <w:numId w:val="124"/>
        </w:numPr>
        <w:spacing w:line="276" w:lineRule="auto"/>
        <w:rPr>
          <w:rFonts w:ascii="Arial Narrow" w:hAnsi="Arial Narrow"/>
          <w:bCs/>
          <w:sz w:val="22"/>
          <w:szCs w:val="22"/>
        </w:rPr>
      </w:pPr>
      <w:r w:rsidRPr="00E10229">
        <w:rPr>
          <w:rFonts w:ascii="Arial Narrow" w:hAnsi="Arial Narrow"/>
          <w:sz w:val="22"/>
          <w:szCs w:val="22"/>
        </w:rPr>
        <w:t xml:space="preserve"> Senter </w:t>
      </w:r>
    </w:p>
    <w:p w14:paraId="736DF6EA" w14:textId="77777777" w:rsidR="0037224B" w:rsidRPr="00E10229" w:rsidRDefault="0037224B" w:rsidP="00257BCB">
      <w:pPr>
        <w:pStyle w:val="Para1"/>
        <w:numPr>
          <w:ilvl w:val="0"/>
          <w:numId w:val="124"/>
        </w:numPr>
        <w:spacing w:line="276" w:lineRule="auto"/>
        <w:rPr>
          <w:rFonts w:ascii="Arial Narrow" w:hAnsi="Arial Narrow"/>
          <w:bCs/>
          <w:sz w:val="22"/>
          <w:szCs w:val="22"/>
        </w:rPr>
      </w:pPr>
      <w:r w:rsidRPr="00E10229">
        <w:rPr>
          <w:rFonts w:ascii="Arial Narrow" w:hAnsi="Arial Narrow"/>
          <w:sz w:val="22"/>
          <w:szCs w:val="22"/>
        </w:rPr>
        <w:t>Gambar warna</w:t>
      </w:r>
    </w:p>
    <w:p w14:paraId="5CA66132" w14:textId="77777777" w:rsidR="0037224B" w:rsidRPr="00E10229" w:rsidRDefault="0037224B" w:rsidP="00257BCB">
      <w:pPr>
        <w:pStyle w:val="Para1"/>
        <w:numPr>
          <w:ilvl w:val="0"/>
          <w:numId w:val="123"/>
        </w:numPr>
        <w:spacing w:line="276" w:lineRule="auto"/>
        <w:rPr>
          <w:rFonts w:ascii="Arial Narrow" w:hAnsi="Arial Narrow"/>
          <w:sz w:val="22"/>
          <w:szCs w:val="22"/>
        </w:rPr>
      </w:pPr>
      <w:r w:rsidRPr="00E10229">
        <w:rPr>
          <w:rFonts w:ascii="Arial Narrow" w:hAnsi="Arial Narrow"/>
          <w:sz w:val="22"/>
          <w:szCs w:val="22"/>
        </w:rPr>
        <w:t>Standart Pelayanan Asuhan Kebidanan Pada Bayi Dan Balita</w:t>
      </w:r>
    </w:p>
    <w:p w14:paraId="75EBB478" w14:textId="77777777" w:rsidR="0037224B" w:rsidRPr="00E10229" w:rsidRDefault="0037224B" w:rsidP="00E10229">
      <w:pPr>
        <w:pStyle w:val="Para1"/>
        <w:spacing w:line="276" w:lineRule="auto"/>
        <w:ind w:left="1080" w:firstLine="0"/>
        <w:rPr>
          <w:rFonts w:ascii="Arial Narrow" w:hAnsi="Arial Narrow"/>
          <w:sz w:val="22"/>
          <w:szCs w:val="22"/>
        </w:rPr>
      </w:pPr>
      <w:r w:rsidRPr="00E10229">
        <w:rPr>
          <w:rFonts w:ascii="Arial Narrow" w:hAnsi="Arial Narrow"/>
          <w:sz w:val="22"/>
          <w:szCs w:val="22"/>
        </w:rPr>
        <w:t>Standar minimal pelayanan bayi balita : Cakupan kunjungan bayi umur 1 – 12 bulan di sarana pelayanan kesehatan maupun di rumah,posyandu, tempat penitipan anak, panti asuhan, dan sebagainya melalui kunjungan petugas. Pelayanan kesehatan tersebut meliputi deteksi</w:t>
      </w:r>
      <w:r w:rsidRPr="00E10229">
        <w:rPr>
          <w:rFonts w:ascii="Arial Narrow" w:hAnsi="Arial Narrow"/>
          <w:sz w:val="22"/>
          <w:szCs w:val="22"/>
        </w:rPr>
        <w:sym w:font="Symbol" w:char="F076"/>
      </w:r>
      <w:r w:rsidRPr="00E10229">
        <w:rPr>
          <w:rFonts w:ascii="Arial Narrow" w:hAnsi="Arial Narrow"/>
          <w:sz w:val="22"/>
          <w:szCs w:val="22"/>
        </w:rPr>
        <w:t xml:space="preserve"> dini kelainan tumbuh kembang bayi (DDTK), stimulasi perkembangan bayi,MTBM,MTBS dan penyuluhan perawatan kesehatan bayi di rumah menggunakan Buku KIA yang diberikan oleh dokter, bidan dan perawat yang memiliki kompetensi klinis </w:t>
      </w:r>
    </w:p>
    <w:p w14:paraId="6E7762B7" w14:textId="77777777" w:rsidR="0037224B" w:rsidRPr="00E10229" w:rsidRDefault="0037224B" w:rsidP="00257BCB">
      <w:pPr>
        <w:pStyle w:val="Para1"/>
        <w:numPr>
          <w:ilvl w:val="0"/>
          <w:numId w:val="123"/>
        </w:numPr>
        <w:spacing w:line="276" w:lineRule="auto"/>
        <w:rPr>
          <w:rFonts w:ascii="Arial Narrow" w:hAnsi="Arial Narrow"/>
          <w:sz w:val="22"/>
          <w:szCs w:val="22"/>
        </w:rPr>
      </w:pPr>
      <w:r w:rsidRPr="00E10229">
        <w:rPr>
          <w:rFonts w:ascii="Arial Narrow" w:hAnsi="Arial Narrow"/>
          <w:sz w:val="22"/>
          <w:szCs w:val="22"/>
        </w:rPr>
        <w:t xml:space="preserve">Jadwal Kunjungan </w:t>
      </w:r>
    </w:p>
    <w:p w14:paraId="751301E2" w14:textId="77777777" w:rsidR="0037224B" w:rsidRPr="00E10229" w:rsidRDefault="0037224B" w:rsidP="00257BCB">
      <w:pPr>
        <w:pStyle w:val="Para1"/>
        <w:numPr>
          <w:ilvl w:val="0"/>
          <w:numId w:val="126"/>
        </w:numPr>
        <w:spacing w:line="276" w:lineRule="auto"/>
        <w:rPr>
          <w:rFonts w:ascii="Arial Narrow" w:hAnsi="Arial Narrow"/>
          <w:sz w:val="22"/>
          <w:szCs w:val="22"/>
        </w:rPr>
      </w:pPr>
      <w:r w:rsidRPr="00E10229">
        <w:rPr>
          <w:rFonts w:ascii="Arial Narrow" w:hAnsi="Arial Narrow"/>
          <w:sz w:val="22"/>
          <w:szCs w:val="22"/>
        </w:rPr>
        <w:t>Kunjungan Bayi :</w:t>
      </w:r>
    </w:p>
    <w:p w14:paraId="753C4198" w14:textId="77777777" w:rsidR="0037224B" w:rsidRPr="00E10229" w:rsidRDefault="0037224B" w:rsidP="00257BCB">
      <w:pPr>
        <w:pStyle w:val="Para1"/>
        <w:numPr>
          <w:ilvl w:val="0"/>
          <w:numId w:val="127"/>
        </w:numPr>
        <w:spacing w:line="276" w:lineRule="auto"/>
        <w:ind w:left="1701" w:hanging="283"/>
        <w:rPr>
          <w:rFonts w:ascii="Arial Narrow" w:hAnsi="Arial Narrow"/>
          <w:sz w:val="22"/>
          <w:szCs w:val="22"/>
        </w:rPr>
      </w:pPr>
      <w:r w:rsidRPr="00E10229">
        <w:rPr>
          <w:rFonts w:ascii="Arial Narrow" w:hAnsi="Arial Narrow"/>
          <w:sz w:val="22"/>
          <w:szCs w:val="22"/>
        </w:rPr>
        <w:t>Kunjungan bayi satu kali pada umur 29 hari – 2 bulan</w:t>
      </w:r>
    </w:p>
    <w:p w14:paraId="23AD6639" w14:textId="77777777" w:rsidR="0037224B" w:rsidRPr="00E10229" w:rsidRDefault="0037224B" w:rsidP="00257BCB">
      <w:pPr>
        <w:pStyle w:val="Para1"/>
        <w:numPr>
          <w:ilvl w:val="0"/>
          <w:numId w:val="127"/>
        </w:numPr>
        <w:spacing w:line="276" w:lineRule="auto"/>
        <w:ind w:left="1701" w:hanging="283"/>
        <w:rPr>
          <w:rFonts w:ascii="Arial Narrow" w:hAnsi="Arial Narrow"/>
          <w:sz w:val="22"/>
          <w:szCs w:val="22"/>
        </w:rPr>
      </w:pPr>
      <w:r w:rsidRPr="00E10229">
        <w:rPr>
          <w:rFonts w:ascii="Arial Narrow" w:hAnsi="Arial Narrow"/>
          <w:sz w:val="22"/>
          <w:szCs w:val="22"/>
        </w:rPr>
        <w:t>Kunjungan bayi satu kali pada umur 3 – 5 bulan</w:t>
      </w:r>
    </w:p>
    <w:p w14:paraId="4E3751E0" w14:textId="77777777" w:rsidR="0037224B" w:rsidRPr="00E10229" w:rsidRDefault="0037224B" w:rsidP="00257BCB">
      <w:pPr>
        <w:pStyle w:val="Para1"/>
        <w:numPr>
          <w:ilvl w:val="0"/>
          <w:numId w:val="127"/>
        </w:numPr>
        <w:spacing w:line="276" w:lineRule="auto"/>
        <w:ind w:left="1701" w:hanging="283"/>
        <w:rPr>
          <w:rFonts w:ascii="Arial Narrow" w:hAnsi="Arial Narrow"/>
          <w:sz w:val="22"/>
          <w:szCs w:val="22"/>
        </w:rPr>
      </w:pPr>
      <w:r w:rsidRPr="00E10229">
        <w:rPr>
          <w:rFonts w:ascii="Arial Narrow" w:hAnsi="Arial Narrow"/>
          <w:sz w:val="22"/>
          <w:szCs w:val="22"/>
        </w:rPr>
        <w:lastRenderedPageBreak/>
        <w:t>Kunjungan bayi satu kali pada umur 6 – 8 bulan</w:t>
      </w:r>
    </w:p>
    <w:p w14:paraId="3B4CEEEB" w14:textId="77777777" w:rsidR="0037224B" w:rsidRPr="00E10229" w:rsidRDefault="0037224B" w:rsidP="00257BCB">
      <w:pPr>
        <w:pStyle w:val="Para1"/>
        <w:numPr>
          <w:ilvl w:val="0"/>
          <w:numId w:val="127"/>
        </w:numPr>
        <w:spacing w:line="276" w:lineRule="auto"/>
        <w:ind w:left="1701" w:hanging="283"/>
        <w:rPr>
          <w:rFonts w:ascii="Arial Narrow" w:hAnsi="Arial Narrow"/>
          <w:sz w:val="22"/>
          <w:szCs w:val="22"/>
        </w:rPr>
      </w:pPr>
      <w:r w:rsidRPr="00E10229">
        <w:rPr>
          <w:rFonts w:ascii="Arial Narrow" w:hAnsi="Arial Narrow"/>
          <w:sz w:val="22"/>
          <w:szCs w:val="22"/>
        </w:rPr>
        <w:t>Kunjungan bayi satu kali pada umur 9 – 11 bulan</w:t>
      </w:r>
    </w:p>
    <w:p w14:paraId="11768078" w14:textId="77777777" w:rsidR="002857A2" w:rsidRPr="00E10229" w:rsidRDefault="0037224B" w:rsidP="00257BCB">
      <w:pPr>
        <w:pStyle w:val="Para1"/>
        <w:numPr>
          <w:ilvl w:val="0"/>
          <w:numId w:val="126"/>
        </w:numPr>
        <w:spacing w:line="276" w:lineRule="auto"/>
        <w:rPr>
          <w:rFonts w:ascii="Arial Narrow" w:hAnsi="Arial Narrow"/>
          <w:bCs/>
          <w:sz w:val="22"/>
          <w:szCs w:val="22"/>
        </w:rPr>
      </w:pPr>
      <w:r w:rsidRPr="00E10229">
        <w:rPr>
          <w:rFonts w:ascii="Arial Narrow" w:hAnsi="Arial Narrow"/>
          <w:bCs/>
          <w:sz w:val="22"/>
          <w:szCs w:val="22"/>
        </w:rPr>
        <w:t>Kunjungan Balita</w:t>
      </w:r>
    </w:p>
    <w:p w14:paraId="0A2B3FEF" w14:textId="77777777" w:rsidR="0037224B" w:rsidRPr="00E10229" w:rsidRDefault="0037224B" w:rsidP="00257BCB">
      <w:pPr>
        <w:pStyle w:val="Para1"/>
        <w:numPr>
          <w:ilvl w:val="0"/>
          <w:numId w:val="128"/>
        </w:numPr>
        <w:spacing w:line="276" w:lineRule="auto"/>
        <w:ind w:left="1701" w:hanging="283"/>
        <w:rPr>
          <w:rFonts w:ascii="Arial Narrow" w:hAnsi="Arial Narrow"/>
          <w:b/>
          <w:bCs/>
          <w:sz w:val="22"/>
          <w:szCs w:val="22"/>
        </w:rPr>
      </w:pPr>
      <w:r w:rsidRPr="00E10229">
        <w:rPr>
          <w:rFonts w:ascii="Arial Narrow" w:hAnsi="Arial Narrow"/>
          <w:sz w:val="22"/>
          <w:szCs w:val="22"/>
        </w:rPr>
        <w:t>Anak berumur sampai 5 bulan diperiksa setiap bulan</w:t>
      </w:r>
    </w:p>
    <w:p w14:paraId="38405A1D" w14:textId="77777777" w:rsidR="0037224B" w:rsidRPr="00E10229" w:rsidRDefault="0037224B" w:rsidP="00257BCB">
      <w:pPr>
        <w:pStyle w:val="Para1"/>
        <w:numPr>
          <w:ilvl w:val="0"/>
          <w:numId w:val="128"/>
        </w:numPr>
        <w:spacing w:line="276" w:lineRule="auto"/>
        <w:ind w:left="1701" w:hanging="283"/>
        <w:rPr>
          <w:rFonts w:ascii="Arial Narrow" w:hAnsi="Arial Narrow"/>
          <w:b/>
          <w:bCs/>
          <w:sz w:val="22"/>
          <w:szCs w:val="22"/>
        </w:rPr>
      </w:pPr>
      <w:r w:rsidRPr="00E10229">
        <w:rPr>
          <w:rFonts w:ascii="Arial Narrow" w:hAnsi="Arial Narrow"/>
          <w:sz w:val="22"/>
          <w:szCs w:val="22"/>
        </w:rPr>
        <w:t>Kemudian pemeriksaan dilakukan setiap 2 bulan sampai anak berumur 12 bulan</w:t>
      </w:r>
    </w:p>
    <w:p w14:paraId="17CDDD69" w14:textId="77777777" w:rsidR="0037224B" w:rsidRPr="00E10229" w:rsidRDefault="0037224B" w:rsidP="00257BCB">
      <w:pPr>
        <w:pStyle w:val="Para1"/>
        <w:numPr>
          <w:ilvl w:val="0"/>
          <w:numId w:val="128"/>
        </w:numPr>
        <w:spacing w:line="276" w:lineRule="auto"/>
        <w:ind w:left="1701" w:hanging="283"/>
        <w:rPr>
          <w:rFonts w:ascii="Arial Narrow" w:hAnsi="Arial Narrow"/>
          <w:b/>
          <w:bCs/>
          <w:sz w:val="22"/>
          <w:szCs w:val="22"/>
        </w:rPr>
      </w:pPr>
      <w:r w:rsidRPr="00E10229">
        <w:rPr>
          <w:rFonts w:ascii="Arial Narrow" w:hAnsi="Arial Narrow"/>
          <w:sz w:val="22"/>
          <w:szCs w:val="22"/>
        </w:rPr>
        <w:t>Setelah itu pemeriksaan dilakukan setiap 6 bulan sampai anak berumur 24 bulan</w:t>
      </w:r>
    </w:p>
    <w:p w14:paraId="4FB3B493" w14:textId="77777777" w:rsidR="0037224B" w:rsidRPr="00E10229" w:rsidRDefault="0037224B" w:rsidP="00257BCB">
      <w:pPr>
        <w:pStyle w:val="Para1"/>
        <w:numPr>
          <w:ilvl w:val="0"/>
          <w:numId w:val="128"/>
        </w:numPr>
        <w:spacing w:line="276" w:lineRule="auto"/>
        <w:ind w:left="1701" w:hanging="283"/>
        <w:rPr>
          <w:rFonts w:ascii="Arial Narrow" w:hAnsi="Arial Narrow"/>
          <w:b/>
          <w:bCs/>
          <w:sz w:val="22"/>
          <w:szCs w:val="22"/>
        </w:rPr>
      </w:pPr>
      <w:r w:rsidRPr="00E10229">
        <w:rPr>
          <w:rFonts w:ascii="Arial Narrow" w:hAnsi="Arial Narrow"/>
          <w:sz w:val="22"/>
          <w:szCs w:val="22"/>
        </w:rPr>
        <w:t>Selanjutnya pemeriksaan dilakukan satu kali se-tahun</w:t>
      </w:r>
    </w:p>
    <w:p w14:paraId="3C23446B" w14:textId="77777777" w:rsidR="00A30FA9" w:rsidRPr="00E10229" w:rsidRDefault="00A30FA9" w:rsidP="00257BCB">
      <w:pPr>
        <w:pStyle w:val="Para1"/>
        <w:numPr>
          <w:ilvl w:val="0"/>
          <w:numId w:val="123"/>
        </w:numPr>
        <w:spacing w:line="276" w:lineRule="auto"/>
        <w:rPr>
          <w:rFonts w:ascii="Arial Narrow" w:hAnsi="Arial Narrow"/>
          <w:bCs/>
          <w:sz w:val="22"/>
          <w:szCs w:val="22"/>
        </w:rPr>
      </w:pPr>
      <w:r w:rsidRPr="00E10229">
        <w:rPr>
          <w:rFonts w:ascii="Arial Narrow" w:hAnsi="Arial Narrow"/>
          <w:sz w:val="22"/>
          <w:szCs w:val="22"/>
        </w:rPr>
        <w:t>Pemantauan Tumbuh Kembang Bayi dan Balita/Deteksi Dini</w:t>
      </w:r>
    </w:p>
    <w:p w14:paraId="30048E9F" w14:textId="77777777" w:rsidR="00A30FA9" w:rsidRPr="00E10229" w:rsidRDefault="00A30FA9" w:rsidP="00257BCB">
      <w:pPr>
        <w:pStyle w:val="ListParagraph"/>
        <w:numPr>
          <w:ilvl w:val="0"/>
          <w:numId w:val="129"/>
        </w:numPr>
        <w:spacing w:line="276" w:lineRule="auto"/>
        <w:ind w:left="1418" w:hanging="284"/>
        <w:rPr>
          <w:rFonts w:ascii="Arial Narrow" w:hAnsi="Arial Narrow"/>
          <w:sz w:val="22"/>
          <w:szCs w:val="22"/>
        </w:rPr>
      </w:pPr>
      <w:r w:rsidRPr="00E10229">
        <w:rPr>
          <w:rFonts w:ascii="Arial Narrow" w:hAnsi="Arial Narrow"/>
          <w:sz w:val="22"/>
          <w:szCs w:val="22"/>
        </w:rPr>
        <w:t xml:space="preserve">Pelaksanaan deteksi dini </w:t>
      </w:r>
      <w:r w:rsidRPr="00E10229">
        <w:rPr>
          <w:rFonts w:ascii="Arial Narrow" w:hAnsi="Arial Narrow"/>
          <w:sz w:val="22"/>
          <w:szCs w:val="22"/>
          <w:lang w:val="id-ID"/>
        </w:rPr>
        <w:t xml:space="preserve"> a</w:t>
      </w:r>
      <w:r w:rsidRPr="00E10229">
        <w:rPr>
          <w:rFonts w:ascii="Arial Narrow" w:hAnsi="Arial Narrow"/>
          <w:sz w:val="22"/>
          <w:szCs w:val="22"/>
        </w:rPr>
        <w:t xml:space="preserve">dalah upaya deteksi dini dilaksanakan oleh tenaga professional, kader dan orang tua atau anggota keluarga lainnya yang mampu dan terampil dalam melaksanakan deteksi dini.Kegiatan ini dapat dilakukan di pusat- pusat pelayanan kesehatan, di posyandu, di sekolah-sekolah dan dilingkungan rumah tangga </w:t>
      </w:r>
    </w:p>
    <w:p w14:paraId="39E023C2" w14:textId="77777777" w:rsidR="00A30FA9" w:rsidRPr="00E10229" w:rsidRDefault="00A30FA9" w:rsidP="00257BCB">
      <w:pPr>
        <w:pStyle w:val="ListParagraph"/>
        <w:numPr>
          <w:ilvl w:val="0"/>
          <w:numId w:val="129"/>
        </w:numPr>
        <w:spacing w:line="276" w:lineRule="auto"/>
        <w:ind w:left="1418" w:hanging="284"/>
        <w:rPr>
          <w:rFonts w:ascii="Arial Narrow" w:hAnsi="Arial Narrow"/>
          <w:sz w:val="22"/>
          <w:szCs w:val="22"/>
        </w:rPr>
      </w:pPr>
      <w:r w:rsidRPr="00E10229">
        <w:rPr>
          <w:rFonts w:ascii="Arial Narrow" w:hAnsi="Arial Narrow"/>
          <w:sz w:val="22"/>
          <w:szCs w:val="22"/>
        </w:rPr>
        <w:t xml:space="preserve">Alat untuk melakukan deteksi dini Alat untuk deteksi dini berupa tes skrining yang telah distandardisasi untuk menjaring anak yang mempunyai kelainan dari mereka yang normal. Macam-macam tes skrining yang digunakan adalah : 1. Berat badan menurut umur 2. Pengukuran lingkaran kepala anak 3. Denver Development stress test (DDST) 4. Kuisioner perilaku Anak Prasekolah (KPAP) 5. Tinggi/panjang badan (TB) terhadap umur </w:t>
      </w:r>
    </w:p>
    <w:p w14:paraId="66C89394" w14:textId="77777777" w:rsidR="00A30FA9" w:rsidRPr="00E10229" w:rsidRDefault="00A30FA9" w:rsidP="00257BCB">
      <w:pPr>
        <w:pStyle w:val="ListParagraph"/>
        <w:numPr>
          <w:ilvl w:val="0"/>
          <w:numId w:val="129"/>
        </w:numPr>
        <w:spacing w:line="276" w:lineRule="auto"/>
        <w:ind w:left="1418" w:hanging="284"/>
        <w:rPr>
          <w:rFonts w:ascii="Arial Narrow" w:hAnsi="Arial Narrow"/>
          <w:sz w:val="22"/>
          <w:szCs w:val="22"/>
        </w:rPr>
      </w:pPr>
      <w:r w:rsidRPr="00E10229">
        <w:rPr>
          <w:rFonts w:ascii="Arial Narrow" w:hAnsi="Arial Narrow"/>
          <w:sz w:val="22"/>
          <w:szCs w:val="22"/>
        </w:rPr>
        <w:t xml:space="preserve">No. Kelompok Umur Jadwal Deteksi Dini 1. Bayi Pada bayi umur 0 – 28 hari Pada bayi 1 – 11 bulan, deteksi dini dilakukan saat umur 3 bulan, 6 bulan dan 9 bulan 2. Anak balita Deteksi dini dilakukan setiap 6 bulan, yaitu umur 12 bulan, 18 bulan, 24 bulan, 30 bulan, 36 bulan, 42 bulan, 48 bulan, dan 54 bulan 3. Anak prasekolah Deteksi dini dilakukan setiap 6 bulan, yaitu umur 48 bulan, 54 bulan, 60 bulan, 66 bulan dan 72 bulan Jadwal Kegiatan Deteksi Dini </w:t>
      </w:r>
    </w:p>
    <w:p w14:paraId="37D28742" w14:textId="77777777" w:rsidR="00A30FA9" w:rsidRPr="00E10229" w:rsidRDefault="00A30FA9" w:rsidP="00257BCB">
      <w:pPr>
        <w:pStyle w:val="Para1"/>
        <w:numPr>
          <w:ilvl w:val="0"/>
          <w:numId w:val="123"/>
        </w:numPr>
        <w:spacing w:line="276" w:lineRule="auto"/>
        <w:rPr>
          <w:rFonts w:ascii="Arial Narrow" w:hAnsi="Arial Narrow"/>
          <w:sz w:val="22"/>
          <w:szCs w:val="22"/>
        </w:rPr>
      </w:pPr>
      <w:r w:rsidRPr="00E10229">
        <w:rPr>
          <w:rFonts w:ascii="Arial Narrow" w:hAnsi="Arial Narrow"/>
          <w:sz w:val="22"/>
          <w:szCs w:val="22"/>
        </w:rPr>
        <w:t>Program Immunisasi</w:t>
      </w:r>
    </w:p>
    <w:p w14:paraId="229BB76F" w14:textId="77777777" w:rsidR="00A30FA9" w:rsidRPr="00E10229" w:rsidRDefault="00A30FA9" w:rsidP="00257BCB">
      <w:pPr>
        <w:pStyle w:val="Para1"/>
        <w:numPr>
          <w:ilvl w:val="0"/>
          <w:numId w:val="130"/>
        </w:numPr>
        <w:spacing w:line="276" w:lineRule="auto"/>
        <w:rPr>
          <w:rFonts w:ascii="Arial Narrow" w:hAnsi="Arial Narrow"/>
          <w:sz w:val="22"/>
          <w:szCs w:val="22"/>
        </w:rPr>
      </w:pPr>
      <w:r w:rsidRPr="00E10229">
        <w:rPr>
          <w:rFonts w:ascii="Arial Narrow" w:hAnsi="Arial Narrow"/>
          <w:sz w:val="22"/>
          <w:szCs w:val="22"/>
        </w:rPr>
        <w:t>Immunisasi adalah upaya yang dilakukan untuk memperoleh kekebalan tubuh manusia terhadap penyakit tertentu. • Proses Immunisasi ialah memasukkan vaksin atau serum ke dalam tubuh manusia, melalui oral atau suntikan. Tubuh dirangsang untuk membentuk antibody yang dapat memproduksi anti toksin. Kehadiran anti toksin dapat menetralisir toksin yang dikeluarkan oleh kuman penyakit yang masuk ke dalam tubuh manusia.</w:t>
      </w:r>
    </w:p>
    <w:p w14:paraId="4AD8E99A" w14:textId="77777777" w:rsidR="00A30FA9" w:rsidRPr="00E10229" w:rsidRDefault="00A30FA9" w:rsidP="00257BCB">
      <w:pPr>
        <w:pStyle w:val="Para1"/>
        <w:numPr>
          <w:ilvl w:val="0"/>
          <w:numId w:val="130"/>
        </w:numPr>
        <w:spacing w:line="276" w:lineRule="auto"/>
        <w:rPr>
          <w:rFonts w:ascii="Arial Narrow" w:hAnsi="Arial Narrow"/>
          <w:sz w:val="22"/>
          <w:szCs w:val="22"/>
        </w:rPr>
      </w:pPr>
      <w:r w:rsidRPr="00E10229">
        <w:rPr>
          <w:rFonts w:ascii="Arial Narrow" w:hAnsi="Arial Narrow"/>
          <w:sz w:val="22"/>
          <w:szCs w:val="22"/>
        </w:rPr>
        <w:t xml:space="preserve">Penyakit yang dapat dicegah dengan Immunisasi a) Difteri b) Pertusis c) Tetanus d) Poliomyelitis e) Campak f) Hepatitis B </w:t>
      </w:r>
    </w:p>
    <w:p w14:paraId="7E868F56" w14:textId="77777777" w:rsidR="00A30FA9" w:rsidRPr="00E10229" w:rsidRDefault="00A30FA9" w:rsidP="00257BCB">
      <w:pPr>
        <w:pStyle w:val="Para1"/>
        <w:numPr>
          <w:ilvl w:val="0"/>
          <w:numId w:val="130"/>
        </w:numPr>
        <w:spacing w:line="276" w:lineRule="auto"/>
        <w:rPr>
          <w:rFonts w:ascii="Arial Narrow" w:hAnsi="Arial Narrow"/>
          <w:sz w:val="22"/>
          <w:szCs w:val="22"/>
        </w:rPr>
      </w:pPr>
      <w:r w:rsidRPr="00E10229">
        <w:rPr>
          <w:rFonts w:ascii="Arial Narrow" w:hAnsi="Arial Narrow"/>
          <w:sz w:val="22"/>
          <w:szCs w:val="22"/>
        </w:rPr>
        <w:t xml:space="preserve">Kebijakan Immunisasi a. Jangkauan pelayanan ditingkatkan b. Semua Puskesmas dan Pustu memberikan pelayanan Immunisasi c. Skrining secara ketat dilaksanakan untuk menghindarkan hilangnya kesempatan Immunisasi. d. Pelaksanaan program dilakukan secara steril digunakan untuk tiap suntikan e. Satu jarum dan satu syaringe steril digunakan untuk tiap suntikan f. Penyuluhan dilakukan untuk menunjang program g. Dampak program terhadap penyakit yang dapat diatasi melalui Immunisasi h. Pemantauan kegiatan Immunisasi secara lintas sektor dan lintas program </w:t>
      </w:r>
    </w:p>
    <w:p w14:paraId="0B35C0A5" w14:textId="77777777" w:rsidR="00A30FA9" w:rsidRPr="00E10229" w:rsidRDefault="00A30FA9" w:rsidP="00257BCB">
      <w:pPr>
        <w:pStyle w:val="Para1"/>
        <w:numPr>
          <w:ilvl w:val="0"/>
          <w:numId w:val="130"/>
        </w:numPr>
        <w:spacing w:line="276" w:lineRule="auto"/>
        <w:rPr>
          <w:rFonts w:ascii="Arial Narrow" w:hAnsi="Arial Narrow"/>
          <w:sz w:val="22"/>
          <w:szCs w:val="22"/>
        </w:rPr>
      </w:pPr>
      <w:r w:rsidRPr="00E10229">
        <w:rPr>
          <w:rFonts w:ascii="Arial Narrow" w:hAnsi="Arial Narrow"/>
          <w:sz w:val="22"/>
          <w:szCs w:val="22"/>
        </w:rPr>
        <w:t xml:space="preserve">Jadwal Immunisasi Dasar Bayi </w:t>
      </w:r>
    </w:p>
    <w:p w14:paraId="282C2AB9" w14:textId="77777777" w:rsidR="00A30FA9" w:rsidRPr="00E10229" w:rsidRDefault="00A30FA9" w:rsidP="00257BCB">
      <w:pPr>
        <w:pStyle w:val="Para1"/>
        <w:numPr>
          <w:ilvl w:val="0"/>
          <w:numId w:val="131"/>
        </w:numPr>
        <w:spacing w:line="276" w:lineRule="auto"/>
        <w:ind w:left="1843" w:hanging="425"/>
        <w:rPr>
          <w:rFonts w:ascii="Arial Narrow" w:hAnsi="Arial Narrow"/>
          <w:sz w:val="22"/>
          <w:szCs w:val="22"/>
        </w:rPr>
      </w:pPr>
      <w:r w:rsidRPr="00E10229">
        <w:rPr>
          <w:rFonts w:ascii="Arial Narrow" w:hAnsi="Arial Narrow"/>
          <w:sz w:val="22"/>
          <w:szCs w:val="22"/>
        </w:rPr>
        <w:t>0 – 7 hari</w:t>
      </w:r>
      <w:r w:rsidRPr="00E10229">
        <w:rPr>
          <w:rFonts w:ascii="Arial Narrow" w:hAnsi="Arial Narrow"/>
          <w:sz w:val="22"/>
          <w:szCs w:val="22"/>
        </w:rPr>
        <w:tab/>
        <w:t xml:space="preserve">: Hb Unijec </w:t>
      </w:r>
    </w:p>
    <w:p w14:paraId="416FB833" w14:textId="77777777" w:rsidR="00A30FA9" w:rsidRPr="00E10229" w:rsidRDefault="00A30FA9" w:rsidP="00257BCB">
      <w:pPr>
        <w:pStyle w:val="Para1"/>
        <w:numPr>
          <w:ilvl w:val="0"/>
          <w:numId w:val="131"/>
        </w:numPr>
        <w:spacing w:line="276" w:lineRule="auto"/>
        <w:ind w:left="1843" w:hanging="425"/>
        <w:rPr>
          <w:rFonts w:ascii="Arial Narrow" w:hAnsi="Arial Narrow"/>
          <w:sz w:val="22"/>
          <w:szCs w:val="22"/>
        </w:rPr>
      </w:pPr>
      <w:r w:rsidRPr="00E10229">
        <w:rPr>
          <w:rFonts w:ascii="Arial Narrow" w:hAnsi="Arial Narrow"/>
          <w:sz w:val="22"/>
          <w:szCs w:val="22"/>
        </w:rPr>
        <w:t>1 Bulan</w:t>
      </w:r>
      <w:r w:rsidRPr="00E10229">
        <w:rPr>
          <w:rFonts w:ascii="Arial Narrow" w:hAnsi="Arial Narrow"/>
          <w:sz w:val="22"/>
          <w:szCs w:val="22"/>
        </w:rPr>
        <w:tab/>
        <w:t>: BCG, Polio 1</w:t>
      </w:r>
    </w:p>
    <w:p w14:paraId="75FA50D2" w14:textId="77777777" w:rsidR="00A30FA9" w:rsidRPr="00E10229" w:rsidRDefault="00A30FA9" w:rsidP="00257BCB">
      <w:pPr>
        <w:pStyle w:val="Para1"/>
        <w:numPr>
          <w:ilvl w:val="0"/>
          <w:numId w:val="131"/>
        </w:numPr>
        <w:spacing w:line="276" w:lineRule="auto"/>
        <w:ind w:left="1843" w:hanging="425"/>
        <w:rPr>
          <w:rFonts w:ascii="Arial Narrow" w:hAnsi="Arial Narrow"/>
          <w:sz w:val="22"/>
          <w:szCs w:val="22"/>
        </w:rPr>
      </w:pPr>
      <w:r w:rsidRPr="00E10229">
        <w:rPr>
          <w:rFonts w:ascii="Arial Narrow" w:hAnsi="Arial Narrow"/>
          <w:sz w:val="22"/>
          <w:szCs w:val="22"/>
        </w:rPr>
        <w:t xml:space="preserve">0 2 Bulan </w:t>
      </w:r>
      <w:r w:rsidRPr="00E10229">
        <w:rPr>
          <w:rFonts w:ascii="Arial Narrow" w:hAnsi="Arial Narrow"/>
          <w:sz w:val="22"/>
          <w:szCs w:val="22"/>
        </w:rPr>
        <w:tab/>
        <w:t xml:space="preserve">: Pentavalen1, Polio2  </w:t>
      </w:r>
    </w:p>
    <w:p w14:paraId="1EFB6F65" w14:textId="77777777" w:rsidR="00A30FA9" w:rsidRPr="00E10229" w:rsidRDefault="00A30FA9" w:rsidP="00257BCB">
      <w:pPr>
        <w:pStyle w:val="Para1"/>
        <w:numPr>
          <w:ilvl w:val="0"/>
          <w:numId w:val="131"/>
        </w:numPr>
        <w:spacing w:line="276" w:lineRule="auto"/>
        <w:ind w:left="1843" w:hanging="425"/>
        <w:rPr>
          <w:rFonts w:ascii="Arial Narrow" w:hAnsi="Arial Narrow"/>
          <w:sz w:val="22"/>
          <w:szCs w:val="22"/>
        </w:rPr>
      </w:pPr>
      <w:r w:rsidRPr="00E10229">
        <w:rPr>
          <w:rFonts w:ascii="Arial Narrow" w:hAnsi="Arial Narrow"/>
          <w:sz w:val="22"/>
          <w:szCs w:val="22"/>
        </w:rPr>
        <w:t>3 Bulan</w:t>
      </w:r>
      <w:r w:rsidRPr="00E10229">
        <w:rPr>
          <w:rFonts w:ascii="Arial Narrow" w:hAnsi="Arial Narrow"/>
          <w:sz w:val="22"/>
          <w:szCs w:val="22"/>
        </w:rPr>
        <w:tab/>
        <w:t>: Pentavalen</w:t>
      </w:r>
      <w:r w:rsidR="003A0220" w:rsidRPr="00E10229">
        <w:rPr>
          <w:rFonts w:ascii="Arial Narrow" w:hAnsi="Arial Narrow"/>
          <w:sz w:val="22"/>
          <w:szCs w:val="22"/>
        </w:rPr>
        <w:t>2, Polio3</w:t>
      </w:r>
    </w:p>
    <w:p w14:paraId="2EED26C5" w14:textId="77777777" w:rsidR="00A30FA9" w:rsidRPr="00E10229" w:rsidRDefault="003A0220" w:rsidP="00257BCB">
      <w:pPr>
        <w:pStyle w:val="Para1"/>
        <w:numPr>
          <w:ilvl w:val="0"/>
          <w:numId w:val="131"/>
        </w:numPr>
        <w:spacing w:line="276" w:lineRule="auto"/>
        <w:ind w:left="1843" w:hanging="425"/>
        <w:rPr>
          <w:rFonts w:ascii="Arial Narrow" w:hAnsi="Arial Narrow"/>
          <w:sz w:val="22"/>
          <w:szCs w:val="22"/>
        </w:rPr>
      </w:pPr>
      <w:r w:rsidRPr="00E10229">
        <w:rPr>
          <w:rFonts w:ascii="Arial Narrow" w:hAnsi="Arial Narrow"/>
          <w:sz w:val="22"/>
          <w:szCs w:val="22"/>
        </w:rPr>
        <w:t>4 Bulan</w:t>
      </w:r>
      <w:r w:rsidRPr="00E10229">
        <w:rPr>
          <w:rFonts w:ascii="Arial Narrow" w:hAnsi="Arial Narrow"/>
          <w:sz w:val="22"/>
          <w:szCs w:val="22"/>
        </w:rPr>
        <w:tab/>
        <w:t>: Pentavalen3, Polio4</w:t>
      </w:r>
    </w:p>
    <w:p w14:paraId="5AF52C6E" w14:textId="77777777" w:rsidR="00A30FA9" w:rsidRPr="00E10229" w:rsidRDefault="003A0220" w:rsidP="00257BCB">
      <w:pPr>
        <w:pStyle w:val="Para1"/>
        <w:numPr>
          <w:ilvl w:val="0"/>
          <w:numId w:val="131"/>
        </w:numPr>
        <w:spacing w:line="276" w:lineRule="auto"/>
        <w:ind w:left="1843" w:hanging="425"/>
        <w:rPr>
          <w:rFonts w:ascii="Arial Narrow" w:hAnsi="Arial Narrow"/>
          <w:sz w:val="22"/>
          <w:szCs w:val="22"/>
        </w:rPr>
      </w:pPr>
      <w:r w:rsidRPr="00E10229">
        <w:rPr>
          <w:rFonts w:ascii="Arial Narrow" w:hAnsi="Arial Narrow"/>
          <w:sz w:val="22"/>
          <w:szCs w:val="22"/>
        </w:rPr>
        <w:t>9 Bulan</w:t>
      </w:r>
      <w:r w:rsidRPr="00E10229">
        <w:rPr>
          <w:rFonts w:ascii="Arial Narrow" w:hAnsi="Arial Narrow"/>
          <w:sz w:val="22"/>
          <w:szCs w:val="22"/>
        </w:rPr>
        <w:tab/>
        <w:t>: Campak</w:t>
      </w:r>
    </w:p>
    <w:p w14:paraId="0AB66223" w14:textId="77777777" w:rsidR="00A30FA9" w:rsidRPr="00E10229" w:rsidRDefault="003A0220" w:rsidP="00257BCB">
      <w:pPr>
        <w:pStyle w:val="Para1"/>
        <w:numPr>
          <w:ilvl w:val="0"/>
          <w:numId w:val="122"/>
        </w:numPr>
        <w:spacing w:line="276" w:lineRule="auto"/>
        <w:rPr>
          <w:rFonts w:ascii="Arial Narrow" w:hAnsi="Arial Narrow" w:cs="Arial"/>
          <w:b/>
          <w:sz w:val="22"/>
          <w:szCs w:val="22"/>
        </w:rPr>
      </w:pPr>
      <w:r w:rsidRPr="00E10229">
        <w:rPr>
          <w:rFonts w:ascii="Arial Narrow" w:hAnsi="Arial Narrow" w:cs="Arial"/>
          <w:b/>
          <w:sz w:val="22"/>
          <w:szCs w:val="22"/>
        </w:rPr>
        <w:t>PELAYANAN KONTRASEPSI DAN KB DI MASYARAKAT</w:t>
      </w:r>
    </w:p>
    <w:p w14:paraId="11DF9AF4" w14:textId="77777777" w:rsidR="003A0220" w:rsidRPr="00E10229" w:rsidRDefault="003A0220" w:rsidP="00257BCB">
      <w:pPr>
        <w:pStyle w:val="ListParagraph"/>
        <w:numPr>
          <w:ilvl w:val="0"/>
          <w:numId w:val="132"/>
        </w:numPr>
        <w:spacing w:line="276" w:lineRule="auto"/>
        <w:rPr>
          <w:rFonts w:ascii="Arial Narrow" w:hAnsi="Arial Narrow"/>
          <w:sz w:val="22"/>
          <w:szCs w:val="22"/>
        </w:rPr>
      </w:pPr>
      <w:r w:rsidRPr="00E10229">
        <w:rPr>
          <w:rFonts w:ascii="Arial Narrow" w:hAnsi="Arial Narrow"/>
          <w:sz w:val="22"/>
          <w:szCs w:val="22"/>
        </w:rPr>
        <w:lastRenderedPageBreak/>
        <w:t>Kontrasepsi ialah usaha – usaha untuk mencegah terjadinya kehamilan. Usaha- usaha itu dapat bersifat sementara,dapat pula bersifat permanen.</w:t>
      </w:r>
    </w:p>
    <w:p w14:paraId="4A484BFF" w14:textId="77777777" w:rsidR="003A0220" w:rsidRPr="00E10229" w:rsidRDefault="003A0220" w:rsidP="00E10229">
      <w:pPr>
        <w:pStyle w:val="ListParagraph"/>
        <w:spacing w:line="276" w:lineRule="auto"/>
        <w:ind w:left="1080"/>
        <w:rPr>
          <w:rFonts w:ascii="Arial Narrow" w:hAnsi="Arial Narrow"/>
          <w:color w:val="0000FF"/>
          <w:sz w:val="22"/>
          <w:szCs w:val="22"/>
          <w:u w:val="single"/>
          <w:lang w:val="id-ID"/>
        </w:rPr>
      </w:pPr>
      <w:r w:rsidRPr="00E10229">
        <w:rPr>
          <w:rFonts w:ascii="Arial Narrow" w:hAnsi="Arial Narrow"/>
          <w:sz w:val="22"/>
          <w:szCs w:val="22"/>
        </w:rPr>
        <w:t xml:space="preserve">KBmerupakan salah satu saranabagi setiap keluarga baru untukmerencanakanpembentukan keluarga ideal, keluarga kecilbahagia dan sejahtera lahirdanbatin. KeluargaBerencanaadalah salah satu usaha untuk mencapai kesejahteraan dengan jalanmemberikan nasihat perkawinan,pengobatan kemandulandan penjarangan kelahiran. </w:t>
      </w:r>
    </w:p>
    <w:p w14:paraId="529848CE" w14:textId="77777777" w:rsidR="003A0220" w:rsidRPr="00E10229" w:rsidRDefault="003A0220" w:rsidP="00257BCB">
      <w:pPr>
        <w:pStyle w:val="ListParagraph"/>
        <w:numPr>
          <w:ilvl w:val="0"/>
          <w:numId w:val="132"/>
        </w:numPr>
        <w:spacing w:line="276" w:lineRule="auto"/>
        <w:rPr>
          <w:rFonts w:ascii="Arial Narrow" w:hAnsi="Arial Narrow"/>
          <w:sz w:val="22"/>
          <w:szCs w:val="22"/>
        </w:rPr>
      </w:pPr>
      <w:r w:rsidRPr="00E10229">
        <w:rPr>
          <w:rFonts w:ascii="Arial Narrow" w:hAnsi="Arial Narrow"/>
          <w:sz w:val="22"/>
          <w:szCs w:val="22"/>
        </w:rPr>
        <w:t xml:space="preserve">Manfaat Usaha Keluarga Berencana Di Pandang Dari Segi Kesehatan </w:t>
      </w:r>
    </w:p>
    <w:p w14:paraId="372DF881" w14:textId="77777777" w:rsidR="003A0220" w:rsidRPr="00E10229" w:rsidRDefault="003A0220" w:rsidP="00257BCB">
      <w:pPr>
        <w:pStyle w:val="ListParagraph"/>
        <w:numPr>
          <w:ilvl w:val="0"/>
          <w:numId w:val="133"/>
        </w:numPr>
        <w:spacing w:line="276" w:lineRule="auto"/>
        <w:rPr>
          <w:rFonts w:ascii="Arial Narrow" w:hAnsi="Arial Narrow"/>
          <w:sz w:val="22"/>
          <w:szCs w:val="22"/>
        </w:rPr>
      </w:pPr>
      <w:r w:rsidRPr="00E10229">
        <w:rPr>
          <w:rFonts w:ascii="Arial Narrow" w:hAnsi="Arial Narrow"/>
          <w:sz w:val="22"/>
          <w:szCs w:val="22"/>
        </w:rPr>
        <w:t>Untuk ibu : dengan tujuan mengatur jumlah dan jarak kelahiran. ibu mendapat manfaat berupa : Ø Perbaikan kesehatan badan karena tercegahnya kehamilan yang berulang kali dalam jangka waktu yang terlalu pendek. Ø peningkatan kesehatan mental dan sosial yang dimungkinkan oleh adanya waktu yang cukup untuk mengasuh anak-anak, untuk beristirahat dan menikmati waktu luang serta melakukan kegiatan- kegiatan lainnya.</w:t>
      </w:r>
    </w:p>
    <w:p w14:paraId="79A33564" w14:textId="77777777" w:rsidR="003A0220" w:rsidRPr="00E10229" w:rsidRDefault="003A0220" w:rsidP="00257BCB">
      <w:pPr>
        <w:pStyle w:val="ListParagraph"/>
        <w:numPr>
          <w:ilvl w:val="0"/>
          <w:numId w:val="133"/>
        </w:numPr>
        <w:spacing w:line="276" w:lineRule="auto"/>
        <w:rPr>
          <w:rFonts w:ascii="Arial Narrow" w:hAnsi="Arial Narrow"/>
          <w:sz w:val="22"/>
          <w:szCs w:val="22"/>
        </w:rPr>
      </w:pPr>
      <w:r w:rsidRPr="00E10229">
        <w:rPr>
          <w:rFonts w:ascii="Arial Narrow" w:hAnsi="Arial Narrow"/>
          <w:sz w:val="22"/>
          <w:szCs w:val="22"/>
        </w:rPr>
        <w:t>Untukanak-anaklain :Memberikan kesempatankepada mereka agar perkembangan fisiknyalebih baik karenasetiap anakmemperoleh makananyang cukupdari sumber yang tersedia dalam keluarga. Ø Perkembanganmental dan sosialnyalebih sempurna karenapemeliharaan yang lebih baikdanlebih banyakwaktu yangdapat diberikan oleh ibu untuksetiap anak. Ø perencanaan kesempatanpendidikan yanglebih baik karenasumber-sumberpendapatan keluargatidak habis untukmempertahankanhidup semata-mata.</w:t>
      </w:r>
    </w:p>
    <w:p w14:paraId="054436F1" w14:textId="77777777" w:rsidR="003A0220" w:rsidRPr="00E10229" w:rsidRDefault="003A0220" w:rsidP="00257BCB">
      <w:pPr>
        <w:pStyle w:val="ListParagraph"/>
        <w:numPr>
          <w:ilvl w:val="0"/>
          <w:numId w:val="133"/>
        </w:numPr>
        <w:spacing w:line="276" w:lineRule="auto"/>
        <w:rPr>
          <w:rFonts w:ascii="Arial Narrow" w:hAnsi="Arial Narrow"/>
          <w:sz w:val="22"/>
          <w:szCs w:val="22"/>
        </w:rPr>
      </w:pPr>
      <w:r w:rsidRPr="00E10229">
        <w:rPr>
          <w:rFonts w:ascii="Arial Narrow" w:hAnsi="Arial Narrow"/>
          <w:sz w:val="22"/>
          <w:szCs w:val="22"/>
        </w:rPr>
        <w:t xml:space="preserve"> Untukayah :Untukmemberikankesempatanagar dapat memperbaiki kesehatanmental dan </w:t>
      </w:r>
      <w:r w:rsidR="006A48C3" w:rsidRPr="00E10229">
        <w:rPr>
          <w:rFonts w:ascii="Arial Narrow" w:hAnsi="Arial Narrow"/>
          <w:sz w:val="22"/>
          <w:szCs w:val="22"/>
        </w:rPr>
        <w:t>social</w:t>
      </w:r>
      <w:r w:rsidRPr="00E10229">
        <w:rPr>
          <w:rFonts w:ascii="Arial Narrow" w:hAnsi="Arial Narrow"/>
          <w:sz w:val="22"/>
          <w:szCs w:val="22"/>
        </w:rPr>
        <w:t>karenakecemasan berkurangserta lebih banyakwaktuyangtertuanguntuk keluarganya.</w:t>
      </w:r>
    </w:p>
    <w:p w14:paraId="24FC6789" w14:textId="77777777" w:rsidR="003A0220" w:rsidRPr="00E10229" w:rsidRDefault="003A0220" w:rsidP="00257BCB">
      <w:pPr>
        <w:pStyle w:val="ListParagraph"/>
        <w:numPr>
          <w:ilvl w:val="0"/>
          <w:numId w:val="132"/>
        </w:numPr>
        <w:spacing w:line="276" w:lineRule="auto"/>
        <w:rPr>
          <w:rFonts w:ascii="Arial Narrow" w:hAnsi="Arial Narrow"/>
          <w:sz w:val="22"/>
          <w:szCs w:val="22"/>
        </w:rPr>
      </w:pPr>
      <w:r w:rsidRPr="00E10229">
        <w:rPr>
          <w:rFonts w:ascii="Arial Narrow" w:hAnsi="Arial Narrow"/>
          <w:sz w:val="22"/>
          <w:szCs w:val="22"/>
        </w:rPr>
        <w:t>Peserta KB akanmendapatpelayanan dengancara sebagai berikut :</w:t>
      </w:r>
    </w:p>
    <w:p w14:paraId="021CBE27" w14:textId="77777777" w:rsidR="003A0220" w:rsidRPr="00E10229" w:rsidRDefault="003A0220" w:rsidP="00257BCB">
      <w:pPr>
        <w:pStyle w:val="ListParagraph"/>
        <w:numPr>
          <w:ilvl w:val="0"/>
          <w:numId w:val="134"/>
        </w:numPr>
        <w:spacing w:line="276" w:lineRule="auto"/>
        <w:rPr>
          <w:rFonts w:ascii="Arial Narrow" w:hAnsi="Arial Narrow"/>
          <w:sz w:val="22"/>
          <w:szCs w:val="22"/>
        </w:rPr>
      </w:pPr>
      <w:r w:rsidRPr="00E10229">
        <w:rPr>
          <w:rFonts w:ascii="Arial Narrow" w:hAnsi="Arial Narrow"/>
          <w:sz w:val="22"/>
          <w:szCs w:val="22"/>
        </w:rPr>
        <w:t>Pasanganusia subur yang istrinya mempunyaikeadaan “4 terlalu”,yaitu terlalu muda, terlalu banyak anak, terlalu sering hamil,dan terlalu tua akan mendapat prioritas pelayanan KB.</w:t>
      </w:r>
    </w:p>
    <w:p w14:paraId="23B7874E" w14:textId="77777777" w:rsidR="003A0220" w:rsidRPr="00E10229" w:rsidRDefault="003A0220" w:rsidP="00257BCB">
      <w:pPr>
        <w:pStyle w:val="ListParagraph"/>
        <w:numPr>
          <w:ilvl w:val="0"/>
          <w:numId w:val="134"/>
        </w:numPr>
        <w:spacing w:line="276" w:lineRule="auto"/>
        <w:rPr>
          <w:rFonts w:ascii="Arial Narrow" w:hAnsi="Arial Narrow"/>
          <w:sz w:val="22"/>
          <w:szCs w:val="22"/>
        </w:rPr>
      </w:pPr>
      <w:r w:rsidRPr="00E10229">
        <w:rPr>
          <w:rFonts w:ascii="Arial Narrow" w:hAnsi="Arial Narrow"/>
          <w:sz w:val="22"/>
          <w:szCs w:val="22"/>
        </w:rPr>
        <w:t>Peserta KB diberikan pengertian mengenaimetode kontrasepsi dengan keuntungandankelemahan</w:t>
      </w:r>
      <w:r w:rsidR="006A48C3" w:rsidRPr="00E10229">
        <w:rPr>
          <w:rFonts w:ascii="Arial Narrow" w:hAnsi="Arial Narrow"/>
          <w:sz w:val="22"/>
          <w:szCs w:val="22"/>
        </w:rPr>
        <w:t>masing-</w:t>
      </w:r>
      <w:r w:rsidRPr="00E10229">
        <w:rPr>
          <w:rFonts w:ascii="Arial Narrow" w:hAnsi="Arial Narrow"/>
          <w:sz w:val="22"/>
          <w:szCs w:val="22"/>
        </w:rPr>
        <w:t>masing sehinggaia dapat menentukanpilihannya.</w:t>
      </w:r>
    </w:p>
    <w:p w14:paraId="52CE8A76" w14:textId="77777777" w:rsidR="003A0220" w:rsidRPr="00E10229" w:rsidRDefault="003A0220" w:rsidP="00257BCB">
      <w:pPr>
        <w:pStyle w:val="ListParagraph"/>
        <w:numPr>
          <w:ilvl w:val="0"/>
          <w:numId w:val="134"/>
        </w:numPr>
        <w:spacing w:line="276" w:lineRule="auto"/>
        <w:rPr>
          <w:rFonts w:ascii="Arial Narrow" w:hAnsi="Arial Narrow"/>
          <w:sz w:val="22"/>
          <w:szCs w:val="22"/>
        </w:rPr>
      </w:pPr>
      <w:r w:rsidRPr="00E10229">
        <w:rPr>
          <w:rFonts w:ascii="Arial Narrow" w:hAnsi="Arial Narrow"/>
          <w:sz w:val="22"/>
          <w:szCs w:val="22"/>
        </w:rPr>
        <w:t>Harus mendapatinformasi mengenaimetode kontrasepsi dengankeuntungandan kelemahannyasehinggaia dapat menentukanpilihannya.</w:t>
      </w:r>
    </w:p>
    <w:p w14:paraId="58A2BA84" w14:textId="77777777" w:rsidR="003A0220" w:rsidRPr="00E10229" w:rsidRDefault="003A0220" w:rsidP="00257BCB">
      <w:pPr>
        <w:pStyle w:val="ListParagraph"/>
        <w:numPr>
          <w:ilvl w:val="0"/>
          <w:numId w:val="134"/>
        </w:numPr>
        <w:spacing w:line="276" w:lineRule="auto"/>
        <w:rPr>
          <w:rFonts w:ascii="Arial Narrow" w:hAnsi="Arial Narrow"/>
          <w:sz w:val="22"/>
          <w:szCs w:val="22"/>
        </w:rPr>
      </w:pPr>
      <w:r w:rsidRPr="00E10229">
        <w:rPr>
          <w:rFonts w:ascii="Arial Narrow" w:hAnsi="Arial Narrow"/>
          <w:sz w:val="22"/>
          <w:szCs w:val="22"/>
        </w:rPr>
        <w:t>Harus dilakukanpemeriksaan fisik sebelumpelayanan KB diberikan kepada klien agar dapat ditentukanmetode yang paling cocok denganhasil pemeriksaannya.</w:t>
      </w:r>
    </w:p>
    <w:p w14:paraId="75DA3823" w14:textId="77777777" w:rsidR="003A0220" w:rsidRPr="00E10229" w:rsidRDefault="003A0220" w:rsidP="00257BCB">
      <w:pPr>
        <w:pStyle w:val="ListParagraph"/>
        <w:numPr>
          <w:ilvl w:val="0"/>
          <w:numId w:val="134"/>
        </w:numPr>
        <w:spacing w:line="276" w:lineRule="auto"/>
        <w:rPr>
          <w:rFonts w:ascii="Arial Narrow" w:hAnsi="Arial Narrow"/>
          <w:sz w:val="22"/>
          <w:szCs w:val="22"/>
        </w:rPr>
      </w:pPr>
      <w:r w:rsidRPr="00E10229">
        <w:rPr>
          <w:rFonts w:ascii="Arial Narrow" w:hAnsi="Arial Narrow"/>
          <w:sz w:val="22"/>
          <w:szCs w:val="22"/>
        </w:rPr>
        <w:t>Harus mendapatkaninformasi tentangkontradiksi pemakaian berbagai metode kontrasepsi.</w:t>
      </w:r>
    </w:p>
    <w:p w14:paraId="4FA87CEB" w14:textId="77777777" w:rsidR="003A0220" w:rsidRPr="00E10229" w:rsidRDefault="003A0220" w:rsidP="00257BCB">
      <w:pPr>
        <w:pStyle w:val="ListParagraph"/>
        <w:numPr>
          <w:ilvl w:val="0"/>
          <w:numId w:val="132"/>
        </w:numPr>
        <w:spacing w:line="276" w:lineRule="auto"/>
        <w:rPr>
          <w:rFonts w:ascii="Arial Narrow" w:hAnsi="Arial Narrow"/>
          <w:sz w:val="22"/>
          <w:szCs w:val="22"/>
        </w:rPr>
      </w:pPr>
      <w:r w:rsidRPr="00E10229">
        <w:rPr>
          <w:rFonts w:ascii="Arial Narrow" w:hAnsi="Arial Narrow"/>
          <w:sz w:val="22"/>
          <w:szCs w:val="22"/>
        </w:rPr>
        <w:t>Tahapan kegiatan konseling dalam pelayanan KB dapat dirinci dalam tahapan sebagai berikut : KIE Motivasi – Bimbingan – Rujukan - KIP/K - Pelayanan Kontrasepsi - Tindak Lanjut ( Pengayoman)</w:t>
      </w:r>
      <w:r w:rsidRPr="00E10229">
        <w:rPr>
          <w:rFonts w:ascii="Arial Narrow" w:hAnsi="Arial Narrow"/>
          <w:sz w:val="22"/>
          <w:szCs w:val="22"/>
          <w:lang w:val="id-ID"/>
        </w:rPr>
        <w:t xml:space="preserve">. </w:t>
      </w:r>
      <w:r w:rsidRPr="00E10229">
        <w:rPr>
          <w:rFonts w:ascii="Arial Narrow" w:hAnsi="Arial Narrow"/>
          <w:sz w:val="22"/>
          <w:szCs w:val="22"/>
        </w:rPr>
        <w:t>Adapun uraian dari masing- masing kegiatan motivasi bimbingan konseling dalam gerakan KB Nasional adalah : Pesan yang disampaikan dalam Kegiatan KIE tersebut pada umumnya meliputi 3 hal yaitu tentang :</w:t>
      </w:r>
    </w:p>
    <w:p w14:paraId="0DCD13EC" w14:textId="77777777" w:rsidR="006A48C3" w:rsidRPr="00E10229" w:rsidRDefault="003A0220" w:rsidP="00257BCB">
      <w:pPr>
        <w:pStyle w:val="ListParagraph"/>
        <w:numPr>
          <w:ilvl w:val="0"/>
          <w:numId w:val="135"/>
        </w:numPr>
        <w:spacing w:line="276" w:lineRule="auto"/>
        <w:rPr>
          <w:rFonts w:ascii="Arial Narrow" w:hAnsi="Arial Narrow"/>
          <w:sz w:val="22"/>
          <w:szCs w:val="22"/>
        </w:rPr>
      </w:pPr>
      <w:r w:rsidRPr="00E10229">
        <w:rPr>
          <w:rFonts w:ascii="Arial Narrow" w:hAnsi="Arial Narrow"/>
          <w:sz w:val="22"/>
          <w:szCs w:val="22"/>
        </w:rPr>
        <w:t xml:space="preserve">Pengertian dan manfaat KB bagi kesehatan </w:t>
      </w:r>
      <w:r w:rsidR="006A48C3" w:rsidRPr="00E10229">
        <w:rPr>
          <w:rFonts w:ascii="Arial Narrow" w:hAnsi="Arial Narrow"/>
          <w:sz w:val="22"/>
          <w:szCs w:val="22"/>
        </w:rPr>
        <w:t>dan kesejahteraan keluarga</w:t>
      </w:r>
    </w:p>
    <w:p w14:paraId="0F820254" w14:textId="77777777" w:rsidR="006A48C3" w:rsidRPr="00E10229" w:rsidRDefault="003A0220" w:rsidP="00257BCB">
      <w:pPr>
        <w:pStyle w:val="ListParagraph"/>
        <w:numPr>
          <w:ilvl w:val="0"/>
          <w:numId w:val="135"/>
        </w:numPr>
        <w:spacing w:line="276" w:lineRule="auto"/>
        <w:rPr>
          <w:rFonts w:ascii="Arial Narrow" w:hAnsi="Arial Narrow"/>
          <w:sz w:val="22"/>
          <w:szCs w:val="22"/>
        </w:rPr>
      </w:pPr>
      <w:r w:rsidRPr="00E10229">
        <w:rPr>
          <w:rFonts w:ascii="Arial Narrow" w:hAnsi="Arial Narrow"/>
          <w:sz w:val="22"/>
          <w:szCs w:val="22"/>
        </w:rPr>
        <w:t>Proses terjadinya kehamilan pada wanita (yang penting dalam kaitannya menerangkan cara kerja</w:t>
      </w:r>
      <w:r w:rsidR="006A48C3" w:rsidRPr="00E10229">
        <w:rPr>
          <w:rFonts w:ascii="Arial Narrow" w:hAnsi="Arial Narrow"/>
          <w:sz w:val="22"/>
          <w:szCs w:val="22"/>
        </w:rPr>
        <w:t xml:space="preserve"> alat / metode kontrasepsi)</w:t>
      </w:r>
    </w:p>
    <w:p w14:paraId="09A00FD5" w14:textId="77777777" w:rsidR="006A48C3" w:rsidRPr="00E10229" w:rsidRDefault="003A0220" w:rsidP="00257BCB">
      <w:pPr>
        <w:pStyle w:val="ListParagraph"/>
        <w:numPr>
          <w:ilvl w:val="0"/>
          <w:numId w:val="135"/>
        </w:numPr>
        <w:spacing w:line="276" w:lineRule="auto"/>
        <w:rPr>
          <w:rFonts w:ascii="Arial Narrow" w:hAnsi="Arial Narrow"/>
          <w:sz w:val="22"/>
          <w:szCs w:val="22"/>
        </w:rPr>
      </w:pPr>
      <w:r w:rsidRPr="00E10229">
        <w:rPr>
          <w:rFonts w:ascii="Arial Narrow" w:hAnsi="Arial Narrow"/>
          <w:sz w:val="22"/>
          <w:szCs w:val="22"/>
        </w:rPr>
        <w:t>Jenis alat / metode kontrasepsi yang ada , cara pemakaian cara kerjanya serta lama pemakaiannya.</w:t>
      </w:r>
    </w:p>
    <w:p w14:paraId="5C8C2483" w14:textId="77777777" w:rsidR="006A48C3" w:rsidRPr="00E10229" w:rsidRDefault="003A0220" w:rsidP="00257BCB">
      <w:pPr>
        <w:pStyle w:val="ListParagraph"/>
        <w:numPr>
          <w:ilvl w:val="0"/>
          <w:numId w:val="132"/>
        </w:numPr>
        <w:spacing w:line="276" w:lineRule="auto"/>
        <w:rPr>
          <w:rFonts w:ascii="Arial Narrow" w:hAnsi="Arial Narrow"/>
          <w:sz w:val="22"/>
          <w:szCs w:val="22"/>
        </w:rPr>
      </w:pPr>
      <w:r w:rsidRPr="00E10229">
        <w:rPr>
          <w:rFonts w:ascii="Arial Narrow" w:hAnsi="Arial Narrow"/>
          <w:sz w:val="22"/>
          <w:szCs w:val="22"/>
        </w:rPr>
        <w:t>Setiap pasangan suami istri (klien) yang dirujuk oleh petugas lapangan KB ke klinik, sebelum memperoleh pelayanan kontrasepsi harus mendapatkan pelayanan KIP/K terlebih dahulu. Beberapa tahap yang perlu dil</w:t>
      </w:r>
      <w:r w:rsidR="006A48C3" w:rsidRPr="00E10229">
        <w:rPr>
          <w:rFonts w:ascii="Arial Narrow" w:hAnsi="Arial Narrow"/>
          <w:sz w:val="22"/>
          <w:szCs w:val="22"/>
        </w:rPr>
        <w:t>akukan dalam KIP/K adalah :</w:t>
      </w:r>
    </w:p>
    <w:p w14:paraId="07619008" w14:textId="77777777" w:rsidR="006A48C3" w:rsidRPr="00E10229" w:rsidRDefault="003A0220" w:rsidP="00257BCB">
      <w:pPr>
        <w:pStyle w:val="ListParagraph"/>
        <w:numPr>
          <w:ilvl w:val="0"/>
          <w:numId w:val="136"/>
        </w:numPr>
        <w:spacing w:line="276" w:lineRule="auto"/>
        <w:rPr>
          <w:rFonts w:ascii="Arial Narrow" w:hAnsi="Arial Narrow"/>
          <w:sz w:val="22"/>
          <w:szCs w:val="22"/>
        </w:rPr>
      </w:pPr>
      <w:r w:rsidRPr="00E10229">
        <w:rPr>
          <w:rFonts w:ascii="Arial Narrow" w:hAnsi="Arial Narrow"/>
          <w:sz w:val="22"/>
          <w:szCs w:val="22"/>
        </w:rPr>
        <w:t>Menjajaki apa alasan klien memilih alat / metode kontrasepsi tersebut</w:t>
      </w:r>
    </w:p>
    <w:p w14:paraId="44DF3F99" w14:textId="77777777" w:rsidR="006A48C3" w:rsidRPr="00E10229" w:rsidRDefault="003A0220" w:rsidP="00257BCB">
      <w:pPr>
        <w:pStyle w:val="ListParagraph"/>
        <w:numPr>
          <w:ilvl w:val="0"/>
          <w:numId w:val="136"/>
        </w:numPr>
        <w:spacing w:line="276" w:lineRule="auto"/>
        <w:rPr>
          <w:rFonts w:ascii="Arial Narrow" w:hAnsi="Arial Narrow"/>
          <w:sz w:val="22"/>
          <w:szCs w:val="22"/>
        </w:rPr>
      </w:pPr>
      <w:r w:rsidRPr="00E10229">
        <w:rPr>
          <w:rFonts w:ascii="Arial Narrow" w:hAnsi="Arial Narrow"/>
          <w:sz w:val="22"/>
          <w:szCs w:val="22"/>
        </w:rPr>
        <w:t>Menjajaki apakah klien sudah mengetahui / memahami alat / metode kontrasepsi yang dipilihnya tersebut</w:t>
      </w:r>
    </w:p>
    <w:p w14:paraId="4397AF5E" w14:textId="77777777" w:rsidR="006A48C3" w:rsidRPr="00E10229" w:rsidRDefault="003A0220" w:rsidP="00257BCB">
      <w:pPr>
        <w:pStyle w:val="ListParagraph"/>
        <w:numPr>
          <w:ilvl w:val="0"/>
          <w:numId w:val="136"/>
        </w:numPr>
        <w:spacing w:line="276" w:lineRule="auto"/>
        <w:rPr>
          <w:rFonts w:ascii="Arial Narrow" w:hAnsi="Arial Narrow"/>
          <w:sz w:val="22"/>
          <w:szCs w:val="22"/>
        </w:rPr>
      </w:pPr>
      <w:r w:rsidRPr="00E10229">
        <w:rPr>
          <w:rFonts w:ascii="Arial Narrow" w:hAnsi="Arial Narrow"/>
          <w:sz w:val="22"/>
          <w:szCs w:val="22"/>
        </w:rPr>
        <w:lastRenderedPageBreak/>
        <w:t>Menjajaki apakah klien mengetahui jenis alat / metode kontrasepsi lain</w:t>
      </w:r>
    </w:p>
    <w:p w14:paraId="2D2F7A5F" w14:textId="77777777" w:rsidR="006A48C3" w:rsidRPr="00E10229" w:rsidRDefault="003A0220" w:rsidP="00257BCB">
      <w:pPr>
        <w:pStyle w:val="ListParagraph"/>
        <w:numPr>
          <w:ilvl w:val="0"/>
          <w:numId w:val="136"/>
        </w:numPr>
        <w:spacing w:line="276" w:lineRule="auto"/>
        <w:rPr>
          <w:rFonts w:ascii="Arial Narrow" w:hAnsi="Arial Narrow"/>
          <w:sz w:val="22"/>
          <w:szCs w:val="22"/>
        </w:rPr>
      </w:pPr>
      <w:r w:rsidRPr="00E10229">
        <w:rPr>
          <w:rFonts w:ascii="Arial Narrow" w:hAnsi="Arial Narrow"/>
          <w:sz w:val="22"/>
          <w:szCs w:val="22"/>
        </w:rPr>
        <w:t>Bila belum mengetahui, perlu diberikan informasi mengenai hal hal diatas</w:t>
      </w:r>
    </w:p>
    <w:p w14:paraId="11766475" w14:textId="77777777" w:rsidR="006A48C3" w:rsidRPr="00E10229" w:rsidRDefault="003A0220" w:rsidP="00257BCB">
      <w:pPr>
        <w:pStyle w:val="ListParagraph"/>
        <w:numPr>
          <w:ilvl w:val="0"/>
          <w:numId w:val="136"/>
        </w:numPr>
        <w:spacing w:line="276" w:lineRule="auto"/>
        <w:rPr>
          <w:rFonts w:ascii="Arial Narrow" w:hAnsi="Arial Narrow"/>
          <w:sz w:val="22"/>
          <w:szCs w:val="22"/>
        </w:rPr>
      </w:pPr>
      <w:r w:rsidRPr="00E10229">
        <w:rPr>
          <w:rFonts w:ascii="Arial Narrow" w:hAnsi="Arial Narrow"/>
          <w:sz w:val="22"/>
          <w:szCs w:val="22"/>
        </w:rPr>
        <w:t>Berikan klien kesempatan untuk mempertimbangkan pilihannya kembali, kontrasepsi apa yang akan dipakai</w:t>
      </w:r>
    </w:p>
    <w:p w14:paraId="05F89D19" w14:textId="77777777" w:rsidR="006A48C3" w:rsidRPr="00E10229" w:rsidRDefault="003A0220" w:rsidP="00257BCB">
      <w:pPr>
        <w:pStyle w:val="ListParagraph"/>
        <w:numPr>
          <w:ilvl w:val="0"/>
          <w:numId w:val="136"/>
        </w:numPr>
        <w:spacing w:line="276" w:lineRule="auto"/>
        <w:rPr>
          <w:rFonts w:ascii="Arial Narrow" w:hAnsi="Arial Narrow"/>
          <w:sz w:val="22"/>
          <w:szCs w:val="22"/>
        </w:rPr>
      </w:pPr>
      <w:r w:rsidRPr="00E10229">
        <w:rPr>
          <w:rFonts w:ascii="Arial Narrow" w:hAnsi="Arial Narrow"/>
          <w:sz w:val="22"/>
          <w:szCs w:val="22"/>
        </w:rPr>
        <w:t>Jika diperlukan bantulah klien dalam proses pengambilan keputusan</w:t>
      </w:r>
    </w:p>
    <w:p w14:paraId="2DAF6B3A" w14:textId="77777777" w:rsidR="006A48C3" w:rsidRPr="00E10229" w:rsidRDefault="003A0220" w:rsidP="00257BCB">
      <w:pPr>
        <w:pStyle w:val="ListParagraph"/>
        <w:numPr>
          <w:ilvl w:val="0"/>
          <w:numId w:val="136"/>
        </w:numPr>
        <w:spacing w:line="276" w:lineRule="auto"/>
        <w:rPr>
          <w:rFonts w:ascii="Arial Narrow" w:hAnsi="Arial Narrow"/>
          <w:sz w:val="22"/>
          <w:szCs w:val="22"/>
        </w:rPr>
      </w:pPr>
      <w:r w:rsidRPr="00E10229">
        <w:rPr>
          <w:rFonts w:ascii="Arial Narrow" w:hAnsi="Arial Narrow"/>
          <w:sz w:val="22"/>
          <w:szCs w:val="22"/>
        </w:rPr>
        <w:t>Berilah klien informasi bahwa apapun pilihannya sebelum diberikan pelayanan klien akan diperiksa terlebih dahulu kesehatannya sehingga belum tentu alat / metode kontrasepsi yang dipilihnya tersebut secara medis cocok buat dirinya. Hasil pembicaraan dengan klien diatas dicatat pada kartu konseling. Sesudah klien mengambil keputusan tentang alat / metode kontrasepsi yang akan dipakainya.</w:t>
      </w:r>
    </w:p>
    <w:p w14:paraId="3DB14AD1" w14:textId="77777777" w:rsidR="006A48C3" w:rsidRPr="00E10229" w:rsidRDefault="003A0220" w:rsidP="00257BCB">
      <w:pPr>
        <w:pStyle w:val="ListParagraph"/>
        <w:numPr>
          <w:ilvl w:val="0"/>
          <w:numId w:val="132"/>
        </w:numPr>
        <w:spacing w:line="276" w:lineRule="auto"/>
        <w:rPr>
          <w:rFonts w:ascii="Arial Narrow" w:hAnsi="Arial Narrow"/>
          <w:sz w:val="22"/>
          <w:szCs w:val="22"/>
        </w:rPr>
      </w:pPr>
      <w:r w:rsidRPr="00E10229">
        <w:rPr>
          <w:rFonts w:ascii="Arial Narrow" w:hAnsi="Arial Narrow"/>
          <w:sz w:val="22"/>
          <w:szCs w:val="22"/>
        </w:rPr>
        <w:t>Pemeriksaan kesehatan yang dilakukan meliputi anamnesis dan pemeriksaan fisik. Apabila dari hasil pemeriksaan kesehatan tidak didapati kontraindikasi, maka pelayanan kontrasepsi dapat dilakukan. Untuk pelayanan metode kontrasepsi jangka panjang yaitu IUD, implant, dan kontap sebelum pelayanan dimulai kepada klien diminta untuk menan</w:t>
      </w:r>
      <w:r w:rsidR="006A48C3" w:rsidRPr="00E10229">
        <w:rPr>
          <w:rFonts w:ascii="Arial Narrow" w:hAnsi="Arial Narrow"/>
          <w:sz w:val="22"/>
          <w:szCs w:val="22"/>
        </w:rPr>
        <w:t>datangai informed consent form.</w:t>
      </w:r>
    </w:p>
    <w:p w14:paraId="558FF6FC" w14:textId="77777777" w:rsidR="003A0220" w:rsidRPr="00E10229" w:rsidRDefault="003A0220" w:rsidP="00257BCB">
      <w:pPr>
        <w:pStyle w:val="ListParagraph"/>
        <w:numPr>
          <w:ilvl w:val="0"/>
          <w:numId w:val="132"/>
        </w:numPr>
        <w:spacing w:line="276" w:lineRule="auto"/>
        <w:rPr>
          <w:rFonts w:ascii="Arial Narrow" w:hAnsi="Arial Narrow"/>
          <w:sz w:val="22"/>
          <w:szCs w:val="22"/>
        </w:rPr>
      </w:pPr>
      <w:r w:rsidRPr="00E10229">
        <w:rPr>
          <w:rFonts w:ascii="Arial Narrow" w:hAnsi="Arial Narrow"/>
          <w:sz w:val="22"/>
          <w:szCs w:val="22"/>
        </w:rPr>
        <w:t>Selesai mendapatkan pelayanan kontrasepsi, petugas melakukan pemantauan kepada keadaan peserta KB dan diserahkan kembali kepada petugas lapangan KB. Hal ini karena pola pendekatan para PLKB adalah dengan kunjungan ke rumah-rumah para peserta KB khususnya peserta KB baru. Oleh karena itu tugas kunjungan ini sekaligus dapat dimanfaatkan untuk memantau keadaan para peserta KB baru apakah dalam keadaan sehat ataukah mengalami efek samping ataupun komplikasi.</w:t>
      </w:r>
    </w:p>
    <w:p w14:paraId="0F031131" w14:textId="77777777" w:rsidR="006A48C3" w:rsidRPr="00E10229" w:rsidRDefault="006A48C3" w:rsidP="00257BCB">
      <w:pPr>
        <w:pStyle w:val="Para1"/>
        <w:numPr>
          <w:ilvl w:val="0"/>
          <w:numId w:val="122"/>
        </w:numPr>
        <w:spacing w:line="276" w:lineRule="auto"/>
        <w:rPr>
          <w:rFonts w:ascii="Arial Narrow" w:hAnsi="Arial Narrow" w:cs="Arial"/>
          <w:sz w:val="22"/>
          <w:szCs w:val="22"/>
        </w:rPr>
      </w:pPr>
      <w:r w:rsidRPr="00E10229">
        <w:rPr>
          <w:rFonts w:ascii="Arial Narrow" w:hAnsi="Arial Narrow" w:cs="Arial"/>
          <w:b/>
          <w:sz w:val="22"/>
          <w:szCs w:val="22"/>
        </w:rPr>
        <w:t>PELAYANAN LANSIA YANG BERKAITAN DENGAN KESEHATAN REPRODUKSI DI MASYARAKAT</w:t>
      </w:r>
    </w:p>
    <w:p w14:paraId="03B75102" w14:textId="77777777" w:rsidR="00CB7482" w:rsidRPr="00E10229" w:rsidRDefault="006A48C3" w:rsidP="00257BCB">
      <w:pPr>
        <w:pStyle w:val="ListParagraph"/>
        <w:numPr>
          <w:ilvl w:val="0"/>
          <w:numId w:val="137"/>
        </w:numPr>
        <w:spacing w:line="276" w:lineRule="auto"/>
        <w:ind w:left="1134" w:hanging="425"/>
        <w:rPr>
          <w:rFonts w:ascii="Arial Narrow" w:hAnsi="Arial Narrow"/>
          <w:sz w:val="22"/>
          <w:szCs w:val="22"/>
        </w:rPr>
      </w:pPr>
      <w:r w:rsidRPr="00E10229">
        <w:rPr>
          <w:rFonts w:ascii="Arial Narrow" w:hAnsi="Arial Narrow"/>
          <w:bCs/>
          <w:sz w:val="22"/>
          <w:szCs w:val="22"/>
          <w:lang w:val="id-ID" w:eastAsia="id-ID"/>
        </w:rPr>
        <w:t>Upaya Pelayanan Kesehatan terhadap Lansia</w:t>
      </w:r>
    </w:p>
    <w:p w14:paraId="2AAB62CA" w14:textId="77777777" w:rsidR="006A48C3" w:rsidRPr="00E10229" w:rsidRDefault="006A48C3" w:rsidP="00E10229">
      <w:pPr>
        <w:pStyle w:val="ListParagraph"/>
        <w:spacing w:line="276" w:lineRule="auto"/>
        <w:ind w:left="1134"/>
        <w:rPr>
          <w:rFonts w:ascii="Arial Narrow" w:hAnsi="Arial Narrow"/>
          <w:sz w:val="22"/>
          <w:szCs w:val="22"/>
        </w:rPr>
      </w:pPr>
      <w:r w:rsidRPr="00E10229">
        <w:rPr>
          <w:rFonts w:ascii="Arial Narrow" w:hAnsi="Arial Narrow"/>
          <w:sz w:val="22"/>
          <w:szCs w:val="22"/>
          <w:lang w:val="id-ID" w:eastAsia="id-ID"/>
        </w:rPr>
        <w:t>Upaya pelayanan kesehatan terhadap lansia meliputi azas, pendekatan, dan jenis pelayanan kesehatan yang diterima.</w:t>
      </w:r>
    </w:p>
    <w:p w14:paraId="0BF9A78B" w14:textId="77777777" w:rsidR="00CB7482" w:rsidRPr="00E10229" w:rsidRDefault="006A48C3" w:rsidP="00257BCB">
      <w:pPr>
        <w:pStyle w:val="ListParagraph"/>
        <w:numPr>
          <w:ilvl w:val="0"/>
          <w:numId w:val="137"/>
        </w:numPr>
        <w:spacing w:line="276" w:lineRule="auto"/>
        <w:ind w:left="1134" w:hanging="425"/>
        <w:rPr>
          <w:rFonts w:ascii="Arial Narrow" w:hAnsi="Arial Narrow"/>
          <w:sz w:val="22"/>
          <w:szCs w:val="22"/>
        </w:rPr>
      </w:pPr>
      <w:r w:rsidRPr="00E10229">
        <w:rPr>
          <w:rFonts w:ascii="Arial Narrow" w:hAnsi="Arial Narrow"/>
          <w:sz w:val="22"/>
          <w:szCs w:val="22"/>
          <w:lang w:val="id-ID" w:eastAsia="id-ID"/>
        </w:rPr>
        <w:t>Pendekatan</w:t>
      </w:r>
    </w:p>
    <w:p w14:paraId="039D2FE7" w14:textId="77777777" w:rsidR="006A48C3" w:rsidRPr="00E10229" w:rsidRDefault="006A48C3" w:rsidP="00E10229">
      <w:pPr>
        <w:pStyle w:val="ListParagraph"/>
        <w:spacing w:line="276" w:lineRule="auto"/>
        <w:ind w:left="1134"/>
        <w:rPr>
          <w:rFonts w:ascii="Arial Narrow" w:hAnsi="Arial Narrow"/>
          <w:sz w:val="22"/>
          <w:szCs w:val="22"/>
        </w:rPr>
      </w:pPr>
      <w:r w:rsidRPr="00E10229">
        <w:rPr>
          <w:rFonts w:ascii="Arial Narrow" w:hAnsi="Arial Narrow"/>
          <w:sz w:val="22"/>
          <w:szCs w:val="22"/>
          <w:lang w:val="id-ID" w:eastAsia="id-ID"/>
        </w:rPr>
        <w:t>Menurut World Health Organization (1982), pendekatan yang digunakan adalag sebagai berikut :</w:t>
      </w:r>
    </w:p>
    <w:p w14:paraId="4043716E" w14:textId="77777777" w:rsidR="00CB7482" w:rsidRPr="00E10229" w:rsidRDefault="006A48C3" w:rsidP="00257BCB">
      <w:pPr>
        <w:pStyle w:val="ListParagraph"/>
        <w:numPr>
          <w:ilvl w:val="0"/>
          <w:numId w:val="138"/>
        </w:numPr>
        <w:spacing w:line="276" w:lineRule="auto"/>
        <w:ind w:left="1418"/>
        <w:rPr>
          <w:rFonts w:ascii="Arial Narrow" w:hAnsi="Arial Narrow"/>
          <w:sz w:val="22"/>
          <w:szCs w:val="22"/>
        </w:rPr>
      </w:pPr>
      <w:r w:rsidRPr="00E10229">
        <w:rPr>
          <w:rFonts w:ascii="Arial Narrow" w:hAnsi="Arial Narrow"/>
          <w:sz w:val="22"/>
          <w:szCs w:val="22"/>
          <w:lang w:val="id-ID" w:eastAsia="id-ID"/>
        </w:rPr>
        <w:t>Menikmati hasil pembangunan (sharing the benefits of social development)</w:t>
      </w:r>
    </w:p>
    <w:p w14:paraId="766371DC" w14:textId="77777777" w:rsidR="00CB7482" w:rsidRPr="00E10229" w:rsidRDefault="006A48C3" w:rsidP="00257BCB">
      <w:pPr>
        <w:pStyle w:val="ListParagraph"/>
        <w:numPr>
          <w:ilvl w:val="0"/>
          <w:numId w:val="138"/>
        </w:numPr>
        <w:spacing w:line="276" w:lineRule="auto"/>
        <w:ind w:left="1418"/>
        <w:rPr>
          <w:rFonts w:ascii="Arial Narrow" w:hAnsi="Arial Narrow"/>
          <w:sz w:val="22"/>
          <w:szCs w:val="22"/>
        </w:rPr>
      </w:pPr>
      <w:r w:rsidRPr="00E10229">
        <w:rPr>
          <w:rFonts w:ascii="Arial Narrow" w:hAnsi="Arial Narrow"/>
          <w:sz w:val="22"/>
          <w:szCs w:val="22"/>
          <w:lang w:val="id-ID" w:eastAsia="id-ID"/>
        </w:rPr>
        <w:t>Masing-masing lansia mempunyai keunikan (individuality of aging persons)</w:t>
      </w:r>
    </w:p>
    <w:p w14:paraId="6013EA26" w14:textId="77777777" w:rsidR="00CB7482" w:rsidRPr="00E10229" w:rsidRDefault="006A48C3" w:rsidP="00257BCB">
      <w:pPr>
        <w:pStyle w:val="ListParagraph"/>
        <w:numPr>
          <w:ilvl w:val="0"/>
          <w:numId w:val="138"/>
        </w:numPr>
        <w:spacing w:line="276" w:lineRule="auto"/>
        <w:ind w:left="1418"/>
        <w:rPr>
          <w:rFonts w:ascii="Arial Narrow" w:hAnsi="Arial Narrow"/>
          <w:sz w:val="22"/>
          <w:szCs w:val="22"/>
        </w:rPr>
      </w:pPr>
      <w:r w:rsidRPr="00E10229">
        <w:rPr>
          <w:rFonts w:ascii="Arial Narrow" w:hAnsi="Arial Narrow"/>
          <w:sz w:val="22"/>
          <w:szCs w:val="22"/>
          <w:lang w:val="id-ID" w:eastAsia="id-ID"/>
        </w:rPr>
        <w:t>Lansia diusahakan mandiri dalam berbagai hal (nondependence)</w:t>
      </w:r>
    </w:p>
    <w:p w14:paraId="770A9CED" w14:textId="77777777" w:rsidR="00CB7482" w:rsidRPr="00E10229" w:rsidRDefault="006A48C3" w:rsidP="00257BCB">
      <w:pPr>
        <w:pStyle w:val="ListParagraph"/>
        <w:numPr>
          <w:ilvl w:val="0"/>
          <w:numId w:val="138"/>
        </w:numPr>
        <w:spacing w:line="276" w:lineRule="auto"/>
        <w:ind w:left="1418"/>
        <w:rPr>
          <w:rFonts w:ascii="Arial Narrow" w:hAnsi="Arial Narrow"/>
          <w:sz w:val="22"/>
          <w:szCs w:val="22"/>
        </w:rPr>
      </w:pPr>
      <w:r w:rsidRPr="00E10229">
        <w:rPr>
          <w:rFonts w:ascii="Arial Narrow" w:hAnsi="Arial Narrow"/>
          <w:sz w:val="22"/>
          <w:szCs w:val="22"/>
          <w:lang w:val="id-ID" w:eastAsia="id-ID"/>
        </w:rPr>
        <w:t>Lansia turut memilih kebijakan (choice)</w:t>
      </w:r>
    </w:p>
    <w:p w14:paraId="6D332A3A" w14:textId="77777777" w:rsidR="00CB7482" w:rsidRPr="00E10229" w:rsidRDefault="006A48C3" w:rsidP="00257BCB">
      <w:pPr>
        <w:pStyle w:val="ListParagraph"/>
        <w:numPr>
          <w:ilvl w:val="0"/>
          <w:numId w:val="138"/>
        </w:numPr>
        <w:spacing w:line="276" w:lineRule="auto"/>
        <w:ind w:left="1418"/>
        <w:rPr>
          <w:rFonts w:ascii="Arial Narrow" w:hAnsi="Arial Narrow"/>
          <w:sz w:val="22"/>
          <w:szCs w:val="22"/>
        </w:rPr>
      </w:pPr>
      <w:r w:rsidRPr="00E10229">
        <w:rPr>
          <w:rFonts w:ascii="Arial Narrow" w:hAnsi="Arial Narrow"/>
          <w:sz w:val="22"/>
          <w:szCs w:val="22"/>
          <w:lang w:val="id-ID" w:eastAsia="id-ID"/>
        </w:rPr>
        <w:t>Memberikan perawatan di rumah (home care)</w:t>
      </w:r>
    </w:p>
    <w:p w14:paraId="5EE7F645" w14:textId="77777777" w:rsidR="00CB7482" w:rsidRPr="00E10229" w:rsidRDefault="006A48C3" w:rsidP="00257BCB">
      <w:pPr>
        <w:pStyle w:val="ListParagraph"/>
        <w:numPr>
          <w:ilvl w:val="0"/>
          <w:numId w:val="138"/>
        </w:numPr>
        <w:spacing w:line="276" w:lineRule="auto"/>
        <w:ind w:left="1418"/>
        <w:rPr>
          <w:rFonts w:ascii="Arial Narrow" w:hAnsi="Arial Narrow"/>
          <w:sz w:val="22"/>
          <w:szCs w:val="22"/>
        </w:rPr>
      </w:pPr>
      <w:r w:rsidRPr="00E10229">
        <w:rPr>
          <w:rFonts w:ascii="Arial Narrow" w:hAnsi="Arial Narrow"/>
          <w:sz w:val="22"/>
          <w:szCs w:val="22"/>
          <w:lang w:val="id-ID" w:eastAsia="id-ID"/>
        </w:rPr>
        <w:t>Pelayanan harus dicapai dengan mudah (accessibility)</w:t>
      </w:r>
    </w:p>
    <w:p w14:paraId="03DF9102" w14:textId="77777777" w:rsidR="00CB7482" w:rsidRPr="00E10229" w:rsidRDefault="006A48C3" w:rsidP="00257BCB">
      <w:pPr>
        <w:pStyle w:val="ListParagraph"/>
        <w:numPr>
          <w:ilvl w:val="0"/>
          <w:numId w:val="138"/>
        </w:numPr>
        <w:spacing w:line="276" w:lineRule="auto"/>
        <w:ind w:left="1418"/>
        <w:rPr>
          <w:rFonts w:ascii="Arial Narrow" w:hAnsi="Arial Narrow"/>
          <w:sz w:val="22"/>
          <w:szCs w:val="22"/>
        </w:rPr>
      </w:pPr>
      <w:r w:rsidRPr="00E10229">
        <w:rPr>
          <w:rFonts w:ascii="Arial Narrow" w:hAnsi="Arial Narrow"/>
          <w:sz w:val="22"/>
          <w:szCs w:val="22"/>
          <w:lang w:val="id-ID" w:eastAsia="id-ID"/>
        </w:rPr>
        <w:t>Mendorong ikatan akrab antar kelompok/ antar generasi (engaging the aging)</w:t>
      </w:r>
    </w:p>
    <w:p w14:paraId="32CAA855" w14:textId="77777777" w:rsidR="00CB7482" w:rsidRPr="00E10229" w:rsidRDefault="006A48C3" w:rsidP="00257BCB">
      <w:pPr>
        <w:pStyle w:val="ListParagraph"/>
        <w:numPr>
          <w:ilvl w:val="0"/>
          <w:numId w:val="138"/>
        </w:numPr>
        <w:spacing w:line="276" w:lineRule="auto"/>
        <w:ind w:left="1418"/>
        <w:rPr>
          <w:rFonts w:ascii="Arial Narrow" w:hAnsi="Arial Narrow"/>
          <w:sz w:val="22"/>
          <w:szCs w:val="22"/>
        </w:rPr>
      </w:pPr>
      <w:r w:rsidRPr="00E10229">
        <w:rPr>
          <w:rFonts w:ascii="Arial Narrow" w:hAnsi="Arial Narrow"/>
          <w:sz w:val="22"/>
          <w:szCs w:val="22"/>
          <w:lang w:val="id-ID" w:eastAsia="id-ID"/>
        </w:rPr>
        <w:t>Transportasi dan utilitas bangunan yang sesuai dengan lansia (mobility)</w:t>
      </w:r>
    </w:p>
    <w:p w14:paraId="23A89DF8" w14:textId="77777777" w:rsidR="00CB7482" w:rsidRPr="00E10229" w:rsidRDefault="006A48C3" w:rsidP="00257BCB">
      <w:pPr>
        <w:pStyle w:val="ListParagraph"/>
        <w:numPr>
          <w:ilvl w:val="0"/>
          <w:numId w:val="138"/>
        </w:numPr>
        <w:spacing w:line="276" w:lineRule="auto"/>
        <w:ind w:left="1418"/>
        <w:rPr>
          <w:rFonts w:ascii="Arial Narrow" w:hAnsi="Arial Narrow"/>
          <w:sz w:val="22"/>
          <w:szCs w:val="22"/>
        </w:rPr>
      </w:pPr>
      <w:r w:rsidRPr="00E10229">
        <w:rPr>
          <w:rFonts w:ascii="Arial Narrow" w:hAnsi="Arial Narrow"/>
          <w:sz w:val="22"/>
          <w:szCs w:val="22"/>
          <w:lang w:val="id-ID" w:eastAsia="id-ID"/>
        </w:rPr>
        <w:t>Para lansia dapat terus berguna dalam menghasilkan karya (productivity)</w:t>
      </w:r>
    </w:p>
    <w:p w14:paraId="16C10BD0" w14:textId="77777777" w:rsidR="006A48C3" w:rsidRPr="00E10229" w:rsidRDefault="006A48C3" w:rsidP="00257BCB">
      <w:pPr>
        <w:pStyle w:val="ListParagraph"/>
        <w:numPr>
          <w:ilvl w:val="0"/>
          <w:numId w:val="138"/>
        </w:numPr>
        <w:spacing w:line="276" w:lineRule="auto"/>
        <w:ind w:left="1418"/>
        <w:rPr>
          <w:rFonts w:ascii="Arial Narrow" w:hAnsi="Arial Narrow"/>
          <w:sz w:val="22"/>
          <w:szCs w:val="22"/>
        </w:rPr>
      </w:pPr>
      <w:r w:rsidRPr="00E10229">
        <w:rPr>
          <w:rFonts w:ascii="Arial Narrow" w:hAnsi="Arial Narrow"/>
          <w:sz w:val="22"/>
          <w:szCs w:val="22"/>
          <w:lang w:val="id-ID" w:eastAsia="id-ID"/>
        </w:rPr>
        <w:t>Lansia beserta keluarga aktif memelihara kesehatan lansia (self help care and family care)</w:t>
      </w:r>
    </w:p>
    <w:p w14:paraId="06EEE071" w14:textId="77777777" w:rsidR="00CB7482" w:rsidRPr="00E10229" w:rsidRDefault="006A48C3" w:rsidP="00257BCB">
      <w:pPr>
        <w:pStyle w:val="ListParagraph"/>
        <w:numPr>
          <w:ilvl w:val="0"/>
          <w:numId w:val="137"/>
        </w:numPr>
        <w:spacing w:line="276" w:lineRule="auto"/>
        <w:ind w:left="1134" w:hanging="425"/>
        <w:rPr>
          <w:rFonts w:ascii="Arial Narrow" w:hAnsi="Arial Narrow"/>
          <w:sz w:val="22"/>
          <w:szCs w:val="22"/>
        </w:rPr>
      </w:pPr>
      <w:r w:rsidRPr="00E10229">
        <w:rPr>
          <w:rFonts w:ascii="Arial Narrow" w:hAnsi="Arial Narrow"/>
          <w:sz w:val="22"/>
          <w:szCs w:val="22"/>
          <w:lang w:val="id-ID" w:eastAsia="id-ID"/>
        </w:rPr>
        <w:t>Jenis</w:t>
      </w:r>
    </w:p>
    <w:p w14:paraId="1524F32B" w14:textId="77777777" w:rsidR="00CB7482" w:rsidRPr="00E10229" w:rsidRDefault="006A48C3" w:rsidP="00257BCB">
      <w:pPr>
        <w:pStyle w:val="ListParagraph"/>
        <w:numPr>
          <w:ilvl w:val="0"/>
          <w:numId w:val="139"/>
        </w:numPr>
        <w:spacing w:line="276" w:lineRule="auto"/>
        <w:ind w:left="1134"/>
        <w:rPr>
          <w:rFonts w:ascii="Arial Narrow" w:hAnsi="Arial Narrow"/>
          <w:sz w:val="22"/>
          <w:szCs w:val="22"/>
        </w:rPr>
      </w:pPr>
      <w:r w:rsidRPr="00E10229">
        <w:rPr>
          <w:rFonts w:ascii="Arial Narrow" w:hAnsi="Arial Narrow"/>
          <w:sz w:val="22"/>
          <w:szCs w:val="22"/>
          <w:lang w:val="id-ID" w:eastAsia="id-ID"/>
        </w:rPr>
        <w:t>Promotif</w:t>
      </w:r>
    </w:p>
    <w:p w14:paraId="4591813A" w14:textId="77777777" w:rsidR="00CB7482" w:rsidRPr="00E10229" w:rsidRDefault="006A48C3" w:rsidP="00E10229">
      <w:pPr>
        <w:pStyle w:val="ListParagraph"/>
        <w:spacing w:line="276" w:lineRule="auto"/>
        <w:ind w:left="1134"/>
        <w:rPr>
          <w:rFonts w:ascii="Arial Narrow" w:hAnsi="Arial Narrow"/>
          <w:sz w:val="22"/>
          <w:szCs w:val="22"/>
          <w:lang w:val="id-ID" w:eastAsia="id-ID"/>
        </w:rPr>
      </w:pPr>
      <w:r w:rsidRPr="00E10229">
        <w:rPr>
          <w:rFonts w:ascii="Arial Narrow" w:hAnsi="Arial Narrow"/>
          <w:sz w:val="22"/>
          <w:szCs w:val="22"/>
          <w:lang w:val="id-ID" w:eastAsia="id-ID"/>
        </w:rPr>
        <w:t>Upaya promotif juga merupakan proses advokasi kesehatan untuk meningkatkan dukungan klien, tenaga profesional dan masyarakat terhadap praktek kesehatan yang positif menjadi norma-norma sosial.Upaya perlindungan kesehatan bagi lansia sebagai berikut :</w:t>
      </w:r>
    </w:p>
    <w:p w14:paraId="7A176848" w14:textId="77777777" w:rsidR="00CB7482" w:rsidRPr="00E10229" w:rsidRDefault="006A48C3" w:rsidP="00257BCB">
      <w:pPr>
        <w:pStyle w:val="ListParagraph"/>
        <w:numPr>
          <w:ilvl w:val="1"/>
          <w:numId w:val="132"/>
        </w:numPr>
        <w:spacing w:line="276" w:lineRule="auto"/>
        <w:ind w:left="1418"/>
        <w:rPr>
          <w:rFonts w:ascii="Arial Narrow" w:hAnsi="Arial Narrow"/>
          <w:sz w:val="22"/>
          <w:szCs w:val="22"/>
        </w:rPr>
      </w:pPr>
      <w:r w:rsidRPr="00E10229">
        <w:rPr>
          <w:rFonts w:ascii="Arial Narrow" w:hAnsi="Arial Narrow"/>
          <w:sz w:val="22"/>
          <w:szCs w:val="22"/>
          <w:lang w:val="id-ID" w:eastAsia="id-ID"/>
        </w:rPr>
        <w:t>Mengurangi cedera</w:t>
      </w:r>
    </w:p>
    <w:p w14:paraId="6F0886AB" w14:textId="77777777" w:rsidR="00CB7482" w:rsidRPr="00E10229" w:rsidRDefault="006A48C3" w:rsidP="00257BCB">
      <w:pPr>
        <w:pStyle w:val="ListParagraph"/>
        <w:numPr>
          <w:ilvl w:val="1"/>
          <w:numId w:val="132"/>
        </w:numPr>
        <w:spacing w:line="276" w:lineRule="auto"/>
        <w:ind w:left="1418"/>
        <w:rPr>
          <w:rFonts w:ascii="Arial Narrow" w:hAnsi="Arial Narrow"/>
          <w:sz w:val="22"/>
          <w:szCs w:val="22"/>
        </w:rPr>
      </w:pPr>
      <w:r w:rsidRPr="00E10229">
        <w:rPr>
          <w:rFonts w:ascii="Arial Narrow" w:hAnsi="Arial Narrow"/>
          <w:sz w:val="22"/>
          <w:szCs w:val="22"/>
          <w:lang w:val="id-ID" w:eastAsia="id-ID"/>
        </w:rPr>
        <w:t>Meningkatkan keamanan di tempat kerja</w:t>
      </w:r>
    </w:p>
    <w:p w14:paraId="35233958" w14:textId="77777777" w:rsidR="00CB7482" w:rsidRPr="00E10229" w:rsidRDefault="006A48C3" w:rsidP="00257BCB">
      <w:pPr>
        <w:pStyle w:val="ListParagraph"/>
        <w:numPr>
          <w:ilvl w:val="1"/>
          <w:numId w:val="132"/>
        </w:numPr>
        <w:spacing w:line="276" w:lineRule="auto"/>
        <w:ind w:left="1418"/>
        <w:rPr>
          <w:rFonts w:ascii="Arial Narrow" w:hAnsi="Arial Narrow"/>
          <w:sz w:val="22"/>
          <w:szCs w:val="22"/>
        </w:rPr>
      </w:pPr>
      <w:r w:rsidRPr="00E10229">
        <w:rPr>
          <w:rFonts w:ascii="Arial Narrow" w:hAnsi="Arial Narrow"/>
          <w:sz w:val="22"/>
          <w:szCs w:val="22"/>
          <w:lang w:val="id-ID" w:eastAsia="id-ID"/>
        </w:rPr>
        <w:t>Meningkatkan perlindungan  dari kualitas udara yang buruk</w:t>
      </w:r>
    </w:p>
    <w:p w14:paraId="235BBC1D" w14:textId="77777777" w:rsidR="00CB7482" w:rsidRPr="00E10229" w:rsidRDefault="006A48C3" w:rsidP="00257BCB">
      <w:pPr>
        <w:pStyle w:val="ListParagraph"/>
        <w:numPr>
          <w:ilvl w:val="1"/>
          <w:numId w:val="132"/>
        </w:numPr>
        <w:spacing w:line="276" w:lineRule="auto"/>
        <w:ind w:left="1418"/>
        <w:rPr>
          <w:rFonts w:ascii="Arial Narrow" w:hAnsi="Arial Narrow"/>
          <w:sz w:val="22"/>
          <w:szCs w:val="22"/>
        </w:rPr>
      </w:pPr>
      <w:r w:rsidRPr="00E10229">
        <w:rPr>
          <w:rFonts w:ascii="Arial Narrow" w:hAnsi="Arial Narrow"/>
          <w:sz w:val="22"/>
          <w:szCs w:val="22"/>
          <w:lang w:val="id-ID" w:eastAsia="id-ID"/>
        </w:rPr>
        <w:t>Menibgkatkan keamanan, penanganan makanan dan obat-obatan</w:t>
      </w:r>
    </w:p>
    <w:p w14:paraId="114C6188" w14:textId="77777777" w:rsidR="006A48C3" w:rsidRPr="00E10229" w:rsidRDefault="006A48C3" w:rsidP="00257BCB">
      <w:pPr>
        <w:pStyle w:val="ListParagraph"/>
        <w:numPr>
          <w:ilvl w:val="1"/>
          <w:numId w:val="132"/>
        </w:numPr>
        <w:spacing w:line="276" w:lineRule="auto"/>
        <w:ind w:left="1418"/>
        <w:rPr>
          <w:rFonts w:ascii="Arial Narrow" w:hAnsi="Arial Narrow"/>
          <w:sz w:val="22"/>
          <w:szCs w:val="22"/>
        </w:rPr>
      </w:pPr>
      <w:r w:rsidRPr="00E10229">
        <w:rPr>
          <w:rFonts w:ascii="Arial Narrow" w:hAnsi="Arial Narrow"/>
          <w:sz w:val="22"/>
          <w:szCs w:val="22"/>
          <w:lang w:val="id-ID" w:eastAsia="id-ID"/>
        </w:rPr>
        <w:t>Meningkatkan perhatian terhadap kebutuhan gigi dan mulut</w:t>
      </w:r>
    </w:p>
    <w:p w14:paraId="3A464C57" w14:textId="77777777" w:rsidR="00CB7482" w:rsidRPr="00E10229" w:rsidRDefault="006A48C3" w:rsidP="00257BCB">
      <w:pPr>
        <w:pStyle w:val="ListParagraph"/>
        <w:numPr>
          <w:ilvl w:val="0"/>
          <w:numId w:val="139"/>
        </w:numPr>
        <w:spacing w:line="276" w:lineRule="auto"/>
        <w:ind w:left="1134"/>
        <w:rPr>
          <w:rFonts w:ascii="Arial Narrow" w:hAnsi="Arial Narrow"/>
          <w:sz w:val="22"/>
          <w:szCs w:val="22"/>
        </w:rPr>
      </w:pPr>
      <w:r w:rsidRPr="00E10229">
        <w:rPr>
          <w:rFonts w:ascii="Arial Narrow" w:hAnsi="Arial Narrow"/>
          <w:sz w:val="22"/>
          <w:szCs w:val="22"/>
          <w:lang w:val="id-ID" w:eastAsia="id-ID"/>
        </w:rPr>
        <w:lastRenderedPageBreak/>
        <w:t xml:space="preserve">Preventif </w:t>
      </w:r>
    </w:p>
    <w:p w14:paraId="35EB6658" w14:textId="77777777" w:rsidR="00CB7482" w:rsidRPr="00E10229" w:rsidRDefault="006A48C3" w:rsidP="00E10229">
      <w:pPr>
        <w:pStyle w:val="ListParagraph"/>
        <w:spacing w:line="276" w:lineRule="auto"/>
        <w:ind w:left="1134"/>
        <w:rPr>
          <w:rFonts w:ascii="Arial Narrow" w:hAnsi="Arial Narrow"/>
          <w:sz w:val="22"/>
          <w:szCs w:val="22"/>
          <w:lang w:val="id-ID" w:eastAsia="id-ID"/>
        </w:rPr>
      </w:pPr>
      <w:r w:rsidRPr="00E10229">
        <w:rPr>
          <w:rFonts w:ascii="Arial Narrow" w:hAnsi="Arial Narrow"/>
          <w:sz w:val="22"/>
          <w:szCs w:val="22"/>
          <w:lang w:val="id-ID" w:eastAsia="id-ID"/>
        </w:rPr>
        <w:t>Mencakup pencegahan primer, sekunder dan tersier. Contoh pencegahan primer : program imunisasi, konseling, dukungan nutrisi, exercise, keamanan di dalam dan sekitar rumah, menejemen stres, menggunakan medikasi yang tepat.</w:t>
      </w:r>
    </w:p>
    <w:p w14:paraId="22C2156A" w14:textId="77777777" w:rsidR="00CB7482" w:rsidRPr="00E10229" w:rsidRDefault="006A48C3" w:rsidP="00E10229">
      <w:pPr>
        <w:pStyle w:val="ListParagraph"/>
        <w:spacing w:line="276" w:lineRule="auto"/>
        <w:ind w:left="1134"/>
        <w:rPr>
          <w:rFonts w:ascii="Arial Narrow" w:hAnsi="Arial Narrow"/>
          <w:sz w:val="22"/>
          <w:szCs w:val="22"/>
          <w:lang w:val="id-ID" w:eastAsia="id-ID"/>
        </w:rPr>
      </w:pPr>
      <w:r w:rsidRPr="00E10229">
        <w:rPr>
          <w:rFonts w:ascii="Arial Narrow" w:hAnsi="Arial Narrow"/>
          <w:sz w:val="22"/>
          <w:szCs w:val="22"/>
          <w:lang w:val="id-ID" w:eastAsia="id-ID"/>
        </w:rPr>
        <w:t>Melakukakn pencegahan sekuder meliputi pemeriksaan terhadap penderita tanpa gejala. Jenis pelayanan pencegahan sekunder: kontrol hipertensi, deteksi dan pengobatan kanker, skrining : pemeriksaan rektal, mamogram, papsmear, gigi, mulut.</w:t>
      </w:r>
    </w:p>
    <w:p w14:paraId="0ABC3603" w14:textId="77777777" w:rsidR="006A48C3" w:rsidRPr="00E10229" w:rsidRDefault="006A48C3" w:rsidP="00E10229">
      <w:pPr>
        <w:pStyle w:val="ListParagraph"/>
        <w:spacing w:line="276" w:lineRule="auto"/>
        <w:ind w:left="1134"/>
        <w:rPr>
          <w:rFonts w:ascii="Arial Narrow" w:hAnsi="Arial Narrow"/>
          <w:sz w:val="22"/>
          <w:szCs w:val="22"/>
        </w:rPr>
      </w:pPr>
      <w:r w:rsidRPr="00E10229">
        <w:rPr>
          <w:rFonts w:ascii="Arial Narrow" w:hAnsi="Arial Narrow"/>
          <w:sz w:val="22"/>
          <w:szCs w:val="22"/>
          <w:lang w:val="id-ID" w:eastAsia="id-ID"/>
        </w:rPr>
        <w:t>Melakukan pencegahan tersier dilakukan sesudah gejala penyakit dan cacat. Jenis pelayanan mencegah berkembangnya gejala dengan memfasilisasi rehabilitasi, medukung usaha untuk mempertahankan kemampuan anggota badan yang masih bnerfungsi</w:t>
      </w:r>
    </w:p>
    <w:p w14:paraId="7170D4E6" w14:textId="77777777" w:rsidR="00CB7482" w:rsidRPr="00E10229" w:rsidRDefault="006A48C3" w:rsidP="00257BCB">
      <w:pPr>
        <w:pStyle w:val="ListParagraph"/>
        <w:numPr>
          <w:ilvl w:val="0"/>
          <w:numId w:val="139"/>
        </w:numPr>
        <w:spacing w:line="276" w:lineRule="auto"/>
        <w:ind w:left="1134"/>
        <w:rPr>
          <w:rFonts w:ascii="Arial Narrow" w:hAnsi="Arial Narrow"/>
          <w:sz w:val="22"/>
          <w:szCs w:val="22"/>
        </w:rPr>
      </w:pPr>
      <w:r w:rsidRPr="00E10229">
        <w:rPr>
          <w:rFonts w:ascii="Arial Narrow" w:hAnsi="Arial Narrow"/>
          <w:sz w:val="22"/>
          <w:szCs w:val="22"/>
          <w:lang w:val="id-ID" w:eastAsia="id-ID"/>
        </w:rPr>
        <w:t>Rehabilitatif</w:t>
      </w:r>
    </w:p>
    <w:p w14:paraId="10A46428" w14:textId="77777777" w:rsidR="00CB7482" w:rsidRPr="00E10229" w:rsidRDefault="006A48C3" w:rsidP="00E10229">
      <w:pPr>
        <w:pStyle w:val="ListParagraph"/>
        <w:spacing w:line="276" w:lineRule="auto"/>
        <w:ind w:left="1134"/>
        <w:rPr>
          <w:rFonts w:ascii="Arial Narrow" w:hAnsi="Arial Narrow"/>
          <w:sz w:val="22"/>
          <w:szCs w:val="22"/>
          <w:lang w:val="id-ID" w:eastAsia="id-ID"/>
        </w:rPr>
      </w:pPr>
      <w:r w:rsidRPr="00E10229">
        <w:rPr>
          <w:rFonts w:ascii="Arial Narrow" w:hAnsi="Arial Narrow"/>
          <w:sz w:val="22"/>
          <w:szCs w:val="22"/>
          <w:lang w:val="id-ID" w:eastAsia="id-ID"/>
        </w:rPr>
        <w:t>Prinsip :</w:t>
      </w:r>
    </w:p>
    <w:p w14:paraId="0DA31BE4" w14:textId="77777777" w:rsidR="00CB7482" w:rsidRPr="00E10229" w:rsidRDefault="006A48C3" w:rsidP="00257BCB">
      <w:pPr>
        <w:pStyle w:val="ListParagraph"/>
        <w:numPr>
          <w:ilvl w:val="0"/>
          <w:numId w:val="140"/>
        </w:numPr>
        <w:spacing w:line="276" w:lineRule="auto"/>
        <w:rPr>
          <w:rFonts w:ascii="Arial Narrow" w:hAnsi="Arial Narrow"/>
          <w:sz w:val="22"/>
          <w:szCs w:val="22"/>
        </w:rPr>
      </w:pPr>
      <w:r w:rsidRPr="00E10229">
        <w:rPr>
          <w:rFonts w:ascii="Arial Narrow" w:hAnsi="Arial Narrow"/>
          <w:sz w:val="22"/>
          <w:szCs w:val="22"/>
          <w:lang w:val="id-ID" w:eastAsia="id-ID"/>
        </w:rPr>
        <w:t>Pertahankan lingkungan aman</w:t>
      </w:r>
    </w:p>
    <w:p w14:paraId="4571A6A3" w14:textId="77777777" w:rsidR="00CB7482" w:rsidRPr="00E10229" w:rsidRDefault="006A48C3" w:rsidP="00257BCB">
      <w:pPr>
        <w:pStyle w:val="ListParagraph"/>
        <w:numPr>
          <w:ilvl w:val="0"/>
          <w:numId w:val="140"/>
        </w:numPr>
        <w:spacing w:line="276" w:lineRule="auto"/>
        <w:rPr>
          <w:rFonts w:ascii="Arial Narrow" w:hAnsi="Arial Narrow"/>
          <w:sz w:val="22"/>
          <w:szCs w:val="22"/>
        </w:rPr>
      </w:pPr>
      <w:r w:rsidRPr="00E10229">
        <w:rPr>
          <w:rFonts w:ascii="Arial Narrow" w:hAnsi="Arial Narrow"/>
          <w:sz w:val="22"/>
          <w:szCs w:val="22"/>
          <w:lang w:val="id-ID" w:eastAsia="id-ID"/>
        </w:rPr>
        <w:t>Pertahankan kenyamanan, istirahat, aktifitas dan mobilitas</w:t>
      </w:r>
    </w:p>
    <w:p w14:paraId="34128685" w14:textId="77777777" w:rsidR="00CB7482" w:rsidRPr="00E10229" w:rsidRDefault="006A48C3" w:rsidP="00257BCB">
      <w:pPr>
        <w:pStyle w:val="ListParagraph"/>
        <w:numPr>
          <w:ilvl w:val="0"/>
          <w:numId w:val="140"/>
        </w:numPr>
        <w:spacing w:line="276" w:lineRule="auto"/>
        <w:rPr>
          <w:rFonts w:ascii="Arial Narrow" w:hAnsi="Arial Narrow"/>
          <w:sz w:val="22"/>
          <w:szCs w:val="22"/>
        </w:rPr>
      </w:pPr>
      <w:r w:rsidRPr="00E10229">
        <w:rPr>
          <w:rFonts w:ascii="Arial Narrow" w:hAnsi="Arial Narrow"/>
          <w:sz w:val="22"/>
          <w:szCs w:val="22"/>
          <w:lang w:val="id-ID" w:eastAsia="id-ID"/>
        </w:rPr>
        <w:t>Pertahankan kecukupan gizi</w:t>
      </w:r>
    </w:p>
    <w:p w14:paraId="45BF64D9" w14:textId="77777777" w:rsidR="00CB7482" w:rsidRPr="00E10229" w:rsidRDefault="006A48C3" w:rsidP="00257BCB">
      <w:pPr>
        <w:pStyle w:val="ListParagraph"/>
        <w:numPr>
          <w:ilvl w:val="0"/>
          <w:numId w:val="140"/>
        </w:numPr>
        <w:spacing w:line="276" w:lineRule="auto"/>
        <w:rPr>
          <w:rFonts w:ascii="Arial Narrow" w:hAnsi="Arial Narrow"/>
          <w:sz w:val="22"/>
          <w:szCs w:val="22"/>
        </w:rPr>
      </w:pPr>
      <w:r w:rsidRPr="00E10229">
        <w:rPr>
          <w:rFonts w:ascii="Arial Narrow" w:hAnsi="Arial Narrow"/>
          <w:sz w:val="22"/>
          <w:szCs w:val="22"/>
          <w:lang w:val="id-ID" w:eastAsia="id-ID"/>
        </w:rPr>
        <w:t>Pertahankan fungsi pernafasan</w:t>
      </w:r>
    </w:p>
    <w:p w14:paraId="5A8CAC13" w14:textId="77777777" w:rsidR="00CB7482" w:rsidRPr="00E10229" w:rsidRDefault="006A48C3" w:rsidP="00257BCB">
      <w:pPr>
        <w:pStyle w:val="ListParagraph"/>
        <w:numPr>
          <w:ilvl w:val="0"/>
          <w:numId w:val="140"/>
        </w:numPr>
        <w:spacing w:line="276" w:lineRule="auto"/>
        <w:rPr>
          <w:rFonts w:ascii="Arial Narrow" w:hAnsi="Arial Narrow"/>
          <w:sz w:val="22"/>
          <w:szCs w:val="22"/>
        </w:rPr>
      </w:pPr>
      <w:r w:rsidRPr="00E10229">
        <w:rPr>
          <w:rFonts w:ascii="Arial Narrow" w:hAnsi="Arial Narrow"/>
          <w:sz w:val="22"/>
          <w:szCs w:val="22"/>
          <w:lang w:val="id-ID" w:eastAsia="id-ID"/>
        </w:rPr>
        <w:t>Pertahankan aliran darah</w:t>
      </w:r>
    </w:p>
    <w:p w14:paraId="61B24D89" w14:textId="77777777" w:rsidR="00CB7482" w:rsidRPr="00E10229" w:rsidRDefault="006A48C3" w:rsidP="00257BCB">
      <w:pPr>
        <w:pStyle w:val="ListParagraph"/>
        <w:numPr>
          <w:ilvl w:val="0"/>
          <w:numId w:val="140"/>
        </w:numPr>
        <w:spacing w:line="276" w:lineRule="auto"/>
        <w:rPr>
          <w:rFonts w:ascii="Arial Narrow" w:hAnsi="Arial Narrow"/>
          <w:sz w:val="22"/>
          <w:szCs w:val="22"/>
        </w:rPr>
      </w:pPr>
      <w:r w:rsidRPr="00E10229">
        <w:rPr>
          <w:rFonts w:ascii="Arial Narrow" w:hAnsi="Arial Narrow"/>
          <w:sz w:val="22"/>
          <w:szCs w:val="22"/>
          <w:lang w:val="id-ID" w:eastAsia="id-ID"/>
        </w:rPr>
        <w:t>Pertahankan kulit</w:t>
      </w:r>
    </w:p>
    <w:p w14:paraId="10556B8C" w14:textId="77777777" w:rsidR="00CB7482" w:rsidRPr="00E10229" w:rsidRDefault="006A48C3" w:rsidP="00257BCB">
      <w:pPr>
        <w:pStyle w:val="ListParagraph"/>
        <w:numPr>
          <w:ilvl w:val="0"/>
          <w:numId w:val="140"/>
        </w:numPr>
        <w:spacing w:line="276" w:lineRule="auto"/>
        <w:rPr>
          <w:rFonts w:ascii="Arial Narrow" w:hAnsi="Arial Narrow"/>
          <w:sz w:val="22"/>
          <w:szCs w:val="22"/>
        </w:rPr>
      </w:pPr>
      <w:r w:rsidRPr="00E10229">
        <w:rPr>
          <w:rFonts w:ascii="Arial Narrow" w:hAnsi="Arial Narrow"/>
          <w:sz w:val="22"/>
          <w:szCs w:val="22"/>
          <w:lang w:val="id-ID" w:eastAsia="id-ID"/>
        </w:rPr>
        <w:t>Pertahankan fungsi pencernaan</w:t>
      </w:r>
    </w:p>
    <w:p w14:paraId="380B871E" w14:textId="77777777" w:rsidR="00CB7482" w:rsidRPr="00E10229" w:rsidRDefault="006A48C3" w:rsidP="00257BCB">
      <w:pPr>
        <w:pStyle w:val="ListParagraph"/>
        <w:numPr>
          <w:ilvl w:val="0"/>
          <w:numId w:val="140"/>
        </w:numPr>
        <w:spacing w:line="276" w:lineRule="auto"/>
        <w:rPr>
          <w:rFonts w:ascii="Arial Narrow" w:hAnsi="Arial Narrow"/>
          <w:sz w:val="22"/>
          <w:szCs w:val="22"/>
        </w:rPr>
      </w:pPr>
      <w:r w:rsidRPr="00E10229">
        <w:rPr>
          <w:rFonts w:ascii="Arial Narrow" w:hAnsi="Arial Narrow"/>
          <w:sz w:val="22"/>
          <w:szCs w:val="22"/>
          <w:lang w:val="id-ID" w:eastAsia="id-ID"/>
        </w:rPr>
        <w:t>Pertahankan fungsi saluran perkemihaan</w:t>
      </w:r>
    </w:p>
    <w:p w14:paraId="2D4B58A6" w14:textId="77777777" w:rsidR="00CB7482" w:rsidRPr="00E10229" w:rsidRDefault="006A48C3" w:rsidP="00257BCB">
      <w:pPr>
        <w:pStyle w:val="ListParagraph"/>
        <w:numPr>
          <w:ilvl w:val="0"/>
          <w:numId w:val="140"/>
        </w:numPr>
        <w:spacing w:line="276" w:lineRule="auto"/>
        <w:rPr>
          <w:rFonts w:ascii="Arial Narrow" w:hAnsi="Arial Narrow"/>
          <w:sz w:val="22"/>
          <w:szCs w:val="22"/>
        </w:rPr>
      </w:pPr>
      <w:r w:rsidRPr="00E10229">
        <w:rPr>
          <w:rFonts w:ascii="Arial Narrow" w:hAnsi="Arial Narrow"/>
          <w:sz w:val="22"/>
          <w:szCs w:val="22"/>
          <w:lang w:val="id-ID" w:eastAsia="id-ID"/>
        </w:rPr>
        <w:t>Meningkatkan fungsi psikososial</w:t>
      </w:r>
    </w:p>
    <w:p w14:paraId="3E94AE79" w14:textId="77777777" w:rsidR="00CB7482" w:rsidRPr="00E10229" w:rsidRDefault="006A48C3" w:rsidP="00257BCB">
      <w:pPr>
        <w:pStyle w:val="ListParagraph"/>
        <w:numPr>
          <w:ilvl w:val="0"/>
          <w:numId w:val="140"/>
        </w:numPr>
        <w:spacing w:line="276" w:lineRule="auto"/>
        <w:rPr>
          <w:rFonts w:ascii="Arial Narrow" w:hAnsi="Arial Narrow"/>
          <w:sz w:val="22"/>
          <w:szCs w:val="22"/>
        </w:rPr>
      </w:pPr>
      <w:r w:rsidRPr="00E10229">
        <w:rPr>
          <w:rFonts w:ascii="Arial Narrow" w:hAnsi="Arial Narrow"/>
          <w:sz w:val="22"/>
          <w:szCs w:val="22"/>
          <w:lang w:val="id-ID" w:eastAsia="id-ID"/>
        </w:rPr>
        <w:t>Pertahankan komunikasi</w:t>
      </w:r>
    </w:p>
    <w:p w14:paraId="68F62D73" w14:textId="77777777" w:rsidR="006A48C3" w:rsidRPr="00E10229" w:rsidRDefault="006A48C3" w:rsidP="00257BCB">
      <w:pPr>
        <w:pStyle w:val="ListParagraph"/>
        <w:numPr>
          <w:ilvl w:val="0"/>
          <w:numId w:val="140"/>
        </w:numPr>
        <w:spacing w:line="276" w:lineRule="auto"/>
        <w:rPr>
          <w:rFonts w:ascii="Arial Narrow" w:hAnsi="Arial Narrow"/>
          <w:sz w:val="22"/>
          <w:szCs w:val="22"/>
        </w:rPr>
      </w:pPr>
      <w:r w:rsidRPr="00E10229">
        <w:rPr>
          <w:rFonts w:ascii="Arial Narrow" w:hAnsi="Arial Narrow"/>
          <w:sz w:val="22"/>
          <w:szCs w:val="22"/>
          <w:lang w:val="id-ID" w:eastAsia="id-ID"/>
        </w:rPr>
        <w:t>Mendorong pelaksanaan tugas</w:t>
      </w:r>
    </w:p>
    <w:p w14:paraId="473A7848" w14:textId="77777777" w:rsidR="006A48C3" w:rsidRPr="00E10229" w:rsidRDefault="006A48C3" w:rsidP="00257BCB">
      <w:pPr>
        <w:pStyle w:val="ListParagraph"/>
        <w:numPr>
          <w:ilvl w:val="0"/>
          <w:numId w:val="137"/>
        </w:numPr>
        <w:spacing w:line="276" w:lineRule="auto"/>
        <w:ind w:left="1134" w:hanging="425"/>
        <w:rPr>
          <w:rFonts w:ascii="Arial Narrow" w:hAnsi="Arial Narrow"/>
          <w:sz w:val="22"/>
          <w:szCs w:val="22"/>
        </w:rPr>
      </w:pPr>
      <w:r w:rsidRPr="00E10229">
        <w:rPr>
          <w:rFonts w:ascii="Arial Narrow" w:hAnsi="Arial Narrow"/>
          <w:bCs/>
          <w:sz w:val="22"/>
          <w:szCs w:val="22"/>
          <w:lang w:val="id-ID" w:eastAsia="id-ID"/>
        </w:rPr>
        <w:t xml:space="preserve">Hukum dan Perundang-undangan yang Terkait dengan Lansia </w:t>
      </w:r>
    </w:p>
    <w:p w14:paraId="29254464" w14:textId="77777777" w:rsidR="006A48C3" w:rsidRPr="00E10229" w:rsidRDefault="006A48C3" w:rsidP="00257BCB">
      <w:pPr>
        <w:pStyle w:val="ListParagraph"/>
        <w:numPr>
          <w:ilvl w:val="0"/>
          <w:numId w:val="141"/>
        </w:numPr>
        <w:spacing w:line="276" w:lineRule="auto"/>
        <w:ind w:left="1134"/>
        <w:rPr>
          <w:rFonts w:ascii="Arial Narrow" w:hAnsi="Arial Narrow"/>
          <w:sz w:val="22"/>
          <w:szCs w:val="22"/>
        </w:rPr>
      </w:pPr>
      <w:r w:rsidRPr="00E10229">
        <w:rPr>
          <w:rFonts w:ascii="Arial Narrow" w:hAnsi="Arial Narrow"/>
          <w:sz w:val="22"/>
          <w:szCs w:val="22"/>
          <w:lang w:val="id-ID" w:eastAsia="id-ID"/>
        </w:rPr>
        <w:t>UU No. 4 tahun 1965 tentang Pemberian Bantuan bagi Orang Jomp.</w:t>
      </w:r>
    </w:p>
    <w:p w14:paraId="15BD68D4" w14:textId="77777777" w:rsidR="006A48C3" w:rsidRPr="00E10229" w:rsidRDefault="006A48C3" w:rsidP="00257BCB">
      <w:pPr>
        <w:pStyle w:val="ListParagraph"/>
        <w:numPr>
          <w:ilvl w:val="0"/>
          <w:numId w:val="141"/>
        </w:numPr>
        <w:spacing w:line="276" w:lineRule="auto"/>
        <w:ind w:left="1134"/>
        <w:rPr>
          <w:rFonts w:ascii="Arial Narrow" w:hAnsi="Arial Narrow"/>
          <w:sz w:val="22"/>
          <w:szCs w:val="22"/>
        </w:rPr>
      </w:pPr>
      <w:r w:rsidRPr="00E10229">
        <w:rPr>
          <w:rFonts w:ascii="Arial Narrow" w:hAnsi="Arial Narrow"/>
          <w:sz w:val="22"/>
          <w:szCs w:val="22"/>
          <w:lang w:val="id-ID" w:eastAsia="id-ID"/>
        </w:rPr>
        <w:t>UU No.14 tahun 1969 tentang Ketentuan Pokok Mengenai Tenaga Kerja</w:t>
      </w:r>
    </w:p>
    <w:p w14:paraId="1E6B3ED8" w14:textId="77777777" w:rsidR="006A48C3" w:rsidRPr="00E10229" w:rsidRDefault="006A48C3" w:rsidP="00257BCB">
      <w:pPr>
        <w:pStyle w:val="ListParagraph"/>
        <w:numPr>
          <w:ilvl w:val="0"/>
          <w:numId w:val="141"/>
        </w:numPr>
        <w:spacing w:line="276" w:lineRule="auto"/>
        <w:ind w:left="1134"/>
        <w:rPr>
          <w:rFonts w:ascii="Arial Narrow" w:hAnsi="Arial Narrow"/>
          <w:sz w:val="22"/>
          <w:szCs w:val="22"/>
        </w:rPr>
      </w:pPr>
      <w:r w:rsidRPr="00E10229">
        <w:rPr>
          <w:rFonts w:ascii="Arial Narrow" w:hAnsi="Arial Narrow"/>
          <w:sz w:val="22"/>
          <w:szCs w:val="22"/>
          <w:lang w:val="id-ID" w:eastAsia="id-ID"/>
        </w:rPr>
        <w:t>UU No.6 tahun 1974 tentang Ketentuan Pokok Kesejahteraan Sosial</w:t>
      </w:r>
    </w:p>
    <w:p w14:paraId="1356B64B" w14:textId="77777777" w:rsidR="006A48C3" w:rsidRPr="00E10229" w:rsidRDefault="006A48C3" w:rsidP="00257BCB">
      <w:pPr>
        <w:pStyle w:val="ListParagraph"/>
        <w:numPr>
          <w:ilvl w:val="0"/>
          <w:numId w:val="141"/>
        </w:numPr>
        <w:spacing w:line="276" w:lineRule="auto"/>
        <w:ind w:left="1134"/>
        <w:rPr>
          <w:rFonts w:ascii="Arial Narrow" w:hAnsi="Arial Narrow"/>
          <w:sz w:val="22"/>
          <w:szCs w:val="22"/>
        </w:rPr>
      </w:pPr>
      <w:r w:rsidRPr="00E10229">
        <w:rPr>
          <w:rFonts w:ascii="Arial Narrow" w:hAnsi="Arial Narrow"/>
          <w:sz w:val="22"/>
          <w:szCs w:val="22"/>
          <w:lang w:val="id-ID" w:eastAsia="id-ID"/>
        </w:rPr>
        <w:t>UU No.3 tahun 1982 tentang Jaminan Sosial Tenaga Kerja</w:t>
      </w:r>
    </w:p>
    <w:p w14:paraId="009C1C37" w14:textId="77777777" w:rsidR="006A48C3" w:rsidRPr="00E10229" w:rsidRDefault="006A48C3" w:rsidP="00257BCB">
      <w:pPr>
        <w:pStyle w:val="ListParagraph"/>
        <w:numPr>
          <w:ilvl w:val="0"/>
          <w:numId w:val="141"/>
        </w:numPr>
        <w:spacing w:line="276" w:lineRule="auto"/>
        <w:ind w:left="1134"/>
        <w:rPr>
          <w:rFonts w:ascii="Arial Narrow" w:hAnsi="Arial Narrow"/>
          <w:sz w:val="22"/>
          <w:szCs w:val="22"/>
        </w:rPr>
      </w:pPr>
      <w:r w:rsidRPr="00E10229">
        <w:rPr>
          <w:rFonts w:ascii="Arial Narrow" w:hAnsi="Arial Narrow"/>
          <w:sz w:val="22"/>
          <w:szCs w:val="22"/>
          <w:lang w:val="id-ID" w:eastAsia="id-ID"/>
        </w:rPr>
        <w:t>UU No.2 tahun 1989 tentang Sistem Pendidikan Nasional</w:t>
      </w:r>
    </w:p>
    <w:p w14:paraId="7FF30999" w14:textId="77777777" w:rsidR="006A48C3" w:rsidRPr="00E10229" w:rsidRDefault="006A48C3" w:rsidP="00257BCB">
      <w:pPr>
        <w:pStyle w:val="ListParagraph"/>
        <w:numPr>
          <w:ilvl w:val="0"/>
          <w:numId w:val="141"/>
        </w:numPr>
        <w:spacing w:line="276" w:lineRule="auto"/>
        <w:ind w:left="1134"/>
        <w:rPr>
          <w:rFonts w:ascii="Arial Narrow" w:hAnsi="Arial Narrow"/>
          <w:sz w:val="22"/>
          <w:szCs w:val="22"/>
        </w:rPr>
      </w:pPr>
      <w:r w:rsidRPr="00E10229">
        <w:rPr>
          <w:rFonts w:ascii="Arial Narrow" w:hAnsi="Arial Narrow"/>
          <w:sz w:val="22"/>
          <w:szCs w:val="22"/>
          <w:lang w:val="id-ID" w:eastAsia="id-ID"/>
        </w:rPr>
        <w:t>UU No. 2 tahun 1992 tentang Usaha Perasuransian</w:t>
      </w:r>
    </w:p>
    <w:p w14:paraId="29C42573" w14:textId="77777777" w:rsidR="006A48C3" w:rsidRPr="00E10229" w:rsidRDefault="006A48C3" w:rsidP="00257BCB">
      <w:pPr>
        <w:pStyle w:val="ListParagraph"/>
        <w:numPr>
          <w:ilvl w:val="0"/>
          <w:numId w:val="141"/>
        </w:numPr>
        <w:spacing w:line="276" w:lineRule="auto"/>
        <w:ind w:left="1134"/>
        <w:rPr>
          <w:rFonts w:ascii="Arial Narrow" w:hAnsi="Arial Narrow"/>
          <w:sz w:val="22"/>
          <w:szCs w:val="22"/>
        </w:rPr>
      </w:pPr>
      <w:r w:rsidRPr="00E10229">
        <w:rPr>
          <w:rFonts w:ascii="Arial Narrow" w:hAnsi="Arial Narrow"/>
          <w:sz w:val="22"/>
          <w:szCs w:val="22"/>
          <w:lang w:val="id-ID" w:eastAsia="id-ID"/>
        </w:rPr>
        <w:t>UU No.4 tahun 1992 tentang Perumahan dan Pemukiman</w:t>
      </w:r>
    </w:p>
    <w:p w14:paraId="64DD7D53" w14:textId="77777777" w:rsidR="006A48C3" w:rsidRPr="00E10229" w:rsidRDefault="006A48C3" w:rsidP="00257BCB">
      <w:pPr>
        <w:pStyle w:val="ListParagraph"/>
        <w:numPr>
          <w:ilvl w:val="0"/>
          <w:numId w:val="141"/>
        </w:numPr>
        <w:spacing w:line="276" w:lineRule="auto"/>
        <w:ind w:left="1134"/>
        <w:rPr>
          <w:rFonts w:ascii="Arial Narrow" w:hAnsi="Arial Narrow"/>
          <w:sz w:val="22"/>
          <w:szCs w:val="22"/>
        </w:rPr>
      </w:pPr>
      <w:r w:rsidRPr="00E10229">
        <w:rPr>
          <w:rFonts w:ascii="Arial Narrow" w:hAnsi="Arial Narrow"/>
          <w:sz w:val="22"/>
          <w:szCs w:val="22"/>
          <w:lang w:val="id-ID" w:eastAsia="id-ID"/>
        </w:rPr>
        <w:t>UU No.10 tahun 1992 tentang Perkembangan Kependudukan dan Pembangunan Keluarga Sejahtera</w:t>
      </w:r>
    </w:p>
    <w:p w14:paraId="201DBD1C" w14:textId="77777777" w:rsidR="006A48C3" w:rsidRPr="00E10229" w:rsidRDefault="006A48C3" w:rsidP="00257BCB">
      <w:pPr>
        <w:pStyle w:val="ListParagraph"/>
        <w:numPr>
          <w:ilvl w:val="0"/>
          <w:numId w:val="141"/>
        </w:numPr>
        <w:spacing w:line="276" w:lineRule="auto"/>
        <w:ind w:left="1134"/>
        <w:rPr>
          <w:rFonts w:ascii="Arial Narrow" w:hAnsi="Arial Narrow"/>
          <w:sz w:val="22"/>
          <w:szCs w:val="22"/>
        </w:rPr>
      </w:pPr>
      <w:r w:rsidRPr="00E10229">
        <w:rPr>
          <w:rFonts w:ascii="Arial Narrow" w:hAnsi="Arial Narrow"/>
          <w:sz w:val="22"/>
          <w:szCs w:val="22"/>
          <w:lang w:val="id-ID" w:eastAsia="id-ID"/>
        </w:rPr>
        <w:t>UU No.11 tahun 1992 tentang Dana Pensiun</w:t>
      </w:r>
    </w:p>
    <w:p w14:paraId="2FEC9A7D" w14:textId="77777777" w:rsidR="006A48C3" w:rsidRPr="00E10229" w:rsidRDefault="006A48C3" w:rsidP="00257BCB">
      <w:pPr>
        <w:pStyle w:val="ListParagraph"/>
        <w:numPr>
          <w:ilvl w:val="0"/>
          <w:numId w:val="141"/>
        </w:numPr>
        <w:spacing w:line="276" w:lineRule="auto"/>
        <w:ind w:left="1134"/>
        <w:rPr>
          <w:rFonts w:ascii="Arial Narrow" w:hAnsi="Arial Narrow"/>
          <w:sz w:val="22"/>
          <w:szCs w:val="22"/>
        </w:rPr>
      </w:pPr>
      <w:r w:rsidRPr="00E10229">
        <w:rPr>
          <w:rFonts w:ascii="Arial Narrow" w:hAnsi="Arial Narrow"/>
          <w:sz w:val="22"/>
          <w:szCs w:val="22"/>
          <w:lang w:val="id-ID" w:eastAsia="id-ID"/>
        </w:rPr>
        <w:t>UU No.23 tahun 1992 tentang Kesehatan</w:t>
      </w:r>
    </w:p>
    <w:p w14:paraId="22EF738C" w14:textId="77777777" w:rsidR="006A48C3" w:rsidRPr="00E10229" w:rsidRDefault="006A48C3" w:rsidP="00257BCB">
      <w:pPr>
        <w:pStyle w:val="ListParagraph"/>
        <w:numPr>
          <w:ilvl w:val="0"/>
          <w:numId w:val="141"/>
        </w:numPr>
        <w:spacing w:line="276" w:lineRule="auto"/>
        <w:ind w:left="1134"/>
        <w:rPr>
          <w:rFonts w:ascii="Arial Narrow" w:hAnsi="Arial Narrow"/>
          <w:sz w:val="22"/>
          <w:szCs w:val="22"/>
        </w:rPr>
      </w:pPr>
      <w:r w:rsidRPr="00E10229">
        <w:rPr>
          <w:rFonts w:ascii="Arial Narrow" w:hAnsi="Arial Narrow"/>
          <w:sz w:val="22"/>
          <w:szCs w:val="22"/>
          <w:lang w:val="id-ID" w:eastAsia="id-ID"/>
        </w:rPr>
        <w:t>PP No.21 tahun 1994 tentang Penyelenggaraan Pembangunan Keluarga Sejahtera</w:t>
      </w:r>
    </w:p>
    <w:p w14:paraId="573075EF" w14:textId="77777777" w:rsidR="006A48C3" w:rsidRPr="00E10229" w:rsidRDefault="006A48C3" w:rsidP="00257BCB">
      <w:pPr>
        <w:pStyle w:val="ListParagraph"/>
        <w:numPr>
          <w:ilvl w:val="0"/>
          <w:numId w:val="141"/>
        </w:numPr>
        <w:spacing w:line="276" w:lineRule="auto"/>
        <w:ind w:left="1134"/>
        <w:rPr>
          <w:rFonts w:ascii="Arial Narrow" w:hAnsi="Arial Narrow"/>
          <w:sz w:val="22"/>
          <w:szCs w:val="22"/>
        </w:rPr>
      </w:pPr>
      <w:r w:rsidRPr="00E10229">
        <w:rPr>
          <w:rFonts w:ascii="Arial Narrow" w:hAnsi="Arial Narrow"/>
          <w:sz w:val="22"/>
          <w:szCs w:val="22"/>
          <w:lang w:val="id-ID" w:eastAsia="id-ID"/>
        </w:rPr>
        <w:t>PP No.27 tahun 1994 tentang Pengelolaan Perkembangan Kependudukan</w:t>
      </w:r>
    </w:p>
    <w:p w14:paraId="792934E0" w14:textId="77777777" w:rsidR="006A48C3" w:rsidRPr="00E10229" w:rsidRDefault="006A48C3" w:rsidP="00257BCB">
      <w:pPr>
        <w:pStyle w:val="ListParagraph"/>
        <w:numPr>
          <w:ilvl w:val="0"/>
          <w:numId w:val="141"/>
        </w:numPr>
        <w:spacing w:line="276" w:lineRule="auto"/>
        <w:ind w:left="1134"/>
        <w:rPr>
          <w:rFonts w:ascii="Arial Narrow" w:hAnsi="Arial Narrow"/>
          <w:sz w:val="22"/>
          <w:szCs w:val="22"/>
        </w:rPr>
      </w:pPr>
      <w:r w:rsidRPr="00E10229">
        <w:rPr>
          <w:rFonts w:ascii="Arial Narrow" w:hAnsi="Arial Narrow"/>
          <w:sz w:val="22"/>
          <w:szCs w:val="22"/>
          <w:lang w:val="id-ID" w:eastAsia="id-ID"/>
        </w:rPr>
        <w:t>UU No. 13 tahun 1998 tentang Kesejahteraan Lansia (tambahan lembaran negara Nomor 3796) sebagai pengganti UU No.4 tahun 1965 tentang Pemberian Bantuan bagi Orang Jompo.</w:t>
      </w:r>
    </w:p>
    <w:p w14:paraId="3CDE7A86" w14:textId="77777777" w:rsidR="00CB7482" w:rsidRPr="00E10229" w:rsidRDefault="006A48C3" w:rsidP="00257BCB">
      <w:pPr>
        <w:pStyle w:val="ListParagraph"/>
        <w:numPr>
          <w:ilvl w:val="0"/>
          <w:numId w:val="141"/>
        </w:numPr>
        <w:spacing w:line="276" w:lineRule="auto"/>
        <w:ind w:left="1134"/>
        <w:rPr>
          <w:rFonts w:ascii="Arial Narrow" w:hAnsi="Arial Narrow"/>
          <w:sz w:val="22"/>
          <w:szCs w:val="22"/>
        </w:rPr>
      </w:pPr>
      <w:r w:rsidRPr="00E10229">
        <w:rPr>
          <w:rFonts w:ascii="Arial Narrow" w:hAnsi="Arial Narrow"/>
          <w:sz w:val="22"/>
          <w:szCs w:val="22"/>
          <w:lang w:val="id-ID" w:eastAsia="id-ID"/>
        </w:rPr>
        <w:t>UU No. 13 tahun 1998 ini berisikan antara lain :</w:t>
      </w:r>
    </w:p>
    <w:p w14:paraId="3E0F37FA" w14:textId="77777777" w:rsidR="00CB7482" w:rsidRPr="00E10229" w:rsidRDefault="006A48C3" w:rsidP="00257BCB">
      <w:pPr>
        <w:pStyle w:val="ListParagraph"/>
        <w:numPr>
          <w:ilvl w:val="0"/>
          <w:numId w:val="142"/>
        </w:numPr>
        <w:spacing w:line="276" w:lineRule="auto"/>
        <w:ind w:left="1560"/>
        <w:rPr>
          <w:rFonts w:ascii="Arial Narrow" w:hAnsi="Arial Narrow"/>
          <w:sz w:val="22"/>
          <w:szCs w:val="22"/>
        </w:rPr>
      </w:pPr>
      <w:r w:rsidRPr="00E10229">
        <w:rPr>
          <w:rFonts w:ascii="Arial Narrow" w:hAnsi="Arial Narrow"/>
          <w:sz w:val="22"/>
          <w:szCs w:val="22"/>
          <w:lang w:val="id-ID" w:eastAsia="id-ID"/>
        </w:rPr>
        <w:t>Hak, kewajiban, tugas, serta tanggung jawab pemerintah, masyarakat, dan kelembagaan</w:t>
      </w:r>
    </w:p>
    <w:p w14:paraId="68E34EBB" w14:textId="77777777" w:rsidR="00CB7482" w:rsidRPr="00E10229" w:rsidRDefault="006A48C3" w:rsidP="00257BCB">
      <w:pPr>
        <w:pStyle w:val="ListParagraph"/>
        <w:numPr>
          <w:ilvl w:val="0"/>
          <w:numId w:val="142"/>
        </w:numPr>
        <w:spacing w:line="276" w:lineRule="auto"/>
        <w:ind w:left="1560"/>
        <w:rPr>
          <w:rFonts w:ascii="Arial Narrow" w:hAnsi="Arial Narrow"/>
          <w:sz w:val="22"/>
          <w:szCs w:val="22"/>
        </w:rPr>
      </w:pPr>
      <w:r w:rsidRPr="00E10229">
        <w:rPr>
          <w:rFonts w:ascii="Arial Narrow" w:hAnsi="Arial Narrow"/>
          <w:sz w:val="22"/>
          <w:szCs w:val="22"/>
          <w:lang w:val="id-ID" w:eastAsia="id-ID"/>
        </w:rPr>
        <w:t>Upaya pemberdayaan</w:t>
      </w:r>
    </w:p>
    <w:p w14:paraId="73503EC3" w14:textId="77777777" w:rsidR="00CB7482" w:rsidRPr="00E10229" w:rsidRDefault="006A48C3" w:rsidP="00257BCB">
      <w:pPr>
        <w:pStyle w:val="ListParagraph"/>
        <w:numPr>
          <w:ilvl w:val="0"/>
          <w:numId w:val="142"/>
        </w:numPr>
        <w:spacing w:line="276" w:lineRule="auto"/>
        <w:ind w:left="1560"/>
        <w:rPr>
          <w:rFonts w:ascii="Arial Narrow" w:hAnsi="Arial Narrow"/>
          <w:sz w:val="22"/>
          <w:szCs w:val="22"/>
        </w:rPr>
      </w:pPr>
      <w:r w:rsidRPr="00E10229">
        <w:rPr>
          <w:rFonts w:ascii="Arial Narrow" w:hAnsi="Arial Narrow"/>
          <w:sz w:val="22"/>
          <w:szCs w:val="22"/>
          <w:lang w:val="id-ID" w:eastAsia="id-ID"/>
        </w:rPr>
        <w:t>Upaya peningkatan kesejahteraan sosial lansia potensial dan tidak potensial</w:t>
      </w:r>
    </w:p>
    <w:p w14:paraId="6884AF15" w14:textId="77777777" w:rsidR="00CB7482" w:rsidRPr="00E10229" w:rsidRDefault="006A48C3" w:rsidP="00257BCB">
      <w:pPr>
        <w:pStyle w:val="ListParagraph"/>
        <w:numPr>
          <w:ilvl w:val="0"/>
          <w:numId w:val="142"/>
        </w:numPr>
        <w:spacing w:line="276" w:lineRule="auto"/>
        <w:ind w:left="1560"/>
        <w:rPr>
          <w:rFonts w:ascii="Arial Narrow" w:hAnsi="Arial Narrow"/>
          <w:sz w:val="22"/>
          <w:szCs w:val="22"/>
        </w:rPr>
      </w:pPr>
      <w:r w:rsidRPr="00E10229">
        <w:rPr>
          <w:rFonts w:ascii="Arial Narrow" w:hAnsi="Arial Narrow"/>
          <w:sz w:val="22"/>
          <w:szCs w:val="22"/>
          <w:lang w:val="id-ID" w:eastAsia="id-ID"/>
        </w:rPr>
        <w:t>Pelayanan terhadap lansia</w:t>
      </w:r>
    </w:p>
    <w:p w14:paraId="453D965D" w14:textId="77777777" w:rsidR="00CB7482" w:rsidRPr="00E10229" w:rsidRDefault="006A48C3" w:rsidP="00257BCB">
      <w:pPr>
        <w:pStyle w:val="ListParagraph"/>
        <w:numPr>
          <w:ilvl w:val="0"/>
          <w:numId w:val="142"/>
        </w:numPr>
        <w:spacing w:line="276" w:lineRule="auto"/>
        <w:ind w:left="1560"/>
        <w:rPr>
          <w:rFonts w:ascii="Arial Narrow" w:hAnsi="Arial Narrow"/>
          <w:sz w:val="22"/>
          <w:szCs w:val="22"/>
        </w:rPr>
      </w:pPr>
      <w:r w:rsidRPr="00E10229">
        <w:rPr>
          <w:rFonts w:ascii="Arial Narrow" w:hAnsi="Arial Narrow"/>
          <w:sz w:val="22"/>
          <w:szCs w:val="22"/>
          <w:lang w:val="id-ID" w:eastAsia="id-ID"/>
        </w:rPr>
        <w:t>Perlindungan sosial</w:t>
      </w:r>
    </w:p>
    <w:p w14:paraId="66BE508A" w14:textId="77777777" w:rsidR="00CB7482" w:rsidRPr="00E10229" w:rsidRDefault="006A48C3" w:rsidP="00257BCB">
      <w:pPr>
        <w:pStyle w:val="ListParagraph"/>
        <w:numPr>
          <w:ilvl w:val="0"/>
          <w:numId w:val="142"/>
        </w:numPr>
        <w:spacing w:line="276" w:lineRule="auto"/>
        <w:ind w:left="1560"/>
        <w:rPr>
          <w:rFonts w:ascii="Arial Narrow" w:hAnsi="Arial Narrow"/>
          <w:sz w:val="22"/>
          <w:szCs w:val="22"/>
        </w:rPr>
      </w:pPr>
      <w:r w:rsidRPr="00E10229">
        <w:rPr>
          <w:rFonts w:ascii="Arial Narrow" w:hAnsi="Arial Narrow"/>
          <w:sz w:val="22"/>
          <w:szCs w:val="22"/>
          <w:lang w:val="id-ID" w:eastAsia="id-ID"/>
        </w:rPr>
        <w:t>Bantuan sosial</w:t>
      </w:r>
    </w:p>
    <w:p w14:paraId="2E24A769" w14:textId="77777777" w:rsidR="00CB7482" w:rsidRPr="00E10229" w:rsidRDefault="006A48C3" w:rsidP="00257BCB">
      <w:pPr>
        <w:pStyle w:val="ListParagraph"/>
        <w:numPr>
          <w:ilvl w:val="0"/>
          <w:numId w:val="142"/>
        </w:numPr>
        <w:spacing w:line="276" w:lineRule="auto"/>
        <w:ind w:left="1560"/>
        <w:rPr>
          <w:rFonts w:ascii="Arial Narrow" w:hAnsi="Arial Narrow"/>
          <w:sz w:val="22"/>
          <w:szCs w:val="22"/>
        </w:rPr>
      </w:pPr>
      <w:r w:rsidRPr="00E10229">
        <w:rPr>
          <w:rFonts w:ascii="Arial Narrow" w:hAnsi="Arial Narrow"/>
          <w:sz w:val="22"/>
          <w:szCs w:val="22"/>
          <w:lang w:val="id-ID" w:eastAsia="id-ID"/>
        </w:rPr>
        <w:lastRenderedPageBreak/>
        <w:t>Koordinasi</w:t>
      </w:r>
    </w:p>
    <w:p w14:paraId="4F37227D" w14:textId="77777777" w:rsidR="00CB7482" w:rsidRPr="00E10229" w:rsidRDefault="006A48C3" w:rsidP="00257BCB">
      <w:pPr>
        <w:pStyle w:val="ListParagraph"/>
        <w:numPr>
          <w:ilvl w:val="0"/>
          <w:numId w:val="142"/>
        </w:numPr>
        <w:spacing w:line="276" w:lineRule="auto"/>
        <w:ind w:left="1560"/>
        <w:rPr>
          <w:rFonts w:ascii="Arial Narrow" w:hAnsi="Arial Narrow"/>
          <w:sz w:val="22"/>
          <w:szCs w:val="22"/>
        </w:rPr>
      </w:pPr>
      <w:r w:rsidRPr="00E10229">
        <w:rPr>
          <w:rFonts w:ascii="Arial Narrow" w:hAnsi="Arial Narrow"/>
          <w:sz w:val="22"/>
          <w:szCs w:val="22"/>
          <w:lang w:val="id-ID" w:eastAsia="id-ID"/>
        </w:rPr>
        <w:t>Ketentuan pidana dan sanksi administrasi</w:t>
      </w:r>
    </w:p>
    <w:p w14:paraId="1132E9DC" w14:textId="77777777" w:rsidR="006A48C3" w:rsidRPr="00E10229" w:rsidRDefault="006A48C3" w:rsidP="00257BCB">
      <w:pPr>
        <w:pStyle w:val="ListParagraph"/>
        <w:numPr>
          <w:ilvl w:val="0"/>
          <w:numId w:val="142"/>
        </w:numPr>
        <w:spacing w:line="276" w:lineRule="auto"/>
        <w:ind w:left="1560"/>
        <w:rPr>
          <w:rFonts w:ascii="Arial Narrow" w:hAnsi="Arial Narrow"/>
          <w:sz w:val="22"/>
          <w:szCs w:val="22"/>
        </w:rPr>
      </w:pPr>
      <w:r w:rsidRPr="00E10229">
        <w:rPr>
          <w:rFonts w:ascii="Arial Narrow" w:hAnsi="Arial Narrow"/>
          <w:sz w:val="22"/>
          <w:szCs w:val="22"/>
          <w:lang w:val="id-ID" w:eastAsia="id-ID"/>
        </w:rPr>
        <w:t>Ketentuan peralihan</w:t>
      </w:r>
    </w:p>
    <w:p w14:paraId="6942453B" w14:textId="77777777" w:rsidR="00CB7482" w:rsidRPr="00E10229" w:rsidRDefault="006A48C3" w:rsidP="00257BCB">
      <w:pPr>
        <w:pStyle w:val="ListParagraph"/>
        <w:numPr>
          <w:ilvl w:val="0"/>
          <w:numId w:val="137"/>
        </w:numPr>
        <w:spacing w:line="276" w:lineRule="auto"/>
        <w:ind w:left="1134" w:hanging="425"/>
        <w:rPr>
          <w:rFonts w:ascii="Arial Narrow" w:hAnsi="Arial Narrow"/>
          <w:sz w:val="22"/>
          <w:szCs w:val="22"/>
        </w:rPr>
      </w:pPr>
      <w:r w:rsidRPr="00E10229">
        <w:rPr>
          <w:rFonts w:ascii="Arial Narrow" w:hAnsi="Arial Narrow"/>
          <w:bCs/>
          <w:sz w:val="22"/>
          <w:szCs w:val="22"/>
          <w:lang w:val="id-ID" w:eastAsia="id-ID"/>
        </w:rPr>
        <w:t xml:space="preserve">Peran </w:t>
      </w:r>
      <w:r w:rsidR="00CB7482" w:rsidRPr="00E10229">
        <w:rPr>
          <w:rFonts w:ascii="Arial Narrow" w:hAnsi="Arial Narrow"/>
          <w:bCs/>
          <w:sz w:val="22"/>
          <w:szCs w:val="22"/>
          <w:lang w:val="id-ID" w:eastAsia="id-ID"/>
        </w:rPr>
        <w:t>Bidan</w:t>
      </w:r>
    </w:p>
    <w:p w14:paraId="2E66DDFF" w14:textId="77777777" w:rsidR="00BF0100" w:rsidRPr="00E10229" w:rsidRDefault="00BF0100" w:rsidP="00257BCB">
      <w:pPr>
        <w:pStyle w:val="ListParagraph"/>
        <w:numPr>
          <w:ilvl w:val="2"/>
          <w:numId w:val="132"/>
        </w:numPr>
        <w:spacing w:line="276" w:lineRule="auto"/>
        <w:ind w:left="1418"/>
        <w:rPr>
          <w:rFonts w:ascii="Arial Narrow" w:hAnsi="Arial Narrow"/>
          <w:sz w:val="22"/>
          <w:szCs w:val="22"/>
        </w:rPr>
      </w:pPr>
      <w:r w:rsidRPr="00E10229">
        <w:rPr>
          <w:rFonts w:ascii="Arial Narrow" w:hAnsi="Arial Narrow"/>
          <w:sz w:val="22"/>
          <w:szCs w:val="22"/>
          <w:lang w:val="id-ID" w:eastAsia="id-ID"/>
        </w:rPr>
        <w:t>Bidan</w:t>
      </w:r>
      <w:r w:rsidR="006A48C3" w:rsidRPr="00E10229">
        <w:rPr>
          <w:rFonts w:ascii="Arial Narrow" w:hAnsi="Arial Narrow"/>
          <w:sz w:val="22"/>
          <w:szCs w:val="22"/>
          <w:lang w:val="id-ID" w:eastAsia="id-ID"/>
        </w:rPr>
        <w:t xml:space="preserve"> harus memberikan rasa hormat kepada klien tanpa memperhatikan suku, ras, gol, pangkat, jabatan, status social, maslah kesehatan.</w:t>
      </w:r>
    </w:p>
    <w:p w14:paraId="3B5F5940" w14:textId="77777777" w:rsidR="00BF0100" w:rsidRPr="00E10229" w:rsidRDefault="006A48C3" w:rsidP="00257BCB">
      <w:pPr>
        <w:pStyle w:val="ListParagraph"/>
        <w:numPr>
          <w:ilvl w:val="2"/>
          <w:numId w:val="132"/>
        </w:numPr>
        <w:spacing w:line="276" w:lineRule="auto"/>
        <w:ind w:left="1418"/>
        <w:rPr>
          <w:rFonts w:ascii="Arial Narrow" w:hAnsi="Arial Narrow"/>
          <w:sz w:val="22"/>
          <w:szCs w:val="22"/>
        </w:rPr>
      </w:pPr>
      <w:r w:rsidRPr="00E10229">
        <w:rPr>
          <w:rFonts w:ascii="Arial Narrow" w:hAnsi="Arial Narrow"/>
          <w:sz w:val="22"/>
          <w:szCs w:val="22"/>
          <w:lang w:val="id-ID" w:eastAsia="id-ID"/>
        </w:rPr>
        <w:t>Menjaga rahasia klien</w:t>
      </w:r>
    </w:p>
    <w:p w14:paraId="53EFCF61" w14:textId="77777777" w:rsidR="00BF0100" w:rsidRPr="00E10229" w:rsidRDefault="006A48C3" w:rsidP="00257BCB">
      <w:pPr>
        <w:pStyle w:val="ListParagraph"/>
        <w:numPr>
          <w:ilvl w:val="2"/>
          <w:numId w:val="132"/>
        </w:numPr>
        <w:spacing w:line="276" w:lineRule="auto"/>
        <w:ind w:left="1418"/>
        <w:rPr>
          <w:rFonts w:ascii="Arial Narrow" w:hAnsi="Arial Narrow"/>
          <w:sz w:val="22"/>
          <w:szCs w:val="22"/>
        </w:rPr>
      </w:pPr>
      <w:r w:rsidRPr="00E10229">
        <w:rPr>
          <w:rFonts w:ascii="Arial Narrow" w:hAnsi="Arial Narrow"/>
          <w:sz w:val="22"/>
          <w:szCs w:val="22"/>
          <w:lang w:val="id-ID" w:eastAsia="id-ID"/>
        </w:rPr>
        <w:t>Melindungi klien dari campur tangan pihak yang tidak kompeten, tidak etis, praktek illegal.</w:t>
      </w:r>
    </w:p>
    <w:p w14:paraId="31F3A1FE" w14:textId="77777777" w:rsidR="00BF0100" w:rsidRPr="00E10229" w:rsidRDefault="00BF0100" w:rsidP="00257BCB">
      <w:pPr>
        <w:pStyle w:val="ListParagraph"/>
        <w:numPr>
          <w:ilvl w:val="2"/>
          <w:numId w:val="132"/>
        </w:numPr>
        <w:spacing w:line="276" w:lineRule="auto"/>
        <w:ind w:left="1418"/>
        <w:rPr>
          <w:rFonts w:ascii="Arial Narrow" w:hAnsi="Arial Narrow"/>
          <w:sz w:val="22"/>
          <w:szCs w:val="22"/>
        </w:rPr>
      </w:pPr>
      <w:r w:rsidRPr="00E10229">
        <w:rPr>
          <w:rFonts w:ascii="Arial Narrow" w:hAnsi="Arial Narrow"/>
          <w:sz w:val="22"/>
          <w:szCs w:val="22"/>
          <w:lang w:val="id-ID" w:eastAsia="id-ID"/>
        </w:rPr>
        <w:t>Bidan</w:t>
      </w:r>
      <w:r w:rsidR="006A48C3" w:rsidRPr="00E10229">
        <w:rPr>
          <w:rFonts w:ascii="Arial Narrow" w:hAnsi="Arial Narrow"/>
          <w:sz w:val="22"/>
          <w:szCs w:val="22"/>
          <w:lang w:val="id-ID" w:eastAsia="id-ID"/>
        </w:rPr>
        <w:t xml:space="preserve"> berhak mnerima jasa dari hasil konsultasi danpekerjaannya</w:t>
      </w:r>
    </w:p>
    <w:p w14:paraId="6A9A5A5F" w14:textId="77777777" w:rsidR="00BF0100" w:rsidRPr="00E10229" w:rsidRDefault="00BF0100" w:rsidP="00257BCB">
      <w:pPr>
        <w:pStyle w:val="ListParagraph"/>
        <w:numPr>
          <w:ilvl w:val="2"/>
          <w:numId w:val="132"/>
        </w:numPr>
        <w:spacing w:line="276" w:lineRule="auto"/>
        <w:ind w:left="1418"/>
        <w:rPr>
          <w:rFonts w:ascii="Arial Narrow" w:hAnsi="Arial Narrow"/>
          <w:sz w:val="22"/>
          <w:szCs w:val="22"/>
        </w:rPr>
      </w:pPr>
      <w:r w:rsidRPr="00E10229">
        <w:rPr>
          <w:rFonts w:ascii="Arial Narrow" w:hAnsi="Arial Narrow"/>
          <w:sz w:val="22"/>
          <w:szCs w:val="22"/>
          <w:lang w:val="id-ID" w:eastAsia="id-ID"/>
        </w:rPr>
        <w:t>Bidan</w:t>
      </w:r>
      <w:r w:rsidR="006A48C3" w:rsidRPr="00E10229">
        <w:rPr>
          <w:rFonts w:ascii="Arial Narrow" w:hAnsi="Arial Narrow"/>
          <w:sz w:val="22"/>
          <w:szCs w:val="22"/>
          <w:lang w:val="id-ID" w:eastAsia="id-ID"/>
        </w:rPr>
        <w:t xml:space="preserve"> menjaga kompetesi keperawatan</w:t>
      </w:r>
    </w:p>
    <w:p w14:paraId="3E89EB31" w14:textId="77777777" w:rsidR="00BF0100" w:rsidRPr="00E10229" w:rsidRDefault="00BF0100" w:rsidP="00257BCB">
      <w:pPr>
        <w:pStyle w:val="ListParagraph"/>
        <w:numPr>
          <w:ilvl w:val="2"/>
          <w:numId w:val="132"/>
        </w:numPr>
        <w:spacing w:line="276" w:lineRule="auto"/>
        <w:ind w:left="1418"/>
        <w:rPr>
          <w:rFonts w:ascii="Arial Narrow" w:hAnsi="Arial Narrow"/>
          <w:sz w:val="22"/>
          <w:szCs w:val="22"/>
        </w:rPr>
      </w:pPr>
      <w:r w:rsidRPr="00E10229">
        <w:rPr>
          <w:rFonts w:ascii="Arial Narrow" w:hAnsi="Arial Narrow"/>
          <w:sz w:val="22"/>
          <w:szCs w:val="22"/>
          <w:lang w:val="id-ID" w:eastAsia="id-ID"/>
        </w:rPr>
        <w:t>Bidan</w:t>
      </w:r>
      <w:r w:rsidR="006A48C3" w:rsidRPr="00E10229">
        <w:rPr>
          <w:rFonts w:ascii="Arial Narrow" w:hAnsi="Arial Narrow"/>
          <w:sz w:val="22"/>
          <w:szCs w:val="22"/>
          <w:lang w:val="id-ID" w:eastAsia="id-ID"/>
        </w:rPr>
        <w:t xml:space="preserve"> memberikan pendapat dan menggunakannya. Kompetei individu serta kualifikasi daalm memberikan konsultasi</w:t>
      </w:r>
    </w:p>
    <w:p w14:paraId="4C109A3B" w14:textId="77777777" w:rsidR="00BF0100" w:rsidRPr="00E10229" w:rsidRDefault="006A48C3" w:rsidP="00257BCB">
      <w:pPr>
        <w:pStyle w:val="ListParagraph"/>
        <w:numPr>
          <w:ilvl w:val="2"/>
          <w:numId w:val="132"/>
        </w:numPr>
        <w:spacing w:line="276" w:lineRule="auto"/>
        <w:ind w:left="1418"/>
        <w:rPr>
          <w:rFonts w:ascii="Arial Narrow" w:hAnsi="Arial Narrow"/>
          <w:sz w:val="22"/>
          <w:szCs w:val="22"/>
        </w:rPr>
      </w:pPr>
      <w:r w:rsidRPr="00E10229">
        <w:rPr>
          <w:rFonts w:ascii="Arial Narrow" w:hAnsi="Arial Narrow"/>
          <w:sz w:val="22"/>
          <w:szCs w:val="22"/>
          <w:lang w:val="id-ID" w:eastAsia="id-ID"/>
        </w:rPr>
        <w:t>Berpartisipasi aktif dalam kelanjutanyaperkembangannya body of knowledge</w:t>
      </w:r>
    </w:p>
    <w:p w14:paraId="33F9A4B3" w14:textId="77777777" w:rsidR="00BF0100" w:rsidRPr="00E10229" w:rsidRDefault="006A48C3" w:rsidP="00257BCB">
      <w:pPr>
        <w:pStyle w:val="ListParagraph"/>
        <w:numPr>
          <w:ilvl w:val="2"/>
          <w:numId w:val="132"/>
        </w:numPr>
        <w:spacing w:line="276" w:lineRule="auto"/>
        <w:ind w:left="1418"/>
        <w:rPr>
          <w:rFonts w:ascii="Arial Narrow" w:hAnsi="Arial Narrow"/>
          <w:sz w:val="22"/>
          <w:szCs w:val="22"/>
        </w:rPr>
      </w:pPr>
      <w:r w:rsidRPr="00E10229">
        <w:rPr>
          <w:rFonts w:ascii="Arial Narrow" w:hAnsi="Arial Narrow"/>
          <w:sz w:val="22"/>
          <w:szCs w:val="22"/>
          <w:lang w:val="id-ID" w:eastAsia="id-ID"/>
        </w:rPr>
        <w:t>Berpartipitasi aktif dalam meningkatan standar professional</w:t>
      </w:r>
    </w:p>
    <w:p w14:paraId="0B3023A6" w14:textId="77777777" w:rsidR="00BF0100" w:rsidRPr="00E10229" w:rsidRDefault="006A48C3" w:rsidP="00257BCB">
      <w:pPr>
        <w:pStyle w:val="ListParagraph"/>
        <w:numPr>
          <w:ilvl w:val="2"/>
          <w:numId w:val="132"/>
        </w:numPr>
        <w:spacing w:line="276" w:lineRule="auto"/>
        <w:ind w:left="1418"/>
        <w:rPr>
          <w:rFonts w:ascii="Arial Narrow" w:hAnsi="Arial Narrow"/>
          <w:sz w:val="22"/>
          <w:szCs w:val="22"/>
        </w:rPr>
      </w:pPr>
      <w:r w:rsidRPr="00E10229">
        <w:rPr>
          <w:rFonts w:ascii="Arial Narrow" w:hAnsi="Arial Narrow"/>
          <w:sz w:val="22"/>
          <w:szCs w:val="22"/>
          <w:lang w:val="id-ID" w:eastAsia="id-ID"/>
        </w:rPr>
        <w:t>Berpatisipasi dalam usaha mencegah masyarakat, dari informasi yang salah dan misinterpretasi dan menjaga integritas perawat</w:t>
      </w:r>
    </w:p>
    <w:p w14:paraId="50D448C2" w14:textId="77777777" w:rsidR="006A48C3" w:rsidRPr="00E10229" w:rsidRDefault="00BF0100" w:rsidP="00257BCB">
      <w:pPr>
        <w:pStyle w:val="ListParagraph"/>
        <w:numPr>
          <w:ilvl w:val="2"/>
          <w:numId w:val="132"/>
        </w:numPr>
        <w:spacing w:line="276" w:lineRule="auto"/>
        <w:ind w:left="1418"/>
        <w:rPr>
          <w:rFonts w:ascii="Arial Narrow" w:hAnsi="Arial Narrow"/>
          <w:sz w:val="22"/>
          <w:szCs w:val="22"/>
        </w:rPr>
      </w:pPr>
      <w:r w:rsidRPr="00E10229">
        <w:rPr>
          <w:rFonts w:ascii="Arial Narrow" w:hAnsi="Arial Narrow"/>
          <w:sz w:val="22"/>
          <w:szCs w:val="22"/>
          <w:lang w:val="id-ID" w:eastAsia="id-ID"/>
        </w:rPr>
        <w:t>Bidan</w:t>
      </w:r>
      <w:r w:rsidR="006A48C3" w:rsidRPr="00E10229">
        <w:rPr>
          <w:rFonts w:ascii="Arial Narrow" w:hAnsi="Arial Narrow"/>
          <w:sz w:val="22"/>
          <w:szCs w:val="22"/>
          <w:lang w:val="id-ID" w:eastAsia="id-ID"/>
        </w:rPr>
        <w:t xml:space="preserve"> melakukan kolaborasi dengan profesi kesehatannya yang lain atau ahli dalam rangka meningkatkan pelayanan kesehatan yang dibutuhkan oleh masyarakat termasuk pada lansia.</w:t>
      </w:r>
    </w:p>
    <w:p w14:paraId="7AF80FD1" w14:textId="77777777" w:rsidR="00BF0100" w:rsidRPr="00E10229" w:rsidRDefault="006A48C3" w:rsidP="00257BCB">
      <w:pPr>
        <w:pStyle w:val="ListParagraph"/>
        <w:numPr>
          <w:ilvl w:val="0"/>
          <w:numId w:val="137"/>
        </w:numPr>
        <w:spacing w:line="276" w:lineRule="auto"/>
        <w:ind w:left="1134" w:hanging="425"/>
        <w:rPr>
          <w:rFonts w:ascii="Arial Narrow" w:hAnsi="Arial Narrow"/>
          <w:sz w:val="22"/>
          <w:szCs w:val="22"/>
        </w:rPr>
      </w:pPr>
      <w:r w:rsidRPr="00E10229">
        <w:rPr>
          <w:rFonts w:ascii="Arial Narrow" w:hAnsi="Arial Narrow"/>
          <w:bCs/>
          <w:sz w:val="22"/>
          <w:szCs w:val="22"/>
          <w:lang w:val="id-ID" w:eastAsia="id-ID"/>
        </w:rPr>
        <w:t>Program Pemerintah dalam Meningkatkan Kesehatan Masyarakat Khususnya Lansia</w:t>
      </w:r>
    </w:p>
    <w:p w14:paraId="1983C0DC" w14:textId="77777777" w:rsidR="00BF0100" w:rsidRPr="00E10229" w:rsidRDefault="006A48C3" w:rsidP="00E10229">
      <w:pPr>
        <w:pStyle w:val="ListParagraph"/>
        <w:spacing w:line="276" w:lineRule="auto"/>
        <w:ind w:left="1134"/>
        <w:rPr>
          <w:rFonts w:ascii="Arial Narrow" w:hAnsi="Arial Narrow"/>
          <w:sz w:val="22"/>
          <w:szCs w:val="22"/>
          <w:lang w:val="id-ID" w:eastAsia="id-ID"/>
        </w:rPr>
      </w:pPr>
      <w:r w:rsidRPr="00E10229">
        <w:rPr>
          <w:rFonts w:ascii="Arial Narrow" w:hAnsi="Arial Narrow"/>
          <w:sz w:val="22"/>
          <w:szCs w:val="22"/>
          <w:lang w:val="id-ID" w:eastAsia="id-ID"/>
        </w:rPr>
        <w:t>Contoh upaya pemerintah di negara maju dalam meningkatkan kesehatan masyarakatnya, diantaranya adanya medicare dan medicaid. Medicare adalah program asuransi social federal yang dirancang untu menyediakan perawatan kesehatan bagi lansia yang memberikan jaminan keamanan social. Medicare dibagi 2 : bagian A asuransi rumah sakit dan B asuransi medis. Semua pasien berhak atas bagian A, yang memberikan santunan terbatas untuk perawatan rumah sakit dan perawatan di rumah pasca rumah sakit dan kunjungan asuhan kesehatan yang tidak terbatas di rumah. Bagian B merupakan program sukarela dengan penambhan sedikit premi perbulan, bagian B menyantuni secara terbatas layanan rawat jalan medis dan kunjungan dokter. Layanan mayor yang tidak di santuni oleh ke dua bagian tersebut termasuk asuhan keperwatan tidak terampil, asuhan keperawatan rumah yang berkelanjutan obat-obat yang diresepkan, kaca mata dan perawatan gigi. Medical membayar sekitar biyaya kesehatan lansia (U.S S</w:t>
      </w:r>
      <w:r w:rsidR="00BF0100" w:rsidRPr="00E10229">
        <w:rPr>
          <w:rFonts w:ascii="Arial Narrow" w:hAnsi="Arial Narrow"/>
          <w:sz w:val="22"/>
          <w:szCs w:val="22"/>
          <w:lang w:val="id-ID" w:eastAsia="id-ID"/>
        </w:rPr>
        <w:t>enate Committee on Aging, 1991)</w:t>
      </w:r>
    </w:p>
    <w:p w14:paraId="6E8A7C2E" w14:textId="77777777" w:rsidR="00BF0100" w:rsidRPr="00E10229" w:rsidRDefault="006A48C3" w:rsidP="00E10229">
      <w:pPr>
        <w:pStyle w:val="ListParagraph"/>
        <w:spacing w:line="276" w:lineRule="auto"/>
        <w:ind w:left="1134"/>
        <w:rPr>
          <w:rFonts w:ascii="Arial Narrow" w:hAnsi="Arial Narrow"/>
          <w:sz w:val="22"/>
          <w:szCs w:val="22"/>
          <w:lang w:val="id-ID" w:eastAsia="id-ID"/>
        </w:rPr>
      </w:pPr>
      <w:r w:rsidRPr="00E10229">
        <w:rPr>
          <w:rFonts w:ascii="Arial Narrow" w:hAnsi="Arial Narrow"/>
          <w:sz w:val="22"/>
          <w:szCs w:val="22"/>
          <w:lang w:val="id-ID" w:eastAsia="id-ID"/>
        </w:rPr>
        <w:t>Medicaid adalah program kesehatan yang dibiayai oleh dana Negara dan bantuan pemerintah bersangkutan. Program ini beredaq antara satu Negara dengan lainya dan hanya diperuntukan bagi orang tidak mampu. Medicaid merupakan sumber utama dana masyarakat yang memberikan asuhan keperawatan di rumah bagi lansia yang tidak mampu. Program ini menjamin semua layanan medis dasar dan layanan medis lain seperti obta-obatan, kaca mata dan perawatan gigi.</w:t>
      </w:r>
    </w:p>
    <w:p w14:paraId="51CADCC2" w14:textId="77777777" w:rsidR="003A0220" w:rsidRPr="00E10229" w:rsidRDefault="006A48C3" w:rsidP="00E10229">
      <w:pPr>
        <w:pStyle w:val="ListParagraph"/>
        <w:spacing w:line="276" w:lineRule="auto"/>
        <w:ind w:left="1134"/>
        <w:rPr>
          <w:rFonts w:ascii="Arial Narrow" w:hAnsi="Arial Narrow"/>
          <w:sz w:val="22"/>
          <w:szCs w:val="22"/>
        </w:rPr>
      </w:pPr>
      <w:r w:rsidRPr="00E10229">
        <w:rPr>
          <w:rFonts w:ascii="Arial Narrow" w:hAnsi="Arial Narrow"/>
          <w:sz w:val="22"/>
          <w:szCs w:val="22"/>
          <w:lang w:val="id-ID" w:eastAsia="id-ID"/>
        </w:rPr>
        <w:t>Adapun program kesehatan masyarakat yang ada di Indonesia  yang diperuntukkan khusunya bagi lansia adalah JPKM yang merupakan salah satu program pokok perawatan kesehatan masyarakat yang ada di puskesmas sasarannya adalah yang didalamnya ada keluarga  lansia. Perkembangan jumlah keluarga yang terus menerus meningkat dan banyaknya keluarga yang berisiko tentunya menurut perawat memberikan pelayanan pada keluarga secara professional. Tuntutan ini tentunya membangun “ Indonesia Sehat 2010 “ yang salah satu strateginya adalah Jaminan Pemeliharan Kesehatan Masyarakat (JPKM). Dengan strategi ini diharapkan lansia mendapatkan yang baik dan perhatian yang selayakn</w:t>
      </w:r>
      <w:r w:rsidR="00BF0100" w:rsidRPr="00E10229">
        <w:rPr>
          <w:rFonts w:ascii="Arial Narrow" w:hAnsi="Arial Narrow"/>
          <w:sz w:val="22"/>
          <w:szCs w:val="22"/>
          <w:lang w:val="id-ID" w:eastAsia="id-ID"/>
        </w:rPr>
        <w:t>ya</w:t>
      </w:r>
    </w:p>
    <w:p w14:paraId="6E83D59E" w14:textId="77777777" w:rsidR="00A30FA9" w:rsidRPr="00E10229" w:rsidRDefault="00A30FA9" w:rsidP="00E10229">
      <w:pPr>
        <w:pStyle w:val="Para1"/>
        <w:spacing w:line="276" w:lineRule="auto"/>
        <w:ind w:left="1080" w:firstLine="0"/>
        <w:rPr>
          <w:rFonts w:ascii="Arial Narrow" w:hAnsi="Arial Narrow"/>
          <w:bCs/>
          <w:sz w:val="22"/>
          <w:szCs w:val="22"/>
        </w:rPr>
      </w:pPr>
    </w:p>
    <w:p w14:paraId="52A6F1C1" w14:textId="77777777" w:rsidR="005C11A0" w:rsidRPr="00E10229" w:rsidRDefault="000917F7" w:rsidP="00E10229">
      <w:pPr>
        <w:pStyle w:val="Para1"/>
        <w:spacing w:line="276" w:lineRule="auto"/>
        <w:ind w:left="0" w:firstLine="0"/>
        <w:rPr>
          <w:rFonts w:ascii="Arial Narrow" w:hAnsi="Arial Narrow"/>
          <w:sz w:val="22"/>
          <w:szCs w:val="22"/>
        </w:rPr>
      </w:pPr>
      <w:r>
        <w:rPr>
          <w:rFonts w:ascii="Arial Narrow" w:hAnsi="Arial Narrow"/>
          <w:b/>
          <w:noProof/>
          <w:sz w:val="22"/>
          <w:szCs w:val="22"/>
          <w:lang w:val="en-US"/>
        </w:rPr>
        <w:pict w14:anchorId="4791B413">
          <v:rect id="_x0000_s2449" style="position:absolute;left:0;text-align:left;margin-left:215.2pt;margin-top:-204.2pt;width:22.6pt;height:450pt;rotation:90;z-index:-25125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8db3e2 [1311]" stroked="f" strokecolor="#f2f2f2" strokeweight="3pt">
            <v:shadow color="#205867" opacity=".5" offset="1pt"/>
          </v:rect>
        </w:pict>
      </w:r>
      <w:r w:rsidR="005C11A0" w:rsidRPr="00E10229">
        <w:rPr>
          <w:rFonts w:ascii="Arial Narrow" w:hAnsi="Arial Narrow"/>
          <w:b/>
          <w:noProof/>
          <w:sz w:val="22"/>
          <w:szCs w:val="22"/>
          <w:lang w:eastAsia="id-ID"/>
        </w:rPr>
        <w:drawing>
          <wp:anchor distT="0" distB="0" distL="114300" distR="114300" simplePos="0" relativeHeight="252059648" behindDoc="1" locked="0" layoutInCell="1" allowOverlap="1" wp14:anchorId="3BB6285A" wp14:editId="5636CA4D">
            <wp:simplePos x="0" y="0"/>
            <wp:positionH relativeFrom="column">
              <wp:posOffset>0</wp:posOffset>
            </wp:positionH>
            <wp:positionV relativeFrom="paragraph">
              <wp:posOffset>-111760</wp:posOffset>
            </wp:positionV>
            <wp:extent cx="923925" cy="838200"/>
            <wp:effectExtent l="19050" t="0" r="9525" b="0"/>
            <wp:wrapNone/>
            <wp:docPr id="32"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anchor>
        </w:drawing>
      </w:r>
    </w:p>
    <w:p w14:paraId="69954D8E" w14:textId="77777777" w:rsidR="005C11A0" w:rsidRPr="00E10229" w:rsidRDefault="009F45CD" w:rsidP="00E10229">
      <w:pPr>
        <w:pStyle w:val="SubJudul1"/>
        <w:tabs>
          <w:tab w:val="clear" w:pos="360"/>
          <w:tab w:val="clear" w:pos="1080"/>
          <w:tab w:val="left" w:pos="900"/>
        </w:tabs>
        <w:spacing w:line="276" w:lineRule="auto"/>
        <w:rPr>
          <w:rFonts w:ascii="Arial Narrow" w:hAnsi="Arial Narrow"/>
          <w:sz w:val="22"/>
          <w:szCs w:val="22"/>
        </w:rPr>
      </w:pPr>
      <w:r>
        <w:rPr>
          <w:rFonts w:ascii="Arial Narrow" w:hAnsi="Arial Narrow"/>
          <w:sz w:val="22"/>
          <w:szCs w:val="22"/>
        </w:rPr>
        <w:lastRenderedPageBreak/>
        <w:t xml:space="preserve">                </w:t>
      </w:r>
      <w:r w:rsidR="005C11A0" w:rsidRPr="00E10229">
        <w:rPr>
          <w:rFonts w:ascii="Arial Narrow" w:hAnsi="Arial Narrow"/>
          <w:sz w:val="22"/>
          <w:szCs w:val="22"/>
          <w:lang w:val="en-US"/>
        </w:rPr>
        <w:t>RANGKUMAN</w:t>
      </w:r>
    </w:p>
    <w:p w14:paraId="1FCD35A0" w14:textId="77777777" w:rsidR="00BF0100" w:rsidRPr="00E10229" w:rsidRDefault="00BF0100" w:rsidP="00E10229">
      <w:pPr>
        <w:pStyle w:val="Para1"/>
        <w:spacing w:line="276" w:lineRule="auto"/>
        <w:ind w:left="0" w:firstLine="0"/>
        <w:rPr>
          <w:rFonts w:ascii="Arial Narrow" w:hAnsi="Arial Narrow"/>
          <w:noProof/>
          <w:sz w:val="22"/>
          <w:szCs w:val="22"/>
        </w:rPr>
      </w:pPr>
    </w:p>
    <w:p w14:paraId="1E8F0A54" w14:textId="77777777" w:rsidR="00BF0100" w:rsidRPr="00E10229" w:rsidRDefault="00BF0100" w:rsidP="00257BCB">
      <w:pPr>
        <w:pStyle w:val="Para1"/>
        <w:numPr>
          <w:ilvl w:val="0"/>
          <w:numId w:val="143"/>
        </w:numPr>
        <w:spacing w:line="276" w:lineRule="auto"/>
        <w:rPr>
          <w:rFonts w:ascii="Arial Narrow" w:hAnsi="Arial Narrow"/>
          <w:sz w:val="22"/>
          <w:szCs w:val="22"/>
        </w:rPr>
      </w:pPr>
      <w:r w:rsidRPr="00E10229">
        <w:rPr>
          <w:rFonts w:ascii="Arial Narrow" w:hAnsi="Arial Narrow"/>
          <w:sz w:val="22"/>
          <w:szCs w:val="22"/>
        </w:rPr>
        <w:t xml:space="preserve">Standar minimal pelayanan bayi balita : Cakupan kunjungan bayi umur 1 – 12 bulan di sarana pelayanan kesehatan maupun di rumah,posyandu, tempat penitipan anak, panti asuhan, dan sebagainya melalui kunjungan petugas. Pelayanan kesehatan tersebut meliputi deteksidini kelainan tumbuh kembang bayi (DDTK), stimulasi perkembangan bayi,MTBM,MTBS dan penyuluhan perawatan kesehatan bayi di rumah menggunakan Buku KIA yang diberikan oleh dokter, bidan dan perawat yang memiliki kompetensi klinis </w:t>
      </w:r>
    </w:p>
    <w:p w14:paraId="708BEBC4" w14:textId="77777777" w:rsidR="00BF0100" w:rsidRPr="00E10229" w:rsidRDefault="00BF0100" w:rsidP="00257BCB">
      <w:pPr>
        <w:pStyle w:val="Para1"/>
        <w:numPr>
          <w:ilvl w:val="0"/>
          <w:numId w:val="143"/>
        </w:numPr>
        <w:spacing w:line="276" w:lineRule="auto"/>
        <w:rPr>
          <w:rFonts w:ascii="Arial Narrow" w:hAnsi="Arial Narrow"/>
          <w:sz w:val="22"/>
          <w:szCs w:val="22"/>
        </w:rPr>
      </w:pPr>
      <w:r w:rsidRPr="00E10229">
        <w:rPr>
          <w:rFonts w:ascii="Arial Narrow" w:hAnsi="Arial Narrow"/>
          <w:sz w:val="22"/>
          <w:szCs w:val="22"/>
        </w:rPr>
        <w:t>Alat untuk melakukan deteksi dini Alat untuk deteksi dini berupa te</w:t>
      </w:r>
      <w:r w:rsidR="00133741" w:rsidRPr="00E10229">
        <w:rPr>
          <w:rFonts w:ascii="Arial Narrow" w:hAnsi="Arial Narrow"/>
          <w:sz w:val="22"/>
          <w:szCs w:val="22"/>
        </w:rPr>
        <w:t>s skrining yang telah distandar</w:t>
      </w:r>
      <w:r w:rsidRPr="00E10229">
        <w:rPr>
          <w:rFonts w:ascii="Arial Narrow" w:hAnsi="Arial Narrow"/>
          <w:sz w:val="22"/>
          <w:szCs w:val="22"/>
        </w:rPr>
        <w:t xml:space="preserve">isasi untuk menjaring anak yang mempunyai kelainan dari mereka yang normal. Macam-macam tes skrining yang digunakan adalah : Berat badan menurut umur </w:t>
      </w:r>
      <w:r w:rsidR="00615D5A" w:rsidRPr="00E10229">
        <w:rPr>
          <w:rFonts w:ascii="Arial Narrow" w:hAnsi="Arial Narrow"/>
          <w:sz w:val="22"/>
          <w:szCs w:val="22"/>
        </w:rPr>
        <w:t xml:space="preserve">, </w:t>
      </w:r>
      <w:r w:rsidRPr="00E10229">
        <w:rPr>
          <w:rFonts w:ascii="Arial Narrow" w:hAnsi="Arial Narrow"/>
          <w:sz w:val="22"/>
          <w:szCs w:val="22"/>
        </w:rPr>
        <w:t>Pengukuran lingkaran kep</w:t>
      </w:r>
      <w:r w:rsidR="00615D5A" w:rsidRPr="00E10229">
        <w:rPr>
          <w:rFonts w:ascii="Arial Narrow" w:hAnsi="Arial Narrow"/>
          <w:sz w:val="22"/>
          <w:szCs w:val="22"/>
        </w:rPr>
        <w:t xml:space="preserve">ala anak, </w:t>
      </w:r>
      <w:r w:rsidRPr="00E10229">
        <w:rPr>
          <w:rFonts w:ascii="Arial Narrow" w:hAnsi="Arial Narrow"/>
          <w:sz w:val="22"/>
          <w:szCs w:val="22"/>
        </w:rPr>
        <w:t xml:space="preserve">Denver Development stress test (DDST) 4. Kuisioner perilaku Anak Prasekolah (KPAP) </w:t>
      </w:r>
      <w:r w:rsidR="00615D5A" w:rsidRPr="00E10229">
        <w:rPr>
          <w:rFonts w:ascii="Arial Narrow" w:hAnsi="Arial Narrow"/>
          <w:sz w:val="22"/>
          <w:szCs w:val="22"/>
        </w:rPr>
        <w:t xml:space="preserve">, </w:t>
      </w:r>
      <w:r w:rsidRPr="00E10229">
        <w:rPr>
          <w:rFonts w:ascii="Arial Narrow" w:hAnsi="Arial Narrow"/>
          <w:sz w:val="22"/>
          <w:szCs w:val="22"/>
        </w:rPr>
        <w:t xml:space="preserve">Tinggi/panjang badan (TB) terhadap umur </w:t>
      </w:r>
    </w:p>
    <w:p w14:paraId="42E0A155" w14:textId="77777777" w:rsidR="00BF0100" w:rsidRPr="00E10229" w:rsidRDefault="00BF0100" w:rsidP="00257BCB">
      <w:pPr>
        <w:pStyle w:val="Para1"/>
        <w:numPr>
          <w:ilvl w:val="0"/>
          <w:numId w:val="143"/>
        </w:numPr>
        <w:spacing w:line="276" w:lineRule="auto"/>
        <w:rPr>
          <w:rFonts w:ascii="Arial Narrow" w:hAnsi="Arial Narrow"/>
          <w:sz w:val="22"/>
          <w:szCs w:val="22"/>
        </w:rPr>
      </w:pPr>
      <w:r w:rsidRPr="00E10229">
        <w:rPr>
          <w:rFonts w:ascii="Arial Narrow" w:hAnsi="Arial Narrow"/>
          <w:sz w:val="22"/>
          <w:szCs w:val="22"/>
        </w:rPr>
        <w:t xml:space="preserve">No. Kelompok Umur Jadwal Deteksi Dini </w:t>
      </w:r>
      <w:r w:rsidR="00615D5A" w:rsidRPr="00E10229">
        <w:rPr>
          <w:rFonts w:ascii="Arial Narrow" w:hAnsi="Arial Narrow"/>
          <w:sz w:val="22"/>
          <w:szCs w:val="22"/>
        </w:rPr>
        <w:t xml:space="preserve">: </w:t>
      </w:r>
      <w:r w:rsidRPr="00E10229">
        <w:rPr>
          <w:rFonts w:ascii="Arial Narrow" w:hAnsi="Arial Narrow"/>
          <w:sz w:val="22"/>
          <w:szCs w:val="22"/>
        </w:rPr>
        <w:t>Bayi Pada bayi umur 0 – 28 hari Pada bayi 1 – 11 bulan, deteksi dini dilakukan saat u</w:t>
      </w:r>
      <w:r w:rsidR="00133741" w:rsidRPr="00E10229">
        <w:rPr>
          <w:rFonts w:ascii="Arial Narrow" w:hAnsi="Arial Narrow"/>
          <w:sz w:val="22"/>
          <w:szCs w:val="22"/>
        </w:rPr>
        <w:t xml:space="preserve">mur 3 bulan, 6 bulan dan 9 bulan. </w:t>
      </w:r>
      <w:r w:rsidRPr="00E10229">
        <w:rPr>
          <w:rFonts w:ascii="Arial Narrow" w:hAnsi="Arial Narrow"/>
          <w:sz w:val="22"/>
          <w:szCs w:val="22"/>
        </w:rPr>
        <w:t>Anak balita Deteksi dini dilakukan setiap 6 bulan, yaitu umur 12 bulan, 18 bulan, 24 bulan, 30 bulan, 36 bulan, 42</w:t>
      </w:r>
      <w:r w:rsidR="00133741" w:rsidRPr="00E10229">
        <w:rPr>
          <w:rFonts w:ascii="Arial Narrow" w:hAnsi="Arial Narrow"/>
          <w:sz w:val="22"/>
          <w:szCs w:val="22"/>
        </w:rPr>
        <w:t xml:space="preserve"> bulan, 48 bulan, dan 54 bulan. </w:t>
      </w:r>
      <w:r w:rsidRPr="00E10229">
        <w:rPr>
          <w:rFonts w:ascii="Arial Narrow" w:hAnsi="Arial Narrow"/>
          <w:sz w:val="22"/>
          <w:szCs w:val="22"/>
        </w:rPr>
        <w:t xml:space="preserve">Anak prasekolah Deteksi dini dilakukan setiap 6 bulan, yaitu umur 48 bulan, 54 bulan, 60 bulan, 66 bulan dan 72 bulan Jadwal Kegiatan Deteksi Dini </w:t>
      </w:r>
    </w:p>
    <w:p w14:paraId="3E9A1FB5" w14:textId="77777777" w:rsidR="00BF0100" w:rsidRPr="00E10229" w:rsidRDefault="00BF0100" w:rsidP="00257BCB">
      <w:pPr>
        <w:pStyle w:val="Para1"/>
        <w:numPr>
          <w:ilvl w:val="0"/>
          <w:numId w:val="143"/>
        </w:numPr>
        <w:spacing w:line="276" w:lineRule="auto"/>
        <w:rPr>
          <w:rFonts w:ascii="Arial Narrow" w:hAnsi="Arial Narrow"/>
          <w:sz w:val="22"/>
          <w:szCs w:val="22"/>
        </w:rPr>
      </w:pPr>
      <w:r w:rsidRPr="00E10229">
        <w:rPr>
          <w:rFonts w:ascii="Arial Narrow" w:hAnsi="Arial Narrow"/>
          <w:sz w:val="22"/>
          <w:szCs w:val="22"/>
        </w:rPr>
        <w:t xml:space="preserve">Penyakit yang dapat dicegah dengan Immunisasi </w:t>
      </w:r>
      <w:r w:rsidR="00133741" w:rsidRPr="00E10229">
        <w:rPr>
          <w:rFonts w:ascii="Arial Narrow" w:hAnsi="Arial Narrow"/>
          <w:sz w:val="22"/>
          <w:szCs w:val="22"/>
        </w:rPr>
        <w:t xml:space="preserve">: Difteri, Pertusis, Tetanus, Poliomyelitis, Campak, </w:t>
      </w:r>
      <w:r w:rsidRPr="00E10229">
        <w:rPr>
          <w:rFonts w:ascii="Arial Narrow" w:hAnsi="Arial Narrow"/>
          <w:sz w:val="22"/>
          <w:szCs w:val="22"/>
        </w:rPr>
        <w:t>Hepatitis B</w:t>
      </w:r>
    </w:p>
    <w:p w14:paraId="39BF36D3" w14:textId="77777777" w:rsidR="00BF0100" w:rsidRPr="00E10229" w:rsidRDefault="00615D5A" w:rsidP="00257BCB">
      <w:pPr>
        <w:pStyle w:val="Para1"/>
        <w:numPr>
          <w:ilvl w:val="0"/>
          <w:numId w:val="143"/>
        </w:numPr>
        <w:spacing w:line="276" w:lineRule="auto"/>
        <w:rPr>
          <w:rFonts w:ascii="Arial Narrow" w:hAnsi="Arial Narrow"/>
          <w:sz w:val="22"/>
          <w:szCs w:val="22"/>
        </w:rPr>
      </w:pPr>
      <w:r w:rsidRPr="00E10229">
        <w:rPr>
          <w:rFonts w:ascii="Arial Narrow" w:hAnsi="Arial Narrow"/>
          <w:sz w:val="22"/>
          <w:szCs w:val="22"/>
        </w:rPr>
        <w:t>Kebijakan Immunisasi : jangkauan pelayanan ditingkatkan, semua puskesmas dan pustu memberikan pelayanan immunisasi, skrining secara ketat dilaksanakan untuk menghindarkan hilangnya kesempatan immunisasi, pelaksanaan program dilakukan secara steril digunakan untuk tiap suntikan, satu jarum dan satu syaringe steril digunakan untuk tiap suntikan, penyuluhan dilakukan untuk menunjang program, dampak program terhadap penyakit yang dapat diatasi melalui immunisasi, pemantauan kegiatan immunisasi secara lintas sektor dan lintas program</w:t>
      </w:r>
    </w:p>
    <w:p w14:paraId="77A70ED8" w14:textId="77777777" w:rsidR="00BF0100" w:rsidRPr="00E10229" w:rsidRDefault="00BF0100" w:rsidP="00257BCB">
      <w:pPr>
        <w:pStyle w:val="Para1"/>
        <w:numPr>
          <w:ilvl w:val="0"/>
          <w:numId w:val="143"/>
        </w:numPr>
        <w:spacing w:line="276" w:lineRule="auto"/>
        <w:rPr>
          <w:rFonts w:ascii="Arial Narrow" w:hAnsi="Arial Narrow"/>
          <w:sz w:val="22"/>
          <w:szCs w:val="22"/>
        </w:rPr>
      </w:pPr>
      <w:r w:rsidRPr="00E10229">
        <w:rPr>
          <w:rFonts w:ascii="Arial Narrow" w:hAnsi="Arial Narrow"/>
          <w:sz w:val="22"/>
          <w:szCs w:val="22"/>
        </w:rPr>
        <w:t>KB merupakan salah satu sarana bagi setiap keluarga baru untuk merencanakan pembentukan keluarga ideal, keluarga kecilbahagia dan sejahtera lahirdanbatin. KeluargaBerencanaadalah salah satu usaha untuk mencapai kesejahteraan dengan jalan memberikan nasihat perkawinan, pengobatan kemandulan dan penjarangan kelahiran.</w:t>
      </w:r>
    </w:p>
    <w:p w14:paraId="5EF17EA3" w14:textId="77777777" w:rsidR="00FE58C5" w:rsidRPr="00E10229" w:rsidRDefault="00BF0100" w:rsidP="00257BCB">
      <w:pPr>
        <w:pStyle w:val="Para1"/>
        <w:numPr>
          <w:ilvl w:val="0"/>
          <w:numId w:val="143"/>
        </w:numPr>
        <w:spacing w:line="276" w:lineRule="auto"/>
        <w:rPr>
          <w:rFonts w:ascii="Arial Narrow" w:hAnsi="Arial Narrow"/>
          <w:sz w:val="22"/>
          <w:szCs w:val="22"/>
          <w:lang w:val="en-US"/>
        </w:rPr>
      </w:pPr>
      <w:r w:rsidRPr="00E10229">
        <w:rPr>
          <w:rFonts w:ascii="Arial Narrow" w:hAnsi="Arial Narrow"/>
          <w:sz w:val="22"/>
          <w:szCs w:val="22"/>
        </w:rPr>
        <w:t>Tahapan kegiatan konseling dalam pelayanan KB dapat dirinci dalam tahapan sebagai berikut : KIE Motivasi – Bimbingan – Rujukan - KIP/K - Pelayanan Kontrasepsi - Tindak Lanjut ( Pengayoman)</w:t>
      </w:r>
      <w:r w:rsidR="00FE58C5" w:rsidRPr="00E10229">
        <w:rPr>
          <w:rFonts w:ascii="Arial Narrow" w:hAnsi="Arial Narrow"/>
          <w:sz w:val="22"/>
          <w:szCs w:val="22"/>
        </w:rPr>
        <w:t>.</w:t>
      </w:r>
    </w:p>
    <w:p w14:paraId="71940AF4" w14:textId="77777777" w:rsidR="00FE58C5" w:rsidRPr="00E10229" w:rsidRDefault="00BF0100" w:rsidP="00257BCB">
      <w:pPr>
        <w:pStyle w:val="Para1"/>
        <w:numPr>
          <w:ilvl w:val="0"/>
          <w:numId w:val="143"/>
        </w:numPr>
        <w:spacing w:line="276" w:lineRule="auto"/>
        <w:rPr>
          <w:rFonts w:ascii="Arial Narrow" w:hAnsi="Arial Narrow"/>
          <w:sz w:val="22"/>
          <w:szCs w:val="22"/>
          <w:lang w:val="en-US"/>
        </w:rPr>
      </w:pPr>
      <w:r w:rsidRPr="00E10229">
        <w:rPr>
          <w:rFonts w:ascii="Arial Narrow" w:hAnsi="Arial Narrow"/>
          <w:sz w:val="22"/>
          <w:szCs w:val="22"/>
        </w:rPr>
        <w:t>Setiap pasangan suami istri (klien) yang dirujuk oleh petugas lapangan KB ke klinik, sebelum memperoleh pelayanan kontrasepsi harus mendapatkan pelayanan KIP/K terlebih dahulu. Pemeriksaan kesehatan yang dilakukan meliputi anamnesis dan pemeriksaan fisik. Apabila dari hasil pemeriksaan kesehatan tidak didapati kontraindikasi, maka pelayanan kontrasepsi dapat dilakukan. Untuk pelayanan metode kontrasepsi jangka panjang yaitu IUD, implant, dan kontap sebelum pelayanan dimulai kepada klien diminta untuk menandatangai informed consent form.</w:t>
      </w:r>
    </w:p>
    <w:p w14:paraId="57752761" w14:textId="77777777" w:rsidR="00A423FE" w:rsidRPr="00E10229" w:rsidRDefault="00BF0100" w:rsidP="00257BCB">
      <w:pPr>
        <w:pStyle w:val="Para1"/>
        <w:numPr>
          <w:ilvl w:val="0"/>
          <w:numId w:val="143"/>
        </w:numPr>
        <w:spacing w:line="276" w:lineRule="auto"/>
        <w:rPr>
          <w:rFonts w:ascii="Arial Narrow" w:hAnsi="Arial Narrow"/>
          <w:sz w:val="22"/>
          <w:szCs w:val="22"/>
          <w:lang w:val="en-US"/>
        </w:rPr>
      </w:pPr>
      <w:r w:rsidRPr="00E10229">
        <w:rPr>
          <w:rFonts w:ascii="Arial Narrow" w:hAnsi="Arial Narrow"/>
          <w:sz w:val="22"/>
          <w:szCs w:val="22"/>
        </w:rPr>
        <w:t>Selesai mendapatkan pelayanan kontrasepsi, petugas melakukan pemantauan kepada keadaan peserta KB dan diserahkan kembali kepada petugas lapangan KB. Hal ini karena pola pendekatan para PLKB adalah dengan kunjungan ke rumah-rumah para peserta KB khususnya peserta KB baru. Oleh karena itu tugas kunjungan ini sekaligus dapat dimanfaatkan untuk memantau keadaan para peserta KB baru apakah dalam keadaan sehat ataukah mengalami efek samping ataupun komplikasi.</w:t>
      </w:r>
    </w:p>
    <w:p w14:paraId="44748E14" w14:textId="77777777" w:rsidR="00D6496B" w:rsidRPr="00E10229" w:rsidRDefault="00FE58C5" w:rsidP="00E10229">
      <w:pPr>
        <w:pStyle w:val="Para1"/>
        <w:spacing w:line="276" w:lineRule="auto"/>
        <w:ind w:left="720" w:firstLine="0"/>
        <w:rPr>
          <w:rFonts w:ascii="Arial Narrow" w:hAnsi="Arial Narrow"/>
          <w:sz w:val="22"/>
          <w:szCs w:val="22"/>
          <w:lang w:val="en-US"/>
        </w:rPr>
      </w:pPr>
      <w:r w:rsidRPr="00E10229">
        <w:rPr>
          <w:rFonts w:ascii="Arial Narrow" w:hAnsi="Arial Narrow"/>
          <w:sz w:val="22"/>
          <w:szCs w:val="22"/>
          <w:lang w:eastAsia="id-ID"/>
        </w:rPr>
        <w:t xml:space="preserve">Jenis pelayanan kesehatan lansia : Promotif merupakan proses advokasi kesehatan untuk meningkatkan dukungan klien, tenaga profesional dan masyarakat terhadap praktek kesehatan yang positif menjadi norma-norma sosial. Preventif mencakup pencegahan primer, sekunder dan tersier. </w:t>
      </w:r>
      <w:r w:rsidRPr="00E10229">
        <w:rPr>
          <w:rFonts w:ascii="Arial Narrow" w:hAnsi="Arial Narrow"/>
          <w:sz w:val="22"/>
          <w:szCs w:val="22"/>
          <w:lang w:eastAsia="id-ID"/>
        </w:rPr>
        <w:lastRenderedPageBreak/>
        <w:t xml:space="preserve">Contoh pencegahan primer : program imunisasi, konseling, dukungan nutrisi, exercise, keamanan di dalam dan sekitar rumah, menejemen stres, menggunakan medikasi yang tepat. </w:t>
      </w:r>
      <w:r w:rsidR="00D6496B" w:rsidRPr="00E10229">
        <w:rPr>
          <w:rFonts w:ascii="Arial Narrow" w:hAnsi="Arial Narrow"/>
          <w:sz w:val="22"/>
          <w:szCs w:val="22"/>
          <w:lang w:eastAsia="id-ID"/>
        </w:rPr>
        <w:t>sekuder meliputi pemeriksaan terhadap penderita tanpa gejala. Jenis pelayanan pencegahan sekunder: kontrol hipertensi, deteksi dan pengobatan kanker, skrining : pemeriksaan rektal, mamogram, papsmear, gigi, mulut. Pencegahan tersier : dilakukan sesudah gejala penyakit dan cacat. Jenis pelayanan mencegah berkembangnya gejala dengan memfasilisasi rehabilitasi, medukung usaha untuk mempertahankan kemampuan anggota badan yang masih bnerfungsi</w:t>
      </w:r>
    </w:p>
    <w:p w14:paraId="467B66F0" w14:textId="77777777" w:rsidR="005C11A0" w:rsidRPr="00E10229" w:rsidRDefault="00FE58C5" w:rsidP="00257BCB">
      <w:pPr>
        <w:pStyle w:val="Para1"/>
        <w:numPr>
          <w:ilvl w:val="0"/>
          <w:numId w:val="143"/>
        </w:numPr>
        <w:spacing w:line="276" w:lineRule="auto"/>
        <w:rPr>
          <w:rFonts w:ascii="Arial Narrow" w:hAnsi="Arial Narrow"/>
          <w:sz w:val="22"/>
          <w:szCs w:val="22"/>
          <w:lang w:val="en-US"/>
        </w:rPr>
      </w:pPr>
      <w:r w:rsidRPr="00E10229">
        <w:rPr>
          <w:rFonts w:ascii="Arial Narrow" w:hAnsi="Arial Narrow"/>
          <w:sz w:val="22"/>
          <w:szCs w:val="22"/>
          <w:lang w:eastAsia="id-ID"/>
        </w:rPr>
        <w:t>Rehabilitatif menggunakan prinsip : pertahankan lingkungan aman, pertahankan kenyamanan, istirahat, aktifitas dan mobilitas, pertahankan kecukupan gizi, pertahankan fungsi pernafasan, pertahankan aliran darahpertahankan kulit, pertahankan fungsi pencernaan, pertahankan fungsi saluran perkemihaan, meningkatkan fungsi psikososial, pertahankan komunikasi, mendorong pelaksanaan tugas.</w:t>
      </w:r>
    </w:p>
    <w:p w14:paraId="0728DE95" w14:textId="77777777" w:rsidR="00FE58C5" w:rsidRPr="00E10229" w:rsidRDefault="00FE58C5" w:rsidP="00E10229">
      <w:pPr>
        <w:pStyle w:val="Para1"/>
        <w:spacing w:line="276" w:lineRule="auto"/>
        <w:ind w:left="720" w:firstLine="0"/>
        <w:rPr>
          <w:rFonts w:ascii="Arial Narrow" w:hAnsi="Arial Narrow"/>
          <w:sz w:val="22"/>
          <w:szCs w:val="22"/>
          <w:lang w:val="en-US"/>
        </w:rPr>
      </w:pPr>
    </w:p>
    <w:p w14:paraId="45EFA1FE" w14:textId="77777777" w:rsidR="005C11A0" w:rsidRPr="00E10229" w:rsidRDefault="000917F7" w:rsidP="00E10229">
      <w:pPr>
        <w:tabs>
          <w:tab w:val="left" w:pos="426"/>
        </w:tabs>
        <w:spacing w:line="276" w:lineRule="auto"/>
        <w:contextualSpacing/>
        <w:jc w:val="both"/>
        <w:rPr>
          <w:rFonts w:ascii="Arial Narrow" w:hAnsi="Arial Narrow"/>
          <w:sz w:val="22"/>
          <w:szCs w:val="22"/>
          <w:lang w:val="id-ID"/>
        </w:rPr>
      </w:pPr>
      <w:r>
        <w:rPr>
          <w:rFonts w:ascii="Arial Narrow" w:hAnsi="Arial Narrow"/>
          <w:noProof/>
          <w:sz w:val="22"/>
          <w:szCs w:val="22"/>
        </w:rPr>
        <w:pict w14:anchorId="0EFBE25D">
          <v:rect id="_x0000_s2450" style="position:absolute;left:0;text-align:left;margin-left:216.4pt;margin-top:-204.1pt;width:22.85pt;height:447.3pt;rotation:90;z-index:-251254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15265907" w14:textId="77777777" w:rsidR="005C11A0" w:rsidRPr="00E10229" w:rsidRDefault="005C11A0" w:rsidP="00E10229">
      <w:pPr>
        <w:pStyle w:val="BodyTextIndent"/>
        <w:spacing w:after="0" w:line="276" w:lineRule="auto"/>
        <w:ind w:left="0"/>
        <w:jc w:val="both"/>
        <w:rPr>
          <w:rFonts w:ascii="Arial Narrow" w:hAnsi="Arial Narrow" w:cs="Times New Roman"/>
          <w:b/>
          <w:sz w:val="22"/>
          <w:szCs w:val="22"/>
          <w:lang w:val="id-ID"/>
        </w:rPr>
      </w:pPr>
      <w:r w:rsidRPr="00E10229">
        <w:rPr>
          <w:rFonts w:ascii="Arial Narrow" w:hAnsi="Arial Narrow" w:cs="Times New Roman"/>
          <w:b/>
          <w:noProof/>
          <w:sz w:val="22"/>
          <w:szCs w:val="22"/>
          <w:lang w:val="id-ID" w:eastAsia="id-ID"/>
        </w:rPr>
        <w:drawing>
          <wp:anchor distT="0" distB="0" distL="114300" distR="114300" simplePos="0" relativeHeight="252058624" behindDoc="1" locked="0" layoutInCell="1" allowOverlap="1" wp14:anchorId="7027BCF5" wp14:editId="3F890588">
            <wp:simplePos x="0" y="0"/>
            <wp:positionH relativeFrom="column">
              <wp:posOffset>-262890</wp:posOffset>
            </wp:positionH>
            <wp:positionV relativeFrom="paragraph">
              <wp:posOffset>-168909</wp:posOffset>
            </wp:positionV>
            <wp:extent cx="885825" cy="622964"/>
            <wp:effectExtent l="19050" t="0" r="9525" b="0"/>
            <wp:wrapNone/>
            <wp:docPr id="33"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E10229">
        <w:rPr>
          <w:rFonts w:ascii="Arial Narrow" w:hAnsi="Arial Narrow" w:cs="Times New Roman"/>
          <w:b/>
          <w:sz w:val="22"/>
          <w:szCs w:val="22"/>
          <w:lang w:val="id-ID"/>
        </w:rPr>
        <w:t xml:space="preserve">        TUGAS</w:t>
      </w:r>
    </w:p>
    <w:p w14:paraId="7B322D84" w14:textId="77777777" w:rsidR="005C11A0" w:rsidRPr="00E10229" w:rsidRDefault="005C11A0" w:rsidP="00E10229">
      <w:pPr>
        <w:pStyle w:val="Para2"/>
        <w:spacing w:line="276" w:lineRule="auto"/>
        <w:ind w:left="0" w:firstLine="0"/>
        <w:rPr>
          <w:rFonts w:ascii="Arial Narrow" w:hAnsi="Arial Narrow"/>
          <w:sz w:val="22"/>
          <w:szCs w:val="22"/>
        </w:rPr>
      </w:pPr>
    </w:p>
    <w:p w14:paraId="4F092833" w14:textId="77777777" w:rsidR="005C11A0" w:rsidRPr="00E10229" w:rsidRDefault="00A423FE" w:rsidP="00E10229">
      <w:pPr>
        <w:pStyle w:val="Para2"/>
        <w:spacing w:line="276" w:lineRule="auto"/>
        <w:ind w:left="426" w:firstLine="0"/>
        <w:rPr>
          <w:rFonts w:ascii="Arial Narrow" w:hAnsi="Arial Narrow" w:cs="Arial"/>
          <w:sz w:val="22"/>
          <w:szCs w:val="22"/>
          <w:lang w:val="en-US"/>
        </w:rPr>
      </w:pPr>
      <w:r w:rsidRPr="00E10229">
        <w:rPr>
          <w:rFonts w:ascii="Arial Narrow" w:hAnsi="Arial Narrow" w:cs="Arial"/>
          <w:sz w:val="22"/>
          <w:szCs w:val="22"/>
          <w:lang w:val="en-US"/>
        </w:rPr>
        <w:t>Lakukan r</w:t>
      </w:r>
      <w:r w:rsidRPr="00E10229">
        <w:rPr>
          <w:rFonts w:ascii="Arial Narrow" w:hAnsi="Arial Narrow" w:cs="Arial"/>
          <w:sz w:val="22"/>
          <w:szCs w:val="22"/>
        </w:rPr>
        <w:t xml:space="preserve">oleplay SPM </w:t>
      </w:r>
      <w:r w:rsidRPr="00E10229">
        <w:rPr>
          <w:rFonts w:ascii="Arial Narrow" w:hAnsi="Arial Narrow" w:cs="Arial"/>
          <w:sz w:val="22"/>
          <w:szCs w:val="22"/>
          <w:lang w:val="en-US"/>
        </w:rPr>
        <w:t>p</w:t>
      </w:r>
      <w:r w:rsidRPr="00E10229">
        <w:rPr>
          <w:rFonts w:ascii="Arial Narrow" w:hAnsi="Arial Narrow" w:cs="Arial"/>
          <w:sz w:val="22"/>
          <w:szCs w:val="22"/>
        </w:rPr>
        <w:t xml:space="preserve">rogram </w:t>
      </w:r>
      <w:r w:rsidRPr="00E10229">
        <w:rPr>
          <w:rFonts w:ascii="Arial Narrow" w:hAnsi="Arial Narrow" w:cs="Arial"/>
          <w:sz w:val="22"/>
          <w:szCs w:val="22"/>
          <w:lang w:val="en-US"/>
        </w:rPr>
        <w:t>i</w:t>
      </w:r>
      <w:r w:rsidRPr="00E10229">
        <w:rPr>
          <w:rFonts w:ascii="Arial Narrow" w:hAnsi="Arial Narrow" w:cs="Arial"/>
          <w:sz w:val="22"/>
          <w:szCs w:val="22"/>
        </w:rPr>
        <w:t xml:space="preserve">munisasi, </w:t>
      </w:r>
      <w:r w:rsidRPr="00E10229">
        <w:rPr>
          <w:rFonts w:ascii="Arial Narrow" w:hAnsi="Arial Narrow" w:cs="Arial"/>
          <w:sz w:val="22"/>
          <w:szCs w:val="22"/>
          <w:lang w:val="en-US"/>
        </w:rPr>
        <w:t>p</w:t>
      </w:r>
      <w:r w:rsidR="00484718" w:rsidRPr="00E10229">
        <w:rPr>
          <w:rFonts w:ascii="Arial Narrow" w:hAnsi="Arial Narrow" w:cs="Arial"/>
          <w:sz w:val="22"/>
          <w:szCs w:val="22"/>
        </w:rPr>
        <w:t>elayanan kon</w:t>
      </w:r>
      <w:r w:rsidRPr="00E10229">
        <w:rPr>
          <w:rFonts w:ascii="Arial Narrow" w:hAnsi="Arial Narrow" w:cs="Arial"/>
          <w:sz w:val="22"/>
          <w:szCs w:val="22"/>
        </w:rPr>
        <w:t xml:space="preserve">trasepsi dan KB di masyarakat, </w:t>
      </w:r>
      <w:r w:rsidRPr="00E10229">
        <w:rPr>
          <w:rFonts w:ascii="Arial Narrow" w:hAnsi="Arial Narrow" w:cs="Arial"/>
          <w:sz w:val="22"/>
          <w:szCs w:val="22"/>
          <w:lang w:val="en-US"/>
        </w:rPr>
        <w:t>p</w:t>
      </w:r>
      <w:r w:rsidRPr="00E10229">
        <w:rPr>
          <w:rFonts w:ascii="Arial Narrow" w:hAnsi="Arial Narrow" w:cs="Arial"/>
          <w:sz w:val="22"/>
          <w:szCs w:val="22"/>
        </w:rPr>
        <w:t xml:space="preserve">elayanan </w:t>
      </w:r>
      <w:r w:rsidRPr="00E10229">
        <w:rPr>
          <w:rFonts w:ascii="Arial Narrow" w:hAnsi="Arial Narrow" w:cs="Arial"/>
          <w:sz w:val="22"/>
          <w:szCs w:val="22"/>
          <w:lang w:val="en-US"/>
        </w:rPr>
        <w:t>l</w:t>
      </w:r>
      <w:r w:rsidR="00484718" w:rsidRPr="00E10229">
        <w:rPr>
          <w:rFonts w:ascii="Arial Narrow" w:hAnsi="Arial Narrow" w:cs="Arial"/>
          <w:sz w:val="22"/>
          <w:szCs w:val="22"/>
        </w:rPr>
        <w:t>ansia yang berkaitan dengan kesehatan reproduksi di masyarakat</w:t>
      </w:r>
      <w:r w:rsidRPr="00E10229">
        <w:rPr>
          <w:rFonts w:ascii="Arial Narrow" w:hAnsi="Arial Narrow" w:cs="Arial"/>
          <w:sz w:val="22"/>
          <w:szCs w:val="22"/>
          <w:lang w:val="en-US"/>
        </w:rPr>
        <w:t xml:space="preserve"> !</w:t>
      </w:r>
    </w:p>
    <w:p w14:paraId="2D58011F" w14:textId="77777777" w:rsidR="00BF0100" w:rsidRPr="00E10229" w:rsidRDefault="00BF0100" w:rsidP="00E10229">
      <w:pPr>
        <w:pStyle w:val="Para2"/>
        <w:spacing w:line="276" w:lineRule="auto"/>
        <w:ind w:left="426" w:firstLine="0"/>
        <w:rPr>
          <w:rFonts w:ascii="Arial Narrow" w:hAnsi="Arial Narrow"/>
          <w:sz w:val="22"/>
          <w:szCs w:val="22"/>
          <w:lang w:val="en-US"/>
        </w:rPr>
      </w:pPr>
    </w:p>
    <w:p w14:paraId="242FDEE0" w14:textId="77777777" w:rsidR="005C11A0" w:rsidRPr="00E10229" w:rsidRDefault="005C11A0" w:rsidP="00E10229">
      <w:pPr>
        <w:spacing w:line="276" w:lineRule="auto"/>
        <w:jc w:val="both"/>
        <w:rPr>
          <w:rFonts w:ascii="Arial Narrow" w:hAnsi="Arial Narrow"/>
          <w:bCs/>
          <w:sz w:val="22"/>
          <w:szCs w:val="22"/>
          <w:lang w:val="id-ID" w:eastAsia="id-ID"/>
        </w:rPr>
      </w:pPr>
      <w:r w:rsidRPr="00E10229">
        <w:rPr>
          <w:rFonts w:ascii="Arial Narrow" w:hAnsi="Arial Narrow" w:cs="Times New Roman"/>
          <w:noProof/>
          <w:sz w:val="22"/>
          <w:szCs w:val="22"/>
          <w:lang w:val="id-ID" w:eastAsia="id-ID"/>
        </w:rPr>
        <w:drawing>
          <wp:anchor distT="0" distB="0" distL="114300" distR="114300" simplePos="0" relativeHeight="252079104" behindDoc="1" locked="0" layoutInCell="1" allowOverlap="1" wp14:anchorId="06A5F612" wp14:editId="27DDC4D7">
            <wp:simplePos x="0" y="0"/>
            <wp:positionH relativeFrom="column">
              <wp:posOffset>-381000</wp:posOffset>
            </wp:positionH>
            <wp:positionV relativeFrom="paragraph">
              <wp:posOffset>-222250</wp:posOffset>
            </wp:positionV>
            <wp:extent cx="892175" cy="784225"/>
            <wp:effectExtent l="133350" t="38100" r="0" b="92075"/>
            <wp:wrapNone/>
            <wp:docPr id="34"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42221">
                      <a:off x="0" y="0"/>
                      <a:ext cx="892175" cy="784225"/>
                    </a:xfrm>
                    <a:prstGeom prst="rect">
                      <a:avLst/>
                    </a:prstGeom>
                    <a:noFill/>
                    <a:ln>
                      <a:noFill/>
                    </a:ln>
                  </pic:spPr>
                </pic:pic>
              </a:graphicData>
            </a:graphic>
          </wp:anchor>
        </w:drawing>
      </w:r>
      <w:r w:rsidR="000917F7">
        <w:rPr>
          <w:rFonts w:ascii="Arial Narrow" w:hAnsi="Arial Narrow" w:cs="Times New Roman"/>
          <w:noProof/>
          <w:sz w:val="22"/>
          <w:szCs w:val="22"/>
          <w:lang w:val="en-US" w:eastAsia="en-US"/>
        </w:rPr>
        <w:pict w14:anchorId="01D53DB5">
          <v:rect id="_x0000_s2460" style="position:absolute;left:0;text-align:left;margin-left:210.15pt;margin-top:-201.95pt;width:22.85pt;height:447.3pt;rotation:90;z-index:-251238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5B85FE55" w14:textId="77777777" w:rsidR="005C11A0" w:rsidRPr="00E10229" w:rsidRDefault="005C11A0" w:rsidP="00E10229">
      <w:pPr>
        <w:pStyle w:val="BodyTextIndent"/>
        <w:spacing w:after="0" w:line="276" w:lineRule="auto"/>
        <w:ind w:left="547"/>
        <w:jc w:val="both"/>
        <w:rPr>
          <w:rFonts w:ascii="Arial Narrow" w:hAnsi="Arial Narrow" w:cs="Times New Roman"/>
          <w:b/>
          <w:sz w:val="22"/>
          <w:szCs w:val="22"/>
          <w:lang w:val="en-US"/>
        </w:rPr>
      </w:pPr>
      <w:r w:rsidRPr="00E10229">
        <w:rPr>
          <w:rFonts w:ascii="Arial Narrow" w:hAnsi="Arial Narrow" w:cs="Times New Roman"/>
          <w:b/>
          <w:sz w:val="22"/>
          <w:szCs w:val="22"/>
        </w:rPr>
        <w:t xml:space="preserve"> POST TEST</w:t>
      </w:r>
    </w:p>
    <w:p w14:paraId="3E7ADD3E" w14:textId="77777777" w:rsidR="005C11A0" w:rsidRPr="00E10229" w:rsidRDefault="005C11A0" w:rsidP="00E10229">
      <w:pPr>
        <w:tabs>
          <w:tab w:val="left" w:pos="1710"/>
          <w:tab w:val="left" w:pos="1980"/>
        </w:tabs>
        <w:spacing w:line="276" w:lineRule="auto"/>
        <w:contextualSpacing/>
        <w:jc w:val="both"/>
        <w:rPr>
          <w:rFonts w:ascii="Arial Narrow" w:hAnsi="Arial Narrow" w:cs="Times New Roman"/>
          <w:sz w:val="22"/>
          <w:szCs w:val="22"/>
          <w:lang w:val="id-ID"/>
        </w:rPr>
      </w:pPr>
    </w:p>
    <w:p w14:paraId="0A866F9D" w14:textId="77777777" w:rsidR="005C11A0" w:rsidRPr="00E10229" w:rsidRDefault="005C11A0" w:rsidP="00E10229">
      <w:pPr>
        <w:tabs>
          <w:tab w:val="left" w:pos="1710"/>
          <w:tab w:val="left" w:pos="1980"/>
        </w:tabs>
        <w:spacing w:line="276" w:lineRule="auto"/>
        <w:contextualSpacing/>
        <w:jc w:val="both"/>
        <w:rPr>
          <w:rFonts w:ascii="Arial Narrow" w:hAnsi="Arial Narrow" w:cs="Times New Roman"/>
          <w:noProof/>
          <w:sz w:val="22"/>
          <w:szCs w:val="22"/>
          <w:lang w:val="id-ID" w:eastAsia="id-ID"/>
        </w:rPr>
      </w:pPr>
      <w:r w:rsidRPr="00E10229">
        <w:rPr>
          <w:rFonts w:ascii="Arial Narrow" w:hAnsi="Arial Narrow" w:cs="Times New Roman"/>
          <w:noProof/>
          <w:sz w:val="22"/>
          <w:szCs w:val="22"/>
          <w:lang w:val="id-ID" w:eastAsia="id-ID"/>
        </w:rPr>
        <w:t>Kerjakan soal berikut ini tanpa melihat kunci jawaban. Setelah selesai cocokkan dengan kunci jawaban untuk mengetahui nilai yang diperoleh.</w:t>
      </w:r>
    </w:p>
    <w:p w14:paraId="62749693" w14:textId="77777777" w:rsidR="00615D5A" w:rsidRPr="00E10229" w:rsidRDefault="00615D5A" w:rsidP="00257BCB">
      <w:pPr>
        <w:pStyle w:val="ListParagraph"/>
        <w:numPr>
          <w:ilvl w:val="0"/>
          <w:numId w:val="194"/>
        </w:numPr>
        <w:tabs>
          <w:tab w:val="left" w:pos="1710"/>
          <w:tab w:val="left" w:pos="1980"/>
        </w:tabs>
        <w:spacing w:line="276" w:lineRule="auto"/>
        <w:ind w:left="426"/>
        <w:contextualSpacing/>
        <w:rPr>
          <w:rFonts w:ascii="Arial Narrow" w:hAnsi="Arial Narrow"/>
          <w:noProof/>
          <w:sz w:val="22"/>
          <w:szCs w:val="22"/>
          <w:lang w:val="id-ID" w:eastAsia="id-ID"/>
        </w:rPr>
      </w:pPr>
      <w:r w:rsidRPr="00E10229">
        <w:rPr>
          <w:rFonts w:ascii="Arial Narrow" w:hAnsi="Arial Narrow"/>
          <w:sz w:val="22"/>
          <w:szCs w:val="22"/>
          <w:lang w:val="id-ID"/>
        </w:rPr>
        <w:t>Dibawah ini merupakan s</w:t>
      </w:r>
      <w:r w:rsidRPr="00E10229">
        <w:rPr>
          <w:rFonts w:ascii="Arial Narrow" w:hAnsi="Arial Narrow"/>
          <w:sz w:val="22"/>
          <w:szCs w:val="22"/>
        </w:rPr>
        <w:t>tandar minimal pelayanan bayi balita</w:t>
      </w:r>
      <w:r w:rsidRPr="00E10229">
        <w:rPr>
          <w:rFonts w:ascii="Arial Narrow" w:hAnsi="Arial Narrow"/>
          <w:sz w:val="22"/>
          <w:szCs w:val="22"/>
          <w:lang w:val="id-ID"/>
        </w:rPr>
        <w:t>, kecuali...</w:t>
      </w:r>
    </w:p>
    <w:p w14:paraId="2DC17C9D" w14:textId="77777777" w:rsidR="00615D5A" w:rsidRPr="00E10229" w:rsidRDefault="00133741" w:rsidP="00257BCB">
      <w:pPr>
        <w:pStyle w:val="ListParagraph"/>
        <w:numPr>
          <w:ilvl w:val="0"/>
          <w:numId w:val="196"/>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sz w:val="22"/>
          <w:szCs w:val="22"/>
          <w:lang w:val="id-ID"/>
        </w:rPr>
        <w:t xml:space="preserve">Imunisasi </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 xml:space="preserve">c. </w:t>
      </w:r>
      <w:r w:rsidRPr="00E10229">
        <w:rPr>
          <w:rFonts w:ascii="Arial Narrow" w:hAnsi="Arial Narrow"/>
          <w:sz w:val="22"/>
          <w:szCs w:val="22"/>
        </w:rPr>
        <w:t xml:space="preserve"> tempat penitipan anak</w:t>
      </w:r>
    </w:p>
    <w:p w14:paraId="72D66C7F" w14:textId="77777777" w:rsidR="00133741" w:rsidRPr="00E10229" w:rsidRDefault="00133741" w:rsidP="00257BCB">
      <w:pPr>
        <w:pStyle w:val="ListParagraph"/>
        <w:numPr>
          <w:ilvl w:val="0"/>
          <w:numId w:val="196"/>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sz w:val="22"/>
          <w:szCs w:val="22"/>
        </w:rPr>
        <w:t>Posyandu</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 xml:space="preserve">d. </w:t>
      </w:r>
      <w:r w:rsidRPr="00E10229">
        <w:rPr>
          <w:rFonts w:ascii="Arial Narrow" w:hAnsi="Arial Narrow"/>
          <w:sz w:val="22"/>
          <w:szCs w:val="22"/>
        </w:rPr>
        <w:t>panti asuhan</w:t>
      </w:r>
    </w:p>
    <w:p w14:paraId="270D3FB2" w14:textId="77777777" w:rsidR="00133741" w:rsidRPr="00E10229" w:rsidRDefault="00133741" w:rsidP="00257BCB">
      <w:pPr>
        <w:pStyle w:val="ListParagraph"/>
        <w:numPr>
          <w:ilvl w:val="0"/>
          <w:numId w:val="194"/>
        </w:numPr>
        <w:tabs>
          <w:tab w:val="left" w:pos="1710"/>
          <w:tab w:val="left" w:pos="1980"/>
        </w:tabs>
        <w:spacing w:line="276" w:lineRule="auto"/>
        <w:ind w:left="426"/>
        <w:contextualSpacing/>
        <w:rPr>
          <w:rFonts w:ascii="Arial Narrow" w:hAnsi="Arial Narrow"/>
          <w:noProof/>
          <w:sz w:val="22"/>
          <w:szCs w:val="22"/>
          <w:lang w:val="id-ID" w:eastAsia="id-ID"/>
        </w:rPr>
      </w:pPr>
      <w:r w:rsidRPr="00E10229">
        <w:rPr>
          <w:rFonts w:ascii="Arial Narrow" w:hAnsi="Arial Narrow"/>
          <w:sz w:val="22"/>
          <w:szCs w:val="22"/>
          <w:lang w:val="id-ID"/>
        </w:rPr>
        <w:t>Salah satu p</w:t>
      </w:r>
      <w:r w:rsidRPr="00E10229">
        <w:rPr>
          <w:rFonts w:ascii="Arial Narrow" w:hAnsi="Arial Narrow"/>
          <w:sz w:val="22"/>
          <w:szCs w:val="22"/>
        </w:rPr>
        <w:t>enyakit yang dapat dicegah dengan Immunisasi</w:t>
      </w:r>
      <w:r w:rsidRPr="00E10229">
        <w:rPr>
          <w:rFonts w:ascii="Arial Narrow" w:hAnsi="Arial Narrow"/>
          <w:sz w:val="22"/>
          <w:szCs w:val="22"/>
          <w:lang w:val="id-ID"/>
        </w:rPr>
        <w:t xml:space="preserve"> dasar adalah..</w:t>
      </w:r>
    </w:p>
    <w:p w14:paraId="4251575F" w14:textId="77777777" w:rsidR="00133741" w:rsidRPr="00E10229" w:rsidRDefault="00133741" w:rsidP="00257BCB">
      <w:pPr>
        <w:pStyle w:val="ListParagraph"/>
        <w:numPr>
          <w:ilvl w:val="0"/>
          <w:numId w:val="197"/>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sz w:val="22"/>
          <w:szCs w:val="22"/>
          <w:lang w:val="id-ID"/>
        </w:rPr>
        <w:t>Gondok</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c. DM</w:t>
      </w:r>
    </w:p>
    <w:p w14:paraId="4591AAD5" w14:textId="77777777" w:rsidR="00133741" w:rsidRPr="00E10229" w:rsidRDefault="00133741" w:rsidP="00257BCB">
      <w:pPr>
        <w:pStyle w:val="ListParagraph"/>
        <w:numPr>
          <w:ilvl w:val="0"/>
          <w:numId w:val="197"/>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sz w:val="22"/>
          <w:szCs w:val="22"/>
          <w:lang w:val="id-ID"/>
        </w:rPr>
        <w:t>DBD</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 xml:space="preserve">d. Tetanus </w:t>
      </w:r>
    </w:p>
    <w:p w14:paraId="0053869F" w14:textId="77777777" w:rsidR="00133741" w:rsidRPr="00E10229" w:rsidRDefault="00133741" w:rsidP="00257BCB">
      <w:pPr>
        <w:pStyle w:val="ListParagraph"/>
        <w:numPr>
          <w:ilvl w:val="0"/>
          <w:numId w:val="194"/>
        </w:numPr>
        <w:tabs>
          <w:tab w:val="left" w:pos="1710"/>
          <w:tab w:val="left" w:pos="1980"/>
        </w:tabs>
        <w:spacing w:line="276" w:lineRule="auto"/>
        <w:ind w:left="426"/>
        <w:contextualSpacing/>
        <w:rPr>
          <w:rFonts w:ascii="Arial Narrow" w:hAnsi="Arial Narrow"/>
          <w:noProof/>
          <w:sz w:val="22"/>
          <w:szCs w:val="22"/>
          <w:lang w:val="id-ID" w:eastAsia="id-ID"/>
        </w:rPr>
      </w:pPr>
      <w:r w:rsidRPr="00E10229">
        <w:rPr>
          <w:rFonts w:ascii="Arial Narrow" w:hAnsi="Arial Narrow"/>
          <w:sz w:val="22"/>
          <w:szCs w:val="22"/>
        </w:rPr>
        <w:t>Tahapan kegiatan konseling dalam pelayanan KB dapat dirinci dalam tahapan sebagai berikut : KIE Motivasi – Bimbingan – Rujukan - KIP/K - Pelayanan Kontrasepsi -</w:t>
      </w:r>
      <w:r w:rsidRPr="00E10229">
        <w:rPr>
          <w:rFonts w:ascii="Arial Narrow" w:hAnsi="Arial Narrow"/>
          <w:sz w:val="22"/>
          <w:szCs w:val="22"/>
          <w:lang w:val="id-ID"/>
        </w:rPr>
        <w:t>...</w:t>
      </w:r>
    </w:p>
    <w:p w14:paraId="1F60420D" w14:textId="77777777" w:rsidR="00133741" w:rsidRPr="00E10229" w:rsidRDefault="00133741" w:rsidP="00257BCB">
      <w:pPr>
        <w:pStyle w:val="ListParagraph"/>
        <w:numPr>
          <w:ilvl w:val="0"/>
          <w:numId w:val="198"/>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sz w:val="22"/>
          <w:szCs w:val="22"/>
        </w:rPr>
        <w:t>Pemantauan</w:t>
      </w:r>
      <w:r w:rsidR="00D6496B" w:rsidRPr="00E10229">
        <w:rPr>
          <w:rFonts w:ascii="Arial Narrow" w:hAnsi="Arial Narrow"/>
          <w:sz w:val="22"/>
          <w:szCs w:val="22"/>
          <w:lang w:val="id-ID"/>
        </w:rPr>
        <w:tab/>
      </w:r>
      <w:r w:rsidR="00D6496B" w:rsidRPr="00E10229">
        <w:rPr>
          <w:rFonts w:ascii="Arial Narrow" w:hAnsi="Arial Narrow"/>
          <w:sz w:val="22"/>
          <w:szCs w:val="22"/>
          <w:lang w:val="id-ID"/>
        </w:rPr>
        <w:tab/>
      </w:r>
      <w:r w:rsidR="00D6496B" w:rsidRPr="00E10229">
        <w:rPr>
          <w:rFonts w:ascii="Arial Narrow" w:hAnsi="Arial Narrow"/>
          <w:sz w:val="22"/>
          <w:szCs w:val="22"/>
          <w:lang w:val="id-ID"/>
        </w:rPr>
        <w:tab/>
      </w:r>
      <w:r w:rsidR="00D6496B" w:rsidRPr="00E10229">
        <w:rPr>
          <w:rFonts w:ascii="Arial Narrow" w:hAnsi="Arial Narrow"/>
          <w:sz w:val="22"/>
          <w:szCs w:val="22"/>
          <w:lang w:val="id-ID"/>
        </w:rPr>
        <w:tab/>
      </w:r>
      <w:r w:rsidR="00D6496B" w:rsidRPr="00E10229">
        <w:rPr>
          <w:rFonts w:ascii="Arial Narrow" w:hAnsi="Arial Narrow"/>
          <w:sz w:val="22"/>
          <w:szCs w:val="22"/>
          <w:lang w:val="id-ID"/>
        </w:rPr>
        <w:tab/>
      </w:r>
      <w:r w:rsidR="00D6496B" w:rsidRPr="00E10229">
        <w:rPr>
          <w:rFonts w:ascii="Arial Narrow" w:hAnsi="Arial Narrow"/>
          <w:sz w:val="22"/>
          <w:szCs w:val="22"/>
          <w:lang w:val="id-ID"/>
        </w:rPr>
        <w:tab/>
        <w:t xml:space="preserve">c. </w:t>
      </w:r>
      <w:r w:rsidR="00D6496B" w:rsidRPr="00E10229">
        <w:rPr>
          <w:rFonts w:ascii="Arial Narrow" w:hAnsi="Arial Narrow"/>
          <w:sz w:val="22"/>
          <w:szCs w:val="22"/>
        </w:rPr>
        <w:t>Tindak Lanjut ( Pengayoman</w:t>
      </w:r>
      <w:r w:rsidR="00D6496B" w:rsidRPr="00E10229">
        <w:rPr>
          <w:rFonts w:ascii="Arial Narrow" w:hAnsi="Arial Narrow"/>
          <w:sz w:val="22"/>
          <w:szCs w:val="22"/>
          <w:lang w:val="id-ID"/>
        </w:rPr>
        <w:t>)</w:t>
      </w:r>
      <w:r w:rsidRPr="00E10229">
        <w:rPr>
          <w:rFonts w:ascii="Arial Narrow" w:hAnsi="Arial Narrow"/>
          <w:sz w:val="22"/>
          <w:szCs w:val="22"/>
          <w:lang w:val="id-ID"/>
        </w:rPr>
        <w:tab/>
      </w:r>
      <w:r w:rsidRPr="00E10229">
        <w:rPr>
          <w:rFonts w:ascii="Arial Narrow" w:hAnsi="Arial Narrow"/>
          <w:sz w:val="22"/>
          <w:szCs w:val="22"/>
          <w:lang w:val="id-ID"/>
        </w:rPr>
        <w:tab/>
      </w:r>
    </w:p>
    <w:p w14:paraId="4AD2C0B8" w14:textId="77777777" w:rsidR="00133741" w:rsidRPr="00E10229" w:rsidRDefault="00133741" w:rsidP="00257BCB">
      <w:pPr>
        <w:pStyle w:val="ListParagraph"/>
        <w:numPr>
          <w:ilvl w:val="0"/>
          <w:numId w:val="198"/>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sz w:val="22"/>
          <w:szCs w:val="22"/>
          <w:lang w:eastAsia="id-ID"/>
        </w:rPr>
        <w:t>Pencegahan</w:t>
      </w:r>
      <w:r w:rsidR="00D6496B" w:rsidRPr="00E10229">
        <w:rPr>
          <w:rFonts w:ascii="Arial Narrow" w:hAnsi="Arial Narrow"/>
          <w:sz w:val="22"/>
          <w:szCs w:val="22"/>
          <w:lang w:val="id-ID"/>
        </w:rPr>
        <w:tab/>
      </w:r>
      <w:r w:rsidR="00D6496B" w:rsidRPr="00E10229">
        <w:rPr>
          <w:rFonts w:ascii="Arial Narrow" w:hAnsi="Arial Narrow"/>
          <w:sz w:val="22"/>
          <w:szCs w:val="22"/>
          <w:lang w:val="id-ID"/>
        </w:rPr>
        <w:tab/>
      </w:r>
      <w:r w:rsidR="00D6496B" w:rsidRPr="00E10229">
        <w:rPr>
          <w:rFonts w:ascii="Arial Narrow" w:hAnsi="Arial Narrow"/>
          <w:sz w:val="22"/>
          <w:szCs w:val="22"/>
          <w:lang w:val="id-ID"/>
        </w:rPr>
        <w:tab/>
      </w:r>
      <w:r w:rsidR="00D6496B" w:rsidRPr="00E10229">
        <w:rPr>
          <w:rFonts w:ascii="Arial Narrow" w:hAnsi="Arial Narrow"/>
          <w:sz w:val="22"/>
          <w:szCs w:val="22"/>
          <w:lang w:val="id-ID"/>
        </w:rPr>
        <w:tab/>
      </w:r>
      <w:r w:rsidR="00D6496B" w:rsidRPr="00E10229">
        <w:rPr>
          <w:rFonts w:ascii="Arial Narrow" w:hAnsi="Arial Narrow"/>
          <w:sz w:val="22"/>
          <w:szCs w:val="22"/>
          <w:lang w:val="id-ID"/>
        </w:rPr>
        <w:tab/>
      </w:r>
      <w:r w:rsidR="00D6496B" w:rsidRPr="00E10229">
        <w:rPr>
          <w:rFonts w:ascii="Arial Narrow" w:hAnsi="Arial Narrow"/>
          <w:sz w:val="22"/>
          <w:szCs w:val="22"/>
          <w:lang w:val="id-ID"/>
        </w:rPr>
        <w:tab/>
        <w:t xml:space="preserve">d. </w:t>
      </w:r>
      <w:r w:rsidR="00D6496B" w:rsidRPr="00E10229">
        <w:rPr>
          <w:rFonts w:ascii="Arial Narrow" w:hAnsi="Arial Narrow"/>
          <w:sz w:val="22"/>
          <w:szCs w:val="22"/>
        </w:rPr>
        <w:t>Pemeriksaan kesehatan</w:t>
      </w:r>
    </w:p>
    <w:p w14:paraId="12382C76" w14:textId="77777777" w:rsidR="00D6496B" w:rsidRPr="00E10229" w:rsidRDefault="00D6496B" w:rsidP="00257BCB">
      <w:pPr>
        <w:pStyle w:val="ListParagraph"/>
        <w:numPr>
          <w:ilvl w:val="0"/>
          <w:numId w:val="194"/>
        </w:numPr>
        <w:tabs>
          <w:tab w:val="left" w:pos="1710"/>
          <w:tab w:val="left" w:pos="1980"/>
        </w:tabs>
        <w:spacing w:line="276" w:lineRule="auto"/>
        <w:ind w:left="426"/>
        <w:contextualSpacing/>
        <w:rPr>
          <w:rFonts w:ascii="Arial Narrow" w:hAnsi="Arial Narrow"/>
          <w:noProof/>
          <w:sz w:val="22"/>
          <w:szCs w:val="22"/>
          <w:lang w:val="id-ID" w:eastAsia="id-ID"/>
        </w:rPr>
      </w:pPr>
      <w:r w:rsidRPr="00E10229">
        <w:rPr>
          <w:rFonts w:ascii="Arial Narrow" w:hAnsi="Arial Narrow"/>
          <w:sz w:val="22"/>
          <w:szCs w:val="22"/>
          <w:lang w:val="id-ID" w:eastAsia="id-ID"/>
        </w:rPr>
        <w:t xml:space="preserve">Yang termasuk </w:t>
      </w:r>
      <w:r w:rsidRPr="00E10229">
        <w:rPr>
          <w:rFonts w:ascii="Arial Narrow" w:hAnsi="Arial Narrow"/>
          <w:sz w:val="22"/>
          <w:szCs w:val="22"/>
          <w:lang w:eastAsia="id-ID"/>
        </w:rPr>
        <w:t>pelayanan kesehatan lansia</w:t>
      </w:r>
      <w:r w:rsidRPr="00E10229">
        <w:rPr>
          <w:rFonts w:ascii="Arial Narrow" w:hAnsi="Arial Narrow"/>
          <w:sz w:val="22"/>
          <w:szCs w:val="22"/>
          <w:lang w:val="id-ID" w:eastAsia="id-ID"/>
        </w:rPr>
        <w:t xml:space="preserve"> primer adalah..</w:t>
      </w:r>
    </w:p>
    <w:p w14:paraId="100E67A3" w14:textId="77777777" w:rsidR="00D6496B" w:rsidRPr="00E10229" w:rsidRDefault="00D6496B" w:rsidP="00257BCB">
      <w:pPr>
        <w:pStyle w:val="ListParagraph"/>
        <w:numPr>
          <w:ilvl w:val="0"/>
          <w:numId w:val="199"/>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sz w:val="22"/>
          <w:szCs w:val="22"/>
          <w:lang w:val="id-ID" w:eastAsia="id-ID"/>
        </w:rPr>
        <w:t>kontrol hipertensi</w:t>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t>c. pengobatan kanker</w:t>
      </w:r>
    </w:p>
    <w:p w14:paraId="13AA979B" w14:textId="77777777" w:rsidR="00D6496B" w:rsidRPr="00E10229" w:rsidRDefault="00D6496B" w:rsidP="00257BCB">
      <w:pPr>
        <w:pStyle w:val="ListParagraph"/>
        <w:numPr>
          <w:ilvl w:val="0"/>
          <w:numId w:val="199"/>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sz w:val="22"/>
          <w:szCs w:val="22"/>
          <w:lang w:eastAsia="id-ID"/>
        </w:rPr>
        <w:t>program imunisasi</w:t>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t xml:space="preserve">d. </w:t>
      </w:r>
      <w:r w:rsidR="00AC7261" w:rsidRPr="00E10229">
        <w:rPr>
          <w:rFonts w:ascii="Arial Narrow" w:hAnsi="Arial Narrow"/>
          <w:sz w:val="22"/>
          <w:szCs w:val="22"/>
          <w:lang w:val="id-ID" w:eastAsia="id-ID"/>
        </w:rPr>
        <w:t>mencegah berkembangnya gejala</w:t>
      </w:r>
    </w:p>
    <w:p w14:paraId="1286E26A" w14:textId="77777777" w:rsidR="00AC7261" w:rsidRPr="00E10229" w:rsidRDefault="00AC7261" w:rsidP="00257BCB">
      <w:pPr>
        <w:pStyle w:val="ListParagraph"/>
        <w:numPr>
          <w:ilvl w:val="0"/>
          <w:numId w:val="194"/>
        </w:numPr>
        <w:tabs>
          <w:tab w:val="left" w:pos="1710"/>
          <w:tab w:val="left" w:pos="1980"/>
        </w:tabs>
        <w:spacing w:line="276" w:lineRule="auto"/>
        <w:ind w:left="426"/>
        <w:contextualSpacing/>
        <w:rPr>
          <w:rFonts w:ascii="Arial Narrow" w:hAnsi="Arial Narrow"/>
          <w:noProof/>
          <w:sz w:val="22"/>
          <w:szCs w:val="22"/>
          <w:lang w:val="id-ID" w:eastAsia="id-ID"/>
        </w:rPr>
      </w:pPr>
      <w:r w:rsidRPr="00E10229">
        <w:rPr>
          <w:rFonts w:ascii="Arial Narrow" w:hAnsi="Arial Narrow"/>
          <w:sz w:val="22"/>
          <w:szCs w:val="22"/>
          <w:lang w:val="id-ID" w:eastAsia="id-ID"/>
        </w:rPr>
        <w:t xml:space="preserve">Yang termasuk </w:t>
      </w:r>
      <w:r w:rsidRPr="00E10229">
        <w:rPr>
          <w:rFonts w:ascii="Arial Narrow" w:hAnsi="Arial Narrow"/>
          <w:sz w:val="22"/>
          <w:szCs w:val="22"/>
          <w:lang w:eastAsia="id-ID"/>
        </w:rPr>
        <w:t>pelayanan kesehatan lansia</w:t>
      </w:r>
      <w:r w:rsidRPr="00E10229">
        <w:rPr>
          <w:rFonts w:ascii="Arial Narrow" w:hAnsi="Arial Narrow"/>
          <w:sz w:val="22"/>
          <w:szCs w:val="22"/>
          <w:lang w:val="id-ID" w:eastAsia="id-ID"/>
        </w:rPr>
        <w:t xml:space="preserve"> tersier adalah..</w:t>
      </w:r>
    </w:p>
    <w:p w14:paraId="5BA8AC76" w14:textId="77777777" w:rsidR="00AC7261" w:rsidRPr="00E10229" w:rsidRDefault="00AC7261" w:rsidP="00257BCB">
      <w:pPr>
        <w:pStyle w:val="ListParagraph"/>
        <w:numPr>
          <w:ilvl w:val="0"/>
          <w:numId w:val="200"/>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sz w:val="22"/>
          <w:szCs w:val="22"/>
          <w:lang w:val="id-ID" w:eastAsia="id-ID"/>
        </w:rPr>
        <w:t>kontrol hipertensi</w:t>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t>c. pengobatan kanker</w:t>
      </w:r>
    </w:p>
    <w:p w14:paraId="70ED0E4B" w14:textId="77777777" w:rsidR="00AC7261" w:rsidRPr="00E10229" w:rsidRDefault="00AC7261" w:rsidP="00257BCB">
      <w:pPr>
        <w:pStyle w:val="ListParagraph"/>
        <w:numPr>
          <w:ilvl w:val="0"/>
          <w:numId w:val="200"/>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sz w:val="22"/>
          <w:szCs w:val="22"/>
          <w:lang w:val="id-ID" w:eastAsia="id-ID"/>
        </w:rPr>
        <w:t>program</w:t>
      </w:r>
      <w:r w:rsidRPr="00E10229">
        <w:rPr>
          <w:rFonts w:ascii="Arial Narrow" w:hAnsi="Arial Narrow"/>
          <w:sz w:val="22"/>
          <w:szCs w:val="22"/>
          <w:lang w:eastAsia="id-ID"/>
        </w:rPr>
        <w:t xml:space="preserve"> imunisasi</w:t>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t>d. mencegah berkemban</w:t>
      </w:r>
    </w:p>
    <w:p w14:paraId="514A54DF" w14:textId="77777777" w:rsidR="00AC7261" w:rsidRPr="00E10229" w:rsidRDefault="00AC7261" w:rsidP="00E10229">
      <w:pPr>
        <w:tabs>
          <w:tab w:val="left" w:pos="1710"/>
          <w:tab w:val="left" w:pos="1980"/>
        </w:tabs>
        <w:spacing w:line="276" w:lineRule="auto"/>
        <w:contextualSpacing/>
        <w:rPr>
          <w:rFonts w:ascii="Arial Narrow" w:hAnsi="Arial Narrow"/>
          <w:noProof/>
          <w:sz w:val="22"/>
          <w:szCs w:val="22"/>
          <w:lang w:val="id-ID" w:eastAsia="id-ID"/>
        </w:rPr>
      </w:pPr>
    </w:p>
    <w:p w14:paraId="2BA6D225" w14:textId="77777777" w:rsidR="00AC7261" w:rsidRPr="00E10229" w:rsidRDefault="00AC7261" w:rsidP="00E10229">
      <w:pPr>
        <w:tabs>
          <w:tab w:val="left" w:pos="1710"/>
          <w:tab w:val="left" w:pos="1980"/>
        </w:tabs>
        <w:spacing w:line="276" w:lineRule="auto"/>
        <w:contextualSpacing/>
        <w:rPr>
          <w:rFonts w:ascii="Arial Narrow" w:hAnsi="Arial Narrow"/>
          <w:noProof/>
          <w:sz w:val="22"/>
          <w:szCs w:val="22"/>
          <w:lang w:val="id-ID" w:eastAsia="id-ID"/>
        </w:rPr>
      </w:pPr>
    </w:p>
    <w:p w14:paraId="39D894D5" w14:textId="77777777" w:rsidR="00AC7261" w:rsidRPr="00E10229" w:rsidRDefault="00AC7261" w:rsidP="00E10229">
      <w:pPr>
        <w:tabs>
          <w:tab w:val="left" w:pos="1710"/>
          <w:tab w:val="left" w:pos="1980"/>
        </w:tabs>
        <w:spacing w:line="276" w:lineRule="auto"/>
        <w:contextualSpacing/>
        <w:rPr>
          <w:rFonts w:ascii="Arial Narrow" w:hAnsi="Arial Narrow"/>
          <w:noProof/>
          <w:sz w:val="22"/>
          <w:szCs w:val="22"/>
          <w:lang w:val="id-ID" w:eastAsia="id-ID"/>
        </w:rPr>
      </w:pPr>
    </w:p>
    <w:p w14:paraId="44D27C7B" w14:textId="77777777" w:rsidR="005C11A0" w:rsidRPr="00E10229" w:rsidRDefault="005C11A0" w:rsidP="00E10229">
      <w:pPr>
        <w:pStyle w:val="Para1"/>
        <w:spacing w:line="276" w:lineRule="auto"/>
        <w:ind w:firstLine="0"/>
        <w:rPr>
          <w:rFonts w:ascii="Arial Narrow" w:hAnsi="Arial Narrow"/>
          <w:noProof/>
          <w:sz w:val="22"/>
          <w:szCs w:val="22"/>
        </w:rPr>
      </w:pPr>
      <w:r w:rsidRPr="00E10229">
        <w:rPr>
          <w:rFonts w:ascii="Arial Narrow" w:hAnsi="Arial Narrow"/>
          <w:noProof/>
          <w:sz w:val="22"/>
          <w:szCs w:val="22"/>
        </w:rPr>
        <w:t>KUNCI JAWABAN</w:t>
      </w:r>
    </w:p>
    <w:p w14:paraId="59FE5100" w14:textId="77777777" w:rsidR="005C11A0" w:rsidRPr="00E10229" w:rsidRDefault="005C11A0" w:rsidP="00257BCB">
      <w:pPr>
        <w:pStyle w:val="Para1"/>
        <w:numPr>
          <w:ilvl w:val="0"/>
          <w:numId w:val="195"/>
        </w:numPr>
        <w:spacing w:line="276" w:lineRule="auto"/>
        <w:ind w:left="426"/>
        <w:rPr>
          <w:rFonts w:ascii="Arial Narrow" w:hAnsi="Arial Narrow"/>
          <w:noProof/>
          <w:sz w:val="22"/>
          <w:szCs w:val="22"/>
        </w:rPr>
      </w:pPr>
      <w:r w:rsidRPr="00E10229">
        <w:rPr>
          <w:rFonts w:ascii="Arial Narrow" w:hAnsi="Arial Narrow"/>
          <w:noProof/>
          <w:sz w:val="22"/>
          <w:szCs w:val="22"/>
        </w:rPr>
        <w:t>A</w:t>
      </w:r>
    </w:p>
    <w:p w14:paraId="0C76506F" w14:textId="77777777" w:rsidR="005C11A0" w:rsidRPr="00E10229" w:rsidRDefault="005C11A0" w:rsidP="00257BCB">
      <w:pPr>
        <w:pStyle w:val="Para1"/>
        <w:numPr>
          <w:ilvl w:val="0"/>
          <w:numId w:val="195"/>
        </w:numPr>
        <w:spacing w:line="276" w:lineRule="auto"/>
        <w:ind w:left="426"/>
        <w:rPr>
          <w:rFonts w:ascii="Arial Narrow" w:hAnsi="Arial Narrow"/>
          <w:noProof/>
          <w:sz w:val="22"/>
          <w:szCs w:val="22"/>
        </w:rPr>
      </w:pPr>
      <w:r w:rsidRPr="00E10229">
        <w:rPr>
          <w:rFonts w:ascii="Arial Narrow" w:hAnsi="Arial Narrow"/>
          <w:noProof/>
          <w:sz w:val="22"/>
          <w:szCs w:val="22"/>
        </w:rPr>
        <w:t>D</w:t>
      </w:r>
    </w:p>
    <w:p w14:paraId="31F8673A" w14:textId="77777777" w:rsidR="005C11A0" w:rsidRPr="00E10229" w:rsidRDefault="005C11A0" w:rsidP="00257BCB">
      <w:pPr>
        <w:pStyle w:val="Para1"/>
        <w:numPr>
          <w:ilvl w:val="0"/>
          <w:numId w:val="195"/>
        </w:numPr>
        <w:spacing w:line="276" w:lineRule="auto"/>
        <w:ind w:left="426"/>
        <w:rPr>
          <w:rFonts w:ascii="Arial Narrow" w:hAnsi="Arial Narrow"/>
          <w:noProof/>
          <w:sz w:val="22"/>
          <w:szCs w:val="22"/>
        </w:rPr>
      </w:pPr>
      <w:r w:rsidRPr="00E10229">
        <w:rPr>
          <w:rFonts w:ascii="Arial Narrow" w:hAnsi="Arial Narrow"/>
          <w:noProof/>
          <w:sz w:val="22"/>
          <w:szCs w:val="22"/>
        </w:rPr>
        <w:t>C</w:t>
      </w:r>
    </w:p>
    <w:p w14:paraId="219CD8B1" w14:textId="77777777" w:rsidR="005C11A0" w:rsidRPr="00E10229" w:rsidRDefault="005C11A0" w:rsidP="00257BCB">
      <w:pPr>
        <w:pStyle w:val="Para1"/>
        <w:numPr>
          <w:ilvl w:val="0"/>
          <w:numId w:val="195"/>
        </w:numPr>
        <w:spacing w:line="276" w:lineRule="auto"/>
        <w:ind w:left="426"/>
        <w:rPr>
          <w:rFonts w:ascii="Arial Narrow" w:hAnsi="Arial Narrow"/>
          <w:noProof/>
          <w:sz w:val="22"/>
          <w:szCs w:val="22"/>
        </w:rPr>
      </w:pPr>
      <w:r w:rsidRPr="00E10229">
        <w:rPr>
          <w:rFonts w:ascii="Arial Narrow" w:hAnsi="Arial Narrow"/>
          <w:noProof/>
          <w:sz w:val="22"/>
          <w:szCs w:val="22"/>
        </w:rPr>
        <w:lastRenderedPageBreak/>
        <w:t>B</w:t>
      </w:r>
    </w:p>
    <w:p w14:paraId="1931AFC2" w14:textId="77777777" w:rsidR="005C11A0" w:rsidRPr="00E10229" w:rsidRDefault="00AC7261" w:rsidP="00257BCB">
      <w:pPr>
        <w:pStyle w:val="Para1"/>
        <w:numPr>
          <w:ilvl w:val="0"/>
          <w:numId w:val="195"/>
        </w:numPr>
        <w:spacing w:line="276" w:lineRule="auto"/>
        <w:ind w:left="426"/>
        <w:rPr>
          <w:rFonts w:ascii="Arial Narrow" w:hAnsi="Arial Narrow"/>
          <w:noProof/>
          <w:sz w:val="22"/>
          <w:szCs w:val="22"/>
        </w:rPr>
      </w:pPr>
      <w:r w:rsidRPr="00E10229">
        <w:rPr>
          <w:rFonts w:ascii="Arial Narrow" w:hAnsi="Arial Narrow"/>
          <w:noProof/>
          <w:sz w:val="22"/>
          <w:szCs w:val="22"/>
        </w:rPr>
        <w:t>D</w:t>
      </w:r>
    </w:p>
    <w:p w14:paraId="22305475" w14:textId="77777777" w:rsidR="005C11A0" w:rsidRPr="00E10229" w:rsidRDefault="005C11A0" w:rsidP="00E10229">
      <w:pPr>
        <w:tabs>
          <w:tab w:val="left" w:pos="1710"/>
          <w:tab w:val="left" w:pos="1980"/>
        </w:tabs>
        <w:spacing w:line="276" w:lineRule="auto"/>
        <w:contextualSpacing/>
        <w:jc w:val="both"/>
        <w:rPr>
          <w:rFonts w:ascii="Arial Narrow" w:hAnsi="Arial Narrow" w:cs="Times New Roman"/>
          <w:sz w:val="22"/>
          <w:szCs w:val="22"/>
          <w:lang w:val="id-ID"/>
        </w:rPr>
      </w:pPr>
    </w:p>
    <w:p w14:paraId="3324E213" w14:textId="77777777" w:rsidR="005C11A0" w:rsidRPr="00E10229" w:rsidRDefault="000917F7" w:rsidP="00E10229">
      <w:pPr>
        <w:pStyle w:val="BodyTextIndent"/>
        <w:spacing w:after="0" w:line="276" w:lineRule="auto"/>
        <w:ind w:left="0"/>
        <w:jc w:val="both"/>
        <w:rPr>
          <w:rFonts w:ascii="Arial Narrow" w:hAnsi="Arial Narrow" w:cs="Times New Roman"/>
          <w:b/>
          <w:sz w:val="22"/>
          <w:szCs w:val="22"/>
          <w:lang w:val="id-ID"/>
        </w:rPr>
      </w:pPr>
      <w:r>
        <w:rPr>
          <w:rFonts w:ascii="Arial Narrow" w:hAnsi="Arial Narrow" w:cs="Times New Roman"/>
          <w:noProof/>
          <w:sz w:val="22"/>
          <w:szCs w:val="22"/>
          <w:lang w:val="en-US" w:eastAsia="en-US"/>
        </w:rPr>
        <w:pict w14:anchorId="6CACF4CF">
          <v:rect id="_x0000_s2451" style="position:absolute;left:0;text-align:left;margin-left:235.15pt;margin-top:-215.2pt;width:22.85pt;height:447.3pt;rotation:90;z-index:-25125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r w:rsidR="005C11A0" w:rsidRPr="00E10229">
        <w:rPr>
          <w:rFonts w:ascii="Arial Narrow" w:hAnsi="Arial Narrow" w:cs="Times New Roman"/>
          <w:noProof/>
          <w:sz w:val="22"/>
          <w:szCs w:val="22"/>
          <w:lang w:val="id-ID" w:eastAsia="id-ID"/>
        </w:rPr>
        <w:drawing>
          <wp:anchor distT="0" distB="0" distL="114300" distR="114300" simplePos="0" relativeHeight="252062720" behindDoc="1" locked="0" layoutInCell="1" allowOverlap="1" wp14:anchorId="4238A1E9" wp14:editId="11A84A07">
            <wp:simplePos x="0" y="0"/>
            <wp:positionH relativeFrom="column">
              <wp:posOffset>-262890</wp:posOffset>
            </wp:positionH>
            <wp:positionV relativeFrom="paragraph">
              <wp:posOffset>-168909</wp:posOffset>
            </wp:positionV>
            <wp:extent cx="885825" cy="622964"/>
            <wp:effectExtent l="19050" t="0" r="9525" b="0"/>
            <wp:wrapNone/>
            <wp:docPr id="35"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009F45CD">
        <w:rPr>
          <w:rFonts w:ascii="Arial Narrow" w:hAnsi="Arial Narrow" w:cs="Times New Roman"/>
          <w:b/>
          <w:sz w:val="22"/>
          <w:szCs w:val="22"/>
          <w:lang w:val="id-ID"/>
        </w:rPr>
        <w:t xml:space="preserve">             </w:t>
      </w:r>
      <w:r w:rsidR="005C11A0" w:rsidRPr="00E10229">
        <w:rPr>
          <w:rFonts w:ascii="Arial Narrow" w:hAnsi="Arial Narrow" w:cs="Times New Roman"/>
          <w:b/>
          <w:sz w:val="22"/>
          <w:szCs w:val="22"/>
          <w:lang w:val="id-ID"/>
        </w:rPr>
        <w:t>EVALUASI</w:t>
      </w:r>
    </w:p>
    <w:p w14:paraId="2901B704" w14:textId="77777777" w:rsidR="005C11A0" w:rsidRPr="00E10229" w:rsidRDefault="005C11A0" w:rsidP="00E10229">
      <w:pPr>
        <w:pStyle w:val="Para1"/>
        <w:spacing w:line="276" w:lineRule="auto"/>
        <w:ind w:left="0" w:firstLine="0"/>
        <w:rPr>
          <w:rFonts w:ascii="Arial Narrow" w:hAnsi="Arial Narrow"/>
          <w:sz w:val="22"/>
          <w:szCs w:val="22"/>
        </w:rPr>
      </w:pPr>
    </w:p>
    <w:p w14:paraId="41D6CC33" w14:textId="77777777" w:rsidR="009F45CD" w:rsidRDefault="009F45CD" w:rsidP="009F45CD">
      <w:pPr>
        <w:pStyle w:val="Para1"/>
        <w:spacing w:line="276" w:lineRule="auto"/>
        <w:ind w:left="0" w:firstLine="0"/>
        <w:rPr>
          <w:rFonts w:ascii="Arial Narrow" w:hAnsi="Arial Narrow"/>
          <w:sz w:val="22"/>
          <w:szCs w:val="22"/>
        </w:rPr>
      </w:pPr>
    </w:p>
    <w:p w14:paraId="68649FC2" w14:textId="77777777" w:rsidR="005C11A0" w:rsidRPr="00E10229" w:rsidRDefault="005C11A0" w:rsidP="009F45CD">
      <w:pPr>
        <w:pStyle w:val="Para1"/>
        <w:spacing w:line="276" w:lineRule="auto"/>
        <w:ind w:left="0" w:firstLine="0"/>
        <w:rPr>
          <w:rFonts w:ascii="Arial Narrow" w:hAnsi="Arial Narrow"/>
          <w:sz w:val="22"/>
          <w:szCs w:val="22"/>
        </w:rPr>
      </w:pPr>
      <w:r w:rsidRPr="00E10229">
        <w:rPr>
          <w:rFonts w:ascii="Arial Narrow" w:hAnsi="Arial Narrow"/>
          <w:sz w:val="22"/>
          <w:szCs w:val="22"/>
        </w:rPr>
        <w:t>Lakukan evaluasi skor</w:t>
      </w:r>
      <w:r w:rsidRPr="00E10229">
        <w:rPr>
          <w:rFonts w:ascii="Arial Narrow" w:hAnsi="Arial Narrow"/>
          <w:sz w:val="22"/>
          <w:szCs w:val="22"/>
          <w:lang w:val="en-US"/>
        </w:rPr>
        <w:t xml:space="preserve"> post test</w:t>
      </w:r>
      <w:r w:rsidRPr="00E10229">
        <w:rPr>
          <w:rFonts w:ascii="Arial Narrow" w:hAnsi="Arial Narrow"/>
          <w:sz w:val="22"/>
          <w:szCs w:val="22"/>
        </w:rPr>
        <w:t xml:space="preserve"> dan praktika. Bila anda telah mencapai tingkat kemampuan 68 % atau lebih, anda dapat meneruskan pada kompetensi selanjutnya untuk mata kuliah Asuhan Kebidanan Komunitas. Tetapi bila tingkat penguasaan anda masih kurang 68 %, anda harus mengulangi materi kegiatan belajar ini, terutama pada bagian-bagian yang belum anda kuasai.</w:t>
      </w:r>
    </w:p>
    <w:p w14:paraId="7751D081" w14:textId="77777777" w:rsidR="001E33A2" w:rsidRPr="00E10229" w:rsidRDefault="001E33A2" w:rsidP="00E10229">
      <w:pPr>
        <w:pStyle w:val="Para1"/>
        <w:spacing w:line="276" w:lineRule="auto"/>
        <w:ind w:left="567" w:firstLine="0"/>
        <w:rPr>
          <w:rFonts w:ascii="Arial Narrow" w:hAnsi="Arial Narrow"/>
          <w:sz w:val="22"/>
          <w:szCs w:val="22"/>
        </w:rPr>
      </w:pPr>
    </w:p>
    <w:p w14:paraId="18B8EECF" w14:textId="77777777" w:rsidR="001E33A2" w:rsidRPr="00E10229" w:rsidRDefault="001E33A2" w:rsidP="00E10229">
      <w:pPr>
        <w:pStyle w:val="Para1"/>
        <w:spacing w:line="276" w:lineRule="auto"/>
        <w:ind w:left="567" w:firstLine="0"/>
        <w:rPr>
          <w:rFonts w:ascii="Arial Narrow" w:hAnsi="Arial Narrow"/>
          <w:sz w:val="22"/>
          <w:szCs w:val="22"/>
        </w:rPr>
      </w:pPr>
    </w:p>
    <w:p w14:paraId="09AE3E1D" w14:textId="77777777" w:rsidR="001E33A2" w:rsidRPr="00E10229" w:rsidRDefault="001E33A2" w:rsidP="00E10229">
      <w:pPr>
        <w:pStyle w:val="Para1"/>
        <w:spacing w:line="276" w:lineRule="auto"/>
        <w:ind w:left="567" w:firstLine="0"/>
        <w:rPr>
          <w:rFonts w:ascii="Arial Narrow" w:hAnsi="Arial Narrow"/>
          <w:sz w:val="22"/>
          <w:szCs w:val="22"/>
        </w:rPr>
      </w:pPr>
    </w:p>
    <w:p w14:paraId="7C9199E0" w14:textId="77777777" w:rsidR="001E33A2" w:rsidRPr="00E10229" w:rsidRDefault="001E33A2" w:rsidP="00E10229">
      <w:pPr>
        <w:pStyle w:val="Para1"/>
        <w:spacing w:line="276" w:lineRule="auto"/>
        <w:ind w:left="567" w:firstLine="0"/>
        <w:rPr>
          <w:rFonts w:ascii="Arial Narrow" w:hAnsi="Arial Narrow"/>
          <w:sz w:val="22"/>
          <w:szCs w:val="22"/>
        </w:rPr>
      </w:pPr>
    </w:p>
    <w:p w14:paraId="78C9212E" w14:textId="77777777" w:rsidR="001E33A2" w:rsidRPr="00E10229" w:rsidRDefault="001E33A2" w:rsidP="00E10229">
      <w:pPr>
        <w:pStyle w:val="Para1"/>
        <w:spacing w:line="276" w:lineRule="auto"/>
        <w:ind w:left="567" w:firstLine="0"/>
        <w:rPr>
          <w:rFonts w:ascii="Arial Narrow" w:hAnsi="Arial Narrow"/>
          <w:sz w:val="22"/>
          <w:szCs w:val="22"/>
        </w:rPr>
      </w:pPr>
    </w:p>
    <w:p w14:paraId="570AD6D3" w14:textId="77777777" w:rsidR="001E33A2" w:rsidRPr="00E10229" w:rsidRDefault="001E33A2" w:rsidP="00E10229">
      <w:pPr>
        <w:pStyle w:val="Para1"/>
        <w:spacing w:line="276" w:lineRule="auto"/>
        <w:ind w:left="567" w:firstLine="0"/>
        <w:rPr>
          <w:rFonts w:ascii="Arial Narrow" w:hAnsi="Arial Narrow"/>
          <w:sz w:val="22"/>
          <w:szCs w:val="22"/>
        </w:rPr>
      </w:pPr>
    </w:p>
    <w:p w14:paraId="55E032E5" w14:textId="77777777" w:rsidR="001E33A2" w:rsidRPr="00E10229" w:rsidRDefault="001E33A2" w:rsidP="00E10229">
      <w:pPr>
        <w:pStyle w:val="Para1"/>
        <w:spacing w:line="276" w:lineRule="auto"/>
        <w:ind w:left="567" w:firstLine="0"/>
        <w:rPr>
          <w:rFonts w:ascii="Arial Narrow" w:hAnsi="Arial Narrow"/>
          <w:sz w:val="22"/>
          <w:szCs w:val="22"/>
        </w:rPr>
      </w:pPr>
    </w:p>
    <w:p w14:paraId="150D57A8" w14:textId="77777777" w:rsidR="001E33A2" w:rsidRPr="00E10229" w:rsidRDefault="001E33A2" w:rsidP="00E10229">
      <w:pPr>
        <w:pStyle w:val="Para1"/>
        <w:spacing w:line="276" w:lineRule="auto"/>
        <w:ind w:left="567" w:firstLine="0"/>
        <w:rPr>
          <w:rFonts w:ascii="Arial Narrow" w:hAnsi="Arial Narrow"/>
          <w:sz w:val="22"/>
          <w:szCs w:val="22"/>
        </w:rPr>
      </w:pPr>
    </w:p>
    <w:p w14:paraId="3BE8810D" w14:textId="77777777" w:rsidR="001E33A2" w:rsidRPr="00E10229" w:rsidRDefault="001E33A2" w:rsidP="00E10229">
      <w:pPr>
        <w:pStyle w:val="Para1"/>
        <w:spacing w:line="276" w:lineRule="auto"/>
        <w:ind w:left="567" w:firstLine="0"/>
        <w:rPr>
          <w:rFonts w:ascii="Arial Narrow" w:hAnsi="Arial Narrow"/>
          <w:sz w:val="22"/>
          <w:szCs w:val="22"/>
        </w:rPr>
      </w:pPr>
    </w:p>
    <w:p w14:paraId="61ABB254" w14:textId="77777777" w:rsidR="001E33A2" w:rsidRPr="00E10229" w:rsidRDefault="001E33A2" w:rsidP="00E10229">
      <w:pPr>
        <w:pStyle w:val="Para1"/>
        <w:spacing w:line="276" w:lineRule="auto"/>
        <w:ind w:left="567" w:firstLine="0"/>
        <w:rPr>
          <w:rFonts w:ascii="Arial Narrow" w:hAnsi="Arial Narrow"/>
          <w:sz w:val="22"/>
          <w:szCs w:val="22"/>
        </w:rPr>
      </w:pPr>
    </w:p>
    <w:p w14:paraId="12E51BDB" w14:textId="77777777" w:rsidR="001E33A2" w:rsidRDefault="001E33A2" w:rsidP="00E10229">
      <w:pPr>
        <w:pStyle w:val="Para1"/>
        <w:spacing w:line="276" w:lineRule="auto"/>
        <w:ind w:left="567" w:firstLine="0"/>
        <w:rPr>
          <w:rFonts w:ascii="Arial Narrow" w:hAnsi="Arial Narrow"/>
          <w:sz w:val="22"/>
          <w:szCs w:val="22"/>
        </w:rPr>
      </w:pPr>
    </w:p>
    <w:p w14:paraId="7A6A6424" w14:textId="77777777" w:rsidR="009F45CD" w:rsidRDefault="009F45CD" w:rsidP="00E10229">
      <w:pPr>
        <w:pStyle w:val="Para1"/>
        <w:spacing w:line="276" w:lineRule="auto"/>
        <w:ind w:left="567" w:firstLine="0"/>
        <w:rPr>
          <w:rFonts w:ascii="Arial Narrow" w:hAnsi="Arial Narrow"/>
          <w:sz w:val="22"/>
          <w:szCs w:val="22"/>
        </w:rPr>
      </w:pPr>
    </w:p>
    <w:p w14:paraId="5E90B323" w14:textId="77777777" w:rsidR="009F45CD" w:rsidRDefault="009F45CD" w:rsidP="00E10229">
      <w:pPr>
        <w:pStyle w:val="Para1"/>
        <w:spacing w:line="276" w:lineRule="auto"/>
        <w:ind w:left="567" w:firstLine="0"/>
        <w:rPr>
          <w:rFonts w:ascii="Arial Narrow" w:hAnsi="Arial Narrow"/>
          <w:sz w:val="22"/>
          <w:szCs w:val="22"/>
        </w:rPr>
      </w:pPr>
    </w:p>
    <w:p w14:paraId="70351B81" w14:textId="77777777" w:rsidR="009F45CD" w:rsidRDefault="009F45CD" w:rsidP="00E10229">
      <w:pPr>
        <w:pStyle w:val="Para1"/>
        <w:spacing w:line="276" w:lineRule="auto"/>
        <w:ind w:left="567" w:firstLine="0"/>
        <w:rPr>
          <w:rFonts w:ascii="Arial Narrow" w:hAnsi="Arial Narrow"/>
          <w:sz w:val="22"/>
          <w:szCs w:val="22"/>
        </w:rPr>
      </w:pPr>
    </w:p>
    <w:p w14:paraId="406D233E" w14:textId="77777777" w:rsidR="009F45CD" w:rsidRDefault="009F45CD" w:rsidP="00E10229">
      <w:pPr>
        <w:pStyle w:val="Para1"/>
        <w:spacing w:line="276" w:lineRule="auto"/>
        <w:ind w:left="567" w:firstLine="0"/>
        <w:rPr>
          <w:rFonts w:ascii="Arial Narrow" w:hAnsi="Arial Narrow"/>
          <w:sz w:val="22"/>
          <w:szCs w:val="22"/>
        </w:rPr>
      </w:pPr>
    </w:p>
    <w:p w14:paraId="35EDD345" w14:textId="77777777" w:rsidR="009F45CD" w:rsidRDefault="009F45CD" w:rsidP="00E10229">
      <w:pPr>
        <w:pStyle w:val="Para1"/>
        <w:spacing w:line="276" w:lineRule="auto"/>
        <w:ind w:left="567" w:firstLine="0"/>
        <w:rPr>
          <w:rFonts w:ascii="Arial Narrow" w:hAnsi="Arial Narrow"/>
          <w:sz w:val="22"/>
          <w:szCs w:val="22"/>
        </w:rPr>
      </w:pPr>
    </w:p>
    <w:p w14:paraId="7FCEDE6C" w14:textId="77777777" w:rsidR="009F45CD" w:rsidRDefault="009F45CD" w:rsidP="00E10229">
      <w:pPr>
        <w:pStyle w:val="Para1"/>
        <w:spacing w:line="276" w:lineRule="auto"/>
        <w:ind w:left="567" w:firstLine="0"/>
        <w:rPr>
          <w:rFonts w:ascii="Arial Narrow" w:hAnsi="Arial Narrow"/>
          <w:sz w:val="22"/>
          <w:szCs w:val="22"/>
        </w:rPr>
      </w:pPr>
    </w:p>
    <w:p w14:paraId="3E37C5B4" w14:textId="77777777" w:rsidR="009F45CD" w:rsidRDefault="009F45CD" w:rsidP="00E10229">
      <w:pPr>
        <w:pStyle w:val="Para1"/>
        <w:spacing w:line="276" w:lineRule="auto"/>
        <w:ind w:left="567" w:firstLine="0"/>
        <w:rPr>
          <w:rFonts w:ascii="Arial Narrow" w:hAnsi="Arial Narrow"/>
          <w:sz w:val="22"/>
          <w:szCs w:val="22"/>
        </w:rPr>
      </w:pPr>
    </w:p>
    <w:p w14:paraId="7CA85697" w14:textId="77777777" w:rsidR="009F45CD" w:rsidRDefault="009F45CD" w:rsidP="00E10229">
      <w:pPr>
        <w:pStyle w:val="Para1"/>
        <w:spacing w:line="276" w:lineRule="auto"/>
        <w:ind w:left="567" w:firstLine="0"/>
        <w:rPr>
          <w:rFonts w:ascii="Arial Narrow" w:hAnsi="Arial Narrow"/>
          <w:sz w:val="22"/>
          <w:szCs w:val="22"/>
        </w:rPr>
      </w:pPr>
    </w:p>
    <w:p w14:paraId="610ED4A4" w14:textId="77777777" w:rsidR="009F45CD" w:rsidRDefault="009F45CD" w:rsidP="00E10229">
      <w:pPr>
        <w:pStyle w:val="Para1"/>
        <w:spacing w:line="276" w:lineRule="auto"/>
        <w:ind w:left="567" w:firstLine="0"/>
        <w:rPr>
          <w:rFonts w:ascii="Arial Narrow" w:hAnsi="Arial Narrow"/>
          <w:sz w:val="22"/>
          <w:szCs w:val="22"/>
        </w:rPr>
      </w:pPr>
    </w:p>
    <w:p w14:paraId="1100861A" w14:textId="77777777" w:rsidR="009F45CD" w:rsidRDefault="009F45CD" w:rsidP="00E10229">
      <w:pPr>
        <w:pStyle w:val="Para1"/>
        <w:spacing w:line="276" w:lineRule="auto"/>
        <w:ind w:left="567" w:firstLine="0"/>
        <w:rPr>
          <w:rFonts w:ascii="Arial Narrow" w:hAnsi="Arial Narrow"/>
          <w:sz w:val="22"/>
          <w:szCs w:val="22"/>
        </w:rPr>
      </w:pPr>
    </w:p>
    <w:p w14:paraId="5C2543D9" w14:textId="77777777" w:rsidR="009F45CD" w:rsidRDefault="009F45CD" w:rsidP="00E10229">
      <w:pPr>
        <w:pStyle w:val="Para1"/>
        <w:spacing w:line="276" w:lineRule="auto"/>
        <w:ind w:left="567" w:firstLine="0"/>
        <w:rPr>
          <w:rFonts w:ascii="Arial Narrow" w:hAnsi="Arial Narrow"/>
          <w:sz w:val="22"/>
          <w:szCs w:val="22"/>
        </w:rPr>
      </w:pPr>
    </w:p>
    <w:p w14:paraId="1CA8C2B6" w14:textId="77777777" w:rsidR="009F45CD" w:rsidRDefault="009F45CD" w:rsidP="00E10229">
      <w:pPr>
        <w:pStyle w:val="Para1"/>
        <w:spacing w:line="276" w:lineRule="auto"/>
        <w:ind w:left="567" w:firstLine="0"/>
        <w:rPr>
          <w:rFonts w:ascii="Arial Narrow" w:hAnsi="Arial Narrow"/>
          <w:sz w:val="22"/>
          <w:szCs w:val="22"/>
        </w:rPr>
      </w:pPr>
    </w:p>
    <w:p w14:paraId="114282A8" w14:textId="77777777" w:rsidR="009F45CD" w:rsidRDefault="009F45CD" w:rsidP="00E10229">
      <w:pPr>
        <w:pStyle w:val="Para1"/>
        <w:spacing w:line="276" w:lineRule="auto"/>
        <w:ind w:left="567" w:firstLine="0"/>
        <w:rPr>
          <w:rFonts w:ascii="Arial Narrow" w:hAnsi="Arial Narrow"/>
          <w:sz w:val="22"/>
          <w:szCs w:val="22"/>
        </w:rPr>
      </w:pPr>
    </w:p>
    <w:p w14:paraId="3F9B25E5" w14:textId="77777777" w:rsidR="009F45CD" w:rsidRDefault="009F45CD" w:rsidP="00E10229">
      <w:pPr>
        <w:pStyle w:val="Para1"/>
        <w:spacing w:line="276" w:lineRule="auto"/>
        <w:ind w:left="567" w:firstLine="0"/>
        <w:rPr>
          <w:rFonts w:ascii="Arial Narrow" w:hAnsi="Arial Narrow"/>
          <w:sz w:val="22"/>
          <w:szCs w:val="22"/>
        </w:rPr>
      </w:pPr>
    </w:p>
    <w:p w14:paraId="3E09AB3E" w14:textId="77777777" w:rsidR="009F45CD" w:rsidRPr="00E10229" w:rsidRDefault="009F45CD" w:rsidP="00E10229">
      <w:pPr>
        <w:pStyle w:val="Para1"/>
        <w:spacing w:line="276" w:lineRule="auto"/>
        <w:ind w:left="567" w:firstLine="0"/>
        <w:rPr>
          <w:rFonts w:ascii="Arial Narrow" w:hAnsi="Arial Narrow"/>
          <w:sz w:val="22"/>
          <w:szCs w:val="22"/>
        </w:rPr>
      </w:pPr>
    </w:p>
    <w:p w14:paraId="13FB3654" w14:textId="77777777" w:rsidR="00AC7261" w:rsidRPr="00E10229" w:rsidRDefault="00AC7261" w:rsidP="00E10229">
      <w:pPr>
        <w:pStyle w:val="Para1"/>
        <w:spacing w:line="276" w:lineRule="auto"/>
        <w:ind w:left="0" w:firstLine="0"/>
        <w:rPr>
          <w:rFonts w:ascii="Arial Narrow" w:hAnsi="Arial Narrow"/>
          <w:sz w:val="22"/>
          <w:szCs w:val="22"/>
          <w:lang w:val="en-US"/>
        </w:rPr>
      </w:pPr>
    </w:p>
    <w:p w14:paraId="275FEEF6" w14:textId="77777777" w:rsidR="00AC7261" w:rsidRDefault="00AC7261" w:rsidP="00E10229">
      <w:pPr>
        <w:pStyle w:val="Para1"/>
        <w:spacing w:line="276" w:lineRule="auto"/>
        <w:ind w:left="0" w:firstLine="0"/>
        <w:rPr>
          <w:rFonts w:ascii="Arial Narrow" w:hAnsi="Arial Narrow"/>
          <w:sz w:val="22"/>
          <w:szCs w:val="22"/>
        </w:rPr>
      </w:pPr>
    </w:p>
    <w:p w14:paraId="265F20EB" w14:textId="77777777" w:rsidR="009F45CD" w:rsidRDefault="009F45CD" w:rsidP="00E10229">
      <w:pPr>
        <w:pStyle w:val="Para1"/>
        <w:spacing w:line="276" w:lineRule="auto"/>
        <w:ind w:left="0" w:firstLine="0"/>
        <w:rPr>
          <w:rFonts w:ascii="Arial Narrow" w:hAnsi="Arial Narrow"/>
          <w:sz w:val="22"/>
          <w:szCs w:val="22"/>
        </w:rPr>
      </w:pPr>
    </w:p>
    <w:p w14:paraId="2A7EB123" w14:textId="77777777" w:rsidR="009F45CD" w:rsidRPr="00E10229" w:rsidRDefault="009F45CD" w:rsidP="00E10229">
      <w:pPr>
        <w:pStyle w:val="Para1"/>
        <w:spacing w:line="276" w:lineRule="auto"/>
        <w:ind w:left="0" w:firstLine="0"/>
        <w:rPr>
          <w:rFonts w:ascii="Arial Narrow" w:hAnsi="Arial Narrow"/>
          <w:sz w:val="22"/>
          <w:szCs w:val="22"/>
        </w:rPr>
      </w:pPr>
    </w:p>
    <w:p w14:paraId="595E566B" w14:textId="77777777" w:rsidR="00FE58C5" w:rsidRPr="00E10229" w:rsidRDefault="00FE58C5" w:rsidP="00E10229">
      <w:pPr>
        <w:pStyle w:val="Para1"/>
        <w:spacing w:line="276" w:lineRule="auto"/>
        <w:ind w:left="0" w:firstLine="0"/>
        <w:rPr>
          <w:rFonts w:ascii="Arial Narrow" w:hAnsi="Arial Narrow"/>
          <w:sz w:val="22"/>
          <w:szCs w:val="22"/>
          <w:lang w:val="en-US"/>
        </w:rPr>
      </w:pPr>
    </w:p>
    <w:p w14:paraId="13262462" w14:textId="77777777" w:rsidR="005C11A0" w:rsidRPr="00E10229" w:rsidRDefault="000917F7" w:rsidP="00E10229">
      <w:pPr>
        <w:pStyle w:val="SubJudul1"/>
        <w:spacing w:line="276" w:lineRule="auto"/>
        <w:jc w:val="center"/>
        <w:rPr>
          <w:rFonts w:ascii="Arial Narrow" w:hAnsi="Arial Narrow"/>
          <w:b w:val="0"/>
          <w:sz w:val="22"/>
          <w:szCs w:val="22"/>
        </w:rPr>
      </w:pPr>
      <w:r>
        <w:rPr>
          <w:rFonts w:ascii="Arial Narrow" w:hAnsi="Arial Narrow"/>
          <w:b w:val="0"/>
          <w:noProof/>
          <w:sz w:val="22"/>
          <w:szCs w:val="22"/>
          <w:lang w:val="en-US"/>
        </w:rPr>
        <w:pict w14:anchorId="002CB4FB">
          <v:rect id="_x0000_s2454" style="position:absolute;left:0;text-align:left;margin-left:209.6pt;margin-top:-207.9pt;width:32.55pt;height:452.35pt;rotation:90;z-index:-25124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f243e [1615]" stroked="f" strokecolor="#f2f2f2" strokeweight="3pt">
            <v:shadow color="#205867" opacity=".5" offset="1pt"/>
          </v:rect>
        </w:pict>
      </w:r>
    </w:p>
    <w:p w14:paraId="394E9174" w14:textId="77777777" w:rsidR="005C11A0" w:rsidRPr="00E10229" w:rsidRDefault="005C11A0" w:rsidP="00E10229">
      <w:pPr>
        <w:pStyle w:val="Para1"/>
        <w:spacing w:line="276" w:lineRule="auto"/>
        <w:ind w:left="0" w:firstLine="0"/>
        <w:jc w:val="center"/>
        <w:rPr>
          <w:rFonts w:ascii="Arial Narrow" w:hAnsi="Arial Narrow"/>
          <w:color w:val="FFFFFF" w:themeColor="background1"/>
          <w:sz w:val="22"/>
          <w:szCs w:val="22"/>
          <w:lang w:val="en-US"/>
        </w:rPr>
      </w:pPr>
      <w:r w:rsidRPr="00E10229">
        <w:rPr>
          <w:rFonts w:ascii="Arial Narrow" w:hAnsi="Arial Narrow"/>
          <w:b/>
          <w:noProof/>
          <w:color w:val="FFFFFF" w:themeColor="background1"/>
          <w:sz w:val="22"/>
          <w:szCs w:val="22"/>
          <w:lang w:eastAsia="id-ID"/>
        </w:rPr>
        <w:drawing>
          <wp:anchor distT="0" distB="0" distL="114300" distR="114300" simplePos="0" relativeHeight="252066816" behindDoc="1" locked="0" layoutInCell="1" allowOverlap="1" wp14:anchorId="4E27AAC5" wp14:editId="62CF1A23">
            <wp:simplePos x="0" y="0"/>
            <wp:positionH relativeFrom="column">
              <wp:posOffset>-12065</wp:posOffset>
            </wp:positionH>
            <wp:positionV relativeFrom="paragraph">
              <wp:posOffset>-182245</wp:posOffset>
            </wp:positionV>
            <wp:extent cx="925195" cy="834390"/>
            <wp:effectExtent l="19050" t="0" r="8255" b="0"/>
            <wp:wrapNone/>
            <wp:docPr id="36"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195" cy="834390"/>
                    </a:xfrm>
                    <a:prstGeom prst="rect">
                      <a:avLst/>
                    </a:prstGeom>
                    <a:noFill/>
                    <a:ln>
                      <a:noFill/>
                    </a:ln>
                  </pic:spPr>
                </pic:pic>
              </a:graphicData>
            </a:graphic>
          </wp:anchor>
        </w:drawing>
      </w:r>
      <w:r w:rsidR="00484718" w:rsidRPr="00E10229">
        <w:rPr>
          <w:rFonts w:ascii="Arial Narrow" w:hAnsi="Arial Narrow"/>
          <w:b/>
          <w:color w:val="FFFFFF" w:themeColor="background1"/>
          <w:sz w:val="22"/>
          <w:szCs w:val="22"/>
        </w:rPr>
        <w:t xml:space="preserve">MODUL </w:t>
      </w:r>
      <w:r w:rsidRPr="00E10229">
        <w:rPr>
          <w:rFonts w:ascii="Arial Narrow" w:hAnsi="Arial Narrow"/>
          <w:b/>
          <w:color w:val="FFFFFF" w:themeColor="background1"/>
          <w:sz w:val="22"/>
          <w:szCs w:val="22"/>
        </w:rPr>
        <w:t>V</w:t>
      </w:r>
      <w:r w:rsidR="00484718" w:rsidRPr="00E10229">
        <w:rPr>
          <w:rFonts w:ascii="Arial Narrow" w:hAnsi="Arial Narrow"/>
          <w:b/>
          <w:color w:val="FFFFFF" w:themeColor="background1"/>
          <w:sz w:val="22"/>
          <w:szCs w:val="22"/>
        </w:rPr>
        <w:t>III</w:t>
      </w:r>
      <w:r w:rsidRPr="00E10229">
        <w:rPr>
          <w:rFonts w:ascii="Arial Narrow" w:hAnsi="Arial Narrow"/>
          <w:b/>
          <w:color w:val="FFFFFF" w:themeColor="background1"/>
          <w:sz w:val="22"/>
          <w:szCs w:val="22"/>
        </w:rPr>
        <w:t xml:space="preserve">. </w:t>
      </w:r>
      <w:r w:rsidR="00A423FE" w:rsidRPr="00E10229">
        <w:rPr>
          <w:rFonts w:ascii="Arial Narrow" w:hAnsi="Arial Narrow"/>
          <w:b/>
          <w:color w:val="FFFFFF" w:themeColor="background1"/>
          <w:sz w:val="22"/>
          <w:szCs w:val="22"/>
          <w:lang w:val="en-US"/>
        </w:rPr>
        <w:t xml:space="preserve"> PRINSIP PENGELOLAAN PROGRAM KIA-KB DI WILAYAH KERJA</w:t>
      </w:r>
    </w:p>
    <w:p w14:paraId="162EDE6B" w14:textId="77777777" w:rsidR="005C11A0" w:rsidRDefault="005C11A0" w:rsidP="00E10229">
      <w:pPr>
        <w:tabs>
          <w:tab w:val="left" w:pos="426"/>
        </w:tabs>
        <w:spacing w:line="276" w:lineRule="auto"/>
        <w:ind w:left="288"/>
        <w:jc w:val="both"/>
        <w:rPr>
          <w:rFonts w:ascii="Arial Narrow" w:hAnsi="Arial Narrow" w:cs="Times New Roman"/>
          <w:sz w:val="22"/>
          <w:szCs w:val="22"/>
          <w:lang w:val="id-ID"/>
        </w:rPr>
      </w:pPr>
    </w:p>
    <w:p w14:paraId="1F176918" w14:textId="77777777" w:rsidR="00412D17" w:rsidRPr="00E10229" w:rsidRDefault="00412D17" w:rsidP="00E10229">
      <w:pPr>
        <w:tabs>
          <w:tab w:val="left" w:pos="426"/>
        </w:tabs>
        <w:spacing w:line="276" w:lineRule="auto"/>
        <w:ind w:left="288"/>
        <w:jc w:val="both"/>
        <w:rPr>
          <w:rFonts w:ascii="Arial Narrow" w:hAnsi="Arial Narrow" w:cs="Times New Roman"/>
          <w:sz w:val="22"/>
          <w:szCs w:val="22"/>
          <w:lang w:val="id-ID"/>
        </w:rPr>
      </w:pPr>
    </w:p>
    <w:p w14:paraId="6027765D" w14:textId="77777777" w:rsidR="005C11A0" w:rsidRPr="00E10229" w:rsidRDefault="005C11A0" w:rsidP="00257BCB">
      <w:pPr>
        <w:pStyle w:val="ListParagraph"/>
        <w:numPr>
          <w:ilvl w:val="0"/>
          <w:numId w:val="116"/>
        </w:numPr>
        <w:spacing w:line="276" w:lineRule="auto"/>
        <w:ind w:left="426"/>
        <w:rPr>
          <w:rFonts w:ascii="Arial Narrow" w:hAnsi="Arial Narrow"/>
          <w:sz w:val="22"/>
          <w:szCs w:val="22"/>
          <w:lang w:val="id-ID"/>
        </w:rPr>
      </w:pPr>
      <w:r w:rsidRPr="00E10229">
        <w:rPr>
          <w:rFonts w:ascii="Arial Narrow" w:hAnsi="Arial Narrow"/>
          <w:sz w:val="22"/>
          <w:szCs w:val="22"/>
          <w:lang w:val="id-ID"/>
        </w:rPr>
        <w:t>Tema Modul</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 xml:space="preserve">: Modul </w:t>
      </w:r>
      <w:r w:rsidR="00A423FE" w:rsidRPr="00E10229">
        <w:rPr>
          <w:rFonts w:ascii="Arial Narrow" w:hAnsi="Arial Narrow"/>
          <w:sz w:val="22"/>
          <w:szCs w:val="22"/>
        </w:rPr>
        <w:t>Praktikum Prinsip Pengelolaan Program KIA-KB di Wilayah Kerja</w:t>
      </w:r>
    </w:p>
    <w:p w14:paraId="64F4B3E9" w14:textId="77777777" w:rsidR="005C11A0" w:rsidRPr="00E10229" w:rsidRDefault="005C11A0" w:rsidP="00257BCB">
      <w:pPr>
        <w:pStyle w:val="ListParagraph"/>
        <w:numPr>
          <w:ilvl w:val="0"/>
          <w:numId w:val="116"/>
        </w:numPr>
        <w:spacing w:line="276" w:lineRule="auto"/>
        <w:ind w:left="426"/>
        <w:rPr>
          <w:rFonts w:ascii="Arial Narrow" w:hAnsi="Arial Narrow"/>
          <w:sz w:val="22"/>
          <w:szCs w:val="22"/>
          <w:lang w:val="id-ID"/>
        </w:rPr>
      </w:pPr>
      <w:r w:rsidRPr="00E10229">
        <w:rPr>
          <w:rFonts w:ascii="Arial Narrow" w:hAnsi="Arial Narrow"/>
          <w:sz w:val="22"/>
          <w:szCs w:val="22"/>
          <w:lang w:val="id-ID"/>
        </w:rPr>
        <w:lastRenderedPageBreak/>
        <w:t>Mata Kuliah/Kode</w:t>
      </w:r>
      <w:r w:rsidRPr="00E10229">
        <w:rPr>
          <w:rFonts w:ascii="Arial Narrow" w:hAnsi="Arial Narrow"/>
          <w:sz w:val="22"/>
          <w:szCs w:val="22"/>
          <w:lang w:val="id-ID"/>
        </w:rPr>
        <w:tab/>
      </w:r>
      <w:r w:rsidRPr="00E10229">
        <w:rPr>
          <w:rFonts w:ascii="Arial Narrow" w:hAnsi="Arial Narrow"/>
          <w:sz w:val="22"/>
          <w:szCs w:val="22"/>
          <w:lang w:val="id-ID"/>
        </w:rPr>
        <w:tab/>
        <w:t>: Asuhan Kebidanan Komunitas /Bd.5.306</w:t>
      </w:r>
    </w:p>
    <w:p w14:paraId="1AA6E197" w14:textId="77777777" w:rsidR="005C11A0" w:rsidRPr="00E10229" w:rsidRDefault="005C11A0" w:rsidP="00257BCB">
      <w:pPr>
        <w:pStyle w:val="ListParagraph"/>
        <w:numPr>
          <w:ilvl w:val="0"/>
          <w:numId w:val="116"/>
        </w:numPr>
        <w:spacing w:line="276" w:lineRule="auto"/>
        <w:ind w:left="426"/>
        <w:rPr>
          <w:rFonts w:ascii="Arial Narrow" w:hAnsi="Arial Narrow"/>
          <w:sz w:val="22"/>
          <w:szCs w:val="22"/>
          <w:lang w:val="id-ID"/>
        </w:rPr>
      </w:pPr>
      <w:r w:rsidRPr="00E10229">
        <w:rPr>
          <w:rFonts w:ascii="Arial Narrow" w:hAnsi="Arial Narrow"/>
          <w:sz w:val="22"/>
          <w:szCs w:val="22"/>
          <w:lang w:val="id-ID"/>
        </w:rPr>
        <w:t>Jumlah SKS</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 xml:space="preserve">: </w:t>
      </w:r>
      <w:r w:rsidR="00A423FE" w:rsidRPr="00E10229">
        <w:rPr>
          <w:rFonts w:ascii="Arial Narrow" w:hAnsi="Arial Narrow"/>
          <w:sz w:val="22"/>
          <w:szCs w:val="22"/>
          <w:lang w:val="id-ID"/>
        </w:rPr>
        <w:t>4 SKS (T:2, P:2)</w:t>
      </w:r>
    </w:p>
    <w:p w14:paraId="0F291F92" w14:textId="77777777" w:rsidR="005C11A0" w:rsidRPr="00E10229" w:rsidRDefault="00A423FE" w:rsidP="00257BCB">
      <w:pPr>
        <w:pStyle w:val="ListParagraph"/>
        <w:numPr>
          <w:ilvl w:val="0"/>
          <w:numId w:val="116"/>
        </w:numPr>
        <w:spacing w:line="276" w:lineRule="auto"/>
        <w:ind w:left="426"/>
        <w:rPr>
          <w:rFonts w:ascii="Arial Narrow" w:hAnsi="Arial Narrow"/>
          <w:sz w:val="22"/>
          <w:szCs w:val="22"/>
          <w:lang w:val="id-ID"/>
        </w:rPr>
      </w:pPr>
      <w:r w:rsidRPr="00E10229">
        <w:rPr>
          <w:rFonts w:ascii="Arial Narrow" w:hAnsi="Arial Narrow"/>
          <w:sz w:val="22"/>
          <w:szCs w:val="22"/>
          <w:lang w:val="id-ID"/>
        </w:rPr>
        <w:t>Alokasi waktu</w:t>
      </w:r>
      <w:r w:rsidRPr="00E10229">
        <w:rPr>
          <w:rFonts w:ascii="Arial Narrow" w:hAnsi="Arial Narrow"/>
          <w:sz w:val="22"/>
          <w:szCs w:val="22"/>
          <w:lang w:val="id-ID"/>
        </w:rPr>
        <w:tab/>
      </w:r>
      <w:r w:rsidRPr="00E10229">
        <w:rPr>
          <w:rFonts w:ascii="Arial Narrow" w:hAnsi="Arial Narrow"/>
          <w:sz w:val="22"/>
          <w:szCs w:val="22"/>
          <w:lang w:val="id-ID"/>
        </w:rPr>
        <w:tab/>
        <w:t xml:space="preserve">: </w:t>
      </w:r>
      <w:r w:rsidR="00A20E1F">
        <w:rPr>
          <w:rFonts w:ascii="Arial Narrow" w:hAnsi="Arial Narrow"/>
          <w:sz w:val="22"/>
          <w:szCs w:val="22"/>
          <w:lang w:val="id-ID"/>
        </w:rPr>
        <w:t>P=</w:t>
      </w:r>
      <w:r w:rsidRPr="00E10229">
        <w:rPr>
          <w:rFonts w:ascii="Arial Narrow" w:hAnsi="Arial Narrow"/>
          <w:sz w:val="22"/>
          <w:szCs w:val="22"/>
        </w:rPr>
        <w:t>32</w:t>
      </w:r>
      <w:r w:rsidR="005C11A0" w:rsidRPr="00E10229">
        <w:rPr>
          <w:rFonts w:ascii="Arial Narrow" w:hAnsi="Arial Narrow"/>
          <w:sz w:val="22"/>
          <w:szCs w:val="22"/>
          <w:lang w:val="id-ID"/>
        </w:rPr>
        <w:t>0 menit</w:t>
      </w:r>
    </w:p>
    <w:p w14:paraId="37ACE2FB" w14:textId="77777777" w:rsidR="00484718" w:rsidRPr="00E10229" w:rsidRDefault="00484718" w:rsidP="00257BCB">
      <w:pPr>
        <w:pStyle w:val="ListParagraph"/>
        <w:numPr>
          <w:ilvl w:val="0"/>
          <w:numId w:val="116"/>
        </w:numPr>
        <w:spacing w:line="276" w:lineRule="auto"/>
        <w:ind w:left="426"/>
        <w:rPr>
          <w:rFonts w:ascii="Arial Narrow" w:hAnsi="Arial Narrow"/>
          <w:sz w:val="22"/>
          <w:szCs w:val="22"/>
          <w:lang w:val="id-ID"/>
        </w:rPr>
      </w:pPr>
      <w:r w:rsidRPr="00E10229">
        <w:rPr>
          <w:rFonts w:ascii="Arial Narrow" w:hAnsi="Arial Narrow"/>
          <w:sz w:val="22"/>
          <w:szCs w:val="22"/>
          <w:lang w:val="id-ID"/>
        </w:rPr>
        <w:t>Tujuan Pembelajaran</w:t>
      </w:r>
      <w:r w:rsidRPr="00E10229">
        <w:rPr>
          <w:rFonts w:ascii="Arial Narrow" w:hAnsi="Arial Narrow"/>
          <w:sz w:val="22"/>
          <w:szCs w:val="22"/>
          <w:lang w:val="id-ID"/>
        </w:rPr>
        <w:tab/>
      </w:r>
      <w:r w:rsidRPr="00E10229">
        <w:rPr>
          <w:rFonts w:ascii="Arial Narrow" w:hAnsi="Arial Narrow"/>
          <w:sz w:val="22"/>
          <w:szCs w:val="22"/>
          <w:lang w:val="id-ID"/>
        </w:rPr>
        <w:tab/>
      </w:r>
      <w:r w:rsidR="005C11A0" w:rsidRPr="00E10229">
        <w:rPr>
          <w:rFonts w:ascii="Arial Narrow" w:hAnsi="Arial Narrow"/>
          <w:sz w:val="22"/>
          <w:szCs w:val="22"/>
          <w:lang w:val="id-ID"/>
        </w:rPr>
        <w:t xml:space="preserve">: </w:t>
      </w:r>
    </w:p>
    <w:p w14:paraId="7E8C80D6" w14:textId="77777777" w:rsidR="00484718" w:rsidRPr="00E10229" w:rsidRDefault="00A423FE" w:rsidP="00E10229">
      <w:pPr>
        <w:pStyle w:val="ListParagraph"/>
        <w:spacing w:line="276" w:lineRule="auto"/>
        <w:ind w:left="426"/>
        <w:rPr>
          <w:rFonts w:ascii="Arial Narrow" w:hAnsi="Arial Narrow"/>
          <w:sz w:val="22"/>
          <w:szCs w:val="22"/>
          <w:lang w:val="id-ID"/>
        </w:rPr>
      </w:pPr>
      <w:r w:rsidRPr="00E10229">
        <w:rPr>
          <w:rFonts w:ascii="Arial Narrow" w:hAnsi="Arial Narrow" w:cs="Arial"/>
          <w:sz w:val="22"/>
          <w:szCs w:val="22"/>
        </w:rPr>
        <w:t>Mahasiswa mampu menjelaskan prinsip p</w:t>
      </w:r>
      <w:r w:rsidR="00484718" w:rsidRPr="00E10229">
        <w:rPr>
          <w:rFonts w:ascii="Arial Narrow" w:hAnsi="Arial Narrow" w:cs="Arial"/>
          <w:sz w:val="22"/>
          <w:szCs w:val="22"/>
        </w:rPr>
        <w:t>engelolaan program KIA-KB di wilayah kerja</w:t>
      </w:r>
      <w:r w:rsidR="00484718" w:rsidRPr="00E10229">
        <w:rPr>
          <w:rFonts w:ascii="Arial Narrow" w:hAnsi="Arial Narrow" w:cs="Arial"/>
          <w:sz w:val="22"/>
          <w:szCs w:val="22"/>
          <w:lang w:val="id-ID"/>
        </w:rPr>
        <w:t xml:space="preserve"> :</w:t>
      </w:r>
    </w:p>
    <w:p w14:paraId="6F3780C9" w14:textId="77777777" w:rsidR="00484718" w:rsidRPr="00E10229" w:rsidRDefault="00484718" w:rsidP="00257BCB">
      <w:pPr>
        <w:widowControl/>
        <w:numPr>
          <w:ilvl w:val="3"/>
          <w:numId w:val="117"/>
        </w:numPr>
        <w:tabs>
          <w:tab w:val="clear" w:pos="2880"/>
          <w:tab w:val="left" w:pos="176"/>
        </w:tabs>
        <w:autoSpaceDE/>
        <w:autoSpaceDN/>
        <w:adjustRightInd/>
        <w:spacing w:line="276" w:lineRule="auto"/>
        <w:ind w:left="709" w:hanging="283"/>
        <w:jc w:val="both"/>
        <w:rPr>
          <w:rFonts w:ascii="Arial Narrow" w:eastAsia="Calibri" w:hAnsi="Arial Narrow"/>
          <w:sz w:val="22"/>
          <w:szCs w:val="22"/>
          <w:lang w:val="nb-NO"/>
        </w:rPr>
      </w:pPr>
      <w:r w:rsidRPr="00E10229">
        <w:rPr>
          <w:rFonts w:ascii="Arial Narrow" w:eastAsia="Calibri" w:hAnsi="Arial Narrow"/>
          <w:sz w:val="22"/>
          <w:szCs w:val="22"/>
          <w:lang w:val="nb-NO"/>
        </w:rPr>
        <w:t>Peningkatan pelayanan antenatal menjangkau seluruh sasaran.</w:t>
      </w:r>
    </w:p>
    <w:p w14:paraId="3F54805A" w14:textId="77777777" w:rsidR="00484718" w:rsidRPr="00E10229" w:rsidRDefault="00484718" w:rsidP="00257BCB">
      <w:pPr>
        <w:widowControl/>
        <w:numPr>
          <w:ilvl w:val="3"/>
          <w:numId w:val="117"/>
        </w:numPr>
        <w:tabs>
          <w:tab w:val="clear" w:pos="2880"/>
          <w:tab w:val="left" w:pos="176"/>
        </w:tabs>
        <w:autoSpaceDE/>
        <w:autoSpaceDN/>
        <w:adjustRightInd/>
        <w:spacing w:line="276" w:lineRule="auto"/>
        <w:ind w:left="709" w:hanging="283"/>
        <w:jc w:val="both"/>
        <w:rPr>
          <w:rFonts w:ascii="Arial Narrow" w:eastAsia="Calibri" w:hAnsi="Arial Narrow"/>
          <w:sz w:val="22"/>
          <w:szCs w:val="22"/>
          <w:lang w:val="nb-NO"/>
        </w:rPr>
      </w:pPr>
      <w:r w:rsidRPr="00E10229">
        <w:rPr>
          <w:rFonts w:ascii="Arial Narrow" w:eastAsia="Calibri" w:hAnsi="Arial Narrow"/>
          <w:sz w:val="22"/>
          <w:szCs w:val="22"/>
          <w:lang w:val="nb-NO"/>
        </w:rPr>
        <w:t>Peningkatan pertolongan persalinan oleh tenaga kesehatan diarahkan ke fasilitas kesehatan.</w:t>
      </w:r>
    </w:p>
    <w:p w14:paraId="27CCD4BD" w14:textId="77777777" w:rsidR="00484718" w:rsidRPr="00E10229" w:rsidRDefault="00484718" w:rsidP="00257BCB">
      <w:pPr>
        <w:widowControl/>
        <w:numPr>
          <w:ilvl w:val="3"/>
          <w:numId w:val="117"/>
        </w:numPr>
        <w:tabs>
          <w:tab w:val="clear" w:pos="2880"/>
          <w:tab w:val="left" w:pos="176"/>
        </w:tabs>
        <w:autoSpaceDE/>
        <w:autoSpaceDN/>
        <w:adjustRightInd/>
        <w:spacing w:line="276" w:lineRule="auto"/>
        <w:ind w:left="709" w:hanging="283"/>
        <w:jc w:val="both"/>
        <w:rPr>
          <w:rFonts w:ascii="Arial Narrow" w:eastAsia="Calibri" w:hAnsi="Arial Narrow"/>
          <w:sz w:val="22"/>
          <w:szCs w:val="22"/>
          <w:lang w:val="nb-NO"/>
        </w:rPr>
      </w:pPr>
      <w:r w:rsidRPr="00E10229">
        <w:rPr>
          <w:rFonts w:ascii="Arial Narrow" w:eastAsia="Calibri" w:hAnsi="Arial Narrow"/>
          <w:sz w:val="22"/>
          <w:szCs w:val="22"/>
          <w:lang w:val="nb-NO"/>
        </w:rPr>
        <w:t>Peningkatan pelayanan kesehatan bayi baru lahir, bayi dan anak balita menjangkau seluruh sasaran.</w:t>
      </w:r>
    </w:p>
    <w:p w14:paraId="780A1A8B" w14:textId="77777777" w:rsidR="005C11A0" w:rsidRPr="00E10229" w:rsidRDefault="00484718" w:rsidP="00257BCB">
      <w:pPr>
        <w:widowControl/>
        <w:numPr>
          <w:ilvl w:val="3"/>
          <w:numId w:val="117"/>
        </w:numPr>
        <w:tabs>
          <w:tab w:val="clear" w:pos="2880"/>
          <w:tab w:val="left" w:pos="176"/>
        </w:tabs>
        <w:autoSpaceDE/>
        <w:autoSpaceDN/>
        <w:adjustRightInd/>
        <w:spacing w:line="276" w:lineRule="auto"/>
        <w:ind w:left="709" w:hanging="283"/>
        <w:jc w:val="both"/>
        <w:rPr>
          <w:rFonts w:ascii="Arial Narrow" w:eastAsia="Calibri" w:hAnsi="Arial Narrow"/>
          <w:sz w:val="22"/>
          <w:szCs w:val="22"/>
          <w:lang w:val="nb-NO"/>
        </w:rPr>
      </w:pPr>
      <w:r w:rsidRPr="00E10229">
        <w:rPr>
          <w:rFonts w:ascii="Arial Narrow" w:eastAsia="Calibri" w:hAnsi="Arial Narrow"/>
          <w:sz w:val="22"/>
          <w:szCs w:val="22"/>
          <w:lang w:val="nb-NO"/>
        </w:rPr>
        <w:t>Peningkatan deteksi dini risiko / komplikasi kebidanan dan bayi baru lahir oleh tenaga kesehatan maupun masyarakat.</w:t>
      </w:r>
    </w:p>
    <w:p w14:paraId="36A93611" w14:textId="77777777" w:rsidR="001E33A2" w:rsidRPr="00E10229" w:rsidRDefault="005C11A0" w:rsidP="00257BCB">
      <w:pPr>
        <w:pStyle w:val="ListParagraph"/>
        <w:numPr>
          <w:ilvl w:val="0"/>
          <w:numId w:val="116"/>
        </w:numPr>
        <w:spacing w:line="276" w:lineRule="auto"/>
        <w:ind w:left="426"/>
        <w:rPr>
          <w:rFonts w:ascii="Arial Narrow" w:hAnsi="Arial Narrow"/>
          <w:sz w:val="22"/>
          <w:szCs w:val="22"/>
          <w:lang w:val="id-ID"/>
        </w:rPr>
      </w:pPr>
      <w:r w:rsidRPr="00E10229">
        <w:rPr>
          <w:rFonts w:ascii="Arial Narrow" w:hAnsi="Arial Narrow"/>
          <w:sz w:val="22"/>
          <w:szCs w:val="22"/>
          <w:lang w:val="id-ID"/>
        </w:rPr>
        <w:t>Gambaran umum modul  :</w:t>
      </w:r>
    </w:p>
    <w:p w14:paraId="148BEF7D" w14:textId="77777777" w:rsidR="005C11A0" w:rsidRPr="00E10229" w:rsidRDefault="00A423FE" w:rsidP="00E10229">
      <w:pPr>
        <w:pStyle w:val="ListParagraph"/>
        <w:spacing w:line="276" w:lineRule="auto"/>
        <w:ind w:left="426"/>
        <w:rPr>
          <w:rFonts w:ascii="Arial Narrow" w:hAnsi="Arial Narrow"/>
          <w:sz w:val="22"/>
          <w:szCs w:val="22"/>
        </w:rPr>
      </w:pPr>
      <w:r w:rsidRPr="00E10229">
        <w:rPr>
          <w:rFonts w:ascii="Arial Narrow" w:hAnsi="Arial Narrow"/>
          <w:sz w:val="22"/>
          <w:szCs w:val="22"/>
          <w:lang w:val="sv-SE"/>
        </w:rPr>
        <w:t>Modul ini secara khusus akan membahas tentang</w:t>
      </w:r>
      <w:r w:rsidRPr="00E10229">
        <w:rPr>
          <w:rFonts w:ascii="Arial Narrow" w:hAnsi="Arial Narrow"/>
          <w:sz w:val="22"/>
          <w:szCs w:val="22"/>
          <w:lang w:val="id-ID"/>
        </w:rPr>
        <w:t xml:space="preserve"> praktikum materi </w:t>
      </w:r>
      <w:r w:rsidRPr="00E10229">
        <w:rPr>
          <w:rFonts w:ascii="Arial Narrow" w:hAnsi="Arial Narrow"/>
          <w:sz w:val="22"/>
          <w:szCs w:val="22"/>
        </w:rPr>
        <w:t>prinsip pengelolaan program KIA-KB di wilayah kerja dengan observasi dan presentasi program di puskesmas.</w:t>
      </w:r>
    </w:p>
    <w:p w14:paraId="576F428F" w14:textId="77777777" w:rsidR="005C11A0" w:rsidRPr="00E10229" w:rsidRDefault="005C11A0" w:rsidP="00257BCB">
      <w:pPr>
        <w:pStyle w:val="ListParagraph"/>
        <w:numPr>
          <w:ilvl w:val="0"/>
          <w:numId w:val="116"/>
        </w:numPr>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Karakteristik mahasiswa (Prasyarat)  : </w:t>
      </w:r>
    </w:p>
    <w:p w14:paraId="625951F9" w14:textId="77777777" w:rsidR="00A423FE" w:rsidRPr="00E10229" w:rsidRDefault="00A423FE" w:rsidP="00E10229">
      <w:pPr>
        <w:pStyle w:val="ListParagraph"/>
        <w:spacing w:line="276" w:lineRule="auto"/>
        <w:ind w:left="426"/>
        <w:rPr>
          <w:rFonts w:ascii="Arial Narrow" w:hAnsi="Arial Narrow"/>
          <w:sz w:val="22"/>
          <w:szCs w:val="22"/>
        </w:rPr>
      </w:pPr>
      <w:r w:rsidRPr="00E10229">
        <w:rPr>
          <w:rFonts w:ascii="Arial Narrow" w:hAnsi="Arial Narrow"/>
          <w:sz w:val="22"/>
          <w:szCs w:val="22"/>
          <w:lang w:val="id-ID"/>
        </w:rPr>
        <w:t xml:space="preserve">Modul ini ditujukan bagi mahasiswa semester V Prodi D III Kebidanan </w:t>
      </w:r>
      <w:r w:rsidR="00DB2667">
        <w:rPr>
          <w:rFonts w:ascii="Arial Narrow" w:hAnsi="Arial Narrow"/>
          <w:sz w:val="22"/>
          <w:szCs w:val="22"/>
          <w:lang w:val="id-ID"/>
        </w:rPr>
        <w:t>Magelang</w:t>
      </w:r>
      <w:r w:rsidRPr="00E10229">
        <w:rPr>
          <w:rFonts w:ascii="Arial Narrow" w:hAnsi="Arial Narrow"/>
          <w:sz w:val="22"/>
          <w:szCs w:val="22"/>
          <w:lang w:val="id-ID"/>
        </w:rPr>
        <w:t xml:space="preserve"> Poltekkes Kemenkes Semarang yang telah mengikuti pembelajaran teori materi </w:t>
      </w:r>
      <w:r w:rsidRPr="00E10229">
        <w:rPr>
          <w:rFonts w:ascii="Arial Narrow" w:hAnsi="Arial Narrow"/>
          <w:sz w:val="22"/>
          <w:szCs w:val="22"/>
        </w:rPr>
        <w:t>prinsip pengelolaan program KIA-KB di wilayah kerja.</w:t>
      </w:r>
    </w:p>
    <w:p w14:paraId="17AA9820" w14:textId="77777777" w:rsidR="005C11A0" w:rsidRPr="00E10229" w:rsidRDefault="005C11A0" w:rsidP="00257BCB">
      <w:pPr>
        <w:pStyle w:val="ListParagraph"/>
        <w:numPr>
          <w:ilvl w:val="0"/>
          <w:numId w:val="116"/>
        </w:numPr>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Target Kompetensi : </w:t>
      </w:r>
    </w:p>
    <w:p w14:paraId="069AAEDD" w14:textId="77777777" w:rsidR="001E33A2" w:rsidRPr="00E10229" w:rsidRDefault="005C11A0" w:rsidP="00E10229">
      <w:pPr>
        <w:pStyle w:val="ListParagraph"/>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Mahasiswa dapat menjelaskan menjelaskan </w:t>
      </w:r>
      <w:r w:rsidR="001E33A2" w:rsidRPr="00E10229">
        <w:rPr>
          <w:rFonts w:ascii="Arial Narrow" w:hAnsi="Arial Narrow" w:cs="Arial"/>
          <w:sz w:val="22"/>
          <w:szCs w:val="22"/>
        </w:rPr>
        <w:t>Prinsip Pengelolaan program KIA-KB di wilayah kerja</w:t>
      </w:r>
    </w:p>
    <w:p w14:paraId="77330057" w14:textId="77777777" w:rsidR="005C11A0" w:rsidRPr="00E10229" w:rsidRDefault="005C11A0" w:rsidP="00257BCB">
      <w:pPr>
        <w:pStyle w:val="ListParagraph"/>
        <w:numPr>
          <w:ilvl w:val="0"/>
          <w:numId w:val="116"/>
        </w:numPr>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Indikator  : </w:t>
      </w:r>
    </w:p>
    <w:p w14:paraId="7AA10250" w14:textId="77777777" w:rsidR="001E33A2" w:rsidRPr="00E10229" w:rsidRDefault="005C11A0" w:rsidP="00E10229">
      <w:pPr>
        <w:pStyle w:val="ListParagraph"/>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Mahasiswa mampu menjelaskan menjelaskan </w:t>
      </w:r>
      <w:r w:rsidR="001E33A2" w:rsidRPr="00E10229">
        <w:rPr>
          <w:rFonts w:ascii="Arial Narrow" w:hAnsi="Arial Narrow" w:cs="Arial"/>
          <w:sz w:val="22"/>
          <w:szCs w:val="22"/>
        </w:rPr>
        <w:t>Prinsip Pengelolaan program KIA-KB di wilayah kerja</w:t>
      </w:r>
    </w:p>
    <w:p w14:paraId="0DE2A8E2" w14:textId="77777777" w:rsidR="005C11A0" w:rsidRPr="00E10229" w:rsidRDefault="005C11A0" w:rsidP="00257BCB">
      <w:pPr>
        <w:pStyle w:val="ListParagraph"/>
        <w:numPr>
          <w:ilvl w:val="0"/>
          <w:numId w:val="116"/>
        </w:numPr>
        <w:spacing w:line="276" w:lineRule="auto"/>
        <w:ind w:left="426"/>
        <w:rPr>
          <w:rFonts w:ascii="Arial Narrow" w:hAnsi="Arial Narrow"/>
          <w:sz w:val="22"/>
          <w:szCs w:val="22"/>
          <w:lang w:val="id-ID"/>
        </w:rPr>
      </w:pPr>
      <w:r w:rsidRPr="00E10229">
        <w:rPr>
          <w:rFonts w:ascii="Arial Narrow" w:hAnsi="Arial Narrow"/>
          <w:sz w:val="22"/>
          <w:szCs w:val="22"/>
          <w:lang w:val="id-ID"/>
        </w:rPr>
        <w:t>Materi pembelajaran</w:t>
      </w:r>
      <w:r w:rsidRPr="00E10229">
        <w:rPr>
          <w:rFonts w:ascii="Arial Narrow" w:hAnsi="Arial Narrow"/>
          <w:sz w:val="22"/>
          <w:szCs w:val="22"/>
          <w:lang w:val="id-ID"/>
        </w:rPr>
        <w:tab/>
        <w:t xml:space="preserve">   : Terlampir</w:t>
      </w:r>
    </w:p>
    <w:p w14:paraId="4B759648" w14:textId="77777777" w:rsidR="005C11A0" w:rsidRPr="00A20E1F" w:rsidRDefault="005C11A0" w:rsidP="00257BCB">
      <w:pPr>
        <w:pStyle w:val="ListParagraph"/>
        <w:numPr>
          <w:ilvl w:val="0"/>
          <w:numId w:val="116"/>
        </w:numPr>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Stratategi </w:t>
      </w:r>
      <w:r w:rsidRPr="00A20E1F">
        <w:rPr>
          <w:rFonts w:ascii="Arial Narrow" w:hAnsi="Arial Narrow"/>
          <w:sz w:val="22"/>
          <w:szCs w:val="22"/>
          <w:lang w:val="id-ID"/>
        </w:rPr>
        <w:t xml:space="preserve">pembelajarn : Diskusi, tanya jawab, </w:t>
      </w:r>
      <w:r w:rsidR="00A423FE" w:rsidRPr="00A20E1F">
        <w:rPr>
          <w:rFonts w:ascii="Arial Narrow" w:hAnsi="Arial Narrow"/>
          <w:sz w:val="22"/>
          <w:szCs w:val="22"/>
        </w:rPr>
        <w:t>observasi,presentasi</w:t>
      </w:r>
    </w:p>
    <w:p w14:paraId="79131A20" w14:textId="77777777" w:rsidR="005C11A0" w:rsidRPr="00A20E1F" w:rsidRDefault="005C11A0" w:rsidP="00257BCB">
      <w:pPr>
        <w:pStyle w:val="ListParagraph"/>
        <w:numPr>
          <w:ilvl w:val="0"/>
          <w:numId w:val="116"/>
        </w:numPr>
        <w:spacing w:line="276" w:lineRule="auto"/>
        <w:ind w:left="426"/>
        <w:rPr>
          <w:rFonts w:ascii="Arial Narrow" w:hAnsi="Arial Narrow"/>
          <w:sz w:val="22"/>
          <w:szCs w:val="22"/>
          <w:lang w:val="id-ID"/>
        </w:rPr>
      </w:pPr>
      <w:r w:rsidRPr="00A20E1F">
        <w:rPr>
          <w:rFonts w:ascii="Arial Narrow" w:hAnsi="Arial Narrow"/>
          <w:sz w:val="22"/>
          <w:szCs w:val="22"/>
          <w:lang w:val="id-ID"/>
        </w:rPr>
        <w:t>Sarana penunjang pembelajaran : LCD, Komputer</w:t>
      </w:r>
    </w:p>
    <w:p w14:paraId="6CDE32E3" w14:textId="77777777" w:rsidR="005C11A0" w:rsidRPr="00A20E1F" w:rsidRDefault="005C11A0" w:rsidP="00257BCB">
      <w:pPr>
        <w:pStyle w:val="ListParagraph"/>
        <w:numPr>
          <w:ilvl w:val="0"/>
          <w:numId w:val="116"/>
        </w:numPr>
        <w:spacing w:line="276" w:lineRule="auto"/>
        <w:ind w:left="426"/>
        <w:rPr>
          <w:rFonts w:ascii="Arial Narrow" w:hAnsi="Arial Narrow"/>
          <w:sz w:val="22"/>
          <w:szCs w:val="22"/>
          <w:lang w:val="id-ID"/>
        </w:rPr>
      </w:pPr>
      <w:r w:rsidRPr="00A20E1F">
        <w:rPr>
          <w:rFonts w:ascii="Arial Narrow" w:hAnsi="Arial Narrow"/>
          <w:sz w:val="22"/>
          <w:szCs w:val="22"/>
          <w:lang w:val="id-ID"/>
        </w:rPr>
        <w:t>Prosedur (Petunjuk Penggunaan Modul) :</w:t>
      </w:r>
    </w:p>
    <w:p w14:paraId="235312A5" w14:textId="77777777" w:rsidR="001E33A2" w:rsidRPr="00A20E1F" w:rsidRDefault="005C11A0" w:rsidP="00E10229">
      <w:pPr>
        <w:pStyle w:val="ListParagraph"/>
        <w:spacing w:line="276" w:lineRule="auto"/>
        <w:ind w:left="426"/>
        <w:rPr>
          <w:rFonts w:ascii="Arial Narrow" w:hAnsi="Arial Narrow"/>
          <w:sz w:val="22"/>
          <w:szCs w:val="22"/>
          <w:lang w:val="id-ID"/>
        </w:rPr>
      </w:pPr>
      <w:r w:rsidRPr="00A20E1F">
        <w:rPr>
          <w:rFonts w:ascii="Arial Narrow" w:hAnsi="Arial Narrow"/>
          <w:sz w:val="22"/>
          <w:szCs w:val="22"/>
          <w:lang w:val="id-ID"/>
        </w:rPr>
        <w:t>a.   Bagi Peserta didik</w:t>
      </w:r>
    </w:p>
    <w:p w14:paraId="44FF183C" w14:textId="77777777" w:rsidR="001E33A2" w:rsidRPr="00A20E1F" w:rsidRDefault="005C11A0" w:rsidP="00257BCB">
      <w:pPr>
        <w:pStyle w:val="ListParagraph"/>
        <w:numPr>
          <w:ilvl w:val="0"/>
          <w:numId w:val="118"/>
        </w:numPr>
        <w:spacing w:line="276" w:lineRule="auto"/>
        <w:ind w:left="993" w:hanging="284"/>
        <w:rPr>
          <w:rFonts w:ascii="Arial Narrow" w:hAnsi="Arial Narrow"/>
          <w:sz w:val="22"/>
          <w:szCs w:val="22"/>
          <w:lang w:val="id-ID"/>
        </w:rPr>
      </w:pPr>
      <w:r w:rsidRPr="00A20E1F">
        <w:rPr>
          <w:rFonts w:ascii="Arial Narrow" w:hAnsi="Arial Narrow"/>
          <w:sz w:val="22"/>
          <w:szCs w:val="22"/>
          <w:lang w:val="id-ID"/>
        </w:rPr>
        <w:t>Mahasiswa membaca dan memahami tujuan pembelajaran, tugas praktika yang akan dilakukan, membaca referensi yang direkomendasikan</w:t>
      </w:r>
    </w:p>
    <w:p w14:paraId="09519CE7" w14:textId="77777777" w:rsidR="00A20E1F" w:rsidRDefault="005C11A0" w:rsidP="00257BCB">
      <w:pPr>
        <w:pStyle w:val="ListParagraph"/>
        <w:numPr>
          <w:ilvl w:val="0"/>
          <w:numId w:val="118"/>
        </w:numPr>
        <w:spacing w:line="276" w:lineRule="auto"/>
        <w:ind w:left="993" w:hanging="284"/>
        <w:rPr>
          <w:rFonts w:ascii="Arial Narrow" w:hAnsi="Arial Narrow"/>
          <w:sz w:val="22"/>
          <w:szCs w:val="22"/>
          <w:lang w:val="id-ID"/>
        </w:rPr>
      </w:pPr>
      <w:r w:rsidRPr="00A20E1F">
        <w:rPr>
          <w:rFonts w:ascii="Arial Narrow" w:hAnsi="Arial Narrow"/>
          <w:sz w:val="22"/>
          <w:szCs w:val="22"/>
          <w:lang w:val="id-ID"/>
        </w:rPr>
        <w:t>Mahasiswa berlatih skill dan praktik sesuai dengan materi</w:t>
      </w:r>
    </w:p>
    <w:p w14:paraId="1AFCFB00" w14:textId="77777777" w:rsidR="00A20E1F" w:rsidRPr="00A20E1F" w:rsidRDefault="00A20E1F" w:rsidP="00A20E1F">
      <w:pPr>
        <w:pStyle w:val="ListParagraph"/>
        <w:spacing w:line="276" w:lineRule="auto"/>
        <w:ind w:left="993"/>
        <w:rPr>
          <w:rFonts w:ascii="Arial Narrow" w:hAnsi="Arial Narrow"/>
          <w:sz w:val="22"/>
          <w:szCs w:val="22"/>
          <w:lang w:val="id-ID"/>
        </w:rPr>
      </w:pPr>
      <w:r>
        <w:rPr>
          <w:rFonts w:ascii="Arial Narrow" w:hAnsi="Arial Narrow"/>
          <w:sz w:val="22"/>
          <w:szCs w:val="22"/>
          <w:lang w:val="id-ID"/>
        </w:rPr>
        <w:t>Melakukan o</w:t>
      </w:r>
      <w:r w:rsidRPr="00A20E1F">
        <w:rPr>
          <w:rFonts w:ascii="Arial Narrow" w:hAnsi="Arial Narrow" w:cs="Arial"/>
          <w:sz w:val="22"/>
          <w:szCs w:val="22"/>
        </w:rPr>
        <w:t>bservasi dan presentasi program di puskesmas tentang</w:t>
      </w:r>
      <w:r>
        <w:rPr>
          <w:rFonts w:ascii="Arial Narrow" w:hAnsi="Arial Narrow" w:cs="Arial"/>
          <w:sz w:val="22"/>
          <w:szCs w:val="22"/>
          <w:lang w:val="id-ID"/>
        </w:rPr>
        <w:t xml:space="preserve"> :</w:t>
      </w:r>
    </w:p>
    <w:p w14:paraId="7635E180" w14:textId="77777777" w:rsidR="00A20E1F" w:rsidRPr="00A20E1F" w:rsidRDefault="00A20E1F" w:rsidP="00257BCB">
      <w:pPr>
        <w:widowControl/>
        <w:numPr>
          <w:ilvl w:val="0"/>
          <w:numId w:val="252"/>
        </w:numPr>
        <w:autoSpaceDE/>
        <w:autoSpaceDN/>
        <w:adjustRightInd/>
        <w:ind w:left="1276" w:hanging="283"/>
        <w:jc w:val="both"/>
        <w:rPr>
          <w:rFonts w:ascii="Arial Narrow" w:eastAsia="Calibri" w:hAnsi="Arial Narrow"/>
          <w:sz w:val="22"/>
          <w:szCs w:val="22"/>
          <w:lang w:val="nb-NO"/>
        </w:rPr>
      </w:pPr>
      <w:r w:rsidRPr="00A20E1F">
        <w:rPr>
          <w:rFonts w:ascii="Arial Narrow" w:eastAsia="Calibri" w:hAnsi="Arial Narrow"/>
          <w:sz w:val="22"/>
          <w:szCs w:val="22"/>
          <w:lang w:val="nb-NO"/>
        </w:rPr>
        <w:t>Peningkatan pelayanan antenatal menjangkau seluruh sasaran.</w:t>
      </w:r>
    </w:p>
    <w:p w14:paraId="0C18D5AD" w14:textId="77777777" w:rsidR="00A20E1F" w:rsidRPr="00A20E1F" w:rsidRDefault="00A20E1F" w:rsidP="00257BCB">
      <w:pPr>
        <w:widowControl/>
        <w:numPr>
          <w:ilvl w:val="0"/>
          <w:numId w:val="252"/>
        </w:numPr>
        <w:autoSpaceDE/>
        <w:autoSpaceDN/>
        <w:adjustRightInd/>
        <w:ind w:left="1276" w:hanging="283"/>
        <w:jc w:val="both"/>
        <w:rPr>
          <w:rFonts w:ascii="Arial Narrow" w:eastAsia="Calibri" w:hAnsi="Arial Narrow"/>
          <w:sz w:val="22"/>
          <w:szCs w:val="22"/>
          <w:lang w:val="nb-NO"/>
        </w:rPr>
      </w:pPr>
      <w:r w:rsidRPr="00A20E1F">
        <w:rPr>
          <w:rFonts w:ascii="Arial Narrow" w:eastAsia="Calibri" w:hAnsi="Arial Narrow"/>
          <w:sz w:val="22"/>
          <w:szCs w:val="22"/>
          <w:lang w:val="nb-NO"/>
        </w:rPr>
        <w:t>Peningkatan pertolongan persalinan oleh tenaga kesehatan diarahkan ke fasilitas kesehatan.</w:t>
      </w:r>
    </w:p>
    <w:p w14:paraId="2FCA1029" w14:textId="77777777" w:rsidR="00A20E1F" w:rsidRPr="00A20E1F" w:rsidRDefault="00A20E1F" w:rsidP="00257BCB">
      <w:pPr>
        <w:widowControl/>
        <w:numPr>
          <w:ilvl w:val="0"/>
          <w:numId w:val="252"/>
        </w:numPr>
        <w:autoSpaceDE/>
        <w:autoSpaceDN/>
        <w:adjustRightInd/>
        <w:ind w:left="1276" w:hanging="283"/>
        <w:jc w:val="both"/>
        <w:rPr>
          <w:rFonts w:ascii="Arial Narrow" w:eastAsia="Calibri" w:hAnsi="Arial Narrow"/>
          <w:sz w:val="22"/>
          <w:szCs w:val="22"/>
          <w:lang w:val="nb-NO"/>
        </w:rPr>
      </w:pPr>
      <w:r w:rsidRPr="00A20E1F">
        <w:rPr>
          <w:rFonts w:ascii="Arial Narrow" w:eastAsia="Calibri" w:hAnsi="Arial Narrow"/>
          <w:sz w:val="22"/>
          <w:szCs w:val="22"/>
          <w:lang w:val="nb-NO"/>
        </w:rPr>
        <w:t>Peningkatan pelayanan kesehatan bayi baru lahir, bayi dan anak balita menjangkau seluruh sasaran.</w:t>
      </w:r>
    </w:p>
    <w:p w14:paraId="75DAC537" w14:textId="77777777" w:rsidR="005C11A0" w:rsidRPr="00A20E1F" w:rsidRDefault="00A20E1F" w:rsidP="00257BCB">
      <w:pPr>
        <w:widowControl/>
        <w:numPr>
          <w:ilvl w:val="0"/>
          <w:numId w:val="252"/>
        </w:numPr>
        <w:autoSpaceDE/>
        <w:autoSpaceDN/>
        <w:adjustRightInd/>
        <w:ind w:left="1276" w:hanging="283"/>
        <w:jc w:val="both"/>
        <w:rPr>
          <w:rFonts w:ascii="Arial Narrow" w:eastAsia="Calibri" w:hAnsi="Arial Narrow"/>
          <w:sz w:val="22"/>
          <w:szCs w:val="22"/>
          <w:lang w:val="nb-NO"/>
        </w:rPr>
      </w:pPr>
      <w:r w:rsidRPr="00A20E1F">
        <w:rPr>
          <w:rFonts w:ascii="Arial Narrow" w:eastAsia="Calibri" w:hAnsi="Arial Narrow"/>
          <w:sz w:val="22"/>
          <w:szCs w:val="22"/>
          <w:lang w:val="nb-NO"/>
        </w:rPr>
        <w:t>Peningkatan deteksi dini risiko / komplikasi kebidanan dan bayi baru lahir oleh tenaga kesehatan maupun masyarakat.</w:t>
      </w:r>
    </w:p>
    <w:p w14:paraId="64CCC464" w14:textId="77777777" w:rsidR="001E33A2" w:rsidRPr="00A20E1F" w:rsidRDefault="005C11A0" w:rsidP="00257BCB">
      <w:pPr>
        <w:pStyle w:val="ListParagraph"/>
        <w:numPr>
          <w:ilvl w:val="1"/>
          <w:numId w:val="117"/>
        </w:numPr>
        <w:tabs>
          <w:tab w:val="clear" w:pos="1440"/>
          <w:tab w:val="num" w:pos="709"/>
        </w:tabs>
        <w:spacing w:line="276" w:lineRule="auto"/>
        <w:ind w:hanging="1014"/>
        <w:rPr>
          <w:rFonts w:ascii="Arial Narrow" w:hAnsi="Arial Narrow"/>
          <w:sz w:val="22"/>
          <w:szCs w:val="22"/>
          <w:lang w:val="id-ID"/>
        </w:rPr>
      </w:pPr>
      <w:r w:rsidRPr="00A20E1F">
        <w:rPr>
          <w:rFonts w:ascii="Arial Narrow" w:hAnsi="Arial Narrow"/>
          <w:sz w:val="22"/>
          <w:szCs w:val="22"/>
          <w:lang w:val="id-ID"/>
        </w:rPr>
        <w:t>Peran Pendidik / Dosen</w:t>
      </w:r>
    </w:p>
    <w:p w14:paraId="1E972272" w14:textId="77777777" w:rsidR="001E33A2" w:rsidRPr="00A20E1F" w:rsidRDefault="005C11A0" w:rsidP="00257BCB">
      <w:pPr>
        <w:pStyle w:val="ListParagraph"/>
        <w:numPr>
          <w:ilvl w:val="0"/>
          <w:numId w:val="119"/>
        </w:numPr>
        <w:spacing w:line="276" w:lineRule="auto"/>
        <w:ind w:left="993" w:hanging="284"/>
        <w:rPr>
          <w:rFonts w:ascii="Arial Narrow" w:hAnsi="Arial Narrow"/>
          <w:sz w:val="22"/>
          <w:szCs w:val="22"/>
          <w:lang w:val="id-ID"/>
        </w:rPr>
      </w:pPr>
      <w:r w:rsidRPr="00A20E1F">
        <w:rPr>
          <w:rFonts w:ascii="Arial Narrow" w:hAnsi="Arial Narrow"/>
          <w:sz w:val="22"/>
          <w:szCs w:val="22"/>
          <w:lang w:val="id-ID"/>
        </w:rPr>
        <w:t>Sebagai fasilitator</w:t>
      </w:r>
    </w:p>
    <w:p w14:paraId="27113B65" w14:textId="77777777" w:rsidR="005C11A0" w:rsidRPr="00A20E1F" w:rsidRDefault="005C11A0" w:rsidP="00257BCB">
      <w:pPr>
        <w:pStyle w:val="ListParagraph"/>
        <w:numPr>
          <w:ilvl w:val="0"/>
          <w:numId w:val="119"/>
        </w:numPr>
        <w:spacing w:line="276" w:lineRule="auto"/>
        <w:ind w:left="993" w:hanging="284"/>
        <w:rPr>
          <w:rFonts w:ascii="Arial Narrow" w:hAnsi="Arial Narrow"/>
          <w:sz w:val="22"/>
          <w:szCs w:val="22"/>
          <w:lang w:val="id-ID"/>
        </w:rPr>
      </w:pPr>
      <w:r w:rsidRPr="00A20E1F">
        <w:rPr>
          <w:rFonts w:ascii="Arial Narrow" w:hAnsi="Arial Narrow"/>
          <w:sz w:val="22"/>
          <w:szCs w:val="22"/>
          <w:lang w:val="id-ID"/>
        </w:rPr>
        <w:t>Sebagai mediator</w:t>
      </w:r>
    </w:p>
    <w:p w14:paraId="5B204C36" w14:textId="77777777" w:rsidR="005C11A0" w:rsidRPr="00A20E1F" w:rsidRDefault="005C11A0" w:rsidP="00257BCB">
      <w:pPr>
        <w:pStyle w:val="ListParagraph"/>
        <w:numPr>
          <w:ilvl w:val="0"/>
          <w:numId w:val="116"/>
        </w:numPr>
        <w:spacing w:line="276" w:lineRule="auto"/>
        <w:ind w:left="426"/>
        <w:rPr>
          <w:rFonts w:ascii="Arial Narrow" w:hAnsi="Arial Narrow"/>
          <w:noProof/>
          <w:sz w:val="22"/>
          <w:szCs w:val="22"/>
          <w:lang w:eastAsia="id-ID"/>
        </w:rPr>
      </w:pPr>
      <w:r w:rsidRPr="00A20E1F">
        <w:rPr>
          <w:rFonts w:ascii="Arial Narrow" w:hAnsi="Arial Narrow"/>
          <w:sz w:val="22"/>
          <w:szCs w:val="22"/>
          <w:lang w:val="id-ID"/>
        </w:rPr>
        <w:t>Metode</w:t>
      </w:r>
      <w:r w:rsidR="00A423FE" w:rsidRPr="00A20E1F">
        <w:rPr>
          <w:rFonts w:ascii="Arial Narrow" w:hAnsi="Arial Narrow"/>
          <w:noProof/>
          <w:sz w:val="22"/>
          <w:szCs w:val="22"/>
          <w:lang w:val="id-ID" w:eastAsia="id-ID"/>
        </w:rPr>
        <w:t xml:space="preserve"> evaluasi : </w:t>
      </w:r>
      <w:r w:rsidRPr="00A20E1F">
        <w:rPr>
          <w:rFonts w:ascii="Arial Narrow" w:hAnsi="Arial Narrow"/>
          <w:noProof/>
          <w:sz w:val="22"/>
          <w:szCs w:val="22"/>
          <w:lang w:val="id-ID" w:eastAsia="id-ID"/>
        </w:rPr>
        <w:t>tanya jawab</w:t>
      </w:r>
      <w:r w:rsidR="00A423FE" w:rsidRPr="00A20E1F">
        <w:rPr>
          <w:rFonts w:ascii="Arial Narrow" w:hAnsi="Arial Narrow"/>
          <w:noProof/>
          <w:sz w:val="22"/>
          <w:szCs w:val="22"/>
          <w:lang w:eastAsia="id-ID"/>
        </w:rPr>
        <w:t>, praktik dalam observasi dan presentasi</w:t>
      </w:r>
    </w:p>
    <w:p w14:paraId="01188824" w14:textId="77777777" w:rsidR="00F134A0" w:rsidRDefault="005C11A0" w:rsidP="00257BCB">
      <w:pPr>
        <w:pStyle w:val="ListParagraph"/>
        <w:numPr>
          <w:ilvl w:val="0"/>
          <w:numId w:val="116"/>
        </w:numPr>
        <w:spacing w:line="276" w:lineRule="auto"/>
        <w:ind w:left="426"/>
        <w:rPr>
          <w:rFonts w:ascii="Arial Narrow" w:hAnsi="Arial Narrow"/>
          <w:sz w:val="22"/>
          <w:szCs w:val="22"/>
          <w:lang w:val="id-ID"/>
        </w:rPr>
      </w:pPr>
      <w:r w:rsidRPr="00A20E1F">
        <w:rPr>
          <w:rFonts w:ascii="Arial Narrow" w:hAnsi="Arial Narrow"/>
          <w:sz w:val="22"/>
          <w:szCs w:val="22"/>
          <w:lang w:val="id-ID"/>
        </w:rPr>
        <w:t>Metode</w:t>
      </w:r>
      <w:r w:rsidRPr="00A20E1F">
        <w:rPr>
          <w:rFonts w:ascii="Arial Narrow" w:hAnsi="Arial Narrow"/>
          <w:noProof/>
          <w:sz w:val="22"/>
          <w:szCs w:val="22"/>
          <w:lang w:val="id-ID" w:eastAsia="id-ID"/>
        </w:rPr>
        <w:t xml:space="preserve"> penilaian : Nilai </w:t>
      </w:r>
      <w:r w:rsidR="00A423FE" w:rsidRPr="00A20E1F">
        <w:rPr>
          <w:rFonts w:ascii="Arial Narrow" w:hAnsi="Arial Narrow"/>
          <w:noProof/>
          <w:sz w:val="22"/>
          <w:szCs w:val="22"/>
          <w:lang w:eastAsia="id-ID"/>
        </w:rPr>
        <w:t>praktik dalam</w:t>
      </w:r>
      <w:r w:rsidR="00A423FE" w:rsidRPr="00E10229">
        <w:rPr>
          <w:rFonts w:ascii="Arial Narrow" w:hAnsi="Arial Narrow"/>
          <w:noProof/>
          <w:sz w:val="22"/>
          <w:szCs w:val="22"/>
          <w:lang w:eastAsia="id-ID"/>
        </w:rPr>
        <w:t xml:space="preserve"> observasi dan presentasi</w:t>
      </w:r>
    </w:p>
    <w:p w14:paraId="252B7C5C" w14:textId="77777777" w:rsidR="005C11A0" w:rsidRPr="00E10229" w:rsidRDefault="005C11A0" w:rsidP="00257BCB">
      <w:pPr>
        <w:pStyle w:val="ListParagraph"/>
        <w:numPr>
          <w:ilvl w:val="0"/>
          <w:numId w:val="116"/>
        </w:numPr>
        <w:spacing w:line="276" w:lineRule="auto"/>
        <w:ind w:left="426"/>
        <w:rPr>
          <w:rFonts w:ascii="Arial Narrow" w:hAnsi="Arial Narrow"/>
          <w:sz w:val="22"/>
          <w:szCs w:val="22"/>
          <w:lang w:val="id-ID"/>
        </w:rPr>
      </w:pPr>
      <w:r w:rsidRPr="00E10229">
        <w:rPr>
          <w:rFonts w:ascii="Arial Narrow" w:hAnsi="Arial Narrow"/>
          <w:sz w:val="22"/>
          <w:szCs w:val="22"/>
          <w:lang w:val="id-ID"/>
        </w:rPr>
        <w:t>Daftar Pustaka</w:t>
      </w:r>
    </w:p>
    <w:p w14:paraId="104EA081" w14:textId="77777777" w:rsidR="005C11A0" w:rsidRPr="00E10229" w:rsidRDefault="005C11A0" w:rsidP="00257BCB">
      <w:pPr>
        <w:pStyle w:val="ListParagraph"/>
        <w:numPr>
          <w:ilvl w:val="0"/>
          <w:numId w:val="120"/>
        </w:numPr>
        <w:tabs>
          <w:tab w:val="left" w:pos="1276"/>
        </w:tabs>
        <w:spacing w:line="276" w:lineRule="auto"/>
        <w:ind w:left="709"/>
        <w:contextualSpacing/>
        <w:rPr>
          <w:rFonts w:ascii="Arial Narrow" w:hAnsi="Arial Narrow"/>
          <w:sz w:val="22"/>
          <w:szCs w:val="22"/>
        </w:rPr>
      </w:pPr>
      <w:r w:rsidRPr="00E10229">
        <w:rPr>
          <w:rFonts w:ascii="Arial Narrow" w:hAnsi="Arial Narrow"/>
          <w:sz w:val="22"/>
          <w:szCs w:val="22"/>
        </w:rPr>
        <w:t>Cronk, M and flint, C (1992). Community midwifery: A Practical Guide, butterwood-Heinemenn Ltd, Linacre house, Jordan hill, Oxford</w:t>
      </w:r>
    </w:p>
    <w:p w14:paraId="337033FE" w14:textId="77777777" w:rsidR="005C11A0" w:rsidRPr="00E10229" w:rsidRDefault="005C11A0" w:rsidP="00257BCB">
      <w:pPr>
        <w:pStyle w:val="ListParagraph"/>
        <w:numPr>
          <w:ilvl w:val="0"/>
          <w:numId w:val="120"/>
        </w:numPr>
        <w:tabs>
          <w:tab w:val="left" w:pos="1276"/>
        </w:tabs>
        <w:spacing w:line="276" w:lineRule="auto"/>
        <w:ind w:left="709"/>
        <w:contextualSpacing/>
        <w:rPr>
          <w:rFonts w:ascii="Arial Narrow" w:hAnsi="Arial Narrow"/>
          <w:sz w:val="22"/>
          <w:szCs w:val="22"/>
        </w:rPr>
      </w:pPr>
      <w:r w:rsidRPr="00E10229">
        <w:rPr>
          <w:rFonts w:ascii="Arial Narrow" w:hAnsi="Arial Narrow"/>
          <w:sz w:val="22"/>
          <w:szCs w:val="22"/>
        </w:rPr>
        <w:t>Bernett,  VR and Brown, Lk (1993). Milles Text Book for midwives, twelfth edition. Churchill Livingstone</w:t>
      </w:r>
    </w:p>
    <w:p w14:paraId="72875F2A" w14:textId="77777777" w:rsidR="005C11A0" w:rsidRPr="00E10229" w:rsidRDefault="005C11A0" w:rsidP="00257BCB">
      <w:pPr>
        <w:pStyle w:val="ListParagraph"/>
        <w:numPr>
          <w:ilvl w:val="0"/>
          <w:numId w:val="120"/>
        </w:numPr>
        <w:tabs>
          <w:tab w:val="left" w:pos="1276"/>
        </w:tabs>
        <w:spacing w:line="276" w:lineRule="auto"/>
        <w:ind w:left="709"/>
        <w:contextualSpacing/>
        <w:rPr>
          <w:rFonts w:ascii="Arial Narrow" w:hAnsi="Arial Narrow"/>
          <w:sz w:val="22"/>
          <w:szCs w:val="22"/>
        </w:rPr>
      </w:pPr>
      <w:r w:rsidRPr="00E10229">
        <w:rPr>
          <w:rFonts w:ascii="Arial Narrow" w:hAnsi="Arial Narrow"/>
          <w:sz w:val="22"/>
          <w:szCs w:val="22"/>
        </w:rPr>
        <w:t>Kitzinger, S (1995). Homebirth and other alternatives to hospital. Darling Kindersley Ltd, Londen</w:t>
      </w:r>
    </w:p>
    <w:p w14:paraId="4E5AC62E" w14:textId="77777777" w:rsidR="005C11A0" w:rsidRPr="00E10229" w:rsidRDefault="005C11A0" w:rsidP="00257BCB">
      <w:pPr>
        <w:pStyle w:val="ListParagraph"/>
        <w:numPr>
          <w:ilvl w:val="0"/>
          <w:numId w:val="120"/>
        </w:numPr>
        <w:tabs>
          <w:tab w:val="left" w:pos="1276"/>
        </w:tabs>
        <w:spacing w:line="276" w:lineRule="auto"/>
        <w:ind w:left="709"/>
        <w:contextualSpacing/>
        <w:rPr>
          <w:rFonts w:ascii="Arial Narrow" w:hAnsi="Arial Narrow"/>
          <w:sz w:val="22"/>
          <w:szCs w:val="22"/>
        </w:rPr>
      </w:pPr>
      <w:r w:rsidRPr="00E10229">
        <w:rPr>
          <w:rFonts w:ascii="Arial Narrow" w:hAnsi="Arial Narrow"/>
          <w:sz w:val="22"/>
          <w:szCs w:val="22"/>
        </w:rPr>
        <w:lastRenderedPageBreak/>
        <w:t>Klien, S (1998), A Book for Midwives: A manual for Traditional Birth Attendants and Comunity Midwives, The hesperian Foundation, Berkley, California,  USA</w:t>
      </w:r>
    </w:p>
    <w:p w14:paraId="0B71B4F2" w14:textId="77777777" w:rsidR="005C11A0" w:rsidRPr="00E10229" w:rsidRDefault="005C11A0" w:rsidP="00257BCB">
      <w:pPr>
        <w:pStyle w:val="ListParagraph"/>
        <w:numPr>
          <w:ilvl w:val="0"/>
          <w:numId w:val="120"/>
        </w:numPr>
        <w:tabs>
          <w:tab w:val="left" w:pos="1276"/>
        </w:tabs>
        <w:spacing w:line="276" w:lineRule="auto"/>
        <w:ind w:left="709"/>
        <w:contextualSpacing/>
        <w:rPr>
          <w:rFonts w:ascii="Arial Narrow" w:hAnsi="Arial Narrow"/>
          <w:sz w:val="22"/>
          <w:szCs w:val="22"/>
        </w:rPr>
      </w:pPr>
      <w:r w:rsidRPr="00E10229">
        <w:rPr>
          <w:rFonts w:ascii="Arial Narrow" w:hAnsi="Arial Narrow"/>
          <w:sz w:val="22"/>
          <w:szCs w:val="22"/>
        </w:rPr>
        <w:t>Prawiro hardjo, S (1997), Ilmu Kebidanan. YBPSP, UI Jakarta</w:t>
      </w:r>
    </w:p>
    <w:p w14:paraId="24376069" w14:textId="77777777" w:rsidR="005C11A0" w:rsidRPr="00E10229" w:rsidRDefault="005C11A0" w:rsidP="00257BCB">
      <w:pPr>
        <w:pStyle w:val="ListParagraph"/>
        <w:numPr>
          <w:ilvl w:val="0"/>
          <w:numId w:val="120"/>
        </w:numPr>
        <w:tabs>
          <w:tab w:val="left" w:pos="1276"/>
        </w:tabs>
        <w:spacing w:line="276" w:lineRule="auto"/>
        <w:ind w:left="709"/>
        <w:contextualSpacing/>
        <w:rPr>
          <w:rFonts w:ascii="Arial Narrow" w:hAnsi="Arial Narrow"/>
          <w:sz w:val="22"/>
          <w:szCs w:val="22"/>
        </w:rPr>
      </w:pPr>
      <w:r w:rsidRPr="00E10229">
        <w:rPr>
          <w:rFonts w:ascii="Arial Narrow" w:hAnsi="Arial Narrow"/>
          <w:sz w:val="22"/>
          <w:szCs w:val="22"/>
        </w:rPr>
        <w:t>Saifudin, A.B. et.al (2000) Buku Acuan Nasional Pelayanan Kesehatan YBPSP. Jakarta</w:t>
      </w:r>
    </w:p>
    <w:p w14:paraId="7B7A7455" w14:textId="77777777" w:rsidR="005C11A0" w:rsidRPr="00E10229" w:rsidRDefault="005C11A0" w:rsidP="00257BCB">
      <w:pPr>
        <w:pStyle w:val="ListParagraph"/>
        <w:numPr>
          <w:ilvl w:val="0"/>
          <w:numId w:val="120"/>
        </w:numPr>
        <w:tabs>
          <w:tab w:val="left" w:pos="1276"/>
        </w:tabs>
        <w:spacing w:line="276" w:lineRule="auto"/>
        <w:ind w:left="709"/>
        <w:contextualSpacing/>
        <w:rPr>
          <w:rFonts w:ascii="Arial Narrow" w:hAnsi="Arial Narrow"/>
          <w:sz w:val="22"/>
          <w:szCs w:val="22"/>
        </w:rPr>
      </w:pPr>
      <w:r w:rsidRPr="00E10229">
        <w:rPr>
          <w:rFonts w:ascii="Arial Narrow" w:hAnsi="Arial Narrow"/>
          <w:sz w:val="22"/>
          <w:szCs w:val="22"/>
        </w:rPr>
        <w:t>Saifudin, A.B. dkk (2002) Buku Panduan Praktis Pelayanan Kesehatan Maternal Neonatal, YBPSP Jakarta.</w:t>
      </w:r>
    </w:p>
    <w:p w14:paraId="23CDD911" w14:textId="77777777" w:rsidR="005C11A0" w:rsidRPr="00E10229" w:rsidRDefault="005C11A0" w:rsidP="00257BCB">
      <w:pPr>
        <w:pStyle w:val="ListParagraph"/>
        <w:numPr>
          <w:ilvl w:val="0"/>
          <w:numId w:val="120"/>
        </w:numPr>
        <w:tabs>
          <w:tab w:val="left" w:pos="1276"/>
        </w:tabs>
        <w:spacing w:line="276" w:lineRule="auto"/>
        <w:ind w:left="709"/>
        <w:contextualSpacing/>
        <w:rPr>
          <w:rFonts w:ascii="Arial Narrow" w:hAnsi="Arial Narrow"/>
          <w:sz w:val="22"/>
          <w:szCs w:val="22"/>
        </w:rPr>
      </w:pPr>
      <w:r w:rsidRPr="00E10229">
        <w:rPr>
          <w:rFonts w:ascii="Arial Narrow" w:hAnsi="Arial Narrow"/>
          <w:sz w:val="22"/>
          <w:szCs w:val="22"/>
        </w:rPr>
        <w:t>Dunkey, J (2000). Health promotion in midwifery Practice; A resource for health Professionals,  An imprint of harcourt Publishers Ltd, Bailiere Tindall, londen</w:t>
      </w:r>
    </w:p>
    <w:p w14:paraId="2B0D2224" w14:textId="77777777" w:rsidR="005C11A0" w:rsidRPr="00E10229" w:rsidRDefault="005C11A0" w:rsidP="00257BCB">
      <w:pPr>
        <w:pStyle w:val="ListParagraph"/>
        <w:numPr>
          <w:ilvl w:val="0"/>
          <w:numId w:val="120"/>
        </w:numPr>
        <w:tabs>
          <w:tab w:val="left" w:pos="1276"/>
        </w:tabs>
        <w:spacing w:line="276" w:lineRule="auto"/>
        <w:ind w:left="709"/>
        <w:contextualSpacing/>
        <w:rPr>
          <w:rFonts w:ascii="Arial Narrow" w:hAnsi="Arial Narrow"/>
          <w:sz w:val="22"/>
          <w:szCs w:val="22"/>
        </w:rPr>
      </w:pPr>
      <w:r w:rsidRPr="00E10229">
        <w:rPr>
          <w:rFonts w:ascii="Arial Narrow" w:hAnsi="Arial Narrow"/>
          <w:sz w:val="22"/>
          <w:szCs w:val="22"/>
        </w:rPr>
        <w:t>Walsh, Lv (2001). Midwifery : community Based care During The Chilbearing Year. WB Sanders Company, USA..</w:t>
      </w:r>
    </w:p>
    <w:p w14:paraId="31E38510" w14:textId="77777777" w:rsidR="005C11A0" w:rsidRPr="00E10229" w:rsidRDefault="005C11A0" w:rsidP="00257BCB">
      <w:pPr>
        <w:pStyle w:val="ListParagraph"/>
        <w:numPr>
          <w:ilvl w:val="0"/>
          <w:numId w:val="120"/>
        </w:numPr>
        <w:tabs>
          <w:tab w:val="left" w:pos="1276"/>
        </w:tabs>
        <w:spacing w:line="276" w:lineRule="auto"/>
        <w:ind w:left="709"/>
        <w:contextualSpacing/>
        <w:rPr>
          <w:rFonts w:ascii="Arial Narrow" w:hAnsi="Arial Narrow"/>
          <w:sz w:val="22"/>
          <w:szCs w:val="22"/>
        </w:rPr>
      </w:pPr>
      <w:r w:rsidRPr="00E10229">
        <w:rPr>
          <w:rFonts w:ascii="Arial Narrow" w:hAnsi="Arial Narrow"/>
          <w:sz w:val="22"/>
          <w:szCs w:val="22"/>
        </w:rPr>
        <w:t>Asuhan Kebidanan komunitas, EGC, Runjati</w:t>
      </w:r>
    </w:p>
    <w:p w14:paraId="00748352" w14:textId="77777777" w:rsidR="005C11A0" w:rsidRPr="00E10229" w:rsidRDefault="005C11A0" w:rsidP="00257BCB">
      <w:pPr>
        <w:pStyle w:val="ListParagraph"/>
        <w:numPr>
          <w:ilvl w:val="0"/>
          <w:numId w:val="120"/>
        </w:numPr>
        <w:tabs>
          <w:tab w:val="left" w:pos="1276"/>
        </w:tabs>
        <w:spacing w:line="276" w:lineRule="auto"/>
        <w:ind w:left="709"/>
        <w:contextualSpacing/>
        <w:rPr>
          <w:rFonts w:ascii="Arial Narrow" w:hAnsi="Arial Narrow"/>
          <w:sz w:val="22"/>
          <w:szCs w:val="22"/>
        </w:rPr>
      </w:pPr>
      <w:r w:rsidRPr="00E10229">
        <w:rPr>
          <w:rFonts w:ascii="Arial Narrow" w:hAnsi="Arial Narrow"/>
          <w:sz w:val="22"/>
          <w:szCs w:val="22"/>
        </w:rPr>
        <w:t>Pedoman desa siaga, Kemenkes</w:t>
      </w:r>
    </w:p>
    <w:p w14:paraId="10DE7F5D" w14:textId="77777777" w:rsidR="005C11A0" w:rsidRPr="00E10229" w:rsidRDefault="005C11A0" w:rsidP="00257BCB">
      <w:pPr>
        <w:pStyle w:val="ListParagraph"/>
        <w:numPr>
          <w:ilvl w:val="0"/>
          <w:numId w:val="120"/>
        </w:numPr>
        <w:tabs>
          <w:tab w:val="left" w:pos="1276"/>
        </w:tabs>
        <w:spacing w:line="276" w:lineRule="auto"/>
        <w:ind w:left="709"/>
        <w:contextualSpacing/>
        <w:rPr>
          <w:rFonts w:ascii="Arial Narrow" w:hAnsi="Arial Narrow"/>
          <w:sz w:val="22"/>
          <w:szCs w:val="22"/>
        </w:rPr>
      </w:pPr>
      <w:r w:rsidRPr="00E10229">
        <w:rPr>
          <w:rFonts w:ascii="Arial Narrow" w:hAnsi="Arial Narrow"/>
          <w:sz w:val="22"/>
          <w:szCs w:val="22"/>
        </w:rPr>
        <w:t>Pemberdayaan Masyarakat, Kepmenkes</w:t>
      </w:r>
    </w:p>
    <w:p w14:paraId="42C8CA75" w14:textId="77777777" w:rsidR="005C11A0" w:rsidRPr="00E10229" w:rsidRDefault="005C11A0" w:rsidP="00E10229">
      <w:pPr>
        <w:tabs>
          <w:tab w:val="left" w:pos="426"/>
        </w:tabs>
        <w:spacing w:line="276" w:lineRule="auto"/>
        <w:ind w:left="288"/>
        <w:jc w:val="both"/>
        <w:rPr>
          <w:rFonts w:ascii="Arial Narrow" w:hAnsi="Arial Narrow"/>
          <w:sz w:val="22"/>
          <w:szCs w:val="22"/>
        </w:rPr>
      </w:pPr>
      <w:r w:rsidRPr="00E10229">
        <w:rPr>
          <w:rFonts w:ascii="Arial Narrow" w:hAnsi="Arial Narrow" w:cs="Times New Roman"/>
          <w:sz w:val="22"/>
          <w:szCs w:val="22"/>
          <w:lang w:val="id-ID"/>
        </w:rPr>
        <w:tab/>
      </w:r>
      <w:r w:rsidR="000917F7">
        <w:rPr>
          <w:rFonts w:ascii="Arial Narrow" w:hAnsi="Arial Narrow"/>
          <w:b/>
          <w:noProof/>
          <w:sz w:val="22"/>
          <w:szCs w:val="22"/>
          <w:lang w:eastAsia="id-ID"/>
        </w:rPr>
        <w:pict w14:anchorId="3E2A9F62">
          <v:oval id="_x0000_s2455" style="position:absolute;left:0;text-align:left;margin-left:4.75pt;margin-top:5.6pt;width:27.9pt;height:27.75pt;z-index:-251246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" fillcolor="#4f81bd" strokecolor="#f2f2f2" strokeweight="3pt">
            <v:shadow on="t" color="#243f60" opacity=".5" offset="1pt"/>
          </v:oval>
        </w:pict>
      </w:r>
      <w:r w:rsidR="000917F7">
        <w:rPr>
          <w:rFonts w:ascii="Arial Narrow" w:hAnsi="Arial Narrow"/>
          <w:b/>
          <w:noProof/>
          <w:sz w:val="22"/>
          <w:szCs w:val="22"/>
          <w:lang w:val="en-US"/>
        </w:rPr>
        <w:pict w14:anchorId="0431574F">
          <v:rect id="_x0000_s2453" style="position:absolute;left:0;text-align:left;margin-left:232.65pt;margin-top:-186.1pt;width:22.6pt;height:416.25pt;rotation:90;z-index:-251248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01236" stroked="f" strokecolor="#f2f2f2" strokeweight="3pt">
            <v:shadow color="#205867" opacity=".5" offset="1pt"/>
          </v:rect>
        </w:pict>
      </w:r>
    </w:p>
    <w:p w14:paraId="2C0BCE46" w14:textId="77777777" w:rsidR="005C11A0" w:rsidRPr="00E10229" w:rsidRDefault="005C11A0" w:rsidP="00E10229">
      <w:pPr>
        <w:pStyle w:val="SubJudul1"/>
        <w:tabs>
          <w:tab w:val="clear" w:pos="360"/>
          <w:tab w:val="clear" w:pos="1080"/>
          <w:tab w:val="left" w:pos="900"/>
        </w:tabs>
        <w:spacing w:line="276" w:lineRule="auto"/>
        <w:ind w:left="1170"/>
        <w:rPr>
          <w:rFonts w:ascii="Arial Narrow" w:hAnsi="Arial Narrow"/>
          <w:b w:val="0"/>
          <w:color w:val="FFFFFF" w:themeColor="background1"/>
          <w:sz w:val="22"/>
          <w:szCs w:val="22"/>
        </w:rPr>
      </w:pPr>
      <w:r w:rsidRPr="00E10229">
        <w:rPr>
          <w:rFonts w:ascii="Arial Narrow" w:hAnsi="Arial Narrow"/>
          <w:b w:val="0"/>
          <w:color w:val="FFFFFF" w:themeColor="background1"/>
          <w:sz w:val="22"/>
          <w:szCs w:val="22"/>
        </w:rPr>
        <w:t>materi</w:t>
      </w:r>
    </w:p>
    <w:p w14:paraId="5BF51477" w14:textId="77777777" w:rsidR="005C11A0" w:rsidRPr="00E10229" w:rsidRDefault="005C11A0" w:rsidP="00E10229">
      <w:pPr>
        <w:spacing w:line="276" w:lineRule="auto"/>
        <w:contextualSpacing/>
        <w:jc w:val="both"/>
        <w:rPr>
          <w:rFonts w:ascii="Arial Narrow" w:hAnsi="Arial Narrow" w:cs="Times New Roman"/>
          <w:b/>
          <w:sz w:val="22"/>
          <w:szCs w:val="22"/>
          <w:lang w:val="id-ID"/>
        </w:rPr>
      </w:pPr>
    </w:p>
    <w:p w14:paraId="641F0C8B" w14:textId="77777777" w:rsidR="00FE58C5" w:rsidRPr="00E10229" w:rsidRDefault="00FE58C5" w:rsidP="00257BCB">
      <w:pPr>
        <w:pStyle w:val="ListParagraph"/>
        <w:numPr>
          <w:ilvl w:val="0"/>
          <w:numId w:val="155"/>
        </w:numPr>
        <w:spacing w:line="276" w:lineRule="auto"/>
        <w:rPr>
          <w:rFonts w:ascii="Arial Narrow" w:hAnsi="Arial Narrow"/>
          <w:b/>
          <w:sz w:val="22"/>
          <w:szCs w:val="22"/>
        </w:rPr>
      </w:pPr>
      <w:r w:rsidRPr="00E10229">
        <w:rPr>
          <w:rFonts w:ascii="Arial Narrow" w:hAnsi="Arial Narrow"/>
          <w:b/>
          <w:bCs/>
          <w:sz w:val="22"/>
          <w:szCs w:val="22"/>
        </w:rPr>
        <w:t>PELAYANAN ANTENATAL</w:t>
      </w:r>
    </w:p>
    <w:p w14:paraId="16311F3E" w14:textId="77777777" w:rsidR="00FE58C5" w:rsidRPr="00E10229" w:rsidRDefault="00FE58C5" w:rsidP="00257BCB">
      <w:pPr>
        <w:pStyle w:val="ListParagraph"/>
        <w:numPr>
          <w:ilvl w:val="4"/>
          <w:numId w:val="117"/>
        </w:numPr>
        <w:tabs>
          <w:tab w:val="clear" w:pos="3600"/>
          <w:tab w:val="num" w:pos="2977"/>
        </w:tabs>
        <w:spacing w:line="276" w:lineRule="auto"/>
        <w:ind w:left="993"/>
        <w:rPr>
          <w:rFonts w:ascii="Arial Narrow" w:hAnsi="Arial Narrow"/>
          <w:sz w:val="22"/>
          <w:szCs w:val="22"/>
        </w:rPr>
      </w:pPr>
      <w:r w:rsidRPr="00E10229">
        <w:rPr>
          <w:rFonts w:ascii="Arial Narrow" w:hAnsi="Arial Narrow"/>
          <w:sz w:val="22"/>
          <w:szCs w:val="22"/>
        </w:rPr>
        <w:t>Pelayanan antenatal sesuai standar meliputi :</w:t>
      </w:r>
    </w:p>
    <w:p w14:paraId="758852D4" w14:textId="77777777" w:rsidR="00FE58C5" w:rsidRPr="00E10229" w:rsidRDefault="00FE58C5" w:rsidP="00257BCB">
      <w:pPr>
        <w:widowControl/>
        <w:numPr>
          <w:ilvl w:val="0"/>
          <w:numId w:val="144"/>
        </w:numPr>
        <w:tabs>
          <w:tab w:val="clear" w:pos="720"/>
          <w:tab w:val="num" w:pos="1560"/>
        </w:tabs>
        <w:autoSpaceDE/>
        <w:autoSpaceDN/>
        <w:adjustRightInd/>
        <w:spacing w:line="276" w:lineRule="auto"/>
        <w:ind w:left="1276"/>
        <w:jc w:val="both"/>
        <w:rPr>
          <w:rFonts w:ascii="Arial Narrow" w:hAnsi="Arial Narrow" w:cs="Times New Roman"/>
          <w:sz w:val="22"/>
          <w:szCs w:val="22"/>
        </w:rPr>
      </w:pPr>
      <w:r w:rsidRPr="00E10229">
        <w:rPr>
          <w:rFonts w:ascii="Arial Narrow" w:hAnsi="Arial Narrow" w:cs="Times New Roman"/>
          <w:sz w:val="22"/>
          <w:szCs w:val="22"/>
        </w:rPr>
        <w:t>Anamnesis</w:t>
      </w:r>
    </w:p>
    <w:p w14:paraId="09DE8FE5" w14:textId="77777777" w:rsidR="00FE58C5" w:rsidRPr="00E10229" w:rsidRDefault="00FE58C5" w:rsidP="00257BCB">
      <w:pPr>
        <w:widowControl/>
        <w:numPr>
          <w:ilvl w:val="0"/>
          <w:numId w:val="144"/>
        </w:numPr>
        <w:tabs>
          <w:tab w:val="clear" w:pos="720"/>
          <w:tab w:val="num" w:pos="1560"/>
        </w:tabs>
        <w:autoSpaceDE/>
        <w:autoSpaceDN/>
        <w:adjustRightInd/>
        <w:spacing w:line="276" w:lineRule="auto"/>
        <w:ind w:left="1276"/>
        <w:jc w:val="both"/>
        <w:rPr>
          <w:rFonts w:ascii="Arial Narrow" w:hAnsi="Arial Narrow" w:cs="Times New Roman"/>
          <w:sz w:val="22"/>
          <w:szCs w:val="22"/>
        </w:rPr>
      </w:pPr>
      <w:r w:rsidRPr="00E10229">
        <w:rPr>
          <w:rFonts w:ascii="Arial Narrow" w:hAnsi="Arial Narrow" w:cs="Times New Roman"/>
          <w:sz w:val="22"/>
          <w:szCs w:val="22"/>
        </w:rPr>
        <w:t>Pemeriksaan fisik (umum dan kebidanan)</w:t>
      </w:r>
    </w:p>
    <w:p w14:paraId="3A4307DA" w14:textId="77777777" w:rsidR="00FE58C5" w:rsidRPr="00E10229" w:rsidRDefault="00FE58C5" w:rsidP="00257BCB">
      <w:pPr>
        <w:widowControl/>
        <w:numPr>
          <w:ilvl w:val="0"/>
          <w:numId w:val="144"/>
        </w:numPr>
        <w:tabs>
          <w:tab w:val="clear" w:pos="720"/>
          <w:tab w:val="num" w:pos="1560"/>
        </w:tabs>
        <w:autoSpaceDE/>
        <w:autoSpaceDN/>
        <w:adjustRightInd/>
        <w:spacing w:line="276" w:lineRule="auto"/>
        <w:ind w:left="1276"/>
        <w:jc w:val="both"/>
        <w:rPr>
          <w:rFonts w:ascii="Arial Narrow" w:hAnsi="Arial Narrow" w:cs="Times New Roman"/>
          <w:sz w:val="22"/>
          <w:szCs w:val="22"/>
        </w:rPr>
      </w:pPr>
      <w:r w:rsidRPr="00E10229">
        <w:rPr>
          <w:rFonts w:ascii="Arial Narrow" w:hAnsi="Arial Narrow" w:cs="Times New Roman"/>
          <w:sz w:val="22"/>
          <w:szCs w:val="22"/>
        </w:rPr>
        <w:t>Pemeriksaan laboratorium rutin dan khusus</w:t>
      </w:r>
    </w:p>
    <w:p w14:paraId="389110DC" w14:textId="77777777" w:rsidR="00FE58C5" w:rsidRPr="00E10229" w:rsidRDefault="00FE58C5" w:rsidP="00257BCB">
      <w:pPr>
        <w:widowControl/>
        <w:numPr>
          <w:ilvl w:val="0"/>
          <w:numId w:val="144"/>
        </w:numPr>
        <w:tabs>
          <w:tab w:val="clear" w:pos="720"/>
          <w:tab w:val="num" w:pos="1560"/>
        </w:tabs>
        <w:autoSpaceDE/>
        <w:autoSpaceDN/>
        <w:adjustRightInd/>
        <w:spacing w:line="276" w:lineRule="auto"/>
        <w:ind w:left="1276"/>
        <w:jc w:val="both"/>
        <w:rPr>
          <w:rFonts w:ascii="Arial Narrow" w:hAnsi="Arial Narrow" w:cs="Times New Roman"/>
          <w:sz w:val="22"/>
          <w:szCs w:val="22"/>
        </w:rPr>
      </w:pPr>
      <w:r w:rsidRPr="00E10229">
        <w:rPr>
          <w:rFonts w:ascii="Arial Narrow" w:hAnsi="Arial Narrow" w:cs="Times New Roman"/>
          <w:sz w:val="22"/>
          <w:szCs w:val="22"/>
        </w:rPr>
        <w:t>Intervensi umum dan khusus (sesuai risiko yang di temukan dalam pemeriksaan)</w:t>
      </w:r>
    </w:p>
    <w:p w14:paraId="30409985" w14:textId="77777777" w:rsidR="00FE58C5" w:rsidRPr="00E10229" w:rsidRDefault="00FE58C5" w:rsidP="00257BCB">
      <w:pPr>
        <w:pStyle w:val="ListParagraph"/>
        <w:numPr>
          <w:ilvl w:val="4"/>
          <w:numId w:val="117"/>
        </w:numPr>
        <w:tabs>
          <w:tab w:val="clear" w:pos="3600"/>
          <w:tab w:val="num" w:pos="2977"/>
        </w:tabs>
        <w:spacing w:line="276" w:lineRule="auto"/>
        <w:ind w:left="993"/>
        <w:rPr>
          <w:rFonts w:ascii="Arial Narrow" w:hAnsi="Arial Narrow"/>
          <w:sz w:val="22"/>
          <w:szCs w:val="22"/>
        </w:rPr>
      </w:pPr>
      <w:r w:rsidRPr="00E10229">
        <w:rPr>
          <w:rFonts w:ascii="Arial Narrow" w:hAnsi="Arial Narrow"/>
          <w:sz w:val="22"/>
          <w:szCs w:val="22"/>
        </w:rPr>
        <w:t>Dalam penerapannya terdiri atas :</w:t>
      </w:r>
    </w:p>
    <w:p w14:paraId="394E55BD" w14:textId="77777777" w:rsidR="00FE58C5" w:rsidRPr="00E10229" w:rsidRDefault="00FE58C5" w:rsidP="00257BCB">
      <w:pPr>
        <w:widowControl/>
        <w:numPr>
          <w:ilvl w:val="0"/>
          <w:numId w:val="145"/>
        </w:numPr>
        <w:tabs>
          <w:tab w:val="clear" w:pos="720"/>
          <w:tab w:val="num" w:pos="1418"/>
        </w:tabs>
        <w:autoSpaceDE/>
        <w:autoSpaceDN/>
        <w:adjustRightInd/>
        <w:spacing w:line="276" w:lineRule="auto"/>
        <w:ind w:left="1276"/>
        <w:jc w:val="both"/>
        <w:rPr>
          <w:rFonts w:ascii="Arial Narrow" w:hAnsi="Arial Narrow" w:cs="Times New Roman"/>
          <w:sz w:val="22"/>
          <w:szCs w:val="22"/>
        </w:rPr>
      </w:pPr>
      <w:r w:rsidRPr="00E10229">
        <w:rPr>
          <w:rFonts w:ascii="Arial Narrow" w:hAnsi="Arial Narrow" w:cs="Times New Roman"/>
          <w:sz w:val="22"/>
          <w:szCs w:val="22"/>
        </w:rPr>
        <w:t>Timbang berat badan dan ukur tinggi badan</w:t>
      </w:r>
    </w:p>
    <w:p w14:paraId="0D3C0603" w14:textId="77777777" w:rsidR="00FE58C5" w:rsidRPr="00E10229" w:rsidRDefault="00FE58C5" w:rsidP="00257BCB">
      <w:pPr>
        <w:widowControl/>
        <w:numPr>
          <w:ilvl w:val="0"/>
          <w:numId w:val="145"/>
        </w:numPr>
        <w:tabs>
          <w:tab w:val="clear" w:pos="720"/>
          <w:tab w:val="num" w:pos="1418"/>
        </w:tabs>
        <w:autoSpaceDE/>
        <w:autoSpaceDN/>
        <w:adjustRightInd/>
        <w:spacing w:line="276" w:lineRule="auto"/>
        <w:ind w:left="1276"/>
        <w:jc w:val="both"/>
        <w:rPr>
          <w:rFonts w:ascii="Arial Narrow" w:hAnsi="Arial Narrow" w:cs="Times New Roman"/>
          <w:sz w:val="22"/>
          <w:szCs w:val="22"/>
        </w:rPr>
      </w:pPr>
      <w:r w:rsidRPr="00E10229">
        <w:rPr>
          <w:rFonts w:ascii="Arial Narrow" w:hAnsi="Arial Narrow" w:cs="Times New Roman"/>
          <w:sz w:val="22"/>
          <w:szCs w:val="22"/>
        </w:rPr>
        <w:t>Ukur tekanan darah</w:t>
      </w:r>
    </w:p>
    <w:p w14:paraId="52BF461B" w14:textId="77777777" w:rsidR="00FE58C5" w:rsidRPr="00E10229" w:rsidRDefault="00FE58C5" w:rsidP="00257BCB">
      <w:pPr>
        <w:widowControl/>
        <w:numPr>
          <w:ilvl w:val="0"/>
          <w:numId w:val="145"/>
        </w:numPr>
        <w:tabs>
          <w:tab w:val="clear" w:pos="720"/>
          <w:tab w:val="num" w:pos="1418"/>
        </w:tabs>
        <w:autoSpaceDE/>
        <w:autoSpaceDN/>
        <w:adjustRightInd/>
        <w:spacing w:line="276" w:lineRule="auto"/>
        <w:ind w:left="1276"/>
        <w:jc w:val="both"/>
        <w:rPr>
          <w:rFonts w:ascii="Arial Narrow" w:hAnsi="Arial Narrow" w:cs="Times New Roman"/>
          <w:sz w:val="22"/>
          <w:szCs w:val="22"/>
        </w:rPr>
      </w:pPr>
      <w:r w:rsidRPr="00E10229">
        <w:rPr>
          <w:rFonts w:ascii="Arial Narrow" w:hAnsi="Arial Narrow" w:cs="Times New Roman"/>
          <w:sz w:val="22"/>
          <w:szCs w:val="22"/>
        </w:rPr>
        <w:t>Nilai status gizi</w:t>
      </w:r>
    </w:p>
    <w:p w14:paraId="0EF14950" w14:textId="77777777" w:rsidR="00FE58C5" w:rsidRPr="00E10229" w:rsidRDefault="00FE58C5" w:rsidP="00257BCB">
      <w:pPr>
        <w:widowControl/>
        <w:numPr>
          <w:ilvl w:val="0"/>
          <w:numId w:val="145"/>
        </w:numPr>
        <w:tabs>
          <w:tab w:val="clear" w:pos="720"/>
          <w:tab w:val="num" w:pos="1418"/>
        </w:tabs>
        <w:autoSpaceDE/>
        <w:autoSpaceDN/>
        <w:adjustRightInd/>
        <w:spacing w:line="276" w:lineRule="auto"/>
        <w:ind w:left="1276"/>
        <w:jc w:val="both"/>
        <w:rPr>
          <w:rFonts w:ascii="Arial Narrow" w:hAnsi="Arial Narrow" w:cs="Times New Roman"/>
          <w:sz w:val="22"/>
          <w:szCs w:val="22"/>
        </w:rPr>
      </w:pPr>
      <w:r w:rsidRPr="00E10229">
        <w:rPr>
          <w:rFonts w:ascii="Arial Narrow" w:hAnsi="Arial Narrow" w:cs="Times New Roman"/>
          <w:sz w:val="22"/>
          <w:szCs w:val="22"/>
        </w:rPr>
        <w:t>Ukur tinggi fundus uteri</w:t>
      </w:r>
    </w:p>
    <w:p w14:paraId="59962AD2" w14:textId="77777777" w:rsidR="00FE58C5" w:rsidRPr="00E10229" w:rsidRDefault="00FE58C5" w:rsidP="00257BCB">
      <w:pPr>
        <w:widowControl/>
        <w:numPr>
          <w:ilvl w:val="0"/>
          <w:numId w:val="145"/>
        </w:numPr>
        <w:tabs>
          <w:tab w:val="clear" w:pos="720"/>
          <w:tab w:val="num" w:pos="1418"/>
        </w:tabs>
        <w:autoSpaceDE/>
        <w:autoSpaceDN/>
        <w:adjustRightInd/>
        <w:spacing w:line="276" w:lineRule="auto"/>
        <w:ind w:left="1276"/>
        <w:jc w:val="both"/>
        <w:rPr>
          <w:rFonts w:ascii="Arial Narrow" w:hAnsi="Arial Narrow" w:cs="Times New Roman"/>
          <w:sz w:val="22"/>
          <w:szCs w:val="22"/>
        </w:rPr>
      </w:pPr>
      <w:r w:rsidRPr="00E10229">
        <w:rPr>
          <w:rFonts w:ascii="Arial Narrow" w:hAnsi="Arial Narrow" w:cs="Times New Roman"/>
          <w:sz w:val="22"/>
          <w:szCs w:val="22"/>
        </w:rPr>
        <w:t>Tentukan presentasi janin dan DJJ</w:t>
      </w:r>
    </w:p>
    <w:p w14:paraId="70F5B34C" w14:textId="77777777" w:rsidR="00FE58C5" w:rsidRPr="00E10229" w:rsidRDefault="00FE58C5" w:rsidP="00257BCB">
      <w:pPr>
        <w:widowControl/>
        <w:numPr>
          <w:ilvl w:val="0"/>
          <w:numId w:val="145"/>
        </w:numPr>
        <w:tabs>
          <w:tab w:val="clear" w:pos="720"/>
          <w:tab w:val="num" w:pos="1418"/>
        </w:tabs>
        <w:autoSpaceDE/>
        <w:autoSpaceDN/>
        <w:adjustRightInd/>
        <w:spacing w:line="276" w:lineRule="auto"/>
        <w:ind w:left="1276"/>
        <w:jc w:val="both"/>
        <w:rPr>
          <w:rFonts w:ascii="Arial Narrow" w:hAnsi="Arial Narrow" w:cs="Times New Roman"/>
          <w:sz w:val="22"/>
          <w:szCs w:val="22"/>
        </w:rPr>
      </w:pPr>
      <w:r w:rsidRPr="00E10229">
        <w:rPr>
          <w:rFonts w:ascii="Arial Narrow" w:hAnsi="Arial Narrow" w:cs="Times New Roman"/>
          <w:sz w:val="22"/>
          <w:szCs w:val="22"/>
        </w:rPr>
        <w:t>Berikan imunisasi TT bila di perlukan</w:t>
      </w:r>
    </w:p>
    <w:p w14:paraId="1CEC51DD" w14:textId="77777777" w:rsidR="00FE58C5" w:rsidRPr="00E10229" w:rsidRDefault="00FE58C5" w:rsidP="00257BCB">
      <w:pPr>
        <w:widowControl/>
        <w:numPr>
          <w:ilvl w:val="0"/>
          <w:numId w:val="145"/>
        </w:numPr>
        <w:tabs>
          <w:tab w:val="clear" w:pos="720"/>
          <w:tab w:val="num" w:pos="1418"/>
        </w:tabs>
        <w:autoSpaceDE/>
        <w:autoSpaceDN/>
        <w:adjustRightInd/>
        <w:spacing w:line="276" w:lineRule="auto"/>
        <w:ind w:left="1276"/>
        <w:jc w:val="both"/>
        <w:rPr>
          <w:rFonts w:ascii="Arial Narrow" w:hAnsi="Arial Narrow" w:cs="Times New Roman"/>
          <w:sz w:val="22"/>
          <w:szCs w:val="22"/>
        </w:rPr>
      </w:pPr>
      <w:r w:rsidRPr="00E10229">
        <w:rPr>
          <w:rFonts w:ascii="Arial Narrow" w:hAnsi="Arial Narrow" w:cs="Times New Roman"/>
          <w:sz w:val="22"/>
          <w:szCs w:val="22"/>
        </w:rPr>
        <w:t>Pemberian tablet zat besi minimal 90 tablet selama kehamilan</w:t>
      </w:r>
    </w:p>
    <w:p w14:paraId="310D4A73" w14:textId="77777777" w:rsidR="00FE58C5" w:rsidRPr="00E10229" w:rsidRDefault="00FE58C5" w:rsidP="00257BCB">
      <w:pPr>
        <w:widowControl/>
        <w:numPr>
          <w:ilvl w:val="0"/>
          <w:numId w:val="145"/>
        </w:numPr>
        <w:tabs>
          <w:tab w:val="clear" w:pos="720"/>
          <w:tab w:val="num" w:pos="1418"/>
        </w:tabs>
        <w:autoSpaceDE/>
        <w:autoSpaceDN/>
        <w:adjustRightInd/>
        <w:spacing w:line="276" w:lineRule="auto"/>
        <w:ind w:left="1276"/>
        <w:jc w:val="both"/>
        <w:rPr>
          <w:rFonts w:ascii="Arial Narrow" w:hAnsi="Arial Narrow" w:cs="Times New Roman"/>
          <w:sz w:val="22"/>
          <w:szCs w:val="22"/>
        </w:rPr>
      </w:pPr>
      <w:r w:rsidRPr="00E10229">
        <w:rPr>
          <w:rFonts w:ascii="Arial Narrow" w:hAnsi="Arial Narrow" w:cs="Times New Roman"/>
          <w:sz w:val="22"/>
          <w:szCs w:val="22"/>
        </w:rPr>
        <w:t>Test laboratorium</w:t>
      </w:r>
    </w:p>
    <w:p w14:paraId="65EDFC56" w14:textId="77777777" w:rsidR="00FE58C5" w:rsidRPr="00E10229" w:rsidRDefault="00FE58C5" w:rsidP="00257BCB">
      <w:pPr>
        <w:widowControl/>
        <w:numPr>
          <w:ilvl w:val="0"/>
          <w:numId w:val="145"/>
        </w:numPr>
        <w:tabs>
          <w:tab w:val="clear" w:pos="720"/>
          <w:tab w:val="num" w:pos="1418"/>
        </w:tabs>
        <w:autoSpaceDE/>
        <w:autoSpaceDN/>
        <w:adjustRightInd/>
        <w:spacing w:line="276" w:lineRule="auto"/>
        <w:ind w:left="1276"/>
        <w:jc w:val="both"/>
        <w:rPr>
          <w:rFonts w:ascii="Arial Narrow" w:hAnsi="Arial Narrow" w:cs="Times New Roman"/>
          <w:sz w:val="22"/>
          <w:szCs w:val="22"/>
        </w:rPr>
      </w:pPr>
      <w:r w:rsidRPr="00E10229">
        <w:rPr>
          <w:rFonts w:ascii="Arial Narrow" w:hAnsi="Arial Narrow" w:cs="Times New Roman"/>
          <w:sz w:val="22"/>
          <w:szCs w:val="22"/>
        </w:rPr>
        <w:t>Tata laksana kasus</w:t>
      </w:r>
    </w:p>
    <w:p w14:paraId="75F651EB" w14:textId="77777777" w:rsidR="00FE58C5" w:rsidRPr="00E10229" w:rsidRDefault="00FE58C5" w:rsidP="00257BCB">
      <w:pPr>
        <w:widowControl/>
        <w:numPr>
          <w:ilvl w:val="0"/>
          <w:numId w:val="145"/>
        </w:numPr>
        <w:tabs>
          <w:tab w:val="clear" w:pos="720"/>
          <w:tab w:val="num" w:pos="1418"/>
        </w:tabs>
        <w:autoSpaceDE/>
        <w:autoSpaceDN/>
        <w:adjustRightInd/>
        <w:spacing w:line="276" w:lineRule="auto"/>
        <w:ind w:left="1276"/>
        <w:jc w:val="both"/>
        <w:rPr>
          <w:rFonts w:ascii="Arial Narrow" w:hAnsi="Arial Narrow" w:cs="Times New Roman"/>
          <w:sz w:val="22"/>
          <w:szCs w:val="22"/>
        </w:rPr>
      </w:pPr>
      <w:r w:rsidRPr="00E10229">
        <w:rPr>
          <w:rFonts w:ascii="Arial Narrow" w:hAnsi="Arial Narrow" w:cs="Times New Roman"/>
          <w:sz w:val="22"/>
          <w:szCs w:val="22"/>
        </w:rPr>
        <w:t>Temu wicara (konseling)</w:t>
      </w:r>
    </w:p>
    <w:p w14:paraId="05B1AD0B" w14:textId="77777777" w:rsidR="00FE58C5" w:rsidRPr="00E10229" w:rsidRDefault="00FE58C5" w:rsidP="00257BCB">
      <w:pPr>
        <w:pStyle w:val="ListParagraph"/>
        <w:numPr>
          <w:ilvl w:val="4"/>
          <w:numId w:val="117"/>
        </w:numPr>
        <w:tabs>
          <w:tab w:val="clear" w:pos="3600"/>
          <w:tab w:val="num" w:pos="2977"/>
        </w:tabs>
        <w:spacing w:line="276" w:lineRule="auto"/>
        <w:ind w:left="993"/>
        <w:rPr>
          <w:rFonts w:ascii="Arial Narrow" w:hAnsi="Arial Narrow"/>
          <w:sz w:val="22"/>
          <w:szCs w:val="22"/>
        </w:rPr>
      </w:pPr>
      <w:r w:rsidRPr="00E10229">
        <w:rPr>
          <w:rFonts w:ascii="Arial Narrow" w:hAnsi="Arial Narrow"/>
          <w:sz w:val="22"/>
          <w:szCs w:val="22"/>
        </w:rPr>
        <w:t>Frekuensi pelayanan antenatal adalah minimal 4 kali selama kehamilan, dengan    distribusi pemberian pelayanan yang di anjurkan sebagai berikut :</w:t>
      </w:r>
    </w:p>
    <w:p w14:paraId="0C483E77" w14:textId="77777777" w:rsidR="00FE58C5" w:rsidRPr="00E10229" w:rsidRDefault="00FE58C5" w:rsidP="00257BCB">
      <w:pPr>
        <w:widowControl/>
        <w:numPr>
          <w:ilvl w:val="0"/>
          <w:numId w:val="146"/>
        </w:numPr>
        <w:tabs>
          <w:tab w:val="clear" w:pos="720"/>
          <w:tab w:val="num" w:pos="1134"/>
        </w:tabs>
        <w:autoSpaceDE/>
        <w:autoSpaceDN/>
        <w:adjustRightInd/>
        <w:spacing w:line="276" w:lineRule="auto"/>
        <w:ind w:left="1276"/>
        <w:jc w:val="both"/>
        <w:rPr>
          <w:rFonts w:ascii="Arial Narrow" w:hAnsi="Arial Narrow" w:cs="Times New Roman"/>
          <w:sz w:val="22"/>
          <w:szCs w:val="22"/>
        </w:rPr>
      </w:pPr>
      <w:r w:rsidRPr="00E10229">
        <w:rPr>
          <w:rFonts w:ascii="Arial Narrow" w:hAnsi="Arial Narrow" w:cs="Times New Roman"/>
          <w:sz w:val="22"/>
          <w:szCs w:val="22"/>
        </w:rPr>
        <w:t>Minimal 1 kali pada triwulan pertama</w:t>
      </w:r>
    </w:p>
    <w:p w14:paraId="4A9108F0" w14:textId="77777777" w:rsidR="00FE58C5" w:rsidRPr="00E10229" w:rsidRDefault="00FE58C5" w:rsidP="00257BCB">
      <w:pPr>
        <w:widowControl/>
        <w:numPr>
          <w:ilvl w:val="0"/>
          <w:numId w:val="146"/>
        </w:numPr>
        <w:tabs>
          <w:tab w:val="clear" w:pos="720"/>
          <w:tab w:val="num" w:pos="1134"/>
        </w:tabs>
        <w:autoSpaceDE/>
        <w:autoSpaceDN/>
        <w:adjustRightInd/>
        <w:spacing w:line="276" w:lineRule="auto"/>
        <w:ind w:left="1276"/>
        <w:jc w:val="both"/>
        <w:rPr>
          <w:rFonts w:ascii="Arial Narrow" w:hAnsi="Arial Narrow" w:cs="Times New Roman"/>
          <w:sz w:val="22"/>
          <w:szCs w:val="22"/>
        </w:rPr>
      </w:pPr>
      <w:r w:rsidRPr="00E10229">
        <w:rPr>
          <w:rFonts w:ascii="Arial Narrow" w:hAnsi="Arial Narrow" w:cs="Times New Roman"/>
          <w:sz w:val="22"/>
          <w:szCs w:val="22"/>
        </w:rPr>
        <w:t>Minimal 1 kali pada triwulan kedua</w:t>
      </w:r>
    </w:p>
    <w:p w14:paraId="3910B162" w14:textId="77777777" w:rsidR="00FE58C5" w:rsidRPr="00E10229" w:rsidRDefault="00FE58C5" w:rsidP="00257BCB">
      <w:pPr>
        <w:widowControl/>
        <w:numPr>
          <w:ilvl w:val="0"/>
          <w:numId w:val="146"/>
        </w:numPr>
        <w:tabs>
          <w:tab w:val="clear" w:pos="720"/>
          <w:tab w:val="num" w:pos="1134"/>
        </w:tabs>
        <w:autoSpaceDE/>
        <w:autoSpaceDN/>
        <w:adjustRightInd/>
        <w:spacing w:line="276" w:lineRule="auto"/>
        <w:ind w:left="1276"/>
        <w:jc w:val="both"/>
        <w:rPr>
          <w:rFonts w:ascii="Arial Narrow" w:hAnsi="Arial Narrow" w:cs="Times New Roman"/>
          <w:sz w:val="22"/>
          <w:szCs w:val="22"/>
        </w:rPr>
      </w:pPr>
      <w:r w:rsidRPr="00E10229">
        <w:rPr>
          <w:rFonts w:ascii="Arial Narrow" w:hAnsi="Arial Narrow" w:cs="Times New Roman"/>
          <w:sz w:val="22"/>
          <w:szCs w:val="22"/>
        </w:rPr>
        <w:t>Minimal 2 kali pada triwulan ketiga</w:t>
      </w:r>
    </w:p>
    <w:p w14:paraId="5071E068" w14:textId="77777777" w:rsidR="00FE58C5" w:rsidRDefault="00FE58C5" w:rsidP="00E10229">
      <w:pPr>
        <w:widowControl/>
        <w:autoSpaceDE/>
        <w:autoSpaceDN/>
        <w:adjustRightInd/>
        <w:spacing w:line="276" w:lineRule="auto"/>
        <w:ind w:left="720"/>
        <w:jc w:val="both"/>
        <w:rPr>
          <w:rFonts w:ascii="Arial Narrow" w:hAnsi="Arial Narrow" w:cs="Times New Roman"/>
          <w:sz w:val="22"/>
          <w:szCs w:val="22"/>
          <w:lang w:val="id-ID"/>
        </w:rPr>
      </w:pPr>
      <w:r w:rsidRPr="00E10229">
        <w:rPr>
          <w:rFonts w:ascii="Arial Narrow" w:hAnsi="Arial Narrow" w:cs="Times New Roman"/>
          <w:sz w:val="22"/>
          <w:szCs w:val="22"/>
        </w:rPr>
        <w:t>Standar waktu pelayanan antenatal di anjurkan untuk menjamin perlindungan kepada ibu hamil, berupa deteksi dini risiko, pencegahan dan penanganan komplikasi.</w:t>
      </w:r>
    </w:p>
    <w:p w14:paraId="3BBACD86" w14:textId="77777777" w:rsidR="00A20E1F" w:rsidRPr="00A20E1F" w:rsidRDefault="00A20E1F" w:rsidP="00E10229">
      <w:pPr>
        <w:widowControl/>
        <w:autoSpaceDE/>
        <w:autoSpaceDN/>
        <w:adjustRightInd/>
        <w:spacing w:line="276" w:lineRule="auto"/>
        <w:ind w:left="720"/>
        <w:jc w:val="both"/>
        <w:rPr>
          <w:rFonts w:ascii="Arial Narrow" w:hAnsi="Arial Narrow" w:cs="Times New Roman"/>
          <w:sz w:val="22"/>
          <w:szCs w:val="22"/>
          <w:lang w:val="id-ID"/>
        </w:rPr>
      </w:pPr>
    </w:p>
    <w:p w14:paraId="086B5C0F" w14:textId="77777777" w:rsidR="00FE58C5" w:rsidRPr="00E10229" w:rsidRDefault="00FE58C5" w:rsidP="00257BCB">
      <w:pPr>
        <w:pStyle w:val="ListParagraph"/>
        <w:numPr>
          <w:ilvl w:val="0"/>
          <w:numId w:val="155"/>
        </w:numPr>
        <w:spacing w:line="276" w:lineRule="auto"/>
        <w:rPr>
          <w:rFonts w:ascii="Arial Narrow" w:hAnsi="Arial Narrow"/>
          <w:b/>
          <w:sz w:val="22"/>
          <w:szCs w:val="22"/>
        </w:rPr>
      </w:pPr>
      <w:r w:rsidRPr="00E10229">
        <w:rPr>
          <w:rFonts w:ascii="Arial Narrow" w:hAnsi="Arial Narrow"/>
          <w:b/>
          <w:bCs/>
          <w:sz w:val="22"/>
          <w:szCs w:val="22"/>
        </w:rPr>
        <w:t>PERTOLONGAN PERSALINAN</w:t>
      </w:r>
    </w:p>
    <w:p w14:paraId="19B75EC7" w14:textId="77777777" w:rsidR="00FE58C5" w:rsidRPr="00E10229" w:rsidRDefault="00FE58C5" w:rsidP="00E10229">
      <w:pPr>
        <w:pStyle w:val="ListParagraph"/>
        <w:spacing w:line="276" w:lineRule="auto"/>
        <w:rPr>
          <w:rFonts w:ascii="Arial Narrow" w:hAnsi="Arial Narrow"/>
          <w:b/>
          <w:sz w:val="22"/>
          <w:szCs w:val="22"/>
        </w:rPr>
      </w:pPr>
      <w:r w:rsidRPr="00E10229">
        <w:rPr>
          <w:rFonts w:ascii="Arial Narrow" w:hAnsi="Arial Narrow"/>
          <w:sz w:val="22"/>
          <w:szCs w:val="22"/>
        </w:rPr>
        <w:t xml:space="preserve">Pertolongan persalinan oleh tenaga kesehatan adalah pelayanan persalinan yang aman yang dilakukan oleh tenaga kesehatan yang kompeten pada kenyataan dilapangan masih terdapat penolong persalinan yang bukan tenaga kesehatan dan dilakukan diluar fasilitas pelayanan kesehatan. Oleh karena itu secara bertahap seluruh persalinan akan ditolong oleh tenaga kesehatan kompeten dan diarahkan ke </w:t>
      </w:r>
      <w:r w:rsidRPr="00E10229">
        <w:rPr>
          <w:rFonts w:ascii="Arial Narrow" w:hAnsi="Arial Narrow"/>
          <w:sz w:val="22"/>
          <w:szCs w:val="22"/>
        </w:rPr>
        <w:lastRenderedPageBreak/>
        <w:t>fasilitas pelayanan kesehatan.Pada prinsipnya, penolong persalinan hars memperhatikan hal-hal sebagai berikut :</w:t>
      </w:r>
    </w:p>
    <w:p w14:paraId="2ABBBC08" w14:textId="77777777" w:rsidR="00FE58C5" w:rsidRPr="00E10229" w:rsidRDefault="00FE58C5" w:rsidP="00257BCB">
      <w:pPr>
        <w:widowControl/>
        <w:numPr>
          <w:ilvl w:val="0"/>
          <w:numId w:val="147"/>
        </w:numPr>
        <w:tabs>
          <w:tab w:val="clear" w:pos="720"/>
          <w:tab w:val="num" w:pos="1134"/>
          <w:tab w:val="left" w:pos="1560"/>
        </w:tabs>
        <w:autoSpaceDE/>
        <w:autoSpaceDN/>
        <w:adjustRightInd/>
        <w:spacing w:line="276" w:lineRule="auto"/>
        <w:ind w:left="1134"/>
        <w:jc w:val="both"/>
        <w:rPr>
          <w:rFonts w:ascii="Arial Narrow" w:hAnsi="Arial Narrow" w:cs="Times New Roman"/>
          <w:sz w:val="22"/>
          <w:szCs w:val="22"/>
        </w:rPr>
      </w:pPr>
      <w:r w:rsidRPr="00E10229">
        <w:rPr>
          <w:rFonts w:ascii="Arial Narrow" w:hAnsi="Arial Narrow" w:cs="Times New Roman"/>
          <w:sz w:val="22"/>
          <w:szCs w:val="22"/>
        </w:rPr>
        <w:t>Pencegahan infeksi</w:t>
      </w:r>
    </w:p>
    <w:p w14:paraId="7F293A2C" w14:textId="77777777" w:rsidR="00FE58C5" w:rsidRPr="00E10229" w:rsidRDefault="00FE58C5" w:rsidP="00257BCB">
      <w:pPr>
        <w:widowControl/>
        <w:numPr>
          <w:ilvl w:val="0"/>
          <w:numId w:val="147"/>
        </w:numPr>
        <w:tabs>
          <w:tab w:val="clear" w:pos="720"/>
          <w:tab w:val="num" w:pos="1134"/>
          <w:tab w:val="left" w:pos="1560"/>
        </w:tabs>
        <w:autoSpaceDE/>
        <w:autoSpaceDN/>
        <w:adjustRightInd/>
        <w:spacing w:line="276" w:lineRule="auto"/>
        <w:ind w:left="1134"/>
        <w:jc w:val="both"/>
        <w:rPr>
          <w:rFonts w:ascii="Arial Narrow" w:hAnsi="Arial Narrow" w:cs="Times New Roman"/>
          <w:sz w:val="22"/>
          <w:szCs w:val="22"/>
        </w:rPr>
      </w:pPr>
      <w:r w:rsidRPr="00E10229">
        <w:rPr>
          <w:rFonts w:ascii="Arial Narrow" w:hAnsi="Arial Narrow" w:cs="Times New Roman"/>
          <w:sz w:val="22"/>
          <w:szCs w:val="22"/>
        </w:rPr>
        <w:t>Metode pertolongan persalinan yang sesuai standar</w:t>
      </w:r>
    </w:p>
    <w:p w14:paraId="6BA99DD2" w14:textId="77777777" w:rsidR="00FE58C5" w:rsidRPr="00E10229" w:rsidRDefault="00FE58C5" w:rsidP="00257BCB">
      <w:pPr>
        <w:widowControl/>
        <w:numPr>
          <w:ilvl w:val="0"/>
          <w:numId w:val="147"/>
        </w:numPr>
        <w:tabs>
          <w:tab w:val="clear" w:pos="720"/>
          <w:tab w:val="num" w:pos="1134"/>
          <w:tab w:val="left" w:pos="1560"/>
        </w:tabs>
        <w:autoSpaceDE/>
        <w:autoSpaceDN/>
        <w:adjustRightInd/>
        <w:spacing w:line="276" w:lineRule="auto"/>
        <w:ind w:left="1134"/>
        <w:jc w:val="both"/>
        <w:rPr>
          <w:rFonts w:ascii="Arial Narrow" w:hAnsi="Arial Narrow" w:cs="Times New Roman"/>
          <w:sz w:val="22"/>
          <w:szCs w:val="22"/>
        </w:rPr>
      </w:pPr>
      <w:r w:rsidRPr="00E10229">
        <w:rPr>
          <w:rFonts w:ascii="Arial Narrow" w:hAnsi="Arial Narrow" w:cs="Times New Roman"/>
          <w:sz w:val="22"/>
          <w:szCs w:val="22"/>
        </w:rPr>
        <w:t>Merujuk kasus yang memerlukan tingkat pelayanan yang lebih tinggi</w:t>
      </w:r>
    </w:p>
    <w:p w14:paraId="65187A99" w14:textId="77777777" w:rsidR="00FE58C5" w:rsidRPr="00E10229" w:rsidRDefault="00FE58C5" w:rsidP="00257BCB">
      <w:pPr>
        <w:widowControl/>
        <w:numPr>
          <w:ilvl w:val="0"/>
          <w:numId w:val="147"/>
        </w:numPr>
        <w:tabs>
          <w:tab w:val="clear" w:pos="720"/>
          <w:tab w:val="num" w:pos="1134"/>
          <w:tab w:val="left" w:pos="1560"/>
        </w:tabs>
        <w:autoSpaceDE/>
        <w:autoSpaceDN/>
        <w:adjustRightInd/>
        <w:spacing w:line="276" w:lineRule="auto"/>
        <w:ind w:left="1134"/>
        <w:jc w:val="both"/>
        <w:rPr>
          <w:rFonts w:ascii="Arial Narrow" w:hAnsi="Arial Narrow" w:cs="Times New Roman"/>
          <w:sz w:val="22"/>
          <w:szCs w:val="22"/>
        </w:rPr>
      </w:pPr>
      <w:r w:rsidRPr="00E10229">
        <w:rPr>
          <w:rFonts w:ascii="Arial Narrow" w:hAnsi="Arial Narrow" w:cs="Times New Roman"/>
          <w:sz w:val="22"/>
          <w:szCs w:val="22"/>
        </w:rPr>
        <w:t>Melaksanakan Inisiasi Menyusui Dini (IMD)</w:t>
      </w:r>
    </w:p>
    <w:p w14:paraId="77241C6A" w14:textId="77777777" w:rsidR="00FE58C5" w:rsidRPr="00E10229" w:rsidRDefault="00FE58C5" w:rsidP="00257BCB">
      <w:pPr>
        <w:widowControl/>
        <w:numPr>
          <w:ilvl w:val="0"/>
          <w:numId w:val="147"/>
        </w:numPr>
        <w:tabs>
          <w:tab w:val="clear" w:pos="720"/>
          <w:tab w:val="num" w:pos="1134"/>
          <w:tab w:val="left" w:pos="1560"/>
        </w:tabs>
        <w:autoSpaceDE/>
        <w:autoSpaceDN/>
        <w:adjustRightInd/>
        <w:spacing w:line="276" w:lineRule="auto"/>
        <w:ind w:left="1134"/>
        <w:jc w:val="both"/>
        <w:rPr>
          <w:rFonts w:ascii="Arial Narrow" w:hAnsi="Arial Narrow" w:cs="Times New Roman"/>
          <w:sz w:val="22"/>
          <w:szCs w:val="22"/>
        </w:rPr>
      </w:pPr>
      <w:r w:rsidRPr="00E10229">
        <w:rPr>
          <w:rFonts w:ascii="Arial Narrow" w:hAnsi="Arial Narrow" w:cs="Times New Roman"/>
          <w:sz w:val="22"/>
          <w:szCs w:val="22"/>
        </w:rPr>
        <w:t>Memberikan pada bayi baru lahir : vit K, salep mata dan imunisasi Hepatitis B0</w:t>
      </w:r>
    </w:p>
    <w:p w14:paraId="3F6310BC" w14:textId="77777777" w:rsidR="00096905" w:rsidRPr="00E10229" w:rsidRDefault="00FE58C5" w:rsidP="00257BCB">
      <w:pPr>
        <w:pStyle w:val="ListParagraph"/>
        <w:numPr>
          <w:ilvl w:val="0"/>
          <w:numId w:val="155"/>
        </w:numPr>
        <w:spacing w:line="276" w:lineRule="auto"/>
        <w:rPr>
          <w:rFonts w:ascii="Arial Narrow" w:hAnsi="Arial Narrow"/>
          <w:b/>
          <w:sz w:val="22"/>
          <w:szCs w:val="22"/>
        </w:rPr>
      </w:pPr>
      <w:r w:rsidRPr="00E10229">
        <w:rPr>
          <w:rFonts w:ascii="Arial Narrow" w:hAnsi="Arial Narrow"/>
          <w:b/>
          <w:bCs/>
          <w:sz w:val="22"/>
          <w:szCs w:val="22"/>
        </w:rPr>
        <w:t>PELAYANAN KESEHATAN BAYI</w:t>
      </w:r>
    </w:p>
    <w:p w14:paraId="5685CA72" w14:textId="77777777" w:rsidR="00FE58C5" w:rsidRPr="00E10229" w:rsidRDefault="00FE58C5" w:rsidP="00E10229">
      <w:pPr>
        <w:pStyle w:val="ListParagraph"/>
        <w:spacing w:line="276" w:lineRule="auto"/>
        <w:rPr>
          <w:rFonts w:ascii="Arial Narrow" w:hAnsi="Arial Narrow"/>
          <w:b/>
          <w:sz w:val="22"/>
          <w:szCs w:val="22"/>
        </w:rPr>
      </w:pPr>
      <w:r w:rsidRPr="00E10229">
        <w:rPr>
          <w:rFonts w:ascii="Arial Narrow" w:hAnsi="Arial Narrow"/>
          <w:sz w:val="22"/>
          <w:szCs w:val="22"/>
        </w:rPr>
        <w:t>Pelayanan kesehatan bayi adalah pelayanan kesehatan sesuai standar yang diberikan oleh tenaga kesehatan kepada bayi sedikitnya 4 kali, selama periode 29 hari sampai 11 bulan setelah lahir.Pelaksanaan pelayanan kesehatan bayi :</w:t>
      </w:r>
    </w:p>
    <w:p w14:paraId="65B4628F" w14:textId="77777777" w:rsidR="00FE58C5" w:rsidRPr="00E10229" w:rsidRDefault="00FE58C5" w:rsidP="00257BCB">
      <w:pPr>
        <w:widowControl/>
        <w:numPr>
          <w:ilvl w:val="0"/>
          <w:numId w:val="152"/>
        </w:numPr>
        <w:tabs>
          <w:tab w:val="clear" w:pos="720"/>
          <w:tab w:val="num" w:pos="993"/>
        </w:tabs>
        <w:autoSpaceDE/>
        <w:autoSpaceDN/>
        <w:adjustRightInd/>
        <w:spacing w:line="276" w:lineRule="auto"/>
        <w:ind w:left="1134"/>
        <w:jc w:val="both"/>
        <w:rPr>
          <w:rFonts w:ascii="Arial Narrow" w:hAnsi="Arial Narrow" w:cs="Times New Roman"/>
          <w:sz w:val="22"/>
          <w:szCs w:val="22"/>
        </w:rPr>
      </w:pPr>
      <w:r w:rsidRPr="00E10229">
        <w:rPr>
          <w:rFonts w:ascii="Arial Narrow" w:hAnsi="Arial Narrow" w:cs="Times New Roman"/>
          <w:sz w:val="22"/>
          <w:szCs w:val="22"/>
        </w:rPr>
        <w:t>Kunjungan bayi 1 kali pada umur 29 hari-2 bulan</w:t>
      </w:r>
    </w:p>
    <w:p w14:paraId="5435FE69" w14:textId="77777777" w:rsidR="00FE58C5" w:rsidRPr="00E10229" w:rsidRDefault="00FE58C5" w:rsidP="00257BCB">
      <w:pPr>
        <w:widowControl/>
        <w:numPr>
          <w:ilvl w:val="0"/>
          <w:numId w:val="152"/>
        </w:numPr>
        <w:tabs>
          <w:tab w:val="clear" w:pos="720"/>
          <w:tab w:val="num" w:pos="993"/>
        </w:tabs>
        <w:autoSpaceDE/>
        <w:autoSpaceDN/>
        <w:adjustRightInd/>
        <w:spacing w:line="276" w:lineRule="auto"/>
        <w:ind w:left="1134"/>
        <w:jc w:val="both"/>
        <w:rPr>
          <w:rFonts w:ascii="Arial Narrow" w:hAnsi="Arial Narrow" w:cs="Times New Roman"/>
          <w:sz w:val="22"/>
          <w:szCs w:val="22"/>
        </w:rPr>
      </w:pPr>
      <w:r w:rsidRPr="00E10229">
        <w:rPr>
          <w:rFonts w:ascii="Arial Narrow" w:hAnsi="Arial Narrow" w:cs="Times New Roman"/>
          <w:sz w:val="22"/>
          <w:szCs w:val="22"/>
        </w:rPr>
        <w:t>Kunjungan bayi 1 kali pada umur 3-5 bulan</w:t>
      </w:r>
    </w:p>
    <w:p w14:paraId="366DE2A7" w14:textId="77777777" w:rsidR="00FE58C5" w:rsidRPr="00E10229" w:rsidRDefault="00FE58C5" w:rsidP="00257BCB">
      <w:pPr>
        <w:widowControl/>
        <w:numPr>
          <w:ilvl w:val="0"/>
          <w:numId w:val="152"/>
        </w:numPr>
        <w:tabs>
          <w:tab w:val="clear" w:pos="720"/>
          <w:tab w:val="num" w:pos="993"/>
        </w:tabs>
        <w:autoSpaceDE/>
        <w:autoSpaceDN/>
        <w:adjustRightInd/>
        <w:spacing w:line="276" w:lineRule="auto"/>
        <w:ind w:left="1134"/>
        <w:jc w:val="both"/>
        <w:rPr>
          <w:rFonts w:ascii="Arial Narrow" w:hAnsi="Arial Narrow" w:cs="Times New Roman"/>
          <w:sz w:val="22"/>
          <w:szCs w:val="22"/>
        </w:rPr>
      </w:pPr>
      <w:r w:rsidRPr="00E10229">
        <w:rPr>
          <w:rFonts w:ascii="Arial Narrow" w:hAnsi="Arial Narrow" w:cs="Times New Roman"/>
          <w:sz w:val="22"/>
          <w:szCs w:val="22"/>
        </w:rPr>
        <w:t>Kunjungan bayi 1 kali pada umur 6-8 bulan</w:t>
      </w:r>
    </w:p>
    <w:p w14:paraId="309CF8B6" w14:textId="77777777" w:rsidR="00096905" w:rsidRPr="00E10229" w:rsidRDefault="00FE58C5" w:rsidP="00257BCB">
      <w:pPr>
        <w:widowControl/>
        <w:numPr>
          <w:ilvl w:val="0"/>
          <w:numId w:val="152"/>
        </w:numPr>
        <w:tabs>
          <w:tab w:val="clear" w:pos="720"/>
          <w:tab w:val="num" w:pos="993"/>
        </w:tabs>
        <w:autoSpaceDE/>
        <w:autoSpaceDN/>
        <w:adjustRightInd/>
        <w:spacing w:line="276" w:lineRule="auto"/>
        <w:ind w:left="1134"/>
        <w:jc w:val="both"/>
        <w:rPr>
          <w:rFonts w:ascii="Arial Narrow" w:hAnsi="Arial Narrow" w:cs="Times New Roman"/>
          <w:sz w:val="22"/>
          <w:szCs w:val="22"/>
        </w:rPr>
      </w:pPr>
      <w:r w:rsidRPr="00E10229">
        <w:rPr>
          <w:rFonts w:ascii="Arial Narrow" w:hAnsi="Arial Narrow" w:cs="Times New Roman"/>
          <w:sz w:val="22"/>
          <w:szCs w:val="22"/>
        </w:rPr>
        <w:t>Kunjungan bayi 1 kali pada umur 9-11 bulan</w:t>
      </w:r>
    </w:p>
    <w:p w14:paraId="10FE2201" w14:textId="77777777" w:rsidR="00096905" w:rsidRPr="00E10229" w:rsidRDefault="00FE58C5" w:rsidP="00E10229">
      <w:pPr>
        <w:widowControl/>
        <w:autoSpaceDE/>
        <w:autoSpaceDN/>
        <w:adjustRightInd/>
        <w:spacing w:line="276" w:lineRule="auto"/>
        <w:ind w:left="774"/>
        <w:jc w:val="both"/>
        <w:rPr>
          <w:rFonts w:ascii="Arial Narrow" w:hAnsi="Arial Narrow" w:cs="Times New Roman"/>
          <w:sz w:val="22"/>
          <w:szCs w:val="22"/>
          <w:lang w:val="id-ID"/>
        </w:rPr>
      </w:pPr>
      <w:r w:rsidRPr="00E10229">
        <w:rPr>
          <w:rFonts w:ascii="Arial Narrow" w:hAnsi="Arial Narrow" w:cs="Times New Roman"/>
          <w:sz w:val="22"/>
          <w:szCs w:val="22"/>
        </w:rPr>
        <w:t>Kunjungan bayi bertujuan untuk meningkatkan akses bayi terhadap pelayanan kesehatan dasar, mengetajui sedini mungkin bila terdapat kelainan pada bayi sehingga cepat mendapat pertolongan, pemeliharaan kesehatan dan pencegahan penyakit melalui pemantauan pertumbuhan imunisasi serta peningkatan kualitas hidup bayi dengan stimulasi tumbuh kembang.</w:t>
      </w:r>
    </w:p>
    <w:p w14:paraId="006B4993" w14:textId="77777777" w:rsidR="00FE58C5" w:rsidRPr="00E10229" w:rsidRDefault="00FE58C5" w:rsidP="00E10229">
      <w:pPr>
        <w:widowControl/>
        <w:autoSpaceDE/>
        <w:autoSpaceDN/>
        <w:adjustRightInd/>
        <w:spacing w:line="276" w:lineRule="auto"/>
        <w:ind w:left="774"/>
        <w:jc w:val="both"/>
        <w:rPr>
          <w:rFonts w:ascii="Arial Narrow" w:hAnsi="Arial Narrow" w:cs="Times New Roman"/>
          <w:sz w:val="22"/>
          <w:szCs w:val="22"/>
        </w:rPr>
      </w:pPr>
      <w:r w:rsidRPr="00E10229">
        <w:rPr>
          <w:rFonts w:ascii="Arial Narrow" w:hAnsi="Arial Narrow" w:cs="Times New Roman"/>
          <w:sz w:val="22"/>
          <w:szCs w:val="22"/>
        </w:rPr>
        <w:t>Pelayanan kesehatan tersebut meliputi :</w:t>
      </w:r>
    </w:p>
    <w:p w14:paraId="2EF22B46" w14:textId="77777777" w:rsidR="00FE58C5" w:rsidRPr="00E10229" w:rsidRDefault="00FE58C5" w:rsidP="00257BCB">
      <w:pPr>
        <w:widowControl/>
        <w:numPr>
          <w:ilvl w:val="0"/>
          <w:numId w:val="153"/>
        </w:numPr>
        <w:tabs>
          <w:tab w:val="clear" w:pos="720"/>
          <w:tab w:val="num" w:pos="1134"/>
        </w:tabs>
        <w:autoSpaceDE/>
        <w:autoSpaceDN/>
        <w:adjustRightInd/>
        <w:spacing w:line="276" w:lineRule="auto"/>
        <w:ind w:left="1134" w:hanging="425"/>
        <w:jc w:val="both"/>
        <w:rPr>
          <w:rFonts w:ascii="Arial Narrow" w:hAnsi="Arial Narrow" w:cs="Times New Roman"/>
          <w:sz w:val="22"/>
          <w:szCs w:val="22"/>
        </w:rPr>
      </w:pPr>
      <w:r w:rsidRPr="00E10229">
        <w:rPr>
          <w:rFonts w:ascii="Arial Narrow" w:hAnsi="Arial Narrow" w:cs="Times New Roman"/>
          <w:sz w:val="22"/>
          <w:szCs w:val="22"/>
        </w:rPr>
        <w:t>Pemberian imunisasi dasar lengkap (BCG, Polio 1, 2, 3, 4, DPT 1, 2, 3, Campak) sebelum bayi berusia 1 tahun.</w:t>
      </w:r>
    </w:p>
    <w:p w14:paraId="1B72EFFA" w14:textId="77777777" w:rsidR="00FE58C5" w:rsidRPr="00E10229" w:rsidRDefault="00FE58C5" w:rsidP="00257BCB">
      <w:pPr>
        <w:widowControl/>
        <w:numPr>
          <w:ilvl w:val="0"/>
          <w:numId w:val="153"/>
        </w:numPr>
        <w:tabs>
          <w:tab w:val="clear" w:pos="720"/>
          <w:tab w:val="num" w:pos="1134"/>
        </w:tabs>
        <w:autoSpaceDE/>
        <w:autoSpaceDN/>
        <w:adjustRightInd/>
        <w:spacing w:line="276" w:lineRule="auto"/>
        <w:ind w:left="1134" w:hanging="425"/>
        <w:jc w:val="both"/>
        <w:rPr>
          <w:rFonts w:ascii="Arial Narrow" w:hAnsi="Arial Narrow" w:cs="Times New Roman"/>
          <w:sz w:val="22"/>
          <w:szCs w:val="22"/>
        </w:rPr>
      </w:pPr>
      <w:r w:rsidRPr="00E10229">
        <w:rPr>
          <w:rFonts w:ascii="Arial Narrow" w:hAnsi="Arial Narrow" w:cs="Times New Roman"/>
          <w:sz w:val="22"/>
          <w:szCs w:val="22"/>
        </w:rPr>
        <w:t>Pemberian vitamin A 100.000 IU (6-11 bulan)</w:t>
      </w:r>
    </w:p>
    <w:p w14:paraId="236D1D1B" w14:textId="77777777" w:rsidR="00FE58C5" w:rsidRPr="00E10229" w:rsidRDefault="00FE58C5" w:rsidP="00257BCB">
      <w:pPr>
        <w:widowControl/>
        <w:numPr>
          <w:ilvl w:val="0"/>
          <w:numId w:val="153"/>
        </w:numPr>
        <w:tabs>
          <w:tab w:val="clear" w:pos="720"/>
          <w:tab w:val="num" w:pos="1134"/>
        </w:tabs>
        <w:autoSpaceDE/>
        <w:autoSpaceDN/>
        <w:adjustRightInd/>
        <w:spacing w:line="276" w:lineRule="auto"/>
        <w:ind w:left="1134" w:hanging="425"/>
        <w:jc w:val="both"/>
        <w:rPr>
          <w:rFonts w:ascii="Arial Narrow" w:hAnsi="Arial Narrow" w:cs="Times New Roman"/>
          <w:sz w:val="22"/>
          <w:szCs w:val="22"/>
        </w:rPr>
      </w:pPr>
      <w:r w:rsidRPr="00E10229">
        <w:rPr>
          <w:rFonts w:ascii="Arial Narrow" w:hAnsi="Arial Narrow" w:cs="Times New Roman"/>
          <w:sz w:val="22"/>
          <w:szCs w:val="22"/>
        </w:rPr>
        <w:t>Konseling ASI Eksklusif, pemberian makanan pendamping ASI, tanda-tanda sakit dan perawatan kesehatan bayi dirumah menggunakan KIA.</w:t>
      </w:r>
    </w:p>
    <w:p w14:paraId="2C025762" w14:textId="77777777" w:rsidR="00FE58C5" w:rsidRPr="00E10229" w:rsidRDefault="00FE58C5" w:rsidP="00257BCB">
      <w:pPr>
        <w:widowControl/>
        <w:numPr>
          <w:ilvl w:val="0"/>
          <w:numId w:val="153"/>
        </w:numPr>
        <w:tabs>
          <w:tab w:val="clear" w:pos="720"/>
          <w:tab w:val="num" w:pos="1134"/>
        </w:tabs>
        <w:autoSpaceDE/>
        <w:autoSpaceDN/>
        <w:adjustRightInd/>
        <w:spacing w:line="276" w:lineRule="auto"/>
        <w:ind w:left="1134" w:hanging="425"/>
        <w:jc w:val="both"/>
        <w:rPr>
          <w:rFonts w:ascii="Arial Narrow" w:hAnsi="Arial Narrow" w:cs="Times New Roman"/>
          <w:sz w:val="22"/>
          <w:szCs w:val="22"/>
        </w:rPr>
      </w:pPr>
      <w:r w:rsidRPr="00E10229">
        <w:rPr>
          <w:rFonts w:ascii="Arial Narrow" w:hAnsi="Arial Narrow" w:cs="Times New Roman"/>
          <w:sz w:val="22"/>
          <w:szCs w:val="22"/>
        </w:rPr>
        <w:t>Penanganan dan rujukan kasus bila diperlukan.</w:t>
      </w:r>
    </w:p>
    <w:p w14:paraId="70DF2021" w14:textId="77777777" w:rsidR="00096905" w:rsidRPr="00E10229" w:rsidRDefault="00096905" w:rsidP="00257BCB">
      <w:pPr>
        <w:pStyle w:val="ListParagraph"/>
        <w:numPr>
          <w:ilvl w:val="0"/>
          <w:numId w:val="155"/>
        </w:numPr>
        <w:spacing w:line="276" w:lineRule="auto"/>
        <w:rPr>
          <w:rFonts w:ascii="Arial Narrow" w:hAnsi="Arial Narrow"/>
          <w:b/>
          <w:sz w:val="22"/>
          <w:szCs w:val="22"/>
        </w:rPr>
      </w:pPr>
      <w:r w:rsidRPr="00E10229">
        <w:rPr>
          <w:rFonts w:ascii="Arial Narrow" w:hAnsi="Arial Narrow"/>
          <w:b/>
          <w:bCs/>
          <w:sz w:val="22"/>
          <w:szCs w:val="22"/>
        </w:rPr>
        <w:t>PELAYANAN KESEHATAN ANAK BALITA</w:t>
      </w:r>
    </w:p>
    <w:p w14:paraId="3AE08C29" w14:textId="77777777" w:rsidR="00FE58C5" w:rsidRPr="00E10229" w:rsidRDefault="00FE58C5" w:rsidP="00E10229">
      <w:pPr>
        <w:pStyle w:val="ListParagraph"/>
        <w:spacing w:line="276" w:lineRule="auto"/>
        <w:rPr>
          <w:rFonts w:ascii="Arial Narrow" w:hAnsi="Arial Narrow"/>
          <w:b/>
          <w:sz w:val="22"/>
          <w:szCs w:val="22"/>
        </w:rPr>
      </w:pPr>
      <w:r w:rsidRPr="00E10229">
        <w:rPr>
          <w:rFonts w:ascii="Arial Narrow" w:hAnsi="Arial Narrow"/>
          <w:sz w:val="22"/>
          <w:szCs w:val="22"/>
        </w:rPr>
        <w:t>Pelayanan kesehatan anak balita meliputi kelainan pada anak balita sakit dan sehat. Pelayanan yang diberikan oleh tenaga kesehatan sesuai dengan standar meliputi :</w:t>
      </w:r>
    </w:p>
    <w:p w14:paraId="536DCDFF" w14:textId="77777777" w:rsidR="00FE58C5" w:rsidRPr="00E10229" w:rsidRDefault="00FE58C5" w:rsidP="00257BCB">
      <w:pPr>
        <w:widowControl/>
        <w:numPr>
          <w:ilvl w:val="0"/>
          <w:numId w:val="154"/>
        </w:numPr>
        <w:tabs>
          <w:tab w:val="clear" w:pos="720"/>
        </w:tabs>
        <w:autoSpaceDE/>
        <w:autoSpaceDN/>
        <w:adjustRightInd/>
        <w:spacing w:line="276" w:lineRule="auto"/>
        <w:ind w:left="1134" w:hanging="425"/>
        <w:jc w:val="both"/>
        <w:rPr>
          <w:rFonts w:ascii="Arial Narrow" w:hAnsi="Arial Narrow" w:cs="Times New Roman"/>
          <w:sz w:val="22"/>
          <w:szCs w:val="22"/>
        </w:rPr>
      </w:pPr>
      <w:r w:rsidRPr="00E10229">
        <w:rPr>
          <w:rFonts w:ascii="Arial Narrow" w:hAnsi="Arial Narrow" w:cs="Times New Roman"/>
          <w:sz w:val="22"/>
          <w:szCs w:val="22"/>
        </w:rPr>
        <w:t>Pelayanan pemantauan pertumbuhan minimal 8 kali setahun yang tercatat dalam buku KIA/ KMS. Pemantauan pertumbuhan adalah pengukuran berat badan anak balita setiap tercatat pada buku KIA/KMS. Bila berat badan tidak naik dalam 2 bulan berturut-turut atau berat badan anak balita di bawah garis merah harus dirujuk ke sarana pelayanan kesehatan.</w:t>
      </w:r>
    </w:p>
    <w:p w14:paraId="368485F4" w14:textId="77777777" w:rsidR="00FE58C5" w:rsidRPr="00E10229" w:rsidRDefault="00FE58C5" w:rsidP="00257BCB">
      <w:pPr>
        <w:widowControl/>
        <w:numPr>
          <w:ilvl w:val="0"/>
          <w:numId w:val="154"/>
        </w:numPr>
        <w:tabs>
          <w:tab w:val="clear" w:pos="720"/>
        </w:tabs>
        <w:autoSpaceDE/>
        <w:autoSpaceDN/>
        <w:adjustRightInd/>
        <w:spacing w:line="276" w:lineRule="auto"/>
        <w:ind w:left="1134" w:hanging="425"/>
        <w:jc w:val="both"/>
        <w:rPr>
          <w:rFonts w:ascii="Arial Narrow" w:hAnsi="Arial Narrow" w:cs="Times New Roman"/>
          <w:sz w:val="22"/>
          <w:szCs w:val="22"/>
        </w:rPr>
      </w:pPr>
      <w:r w:rsidRPr="00E10229">
        <w:rPr>
          <w:rFonts w:ascii="Arial Narrow" w:hAnsi="Arial Narrow" w:cs="Times New Roman"/>
          <w:sz w:val="22"/>
          <w:szCs w:val="22"/>
        </w:rPr>
        <w:t>Pemberian vitamin A dosis tinggi (200.000 IU) 2 kali setahun.</w:t>
      </w:r>
    </w:p>
    <w:p w14:paraId="1513C513" w14:textId="77777777" w:rsidR="00FE58C5" w:rsidRPr="00E10229" w:rsidRDefault="00FE58C5" w:rsidP="00257BCB">
      <w:pPr>
        <w:widowControl/>
        <w:numPr>
          <w:ilvl w:val="0"/>
          <w:numId w:val="154"/>
        </w:numPr>
        <w:tabs>
          <w:tab w:val="clear" w:pos="720"/>
        </w:tabs>
        <w:autoSpaceDE/>
        <w:autoSpaceDN/>
        <w:adjustRightInd/>
        <w:spacing w:line="276" w:lineRule="auto"/>
        <w:ind w:left="1134" w:hanging="425"/>
        <w:jc w:val="both"/>
        <w:rPr>
          <w:rFonts w:ascii="Arial Narrow" w:hAnsi="Arial Narrow" w:cs="Times New Roman"/>
          <w:sz w:val="22"/>
          <w:szCs w:val="22"/>
        </w:rPr>
      </w:pPr>
      <w:r w:rsidRPr="00E10229">
        <w:rPr>
          <w:rFonts w:ascii="Arial Narrow" w:hAnsi="Arial Narrow" w:cs="Times New Roman"/>
          <w:sz w:val="22"/>
          <w:szCs w:val="22"/>
        </w:rPr>
        <w:t>Kepemilikan dan pemanfaatan buku KIA oleh setiap anak balita.</w:t>
      </w:r>
    </w:p>
    <w:p w14:paraId="327C1ECE" w14:textId="77777777" w:rsidR="00FE58C5" w:rsidRPr="00E10229" w:rsidRDefault="00FE58C5" w:rsidP="00E10229">
      <w:pPr>
        <w:spacing w:line="276" w:lineRule="auto"/>
        <w:ind w:left="1134" w:hanging="425"/>
        <w:jc w:val="both"/>
        <w:rPr>
          <w:rFonts w:ascii="Arial Narrow" w:hAnsi="Arial Narrow" w:cs="Times New Roman"/>
          <w:b/>
          <w:sz w:val="22"/>
          <w:szCs w:val="22"/>
        </w:rPr>
      </w:pPr>
      <w:r w:rsidRPr="00E10229">
        <w:rPr>
          <w:rFonts w:ascii="Arial Narrow" w:hAnsi="Arial Narrow" w:cs="Times New Roman"/>
          <w:sz w:val="22"/>
          <w:szCs w:val="22"/>
        </w:rPr>
        <w:t>Pelayanan anak balita sesuai standar dengan menggunakan pendekatan MTBS.</w:t>
      </w:r>
    </w:p>
    <w:p w14:paraId="5EB68174" w14:textId="77777777" w:rsidR="00FE58C5" w:rsidRPr="00E10229" w:rsidRDefault="00FE58C5" w:rsidP="00257BCB">
      <w:pPr>
        <w:pStyle w:val="ListParagraph"/>
        <w:numPr>
          <w:ilvl w:val="0"/>
          <w:numId w:val="155"/>
        </w:numPr>
        <w:spacing w:line="276" w:lineRule="auto"/>
        <w:rPr>
          <w:rFonts w:ascii="Arial Narrow" w:hAnsi="Arial Narrow"/>
          <w:b/>
          <w:sz w:val="22"/>
          <w:szCs w:val="22"/>
        </w:rPr>
      </w:pPr>
      <w:r w:rsidRPr="00E10229">
        <w:rPr>
          <w:rFonts w:ascii="Arial Narrow" w:hAnsi="Arial Narrow"/>
          <w:b/>
          <w:bCs/>
          <w:sz w:val="22"/>
          <w:szCs w:val="22"/>
        </w:rPr>
        <w:t>DETEKSI DINI FAKTOR RISIKO, KOMPLIKASI KEBIDANAN DAN NEONATUS</w:t>
      </w:r>
    </w:p>
    <w:p w14:paraId="1A9116F6" w14:textId="77777777" w:rsidR="00FE58C5" w:rsidRPr="00E10229" w:rsidRDefault="00FE58C5" w:rsidP="00E10229">
      <w:pPr>
        <w:pStyle w:val="ListParagraph"/>
        <w:spacing w:line="276" w:lineRule="auto"/>
        <w:rPr>
          <w:rFonts w:ascii="Arial Narrow" w:hAnsi="Arial Narrow"/>
          <w:b/>
          <w:sz w:val="22"/>
          <w:szCs w:val="22"/>
        </w:rPr>
      </w:pPr>
      <w:r w:rsidRPr="00E10229">
        <w:rPr>
          <w:rFonts w:ascii="Arial Narrow" w:hAnsi="Arial Narrow"/>
          <w:sz w:val="22"/>
          <w:szCs w:val="22"/>
        </w:rPr>
        <w:t>Deteksi dini kehamilan dengan faktor risiko adalah kegiatan yang dilakukan untuk menemukan ibu hamil yang mempunyai risiko dan komplikasi kebidanan. Kehamilan merupakan proses reproduksi yang normal, tetapi tetap mempunyai risiko untuk terjadinya komplikasi. Oleh karenanya deteksi dini oleh tenaga kesehatan dan masyarakat tentang adanya risiko dan komplikasi, serta penanganan yang adekuat sedini mungkin merupakan kunci keberhasilan penurunan angka kematian ibu dan bayi yang di lahirkannnya.Faktor risiko pada ibu hamil adalah :</w:t>
      </w:r>
    </w:p>
    <w:p w14:paraId="4B2A8A59" w14:textId="77777777" w:rsidR="00FE58C5" w:rsidRPr="00E10229" w:rsidRDefault="00FE58C5" w:rsidP="00257BCB">
      <w:pPr>
        <w:widowControl/>
        <w:numPr>
          <w:ilvl w:val="0"/>
          <w:numId w:val="151"/>
        </w:numPr>
        <w:tabs>
          <w:tab w:val="clear" w:pos="720"/>
          <w:tab w:val="num" w:pos="851"/>
        </w:tabs>
        <w:autoSpaceDE/>
        <w:autoSpaceDN/>
        <w:adjustRightInd/>
        <w:spacing w:line="276" w:lineRule="auto"/>
        <w:ind w:left="1134"/>
        <w:jc w:val="both"/>
        <w:rPr>
          <w:rFonts w:ascii="Arial Narrow" w:hAnsi="Arial Narrow" w:cs="Times New Roman"/>
          <w:sz w:val="22"/>
          <w:szCs w:val="22"/>
        </w:rPr>
      </w:pPr>
      <w:r w:rsidRPr="00E10229">
        <w:rPr>
          <w:rFonts w:ascii="Arial Narrow" w:hAnsi="Arial Narrow" w:cs="Times New Roman"/>
          <w:sz w:val="22"/>
          <w:szCs w:val="22"/>
        </w:rPr>
        <w:t>Primigravida kurang dari 20 tahun atau lebih dari 35 tahun</w:t>
      </w:r>
    </w:p>
    <w:p w14:paraId="3A0A4DE7" w14:textId="77777777" w:rsidR="00FE58C5" w:rsidRPr="00E10229" w:rsidRDefault="00FE58C5" w:rsidP="00257BCB">
      <w:pPr>
        <w:widowControl/>
        <w:numPr>
          <w:ilvl w:val="0"/>
          <w:numId w:val="151"/>
        </w:numPr>
        <w:tabs>
          <w:tab w:val="clear" w:pos="720"/>
          <w:tab w:val="num" w:pos="851"/>
        </w:tabs>
        <w:autoSpaceDE/>
        <w:autoSpaceDN/>
        <w:adjustRightInd/>
        <w:spacing w:line="276" w:lineRule="auto"/>
        <w:ind w:left="1134"/>
        <w:jc w:val="both"/>
        <w:rPr>
          <w:rFonts w:ascii="Arial Narrow" w:hAnsi="Arial Narrow" w:cs="Times New Roman"/>
          <w:sz w:val="22"/>
          <w:szCs w:val="22"/>
        </w:rPr>
      </w:pPr>
      <w:r w:rsidRPr="00E10229">
        <w:rPr>
          <w:rFonts w:ascii="Arial Narrow" w:hAnsi="Arial Narrow" w:cs="Times New Roman"/>
          <w:sz w:val="22"/>
          <w:szCs w:val="22"/>
        </w:rPr>
        <w:t>Anak lebih dari 4</w:t>
      </w:r>
    </w:p>
    <w:p w14:paraId="385B5B07" w14:textId="77777777" w:rsidR="00FE58C5" w:rsidRPr="00E10229" w:rsidRDefault="00FE58C5" w:rsidP="00257BCB">
      <w:pPr>
        <w:widowControl/>
        <w:numPr>
          <w:ilvl w:val="0"/>
          <w:numId w:val="151"/>
        </w:numPr>
        <w:tabs>
          <w:tab w:val="clear" w:pos="720"/>
          <w:tab w:val="num" w:pos="851"/>
        </w:tabs>
        <w:autoSpaceDE/>
        <w:autoSpaceDN/>
        <w:adjustRightInd/>
        <w:spacing w:line="276" w:lineRule="auto"/>
        <w:ind w:left="1134"/>
        <w:jc w:val="both"/>
        <w:rPr>
          <w:rFonts w:ascii="Arial Narrow" w:hAnsi="Arial Narrow" w:cs="Times New Roman"/>
          <w:sz w:val="22"/>
          <w:szCs w:val="22"/>
        </w:rPr>
      </w:pPr>
      <w:r w:rsidRPr="00E10229">
        <w:rPr>
          <w:rFonts w:ascii="Arial Narrow" w:hAnsi="Arial Narrow" w:cs="Times New Roman"/>
          <w:sz w:val="22"/>
          <w:szCs w:val="22"/>
        </w:rPr>
        <w:t>Jarak persalinan terakhir dan kehamilan sekarang kurang dari 2 tahun.</w:t>
      </w:r>
    </w:p>
    <w:p w14:paraId="23BFF9A8" w14:textId="77777777" w:rsidR="00FE58C5" w:rsidRPr="00E10229" w:rsidRDefault="00FE58C5" w:rsidP="00257BCB">
      <w:pPr>
        <w:widowControl/>
        <w:numPr>
          <w:ilvl w:val="0"/>
          <w:numId w:val="151"/>
        </w:numPr>
        <w:tabs>
          <w:tab w:val="clear" w:pos="720"/>
          <w:tab w:val="num" w:pos="851"/>
        </w:tabs>
        <w:autoSpaceDE/>
        <w:autoSpaceDN/>
        <w:adjustRightInd/>
        <w:spacing w:line="276" w:lineRule="auto"/>
        <w:ind w:left="1134"/>
        <w:jc w:val="both"/>
        <w:rPr>
          <w:rFonts w:ascii="Arial Narrow" w:hAnsi="Arial Narrow" w:cs="Times New Roman"/>
          <w:sz w:val="22"/>
          <w:szCs w:val="22"/>
        </w:rPr>
      </w:pPr>
      <w:r w:rsidRPr="00E10229">
        <w:rPr>
          <w:rFonts w:ascii="Arial Narrow" w:hAnsi="Arial Narrow" w:cs="Times New Roman"/>
          <w:sz w:val="22"/>
          <w:szCs w:val="22"/>
        </w:rPr>
        <w:lastRenderedPageBreak/>
        <w:t>Kurang Energi Kronis (KEK) dengan lingkar lengan kurang dari 23,5 cm atau gizi buruk</w:t>
      </w:r>
    </w:p>
    <w:p w14:paraId="16D95AE8" w14:textId="77777777" w:rsidR="00FE58C5" w:rsidRPr="00E10229" w:rsidRDefault="00FE58C5" w:rsidP="00257BCB">
      <w:pPr>
        <w:widowControl/>
        <w:numPr>
          <w:ilvl w:val="0"/>
          <w:numId w:val="151"/>
        </w:numPr>
        <w:tabs>
          <w:tab w:val="clear" w:pos="720"/>
          <w:tab w:val="num" w:pos="851"/>
        </w:tabs>
        <w:autoSpaceDE/>
        <w:autoSpaceDN/>
        <w:adjustRightInd/>
        <w:spacing w:line="276" w:lineRule="auto"/>
        <w:ind w:left="1134"/>
        <w:jc w:val="both"/>
        <w:rPr>
          <w:rFonts w:ascii="Arial Narrow" w:hAnsi="Arial Narrow" w:cs="Times New Roman"/>
          <w:sz w:val="22"/>
          <w:szCs w:val="22"/>
        </w:rPr>
      </w:pPr>
      <w:r w:rsidRPr="00E10229">
        <w:rPr>
          <w:rFonts w:ascii="Arial Narrow" w:hAnsi="Arial Narrow" w:cs="Times New Roman"/>
          <w:sz w:val="22"/>
          <w:szCs w:val="22"/>
        </w:rPr>
        <w:t>Anemia</w:t>
      </w:r>
    </w:p>
    <w:p w14:paraId="2B812497" w14:textId="77777777" w:rsidR="00FE58C5" w:rsidRPr="00E10229" w:rsidRDefault="00FE58C5" w:rsidP="00257BCB">
      <w:pPr>
        <w:widowControl/>
        <w:numPr>
          <w:ilvl w:val="0"/>
          <w:numId w:val="151"/>
        </w:numPr>
        <w:tabs>
          <w:tab w:val="clear" w:pos="720"/>
          <w:tab w:val="num" w:pos="851"/>
        </w:tabs>
        <w:autoSpaceDE/>
        <w:autoSpaceDN/>
        <w:adjustRightInd/>
        <w:spacing w:line="276" w:lineRule="auto"/>
        <w:ind w:left="1134"/>
        <w:jc w:val="both"/>
        <w:rPr>
          <w:rFonts w:ascii="Arial Narrow" w:hAnsi="Arial Narrow" w:cs="Times New Roman"/>
          <w:sz w:val="22"/>
          <w:szCs w:val="22"/>
        </w:rPr>
      </w:pPr>
      <w:r w:rsidRPr="00E10229">
        <w:rPr>
          <w:rFonts w:ascii="Arial Narrow" w:hAnsi="Arial Narrow" w:cs="Times New Roman"/>
          <w:sz w:val="22"/>
          <w:szCs w:val="22"/>
        </w:rPr>
        <w:t>Tinggi badan kurang dari 145 cm, atau dengan kelainan bentuk panggul dan tulang belakang</w:t>
      </w:r>
    </w:p>
    <w:p w14:paraId="14657213" w14:textId="77777777" w:rsidR="00FE58C5" w:rsidRPr="00E10229" w:rsidRDefault="00FE58C5" w:rsidP="00257BCB">
      <w:pPr>
        <w:widowControl/>
        <w:numPr>
          <w:ilvl w:val="0"/>
          <w:numId w:val="151"/>
        </w:numPr>
        <w:tabs>
          <w:tab w:val="clear" w:pos="720"/>
          <w:tab w:val="num" w:pos="851"/>
        </w:tabs>
        <w:autoSpaceDE/>
        <w:autoSpaceDN/>
        <w:adjustRightInd/>
        <w:spacing w:line="276" w:lineRule="auto"/>
        <w:ind w:left="1134"/>
        <w:jc w:val="both"/>
        <w:rPr>
          <w:rFonts w:ascii="Arial Narrow" w:hAnsi="Arial Narrow" w:cs="Times New Roman"/>
          <w:sz w:val="22"/>
          <w:szCs w:val="22"/>
        </w:rPr>
      </w:pPr>
      <w:r w:rsidRPr="00E10229">
        <w:rPr>
          <w:rFonts w:ascii="Arial Narrow" w:hAnsi="Arial Narrow" w:cs="Times New Roman"/>
          <w:sz w:val="22"/>
          <w:szCs w:val="22"/>
        </w:rPr>
        <w:t>Riwayat hipertensi pada kehamilan sebelumnya</w:t>
      </w:r>
    </w:p>
    <w:p w14:paraId="12D605BE" w14:textId="77777777" w:rsidR="00FE58C5" w:rsidRPr="00E10229" w:rsidRDefault="00FE58C5" w:rsidP="00257BCB">
      <w:pPr>
        <w:widowControl/>
        <w:numPr>
          <w:ilvl w:val="0"/>
          <w:numId w:val="151"/>
        </w:numPr>
        <w:tabs>
          <w:tab w:val="clear" w:pos="720"/>
          <w:tab w:val="num" w:pos="851"/>
        </w:tabs>
        <w:autoSpaceDE/>
        <w:autoSpaceDN/>
        <w:adjustRightInd/>
        <w:spacing w:line="276" w:lineRule="auto"/>
        <w:ind w:left="1134"/>
        <w:jc w:val="both"/>
        <w:rPr>
          <w:rFonts w:ascii="Arial Narrow" w:hAnsi="Arial Narrow" w:cs="Times New Roman"/>
          <w:sz w:val="22"/>
          <w:szCs w:val="22"/>
        </w:rPr>
      </w:pPr>
      <w:r w:rsidRPr="00E10229">
        <w:rPr>
          <w:rFonts w:ascii="Arial Narrow" w:hAnsi="Arial Narrow" w:cs="Times New Roman"/>
          <w:sz w:val="22"/>
          <w:szCs w:val="22"/>
        </w:rPr>
        <w:t>Sedang/ pernah menderita penyakit kronis, antara lain : TBC, kelainan jantung- ginjal – hati, kelainan endokrin (Diabetes Mellitus)</w:t>
      </w:r>
    </w:p>
    <w:p w14:paraId="37A6FE66" w14:textId="77777777" w:rsidR="00FE58C5" w:rsidRPr="00E10229" w:rsidRDefault="00FE58C5" w:rsidP="00257BCB">
      <w:pPr>
        <w:widowControl/>
        <w:numPr>
          <w:ilvl w:val="0"/>
          <w:numId w:val="151"/>
        </w:numPr>
        <w:tabs>
          <w:tab w:val="clear" w:pos="720"/>
          <w:tab w:val="num" w:pos="851"/>
        </w:tabs>
        <w:autoSpaceDE/>
        <w:autoSpaceDN/>
        <w:adjustRightInd/>
        <w:spacing w:line="276" w:lineRule="auto"/>
        <w:ind w:left="1134"/>
        <w:jc w:val="both"/>
        <w:rPr>
          <w:rFonts w:ascii="Arial Narrow" w:hAnsi="Arial Narrow" w:cs="Times New Roman"/>
          <w:sz w:val="22"/>
          <w:szCs w:val="22"/>
        </w:rPr>
      </w:pPr>
      <w:r w:rsidRPr="00E10229">
        <w:rPr>
          <w:rFonts w:ascii="Arial Narrow" w:hAnsi="Arial Narrow" w:cs="Times New Roman"/>
          <w:sz w:val="22"/>
          <w:szCs w:val="22"/>
        </w:rPr>
        <w:t>Riwayat kehamilan buruk : keguguran berulang, KET, Molahidatidosa,KPD, bayi dengan cacat kongenital</w:t>
      </w:r>
    </w:p>
    <w:p w14:paraId="1C7A679F" w14:textId="77777777" w:rsidR="00FE58C5" w:rsidRPr="00E10229" w:rsidRDefault="00FE58C5" w:rsidP="00257BCB">
      <w:pPr>
        <w:widowControl/>
        <w:numPr>
          <w:ilvl w:val="0"/>
          <w:numId w:val="151"/>
        </w:numPr>
        <w:tabs>
          <w:tab w:val="clear" w:pos="720"/>
          <w:tab w:val="num" w:pos="851"/>
        </w:tabs>
        <w:autoSpaceDE/>
        <w:autoSpaceDN/>
        <w:adjustRightInd/>
        <w:spacing w:line="276" w:lineRule="auto"/>
        <w:ind w:left="1134"/>
        <w:jc w:val="both"/>
        <w:rPr>
          <w:rFonts w:ascii="Arial Narrow" w:hAnsi="Arial Narrow" w:cs="Times New Roman"/>
          <w:sz w:val="22"/>
          <w:szCs w:val="22"/>
        </w:rPr>
      </w:pPr>
      <w:r w:rsidRPr="00E10229">
        <w:rPr>
          <w:rFonts w:ascii="Arial Narrow" w:hAnsi="Arial Narrow" w:cs="Times New Roman"/>
          <w:sz w:val="22"/>
          <w:szCs w:val="22"/>
        </w:rPr>
        <w:t>Riwayat persalinan beresiko : persalinan dengan seksio sesarea, ekstraksi vakum/forseps</w:t>
      </w:r>
    </w:p>
    <w:p w14:paraId="1EE60D10" w14:textId="77777777" w:rsidR="00FE58C5" w:rsidRPr="00E10229" w:rsidRDefault="00FE58C5" w:rsidP="00257BCB">
      <w:pPr>
        <w:widowControl/>
        <w:numPr>
          <w:ilvl w:val="0"/>
          <w:numId w:val="151"/>
        </w:numPr>
        <w:tabs>
          <w:tab w:val="clear" w:pos="720"/>
          <w:tab w:val="num" w:pos="851"/>
        </w:tabs>
        <w:autoSpaceDE/>
        <w:autoSpaceDN/>
        <w:adjustRightInd/>
        <w:spacing w:line="276" w:lineRule="auto"/>
        <w:ind w:left="1134"/>
        <w:jc w:val="both"/>
        <w:rPr>
          <w:rFonts w:ascii="Arial Narrow" w:hAnsi="Arial Narrow" w:cs="Times New Roman"/>
          <w:sz w:val="22"/>
          <w:szCs w:val="22"/>
        </w:rPr>
      </w:pPr>
      <w:r w:rsidRPr="00E10229">
        <w:rPr>
          <w:rFonts w:ascii="Arial Narrow" w:hAnsi="Arial Narrow" w:cs="Times New Roman"/>
          <w:sz w:val="22"/>
          <w:szCs w:val="22"/>
        </w:rPr>
        <w:t>Riwayat nifas dengan komplikasi : perdarahan pasca persalinan, infeksi masa nifas</w:t>
      </w:r>
    </w:p>
    <w:p w14:paraId="7A8FF188" w14:textId="77777777" w:rsidR="00FE58C5" w:rsidRPr="00E10229" w:rsidRDefault="00FE58C5" w:rsidP="00257BCB">
      <w:pPr>
        <w:widowControl/>
        <w:numPr>
          <w:ilvl w:val="0"/>
          <w:numId w:val="151"/>
        </w:numPr>
        <w:tabs>
          <w:tab w:val="clear" w:pos="720"/>
          <w:tab w:val="num" w:pos="851"/>
        </w:tabs>
        <w:autoSpaceDE/>
        <w:autoSpaceDN/>
        <w:adjustRightInd/>
        <w:spacing w:line="276" w:lineRule="auto"/>
        <w:ind w:left="1134"/>
        <w:jc w:val="both"/>
        <w:rPr>
          <w:rFonts w:ascii="Arial Narrow" w:hAnsi="Arial Narrow" w:cs="Times New Roman"/>
          <w:sz w:val="22"/>
          <w:szCs w:val="22"/>
        </w:rPr>
      </w:pPr>
      <w:r w:rsidRPr="00E10229">
        <w:rPr>
          <w:rFonts w:ascii="Arial Narrow" w:hAnsi="Arial Narrow" w:cs="Times New Roman"/>
          <w:sz w:val="22"/>
          <w:szCs w:val="22"/>
        </w:rPr>
        <w:t>Riwayat kelurga menderita kencing manis, hipertensi, dan riwayat cacat kongenital.</w:t>
      </w:r>
    </w:p>
    <w:p w14:paraId="7F31DC9F" w14:textId="77777777" w:rsidR="00FE58C5" w:rsidRPr="00E10229" w:rsidRDefault="00FE58C5" w:rsidP="00257BCB">
      <w:pPr>
        <w:widowControl/>
        <w:numPr>
          <w:ilvl w:val="0"/>
          <w:numId w:val="151"/>
        </w:numPr>
        <w:tabs>
          <w:tab w:val="clear" w:pos="720"/>
          <w:tab w:val="num" w:pos="851"/>
        </w:tabs>
        <w:autoSpaceDE/>
        <w:autoSpaceDN/>
        <w:adjustRightInd/>
        <w:spacing w:line="276" w:lineRule="auto"/>
        <w:ind w:left="1134"/>
        <w:jc w:val="both"/>
        <w:rPr>
          <w:rFonts w:ascii="Arial Narrow" w:hAnsi="Arial Narrow" w:cs="Times New Roman"/>
          <w:sz w:val="22"/>
          <w:szCs w:val="22"/>
        </w:rPr>
      </w:pPr>
      <w:r w:rsidRPr="00E10229">
        <w:rPr>
          <w:rFonts w:ascii="Arial Narrow" w:hAnsi="Arial Narrow" w:cs="Times New Roman"/>
          <w:sz w:val="22"/>
          <w:szCs w:val="22"/>
        </w:rPr>
        <w:t>Kelainan jumlah janin : kehamilan ganda, janin dampit, monster</w:t>
      </w:r>
    </w:p>
    <w:p w14:paraId="36E9C775" w14:textId="77777777" w:rsidR="00FE58C5" w:rsidRPr="00E10229" w:rsidRDefault="00FE58C5" w:rsidP="00257BCB">
      <w:pPr>
        <w:widowControl/>
        <w:numPr>
          <w:ilvl w:val="0"/>
          <w:numId w:val="151"/>
        </w:numPr>
        <w:tabs>
          <w:tab w:val="clear" w:pos="720"/>
          <w:tab w:val="num" w:pos="851"/>
        </w:tabs>
        <w:autoSpaceDE/>
        <w:autoSpaceDN/>
        <w:adjustRightInd/>
        <w:spacing w:line="276" w:lineRule="auto"/>
        <w:ind w:left="1134"/>
        <w:jc w:val="both"/>
        <w:rPr>
          <w:rFonts w:ascii="Arial Narrow" w:hAnsi="Arial Narrow" w:cs="Times New Roman"/>
          <w:sz w:val="22"/>
          <w:szCs w:val="22"/>
        </w:rPr>
      </w:pPr>
      <w:r w:rsidRPr="00E10229">
        <w:rPr>
          <w:rFonts w:ascii="Arial Narrow" w:hAnsi="Arial Narrow" w:cs="Times New Roman"/>
          <w:sz w:val="22"/>
          <w:szCs w:val="22"/>
        </w:rPr>
        <w:t>Kelainan besar janin : pertumbuhan janin terhambat, janin besar</w:t>
      </w:r>
    </w:p>
    <w:p w14:paraId="4195AB8B" w14:textId="77777777" w:rsidR="00FE58C5" w:rsidRPr="00E10229" w:rsidRDefault="00FE58C5" w:rsidP="00257BCB">
      <w:pPr>
        <w:widowControl/>
        <w:numPr>
          <w:ilvl w:val="0"/>
          <w:numId w:val="151"/>
        </w:numPr>
        <w:tabs>
          <w:tab w:val="clear" w:pos="720"/>
          <w:tab w:val="num" w:pos="851"/>
        </w:tabs>
        <w:autoSpaceDE/>
        <w:autoSpaceDN/>
        <w:adjustRightInd/>
        <w:spacing w:line="276" w:lineRule="auto"/>
        <w:ind w:left="1134"/>
        <w:jc w:val="both"/>
        <w:rPr>
          <w:rFonts w:ascii="Arial Narrow" w:hAnsi="Arial Narrow" w:cs="Times New Roman"/>
          <w:sz w:val="22"/>
          <w:szCs w:val="22"/>
        </w:rPr>
      </w:pPr>
      <w:r w:rsidRPr="00E10229">
        <w:rPr>
          <w:rFonts w:ascii="Arial Narrow" w:hAnsi="Arial Narrow" w:cs="Times New Roman"/>
          <w:sz w:val="22"/>
          <w:szCs w:val="22"/>
        </w:rPr>
        <w:t>Kelainan letak dan posisi janin : lintang/oblique, sungsang pada usia kehamilan lebih dari 32 minggu</w:t>
      </w:r>
    </w:p>
    <w:p w14:paraId="25E2DDBF" w14:textId="77777777" w:rsidR="005C11A0" w:rsidRPr="00E10229" w:rsidRDefault="000917F7" w:rsidP="00E10229">
      <w:pPr>
        <w:pStyle w:val="Para1"/>
        <w:spacing w:line="276" w:lineRule="auto"/>
        <w:ind w:left="0" w:firstLine="0"/>
        <w:rPr>
          <w:rFonts w:ascii="Arial Narrow" w:hAnsi="Arial Narrow"/>
          <w:sz w:val="22"/>
          <w:szCs w:val="22"/>
        </w:rPr>
      </w:pPr>
      <w:r>
        <w:rPr>
          <w:rFonts w:ascii="Arial Narrow" w:hAnsi="Arial Narrow"/>
          <w:b/>
          <w:noProof/>
          <w:sz w:val="22"/>
          <w:szCs w:val="22"/>
          <w:lang w:val="en-US"/>
        </w:rPr>
        <w:pict w14:anchorId="73EF29F8">
          <v:rect id="_x0000_s2456" style="position:absolute;left:0;text-align:left;margin-left:215.2pt;margin-top:-204.2pt;width:22.6pt;height:450pt;rotation:90;z-index:-251243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8db3e2 [1311]" stroked="f" strokecolor="#f2f2f2" strokeweight="3pt">
            <v:shadow color="#205867" opacity=".5" offset="1pt"/>
          </v:rect>
        </w:pict>
      </w:r>
      <w:r w:rsidR="005C11A0" w:rsidRPr="00E10229">
        <w:rPr>
          <w:rFonts w:ascii="Arial Narrow" w:hAnsi="Arial Narrow"/>
          <w:b/>
          <w:noProof/>
          <w:sz w:val="22"/>
          <w:szCs w:val="22"/>
          <w:lang w:eastAsia="id-ID"/>
        </w:rPr>
        <w:drawing>
          <wp:anchor distT="0" distB="0" distL="114300" distR="114300" simplePos="0" relativeHeight="252071936" behindDoc="1" locked="0" layoutInCell="1" allowOverlap="1" wp14:anchorId="3929F8BE" wp14:editId="1A386F5C">
            <wp:simplePos x="0" y="0"/>
            <wp:positionH relativeFrom="column">
              <wp:posOffset>0</wp:posOffset>
            </wp:positionH>
            <wp:positionV relativeFrom="paragraph">
              <wp:posOffset>-111760</wp:posOffset>
            </wp:positionV>
            <wp:extent cx="923925" cy="838200"/>
            <wp:effectExtent l="19050" t="0" r="9525" b="0"/>
            <wp:wrapNone/>
            <wp:docPr id="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anchor>
        </w:drawing>
      </w:r>
    </w:p>
    <w:p w14:paraId="0B61B198" w14:textId="77777777" w:rsidR="005C11A0" w:rsidRPr="00E10229" w:rsidRDefault="005C11A0" w:rsidP="00E10229">
      <w:pPr>
        <w:pStyle w:val="SubJudul1"/>
        <w:tabs>
          <w:tab w:val="clear" w:pos="360"/>
          <w:tab w:val="clear" w:pos="720"/>
          <w:tab w:val="clear" w:pos="1080"/>
          <w:tab w:val="left" w:pos="709"/>
        </w:tabs>
        <w:spacing w:line="276" w:lineRule="auto"/>
        <w:ind w:left="567"/>
        <w:rPr>
          <w:rFonts w:ascii="Arial Narrow" w:hAnsi="Arial Narrow"/>
          <w:sz w:val="22"/>
          <w:szCs w:val="22"/>
        </w:rPr>
      </w:pPr>
      <w:r w:rsidRPr="00E10229">
        <w:rPr>
          <w:rFonts w:ascii="Arial Narrow" w:hAnsi="Arial Narrow"/>
          <w:sz w:val="22"/>
          <w:szCs w:val="22"/>
          <w:lang w:val="en-US"/>
        </w:rPr>
        <w:t>RANGKUMAN</w:t>
      </w:r>
    </w:p>
    <w:p w14:paraId="3DE6D974" w14:textId="77777777" w:rsidR="005C11A0" w:rsidRPr="00E10229" w:rsidRDefault="005C11A0" w:rsidP="00E10229">
      <w:pPr>
        <w:pStyle w:val="Para1"/>
        <w:spacing w:line="276" w:lineRule="auto"/>
        <w:ind w:firstLine="0"/>
        <w:rPr>
          <w:rFonts w:ascii="Arial Narrow" w:hAnsi="Arial Narrow"/>
          <w:noProof/>
          <w:sz w:val="22"/>
          <w:szCs w:val="22"/>
        </w:rPr>
      </w:pPr>
    </w:p>
    <w:p w14:paraId="5C310AAF" w14:textId="77777777" w:rsidR="00096905" w:rsidRPr="00E10229" w:rsidRDefault="00096905" w:rsidP="00257BCB">
      <w:pPr>
        <w:pStyle w:val="ListParagraph"/>
        <w:numPr>
          <w:ilvl w:val="1"/>
          <w:numId w:val="150"/>
        </w:numPr>
        <w:tabs>
          <w:tab w:val="clear" w:pos="1440"/>
        </w:tabs>
        <w:spacing w:line="276" w:lineRule="auto"/>
        <w:ind w:left="709"/>
        <w:rPr>
          <w:rFonts w:ascii="Arial Narrow" w:hAnsi="Arial Narrow"/>
          <w:sz w:val="22"/>
          <w:szCs w:val="22"/>
        </w:rPr>
      </w:pPr>
      <w:r w:rsidRPr="00E10229">
        <w:rPr>
          <w:rFonts w:ascii="Arial Narrow" w:hAnsi="Arial Narrow"/>
          <w:sz w:val="22"/>
          <w:szCs w:val="22"/>
        </w:rPr>
        <w:t>Pelayanan antenatal sesuai standar meliputi :anamnesis</w:t>
      </w:r>
      <w:r w:rsidRPr="00E10229">
        <w:rPr>
          <w:rFonts w:ascii="Arial Narrow" w:hAnsi="Arial Narrow"/>
          <w:sz w:val="22"/>
          <w:szCs w:val="22"/>
          <w:lang w:val="id-ID"/>
        </w:rPr>
        <w:t xml:space="preserve">, </w:t>
      </w:r>
      <w:r w:rsidRPr="00E10229">
        <w:rPr>
          <w:rFonts w:ascii="Arial Narrow" w:hAnsi="Arial Narrow"/>
          <w:sz w:val="22"/>
          <w:szCs w:val="22"/>
        </w:rPr>
        <w:t>pemeriksaan fisik (umum dan kebidanan)</w:t>
      </w:r>
      <w:r w:rsidRPr="00E10229">
        <w:rPr>
          <w:rFonts w:ascii="Arial Narrow" w:hAnsi="Arial Narrow"/>
          <w:sz w:val="22"/>
          <w:szCs w:val="22"/>
          <w:lang w:val="id-ID"/>
        </w:rPr>
        <w:t xml:space="preserve">, </w:t>
      </w:r>
      <w:r w:rsidRPr="00E10229">
        <w:rPr>
          <w:rFonts w:ascii="Arial Narrow" w:hAnsi="Arial Narrow"/>
          <w:sz w:val="22"/>
          <w:szCs w:val="22"/>
        </w:rPr>
        <w:t>pemeriksaan laboratorium rutin dan khusus</w:t>
      </w:r>
      <w:r w:rsidRPr="00E10229">
        <w:rPr>
          <w:rFonts w:ascii="Arial Narrow" w:hAnsi="Arial Narrow"/>
          <w:sz w:val="22"/>
          <w:szCs w:val="22"/>
          <w:lang w:val="id-ID"/>
        </w:rPr>
        <w:t xml:space="preserve">, </w:t>
      </w:r>
      <w:r w:rsidRPr="00E10229">
        <w:rPr>
          <w:rFonts w:ascii="Arial Narrow" w:hAnsi="Arial Narrow"/>
          <w:sz w:val="22"/>
          <w:szCs w:val="22"/>
        </w:rPr>
        <w:t>intervensi umum dan khusus (sesuai risiko yang di temukan dalam pemeriksaan)</w:t>
      </w:r>
      <w:r w:rsidRPr="00E10229">
        <w:rPr>
          <w:rFonts w:ascii="Arial Narrow" w:hAnsi="Arial Narrow"/>
          <w:sz w:val="22"/>
          <w:szCs w:val="22"/>
          <w:lang w:val="id-ID"/>
        </w:rPr>
        <w:t xml:space="preserve">. </w:t>
      </w:r>
      <w:r w:rsidRPr="00E10229">
        <w:rPr>
          <w:rFonts w:ascii="Arial Narrow" w:hAnsi="Arial Narrow"/>
          <w:sz w:val="22"/>
          <w:szCs w:val="22"/>
        </w:rPr>
        <w:t>Dalam penerapannya terdiri atas :timbang berat badan dan ukur tinggi badan</w:t>
      </w:r>
      <w:r w:rsidRPr="00E10229">
        <w:rPr>
          <w:rFonts w:ascii="Arial Narrow" w:hAnsi="Arial Narrow"/>
          <w:sz w:val="22"/>
          <w:szCs w:val="22"/>
          <w:lang w:val="id-ID"/>
        </w:rPr>
        <w:t xml:space="preserve">, </w:t>
      </w:r>
      <w:r w:rsidRPr="00E10229">
        <w:rPr>
          <w:rFonts w:ascii="Arial Narrow" w:hAnsi="Arial Narrow"/>
          <w:sz w:val="22"/>
          <w:szCs w:val="22"/>
        </w:rPr>
        <w:t>ukur tekanan darah</w:t>
      </w:r>
      <w:r w:rsidRPr="00E10229">
        <w:rPr>
          <w:rFonts w:ascii="Arial Narrow" w:hAnsi="Arial Narrow"/>
          <w:sz w:val="22"/>
          <w:szCs w:val="22"/>
          <w:lang w:val="id-ID"/>
        </w:rPr>
        <w:t xml:space="preserve">, </w:t>
      </w:r>
      <w:r w:rsidRPr="00E10229">
        <w:rPr>
          <w:rFonts w:ascii="Arial Narrow" w:hAnsi="Arial Narrow"/>
          <w:sz w:val="22"/>
          <w:szCs w:val="22"/>
        </w:rPr>
        <w:t>nilai status giz</w:t>
      </w:r>
      <w:r w:rsidR="00AC7261" w:rsidRPr="00E10229">
        <w:rPr>
          <w:rFonts w:ascii="Arial Narrow" w:hAnsi="Arial Narrow"/>
          <w:sz w:val="22"/>
          <w:szCs w:val="22"/>
          <w:lang w:val="id-ID"/>
        </w:rPr>
        <w:t>i</w:t>
      </w:r>
      <w:r w:rsidRPr="00E10229">
        <w:rPr>
          <w:rFonts w:ascii="Arial Narrow" w:hAnsi="Arial Narrow"/>
          <w:sz w:val="22"/>
          <w:szCs w:val="22"/>
          <w:lang w:val="id-ID"/>
        </w:rPr>
        <w:t xml:space="preserve">, </w:t>
      </w:r>
      <w:r w:rsidRPr="00E10229">
        <w:rPr>
          <w:rFonts w:ascii="Arial Narrow" w:hAnsi="Arial Narrow"/>
          <w:sz w:val="22"/>
          <w:szCs w:val="22"/>
        </w:rPr>
        <w:t>ukur tinggi fundus uteri</w:t>
      </w:r>
      <w:r w:rsidRPr="00E10229">
        <w:rPr>
          <w:rFonts w:ascii="Arial Narrow" w:hAnsi="Arial Narrow"/>
          <w:sz w:val="22"/>
          <w:szCs w:val="22"/>
          <w:lang w:val="id-ID"/>
        </w:rPr>
        <w:t xml:space="preserve">, </w:t>
      </w:r>
      <w:r w:rsidRPr="00E10229">
        <w:rPr>
          <w:rFonts w:ascii="Arial Narrow" w:hAnsi="Arial Narrow"/>
          <w:sz w:val="22"/>
          <w:szCs w:val="22"/>
        </w:rPr>
        <w:t>tentukan presentasi janin dan djj</w:t>
      </w:r>
      <w:r w:rsidRPr="00E10229">
        <w:rPr>
          <w:rFonts w:ascii="Arial Narrow" w:hAnsi="Arial Narrow"/>
          <w:sz w:val="22"/>
          <w:szCs w:val="22"/>
          <w:lang w:val="id-ID"/>
        </w:rPr>
        <w:t xml:space="preserve">, </w:t>
      </w:r>
      <w:r w:rsidRPr="00E10229">
        <w:rPr>
          <w:rFonts w:ascii="Arial Narrow" w:hAnsi="Arial Narrow"/>
          <w:sz w:val="22"/>
          <w:szCs w:val="22"/>
        </w:rPr>
        <w:t>berikan imunisasi tt bila di perlukan</w:t>
      </w:r>
      <w:r w:rsidRPr="00E10229">
        <w:rPr>
          <w:rFonts w:ascii="Arial Narrow" w:hAnsi="Arial Narrow"/>
          <w:sz w:val="22"/>
          <w:szCs w:val="22"/>
          <w:lang w:val="id-ID"/>
        </w:rPr>
        <w:t xml:space="preserve">, </w:t>
      </w:r>
      <w:r w:rsidRPr="00E10229">
        <w:rPr>
          <w:rFonts w:ascii="Arial Narrow" w:hAnsi="Arial Narrow"/>
          <w:sz w:val="22"/>
          <w:szCs w:val="22"/>
        </w:rPr>
        <w:t>pemberian tablet zat besi minimal 90 tablet selama kehamilan</w:t>
      </w:r>
      <w:r w:rsidRPr="00E10229">
        <w:rPr>
          <w:rFonts w:ascii="Arial Narrow" w:hAnsi="Arial Narrow"/>
          <w:sz w:val="22"/>
          <w:szCs w:val="22"/>
          <w:lang w:val="id-ID"/>
        </w:rPr>
        <w:t xml:space="preserve">, </w:t>
      </w:r>
      <w:r w:rsidRPr="00E10229">
        <w:rPr>
          <w:rFonts w:ascii="Arial Narrow" w:hAnsi="Arial Narrow"/>
          <w:sz w:val="22"/>
          <w:szCs w:val="22"/>
        </w:rPr>
        <w:t>test laboratorium</w:t>
      </w:r>
      <w:r w:rsidRPr="00E10229">
        <w:rPr>
          <w:rFonts w:ascii="Arial Narrow" w:hAnsi="Arial Narrow"/>
          <w:sz w:val="22"/>
          <w:szCs w:val="22"/>
          <w:lang w:val="id-ID"/>
        </w:rPr>
        <w:t xml:space="preserve">, </w:t>
      </w:r>
      <w:r w:rsidRPr="00E10229">
        <w:rPr>
          <w:rFonts w:ascii="Arial Narrow" w:hAnsi="Arial Narrow"/>
          <w:sz w:val="22"/>
          <w:szCs w:val="22"/>
        </w:rPr>
        <w:t>tata laksana kasus</w:t>
      </w:r>
      <w:r w:rsidRPr="00E10229">
        <w:rPr>
          <w:rFonts w:ascii="Arial Narrow" w:hAnsi="Arial Narrow"/>
          <w:sz w:val="22"/>
          <w:szCs w:val="22"/>
          <w:lang w:val="id-ID"/>
        </w:rPr>
        <w:t xml:space="preserve">, </w:t>
      </w:r>
      <w:r w:rsidRPr="00E10229">
        <w:rPr>
          <w:rFonts w:ascii="Arial Narrow" w:hAnsi="Arial Narrow"/>
          <w:sz w:val="22"/>
          <w:szCs w:val="22"/>
        </w:rPr>
        <w:t>temu wicara (konseling)</w:t>
      </w:r>
    </w:p>
    <w:p w14:paraId="6073C9B8" w14:textId="77777777" w:rsidR="00096905" w:rsidRPr="00E10229" w:rsidRDefault="00096905" w:rsidP="00257BCB">
      <w:pPr>
        <w:pStyle w:val="ListParagraph"/>
        <w:numPr>
          <w:ilvl w:val="1"/>
          <w:numId w:val="150"/>
        </w:numPr>
        <w:tabs>
          <w:tab w:val="clear" w:pos="1440"/>
        </w:tabs>
        <w:spacing w:line="276" w:lineRule="auto"/>
        <w:ind w:left="709"/>
        <w:rPr>
          <w:rFonts w:ascii="Arial Narrow" w:hAnsi="Arial Narrow"/>
          <w:sz w:val="22"/>
          <w:szCs w:val="22"/>
        </w:rPr>
      </w:pPr>
      <w:r w:rsidRPr="00E10229">
        <w:rPr>
          <w:rFonts w:ascii="Arial Narrow" w:hAnsi="Arial Narrow"/>
          <w:sz w:val="22"/>
          <w:szCs w:val="22"/>
        </w:rPr>
        <w:t>Standar waktu pelayanan antenatal di anjurkan untuk menjamin perlindungan kepada ibu hamil, berupa deteksi dini risiko, pencegahan dan penanganan komplikasi.</w:t>
      </w:r>
    </w:p>
    <w:p w14:paraId="550E7222" w14:textId="77777777" w:rsidR="00096905" w:rsidRPr="00E10229" w:rsidRDefault="00096905" w:rsidP="00257BCB">
      <w:pPr>
        <w:pStyle w:val="ListParagraph"/>
        <w:numPr>
          <w:ilvl w:val="1"/>
          <w:numId w:val="150"/>
        </w:numPr>
        <w:tabs>
          <w:tab w:val="clear" w:pos="1440"/>
        </w:tabs>
        <w:spacing w:line="276" w:lineRule="auto"/>
        <w:ind w:left="709"/>
        <w:rPr>
          <w:rFonts w:ascii="Arial Narrow" w:hAnsi="Arial Narrow"/>
          <w:sz w:val="22"/>
          <w:szCs w:val="22"/>
        </w:rPr>
      </w:pPr>
      <w:r w:rsidRPr="00E10229">
        <w:rPr>
          <w:rFonts w:ascii="Arial Narrow" w:hAnsi="Arial Narrow"/>
          <w:sz w:val="22"/>
          <w:szCs w:val="22"/>
        </w:rPr>
        <w:t>Pertolongan persalinan oleh tenaga kesehatan adalah pelayanan persalinan yang aman yang dilakukan oleh tenaga kesehatan yang kompeten pada kenyataan dilapangan masih terdapat penolong persalinan yang bukan tenaga kesehatan dan dilakukan diluar fasilitas pelayanan kesehatan. Oleh karena itu secara bertahap seluruh persalinan akan ditolong oleh tenaga kesehatan kompeten dan diarahkan ke fasilitas pelayanan kesehatan </w:t>
      </w:r>
    </w:p>
    <w:p w14:paraId="263D5779" w14:textId="77777777" w:rsidR="00096905" w:rsidRPr="00E10229" w:rsidRDefault="00096905" w:rsidP="00257BCB">
      <w:pPr>
        <w:pStyle w:val="ListParagraph"/>
        <w:numPr>
          <w:ilvl w:val="1"/>
          <w:numId w:val="150"/>
        </w:numPr>
        <w:tabs>
          <w:tab w:val="clear" w:pos="1440"/>
        </w:tabs>
        <w:spacing w:line="276" w:lineRule="auto"/>
        <w:ind w:left="709"/>
        <w:rPr>
          <w:rFonts w:ascii="Arial Narrow" w:hAnsi="Arial Narrow"/>
          <w:sz w:val="22"/>
          <w:szCs w:val="22"/>
        </w:rPr>
      </w:pPr>
      <w:r w:rsidRPr="00E10229">
        <w:rPr>
          <w:rFonts w:ascii="Arial Narrow" w:hAnsi="Arial Narrow"/>
          <w:sz w:val="22"/>
          <w:szCs w:val="22"/>
        </w:rPr>
        <w:t>Pelayanan kesehatan ibu nifas adalah pelayanan kesehatan sesuai standar pada ibu mulai 6 jam sampai 40 hari pasca persalinan oleh tenaga kesehatan.Pelayanan yang di berikan adalah :pemeriksaan tekanan darah, nadi, respirasi dan suhu</w:t>
      </w:r>
      <w:r w:rsidRPr="00E10229">
        <w:rPr>
          <w:rFonts w:ascii="Arial Narrow" w:hAnsi="Arial Narrow"/>
          <w:sz w:val="22"/>
          <w:szCs w:val="22"/>
          <w:lang w:val="id-ID"/>
        </w:rPr>
        <w:t xml:space="preserve">, </w:t>
      </w:r>
      <w:r w:rsidRPr="00E10229">
        <w:rPr>
          <w:rFonts w:ascii="Arial Narrow" w:hAnsi="Arial Narrow"/>
          <w:sz w:val="22"/>
          <w:szCs w:val="22"/>
        </w:rPr>
        <w:t>pemeriksaan tinggi fundus uteri (involusi uterus)</w:t>
      </w:r>
      <w:r w:rsidRPr="00E10229">
        <w:rPr>
          <w:rFonts w:ascii="Arial Narrow" w:hAnsi="Arial Narrow"/>
          <w:sz w:val="22"/>
          <w:szCs w:val="22"/>
          <w:lang w:val="id-ID"/>
        </w:rPr>
        <w:t xml:space="preserve">, </w:t>
      </w:r>
      <w:r w:rsidRPr="00E10229">
        <w:rPr>
          <w:rFonts w:ascii="Arial Narrow" w:hAnsi="Arial Narrow"/>
          <w:sz w:val="22"/>
          <w:szCs w:val="22"/>
        </w:rPr>
        <w:t>pemeriksaan lochea dan pengeluaran per vaginam lainnya</w:t>
      </w:r>
      <w:r w:rsidRPr="00E10229">
        <w:rPr>
          <w:rFonts w:ascii="Arial Narrow" w:hAnsi="Arial Narrow"/>
          <w:sz w:val="22"/>
          <w:szCs w:val="22"/>
          <w:lang w:val="id-ID"/>
        </w:rPr>
        <w:t xml:space="preserve">, </w:t>
      </w:r>
      <w:r w:rsidRPr="00E10229">
        <w:rPr>
          <w:rFonts w:ascii="Arial Narrow" w:hAnsi="Arial Narrow"/>
          <w:sz w:val="22"/>
          <w:szCs w:val="22"/>
        </w:rPr>
        <w:t>pemeriksaan payudara dan anjuran asi esklusif 6 bulan</w:t>
      </w:r>
      <w:r w:rsidRPr="00E10229">
        <w:rPr>
          <w:rFonts w:ascii="Arial Narrow" w:hAnsi="Arial Narrow"/>
          <w:sz w:val="22"/>
          <w:szCs w:val="22"/>
          <w:lang w:val="id-ID"/>
        </w:rPr>
        <w:t xml:space="preserve">, </w:t>
      </w:r>
      <w:r w:rsidRPr="00E10229">
        <w:rPr>
          <w:rFonts w:ascii="Arial Narrow" w:hAnsi="Arial Narrow"/>
          <w:sz w:val="22"/>
          <w:szCs w:val="22"/>
        </w:rPr>
        <w:t>pemberian kapsul vitamin a 200.000 iu sebanyak dua kali (2 x24 jam)</w:t>
      </w:r>
      <w:r w:rsidRPr="00E10229">
        <w:rPr>
          <w:rFonts w:ascii="Arial Narrow" w:hAnsi="Arial Narrow"/>
          <w:sz w:val="22"/>
          <w:szCs w:val="22"/>
          <w:lang w:val="id-ID"/>
        </w:rPr>
        <w:t xml:space="preserve">. </w:t>
      </w:r>
      <w:r w:rsidRPr="00E10229">
        <w:rPr>
          <w:rFonts w:ascii="Arial Narrow" w:hAnsi="Arial Narrow"/>
          <w:sz w:val="22"/>
          <w:szCs w:val="22"/>
        </w:rPr>
        <w:t>pelayanan kb pasca persalinan</w:t>
      </w:r>
      <w:r w:rsidRPr="00E10229">
        <w:rPr>
          <w:rFonts w:ascii="Arial Narrow" w:hAnsi="Arial Narrow"/>
          <w:sz w:val="22"/>
          <w:szCs w:val="22"/>
          <w:lang w:val="id-ID"/>
        </w:rPr>
        <w:t>.</w:t>
      </w:r>
    </w:p>
    <w:p w14:paraId="1A517D9F" w14:textId="77777777" w:rsidR="00096905" w:rsidRPr="00E10229" w:rsidRDefault="00096905" w:rsidP="00257BCB">
      <w:pPr>
        <w:pStyle w:val="ListParagraph"/>
        <w:numPr>
          <w:ilvl w:val="1"/>
          <w:numId w:val="150"/>
        </w:numPr>
        <w:tabs>
          <w:tab w:val="clear" w:pos="1440"/>
        </w:tabs>
        <w:spacing w:line="276" w:lineRule="auto"/>
        <w:ind w:left="709"/>
        <w:rPr>
          <w:rFonts w:ascii="Arial Narrow" w:hAnsi="Arial Narrow"/>
          <w:sz w:val="22"/>
          <w:szCs w:val="22"/>
        </w:rPr>
      </w:pPr>
      <w:r w:rsidRPr="00E10229">
        <w:rPr>
          <w:rFonts w:ascii="Arial Narrow" w:hAnsi="Arial Narrow"/>
          <w:sz w:val="22"/>
          <w:szCs w:val="22"/>
        </w:rPr>
        <w:t>Pelayanan kesehatan neonatus adalah pelayanan kesehatan sesuai standar yang diberikan oleh tenaga kesehatan yang kompeten kepada neonatus sedikitnya tiga kali, selama periode 0 sampai dengan 28 hari setelah lahir, baik di fasilitas kesehatan maupun kunjungan rumah.</w:t>
      </w:r>
    </w:p>
    <w:p w14:paraId="434D0D3C" w14:textId="77777777" w:rsidR="00096905" w:rsidRPr="00E10229" w:rsidRDefault="00096905" w:rsidP="00257BCB">
      <w:pPr>
        <w:pStyle w:val="ListParagraph"/>
        <w:numPr>
          <w:ilvl w:val="1"/>
          <w:numId w:val="150"/>
        </w:numPr>
        <w:tabs>
          <w:tab w:val="clear" w:pos="1440"/>
        </w:tabs>
        <w:spacing w:line="276" w:lineRule="auto"/>
        <w:ind w:left="709"/>
        <w:rPr>
          <w:rFonts w:ascii="Arial Narrow" w:hAnsi="Arial Narrow"/>
          <w:sz w:val="22"/>
          <w:szCs w:val="22"/>
        </w:rPr>
      </w:pPr>
      <w:r w:rsidRPr="00E10229">
        <w:rPr>
          <w:rFonts w:ascii="Arial Narrow" w:hAnsi="Arial Narrow"/>
          <w:sz w:val="22"/>
          <w:szCs w:val="22"/>
        </w:rPr>
        <w:t>Kunjungan neonatal bertujuan untuk meningkatkan akses neonatus terhadap pelayanan kesehatan dasar, mengetahui sedini mungkin bila terdapat pelayanan atau masalah kesehatan kepada neonatus.Risiko terbesar kematian neonatus terjadi pada 24 jam pertama kehidupan, minggu pertama dan bulan pertama pada kehidupannya. Sehingga jika bayi lahir difasilitas kesehatan sangat dianjurkan untuk tetap tinggal difasilitas kesehatan selama 24 jam pertama.</w:t>
      </w:r>
    </w:p>
    <w:p w14:paraId="7E0193C8" w14:textId="77777777" w:rsidR="00096905" w:rsidRPr="00E10229" w:rsidRDefault="00096905" w:rsidP="00257BCB">
      <w:pPr>
        <w:pStyle w:val="ListParagraph"/>
        <w:numPr>
          <w:ilvl w:val="1"/>
          <w:numId w:val="150"/>
        </w:numPr>
        <w:tabs>
          <w:tab w:val="clear" w:pos="1440"/>
        </w:tabs>
        <w:spacing w:line="276" w:lineRule="auto"/>
        <w:ind w:left="709"/>
        <w:rPr>
          <w:rFonts w:ascii="Arial Narrow" w:hAnsi="Arial Narrow"/>
          <w:sz w:val="22"/>
          <w:szCs w:val="22"/>
        </w:rPr>
      </w:pPr>
      <w:r w:rsidRPr="00E10229">
        <w:rPr>
          <w:rFonts w:ascii="Arial Narrow" w:hAnsi="Arial Narrow"/>
          <w:sz w:val="22"/>
          <w:szCs w:val="22"/>
        </w:rPr>
        <w:lastRenderedPageBreak/>
        <w:t>Pelayanan kesehatan bayi adalah pelayanan kesehatan sesuai standar yang diberikan oleh tenaga kesehatan kepada bayi sedikitnya 4 kali, selama periode 29 hari sampai 11 bulan setelah lahir.</w:t>
      </w:r>
    </w:p>
    <w:p w14:paraId="1D8F4975" w14:textId="77777777" w:rsidR="00096905" w:rsidRPr="00E10229" w:rsidRDefault="00096905" w:rsidP="00257BCB">
      <w:pPr>
        <w:pStyle w:val="ListParagraph"/>
        <w:numPr>
          <w:ilvl w:val="1"/>
          <w:numId w:val="150"/>
        </w:numPr>
        <w:tabs>
          <w:tab w:val="clear" w:pos="1440"/>
        </w:tabs>
        <w:spacing w:line="276" w:lineRule="auto"/>
        <w:ind w:left="709"/>
        <w:rPr>
          <w:rFonts w:ascii="Arial Narrow" w:hAnsi="Arial Narrow"/>
          <w:sz w:val="22"/>
          <w:szCs w:val="22"/>
        </w:rPr>
      </w:pPr>
      <w:r w:rsidRPr="00E10229">
        <w:rPr>
          <w:rFonts w:ascii="Arial Narrow" w:hAnsi="Arial Narrow"/>
          <w:sz w:val="22"/>
          <w:szCs w:val="22"/>
        </w:rPr>
        <w:t xml:space="preserve">Kunjungan bayi bertujuan untuk meningkatkan akses bayi terhadap pelayanan kesehatan dasar, </w:t>
      </w:r>
      <w:r w:rsidR="00821270" w:rsidRPr="00E10229">
        <w:rPr>
          <w:rFonts w:ascii="Arial Narrow" w:hAnsi="Arial Narrow"/>
          <w:sz w:val="22"/>
          <w:szCs w:val="22"/>
        </w:rPr>
        <w:t>mengeta</w:t>
      </w:r>
      <w:r w:rsidRPr="00E10229">
        <w:rPr>
          <w:rFonts w:ascii="Arial Narrow" w:hAnsi="Arial Narrow"/>
          <w:sz w:val="22"/>
          <w:szCs w:val="22"/>
        </w:rPr>
        <w:t xml:space="preserve">ui sedini mungkin bila terdapat kelainan pada bayi sehingga cepat mendapat pertolongan, pemeliharaan kesehatan dan pencegahan penyakit melalui pemantauan pertumbuhan imunisasi serta peningkatan kualitas hidup bayi dengan stimulasi tumbuh kembang.Pelayanan kesehatan anak balita meliputi kelainan pada anak balita sakit dan sehat. </w:t>
      </w:r>
    </w:p>
    <w:p w14:paraId="1D01D344" w14:textId="77777777" w:rsidR="00096905" w:rsidRPr="00E10229" w:rsidRDefault="00096905" w:rsidP="00257BCB">
      <w:pPr>
        <w:pStyle w:val="ListParagraph"/>
        <w:numPr>
          <w:ilvl w:val="1"/>
          <w:numId w:val="150"/>
        </w:numPr>
        <w:tabs>
          <w:tab w:val="clear" w:pos="1440"/>
        </w:tabs>
        <w:spacing w:line="276" w:lineRule="auto"/>
        <w:ind w:left="709"/>
        <w:rPr>
          <w:rFonts w:ascii="Arial Narrow" w:hAnsi="Arial Narrow"/>
          <w:sz w:val="22"/>
          <w:szCs w:val="22"/>
        </w:rPr>
      </w:pPr>
      <w:r w:rsidRPr="00E10229">
        <w:rPr>
          <w:rFonts w:ascii="Arial Narrow" w:hAnsi="Arial Narrow"/>
          <w:sz w:val="22"/>
          <w:szCs w:val="22"/>
        </w:rPr>
        <w:t>Pelayanan pemantauan pertumbuhan minimal 8 kali setahun yang tercatat dalam buku KIA/ KMS. Pemantauan pertumbuhan adalah pengukuran berat badan anak balita setiap tercatat pada buku KIA/KMS. Bila berat badan tidak naik dalam 2 bulan berturut-turut atau berat badan anak balita di bawah garis merah harus dirujuk ke sarana pelayanan kesehatan.</w:t>
      </w:r>
    </w:p>
    <w:p w14:paraId="6A128F4C" w14:textId="77777777" w:rsidR="005C11A0" w:rsidRPr="00E10229" w:rsidRDefault="00096905" w:rsidP="00257BCB">
      <w:pPr>
        <w:pStyle w:val="ListParagraph"/>
        <w:numPr>
          <w:ilvl w:val="1"/>
          <w:numId w:val="150"/>
        </w:numPr>
        <w:tabs>
          <w:tab w:val="clear" w:pos="1440"/>
        </w:tabs>
        <w:spacing w:line="276" w:lineRule="auto"/>
        <w:ind w:left="709"/>
        <w:rPr>
          <w:rFonts w:ascii="Arial Narrow" w:hAnsi="Arial Narrow"/>
          <w:sz w:val="22"/>
          <w:szCs w:val="22"/>
          <w:lang w:val="id-ID"/>
        </w:rPr>
      </w:pPr>
      <w:r w:rsidRPr="00E10229">
        <w:rPr>
          <w:rFonts w:ascii="Arial Narrow" w:hAnsi="Arial Narrow"/>
          <w:sz w:val="22"/>
          <w:szCs w:val="22"/>
        </w:rPr>
        <w:t>Deteksi dini kehamilan dengan faktor risiko adalah kegiatan yang dilakukan untuk menemukan ibu hamil yang mempunyai risiko dan komplikasi kebidanan. Kehamilan merupakan proses reproduksi yang normal, tetapi tetap mempunyai risiko untuk terjadinya komplikasi. Oleh karenanya deteksi dini oleh tenaga kesehatan dan masyarakat tentang adanya risiko dan komplikasi, serta penanganan yang adekuat sedini mungkin merupakan kunci keberhasilan penurunan angka kematian ibu dan bayi yang di lahirkannnya.</w:t>
      </w:r>
    </w:p>
    <w:p w14:paraId="65104E45" w14:textId="77777777" w:rsidR="00F134A0" w:rsidRPr="00E10229" w:rsidRDefault="00F134A0" w:rsidP="00E10229">
      <w:pPr>
        <w:pStyle w:val="ListParagraph"/>
        <w:spacing w:line="276" w:lineRule="auto"/>
        <w:ind w:left="709"/>
        <w:rPr>
          <w:rFonts w:ascii="Arial Narrow" w:hAnsi="Arial Narrow"/>
          <w:sz w:val="22"/>
          <w:szCs w:val="22"/>
        </w:rPr>
      </w:pPr>
    </w:p>
    <w:p w14:paraId="3D9789FA" w14:textId="77777777" w:rsidR="005C11A0" w:rsidRPr="00E10229" w:rsidRDefault="000917F7" w:rsidP="00E10229">
      <w:pPr>
        <w:tabs>
          <w:tab w:val="left" w:pos="1710"/>
          <w:tab w:val="left" w:pos="1980"/>
        </w:tabs>
        <w:spacing w:line="276" w:lineRule="auto"/>
        <w:contextualSpacing/>
        <w:jc w:val="both"/>
        <w:rPr>
          <w:rFonts w:ascii="Arial Narrow" w:hAnsi="Arial Narrow" w:cs="Times New Roman"/>
          <w:sz w:val="22"/>
          <w:szCs w:val="22"/>
          <w:lang w:val="id-ID"/>
        </w:rPr>
      </w:pPr>
      <w:r>
        <w:rPr>
          <w:rFonts w:ascii="Arial Narrow" w:hAnsi="Arial Narrow" w:cs="Times New Roman"/>
          <w:noProof/>
          <w:sz w:val="22"/>
          <w:szCs w:val="22"/>
          <w:lang w:val="en-US" w:eastAsia="en-US"/>
        </w:rPr>
        <w:pict w14:anchorId="0214EA34">
          <v:rect id="_x0000_s2457" style="position:absolute;left:0;text-align:left;margin-left:223.75pt;margin-top:-196.75pt;width:22.85pt;height:432.6pt;rotation:90;z-index:-251242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79951EA6" w14:textId="77777777" w:rsidR="005C11A0" w:rsidRPr="00E10229" w:rsidRDefault="005C11A0" w:rsidP="00E10229">
      <w:pPr>
        <w:pStyle w:val="BodyTextIndent"/>
        <w:spacing w:after="0" w:line="276" w:lineRule="auto"/>
        <w:ind w:left="547"/>
        <w:jc w:val="both"/>
        <w:rPr>
          <w:rFonts w:ascii="Arial Narrow" w:hAnsi="Arial Narrow" w:cs="Times New Roman"/>
          <w:b/>
          <w:sz w:val="22"/>
          <w:szCs w:val="22"/>
        </w:rPr>
      </w:pPr>
      <w:r w:rsidRPr="00E10229">
        <w:rPr>
          <w:rFonts w:ascii="Arial Narrow" w:hAnsi="Arial Narrow" w:cs="Times New Roman"/>
          <w:b/>
          <w:noProof/>
          <w:sz w:val="22"/>
          <w:szCs w:val="22"/>
          <w:lang w:val="id-ID" w:eastAsia="id-ID"/>
        </w:rPr>
        <w:drawing>
          <wp:anchor distT="0" distB="0" distL="114300" distR="114300" simplePos="0" relativeHeight="252070912" behindDoc="1" locked="0" layoutInCell="1" allowOverlap="1" wp14:anchorId="77696ED5" wp14:editId="22CDC616">
            <wp:simplePos x="0" y="0"/>
            <wp:positionH relativeFrom="column">
              <wp:posOffset>-262890</wp:posOffset>
            </wp:positionH>
            <wp:positionV relativeFrom="paragraph">
              <wp:posOffset>-168909</wp:posOffset>
            </wp:positionV>
            <wp:extent cx="885825" cy="622964"/>
            <wp:effectExtent l="19050" t="0" r="9525" b="0"/>
            <wp:wrapNone/>
            <wp:docPr id="38"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E10229">
        <w:rPr>
          <w:rFonts w:ascii="Arial Narrow" w:hAnsi="Arial Narrow" w:cs="Times New Roman"/>
          <w:b/>
          <w:sz w:val="22"/>
          <w:szCs w:val="22"/>
        </w:rPr>
        <w:t>TUGAS</w:t>
      </w:r>
    </w:p>
    <w:p w14:paraId="68C5B68C" w14:textId="77777777" w:rsidR="001E33A2" w:rsidRPr="00E10229" w:rsidRDefault="001E33A2" w:rsidP="00E10229">
      <w:pPr>
        <w:pStyle w:val="ListParagraph"/>
        <w:tabs>
          <w:tab w:val="left" w:pos="0"/>
          <w:tab w:val="left" w:pos="374"/>
        </w:tabs>
        <w:spacing w:line="276" w:lineRule="auto"/>
        <w:ind w:left="0"/>
        <w:rPr>
          <w:rFonts w:ascii="Arial Narrow" w:hAnsi="Arial Narrow"/>
          <w:sz w:val="22"/>
          <w:szCs w:val="22"/>
          <w:lang w:val="id-ID"/>
        </w:rPr>
      </w:pPr>
    </w:p>
    <w:p w14:paraId="03F8F699" w14:textId="77777777" w:rsidR="001E33A2" w:rsidRPr="00E10229" w:rsidRDefault="00F134A0" w:rsidP="00E10229">
      <w:pPr>
        <w:pStyle w:val="ListParagraph"/>
        <w:tabs>
          <w:tab w:val="left" w:pos="0"/>
          <w:tab w:val="left" w:pos="374"/>
        </w:tabs>
        <w:spacing w:line="276" w:lineRule="auto"/>
        <w:ind w:left="0"/>
        <w:rPr>
          <w:rFonts w:ascii="Arial Narrow" w:hAnsi="Arial Narrow" w:cs="Arial"/>
          <w:sz w:val="22"/>
          <w:szCs w:val="22"/>
        </w:rPr>
      </w:pPr>
      <w:r w:rsidRPr="00E10229">
        <w:rPr>
          <w:rFonts w:ascii="Arial Narrow" w:hAnsi="Arial Narrow" w:cs="Arial"/>
          <w:sz w:val="22"/>
          <w:szCs w:val="22"/>
        </w:rPr>
        <w:t>Lakukan o</w:t>
      </w:r>
      <w:r w:rsidR="001E33A2" w:rsidRPr="00E10229">
        <w:rPr>
          <w:rFonts w:ascii="Arial Narrow" w:hAnsi="Arial Narrow" w:cs="Arial"/>
          <w:sz w:val="22"/>
          <w:szCs w:val="22"/>
        </w:rPr>
        <w:t>bservasi dan present</w:t>
      </w:r>
      <w:r w:rsidRPr="00E10229">
        <w:rPr>
          <w:rFonts w:ascii="Arial Narrow" w:hAnsi="Arial Narrow" w:cs="Arial"/>
          <w:sz w:val="22"/>
          <w:szCs w:val="22"/>
        </w:rPr>
        <w:t>asi program di puskesmas dibawah ini !</w:t>
      </w:r>
    </w:p>
    <w:p w14:paraId="011907FA" w14:textId="77777777" w:rsidR="001E33A2" w:rsidRPr="00E10229" w:rsidRDefault="001E33A2" w:rsidP="00257BCB">
      <w:pPr>
        <w:widowControl/>
        <w:numPr>
          <w:ilvl w:val="0"/>
          <w:numId w:val="121"/>
        </w:numPr>
        <w:tabs>
          <w:tab w:val="clear" w:pos="720"/>
          <w:tab w:val="num" w:pos="522"/>
        </w:tabs>
        <w:autoSpaceDE/>
        <w:autoSpaceDN/>
        <w:adjustRightInd/>
        <w:spacing w:line="276" w:lineRule="auto"/>
        <w:ind w:left="522"/>
        <w:jc w:val="both"/>
        <w:rPr>
          <w:rFonts w:ascii="Arial Narrow" w:eastAsia="Calibri" w:hAnsi="Arial Narrow"/>
          <w:sz w:val="22"/>
          <w:szCs w:val="22"/>
          <w:lang w:val="nb-NO"/>
        </w:rPr>
      </w:pPr>
      <w:r w:rsidRPr="00E10229">
        <w:rPr>
          <w:rFonts w:ascii="Arial Narrow" w:eastAsia="Calibri" w:hAnsi="Arial Narrow"/>
          <w:sz w:val="22"/>
          <w:szCs w:val="22"/>
          <w:lang w:val="nb-NO"/>
        </w:rPr>
        <w:t>Peningkatan pelayanan antenatal menjangkau seluruh sasaran.</w:t>
      </w:r>
    </w:p>
    <w:p w14:paraId="3853C4BB" w14:textId="77777777" w:rsidR="001E33A2" w:rsidRPr="00E10229" w:rsidRDefault="001E33A2" w:rsidP="00257BCB">
      <w:pPr>
        <w:widowControl/>
        <w:numPr>
          <w:ilvl w:val="0"/>
          <w:numId w:val="121"/>
        </w:numPr>
        <w:tabs>
          <w:tab w:val="clear" w:pos="720"/>
          <w:tab w:val="num" w:pos="522"/>
        </w:tabs>
        <w:autoSpaceDE/>
        <w:autoSpaceDN/>
        <w:adjustRightInd/>
        <w:spacing w:line="276" w:lineRule="auto"/>
        <w:ind w:left="522"/>
        <w:jc w:val="both"/>
        <w:rPr>
          <w:rFonts w:ascii="Arial Narrow" w:eastAsia="Calibri" w:hAnsi="Arial Narrow"/>
          <w:sz w:val="22"/>
          <w:szCs w:val="22"/>
          <w:lang w:val="nb-NO"/>
        </w:rPr>
      </w:pPr>
      <w:r w:rsidRPr="00E10229">
        <w:rPr>
          <w:rFonts w:ascii="Arial Narrow" w:eastAsia="Calibri" w:hAnsi="Arial Narrow"/>
          <w:sz w:val="22"/>
          <w:szCs w:val="22"/>
          <w:lang w:val="nb-NO"/>
        </w:rPr>
        <w:t>Peningkatan pertolongan persalinan oleh tenaga kesehatan diarahkan ke fasilitas kesehatan.</w:t>
      </w:r>
    </w:p>
    <w:p w14:paraId="00AF1BA5" w14:textId="77777777" w:rsidR="001E33A2" w:rsidRPr="00E10229" w:rsidRDefault="001E33A2" w:rsidP="00257BCB">
      <w:pPr>
        <w:widowControl/>
        <w:numPr>
          <w:ilvl w:val="0"/>
          <w:numId w:val="121"/>
        </w:numPr>
        <w:tabs>
          <w:tab w:val="clear" w:pos="720"/>
          <w:tab w:val="num" w:pos="522"/>
        </w:tabs>
        <w:autoSpaceDE/>
        <w:autoSpaceDN/>
        <w:adjustRightInd/>
        <w:spacing w:line="276" w:lineRule="auto"/>
        <w:ind w:left="522"/>
        <w:jc w:val="both"/>
        <w:rPr>
          <w:rFonts w:ascii="Arial Narrow" w:eastAsia="Calibri" w:hAnsi="Arial Narrow"/>
          <w:sz w:val="22"/>
          <w:szCs w:val="22"/>
          <w:lang w:val="nb-NO"/>
        </w:rPr>
      </w:pPr>
      <w:r w:rsidRPr="00E10229">
        <w:rPr>
          <w:rFonts w:ascii="Arial Narrow" w:eastAsia="Calibri" w:hAnsi="Arial Narrow"/>
          <w:sz w:val="22"/>
          <w:szCs w:val="22"/>
          <w:lang w:val="nb-NO"/>
        </w:rPr>
        <w:t>Peningkatan pelayanan kesehatan bayi baru lahir, bayi dan anak balita menjangkau seluruh sasaran.</w:t>
      </w:r>
    </w:p>
    <w:p w14:paraId="58C4427C" w14:textId="77777777" w:rsidR="001E33A2" w:rsidRPr="00A20E1F" w:rsidRDefault="001E33A2" w:rsidP="00257BCB">
      <w:pPr>
        <w:widowControl/>
        <w:numPr>
          <w:ilvl w:val="0"/>
          <w:numId w:val="121"/>
        </w:numPr>
        <w:tabs>
          <w:tab w:val="clear" w:pos="720"/>
          <w:tab w:val="num" w:pos="522"/>
        </w:tabs>
        <w:autoSpaceDE/>
        <w:autoSpaceDN/>
        <w:adjustRightInd/>
        <w:spacing w:line="276" w:lineRule="auto"/>
        <w:ind w:left="522"/>
        <w:jc w:val="both"/>
        <w:rPr>
          <w:rFonts w:ascii="Arial Narrow" w:eastAsia="Calibri" w:hAnsi="Arial Narrow"/>
          <w:sz w:val="22"/>
          <w:szCs w:val="22"/>
          <w:lang w:val="nb-NO"/>
        </w:rPr>
      </w:pPr>
      <w:r w:rsidRPr="00E10229">
        <w:rPr>
          <w:rFonts w:ascii="Arial Narrow" w:eastAsia="Calibri" w:hAnsi="Arial Narrow"/>
          <w:sz w:val="22"/>
          <w:szCs w:val="22"/>
          <w:lang w:val="nb-NO"/>
        </w:rPr>
        <w:t>Peningkatan deteksi dini risiko / komplikasi kebidanan dan bayi baru lahir oleh tenaga kesehatan maupun masyarakat.</w:t>
      </w:r>
    </w:p>
    <w:p w14:paraId="7C377C11" w14:textId="77777777" w:rsidR="00A20E1F" w:rsidRPr="00E10229" w:rsidRDefault="00A20E1F" w:rsidP="00A20E1F">
      <w:pPr>
        <w:widowControl/>
        <w:autoSpaceDE/>
        <w:autoSpaceDN/>
        <w:adjustRightInd/>
        <w:spacing w:line="276" w:lineRule="auto"/>
        <w:ind w:left="522"/>
        <w:jc w:val="both"/>
        <w:rPr>
          <w:rFonts w:ascii="Arial Narrow" w:eastAsia="Calibri" w:hAnsi="Arial Narrow"/>
          <w:sz w:val="22"/>
          <w:szCs w:val="22"/>
          <w:lang w:val="nb-NO"/>
        </w:rPr>
      </w:pPr>
    </w:p>
    <w:p w14:paraId="779F887D" w14:textId="77777777" w:rsidR="005C11A0" w:rsidRPr="00E10229" w:rsidRDefault="000917F7" w:rsidP="00E10229">
      <w:pPr>
        <w:spacing w:line="276" w:lineRule="auto"/>
        <w:jc w:val="both"/>
        <w:rPr>
          <w:rFonts w:ascii="Arial Narrow" w:hAnsi="Arial Narrow" w:cs="Times New Roman"/>
          <w:b/>
          <w:sz w:val="22"/>
          <w:szCs w:val="22"/>
          <w:lang w:val="id-ID"/>
        </w:rPr>
      </w:pPr>
      <w:r>
        <w:rPr>
          <w:rFonts w:ascii="Arial Narrow" w:hAnsi="Arial Narrow"/>
          <w:noProof/>
          <w:sz w:val="22"/>
          <w:szCs w:val="22"/>
          <w:lang w:eastAsia="id-ID"/>
        </w:rPr>
        <w:pict w14:anchorId="4B350957">
          <v:rect id="_x0000_s2461" style="position:absolute;left:0;text-align:left;margin-left:225.55pt;margin-top:-196.1pt;width:22.85pt;height:429.05pt;rotation:90;z-index:-251235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3E442E67" w14:textId="77777777" w:rsidR="005C11A0" w:rsidRPr="00E10229" w:rsidRDefault="005C11A0" w:rsidP="00E10229">
      <w:pPr>
        <w:pStyle w:val="BodyTextIndent"/>
        <w:spacing w:after="0" w:line="276" w:lineRule="auto"/>
        <w:ind w:left="547"/>
        <w:jc w:val="both"/>
        <w:rPr>
          <w:rFonts w:ascii="Arial Narrow" w:hAnsi="Arial Narrow" w:cs="Times New Roman"/>
          <w:b/>
          <w:sz w:val="22"/>
          <w:szCs w:val="22"/>
          <w:lang w:val="en-US"/>
        </w:rPr>
      </w:pPr>
      <w:r w:rsidRPr="00E10229">
        <w:rPr>
          <w:rFonts w:ascii="Arial Narrow" w:hAnsi="Arial Narrow" w:cs="Times New Roman"/>
          <w:b/>
          <w:noProof/>
          <w:sz w:val="22"/>
          <w:szCs w:val="22"/>
          <w:lang w:val="id-ID" w:eastAsia="id-ID"/>
        </w:rPr>
        <w:drawing>
          <wp:anchor distT="0" distB="0" distL="114300" distR="114300" simplePos="0" relativeHeight="252080128" behindDoc="1" locked="0" layoutInCell="1" allowOverlap="1" wp14:anchorId="4CB43628" wp14:editId="388E776C">
            <wp:simplePos x="0" y="0"/>
            <wp:positionH relativeFrom="column">
              <wp:posOffset>-156606</wp:posOffset>
            </wp:positionH>
            <wp:positionV relativeFrom="paragraph">
              <wp:posOffset>-261150</wp:posOffset>
            </wp:positionV>
            <wp:extent cx="892368" cy="784225"/>
            <wp:effectExtent l="133350" t="38100" r="0" b="92075"/>
            <wp:wrapNone/>
            <wp:docPr id="39"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42221">
                      <a:off x="0" y="0"/>
                      <a:ext cx="892368" cy="784225"/>
                    </a:xfrm>
                    <a:prstGeom prst="rect">
                      <a:avLst/>
                    </a:prstGeom>
                    <a:noFill/>
                    <a:ln>
                      <a:noFill/>
                    </a:ln>
                  </pic:spPr>
                </pic:pic>
              </a:graphicData>
            </a:graphic>
          </wp:anchor>
        </w:drawing>
      </w:r>
      <w:r w:rsidRPr="00E10229">
        <w:rPr>
          <w:rFonts w:ascii="Arial Narrow" w:hAnsi="Arial Narrow" w:cs="Times New Roman"/>
          <w:b/>
          <w:sz w:val="22"/>
          <w:szCs w:val="22"/>
          <w:lang w:val="en-US"/>
        </w:rPr>
        <w:t xml:space="preserve">POST </w:t>
      </w:r>
      <w:r w:rsidRPr="00E10229">
        <w:rPr>
          <w:rFonts w:ascii="Arial Narrow" w:hAnsi="Arial Narrow" w:cs="Times New Roman"/>
          <w:b/>
          <w:sz w:val="22"/>
          <w:szCs w:val="22"/>
        </w:rPr>
        <w:t>T</w:t>
      </w:r>
      <w:r w:rsidRPr="00E10229">
        <w:rPr>
          <w:rFonts w:ascii="Arial Narrow" w:hAnsi="Arial Narrow" w:cs="Times New Roman"/>
          <w:b/>
          <w:sz w:val="22"/>
          <w:szCs w:val="22"/>
          <w:lang w:val="id-ID"/>
        </w:rPr>
        <w:t>EST</w:t>
      </w:r>
    </w:p>
    <w:p w14:paraId="58B4FD28" w14:textId="77777777" w:rsidR="005C11A0" w:rsidRPr="00E10229" w:rsidRDefault="005C11A0" w:rsidP="00E10229">
      <w:pPr>
        <w:tabs>
          <w:tab w:val="left" w:pos="1710"/>
          <w:tab w:val="left" w:pos="1980"/>
        </w:tabs>
        <w:spacing w:line="276" w:lineRule="auto"/>
        <w:contextualSpacing/>
        <w:jc w:val="both"/>
        <w:rPr>
          <w:rFonts w:ascii="Arial Narrow" w:hAnsi="Arial Narrow" w:cs="Times New Roman"/>
          <w:sz w:val="22"/>
          <w:szCs w:val="22"/>
          <w:lang w:val="id-ID"/>
        </w:rPr>
      </w:pPr>
    </w:p>
    <w:p w14:paraId="3260DC45" w14:textId="77777777" w:rsidR="005C11A0" w:rsidRPr="00E10229" w:rsidRDefault="005C11A0" w:rsidP="00E10229">
      <w:pPr>
        <w:tabs>
          <w:tab w:val="left" w:pos="1710"/>
          <w:tab w:val="left" w:pos="1980"/>
        </w:tabs>
        <w:spacing w:line="276" w:lineRule="auto"/>
        <w:contextualSpacing/>
        <w:jc w:val="both"/>
        <w:rPr>
          <w:rFonts w:ascii="Arial Narrow" w:hAnsi="Arial Narrow" w:cs="Times New Roman"/>
          <w:noProof/>
          <w:sz w:val="22"/>
          <w:szCs w:val="22"/>
          <w:lang w:val="id-ID" w:eastAsia="id-ID"/>
        </w:rPr>
      </w:pPr>
      <w:r w:rsidRPr="00E10229">
        <w:rPr>
          <w:rFonts w:ascii="Arial Narrow" w:hAnsi="Arial Narrow" w:cs="Times New Roman"/>
          <w:noProof/>
          <w:sz w:val="22"/>
          <w:szCs w:val="22"/>
          <w:lang w:val="id-ID" w:eastAsia="id-ID"/>
        </w:rPr>
        <w:t>Kerjakan soal berikut ini tanpa melihat kunci jawaban. Setelah selesai cocokkan dengan kunci jawaban untuk mengetahui nilai yang diperoleh.</w:t>
      </w:r>
    </w:p>
    <w:p w14:paraId="48EF1CC1" w14:textId="77777777" w:rsidR="005C11A0" w:rsidRPr="00E10229" w:rsidRDefault="00AC7261" w:rsidP="00257BCB">
      <w:pPr>
        <w:pStyle w:val="ListParagraph"/>
        <w:numPr>
          <w:ilvl w:val="1"/>
          <w:numId w:val="153"/>
        </w:numPr>
        <w:spacing w:line="276" w:lineRule="auto"/>
        <w:ind w:left="426"/>
        <w:rPr>
          <w:rFonts w:ascii="Arial Narrow" w:hAnsi="Arial Narrow"/>
          <w:sz w:val="22"/>
          <w:szCs w:val="22"/>
          <w:lang w:val="id-ID"/>
        </w:rPr>
      </w:pPr>
      <w:r w:rsidRPr="00E10229">
        <w:rPr>
          <w:rFonts w:ascii="Arial Narrow" w:hAnsi="Arial Narrow"/>
          <w:sz w:val="22"/>
          <w:szCs w:val="22"/>
        </w:rPr>
        <w:t>Pelayanan antenatal sesuai standar meliputi :anamnesis</w:t>
      </w:r>
      <w:r w:rsidRPr="00E10229">
        <w:rPr>
          <w:rFonts w:ascii="Arial Narrow" w:hAnsi="Arial Narrow"/>
          <w:sz w:val="22"/>
          <w:szCs w:val="22"/>
          <w:lang w:val="id-ID"/>
        </w:rPr>
        <w:t xml:space="preserve">, </w:t>
      </w:r>
      <w:r w:rsidRPr="00E10229">
        <w:rPr>
          <w:rFonts w:ascii="Arial Narrow" w:hAnsi="Arial Narrow"/>
          <w:sz w:val="22"/>
          <w:szCs w:val="22"/>
        </w:rPr>
        <w:t>pemeriksaan fisik (umum dan kebidanan)</w:t>
      </w:r>
      <w:r w:rsidRPr="00E10229">
        <w:rPr>
          <w:rFonts w:ascii="Arial Narrow" w:hAnsi="Arial Narrow"/>
          <w:sz w:val="22"/>
          <w:szCs w:val="22"/>
          <w:lang w:val="id-ID"/>
        </w:rPr>
        <w:t xml:space="preserve">, </w:t>
      </w:r>
      <w:r w:rsidRPr="00E10229">
        <w:rPr>
          <w:rFonts w:ascii="Arial Narrow" w:hAnsi="Arial Narrow"/>
          <w:sz w:val="22"/>
          <w:szCs w:val="22"/>
        </w:rPr>
        <w:t>pemeriksaan laboratorium rutin dan khusus</w:t>
      </w:r>
      <w:r w:rsidRPr="00E10229">
        <w:rPr>
          <w:rFonts w:ascii="Arial Narrow" w:hAnsi="Arial Narrow"/>
          <w:sz w:val="22"/>
          <w:szCs w:val="22"/>
          <w:lang w:val="id-ID"/>
        </w:rPr>
        <w:t xml:space="preserve"> dan... </w:t>
      </w:r>
    </w:p>
    <w:p w14:paraId="182F0237" w14:textId="77777777" w:rsidR="00AC7261" w:rsidRPr="00E10229" w:rsidRDefault="00AC7261" w:rsidP="00257BCB">
      <w:pPr>
        <w:pStyle w:val="ListParagraph"/>
        <w:numPr>
          <w:ilvl w:val="2"/>
          <w:numId w:val="153"/>
        </w:numPr>
        <w:spacing w:line="276" w:lineRule="auto"/>
        <w:ind w:left="709" w:hanging="283"/>
        <w:rPr>
          <w:rFonts w:ascii="Arial Narrow" w:hAnsi="Arial Narrow"/>
          <w:sz w:val="22"/>
          <w:szCs w:val="22"/>
          <w:lang w:val="id-ID"/>
        </w:rPr>
      </w:pPr>
      <w:r w:rsidRPr="00E10229">
        <w:rPr>
          <w:rFonts w:ascii="Arial Narrow" w:hAnsi="Arial Narrow"/>
          <w:sz w:val="22"/>
          <w:szCs w:val="22"/>
        </w:rPr>
        <w:t>timbang berat badan</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 xml:space="preserve">c. </w:t>
      </w:r>
      <w:r w:rsidRPr="00E10229">
        <w:rPr>
          <w:rFonts w:ascii="Arial Narrow" w:hAnsi="Arial Narrow"/>
          <w:sz w:val="22"/>
          <w:szCs w:val="22"/>
        </w:rPr>
        <w:t>ukur tekanan darah</w:t>
      </w:r>
    </w:p>
    <w:p w14:paraId="5E74B33F" w14:textId="77777777" w:rsidR="00AC7261" w:rsidRPr="00E10229" w:rsidRDefault="00AC7261" w:rsidP="00257BCB">
      <w:pPr>
        <w:pStyle w:val="ListParagraph"/>
        <w:numPr>
          <w:ilvl w:val="2"/>
          <w:numId w:val="153"/>
        </w:numPr>
        <w:spacing w:line="276" w:lineRule="auto"/>
        <w:ind w:left="709" w:hanging="283"/>
        <w:rPr>
          <w:rFonts w:ascii="Arial Narrow" w:hAnsi="Arial Narrow"/>
          <w:sz w:val="22"/>
          <w:szCs w:val="22"/>
          <w:lang w:val="id-ID"/>
        </w:rPr>
      </w:pPr>
      <w:r w:rsidRPr="00E10229">
        <w:rPr>
          <w:rFonts w:ascii="Arial Narrow" w:hAnsi="Arial Narrow"/>
          <w:sz w:val="22"/>
          <w:szCs w:val="22"/>
        </w:rPr>
        <w:t>ukur tinggi badan</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 xml:space="preserve">d. </w:t>
      </w:r>
      <w:r w:rsidRPr="00E10229">
        <w:rPr>
          <w:rFonts w:ascii="Arial Narrow" w:hAnsi="Arial Narrow"/>
          <w:sz w:val="22"/>
          <w:szCs w:val="22"/>
        </w:rPr>
        <w:t>intervensi umum dan khusus</w:t>
      </w:r>
      <w:r w:rsidRPr="00E10229">
        <w:rPr>
          <w:rFonts w:ascii="Arial Narrow" w:hAnsi="Arial Narrow"/>
          <w:sz w:val="22"/>
          <w:szCs w:val="22"/>
          <w:lang w:val="id-ID"/>
        </w:rPr>
        <w:tab/>
      </w:r>
    </w:p>
    <w:p w14:paraId="3E0D6BBA" w14:textId="77777777" w:rsidR="00AC7261" w:rsidRPr="00E10229" w:rsidRDefault="00AC7261" w:rsidP="00257BCB">
      <w:pPr>
        <w:pStyle w:val="ListParagraph"/>
        <w:numPr>
          <w:ilvl w:val="1"/>
          <w:numId w:val="153"/>
        </w:numPr>
        <w:spacing w:line="276" w:lineRule="auto"/>
        <w:ind w:left="426"/>
        <w:rPr>
          <w:rFonts w:ascii="Arial Narrow" w:hAnsi="Arial Narrow"/>
          <w:sz w:val="22"/>
          <w:szCs w:val="22"/>
          <w:lang w:val="id-ID"/>
        </w:rPr>
      </w:pPr>
      <w:r w:rsidRPr="00E10229">
        <w:rPr>
          <w:rFonts w:ascii="Arial Narrow" w:hAnsi="Arial Narrow"/>
          <w:sz w:val="22"/>
          <w:szCs w:val="22"/>
        </w:rPr>
        <w:t>Standar waktu pelayanan antenatal di anjurkan untuk menjamin perlindungan kepada ibu hamil, berupa</w:t>
      </w:r>
      <w:r w:rsidRPr="00E10229">
        <w:rPr>
          <w:rFonts w:ascii="Arial Narrow" w:hAnsi="Arial Narrow"/>
          <w:sz w:val="22"/>
          <w:szCs w:val="22"/>
          <w:lang w:val="id-ID"/>
        </w:rPr>
        <w:t>...</w:t>
      </w:r>
    </w:p>
    <w:p w14:paraId="23EA915E" w14:textId="77777777" w:rsidR="00AC7261" w:rsidRPr="00E10229" w:rsidRDefault="00AC7261" w:rsidP="00257BCB">
      <w:pPr>
        <w:pStyle w:val="ListParagraph"/>
        <w:numPr>
          <w:ilvl w:val="2"/>
          <w:numId w:val="153"/>
        </w:numPr>
        <w:spacing w:line="276" w:lineRule="auto"/>
        <w:ind w:left="709" w:hanging="283"/>
        <w:rPr>
          <w:rFonts w:ascii="Arial Narrow" w:hAnsi="Arial Narrow"/>
          <w:sz w:val="22"/>
          <w:szCs w:val="22"/>
          <w:lang w:val="id-ID"/>
        </w:rPr>
      </w:pPr>
      <w:r w:rsidRPr="00E10229">
        <w:rPr>
          <w:rFonts w:ascii="Arial Narrow" w:eastAsia="Calibri" w:hAnsi="Arial Narrow"/>
          <w:sz w:val="22"/>
          <w:szCs w:val="22"/>
          <w:lang w:val="nb-NO"/>
        </w:rPr>
        <w:t>pelayanan antenatal menjangkau seluruh sasaran</w:t>
      </w:r>
      <w:r w:rsidRPr="00E10229">
        <w:rPr>
          <w:rFonts w:ascii="Arial Narrow" w:eastAsia="Calibri" w:hAnsi="Arial Narrow"/>
          <w:sz w:val="22"/>
          <w:szCs w:val="22"/>
          <w:lang w:val="id-ID"/>
        </w:rPr>
        <w:tab/>
        <w:t xml:space="preserve">c. </w:t>
      </w:r>
      <w:r w:rsidRPr="00E10229">
        <w:rPr>
          <w:rFonts w:ascii="Arial Narrow" w:eastAsia="Calibri" w:hAnsi="Arial Narrow"/>
          <w:sz w:val="22"/>
          <w:szCs w:val="22"/>
          <w:lang w:val="nb-NO"/>
        </w:rPr>
        <w:t>pelayanan kesehatan bayi baru lahir</w:t>
      </w:r>
    </w:p>
    <w:p w14:paraId="78D791F8" w14:textId="77777777" w:rsidR="00AC7261" w:rsidRPr="00E10229" w:rsidRDefault="00AC7261" w:rsidP="00257BCB">
      <w:pPr>
        <w:pStyle w:val="ListParagraph"/>
        <w:numPr>
          <w:ilvl w:val="2"/>
          <w:numId w:val="153"/>
        </w:numPr>
        <w:spacing w:line="276" w:lineRule="auto"/>
        <w:ind w:left="709" w:hanging="283"/>
        <w:rPr>
          <w:rFonts w:ascii="Arial Narrow" w:hAnsi="Arial Narrow"/>
          <w:sz w:val="22"/>
          <w:szCs w:val="22"/>
          <w:lang w:val="id-ID"/>
        </w:rPr>
      </w:pPr>
      <w:r w:rsidRPr="00E10229">
        <w:rPr>
          <w:rFonts w:ascii="Arial Narrow" w:hAnsi="Arial Narrow"/>
          <w:sz w:val="22"/>
          <w:szCs w:val="22"/>
        </w:rPr>
        <w:t>deteksi dini risiko</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 xml:space="preserve">d. </w:t>
      </w:r>
      <w:r w:rsidRPr="00E10229">
        <w:rPr>
          <w:rFonts w:ascii="Arial Narrow" w:eastAsia="Calibri" w:hAnsi="Arial Narrow"/>
          <w:sz w:val="22"/>
          <w:szCs w:val="22"/>
          <w:lang w:val="nb-NO"/>
        </w:rPr>
        <w:t>pertolongan persalinan oleh tenaga kesehatan</w:t>
      </w:r>
    </w:p>
    <w:p w14:paraId="0107DA99" w14:textId="77777777" w:rsidR="00AC7261" w:rsidRPr="00E10229" w:rsidRDefault="00821270" w:rsidP="00257BCB">
      <w:pPr>
        <w:pStyle w:val="ListParagraph"/>
        <w:numPr>
          <w:ilvl w:val="1"/>
          <w:numId w:val="153"/>
        </w:numPr>
        <w:spacing w:line="276" w:lineRule="auto"/>
        <w:ind w:left="426"/>
        <w:rPr>
          <w:rFonts w:ascii="Arial Narrow" w:hAnsi="Arial Narrow"/>
          <w:sz w:val="22"/>
          <w:szCs w:val="22"/>
          <w:lang w:val="id-ID"/>
        </w:rPr>
      </w:pPr>
      <w:r w:rsidRPr="00E10229">
        <w:rPr>
          <w:rFonts w:ascii="Arial Narrow" w:hAnsi="Arial Narrow"/>
          <w:sz w:val="22"/>
          <w:szCs w:val="22"/>
        </w:rPr>
        <w:t>Pelayanan kesehatan ibu nifas adalah pelayanan kesehatan sesuai standar pada ibu mulai 6 jam sampai 40 hari pasca persalinan oleh tenaga kesehatan.Pelayanan yang di berikan</w:t>
      </w:r>
      <w:r w:rsidRPr="00E10229">
        <w:rPr>
          <w:rFonts w:ascii="Arial Narrow" w:hAnsi="Arial Narrow"/>
          <w:sz w:val="22"/>
          <w:szCs w:val="22"/>
          <w:lang w:val="id-ID"/>
        </w:rPr>
        <w:t xml:space="preserve"> salah satunya</w:t>
      </w:r>
      <w:r w:rsidRPr="00E10229">
        <w:rPr>
          <w:rFonts w:ascii="Arial Narrow" w:hAnsi="Arial Narrow"/>
          <w:sz w:val="22"/>
          <w:szCs w:val="22"/>
        </w:rPr>
        <w:t xml:space="preserve"> adalah</w:t>
      </w:r>
      <w:r w:rsidRPr="00E10229">
        <w:rPr>
          <w:rFonts w:ascii="Arial Narrow" w:hAnsi="Arial Narrow"/>
          <w:sz w:val="22"/>
          <w:szCs w:val="22"/>
          <w:lang w:val="id-ID"/>
        </w:rPr>
        <w:t>...</w:t>
      </w:r>
    </w:p>
    <w:p w14:paraId="2559CAAB" w14:textId="77777777" w:rsidR="00821270" w:rsidRPr="00E10229" w:rsidRDefault="00821270" w:rsidP="00257BCB">
      <w:pPr>
        <w:pStyle w:val="ListParagraph"/>
        <w:numPr>
          <w:ilvl w:val="2"/>
          <w:numId w:val="153"/>
        </w:numPr>
        <w:spacing w:line="276" w:lineRule="auto"/>
        <w:ind w:left="709" w:hanging="283"/>
        <w:rPr>
          <w:rFonts w:ascii="Arial Narrow" w:hAnsi="Arial Narrow"/>
          <w:sz w:val="22"/>
          <w:szCs w:val="22"/>
          <w:lang w:val="id-ID"/>
        </w:rPr>
      </w:pPr>
      <w:r w:rsidRPr="00E10229">
        <w:rPr>
          <w:rFonts w:ascii="Arial Narrow" w:hAnsi="Arial Narrow"/>
          <w:sz w:val="22"/>
          <w:szCs w:val="22"/>
        </w:rPr>
        <w:t xml:space="preserve">pemeriksaan payudara </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c. Pemeriksaan laboratorium</w:t>
      </w:r>
    </w:p>
    <w:p w14:paraId="00C0C69C" w14:textId="77777777" w:rsidR="00821270" w:rsidRPr="00E10229" w:rsidRDefault="00821270" w:rsidP="00257BCB">
      <w:pPr>
        <w:pStyle w:val="ListParagraph"/>
        <w:numPr>
          <w:ilvl w:val="2"/>
          <w:numId w:val="153"/>
        </w:numPr>
        <w:spacing w:line="276" w:lineRule="auto"/>
        <w:ind w:left="709" w:hanging="283"/>
        <w:rPr>
          <w:rFonts w:ascii="Arial Narrow" w:hAnsi="Arial Narrow"/>
          <w:sz w:val="22"/>
          <w:szCs w:val="22"/>
          <w:lang w:val="id-ID"/>
        </w:rPr>
      </w:pPr>
      <w:r w:rsidRPr="00E10229">
        <w:rPr>
          <w:rFonts w:ascii="Arial Narrow" w:hAnsi="Arial Narrow"/>
          <w:sz w:val="22"/>
          <w:szCs w:val="22"/>
        </w:rPr>
        <w:t>timbang berat badan dan ukur tinggi badan</w:t>
      </w:r>
      <w:r w:rsidRPr="00E10229">
        <w:rPr>
          <w:rFonts w:ascii="Arial Narrow" w:hAnsi="Arial Narrow"/>
          <w:sz w:val="22"/>
          <w:szCs w:val="22"/>
          <w:lang w:val="id-ID"/>
        </w:rPr>
        <w:tab/>
      </w:r>
      <w:r w:rsidRPr="00E10229">
        <w:rPr>
          <w:rFonts w:ascii="Arial Narrow" w:hAnsi="Arial Narrow"/>
          <w:sz w:val="22"/>
          <w:szCs w:val="22"/>
          <w:lang w:val="id-ID"/>
        </w:rPr>
        <w:tab/>
        <w:t>d. me</w:t>
      </w:r>
      <w:r w:rsidRPr="00E10229">
        <w:rPr>
          <w:rFonts w:ascii="Arial Narrow" w:hAnsi="Arial Narrow"/>
          <w:sz w:val="22"/>
          <w:szCs w:val="22"/>
        </w:rPr>
        <w:t>nilai status giz</w:t>
      </w:r>
      <w:r w:rsidRPr="00E10229">
        <w:rPr>
          <w:rFonts w:ascii="Arial Narrow" w:hAnsi="Arial Narrow"/>
          <w:sz w:val="22"/>
          <w:szCs w:val="22"/>
          <w:lang w:val="id-ID"/>
        </w:rPr>
        <w:t>i</w:t>
      </w:r>
    </w:p>
    <w:p w14:paraId="7E900E65" w14:textId="77777777" w:rsidR="00821270" w:rsidRPr="00E10229" w:rsidRDefault="00821270" w:rsidP="00257BCB">
      <w:pPr>
        <w:pStyle w:val="ListParagraph"/>
        <w:numPr>
          <w:ilvl w:val="1"/>
          <w:numId w:val="153"/>
        </w:numPr>
        <w:spacing w:line="276" w:lineRule="auto"/>
        <w:ind w:left="426"/>
        <w:rPr>
          <w:rFonts w:ascii="Arial Narrow" w:hAnsi="Arial Narrow"/>
          <w:sz w:val="22"/>
          <w:szCs w:val="22"/>
          <w:lang w:val="id-ID"/>
        </w:rPr>
      </w:pPr>
      <w:r w:rsidRPr="00E10229">
        <w:rPr>
          <w:rFonts w:ascii="Arial Narrow" w:hAnsi="Arial Narrow"/>
          <w:sz w:val="22"/>
          <w:szCs w:val="22"/>
        </w:rPr>
        <w:t>Kunjungan neonatal bertujuan untuk</w:t>
      </w:r>
      <w:r w:rsidRPr="00E10229">
        <w:rPr>
          <w:rFonts w:ascii="Arial Narrow" w:hAnsi="Arial Narrow"/>
          <w:sz w:val="22"/>
          <w:szCs w:val="22"/>
          <w:lang w:val="id-ID"/>
        </w:rPr>
        <w:t>...</w:t>
      </w:r>
    </w:p>
    <w:p w14:paraId="77853854" w14:textId="77777777" w:rsidR="00821270" w:rsidRPr="00E10229" w:rsidRDefault="00821270" w:rsidP="00257BCB">
      <w:pPr>
        <w:pStyle w:val="ListParagraph"/>
        <w:numPr>
          <w:ilvl w:val="2"/>
          <w:numId w:val="153"/>
        </w:numPr>
        <w:spacing w:line="276" w:lineRule="auto"/>
        <w:ind w:left="709" w:hanging="283"/>
        <w:rPr>
          <w:rFonts w:ascii="Arial Narrow" w:hAnsi="Arial Narrow"/>
          <w:sz w:val="22"/>
          <w:szCs w:val="22"/>
          <w:lang w:val="id-ID"/>
        </w:rPr>
      </w:pPr>
      <w:r w:rsidRPr="00E10229">
        <w:rPr>
          <w:rFonts w:ascii="Arial Narrow" w:hAnsi="Arial Narrow"/>
          <w:sz w:val="22"/>
          <w:szCs w:val="22"/>
        </w:rPr>
        <w:t xml:space="preserve">mengetahui sedini mungkin masalah </w:t>
      </w:r>
      <w:r w:rsidRPr="00E10229">
        <w:rPr>
          <w:rFonts w:ascii="Arial Narrow" w:hAnsi="Arial Narrow"/>
          <w:sz w:val="22"/>
          <w:szCs w:val="22"/>
          <w:lang w:val="id-ID"/>
        </w:rPr>
        <w:t>pada</w:t>
      </w:r>
      <w:r w:rsidRPr="00E10229">
        <w:rPr>
          <w:rFonts w:ascii="Arial Narrow" w:hAnsi="Arial Narrow"/>
          <w:sz w:val="22"/>
          <w:szCs w:val="22"/>
        </w:rPr>
        <w:t xml:space="preserve"> neonates</w:t>
      </w:r>
    </w:p>
    <w:p w14:paraId="4CCEF769" w14:textId="77777777" w:rsidR="00821270" w:rsidRPr="00E10229" w:rsidRDefault="00821270" w:rsidP="00257BCB">
      <w:pPr>
        <w:pStyle w:val="ListParagraph"/>
        <w:numPr>
          <w:ilvl w:val="2"/>
          <w:numId w:val="153"/>
        </w:numPr>
        <w:spacing w:line="276" w:lineRule="auto"/>
        <w:ind w:left="709" w:hanging="283"/>
        <w:rPr>
          <w:rFonts w:ascii="Arial Narrow" w:hAnsi="Arial Narrow"/>
          <w:sz w:val="22"/>
          <w:szCs w:val="22"/>
          <w:lang w:val="id-ID"/>
        </w:rPr>
      </w:pPr>
      <w:r w:rsidRPr="00E10229">
        <w:rPr>
          <w:rFonts w:ascii="Arial Narrow" w:hAnsi="Arial Narrow"/>
          <w:sz w:val="22"/>
          <w:szCs w:val="22"/>
          <w:lang w:val="id-ID"/>
        </w:rPr>
        <w:lastRenderedPageBreak/>
        <w:t>d</w:t>
      </w:r>
      <w:r w:rsidRPr="00E10229">
        <w:rPr>
          <w:rFonts w:ascii="Arial Narrow" w:hAnsi="Arial Narrow"/>
          <w:sz w:val="22"/>
          <w:szCs w:val="22"/>
        </w:rPr>
        <w:t>eteksi dini kehamilan dengan faktor risiko</w:t>
      </w:r>
    </w:p>
    <w:p w14:paraId="3AF64B97" w14:textId="77777777" w:rsidR="00821270" w:rsidRPr="00E10229" w:rsidRDefault="00821270" w:rsidP="00257BCB">
      <w:pPr>
        <w:pStyle w:val="ListParagraph"/>
        <w:numPr>
          <w:ilvl w:val="2"/>
          <w:numId w:val="153"/>
        </w:numPr>
        <w:spacing w:line="276" w:lineRule="auto"/>
        <w:ind w:left="709" w:hanging="283"/>
        <w:rPr>
          <w:rFonts w:ascii="Arial Narrow" w:hAnsi="Arial Narrow"/>
          <w:sz w:val="22"/>
          <w:szCs w:val="22"/>
          <w:lang w:val="id-ID"/>
        </w:rPr>
      </w:pPr>
      <w:r w:rsidRPr="00E10229">
        <w:rPr>
          <w:rFonts w:ascii="Arial Narrow" w:hAnsi="Arial Narrow"/>
          <w:sz w:val="22"/>
          <w:szCs w:val="22"/>
        </w:rPr>
        <w:t>pemantauan pertumbuhan</w:t>
      </w:r>
    </w:p>
    <w:p w14:paraId="15BEAE88" w14:textId="77777777" w:rsidR="00821270" w:rsidRPr="00E10229" w:rsidRDefault="00821270" w:rsidP="00257BCB">
      <w:pPr>
        <w:pStyle w:val="ListParagraph"/>
        <w:numPr>
          <w:ilvl w:val="2"/>
          <w:numId w:val="153"/>
        </w:numPr>
        <w:spacing w:line="276" w:lineRule="auto"/>
        <w:ind w:left="709" w:hanging="283"/>
        <w:rPr>
          <w:rFonts w:ascii="Arial Narrow" w:hAnsi="Arial Narrow"/>
          <w:sz w:val="22"/>
          <w:szCs w:val="22"/>
          <w:lang w:val="id-ID"/>
        </w:rPr>
      </w:pPr>
      <w:r w:rsidRPr="00E10229">
        <w:rPr>
          <w:rFonts w:ascii="Arial Narrow" w:hAnsi="Arial Narrow"/>
          <w:sz w:val="22"/>
          <w:szCs w:val="22"/>
        </w:rPr>
        <w:t>menjamin perlindungan</w:t>
      </w:r>
    </w:p>
    <w:p w14:paraId="4F3A669B" w14:textId="77777777" w:rsidR="00821270" w:rsidRPr="00E10229" w:rsidRDefault="00821270" w:rsidP="00257BCB">
      <w:pPr>
        <w:pStyle w:val="ListParagraph"/>
        <w:numPr>
          <w:ilvl w:val="1"/>
          <w:numId w:val="153"/>
        </w:numPr>
        <w:spacing w:line="276" w:lineRule="auto"/>
        <w:ind w:left="426"/>
        <w:rPr>
          <w:rFonts w:ascii="Arial Narrow" w:hAnsi="Arial Narrow"/>
          <w:sz w:val="22"/>
          <w:szCs w:val="22"/>
          <w:lang w:val="id-ID"/>
        </w:rPr>
      </w:pPr>
      <w:r w:rsidRPr="00E10229">
        <w:rPr>
          <w:rFonts w:ascii="Arial Narrow" w:hAnsi="Arial Narrow"/>
          <w:sz w:val="22"/>
          <w:szCs w:val="22"/>
        </w:rPr>
        <w:t>Deteksi dini kehamilan dengan faktor risiko adalah kegiatan yang dilakukan untuk menemukan ibu hamil yang mempunyai</w:t>
      </w:r>
      <w:r w:rsidRPr="00E10229">
        <w:rPr>
          <w:rFonts w:ascii="Arial Narrow" w:hAnsi="Arial Narrow"/>
          <w:sz w:val="22"/>
          <w:szCs w:val="22"/>
          <w:lang w:val="id-ID"/>
        </w:rPr>
        <w:t>...</w:t>
      </w:r>
    </w:p>
    <w:p w14:paraId="0E7F21ED" w14:textId="77777777" w:rsidR="00821270" w:rsidRPr="00E10229" w:rsidRDefault="00821270" w:rsidP="00257BCB">
      <w:pPr>
        <w:pStyle w:val="ListParagraph"/>
        <w:numPr>
          <w:ilvl w:val="2"/>
          <w:numId w:val="153"/>
        </w:numPr>
        <w:spacing w:line="276" w:lineRule="auto"/>
        <w:ind w:left="709" w:hanging="283"/>
        <w:rPr>
          <w:rFonts w:ascii="Arial Narrow" w:hAnsi="Arial Narrow"/>
          <w:sz w:val="22"/>
          <w:szCs w:val="22"/>
          <w:lang w:val="id-ID"/>
        </w:rPr>
      </w:pPr>
      <w:r w:rsidRPr="00E10229">
        <w:rPr>
          <w:rFonts w:ascii="Arial Narrow" w:hAnsi="Arial Narrow"/>
          <w:sz w:val="22"/>
          <w:szCs w:val="22"/>
          <w:lang w:val="id-ID"/>
        </w:rPr>
        <w:t>Hak mengatasi masalah kesehatan</w:t>
      </w:r>
    </w:p>
    <w:p w14:paraId="3E453DDD" w14:textId="77777777" w:rsidR="00821270" w:rsidRPr="00E10229" w:rsidRDefault="00821270" w:rsidP="00257BCB">
      <w:pPr>
        <w:pStyle w:val="ListParagraph"/>
        <w:numPr>
          <w:ilvl w:val="2"/>
          <w:numId w:val="153"/>
        </w:numPr>
        <w:spacing w:line="276" w:lineRule="auto"/>
        <w:ind w:left="709" w:hanging="283"/>
        <w:rPr>
          <w:rFonts w:ascii="Arial Narrow" w:hAnsi="Arial Narrow"/>
          <w:sz w:val="22"/>
          <w:szCs w:val="22"/>
          <w:lang w:val="id-ID"/>
        </w:rPr>
      </w:pPr>
      <w:r w:rsidRPr="00E10229">
        <w:rPr>
          <w:rFonts w:ascii="Arial Narrow" w:hAnsi="Arial Narrow"/>
          <w:sz w:val="22"/>
          <w:szCs w:val="22"/>
          <w:lang w:val="id-ID"/>
        </w:rPr>
        <w:t>Jaminan perlindungan</w:t>
      </w:r>
    </w:p>
    <w:p w14:paraId="01632D0B" w14:textId="77777777" w:rsidR="00821270" w:rsidRPr="00E10229" w:rsidRDefault="000E1E4D" w:rsidP="00257BCB">
      <w:pPr>
        <w:pStyle w:val="ListParagraph"/>
        <w:numPr>
          <w:ilvl w:val="2"/>
          <w:numId w:val="153"/>
        </w:numPr>
        <w:spacing w:line="276" w:lineRule="auto"/>
        <w:ind w:left="709" w:hanging="283"/>
        <w:rPr>
          <w:rFonts w:ascii="Arial Narrow" w:hAnsi="Arial Narrow"/>
          <w:sz w:val="22"/>
          <w:szCs w:val="22"/>
          <w:lang w:val="id-ID"/>
        </w:rPr>
      </w:pPr>
      <w:r w:rsidRPr="00E10229">
        <w:rPr>
          <w:rFonts w:ascii="Arial Narrow" w:hAnsi="Arial Narrow"/>
          <w:sz w:val="22"/>
          <w:szCs w:val="22"/>
          <w:lang w:val="id-ID"/>
        </w:rPr>
        <w:t>Jaminan kesehatan</w:t>
      </w:r>
    </w:p>
    <w:p w14:paraId="54C3A5BC" w14:textId="77777777" w:rsidR="00821270" w:rsidRPr="00E10229" w:rsidRDefault="00821270" w:rsidP="00257BCB">
      <w:pPr>
        <w:pStyle w:val="ListParagraph"/>
        <w:numPr>
          <w:ilvl w:val="2"/>
          <w:numId w:val="153"/>
        </w:numPr>
        <w:spacing w:line="276" w:lineRule="auto"/>
        <w:ind w:left="709" w:hanging="283"/>
        <w:rPr>
          <w:rFonts w:ascii="Arial Narrow" w:hAnsi="Arial Narrow"/>
          <w:sz w:val="22"/>
          <w:szCs w:val="22"/>
          <w:lang w:val="id-ID"/>
        </w:rPr>
      </w:pPr>
      <w:r w:rsidRPr="00E10229">
        <w:rPr>
          <w:rFonts w:ascii="Arial Narrow" w:hAnsi="Arial Narrow"/>
          <w:sz w:val="22"/>
          <w:szCs w:val="22"/>
        </w:rPr>
        <w:t>risiko dan komplikasi kebidanan</w:t>
      </w:r>
    </w:p>
    <w:p w14:paraId="70B9F39D" w14:textId="77777777" w:rsidR="005C11A0" w:rsidRPr="00E10229" w:rsidRDefault="005C11A0" w:rsidP="00E10229">
      <w:pPr>
        <w:pStyle w:val="ListParagraph"/>
        <w:spacing w:line="276" w:lineRule="auto"/>
        <w:ind w:left="1134"/>
        <w:rPr>
          <w:rFonts w:ascii="Arial Narrow" w:hAnsi="Arial Narrow"/>
          <w:sz w:val="22"/>
          <w:szCs w:val="22"/>
          <w:lang w:val="id-ID"/>
        </w:rPr>
      </w:pPr>
    </w:p>
    <w:p w14:paraId="28C3BCEE" w14:textId="77777777" w:rsidR="000E1E4D" w:rsidRPr="00E10229" w:rsidRDefault="000E1E4D" w:rsidP="00E10229">
      <w:pPr>
        <w:pStyle w:val="ListParagraph"/>
        <w:spacing w:line="276" w:lineRule="auto"/>
        <w:ind w:left="1134"/>
        <w:rPr>
          <w:rFonts w:ascii="Arial Narrow" w:hAnsi="Arial Narrow"/>
          <w:sz w:val="22"/>
          <w:szCs w:val="22"/>
          <w:lang w:val="id-ID"/>
        </w:rPr>
      </w:pPr>
    </w:p>
    <w:p w14:paraId="7833C9B4" w14:textId="77777777" w:rsidR="000E1E4D" w:rsidRPr="00E10229" w:rsidRDefault="000E1E4D" w:rsidP="00E10229">
      <w:pPr>
        <w:pStyle w:val="ListParagraph"/>
        <w:spacing w:line="276" w:lineRule="auto"/>
        <w:ind w:left="1134"/>
        <w:rPr>
          <w:rFonts w:ascii="Arial Narrow" w:hAnsi="Arial Narrow"/>
          <w:sz w:val="22"/>
          <w:szCs w:val="22"/>
          <w:lang w:val="id-ID"/>
        </w:rPr>
      </w:pPr>
    </w:p>
    <w:p w14:paraId="75CDF706" w14:textId="77777777" w:rsidR="005C11A0" w:rsidRPr="00E10229" w:rsidRDefault="005C11A0" w:rsidP="00E10229">
      <w:pPr>
        <w:tabs>
          <w:tab w:val="left" w:pos="2429"/>
        </w:tabs>
        <w:spacing w:line="276" w:lineRule="auto"/>
        <w:contextualSpacing/>
        <w:jc w:val="both"/>
        <w:rPr>
          <w:rFonts w:ascii="Arial Narrow" w:hAnsi="Arial Narrow"/>
          <w:sz w:val="22"/>
          <w:szCs w:val="22"/>
          <w:lang w:val="id-ID"/>
        </w:rPr>
      </w:pPr>
      <w:r w:rsidRPr="00E10229">
        <w:rPr>
          <w:rFonts w:ascii="Arial Narrow" w:hAnsi="Arial Narrow"/>
          <w:sz w:val="22"/>
          <w:szCs w:val="22"/>
          <w:lang w:val="id-ID"/>
        </w:rPr>
        <w:t>KUNCI JAWABAN</w:t>
      </w:r>
      <w:r w:rsidRPr="00E10229">
        <w:rPr>
          <w:rFonts w:ascii="Arial Narrow" w:hAnsi="Arial Narrow"/>
          <w:sz w:val="22"/>
          <w:szCs w:val="22"/>
          <w:lang w:val="id-ID"/>
        </w:rPr>
        <w:tab/>
      </w:r>
    </w:p>
    <w:p w14:paraId="798A8C19" w14:textId="77777777" w:rsidR="005C11A0" w:rsidRPr="00E10229" w:rsidRDefault="005C11A0" w:rsidP="00257BCB">
      <w:pPr>
        <w:pStyle w:val="ListParagraph"/>
        <w:numPr>
          <w:ilvl w:val="0"/>
          <w:numId w:val="201"/>
        </w:numPr>
        <w:tabs>
          <w:tab w:val="left" w:pos="1710"/>
          <w:tab w:val="left" w:pos="1980"/>
        </w:tabs>
        <w:spacing w:line="276" w:lineRule="auto"/>
        <w:ind w:left="426"/>
        <w:contextualSpacing/>
        <w:rPr>
          <w:rFonts w:ascii="Arial Narrow" w:hAnsi="Arial Narrow"/>
          <w:sz w:val="22"/>
          <w:szCs w:val="22"/>
          <w:lang w:val="id-ID"/>
        </w:rPr>
      </w:pPr>
      <w:r w:rsidRPr="00E10229">
        <w:rPr>
          <w:rFonts w:ascii="Arial Narrow" w:hAnsi="Arial Narrow"/>
          <w:sz w:val="22"/>
          <w:szCs w:val="22"/>
          <w:lang w:val="id-ID"/>
        </w:rPr>
        <w:t>D</w:t>
      </w:r>
    </w:p>
    <w:p w14:paraId="532DA313" w14:textId="77777777" w:rsidR="005C11A0" w:rsidRPr="00E10229" w:rsidRDefault="005C11A0" w:rsidP="00257BCB">
      <w:pPr>
        <w:pStyle w:val="ListParagraph"/>
        <w:numPr>
          <w:ilvl w:val="0"/>
          <w:numId w:val="201"/>
        </w:numPr>
        <w:tabs>
          <w:tab w:val="left" w:pos="1710"/>
          <w:tab w:val="left" w:pos="1980"/>
        </w:tabs>
        <w:spacing w:line="276" w:lineRule="auto"/>
        <w:ind w:left="426"/>
        <w:contextualSpacing/>
        <w:rPr>
          <w:rFonts w:ascii="Arial Narrow" w:hAnsi="Arial Narrow"/>
          <w:sz w:val="22"/>
          <w:szCs w:val="22"/>
          <w:lang w:val="id-ID"/>
        </w:rPr>
      </w:pPr>
      <w:r w:rsidRPr="00E10229">
        <w:rPr>
          <w:rFonts w:ascii="Arial Narrow" w:hAnsi="Arial Narrow"/>
          <w:sz w:val="22"/>
          <w:szCs w:val="22"/>
          <w:lang w:val="id-ID"/>
        </w:rPr>
        <w:t>B</w:t>
      </w:r>
    </w:p>
    <w:p w14:paraId="18D603D2" w14:textId="77777777" w:rsidR="005C11A0" w:rsidRPr="00E10229" w:rsidRDefault="005C11A0" w:rsidP="00257BCB">
      <w:pPr>
        <w:pStyle w:val="ListParagraph"/>
        <w:numPr>
          <w:ilvl w:val="0"/>
          <w:numId w:val="201"/>
        </w:numPr>
        <w:tabs>
          <w:tab w:val="left" w:pos="1710"/>
          <w:tab w:val="left" w:pos="1980"/>
        </w:tabs>
        <w:spacing w:line="276" w:lineRule="auto"/>
        <w:ind w:left="426"/>
        <w:contextualSpacing/>
        <w:rPr>
          <w:rFonts w:ascii="Arial Narrow" w:hAnsi="Arial Narrow"/>
          <w:sz w:val="22"/>
          <w:szCs w:val="22"/>
          <w:lang w:val="id-ID"/>
        </w:rPr>
      </w:pPr>
      <w:r w:rsidRPr="00E10229">
        <w:rPr>
          <w:rFonts w:ascii="Arial Narrow" w:hAnsi="Arial Narrow"/>
          <w:sz w:val="22"/>
          <w:szCs w:val="22"/>
          <w:lang w:val="id-ID"/>
        </w:rPr>
        <w:t>A</w:t>
      </w:r>
    </w:p>
    <w:p w14:paraId="655D42B0" w14:textId="77777777" w:rsidR="005C11A0" w:rsidRPr="00E10229" w:rsidRDefault="005C11A0" w:rsidP="00257BCB">
      <w:pPr>
        <w:pStyle w:val="ListParagraph"/>
        <w:numPr>
          <w:ilvl w:val="0"/>
          <w:numId w:val="201"/>
        </w:numPr>
        <w:tabs>
          <w:tab w:val="left" w:pos="1710"/>
          <w:tab w:val="left" w:pos="1980"/>
        </w:tabs>
        <w:spacing w:line="276" w:lineRule="auto"/>
        <w:ind w:left="426"/>
        <w:contextualSpacing/>
        <w:rPr>
          <w:rFonts w:ascii="Arial Narrow" w:hAnsi="Arial Narrow"/>
          <w:sz w:val="22"/>
          <w:szCs w:val="22"/>
          <w:lang w:val="id-ID"/>
        </w:rPr>
      </w:pPr>
      <w:r w:rsidRPr="00E10229">
        <w:rPr>
          <w:rFonts w:ascii="Arial Narrow" w:hAnsi="Arial Narrow"/>
          <w:sz w:val="22"/>
          <w:szCs w:val="22"/>
          <w:lang w:val="id-ID"/>
        </w:rPr>
        <w:t>A</w:t>
      </w:r>
    </w:p>
    <w:p w14:paraId="45D44B01" w14:textId="77777777" w:rsidR="005C11A0" w:rsidRPr="00E10229" w:rsidRDefault="005C11A0" w:rsidP="00257BCB">
      <w:pPr>
        <w:pStyle w:val="ListParagraph"/>
        <w:numPr>
          <w:ilvl w:val="0"/>
          <w:numId w:val="201"/>
        </w:numPr>
        <w:tabs>
          <w:tab w:val="left" w:pos="1710"/>
          <w:tab w:val="left" w:pos="1980"/>
        </w:tabs>
        <w:spacing w:line="276" w:lineRule="auto"/>
        <w:ind w:left="426"/>
        <w:contextualSpacing/>
        <w:rPr>
          <w:rFonts w:ascii="Arial Narrow" w:hAnsi="Arial Narrow"/>
          <w:sz w:val="22"/>
          <w:szCs w:val="22"/>
          <w:lang w:val="id-ID"/>
        </w:rPr>
      </w:pPr>
      <w:r w:rsidRPr="00E10229">
        <w:rPr>
          <w:rFonts w:ascii="Arial Narrow" w:hAnsi="Arial Narrow"/>
          <w:sz w:val="22"/>
          <w:szCs w:val="22"/>
          <w:lang w:val="id-ID"/>
        </w:rPr>
        <w:t>D</w:t>
      </w:r>
    </w:p>
    <w:p w14:paraId="7C4E42DF" w14:textId="77777777" w:rsidR="005C11A0" w:rsidRPr="00E10229" w:rsidRDefault="005C11A0" w:rsidP="00E10229">
      <w:pPr>
        <w:pStyle w:val="ListParagraph"/>
        <w:tabs>
          <w:tab w:val="left" w:pos="1710"/>
          <w:tab w:val="left" w:pos="1980"/>
        </w:tabs>
        <w:spacing w:line="276" w:lineRule="auto"/>
        <w:ind w:left="426"/>
        <w:contextualSpacing/>
        <w:rPr>
          <w:rFonts w:ascii="Arial Narrow" w:hAnsi="Arial Narrow"/>
          <w:sz w:val="22"/>
          <w:szCs w:val="22"/>
          <w:lang w:val="id-ID"/>
        </w:rPr>
      </w:pPr>
      <w:r w:rsidRPr="00E10229">
        <w:rPr>
          <w:rFonts w:ascii="Arial Narrow" w:hAnsi="Arial Narrow"/>
          <w:sz w:val="22"/>
          <w:szCs w:val="22"/>
        </w:rPr>
        <w:br/>
      </w:r>
    </w:p>
    <w:p w14:paraId="61685939" w14:textId="77777777" w:rsidR="005C11A0" w:rsidRPr="00E10229" w:rsidRDefault="000917F7" w:rsidP="00E10229">
      <w:pPr>
        <w:tabs>
          <w:tab w:val="left" w:pos="1710"/>
          <w:tab w:val="left" w:pos="1980"/>
        </w:tabs>
        <w:spacing w:line="276" w:lineRule="auto"/>
        <w:contextualSpacing/>
        <w:jc w:val="both"/>
        <w:rPr>
          <w:rFonts w:ascii="Arial Narrow" w:hAnsi="Arial Narrow" w:cs="Times New Roman"/>
          <w:sz w:val="22"/>
          <w:szCs w:val="22"/>
          <w:lang w:val="id-ID"/>
        </w:rPr>
      </w:pPr>
      <w:r>
        <w:rPr>
          <w:rFonts w:ascii="Arial Narrow" w:hAnsi="Arial Narrow" w:cs="Times New Roman"/>
          <w:noProof/>
          <w:sz w:val="22"/>
          <w:szCs w:val="22"/>
          <w:lang w:val="en-US" w:eastAsia="en-US"/>
        </w:rPr>
        <w:pict w14:anchorId="4C882A5F">
          <v:rect id="_x0000_s2458" style="position:absolute;left:0;text-align:left;margin-left:225.95pt;margin-top:-194.6pt;width:22.85pt;height:428.25pt;rotation:90;z-index:-251240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7B33D56B" w14:textId="77777777" w:rsidR="005C11A0" w:rsidRPr="00E10229" w:rsidRDefault="005C11A0" w:rsidP="00E10229">
      <w:pPr>
        <w:pStyle w:val="BodyTextIndent"/>
        <w:spacing w:after="0" w:line="276" w:lineRule="auto"/>
        <w:ind w:left="547"/>
        <w:jc w:val="both"/>
        <w:rPr>
          <w:rFonts w:ascii="Arial Narrow" w:hAnsi="Arial Narrow" w:cs="Times New Roman"/>
          <w:b/>
          <w:sz w:val="22"/>
          <w:szCs w:val="22"/>
          <w:lang w:val="id-ID"/>
        </w:rPr>
      </w:pPr>
      <w:r w:rsidRPr="00E10229">
        <w:rPr>
          <w:rFonts w:ascii="Arial Narrow" w:hAnsi="Arial Narrow" w:cs="Times New Roman"/>
          <w:noProof/>
          <w:sz w:val="22"/>
          <w:szCs w:val="22"/>
          <w:lang w:val="id-ID" w:eastAsia="id-ID"/>
        </w:rPr>
        <w:drawing>
          <wp:anchor distT="0" distB="0" distL="114300" distR="114300" simplePos="0" relativeHeight="252075008" behindDoc="1" locked="0" layoutInCell="1" allowOverlap="1" wp14:anchorId="1ECE6AEF" wp14:editId="6FE9264B">
            <wp:simplePos x="0" y="0"/>
            <wp:positionH relativeFrom="column">
              <wp:posOffset>-262890</wp:posOffset>
            </wp:positionH>
            <wp:positionV relativeFrom="paragraph">
              <wp:posOffset>-168909</wp:posOffset>
            </wp:positionV>
            <wp:extent cx="885825" cy="622964"/>
            <wp:effectExtent l="19050" t="0" r="9525" b="0"/>
            <wp:wrapNone/>
            <wp:docPr id="40"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E10229">
        <w:rPr>
          <w:rFonts w:ascii="Arial Narrow" w:hAnsi="Arial Narrow" w:cs="Times New Roman"/>
          <w:b/>
          <w:sz w:val="22"/>
          <w:szCs w:val="22"/>
          <w:lang w:val="id-ID"/>
        </w:rPr>
        <w:t>EVALUASI</w:t>
      </w:r>
    </w:p>
    <w:p w14:paraId="0E8F516D" w14:textId="77777777" w:rsidR="005C11A0" w:rsidRPr="00E10229" w:rsidRDefault="005C11A0" w:rsidP="00E10229">
      <w:pPr>
        <w:pStyle w:val="Para2"/>
        <w:spacing w:line="276" w:lineRule="auto"/>
        <w:ind w:left="0" w:firstLine="0"/>
        <w:rPr>
          <w:rFonts w:ascii="Arial Narrow" w:hAnsi="Arial Narrow"/>
          <w:sz w:val="22"/>
          <w:szCs w:val="22"/>
          <w:lang w:val="en-US"/>
        </w:rPr>
      </w:pPr>
    </w:p>
    <w:p w14:paraId="2B337746" w14:textId="77777777" w:rsidR="00A20E1F" w:rsidRDefault="00A20E1F" w:rsidP="00A20E1F">
      <w:pPr>
        <w:pStyle w:val="Para1"/>
        <w:spacing w:line="276" w:lineRule="auto"/>
        <w:ind w:left="0" w:firstLine="0"/>
        <w:rPr>
          <w:rFonts w:ascii="Arial Narrow" w:hAnsi="Arial Narrow"/>
          <w:sz w:val="22"/>
          <w:szCs w:val="22"/>
        </w:rPr>
      </w:pPr>
    </w:p>
    <w:p w14:paraId="70738681" w14:textId="77777777" w:rsidR="005C11A0" w:rsidRPr="00E10229" w:rsidRDefault="005C11A0" w:rsidP="00A20E1F">
      <w:pPr>
        <w:pStyle w:val="Para1"/>
        <w:spacing w:line="276" w:lineRule="auto"/>
        <w:ind w:left="0" w:firstLine="0"/>
        <w:rPr>
          <w:rFonts w:ascii="Arial Narrow" w:hAnsi="Arial Narrow"/>
          <w:sz w:val="22"/>
          <w:szCs w:val="22"/>
        </w:rPr>
      </w:pPr>
      <w:r w:rsidRPr="00E10229">
        <w:rPr>
          <w:rFonts w:ascii="Arial Narrow" w:hAnsi="Arial Narrow"/>
          <w:sz w:val="22"/>
          <w:szCs w:val="22"/>
        </w:rPr>
        <w:t xml:space="preserve">Lakukan evaluasi skor post tesdan praktika. Bila anda telah mencapai tingkat penguasaan </w:t>
      </w:r>
      <w:r w:rsidRPr="00E10229">
        <w:rPr>
          <w:rFonts w:ascii="Arial Narrow" w:hAnsi="Arial Narrow"/>
          <w:sz w:val="22"/>
          <w:szCs w:val="22"/>
          <w:lang w:val="en-US"/>
        </w:rPr>
        <w:t>68</w:t>
      </w:r>
      <w:r w:rsidRPr="00E10229">
        <w:rPr>
          <w:rFonts w:ascii="Arial Narrow" w:hAnsi="Arial Narrow"/>
          <w:sz w:val="22"/>
          <w:szCs w:val="22"/>
        </w:rPr>
        <w:t xml:space="preserve"> % atau lebih, anda dapat meneruskan pada kompetensi selanjutnya untuk mata Asuhan Kebidanan Komunitas. Tetapi bila tingkat penguasaan anda masih kurang </w:t>
      </w:r>
      <w:r w:rsidRPr="00E10229">
        <w:rPr>
          <w:rFonts w:ascii="Arial Narrow" w:hAnsi="Arial Narrow"/>
          <w:sz w:val="22"/>
          <w:szCs w:val="22"/>
          <w:lang w:val="en-US"/>
        </w:rPr>
        <w:t xml:space="preserve">68 </w:t>
      </w:r>
      <w:r w:rsidRPr="00E10229">
        <w:rPr>
          <w:rFonts w:ascii="Arial Narrow" w:hAnsi="Arial Narrow"/>
          <w:sz w:val="22"/>
          <w:szCs w:val="22"/>
        </w:rPr>
        <w:t>%, anda harus mengulangi materi kegiatan belajar ini, terutama pada bagian-bagian yang belum anda kuasai.</w:t>
      </w:r>
    </w:p>
    <w:p w14:paraId="1AFBE70C" w14:textId="77777777" w:rsidR="005C11A0" w:rsidRPr="00E10229" w:rsidRDefault="005C11A0" w:rsidP="00E10229">
      <w:pPr>
        <w:spacing w:line="276" w:lineRule="auto"/>
        <w:jc w:val="both"/>
        <w:rPr>
          <w:rFonts w:ascii="Arial Narrow" w:hAnsi="Arial Narrow" w:cs="Times New Roman"/>
          <w:sz w:val="22"/>
          <w:szCs w:val="22"/>
          <w:lang w:val="id-ID"/>
        </w:rPr>
      </w:pPr>
    </w:p>
    <w:p w14:paraId="4CDB654A" w14:textId="77777777" w:rsidR="0005274F" w:rsidRPr="00E10229" w:rsidRDefault="0005274F" w:rsidP="00E10229">
      <w:pPr>
        <w:pStyle w:val="Judul1"/>
        <w:tabs>
          <w:tab w:val="clear" w:pos="360"/>
          <w:tab w:val="clear" w:pos="720"/>
          <w:tab w:val="clear" w:pos="1080"/>
          <w:tab w:val="clear" w:pos="1440"/>
          <w:tab w:val="clear" w:pos="1800"/>
          <w:tab w:val="left" w:pos="270"/>
          <w:tab w:val="left" w:pos="2895"/>
        </w:tabs>
        <w:spacing w:line="276" w:lineRule="auto"/>
        <w:ind w:left="272"/>
        <w:rPr>
          <w:rFonts w:ascii="Arial Narrow" w:hAnsi="Arial Narrow"/>
          <w:noProof/>
          <w:sz w:val="22"/>
          <w:szCs w:val="22"/>
        </w:rPr>
      </w:pPr>
    </w:p>
    <w:p w14:paraId="17C9AEFD" w14:textId="77777777" w:rsidR="000E1E4D" w:rsidRPr="00E10229" w:rsidRDefault="000E1E4D" w:rsidP="00E10229">
      <w:pPr>
        <w:pStyle w:val="Judul1"/>
        <w:tabs>
          <w:tab w:val="clear" w:pos="360"/>
          <w:tab w:val="clear" w:pos="720"/>
          <w:tab w:val="clear" w:pos="1080"/>
          <w:tab w:val="clear" w:pos="1440"/>
          <w:tab w:val="clear" w:pos="1800"/>
          <w:tab w:val="left" w:pos="270"/>
          <w:tab w:val="left" w:pos="2895"/>
        </w:tabs>
        <w:spacing w:line="276" w:lineRule="auto"/>
        <w:ind w:left="272"/>
        <w:rPr>
          <w:rFonts w:ascii="Arial Narrow" w:hAnsi="Arial Narrow"/>
          <w:noProof/>
          <w:sz w:val="22"/>
          <w:szCs w:val="22"/>
        </w:rPr>
      </w:pPr>
    </w:p>
    <w:p w14:paraId="2F4AD0FD" w14:textId="77777777" w:rsidR="000E1E4D" w:rsidRPr="00E10229" w:rsidRDefault="000E1E4D" w:rsidP="00E10229">
      <w:pPr>
        <w:pStyle w:val="Judul1"/>
        <w:tabs>
          <w:tab w:val="clear" w:pos="360"/>
          <w:tab w:val="clear" w:pos="720"/>
          <w:tab w:val="clear" w:pos="1080"/>
          <w:tab w:val="clear" w:pos="1440"/>
          <w:tab w:val="clear" w:pos="1800"/>
          <w:tab w:val="left" w:pos="270"/>
          <w:tab w:val="left" w:pos="2895"/>
        </w:tabs>
        <w:spacing w:line="276" w:lineRule="auto"/>
        <w:ind w:left="272"/>
        <w:rPr>
          <w:rFonts w:ascii="Arial Narrow" w:hAnsi="Arial Narrow"/>
          <w:noProof/>
          <w:sz w:val="22"/>
          <w:szCs w:val="22"/>
        </w:rPr>
      </w:pPr>
    </w:p>
    <w:p w14:paraId="644052C6" w14:textId="77777777" w:rsidR="000E1E4D" w:rsidRPr="00E10229" w:rsidRDefault="000E1E4D" w:rsidP="00E10229">
      <w:pPr>
        <w:pStyle w:val="Judul1"/>
        <w:tabs>
          <w:tab w:val="clear" w:pos="360"/>
          <w:tab w:val="clear" w:pos="720"/>
          <w:tab w:val="clear" w:pos="1080"/>
          <w:tab w:val="clear" w:pos="1440"/>
          <w:tab w:val="clear" w:pos="1800"/>
          <w:tab w:val="left" w:pos="270"/>
          <w:tab w:val="left" w:pos="2895"/>
        </w:tabs>
        <w:spacing w:line="276" w:lineRule="auto"/>
        <w:ind w:left="272"/>
        <w:rPr>
          <w:rFonts w:ascii="Arial Narrow" w:hAnsi="Arial Narrow"/>
          <w:noProof/>
          <w:sz w:val="22"/>
          <w:szCs w:val="22"/>
        </w:rPr>
      </w:pPr>
    </w:p>
    <w:p w14:paraId="12B4601B" w14:textId="77777777" w:rsidR="000E1E4D" w:rsidRPr="00E10229" w:rsidRDefault="000E1E4D" w:rsidP="00E10229">
      <w:pPr>
        <w:pStyle w:val="Judul1"/>
        <w:tabs>
          <w:tab w:val="clear" w:pos="360"/>
          <w:tab w:val="clear" w:pos="720"/>
          <w:tab w:val="clear" w:pos="1080"/>
          <w:tab w:val="clear" w:pos="1440"/>
          <w:tab w:val="clear" w:pos="1800"/>
          <w:tab w:val="left" w:pos="270"/>
          <w:tab w:val="left" w:pos="2895"/>
        </w:tabs>
        <w:spacing w:line="276" w:lineRule="auto"/>
        <w:ind w:left="272"/>
        <w:rPr>
          <w:rFonts w:ascii="Arial Narrow" w:hAnsi="Arial Narrow"/>
          <w:noProof/>
          <w:sz w:val="22"/>
          <w:szCs w:val="22"/>
        </w:rPr>
      </w:pPr>
    </w:p>
    <w:p w14:paraId="2CD7AE0C" w14:textId="77777777" w:rsidR="000E1E4D" w:rsidRPr="00E10229" w:rsidRDefault="000E1E4D" w:rsidP="00E10229">
      <w:pPr>
        <w:pStyle w:val="Judul1"/>
        <w:tabs>
          <w:tab w:val="clear" w:pos="360"/>
          <w:tab w:val="clear" w:pos="720"/>
          <w:tab w:val="clear" w:pos="1080"/>
          <w:tab w:val="clear" w:pos="1440"/>
          <w:tab w:val="clear" w:pos="1800"/>
          <w:tab w:val="left" w:pos="270"/>
          <w:tab w:val="left" w:pos="2895"/>
        </w:tabs>
        <w:spacing w:line="276" w:lineRule="auto"/>
        <w:ind w:left="272"/>
        <w:rPr>
          <w:rFonts w:ascii="Arial Narrow" w:hAnsi="Arial Narrow"/>
          <w:noProof/>
          <w:sz w:val="22"/>
          <w:szCs w:val="22"/>
        </w:rPr>
      </w:pPr>
    </w:p>
    <w:p w14:paraId="693CCBB6" w14:textId="77777777" w:rsidR="000E1E4D" w:rsidRPr="00E10229" w:rsidRDefault="000E1E4D" w:rsidP="00E10229">
      <w:pPr>
        <w:pStyle w:val="Judul1"/>
        <w:tabs>
          <w:tab w:val="clear" w:pos="360"/>
          <w:tab w:val="clear" w:pos="720"/>
          <w:tab w:val="clear" w:pos="1080"/>
          <w:tab w:val="clear" w:pos="1440"/>
          <w:tab w:val="clear" w:pos="1800"/>
          <w:tab w:val="left" w:pos="270"/>
          <w:tab w:val="left" w:pos="2895"/>
        </w:tabs>
        <w:spacing w:line="276" w:lineRule="auto"/>
        <w:ind w:left="272"/>
        <w:rPr>
          <w:rFonts w:ascii="Arial Narrow" w:hAnsi="Arial Narrow"/>
          <w:noProof/>
          <w:sz w:val="22"/>
          <w:szCs w:val="22"/>
        </w:rPr>
      </w:pPr>
    </w:p>
    <w:p w14:paraId="5C5FFEA6" w14:textId="77777777" w:rsidR="000E1E4D" w:rsidRPr="00E10229" w:rsidRDefault="000E1E4D" w:rsidP="00E10229">
      <w:pPr>
        <w:pStyle w:val="Judul1"/>
        <w:tabs>
          <w:tab w:val="clear" w:pos="360"/>
          <w:tab w:val="clear" w:pos="720"/>
          <w:tab w:val="clear" w:pos="1080"/>
          <w:tab w:val="clear" w:pos="1440"/>
          <w:tab w:val="clear" w:pos="1800"/>
          <w:tab w:val="left" w:pos="270"/>
          <w:tab w:val="left" w:pos="2895"/>
        </w:tabs>
        <w:spacing w:line="276" w:lineRule="auto"/>
        <w:ind w:left="272"/>
        <w:rPr>
          <w:rFonts w:ascii="Arial Narrow" w:hAnsi="Arial Narrow"/>
          <w:noProof/>
          <w:sz w:val="22"/>
          <w:szCs w:val="22"/>
        </w:rPr>
      </w:pPr>
    </w:p>
    <w:p w14:paraId="69B917F8" w14:textId="77777777" w:rsidR="000E1E4D" w:rsidRPr="00E10229" w:rsidRDefault="000E1E4D" w:rsidP="00E10229">
      <w:pPr>
        <w:pStyle w:val="Judul1"/>
        <w:tabs>
          <w:tab w:val="clear" w:pos="360"/>
          <w:tab w:val="clear" w:pos="720"/>
          <w:tab w:val="clear" w:pos="1080"/>
          <w:tab w:val="clear" w:pos="1440"/>
          <w:tab w:val="clear" w:pos="1800"/>
          <w:tab w:val="left" w:pos="270"/>
          <w:tab w:val="left" w:pos="2895"/>
        </w:tabs>
        <w:spacing w:line="276" w:lineRule="auto"/>
        <w:ind w:left="272"/>
        <w:rPr>
          <w:rFonts w:ascii="Arial Narrow" w:hAnsi="Arial Narrow"/>
          <w:noProof/>
          <w:sz w:val="22"/>
          <w:szCs w:val="22"/>
        </w:rPr>
      </w:pPr>
    </w:p>
    <w:p w14:paraId="7CD973FC" w14:textId="77777777" w:rsidR="000E1E4D" w:rsidRPr="00E10229" w:rsidRDefault="000E1E4D" w:rsidP="00E10229">
      <w:pPr>
        <w:pStyle w:val="Judul1"/>
        <w:tabs>
          <w:tab w:val="clear" w:pos="360"/>
          <w:tab w:val="clear" w:pos="720"/>
          <w:tab w:val="clear" w:pos="1080"/>
          <w:tab w:val="clear" w:pos="1440"/>
          <w:tab w:val="clear" w:pos="1800"/>
          <w:tab w:val="left" w:pos="270"/>
          <w:tab w:val="left" w:pos="2895"/>
        </w:tabs>
        <w:spacing w:line="276" w:lineRule="auto"/>
        <w:ind w:left="272"/>
        <w:rPr>
          <w:rFonts w:ascii="Arial Narrow" w:hAnsi="Arial Narrow"/>
          <w:noProof/>
          <w:sz w:val="22"/>
          <w:szCs w:val="22"/>
        </w:rPr>
      </w:pPr>
    </w:p>
    <w:p w14:paraId="3D438428" w14:textId="77777777" w:rsidR="000E1E4D" w:rsidRPr="00E10229" w:rsidRDefault="000E1E4D" w:rsidP="00E10229">
      <w:pPr>
        <w:pStyle w:val="Judul1"/>
        <w:tabs>
          <w:tab w:val="clear" w:pos="360"/>
          <w:tab w:val="clear" w:pos="720"/>
          <w:tab w:val="clear" w:pos="1080"/>
          <w:tab w:val="clear" w:pos="1440"/>
          <w:tab w:val="clear" w:pos="1800"/>
          <w:tab w:val="left" w:pos="270"/>
          <w:tab w:val="left" w:pos="2895"/>
        </w:tabs>
        <w:spacing w:line="276" w:lineRule="auto"/>
        <w:ind w:left="272"/>
        <w:rPr>
          <w:rFonts w:ascii="Arial Narrow" w:hAnsi="Arial Narrow"/>
          <w:noProof/>
          <w:sz w:val="22"/>
          <w:szCs w:val="22"/>
        </w:rPr>
      </w:pPr>
    </w:p>
    <w:p w14:paraId="6231C4E0" w14:textId="77777777" w:rsidR="0005274F" w:rsidRPr="00E10229" w:rsidRDefault="000917F7" w:rsidP="00E10229">
      <w:pPr>
        <w:tabs>
          <w:tab w:val="left" w:pos="426"/>
        </w:tabs>
        <w:spacing w:line="276" w:lineRule="auto"/>
        <w:jc w:val="both"/>
        <w:rPr>
          <w:rFonts w:ascii="Arial Narrow" w:hAnsi="Arial Narrow"/>
          <w:sz w:val="22"/>
          <w:szCs w:val="22"/>
        </w:rPr>
      </w:pPr>
      <w:r>
        <w:rPr>
          <w:rFonts w:ascii="Arial Narrow" w:hAnsi="Arial Narrow"/>
          <w:b/>
          <w:noProof/>
          <w:sz w:val="22"/>
          <w:szCs w:val="22"/>
          <w:lang w:val="en-US"/>
        </w:rPr>
        <w:pict w14:anchorId="5E6EF26C">
          <v:rect id="_x0000_s2468" style="position:absolute;left:0;text-align:left;margin-left:240.15pt;margin-top:-179.95pt;width:30.05pt;height:393.75pt;rotation:90;z-index:-25122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01236" stroked="f" strokecolor="#f2f2f2" strokeweight="3pt">
            <v:shadow color="#205867" opacity=".5" offset="1pt"/>
          </v:rect>
        </w:pict>
      </w:r>
      <w:r w:rsidR="0005274F" w:rsidRPr="00E10229">
        <w:rPr>
          <w:rFonts w:ascii="Arial Narrow" w:hAnsi="Arial Narrow" w:cs="Times New Roman"/>
          <w:noProof/>
          <w:sz w:val="22"/>
          <w:szCs w:val="22"/>
          <w:lang w:val="id-ID" w:eastAsia="id-ID"/>
        </w:rPr>
        <w:drawing>
          <wp:anchor distT="0" distB="0" distL="114300" distR="114300" simplePos="0" relativeHeight="252090368" behindDoc="1" locked="0" layoutInCell="1" allowOverlap="1" wp14:anchorId="6156F7B8" wp14:editId="606A298E">
            <wp:simplePos x="0" y="0"/>
            <wp:positionH relativeFrom="column">
              <wp:posOffset>-292956</wp:posOffset>
            </wp:positionH>
            <wp:positionV relativeFrom="paragraph">
              <wp:posOffset>-62368</wp:posOffset>
            </wp:positionV>
            <wp:extent cx="1121133" cy="730029"/>
            <wp:effectExtent l="0" t="57150" r="0" b="0"/>
            <wp:wrapNone/>
            <wp:docPr id="42"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856264">
                      <a:off x="0" y="0"/>
                      <a:ext cx="1121133" cy="730029"/>
                    </a:xfrm>
                    <a:prstGeom prst="rect">
                      <a:avLst/>
                    </a:prstGeom>
                    <a:noFill/>
                    <a:ln>
                      <a:noFill/>
                    </a:ln>
                  </pic:spPr>
                </pic:pic>
              </a:graphicData>
            </a:graphic>
          </wp:anchor>
        </w:drawing>
      </w:r>
    </w:p>
    <w:p w14:paraId="2A5AB71E" w14:textId="77777777" w:rsidR="0005274F" w:rsidRPr="00E10229" w:rsidRDefault="00531016" w:rsidP="00A20E1F">
      <w:pPr>
        <w:pStyle w:val="SubJudul1"/>
        <w:tabs>
          <w:tab w:val="clear" w:pos="360"/>
          <w:tab w:val="clear" w:pos="1080"/>
          <w:tab w:val="left" w:pos="900"/>
        </w:tabs>
        <w:spacing w:line="276" w:lineRule="auto"/>
        <w:ind w:left="1170"/>
        <w:jc w:val="center"/>
        <w:rPr>
          <w:rFonts w:ascii="Arial Narrow" w:hAnsi="Arial Narrow"/>
          <w:color w:val="FFFFFF" w:themeColor="background1"/>
          <w:sz w:val="22"/>
          <w:szCs w:val="22"/>
        </w:rPr>
      </w:pPr>
      <w:r w:rsidRPr="00E10229">
        <w:rPr>
          <w:rFonts w:ascii="Arial Narrow" w:hAnsi="Arial Narrow"/>
          <w:color w:val="FFFFFF" w:themeColor="background1"/>
          <w:sz w:val="22"/>
          <w:szCs w:val="22"/>
        </w:rPr>
        <w:t>MODUL iX</w:t>
      </w:r>
      <w:r w:rsidR="0005274F" w:rsidRPr="00E10229">
        <w:rPr>
          <w:rFonts w:ascii="Arial Narrow" w:hAnsi="Arial Narrow"/>
          <w:color w:val="FFFFFF" w:themeColor="background1"/>
          <w:sz w:val="22"/>
          <w:szCs w:val="22"/>
        </w:rPr>
        <w:t xml:space="preserve">. </w:t>
      </w:r>
      <w:r w:rsidR="00B24FF7" w:rsidRPr="00E10229">
        <w:rPr>
          <w:rFonts w:ascii="Arial Narrow" w:hAnsi="Arial Narrow"/>
          <w:color w:val="FFFFFF" w:themeColor="background1"/>
          <w:sz w:val="22"/>
          <w:szCs w:val="22"/>
        </w:rPr>
        <w:t>prinsip pengelolaan kia-kb di wilayah kerja</w:t>
      </w:r>
    </w:p>
    <w:p w14:paraId="752FC965" w14:textId="77777777" w:rsidR="0005274F" w:rsidRPr="00E10229" w:rsidRDefault="0005274F" w:rsidP="00E10229">
      <w:pPr>
        <w:tabs>
          <w:tab w:val="left" w:pos="426"/>
        </w:tabs>
        <w:spacing w:line="276" w:lineRule="auto"/>
        <w:ind w:left="288"/>
        <w:jc w:val="both"/>
        <w:rPr>
          <w:rFonts w:ascii="Arial Narrow" w:hAnsi="Arial Narrow" w:cs="Times New Roman"/>
          <w:sz w:val="22"/>
          <w:szCs w:val="22"/>
          <w:lang w:val="id-ID"/>
        </w:rPr>
      </w:pPr>
    </w:p>
    <w:p w14:paraId="454E1D2E" w14:textId="77777777" w:rsidR="00F00A90" w:rsidRPr="00E10229" w:rsidRDefault="0005274F" w:rsidP="00257BCB">
      <w:pPr>
        <w:pStyle w:val="ListParagraph"/>
        <w:numPr>
          <w:ilvl w:val="6"/>
          <w:numId w:val="117"/>
        </w:numPr>
        <w:tabs>
          <w:tab w:val="clear" w:pos="5040"/>
          <w:tab w:val="left" w:pos="426"/>
        </w:tabs>
        <w:spacing w:line="276" w:lineRule="auto"/>
        <w:ind w:left="426"/>
        <w:rPr>
          <w:rFonts w:ascii="Arial Narrow" w:hAnsi="Arial Narrow"/>
          <w:sz w:val="22"/>
          <w:szCs w:val="22"/>
          <w:lang w:val="id-ID"/>
        </w:rPr>
      </w:pPr>
      <w:r w:rsidRPr="00E10229">
        <w:rPr>
          <w:rFonts w:ascii="Arial Narrow" w:hAnsi="Arial Narrow"/>
          <w:sz w:val="22"/>
          <w:szCs w:val="22"/>
          <w:lang w:val="id-ID"/>
        </w:rPr>
        <w:t>Tema Modul</w:t>
      </w:r>
      <w:r w:rsidR="007321E1">
        <w:rPr>
          <w:rFonts w:ascii="Arial Narrow" w:hAnsi="Arial Narrow"/>
          <w:sz w:val="22"/>
          <w:szCs w:val="22"/>
          <w:lang w:val="id-ID"/>
        </w:rPr>
        <w:tab/>
      </w:r>
      <w:r w:rsidR="007321E1">
        <w:rPr>
          <w:rFonts w:ascii="Arial Narrow" w:hAnsi="Arial Narrow"/>
          <w:sz w:val="22"/>
          <w:szCs w:val="22"/>
          <w:lang w:val="id-ID"/>
        </w:rPr>
        <w:tab/>
      </w:r>
      <w:r w:rsidRPr="00E10229">
        <w:rPr>
          <w:rFonts w:ascii="Arial Narrow" w:hAnsi="Arial Narrow"/>
          <w:sz w:val="22"/>
          <w:szCs w:val="22"/>
          <w:lang w:val="id-ID"/>
        </w:rPr>
        <w:t xml:space="preserve">: Modul </w:t>
      </w:r>
      <w:r w:rsidR="0021749E" w:rsidRPr="00E10229">
        <w:rPr>
          <w:rFonts w:ascii="Arial Narrow" w:hAnsi="Arial Narrow"/>
          <w:sz w:val="22"/>
          <w:szCs w:val="22"/>
          <w:lang w:val="id-ID"/>
        </w:rPr>
        <w:t>Praktikum Prinsip Pengelolaan KIA-KB di Wilayah Kerja</w:t>
      </w:r>
    </w:p>
    <w:p w14:paraId="60C2405B" w14:textId="77777777" w:rsidR="00F00A90" w:rsidRPr="00E10229" w:rsidRDefault="0005274F" w:rsidP="00257BCB">
      <w:pPr>
        <w:pStyle w:val="ListParagraph"/>
        <w:numPr>
          <w:ilvl w:val="6"/>
          <w:numId w:val="117"/>
        </w:numPr>
        <w:tabs>
          <w:tab w:val="clear" w:pos="5040"/>
          <w:tab w:val="left" w:pos="426"/>
        </w:tabs>
        <w:spacing w:line="276" w:lineRule="auto"/>
        <w:ind w:left="426"/>
        <w:rPr>
          <w:rFonts w:ascii="Arial Narrow" w:hAnsi="Arial Narrow"/>
          <w:sz w:val="22"/>
          <w:szCs w:val="22"/>
          <w:lang w:val="id-ID"/>
        </w:rPr>
      </w:pPr>
      <w:r w:rsidRPr="00E10229">
        <w:rPr>
          <w:rFonts w:ascii="Arial Narrow" w:hAnsi="Arial Narrow"/>
          <w:sz w:val="22"/>
          <w:szCs w:val="22"/>
          <w:lang w:val="id-ID"/>
        </w:rPr>
        <w:t>Mata Kuliah/Kode</w:t>
      </w:r>
      <w:r w:rsidR="007321E1">
        <w:rPr>
          <w:rFonts w:ascii="Arial Narrow" w:hAnsi="Arial Narrow"/>
          <w:sz w:val="22"/>
          <w:szCs w:val="22"/>
          <w:lang w:val="id-ID"/>
        </w:rPr>
        <w:tab/>
      </w:r>
      <w:r w:rsidRPr="00E10229">
        <w:rPr>
          <w:rFonts w:ascii="Arial Narrow" w:hAnsi="Arial Narrow"/>
          <w:sz w:val="22"/>
          <w:szCs w:val="22"/>
          <w:lang w:val="id-ID"/>
        </w:rPr>
        <w:t>: Asuhan Kebidanan Komunitas /Bd.5.306</w:t>
      </w:r>
    </w:p>
    <w:p w14:paraId="172BCA50" w14:textId="77777777" w:rsidR="00F00A90" w:rsidRPr="00E10229" w:rsidRDefault="0005274F" w:rsidP="00257BCB">
      <w:pPr>
        <w:pStyle w:val="ListParagraph"/>
        <w:numPr>
          <w:ilvl w:val="6"/>
          <w:numId w:val="117"/>
        </w:numPr>
        <w:tabs>
          <w:tab w:val="clear" w:pos="5040"/>
          <w:tab w:val="left" w:pos="426"/>
        </w:tabs>
        <w:spacing w:line="276" w:lineRule="auto"/>
        <w:ind w:left="426"/>
        <w:rPr>
          <w:rFonts w:ascii="Arial Narrow" w:hAnsi="Arial Narrow"/>
          <w:sz w:val="22"/>
          <w:szCs w:val="22"/>
          <w:lang w:val="id-ID"/>
        </w:rPr>
      </w:pPr>
      <w:r w:rsidRPr="00E10229">
        <w:rPr>
          <w:rFonts w:ascii="Arial Narrow" w:hAnsi="Arial Narrow"/>
          <w:sz w:val="22"/>
          <w:szCs w:val="22"/>
          <w:lang w:val="id-ID"/>
        </w:rPr>
        <w:t>Jumlah SKS</w:t>
      </w:r>
      <w:r w:rsidR="007321E1">
        <w:rPr>
          <w:rFonts w:ascii="Arial Narrow" w:hAnsi="Arial Narrow"/>
          <w:sz w:val="22"/>
          <w:szCs w:val="22"/>
          <w:lang w:val="id-ID"/>
        </w:rPr>
        <w:tab/>
      </w:r>
      <w:r w:rsidR="007321E1">
        <w:rPr>
          <w:rFonts w:ascii="Arial Narrow" w:hAnsi="Arial Narrow"/>
          <w:sz w:val="22"/>
          <w:szCs w:val="22"/>
          <w:lang w:val="id-ID"/>
        </w:rPr>
        <w:tab/>
      </w:r>
      <w:r w:rsidRPr="00E10229">
        <w:rPr>
          <w:rFonts w:ascii="Arial Narrow" w:hAnsi="Arial Narrow"/>
          <w:sz w:val="22"/>
          <w:szCs w:val="22"/>
          <w:lang w:val="id-ID"/>
        </w:rPr>
        <w:t xml:space="preserve">: </w:t>
      </w:r>
      <w:r w:rsidR="0021749E" w:rsidRPr="00E10229">
        <w:rPr>
          <w:rFonts w:ascii="Arial Narrow" w:hAnsi="Arial Narrow"/>
          <w:sz w:val="22"/>
          <w:szCs w:val="22"/>
          <w:lang w:val="id-ID"/>
        </w:rPr>
        <w:t>4 SKS (T:2, P:2)</w:t>
      </w:r>
    </w:p>
    <w:p w14:paraId="05FD1E15" w14:textId="77777777" w:rsidR="00F00A90" w:rsidRPr="00E10229" w:rsidRDefault="0005274F" w:rsidP="00257BCB">
      <w:pPr>
        <w:pStyle w:val="ListParagraph"/>
        <w:numPr>
          <w:ilvl w:val="6"/>
          <w:numId w:val="117"/>
        </w:numPr>
        <w:tabs>
          <w:tab w:val="clear" w:pos="5040"/>
          <w:tab w:val="left" w:pos="426"/>
        </w:tabs>
        <w:spacing w:line="276" w:lineRule="auto"/>
        <w:ind w:left="426"/>
        <w:rPr>
          <w:rFonts w:ascii="Arial Narrow" w:hAnsi="Arial Narrow"/>
          <w:sz w:val="22"/>
          <w:szCs w:val="22"/>
          <w:lang w:val="id-ID"/>
        </w:rPr>
      </w:pPr>
      <w:r w:rsidRPr="00E10229">
        <w:rPr>
          <w:rFonts w:ascii="Arial Narrow" w:hAnsi="Arial Narrow"/>
          <w:sz w:val="22"/>
          <w:szCs w:val="22"/>
          <w:lang w:val="id-ID"/>
        </w:rPr>
        <w:lastRenderedPageBreak/>
        <w:t>Alokasi waktu</w:t>
      </w:r>
      <w:r w:rsidR="007321E1">
        <w:rPr>
          <w:rFonts w:ascii="Arial Narrow" w:hAnsi="Arial Narrow"/>
          <w:sz w:val="22"/>
          <w:szCs w:val="22"/>
          <w:lang w:val="id-ID"/>
        </w:rPr>
        <w:tab/>
      </w:r>
      <w:r w:rsidR="0021749E" w:rsidRPr="00E10229">
        <w:rPr>
          <w:rFonts w:ascii="Arial Narrow" w:hAnsi="Arial Narrow"/>
          <w:sz w:val="22"/>
          <w:szCs w:val="22"/>
          <w:lang w:val="id-ID"/>
        </w:rPr>
        <w:t>: 32</w:t>
      </w:r>
      <w:r w:rsidRPr="00E10229">
        <w:rPr>
          <w:rFonts w:ascii="Arial Narrow" w:hAnsi="Arial Narrow"/>
          <w:sz w:val="22"/>
          <w:szCs w:val="22"/>
          <w:lang w:val="id-ID"/>
        </w:rPr>
        <w:t>0 menit</w:t>
      </w:r>
    </w:p>
    <w:p w14:paraId="5A77B5E3" w14:textId="77777777" w:rsidR="00F00A90" w:rsidRPr="00E10229" w:rsidRDefault="0005274F" w:rsidP="00257BCB">
      <w:pPr>
        <w:pStyle w:val="ListParagraph"/>
        <w:numPr>
          <w:ilvl w:val="6"/>
          <w:numId w:val="117"/>
        </w:numPr>
        <w:tabs>
          <w:tab w:val="clear" w:pos="5040"/>
          <w:tab w:val="left" w:pos="426"/>
          <w:tab w:val="num" w:pos="4253"/>
        </w:tabs>
        <w:spacing w:line="276" w:lineRule="auto"/>
        <w:ind w:left="426"/>
        <w:rPr>
          <w:rFonts w:ascii="Arial Narrow" w:hAnsi="Arial Narrow"/>
          <w:sz w:val="22"/>
          <w:szCs w:val="22"/>
          <w:lang w:val="id-ID"/>
        </w:rPr>
      </w:pPr>
      <w:r w:rsidRPr="00E10229">
        <w:rPr>
          <w:rFonts w:ascii="Arial Narrow" w:hAnsi="Arial Narrow"/>
          <w:sz w:val="22"/>
          <w:szCs w:val="22"/>
          <w:lang w:val="id-ID"/>
        </w:rPr>
        <w:t>Tujuan Pembelajaran:</w:t>
      </w:r>
    </w:p>
    <w:p w14:paraId="3D89B063" w14:textId="77777777" w:rsidR="00F00A90" w:rsidRPr="00E10229" w:rsidRDefault="0005274F" w:rsidP="00E10229">
      <w:pPr>
        <w:pStyle w:val="ListParagraph"/>
        <w:tabs>
          <w:tab w:val="left" w:pos="426"/>
        </w:tabs>
        <w:spacing w:line="276" w:lineRule="auto"/>
        <w:ind w:left="426"/>
        <w:rPr>
          <w:rFonts w:ascii="Arial Narrow" w:hAnsi="Arial Narrow"/>
          <w:sz w:val="22"/>
          <w:szCs w:val="22"/>
          <w:lang w:val="id-ID"/>
        </w:rPr>
      </w:pPr>
      <w:r w:rsidRPr="00E10229">
        <w:rPr>
          <w:rStyle w:val="a"/>
          <w:rFonts w:ascii="Arial Narrow" w:hAnsi="Arial Narrow"/>
          <w:sz w:val="22"/>
          <w:szCs w:val="22"/>
          <w:lang w:val="id-ID"/>
        </w:rPr>
        <w:t>Mahasiswa m</w:t>
      </w:r>
      <w:r w:rsidRPr="00E10229">
        <w:rPr>
          <w:rFonts w:ascii="Arial Narrow" w:hAnsi="Arial Narrow"/>
          <w:sz w:val="22"/>
          <w:szCs w:val="22"/>
        </w:rPr>
        <w:t xml:space="preserve">ampu menjelaskan </w:t>
      </w:r>
      <w:r w:rsidR="00F00A90" w:rsidRPr="00E10229">
        <w:rPr>
          <w:rFonts w:ascii="Arial Narrow" w:hAnsi="Arial Narrow" w:cs="Arial"/>
          <w:sz w:val="22"/>
          <w:szCs w:val="22"/>
          <w:lang w:val="id-ID"/>
        </w:rPr>
        <w:t>p</w:t>
      </w:r>
      <w:r w:rsidR="00F00A90" w:rsidRPr="00E10229">
        <w:rPr>
          <w:rFonts w:ascii="Arial Narrow" w:hAnsi="Arial Narrow" w:cs="Arial"/>
          <w:sz w:val="22"/>
          <w:szCs w:val="22"/>
        </w:rPr>
        <w:t xml:space="preserve">rinsip </w:t>
      </w:r>
      <w:r w:rsidR="00F00A90" w:rsidRPr="00E10229">
        <w:rPr>
          <w:rFonts w:ascii="Arial Narrow" w:hAnsi="Arial Narrow" w:cs="Arial"/>
          <w:sz w:val="22"/>
          <w:szCs w:val="22"/>
          <w:lang w:val="id-ID"/>
        </w:rPr>
        <w:t>p</w:t>
      </w:r>
      <w:r w:rsidR="00F00A90" w:rsidRPr="00E10229">
        <w:rPr>
          <w:rFonts w:ascii="Arial Narrow" w:hAnsi="Arial Narrow" w:cs="Arial"/>
          <w:sz w:val="22"/>
          <w:szCs w:val="22"/>
        </w:rPr>
        <w:t>engelolaan program KIA-KB di wilayah kerja</w:t>
      </w:r>
    </w:p>
    <w:p w14:paraId="6640A785" w14:textId="77777777" w:rsidR="00F00A90" w:rsidRPr="00E10229" w:rsidRDefault="00F00A90" w:rsidP="00257BCB">
      <w:pPr>
        <w:pStyle w:val="ListParagraph"/>
        <w:numPr>
          <w:ilvl w:val="0"/>
          <w:numId w:val="156"/>
        </w:numPr>
        <w:tabs>
          <w:tab w:val="left" w:pos="176"/>
        </w:tabs>
        <w:spacing w:line="276" w:lineRule="auto"/>
        <w:rPr>
          <w:rFonts w:ascii="Arial Narrow" w:eastAsia="Calibri" w:hAnsi="Arial Narrow"/>
          <w:sz w:val="22"/>
          <w:szCs w:val="22"/>
          <w:lang w:val="nb-NO"/>
        </w:rPr>
      </w:pPr>
      <w:r w:rsidRPr="00E10229">
        <w:rPr>
          <w:rFonts w:ascii="Arial Narrow" w:eastAsia="Calibri" w:hAnsi="Arial Narrow"/>
          <w:sz w:val="22"/>
          <w:szCs w:val="22"/>
          <w:lang w:val="nb-NO"/>
        </w:rPr>
        <w:t>Peningkatan penanganan komplikasi kebidanan dan bayi baru lahir oleh tenaga kesehatan</w:t>
      </w:r>
    </w:p>
    <w:p w14:paraId="59678630" w14:textId="77777777" w:rsidR="00F00A90" w:rsidRPr="00E10229" w:rsidRDefault="00F00A90" w:rsidP="00257BCB">
      <w:pPr>
        <w:pStyle w:val="ListParagraph"/>
        <w:numPr>
          <w:ilvl w:val="0"/>
          <w:numId w:val="156"/>
        </w:numPr>
        <w:tabs>
          <w:tab w:val="left" w:pos="176"/>
        </w:tabs>
        <w:spacing w:line="276" w:lineRule="auto"/>
        <w:rPr>
          <w:rFonts w:ascii="Arial Narrow" w:eastAsia="Calibri" w:hAnsi="Arial Narrow"/>
          <w:sz w:val="22"/>
          <w:szCs w:val="22"/>
          <w:lang w:val="nb-NO"/>
        </w:rPr>
      </w:pPr>
      <w:r w:rsidRPr="00E10229">
        <w:rPr>
          <w:rFonts w:ascii="Arial Narrow" w:eastAsia="Calibri" w:hAnsi="Arial Narrow"/>
          <w:sz w:val="22"/>
          <w:szCs w:val="22"/>
          <w:lang w:val="nb-NO"/>
        </w:rPr>
        <w:t>Peningkatan pelayanan ibu nifas, bayi baru lahir, bayi dan anak balita menjangkau seluruh sasaran</w:t>
      </w:r>
    </w:p>
    <w:p w14:paraId="7393B65A" w14:textId="77777777" w:rsidR="00F00A90" w:rsidRPr="00E10229" w:rsidRDefault="00F00A90" w:rsidP="00257BCB">
      <w:pPr>
        <w:pStyle w:val="ListParagraph"/>
        <w:numPr>
          <w:ilvl w:val="0"/>
          <w:numId w:val="156"/>
        </w:numPr>
        <w:tabs>
          <w:tab w:val="left" w:pos="176"/>
        </w:tabs>
        <w:spacing w:line="276" w:lineRule="auto"/>
        <w:rPr>
          <w:rFonts w:ascii="Arial Narrow" w:eastAsia="Calibri" w:hAnsi="Arial Narrow"/>
          <w:sz w:val="22"/>
          <w:szCs w:val="22"/>
          <w:lang w:val="nb-NO"/>
        </w:rPr>
      </w:pPr>
      <w:r w:rsidRPr="00E10229">
        <w:rPr>
          <w:rFonts w:ascii="Arial Narrow" w:eastAsia="Calibri" w:hAnsi="Arial Narrow"/>
          <w:sz w:val="22"/>
          <w:szCs w:val="22"/>
          <w:lang w:val="nb-NO"/>
        </w:rPr>
        <w:t xml:space="preserve">Peningkatan pelayanan KB </w:t>
      </w:r>
    </w:p>
    <w:p w14:paraId="04C78F83" w14:textId="77777777" w:rsidR="00F00A90" w:rsidRPr="00E10229" w:rsidRDefault="00F00A90" w:rsidP="00257BCB">
      <w:pPr>
        <w:pStyle w:val="ListParagraph"/>
        <w:numPr>
          <w:ilvl w:val="0"/>
          <w:numId w:val="156"/>
        </w:numPr>
        <w:tabs>
          <w:tab w:val="left" w:pos="176"/>
        </w:tabs>
        <w:spacing w:line="276" w:lineRule="auto"/>
        <w:rPr>
          <w:rFonts w:ascii="Arial Narrow" w:eastAsia="Calibri" w:hAnsi="Arial Narrow"/>
          <w:sz w:val="22"/>
          <w:szCs w:val="22"/>
          <w:lang w:val="nb-NO"/>
        </w:rPr>
      </w:pPr>
      <w:r w:rsidRPr="00E10229">
        <w:rPr>
          <w:rFonts w:ascii="Arial Narrow" w:eastAsia="Calibri" w:hAnsi="Arial Narrow"/>
          <w:sz w:val="22"/>
          <w:szCs w:val="22"/>
          <w:lang w:val="nb-NO"/>
        </w:rPr>
        <w:t xml:space="preserve">Peningkatan deteksi dini tanda bahaya dan penanganannya </w:t>
      </w:r>
    </w:p>
    <w:p w14:paraId="76D94EF5" w14:textId="77777777" w:rsidR="0005274F" w:rsidRPr="00E10229" w:rsidRDefault="00F00A90" w:rsidP="00257BCB">
      <w:pPr>
        <w:pStyle w:val="ListParagraph"/>
        <w:numPr>
          <w:ilvl w:val="0"/>
          <w:numId w:val="156"/>
        </w:numPr>
        <w:tabs>
          <w:tab w:val="left" w:pos="176"/>
        </w:tabs>
        <w:spacing w:line="276" w:lineRule="auto"/>
        <w:rPr>
          <w:rFonts w:ascii="Arial Narrow" w:eastAsia="Calibri" w:hAnsi="Arial Narrow"/>
          <w:sz w:val="22"/>
          <w:szCs w:val="22"/>
          <w:lang w:val="nb-NO"/>
        </w:rPr>
      </w:pPr>
      <w:r w:rsidRPr="00E10229">
        <w:rPr>
          <w:rFonts w:ascii="Arial Narrow" w:eastAsia="Calibri" w:hAnsi="Arial Narrow" w:cs="Arial"/>
          <w:sz w:val="22"/>
          <w:szCs w:val="22"/>
          <w:lang w:val="sv-SE"/>
        </w:rPr>
        <w:t>Peningkatan penanganan bayi baru lahir dengan komplikasi</w:t>
      </w:r>
    </w:p>
    <w:p w14:paraId="09B6F9F4" w14:textId="77777777" w:rsidR="00F00A90" w:rsidRPr="00E10229" w:rsidRDefault="0005274F" w:rsidP="00257BCB">
      <w:pPr>
        <w:pStyle w:val="ListParagraph"/>
        <w:numPr>
          <w:ilvl w:val="6"/>
          <w:numId w:val="117"/>
        </w:numPr>
        <w:tabs>
          <w:tab w:val="clear" w:pos="5040"/>
          <w:tab w:val="left" w:pos="426"/>
          <w:tab w:val="num" w:pos="4253"/>
        </w:tabs>
        <w:spacing w:line="276" w:lineRule="auto"/>
        <w:ind w:left="426"/>
        <w:rPr>
          <w:rFonts w:ascii="Arial Narrow" w:hAnsi="Arial Narrow"/>
          <w:sz w:val="22"/>
          <w:szCs w:val="22"/>
          <w:lang w:val="id-ID"/>
        </w:rPr>
      </w:pPr>
      <w:r w:rsidRPr="00E10229">
        <w:rPr>
          <w:rFonts w:ascii="Arial Narrow" w:hAnsi="Arial Narrow"/>
          <w:sz w:val="22"/>
          <w:szCs w:val="22"/>
          <w:lang w:val="id-ID"/>
        </w:rPr>
        <w:t>Gambaran umum modul  :</w:t>
      </w:r>
    </w:p>
    <w:p w14:paraId="4B9FBD50" w14:textId="77777777" w:rsidR="0021749E" w:rsidRPr="00E10229" w:rsidRDefault="0021749E" w:rsidP="00E10229">
      <w:pPr>
        <w:tabs>
          <w:tab w:val="left" w:pos="851"/>
        </w:tabs>
        <w:spacing w:line="276" w:lineRule="auto"/>
        <w:ind w:left="426"/>
        <w:jc w:val="both"/>
        <w:rPr>
          <w:rFonts w:ascii="Arial Narrow" w:hAnsi="Arial Narrow" w:cs="Times New Roman"/>
          <w:sz w:val="22"/>
          <w:szCs w:val="22"/>
          <w:lang w:val="id-ID"/>
        </w:rPr>
      </w:pPr>
      <w:r w:rsidRPr="00E10229">
        <w:rPr>
          <w:rFonts w:ascii="Arial Narrow" w:hAnsi="Arial Narrow"/>
          <w:sz w:val="22"/>
          <w:szCs w:val="22"/>
          <w:lang w:val="sv-SE"/>
        </w:rPr>
        <w:t>Modul ini secara khusus akan membahas tentang</w:t>
      </w:r>
      <w:r w:rsidRPr="00E10229">
        <w:rPr>
          <w:rFonts w:ascii="Arial Narrow" w:hAnsi="Arial Narrow"/>
          <w:sz w:val="22"/>
          <w:szCs w:val="22"/>
          <w:lang w:val="id-ID"/>
        </w:rPr>
        <w:t xml:space="preserve"> praktikum materi </w:t>
      </w:r>
      <w:r w:rsidR="00ED0537" w:rsidRPr="00E10229">
        <w:rPr>
          <w:rFonts w:ascii="Arial Narrow" w:hAnsi="Arial Narrow"/>
          <w:sz w:val="22"/>
          <w:szCs w:val="22"/>
          <w:lang w:val="id-ID"/>
        </w:rPr>
        <w:t xml:space="preserve">prinsip pengelolaan KIA-KB </w:t>
      </w:r>
      <w:r w:rsidRPr="00E10229">
        <w:rPr>
          <w:rFonts w:ascii="Arial Narrow" w:hAnsi="Arial Narrow"/>
          <w:sz w:val="22"/>
          <w:szCs w:val="22"/>
          <w:lang w:val="id-ID"/>
        </w:rPr>
        <w:t>di wilayah kerja dengan observasi dan presentasi.</w:t>
      </w:r>
    </w:p>
    <w:p w14:paraId="4A2E7E54" w14:textId="77777777" w:rsidR="0005274F" w:rsidRPr="00E10229" w:rsidRDefault="0005274F" w:rsidP="00257BCB">
      <w:pPr>
        <w:pStyle w:val="ListParagraph"/>
        <w:numPr>
          <w:ilvl w:val="6"/>
          <w:numId w:val="117"/>
        </w:numPr>
        <w:tabs>
          <w:tab w:val="clear" w:pos="5040"/>
          <w:tab w:val="left" w:pos="426"/>
          <w:tab w:val="num" w:pos="4253"/>
        </w:tabs>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Karakteristik mahasiswa : </w:t>
      </w:r>
    </w:p>
    <w:p w14:paraId="74B1354E" w14:textId="77777777" w:rsidR="0021749E" w:rsidRPr="00E10229" w:rsidRDefault="0021749E" w:rsidP="00E10229">
      <w:pPr>
        <w:spacing w:line="276" w:lineRule="auto"/>
        <w:ind w:left="426"/>
        <w:jc w:val="both"/>
        <w:rPr>
          <w:rFonts w:ascii="Arial Narrow" w:eastAsiaTheme="majorEastAsia" w:hAnsi="Arial Narrow"/>
          <w:sz w:val="22"/>
          <w:szCs w:val="22"/>
          <w:lang w:val="id-ID"/>
        </w:rPr>
      </w:pPr>
      <w:r w:rsidRPr="00E10229">
        <w:rPr>
          <w:rFonts w:ascii="Arial Narrow" w:hAnsi="Arial Narrow"/>
          <w:sz w:val="22"/>
          <w:szCs w:val="22"/>
          <w:lang w:val="id-ID"/>
        </w:rPr>
        <w:t xml:space="preserve">Modul ini ditujukan bagi mahasiswa Prodi D III Kebidanan </w:t>
      </w:r>
      <w:r w:rsidR="00DB2667">
        <w:rPr>
          <w:rFonts w:ascii="Arial Narrow" w:hAnsi="Arial Narrow"/>
          <w:sz w:val="22"/>
          <w:szCs w:val="22"/>
          <w:lang w:val="id-ID"/>
        </w:rPr>
        <w:t>Magelang</w:t>
      </w:r>
      <w:r w:rsidRPr="00E10229">
        <w:rPr>
          <w:rFonts w:ascii="Arial Narrow" w:hAnsi="Arial Narrow"/>
          <w:sz w:val="22"/>
          <w:szCs w:val="22"/>
          <w:lang w:val="id-ID"/>
        </w:rPr>
        <w:t xml:space="preserve"> Poltekkes Kemenkes Semarang yang telah mengikuti pembelajaran teori materi prinsip pen</w:t>
      </w:r>
      <w:r w:rsidR="00B24FF7" w:rsidRPr="00E10229">
        <w:rPr>
          <w:rFonts w:ascii="Arial Narrow" w:hAnsi="Arial Narrow"/>
          <w:sz w:val="22"/>
          <w:szCs w:val="22"/>
          <w:lang w:val="id-ID"/>
        </w:rPr>
        <w:t>gelolaan KIA-KB di wilayah kerja.</w:t>
      </w:r>
    </w:p>
    <w:p w14:paraId="4D56D48A" w14:textId="77777777" w:rsidR="0005274F" w:rsidRPr="00E10229" w:rsidRDefault="0005274F" w:rsidP="00257BCB">
      <w:pPr>
        <w:pStyle w:val="ListParagraph"/>
        <w:numPr>
          <w:ilvl w:val="6"/>
          <w:numId w:val="117"/>
        </w:numPr>
        <w:tabs>
          <w:tab w:val="clear" w:pos="5040"/>
          <w:tab w:val="left" w:pos="426"/>
          <w:tab w:val="num" w:pos="4253"/>
        </w:tabs>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Target Kompetensi : </w:t>
      </w:r>
    </w:p>
    <w:p w14:paraId="17249EDB" w14:textId="77777777" w:rsidR="0005274F" w:rsidRPr="00E10229" w:rsidRDefault="0005274F" w:rsidP="00E10229">
      <w:pPr>
        <w:pStyle w:val="ListParagraph"/>
        <w:tabs>
          <w:tab w:val="left" w:pos="0"/>
          <w:tab w:val="left" w:pos="431"/>
        </w:tabs>
        <w:spacing w:line="276" w:lineRule="auto"/>
        <w:ind w:left="426"/>
        <w:contextualSpacing/>
        <w:rPr>
          <w:rFonts w:ascii="Arial Narrow" w:hAnsi="Arial Narrow" w:cs="Arial"/>
          <w:sz w:val="22"/>
          <w:szCs w:val="22"/>
        </w:rPr>
      </w:pPr>
      <w:r w:rsidRPr="00E10229">
        <w:rPr>
          <w:rFonts w:ascii="Arial Narrow" w:hAnsi="Arial Narrow"/>
          <w:sz w:val="22"/>
          <w:szCs w:val="22"/>
          <w:lang w:val="id-ID"/>
        </w:rPr>
        <w:t xml:space="preserve">Mahasiswa dapat </w:t>
      </w:r>
      <w:r w:rsidR="00F00A90" w:rsidRPr="00E10229">
        <w:rPr>
          <w:rFonts w:ascii="Arial Narrow" w:hAnsi="Arial Narrow"/>
          <w:sz w:val="22"/>
          <w:szCs w:val="22"/>
          <w:lang w:val="id-ID"/>
        </w:rPr>
        <w:t xml:space="preserve">memahami </w:t>
      </w:r>
      <w:r w:rsidR="00F00A90" w:rsidRPr="00E10229">
        <w:rPr>
          <w:rFonts w:ascii="Arial Narrow" w:hAnsi="Arial Narrow" w:cs="Arial"/>
          <w:sz w:val="22"/>
          <w:szCs w:val="22"/>
          <w:lang w:val="id-ID"/>
        </w:rPr>
        <w:t>p</w:t>
      </w:r>
      <w:r w:rsidR="00F00A90" w:rsidRPr="00E10229">
        <w:rPr>
          <w:rFonts w:ascii="Arial Narrow" w:hAnsi="Arial Narrow" w:cs="Arial"/>
          <w:sz w:val="22"/>
          <w:szCs w:val="22"/>
        </w:rPr>
        <w:t xml:space="preserve">rinsip </w:t>
      </w:r>
      <w:r w:rsidR="00F00A90" w:rsidRPr="00E10229">
        <w:rPr>
          <w:rFonts w:ascii="Arial Narrow" w:hAnsi="Arial Narrow" w:cs="Arial"/>
          <w:sz w:val="22"/>
          <w:szCs w:val="22"/>
          <w:lang w:val="id-ID"/>
        </w:rPr>
        <w:t>p</w:t>
      </w:r>
      <w:r w:rsidR="00F00A90" w:rsidRPr="00E10229">
        <w:rPr>
          <w:rFonts w:ascii="Arial Narrow" w:hAnsi="Arial Narrow" w:cs="Arial"/>
          <w:sz w:val="22"/>
          <w:szCs w:val="22"/>
        </w:rPr>
        <w:t>engelolaan program KIA-KB di wilayah kerja</w:t>
      </w:r>
    </w:p>
    <w:p w14:paraId="72EF0089" w14:textId="77777777" w:rsidR="00F00A90" w:rsidRPr="00E10229" w:rsidRDefault="0005274F" w:rsidP="00257BCB">
      <w:pPr>
        <w:pStyle w:val="ListParagraph"/>
        <w:numPr>
          <w:ilvl w:val="6"/>
          <w:numId w:val="117"/>
        </w:numPr>
        <w:tabs>
          <w:tab w:val="clear" w:pos="5040"/>
          <w:tab w:val="left" w:pos="426"/>
          <w:tab w:val="num" w:pos="4253"/>
        </w:tabs>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Indikator  : </w:t>
      </w:r>
    </w:p>
    <w:p w14:paraId="55F484D3" w14:textId="77777777" w:rsidR="00F00A90" w:rsidRPr="00E10229" w:rsidRDefault="00F00A90" w:rsidP="00E10229">
      <w:pPr>
        <w:pStyle w:val="ListParagraph"/>
        <w:tabs>
          <w:tab w:val="left" w:pos="426"/>
        </w:tabs>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Mahasiswa dapat memahami </w:t>
      </w:r>
      <w:r w:rsidRPr="00E10229">
        <w:rPr>
          <w:rFonts w:ascii="Arial Narrow" w:hAnsi="Arial Narrow" w:cs="Arial"/>
          <w:sz w:val="22"/>
          <w:szCs w:val="22"/>
          <w:lang w:val="id-ID"/>
        </w:rPr>
        <w:t>p</w:t>
      </w:r>
      <w:r w:rsidRPr="00E10229">
        <w:rPr>
          <w:rFonts w:ascii="Arial Narrow" w:hAnsi="Arial Narrow" w:cs="Arial"/>
          <w:sz w:val="22"/>
          <w:szCs w:val="22"/>
        </w:rPr>
        <w:t xml:space="preserve">rinsip </w:t>
      </w:r>
      <w:r w:rsidRPr="00E10229">
        <w:rPr>
          <w:rFonts w:ascii="Arial Narrow" w:hAnsi="Arial Narrow" w:cs="Arial"/>
          <w:sz w:val="22"/>
          <w:szCs w:val="22"/>
          <w:lang w:val="id-ID"/>
        </w:rPr>
        <w:t>p</w:t>
      </w:r>
      <w:r w:rsidRPr="00E10229">
        <w:rPr>
          <w:rFonts w:ascii="Arial Narrow" w:hAnsi="Arial Narrow" w:cs="Arial"/>
          <w:sz w:val="22"/>
          <w:szCs w:val="22"/>
        </w:rPr>
        <w:t>engelolaan program KIA-KB di wilayah kerja</w:t>
      </w:r>
    </w:p>
    <w:p w14:paraId="209872A3" w14:textId="77777777" w:rsidR="0005274F" w:rsidRPr="007321E1" w:rsidRDefault="0005274F" w:rsidP="00257BCB">
      <w:pPr>
        <w:pStyle w:val="ListParagraph"/>
        <w:numPr>
          <w:ilvl w:val="6"/>
          <w:numId w:val="117"/>
        </w:numPr>
        <w:tabs>
          <w:tab w:val="clear" w:pos="5040"/>
          <w:tab w:val="left" w:pos="426"/>
          <w:tab w:val="num" w:pos="4253"/>
        </w:tabs>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Materi </w:t>
      </w:r>
      <w:r w:rsidRPr="007321E1">
        <w:rPr>
          <w:rFonts w:ascii="Arial Narrow" w:hAnsi="Arial Narrow"/>
          <w:sz w:val="22"/>
          <w:szCs w:val="22"/>
          <w:lang w:val="id-ID"/>
        </w:rPr>
        <w:t>pembelajaran</w:t>
      </w:r>
      <w:r w:rsidR="007321E1" w:rsidRPr="007321E1">
        <w:rPr>
          <w:rFonts w:ascii="Arial Narrow" w:hAnsi="Arial Narrow"/>
          <w:sz w:val="22"/>
          <w:szCs w:val="22"/>
          <w:lang w:val="id-ID"/>
        </w:rPr>
        <w:t xml:space="preserve"> </w:t>
      </w:r>
      <w:r w:rsidRPr="007321E1">
        <w:rPr>
          <w:rFonts w:ascii="Arial Narrow" w:hAnsi="Arial Narrow"/>
          <w:sz w:val="22"/>
          <w:szCs w:val="22"/>
          <w:lang w:val="id-ID"/>
        </w:rPr>
        <w:t>: Terlampir</w:t>
      </w:r>
    </w:p>
    <w:p w14:paraId="1372A4D8" w14:textId="77777777" w:rsidR="0005274F" w:rsidRPr="007321E1" w:rsidRDefault="007321E1" w:rsidP="00257BCB">
      <w:pPr>
        <w:pStyle w:val="ListParagraph"/>
        <w:numPr>
          <w:ilvl w:val="6"/>
          <w:numId w:val="117"/>
        </w:numPr>
        <w:tabs>
          <w:tab w:val="clear" w:pos="5040"/>
          <w:tab w:val="left" w:pos="426"/>
          <w:tab w:val="num" w:pos="4253"/>
        </w:tabs>
        <w:spacing w:line="276" w:lineRule="auto"/>
        <w:ind w:left="426"/>
        <w:rPr>
          <w:rFonts w:ascii="Arial Narrow" w:hAnsi="Arial Narrow"/>
          <w:sz w:val="22"/>
          <w:szCs w:val="22"/>
          <w:lang w:val="id-ID"/>
        </w:rPr>
      </w:pPr>
      <w:r w:rsidRPr="007321E1">
        <w:rPr>
          <w:rFonts w:ascii="Arial Narrow" w:hAnsi="Arial Narrow"/>
          <w:sz w:val="22"/>
          <w:szCs w:val="22"/>
          <w:lang w:val="id-ID"/>
        </w:rPr>
        <w:t xml:space="preserve">Stratategi pembelajaran </w:t>
      </w:r>
      <w:r w:rsidR="0005274F" w:rsidRPr="007321E1">
        <w:rPr>
          <w:rFonts w:ascii="Arial Narrow" w:hAnsi="Arial Narrow"/>
          <w:sz w:val="22"/>
          <w:szCs w:val="22"/>
          <w:lang w:val="id-ID"/>
        </w:rPr>
        <w:t>: Diskusi, tanya jawab,</w:t>
      </w:r>
      <w:r w:rsidR="00B24FF7" w:rsidRPr="007321E1">
        <w:rPr>
          <w:rFonts w:ascii="Arial Narrow" w:hAnsi="Arial Narrow"/>
          <w:sz w:val="22"/>
          <w:szCs w:val="22"/>
          <w:lang w:val="id-ID"/>
        </w:rPr>
        <w:t>observasi,</w:t>
      </w:r>
      <w:r w:rsidR="0005274F" w:rsidRPr="007321E1">
        <w:rPr>
          <w:rFonts w:ascii="Arial Narrow" w:hAnsi="Arial Narrow"/>
          <w:sz w:val="22"/>
          <w:szCs w:val="22"/>
          <w:lang w:val="id-ID"/>
        </w:rPr>
        <w:t xml:space="preserve"> presentasi</w:t>
      </w:r>
    </w:p>
    <w:p w14:paraId="302AACD7" w14:textId="77777777" w:rsidR="0005274F" w:rsidRPr="007321E1" w:rsidRDefault="0005274F" w:rsidP="00257BCB">
      <w:pPr>
        <w:pStyle w:val="ListParagraph"/>
        <w:numPr>
          <w:ilvl w:val="6"/>
          <w:numId w:val="117"/>
        </w:numPr>
        <w:tabs>
          <w:tab w:val="clear" w:pos="5040"/>
          <w:tab w:val="left" w:pos="426"/>
          <w:tab w:val="num" w:pos="4253"/>
        </w:tabs>
        <w:spacing w:line="276" w:lineRule="auto"/>
        <w:ind w:left="426"/>
        <w:rPr>
          <w:rFonts w:ascii="Arial Narrow" w:hAnsi="Arial Narrow"/>
          <w:sz w:val="22"/>
          <w:szCs w:val="22"/>
          <w:lang w:val="id-ID"/>
        </w:rPr>
      </w:pPr>
      <w:r w:rsidRPr="007321E1">
        <w:rPr>
          <w:rFonts w:ascii="Arial Narrow" w:hAnsi="Arial Narrow"/>
          <w:sz w:val="22"/>
          <w:szCs w:val="22"/>
          <w:lang w:val="id-ID"/>
        </w:rPr>
        <w:t xml:space="preserve">Sarana </w:t>
      </w:r>
      <w:r w:rsidR="00F00A90" w:rsidRPr="007321E1">
        <w:rPr>
          <w:rFonts w:ascii="Arial Narrow" w:hAnsi="Arial Narrow"/>
          <w:sz w:val="22"/>
          <w:szCs w:val="22"/>
          <w:lang w:val="id-ID"/>
        </w:rPr>
        <w:t xml:space="preserve">penunjang </w:t>
      </w:r>
      <w:r w:rsidR="007321E1" w:rsidRPr="007321E1">
        <w:rPr>
          <w:rFonts w:ascii="Arial Narrow" w:hAnsi="Arial Narrow"/>
          <w:sz w:val="22"/>
          <w:szCs w:val="22"/>
          <w:lang w:val="id-ID"/>
        </w:rPr>
        <w:t xml:space="preserve">pembelajaran </w:t>
      </w:r>
      <w:r w:rsidRPr="007321E1">
        <w:rPr>
          <w:rFonts w:ascii="Arial Narrow" w:hAnsi="Arial Narrow"/>
          <w:sz w:val="22"/>
          <w:szCs w:val="22"/>
          <w:lang w:val="id-ID"/>
        </w:rPr>
        <w:t>: LCD, Komputer</w:t>
      </w:r>
    </w:p>
    <w:p w14:paraId="70357AAF" w14:textId="77777777" w:rsidR="0005274F" w:rsidRPr="007321E1" w:rsidRDefault="0005274F" w:rsidP="00257BCB">
      <w:pPr>
        <w:pStyle w:val="ListParagraph"/>
        <w:numPr>
          <w:ilvl w:val="6"/>
          <w:numId w:val="117"/>
        </w:numPr>
        <w:tabs>
          <w:tab w:val="clear" w:pos="5040"/>
          <w:tab w:val="left" w:pos="426"/>
          <w:tab w:val="num" w:pos="4253"/>
        </w:tabs>
        <w:spacing w:line="276" w:lineRule="auto"/>
        <w:ind w:left="426"/>
        <w:rPr>
          <w:rFonts w:ascii="Arial Narrow" w:hAnsi="Arial Narrow"/>
          <w:sz w:val="22"/>
          <w:szCs w:val="22"/>
          <w:lang w:val="id-ID"/>
        </w:rPr>
      </w:pPr>
      <w:r w:rsidRPr="007321E1">
        <w:rPr>
          <w:rFonts w:ascii="Arial Narrow" w:hAnsi="Arial Narrow"/>
          <w:sz w:val="22"/>
          <w:szCs w:val="22"/>
          <w:lang w:val="id-ID"/>
        </w:rPr>
        <w:t>Prosedur (Petunjuk Penggunaan Modul) :</w:t>
      </w:r>
    </w:p>
    <w:p w14:paraId="4EB08FD2" w14:textId="77777777" w:rsidR="0005274F" w:rsidRPr="007321E1" w:rsidRDefault="0005274F" w:rsidP="00257BCB">
      <w:pPr>
        <w:pStyle w:val="ListParagraph"/>
        <w:numPr>
          <w:ilvl w:val="7"/>
          <w:numId w:val="117"/>
        </w:numPr>
        <w:tabs>
          <w:tab w:val="clear" w:pos="5760"/>
        </w:tabs>
        <w:spacing w:line="276" w:lineRule="auto"/>
        <w:ind w:left="709" w:hanging="283"/>
        <w:rPr>
          <w:rFonts w:ascii="Arial Narrow" w:hAnsi="Arial Narrow"/>
          <w:sz w:val="22"/>
          <w:szCs w:val="22"/>
          <w:lang w:val="id-ID"/>
        </w:rPr>
      </w:pPr>
      <w:r w:rsidRPr="007321E1">
        <w:rPr>
          <w:rFonts w:ascii="Arial Narrow" w:hAnsi="Arial Narrow"/>
          <w:sz w:val="22"/>
          <w:szCs w:val="22"/>
          <w:lang w:val="id-ID"/>
        </w:rPr>
        <w:t>Bagi Peserta didik</w:t>
      </w:r>
    </w:p>
    <w:p w14:paraId="668A5C0E" w14:textId="77777777" w:rsidR="0005274F" w:rsidRPr="007321E1" w:rsidRDefault="0005274F" w:rsidP="00257BCB">
      <w:pPr>
        <w:pStyle w:val="ListParagraph"/>
        <w:numPr>
          <w:ilvl w:val="0"/>
          <w:numId w:val="157"/>
        </w:numPr>
        <w:spacing w:line="276" w:lineRule="auto"/>
        <w:ind w:left="993"/>
        <w:rPr>
          <w:rFonts w:ascii="Arial Narrow" w:hAnsi="Arial Narrow"/>
          <w:sz w:val="22"/>
          <w:szCs w:val="22"/>
          <w:lang w:val="id-ID"/>
        </w:rPr>
      </w:pPr>
      <w:r w:rsidRPr="007321E1">
        <w:rPr>
          <w:rFonts w:ascii="Arial Narrow" w:hAnsi="Arial Narrow"/>
          <w:sz w:val="22"/>
          <w:szCs w:val="22"/>
          <w:lang w:val="id-ID"/>
        </w:rPr>
        <w:t>Mahasiswa membaca dan memahami tujuan pembelajaran, tugas praktika yang akan dilakukan, membaca referensi yang direkomendasikan</w:t>
      </w:r>
    </w:p>
    <w:p w14:paraId="64FA6D16" w14:textId="77777777" w:rsidR="007321E1" w:rsidRDefault="0005274F" w:rsidP="00257BCB">
      <w:pPr>
        <w:pStyle w:val="ListParagraph"/>
        <w:numPr>
          <w:ilvl w:val="0"/>
          <w:numId w:val="157"/>
        </w:numPr>
        <w:spacing w:line="276" w:lineRule="auto"/>
        <w:ind w:left="993"/>
        <w:rPr>
          <w:rFonts w:ascii="Arial Narrow" w:hAnsi="Arial Narrow"/>
          <w:sz w:val="22"/>
          <w:szCs w:val="22"/>
          <w:lang w:val="id-ID"/>
        </w:rPr>
      </w:pPr>
      <w:r w:rsidRPr="007321E1">
        <w:rPr>
          <w:rFonts w:ascii="Arial Narrow" w:hAnsi="Arial Narrow"/>
          <w:sz w:val="22"/>
          <w:szCs w:val="22"/>
          <w:lang w:val="id-ID"/>
        </w:rPr>
        <w:t>Mahasiswa berlatih skill dan praktik sesuai dengan materi</w:t>
      </w:r>
    </w:p>
    <w:p w14:paraId="7637C353" w14:textId="77777777" w:rsidR="007321E1" w:rsidRPr="007321E1" w:rsidRDefault="007321E1" w:rsidP="007321E1">
      <w:pPr>
        <w:pStyle w:val="ListParagraph"/>
        <w:spacing w:line="276" w:lineRule="auto"/>
        <w:ind w:left="993"/>
        <w:rPr>
          <w:rFonts w:ascii="Arial Narrow" w:hAnsi="Arial Narrow"/>
          <w:sz w:val="22"/>
          <w:szCs w:val="22"/>
          <w:lang w:val="id-ID"/>
        </w:rPr>
      </w:pPr>
      <w:r>
        <w:rPr>
          <w:rFonts w:ascii="Arial Narrow" w:hAnsi="Arial Narrow"/>
          <w:sz w:val="22"/>
          <w:szCs w:val="22"/>
          <w:lang w:val="id-ID"/>
        </w:rPr>
        <w:t>Lakukan o</w:t>
      </w:r>
      <w:r w:rsidRPr="007321E1">
        <w:rPr>
          <w:rFonts w:ascii="Arial Narrow" w:hAnsi="Arial Narrow" w:cs="Arial"/>
          <w:sz w:val="22"/>
          <w:szCs w:val="22"/>
        </w:rPr>
        <w:t>bservasi dan presentasi program puskesmas tentang</w:t>
      </w:r>
    </w:p>
    <w:p w14:paraId="544D3B4A" w14:textId="77777777" w:rsidR="007321E1" w:rsidRPr="007321E1" w:rsidRDefault="007321E1" w:rsidP="00257BCB">
      <w:pPr>
        <w:widowControl/>
        <w:numPr>
          <w:ilvl w:val="0"/>
          <w:numId w:val="253"/>
        </w:numPr>
        <w:tabs>
          <w:tab w:val="left" w:pos="176"/>
        </w:tabs>
        <w:autoSpaceDE/>
        <w:autoSpaceDN/>
        <w:adjustRightInd/>
        <w:spacing w:line="276" w:lineRule="auto"/>
        <w:ind w:left="1276" w:hanging="283"/>
        <w:jc w:val="both"/>
        <w:rPr>
          <w:rFonts w:ascii="Arial Narrow" w:eastAsia="Calibri" w:hAnsi="Arial Narrow"/>
          <w:sz w:val="22"/>
          <w:szCs w:val="22"/>
          <w:lang w:val="nb-NO"/>
        </w:rPr>
      </w:pPr>
      <w:r w:rsidRPr="007321E1">
        <w:rPr>
          <w:rFonts w:ascii="Arial Narrow" w:eastAsia="Calibri" w:hAnsi="Arial Narrow"/>
          <w:sz w:val="22"/>
          <w:szCs w:val="22"/>
          <w:lang w:val="nb-NO"/>
        </w:rPr>
        <w:t>Peningkatan penanganan komplikasi kebidanan dan bayi baru lahir oleh tenaga kesehatan</w:t>
      </w:r>
    </w:p>
    <w:p w14:paraId="31E874B4" w14:textId="77777777" w:rsidR="007321E1" w:rsidRPr="007321E1" w:rsidRDefault="007321E1" w:rsidP="00257BCB">
      <w:pPr>
        <w:widowControl/>
        <w:numPr>
          <w:ilvl w:val="0"/>
          <w:numId w:val="253"/>
        </w:numPr>
        <w:tabs>
          <w:tab w:val="left" w:pos="176"/>
        </w:tabs>
        <w:autoSpaceDE/>
        <w:autoSpaceDN/>
        <w:adjustRightInd/>
        <w:spacing w:line="276" w:lineRule="auto"/>
        <w:ind w:left="1276" w:hanging="283"/>
        <w:jc w:val="both"/>
        <w:rPr>
          <w:rFonts w:ascii="Arial Narrow" w:eastAsia="Calibri" w:hAnsi="Arial Narrow"/>
          <w:sz w:val="22"/>
          <w:szCs w:val="22"/>
          <w:lang w:val="nb-NO"/>
        </w:rPr>
      </w:pPr>
      <w:r w:rsidRPr="007321E1">
        <w:rPr>
          <w:rFonts w:ascii="Arial Narrow" w:eastAsia="Calibri" w:hAnsi="Arial Narrow"/>
          <w:sz w:val="22"/>
          <w:szCs w:val="22"/>
          <w:lang w:val="nb-NO"/>
        </w:rPr>
        <w:t>Peningkatan pelayanan ibu nifas, bayi baru lahir, bayi dan anak balita menjangkau seluruh sasaran</w:t>
      </w:r>
    </w:p>
    <w:p w14:paraId="3DD1E9AB" w14:textId="77777777" w:rsidR="007321E1" w:rsidRPr="007321E1" w:rsidRDefault="007321E1" w:rsidP="00257BCB">
      <w:pPr>
        <w:widowControl/>
        <w:numPr>
          <w:ilvl w:val="0"/>
          <w:numId w:val="253"/>
        </w:numPr>
        <w:tabs>
          <w:tab w:val="left" w:pos="176"/>
        </w:tabs>
        <w:autoSpaceDE/>
        <w:autoSpaceDN/>
        <w:adjustRightInd/>
        <w:spacing w:line="276" w:lineRule="auto"/>
        <w:ind w:left="1276" w:hanging="283"/>
        <w:jc w:val="both"/>
        <w:rPr>
          <w:rFonts w:ascii="Arial Narrow" w:eastAsia="Calibri" w:hAnsi="Arial Narrow"/>
          <w:sz w:val="22"/>
          <w:szCs w:val="22"/>
          <w:lang w:val="nb-NO"/>
        </w:rPr>
      </w:pPr>
      <w:r w:rsidRPr="007321E1">
        <w:rPr>
          <w:rFonts w:ascii="Arial Narrow" w:eastAsia="Calibri" w:hAnsi="Arial Narrow"/>
          <w:sz w:val="22"/>
          <w:szCs w:val="22"/>
          <w:lang w:val="nb-NO"/>
        </w:rPr>
        <w:t xml:space="preserve">Peningkatan pelayanan KB </w:t>
      </w:r>
    </w:p>
    <w:p w14:paraId="38FE1B84" w14:textId="77777777" w:rsidR="007321E1" w:rsidRPr="007321E1" w:rsidRDefault="007321E1" w:rsidP="00257BCB">
      <w:pPr>
        <w:widowControl/>
        <w:numPr>
          <w:ilvl w:val="0"/>
          <w:numId w:val="253"/>
        </w:numPr>
        <w:tabs>
          <w:tab w:val="left" w:pos="176"/>
        </w:tabs>
        <w:autoSpaceDE/>
        <w:autoSpaceDN/>
        <w:adjustRightInd/>
        <w:spacing w:line="276" w:lineRule="auto"/>
        <w:ind w:left="1276" w:hanging="283"/>
        <w:jc w:val="both"/>
        <w:rPr>
          <w:rFonts w:ascii="Arial Narrow" w:eastAsia="Calibri" w:hAnsi="Arial Narrow"/>
          <w:sz w:val="22"/>
          <w:szCs w:val="22"/>
          <w:lang w:val="nb-NO"/>
        </w:rPr>
      </w:pPr>
      <w:r w:rsidRPr="007321E1">
        <w:rPr>
          <w:rFonts w:ascii="Arial Narrow" w:eastAsia="Calibri" w:hAnsi="Arial Narrow"/>
          <w:sz w:val="22"/>
          <w:szCs w:val="22"/>
          <w:lang w:val="nb-NO"/>
        </w:rPr>
        <w:t xml:space="preserve">Peningkatan deteksi dini tanda bahaya dan penanganannya </w:t>
      </w:r>
    </w:p>
    <w:p w14:paraId="07725AFE" w14:textId="77777777" w:rsidR="0005274F" w:rsidRPr="007321E1" w:rsidRDefault="007321E1" w:rsidP="00257BCB">
      <w:pPr>
        <w:widowControl/>
        <w:numPr>
          <w:ilvl w:val="0"/>
          <w:numId w:val="253"/>
        </w:numPr>
        <w:tabs>
          <w:tab w:val="left" w:pos="176"/>
        </w:tabs>
        <w:autoSpaceDE/>
        <w:autoSpaceDN/>
        <w:adjustRightInd/>
        <w:spacing w:line="276" w:lineRule="auto"/>
        <w:ind w:left="1276" w:hanging="283"/>
        <w:jc w:val="both"/>
        <w:rPr>
          <w:rFonts w:ascii="Arial Narrow" w:eastAsia="Calibri" w:hAnsi="Arial Narrow"/>
          <w:sz w:val="22"/>
          <w:szCs w:val="22"/>
          <w:lang w:val="nb-NO"/>
        </w:rPr>
      </w:pPr>
      <w:r w:rsidRPr="007321E1">
        <w:rPr>
          <w:rFonts w:ascii="Arial Narrow" w:eastAsia="Calibri" w:hAnsi="Arial Narrow"/>
          <w:sz w:val="22"/>
          <w:szCs w:val="22"/>
          <w:lang w:val="sv-SE"/>
        </w:rPr>
        <w:t>Peningkatan penanganan bayi baru lahir dengan komplikasi</w:t>
      </w:r>
    </w:p>
    <w:p w14:paraId="4919730D" w14:textId="77777777" w:rsidR="0005274F" w:rsidRPr="007321E1" w:rsidRDefault="0005274F" w:rsidP="00257BCB">
      <w:pPr>
        <w:pStyle w:val="ListParagraph"/>
        <w:numPr>
          <w:ilvl w:val="7"/>
          <w:numId w:val="117"/>
        </w:numPr>
        <w:tabs>
          <w:tab w:val="clear" w:pos="5760"/>
        </w:tabs>
        <w:spacing w:line="276" w:lineRule="auto"/>
        <w:ind w:left="709" w:hanging="283"/>
        <w:rPr>
          <w:rFonts w:ascii="Arial Narrow" w:hAnsi="Arial Narrow"/>
          <w:sz w:val="22"/>
          <w:szCs w:val="22"/>
          <w:lang w:val="id-ID"/>
        </w:rPr>
      </w:pPr>
      <w:r w:rsidRPr="007321E1">
        <w:rPr>
          <w:rFonts w:ascii="Arial Narrow" w:hAnsi="Arial Narrow"/>
          <w:sz w:val="22"/>
          <w:szCs w:val="22"/>
          <w:lang w:val="id-ID"/>
        </w:rPr>
        <w:t>Peran Pendidik / Dosen</w:t>
      </w:r>
    </w:p>
    <w:p w14:paraId="705F9D13" w14:textId="77777777" w:rsidR="0005274F" w:rsidRPr="007321E1" w:rsidRDefault="0005274F" w:rsidP="00257BCB">
      <w:pPr>
        <w:pStyle w:val="ListParagraph"/>
        <w:numPr>
          <w:ilvl w:val="2"/>
          <w:numId w:val="154"/>
        </w:numPr>
        <w:spacing w:line="276" w:lineRule="auto"/>
        <w:ind w:left="993"/>
        <w:rPr>
          <w:rFonts w:ascii="Arial Narrow" w:hAnsi="Arial Narrow"/>
          <w:sz w:val="22"/>
          <w:szCs w:val="22"/>
          <w:lang w:val="id-ID"/>
        </w:rPr>
      </w:pPr>
      <w:r w:rsidRPr="007321E1">
        <w:rPr>
          <w:rFonts w:ascii="Arial Narrow" w:hAnsi="Arial Narrow"/>
          <w:sz w:val="22"/>
          <w:szCs w:val="22"/>
          <w:lang w:val="id-ID"/>
        </w:rPr>
        <w:t>Sebagai fasilitator</w:t>
      </w:r>
    </w:p>
    <w:p w14:paraId="1F19DC90" w14:textId="77777777" w:rsidR="0005274F" w:rsidRPr="007321E1" w:rsidRDefault="0005274F" w:rsidP="00257BCB">
      <w:pPr>
        <w:pStyle w:val="ListParagraph"/>
        <w:numPr>
          <w:ilvl w:val="2"/>
          <w:numId w:val="154"/>
        </w:numPr>
        <w:spacing w:line="276" w:lineRule="auto"/>
        <w:ind w:left="993"/>
        <w:rPr>
          <w:rFonts w:ascii="Arial Narrow" w:hAnsi="Arial Narrow"/>
          <w:sz w:val="22"/>
          <w:szCs w:val="22"/>
          <w:lang w:val="id-ID"/>
        </w:rPr>
      </w:pPr>
      <w:r w:rsidRPr="007321E1">
        <w:rPr>
          <w:rFonts w:ascii="Arial Narrow" w:hAnsi="Arial Narrow"/>
          <w:sz w:val="22"/>
          <w:szCs w:val="22"/>
          <w:lang w:val="id-ID"/>
        </w:rPr>
        <w:t>Sebagai mediator</w:t>
      </w:r>
    </w:p>
    <w:p w14:paraId="3E2F4120" w14:textId="77777777" w:rsidR="0005274F" w:rsidRPr="007321E1" w:rsidRDefault="0005274F" w:rsidP="00257BCB">
      <w:pPr>
        <w:pStyle w:val="ListParagraph"/>
        <w:numPr>
          <w:ilvl w:val="6"/>
          <w:numId w:val="117"/>
        </w:numPr>
        <w:tabs>
          <w:tab w:val="clear" w:pos="5040"/>
          <w:tab w:val="left" w:pos="426"/>
          <w:tab w:val="num" w:pos="4253"/>
        </w:tabs>
        <w:spacing w:line="276" w:lineRule="auto"/>
        <w:ind w:left="426"/>
        <w:rPr>
          <w:rFonts w:ascii="Arial Narrow" w:hAnsi="Arial Narrow"/>
          <w:noProof/>
          <w:sz w:val="22"/>
          <w:szCs w:val="22"/>
          <w:lang w:eastAsia="id-ID"/>
        </w:rPr>
      </w:pPr>
      <w:r w:rsidRPr="007321E1">
        <w:rPr>
          <w:rFonts w:ascii="Arial Narrow" w:hAnsi="Arial Narrow"/>
          <w:noProof/>
          <w:sz w:val="22"/>
          <w:szCs w:val="22"/>
          <w:lang w:val="id-ID" w:eastAsia="id-ID"/>
        </w:rPr>
        <w:t xml:space="preserve">Metode evaluasi : tanya jawab, </w:t>
      </w:r>
      <w:r w:rsidR="00B24FF7" w:rsidRPr="007321E1">
        <w:rPr>
          <w:rFonts w:ascii="Arial Narrow" w:hAnsi="Arial Narrow"/>
          <w:noProof/>
          <w:sz w:val="22"/>
          <w:szCs w:val="22"/>
          <w:lang w:val="id-ID" w:eastAsia="id-ID"/>
        </w:rPr>
        <w:t>ketrampilan praktik presentasi</w:t>
      </w:r>
    </w:p>
    <w:p w14:paraId="35E24709" w14:textId="77777777" w:rsidR="0005274F" w:rsidRPr="007321E1" w:rsidRDefault="0005274F" w:rsidP="00257BCB">
      <w:pPr>
        <w:pStyle w:val="ListParagraph"/>
        <w:numPr>
          <w:ilvl w:val="6"/>
          <w:numId w:val="117"/>
        </w:numPr>
        <w:tabs>
          <w:tab w:val="clear" w:pos="5040"/>
          <w:tab w:val="left" w:pos="426"/>
          <w:tab w:val="num" w:pos="4253"/>
        </w:tabs>
        <w:spacing w:line="276" w:lineRule="auto"/>
        <w:ind w:left="426"/>
        <w:rPr>
          <w:rFonts w:ascii="Arial Narrow" w:hAnsi="Arial Narrow"/>
          <w:noProof/>
          <w:sz w:val="22"/>
          <w:szCs w:val="22"/>
          <w:lang w:eastAsia="id-ID"/>
        </w:rPr>
      </w:pPr>
      <w:r w:rsidRPr="007321E1">
        <w:rPr>
          <w:rFonts w:ascii="Arial Narrow" w:hAnsi="Arial Narrow"/>
          <w:noProof/>
          <w:sz w:val="22"/>
          <w:szCs w:val="22"/>
          <w:lang w:val="id-ID" w:eastAsia="id-ID"/>
        </w:rPr>
        <w:t xml:space="preserve">Metode penilaian : Nilai </w:t>
      </w:r>
      <w:r w:rsidR="00B24FF7" w:rsidRPr="007321E1">
        <w:rPr>
          <w:rFonts w:ascii="Arial Narrow" w:hAnsi="Arial Narrow"/>
          <w:noProof/>
          <w:sz w:val="22"/>
          <w:szCs w:val="22"/>
          <w:lang w:val="id-ID" w:eastAsia="id-ID"/>
        </w:rPr>
        <w:t>presentasi</w:t>
      </w:r>
      <w:r w:rsidRPr="007321E1">
        <w:rPr>
          <w:rFonts w:ascii="Arial Narrow" w:hAnsi="Arial Narrow"/>
          <w:noProof/>
          <w:sz w:val="22"/>
          <w:szCs w:val="22"/>
          <w:lang w:val="id-ID" w:eastAsia="id-ID"/>
        </w:rPr>
        <w:t xml:space="preserve">, responsi ketrampilan praktik presentasi </w:t>
      </w:r>
    </w:p>
    <w:p w14:paraId="44CBF903" w14:textId="77777777" w:rsidR="0005274F" w:rsidRPr="007321E1" w:rsidRDefault="0005274F" w:rsidP="00257BCB">
      <w:pPr>
        <w:pStyle w:val="ListParagraph"/>
        <w:numPr>
          <w:ilvl w:val="6"/>
          <w:numId w:val="117"/>
        </w:numPr>
        <w:tabs>
          <w:tab w:val="clear" w:pos="5040"/>
          <w:tab w:val="left" w:pos="426"/>
          <w:tab w:val="num" w:pos="4253"/>
        </w:tabs>
        <w:spacing w:line="276" w:lineRule="auto"/>
        <w:ind w:left="426"/>
        <w:rPr>
          <w:rFonts w:ascii="Arial Narrow" w:hAnsi="Arial Narrow"/>
          <w:noProof/>
          <w:sz w:val="22"/>
          <w:szCs w:val="22"/>
          <w:lang w:eastAsia="id-ID"/>
        </w:rPr>
      </w:pPr>
      <w:r w:rsidRPr="007321E1">
        <w:rPr>
          <w:rFonts w:ascii="Arial Narrow" w:hAnsi="Arial Narrow"/>
          <w:noProof/>
          <w:sz w:val="22"/>
          <w:szCs w:val="22"/>
          <w:lang w:val="id-ID" w:eastAsia="id-ID"/>
        </w:rPr>
        <w:t>Daftar Pustaka</w:t>
      </w:r>
    </w:p>
    <w:p w14:paraId="601CD2A3" w14:textId="77777777" w:rsidR="0005274F" w:rsidRPr="00E10229" w:rsidRDefault="0005274F" w:rsidP="00257BCB">
      <w:pPr>
        <w:pStyle w:val="ListParagraph"/>
        <w:numPr>
          <w:ilvl w:val="0"/>
          <w:numId w:val="158"/>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Cronk, M and flint, C (1992). Community midwifery: A Practical Guide, butterwood-Heinemenn Ltd, Linacre house, Jordan hill, Oxford</w:t>
      </w:r>
    </w:p>
    <w:p w14:paraId="4CC99C4B" w14:textId="77777777" w:rsidR="0005274F" w:rsidRPr="00E10229" w:rsidRDefault="0005274F" w:rsidP="00257BCB">
      <w:pPr>
        <w:pStyle w:val="ListParagraph"/>
        <w:numPr>
          <w:ilvl w:val="0"/>
          <w:numId w:val="158"/>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Bernett,  VR and Brown, Lk (1993). Milles Text Book for midwives, twelfth edition. Churchill Livingstone</w:t>
      </w:r>
    </w:p>
    <w:p w14:paraId="6D7DC45B" w14:textId="77777777" w:rsidR="0005274F" w:rsidRPr="00E10229" w:rsidRDefault="0005274F" w:rsidP="00257BCB">
      <w:pPr>
        <w:pStyle w:val="ListParagraph"/>
        <w:numPr>
          <w:ilvl w:val="0"/>
          <w:numId w:val="158"/>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Kitzinger, S (1995). Homebirth and other alternatives to hospital. Darling Kindersley Ltd, Londen</w:t>
      </w:r>
    </w:p>
    <w:p w14:paraId="0CE2D278" w14:textId="77777777" w:rsidR="0005274F" w:rsidRPr="00E10229" w:rsidRDefault="0005274F" w:rsidP="00257BCB">
      <w:pPr>
        <w:pStyle w:val="ListParagraph"/>
        <w:numPr>
          <w:ilvl w:val="0"/>
          <w:numId w:val="158"/>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Klien, S (1998), A Book for Midwives: A manual for Traditional Birth Attendants and Comunity Midwives, The hesperian Foundation, Berkley, California,  USA</w:t>
      </w:r>
    </w:p>
    <w:p w14:paraId="74B0FF5C" w14:textId="77777777" w:rsidR="0005274F" w:rsidRPr="00E10229" w:rsidRDefault="0005274F" w:rsidP="00257BCB">
      <w:pPr>
        <w:pStyle w:val="ListParagraph"/>
        <w:numPr>
          <w:ilvl w:val="0"/>
          <w:numId w:val="158"/>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Prawiro hardjo, S (1997), Ilmu Kebidanan. YBPSP, UI Jakarta</w:t>
      </w:r>
    </w:p>
    <w:p w14:paraId="45416E59" w14:textId="77777777" w:rsidR="0005274F" w:rsidRPr="00E10229" w:rsidRDefault="0005274F" w:rsidP="00257BCB">
      <w:pPr>
        <w:pStyle w:val="ListParagraph"/>
        <w:numPr>
          <w:ilvl w:val="0"/>
          <w:numId w:val="158"/>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lastRenderedPageBreak/>
        <w:t>Saifudin, A.B. et.al (2000) Buku Acuan Nasional Pelayanan Kesehatan YBPSP. Jakarta</w:t>
      </w:r>
    </w:p>
    <w:p w14:paraId="7A3324F8" w14:textId="77777777" w:rsidR="0005274F" w:rsidRPr="00E10229" w:rsidRDefault="0005274F" w:rsidP="00257BCB">
      <w:pPr>
        <w:pStyle w:val="ListParagraph"/>
        <w:numPr>
          <w:ilvl w:val="0"/>
          <w:numId w:val="158"/>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Saifudin, A.B. dkk (2002) Buku Panduan Praktis Pelayanan Kesehatan Maternal Neonatal, YBPSP Jakarta.</w:t>
      </w:r>
    </w:p>
    <w:p w14:paraId="171E39BA" w14:textId="77777777" w:rsidR="0005274F" w:rsidRPr="00E10229" w:rsidRDefault="0005274F" w:rsidP="00257BCB">
      <w:pPr>
        <w:pStyle w:val="ListParagraph"/>
        <w:numPr>
          <w:ilvl w:val="0"/>
          <w:numId w:val="158"/>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Dunkey, J (2000). Health promotion in midwifery Practice; A resource for health Professionals,  An imprint of harcourt Publishers Ltd, Bailiere Tindall, londen</w:t>
      </w:r>
    </w:p>
    <w:p w14:paraId="7D996351" w14:textId="77777777" w:rsidR="0005274F" w:rsidRPr="00E10229" w:rsidRDefault="0005274F" w:rsidP="00257BCB">
      <w:pPr>
        <w:pStyle w:val="ListParagraph"/>
        <w:numPr>
          <w:ilvl w:val="0"/>
          <w:numId w:val="158"/>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Walsh, Lv (2001). Midwifery : community Based care During The Chilbearing Year. WB Sanders Company, USA..</w:t>
      </w:r>
    </w:p>
    <w:p w14:paraId="008416F6" w14:textId="77777777" w:rsidR="0005274F" w:rsidRPr="00E10229" w:rsidRDefault="0005274F" w:rsidP="00257BCB">
      <w:pPr>
        <w:pStyle w:val="ListParagraph"/>
        <w:numPr>
          <w:ilvl w:val="0"/>
          <w:numId w:val="158"/>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Asuhan Kebidanan komunitas, EGC, Runjati</w:t>
      </w:r>
    </w:p>
    <w:p w14:paraId="66718AA5" w14:textId="77777777" w:rsidR="0005274F" w:rsidRPr="00E10229" w:rsidRDefault="0005274F" w:rsidP="00257BCB">
      <w:pPr>
        <w:pStyle w:val="ListParagraph"/>
        <w:numPr>
          <w:ilvl w:val="0"/>
          <w:numId w:val="158"/>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Pedoman desa siaga, Kemenkes</w:t>
      </w:r>
    </w:p>
    <w:p w14:paraId="2CE0CD63" w14:textId="77777777" w:rsidR="0005274F" w:rsidRPr="00E10229" w:rsidRDefault="0005274F" w:rsidP="00257BCB">
      <w:pPr>
        <w:pStyle w:val="ListParagraph"/>
        <w:numPr>
          <w:ilvl w:val="0"/>
          <w:numId w:val="158"/>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Pemberdayaan Masyarakat, Kepmenkes</w:t>
      </w:r>
    </w:p>
    <w:p w14:paraId="47340E0E" w14:textId="77777777" w:rsidR="0005274F" w:rsidRPr="00E10229" w:rsidRDefault="000917F7" w:rsidP="00E10229">
      <w:pPr>
        <w:tabs>
          <w:tab w:val="left" w:pos="426"/>
        </w:tabs>
        <w:spacing w:line="276" w:lineRule="auto"/>
        <w:jc w:val="both"/>
        <w:rPr>
          <w:rFonts w:ascii="Arial Narrow" w:hAnsi="Arial Narrow"/>
          <w:b/>
          <w:sz w:val="22"/>
          <w:szCs w:val="22"/>
        </w:rPr>
      </w:pPr>
      <w:r>
        <w:rPr>
          <w:rFonts w:ascii="Arial Narrow" w:hAnsi="Arial Narrow"/>
          <w:b/>
          <w:noProof/>
          <w:sz w:val="22"/>
          <w:szCs w:val="22"/>
          <w:lang w:eastAsia="id-ID"/>
        </w:rPr>
        <w:pict w14:anchorId="63C91303">
          <v:rect id="_x0000_s2478" style="position:absolute;left:0;text-align:left;margin-left:229.05pt;margin-top:-193.95pt;width:22.85pt;height:425.8pt;rotation:90;z-index:-25120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r>
        <w:rPr>
          <w:rFonts w:ascii="Arial Narrow" w:hAnsi="Arial Narrow"/>
          <w:b/>
          <w:noProof/>
          <w:sz w:val="22"/>
          <w:szCs w:val="22"/>
          <w:lang w:eastAsia="id-ID"/>
        </w:rPr>
        <w:pict w14:anchorId="33EB3F8B">
          <v:oval id="_x0000_s2475" style="position:absolute;left:0;text-align:left;margin-left:-.3pt;margin-top:2.6pt;width:27.9pt;height:27.75pt;z-index:-25121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" fillcolor="#4f81bd" strokecolor="#f2f2f2" strokeweight="3pt">
            <v:shadow on="t" color="#243f60" opacity=".5" offset="1pt"/>
          </v:oval>
        </w:pict>
      </w:r>
    </w:p>
    <w:p w14:paraId="330C06AE" w14:textId="77777777" w:rsidR="0005274F" w:rsidRPr="00E10229" w:rsidRDefault="0005274F" w:rsidP="00E10229">
      <w:pPr>
        <w:pStyle w:val="Para1"/>
        <w:spacing w:line="276" w:lineRule="auto"/>
        <w:ind w:left="0" w:firstLine="0"/>
        <w:rPr>
          <w:rFonts w:ascii="Arial Narrow" w:hAnsi="Arial Narrow"/>
          <w:b/>
          <w:bCs/>
          <w:sz w:val="22"/>
          <w:szCs w:val="22"/>
        </w:rPr>
      </w:pPr>
      <w:r w:rsidRPr="00E10229">
        <w:rPr>
          <w:rFonts w:ascii="Arial Narrow" w:hAnsi="Arial Narrow"/>
          <w:b/>
          <w:sz w:val="22"/>
          <w:szCs w:val="22"/>
        </w:rPr>
        <w:t xml:space="preserve">              MATERI</w:t>
      </w:r>
    </w:p>
    <w:p w14:paraId="6F6901A6" w14:textId="77777777" w:rsidR="00A82BE9" w:rsidRPr="00E10229" w:rsidRDefault="00A82BE9" w:rsidP="00E10229">
      <w:pPr>
        <w:spacing w:line="276" w:lineRule="auto"/>
        <w:jc w:val="both"/>
        <w:rPr>
          <w:rFonts w:ascii="Arial Narrow" w:eastAsia="Calibri" w:hAnsi="Arial Narrow"/>
          <w:sz w:val="22"/>
          <w:szCs w:val="22"/>
          <w:lang w:val="id-ID"/>
        </w:rPr>
      </w:pPr>
    </w:p>
    <w:p w14:paraId="2A711F3D" w14:textId="77777777" w:rsidR="000F4C1A" w:rsidRPr="00E10229" w:rsidRDefault="00A82BE9" w:rsidP="00257BCB">
      <w:pPr>
        <w:pStyle w:val="ListParagraph"/>
        <w:numPr>
          <w:ilvl w:val="0"/>
          <w:numId w:val="159"/>
        </w:numPr>
        <w:spacing w:line="276" w:lineRule="auto"/>
        <w:rPr>
          <w:rFonts w:ascii="Arial Narrow" w:hAnsi="Arial Narrow"/>
          <w:b/>
          <w:bCs/>
          <w:sz w:val="22"/>
          <w:szCs w:val="22"/>
          <w:lang w:val="id-ID"/>
        </w:rPr>
      </w:pPr>
      <w:r w:rsidRPr="00E10229">
        <w:rPr>
          <w:rFonts w:ascii="Arial Narrow" w:eastAsia="Calibri" w:hAnsi="Arial Narrow"/>
          <w:b/>
          <w:sz w:val="22"/>
          <w:szCs w:val="22"/>
          <w:lang w:val="nb-NO"/>
        </w:rPr>
        <w:t>PENINGKATAN PENANGANAN KOMPLIKASI KEBIDANAN DAN BAYI BARU LAHIR OLEH TENAGA KESEHATAN</w:t>
      </w:r>
    </w:p>
    <w:p w14:paraId="50C82A38" w14:textId="77777777" w:rsidR="000F4C1A" w:rsidRPr="00E10229" w:rsidRDefault="000F4C1A" w:rsidP="00E10229">
      <w:pPr>
        <w:pStyle w:val="ListParagraph"/>
        <w:spacing w:line="276" w:lineRule="auto"/>
        <w:rPr>
          <w:rFonts w:ascii="Arial Narrow" w:hAnsi="Arial Narrow"/>
          <w:sz w:val="22"/>
          <w:szCs w:val="22"/>
          <w:lang w:val="id-ID"/>
        </w:rPr>
      </w:pPr>
      <w:r w:rsidRPr="00E10229">
        <w:rPr>
          <w:rFonts w:ascii="Arial Narrow" w:hAnsi="Arial Narrow"/>
          <w:sz w:val="22"/>
          <w:szCs w:val="22"/>
        </w:rPr>
        <w:t>Pelayanan kesehatan neonatus dasar menggunakan pendekatan komprehensif, yang meliputi :</w:t>
      </w:r>
    </w:p>
    <w:p w14:paraId="2A0895FD" w14:textId="77777777" w:rsidR="000F4C1A" w:rsidRPr="00E10229" w:rsidRDefault="000F4C1A" w:rsidP="00257BCB">
      <w:pPr>
        <w:pStyle w:val="ListParagraph"/>
        <w:numPr>
          <w:ilvl w:val="7"/>
          <w:numId w:val="117"/>
        </w:numPr>
        <w:tabs>
          <w:tab w:val="clear" w:pos="5760"/>
        </w:tabs>
        <w:spacing w:line="276" w:lineRule="auto"/>
        <w:ind w:left="1134"/>
        <w:rPr>
          <w:rFonts w:ascii="Arial Narrow" w:hAnsi="Arial Narrow"/>
          <w:bCs/>
          <w:sz w:val="22"/>
          <w:szCs w:val="22"/>
          <w:lang w:val="id-ID"/>
        </w:rPr>
      </w:pPr>
      <w:r w:rsidRPr="00E10229">
        <w:rPr>
          <w:rFonts w:ascii="Arial Narrow" w:hAnsi="Arial Narrow"/>
          <w:sz w:val="22"/>
          <w:szCs w:val="22"/>
        </w:rPr>
        <w:t xml:space="preserve">Pemeriksaan dan perawatan bayi baru lahir : </w:t>
      </w:r>
    </w:p>
    <w:p w14:paraId="266ED71D" w14:textId="77777777" w:rsidR="000F4C1A" w:rsidRPr="00E10229" w:rsidRDefault="000F4C1A" w:rsidP="00257BCB">
      <w:pPr>
        <w:pStyle w:val="ListParagraph"/>
        <w:numPr>
          <w:ilvl w:val="0"/>
          <w:numId w:val="160"/>
        </w:numPr>
        <w:spacing w:line="276" w:lineRule="auto"/>
        <w:ind w:left="1276"/>
        <w:rPr>
          <w:rFonts w:ascii="Arial Narrow" w:hAnsi="Arial Narrow"/>
          <w:sz w:val="22"/>
          <w:szCs w:val="22"/>
        </w:rPr>
      </w:pPr>
      <w:r w:rsidRPr="00E10229">
        <w:rPr>
          <w:rFonts w:ascii="Arial Narrow" w:hAnsi="Arial Narrow"/>
          <w:sz w:val="22"/>
          <w:szCs w:val="22"/>
        </w:rPr>
        <w:t>Perawatan tali pusat</w:t>
      </w:r>
    </w:p>
    <w:p w14:paraId="053F42F7" w14:textId="77777777" w:rsidR="000F4C1A" w:rsidRPr="00E10229" w:rsidRDefault="000F4C1A" w:rsidP="00257BCB">
      <w:pPr>
        <w:pStyle w:val="ListParagraph"/>
        <w:numPr>
          <w:ilvl w:val="0"/>
          <w:numId w:val="160"/>
        </w:numPr>
        <w:spacing w:line="276" w:lineRule="auto"/>
        <w:ind w:left="1276"/>
        <w:rPr>
          <w:rFonts w:ascii="Arial Narrow" w:hAnsi="Arial Narrow"/>
          <w:sz w:val="22"/>
          <w:szCs w:val="22"/>
        </w:rPr>
      </w:pPr>
      <w:r w:rsidRPr="00E10229">
        <w:rPr>
          <w:rFonts w:ascii="Arial Narrow" w:hAnsi="Arial Narrow"/>
          <w:sz w:val="22"/>
          <w:szCs w:val="22"/>
        </w:rPr>
        <w:t>Pemberian vit K bila belum di berikan pada saat lahir</w:t>
      </w:r>
    </w:p>
    <w:p w14:paraId="66F89F85" w14:textId="77777777" w:rsidR="000F4C1A" w:rsidRPr="00E10229" w:rsidRDefault="000F4C1A" w:rsidP="00257BCB">
      <w:pPr>
        <w:pStyle w:val="ListParagraph"/>
        <w:numPr>
          <w:ilvl w:val="0"/>
          <w:numId w:val="160"/>
        </w:numPr>
        <w:spacing w:line="276" w:lineRule="auto"/>
        <w:ind w:left="1276"/>
        <w:rPr>
          <w:rFonts w:ascii="Arial Narrow" w:hAnsi="Arial Narrow"/>
          <w:sz w:val="22"/>
          <w:szCs w:val="22"/>
        </w:rPr>
      </w:pPr>
      <w:r w:rsidRPr="00E10229">
        <w:rPr>
          <w:rFonts w:ascii="Arial Narrow" w:hAnsi="Arial Narrow"/>
          <w:sz w:val="22"/>
          <w:szCs w:val="22"/>
        </w:rPr>
        <w:t>Imunisasi HB0 bila belum di berikan pada saat lahir</w:t>
      </w:r>
    </w:p>
    <w:p w14:paraId="6B0CAE72" w14:textId="77777777" w:rsidR="000F4C1A" w:rsidRPr="00E10229" w:rsidRDefault="000F4C1A" w:rsidP="00257BCB">
      <w:pPr>
        <w:pStyle w:val="ListParagraph"/>
        <w:numPr>
          <w:ilvl w:val="0"/>
          <w:numId w:val="160"/>
        </w:numPr>
        <w:spacing w:line="276" w:lineRule="auto"/>
        <w:ind w:left="1276"/>
        <w:rPr>
          <w:rFonts w:ascii="Arial Narrow" w:hAnsi="Arial Narrow"/>
          <w:sz w:val="22"/>
          <w:szCs w:val="22"/>
        </w:rPr>
      </w:pPr>
      <w:r w:rsidRPr="00E10229">
        <w:rPr>
          <w:rFonts w:ascii="Arial Narrow" w:hAnsi="Arial Narrow"/>
          <w:sz w:val="22"/>
          <w:szCs w:val="22"/>
        </w:rPr>
        <w:t>Melaksanakan Asi Eksklusif</w:t>
      </w:r>
    </w:p>
    <w:p w14:paraId="608D324A" w14:textId="77777777" w:rsidR="000F4C1A" w:rsidRPr="00E10229" w:rsidRDefault="000F4C1A" w:rsidP="00257BCB">
      <w:pPr>
        <w:pStyle w:val="ListParagraph"/>
        <w:numPr>
          <w:ilvl w:val="7"/>
          <w:numId w:val="117"/>
        </w:numPr>
        <w:tabs>
          <w:tab w:val="clear" w:pos="5760"/>
        </w:tabs>
        <w:spacing w:line="276" w:lineRule="auto"/>
        <w:ind w:left="1134"/>
        <w:rPr>
          <w:rFonts w:ascii="Arial Narrow" w:hAnsi="Arial Narrow"/>
          <w:sz w:val="22"/>
          <w:szCs w:val="22"/>
        </w:rPr>
      </w:pPr>
      <w:r w:rsidRPr="00E10229">
        <w:rPr>
          <w:rFonts w:ascii="Arial Narrow" w:hAnsi="Arial Narrow"/>
          <w:sz w:val="22"/>
          <w:szCs w:val="22"/>
        </w:rPr>
        <w:t>Pemeriksaan menggunakan pendekatan MTBM.</w:t>
      </w:r>
    </w:p>
    <w:p w14:paraId="23CF29DC" w14:textId="77777777" w:rsidR="000F4C1A" w:rsidRPr="00E10229" w:rsidRDefault="000F4C1A" w:rsidP="00257BCB">
      <w:pPr>
        <w:pStyle w:val="ListParagraph"/>
        <w:numPr>
          <w:ilvl w:val="7"/>
          <w:numId w:val="117"/>
        </w:numPr>
        <w:tabs>
          <w:tab w:val="clear" w:pos="5760"/>
        </w:tabs>
        <w:spacing w:line="276" w:lineRule="auto"/>
        <w:ind w:left="1134"/>
        <w:rPr>
          <w:rFonts w:ascii="Arial Narrow" w:hAnsi="Arial Narrow"/>
          <w:sz w:val="22"/>
          <w:szCs w:val="22"/>
        </w:rPr>
      </w:pPr>
      <w:r w:rsidRPr="00E10229">
        <w:rPr>
          <w:rFonts w:ascii="Arial Narrow" w:hAnsi="Arial Narrow"/>
          <w:sz w:val="22"/>
          <w:szCs w:val="22"/>
        </w:rPr>
        <w:t>Pemeriksaan tanda bahaya seperti kemungkinan infeksi bakteri, ikterus, diare, dan berat badan rendah.</w:t>
      </w:r>
    </w:p>
    <w:p w14:paraId="5D85A2C1" w14:textId="77777777" w:rsidR="00376BFE" w:rsidRPr="00E10229" w:rsidRDefault="00376BFE" w:rsidP="00257BCB">
      <w:pPr>
        <w:pStyle w:val="ListParagraph"/>
        <w:numPr>
          <w:ilvl w:val="0"/>
          <w:numId w:val="159"/>
        </w:numPr>
        <w:spacing w:line="276" w:lineRule="auto"/>
        <w:rPr>
          <w:rFonts w:ascii="Arial Narrow" w:hAnsi="Arial Narrow"/>
          <w:b/>
          <w:sz w:val="22"/>
          <w:szCs w:val="22"/>
          <w:lang w:val="id-ID" w:eastAsia="id-ID"/>
        </w:rPr>
      </w:pPr>
      <w:r w:rsidRPr="00E10229">
        <w:rPr>
          <w:rFonts w:ascii="Arial Narrow" w:eastAsia="Calibri" w:hAnsi="Arial Narrow"/>
          <w:b/>
          <w:sz w:val="22"/>
          <w:szCs w:val="22"/>
          <w:lang w:val="id-ID"/>
        </w:rPr>
        <w:t>P</w:t>
      </w:r>
      <w:r w:rsidRPr="00E10229">
        <w:rPr>
          <w:rFonts w:ascii="Arial Narrow" w:eastAsia="Calibri" w:hAnsi="Arial Narrow"/>
          <w:b/>
          <w:sz w:val="22"/>
          <w:szCs w:val="22"/>
          <w:lang w:val="nb-NO"/>
        </w:rPr>
        <w:t>ENINGKATAN PELAYANAN IBU NIFAS, BAYI BARU LAHIR, BAYI DAN ANAK BALITA MENJANGKAU SELURUH SASARAN</w:t>
      </w:r>
    </w:p>
    <w:p w14:paraId="6AC1AB0A" w14:textId="77777777" w:rsidR="00376BFE" w:rsidRPr="00E10229" w:rsidRDefault="00376BFE" w:rsidP="00E10229">
      <w:pPr>
        <w:pStyle w:val="ListParagraph"/>
        <w:spacing w:line="276" w:lineRule="auto"/>
        <w:rPr>
          <w:rFonts w:ascii="Arial Narrow" w:hAnsi="Arial Narrow"/>
          <w:sz w:val="22"/>
          <w:szCs w:val="22"/>
          <w:lang w:val="id-ID"/>
        </w:rPr>
      </w:pPr>
      <w:r w:rsidRPr="00E10229">
        <w:rPr>
          <w:rFonts w:ascii="Arial Narrow" w:hAnsi="Arial Narrow"/>
          <w:sz w:val="22"/>
          <w:szCs w:val="22"/>
        </w:rPr>
        <w:t>Pelayanan kesehatan ibu nifas adalah pelayanan kesehatan sesuai standar pada ibu mulai 6 jam sampai 40 hari pasca persalinan oleh tenaga kesehatan.</w:t>
      </w:r>
    </w:p>
    <w:p w14:paraId="22CB922D" w14:textId="77777777" w:rsidR="00376BFE" w:rsidRPr="00E10229" w:rsidRDefault="00376BFE" w:rsidP="00E10229">
      <w:pPr>
        <w:pStyle w:val="ListParagraph"/>
        <w:spacing w:line="276" w:lineRule="auto"/>
        <w:rPr>
          <w:rFonts w:ascii="Arial Narrow" w:hAnsi="Arial Narrow"/>
          <w:b/>
          <w:sz w:val="22"/>
          <w:szCs w:val="22"/>
          <w:lang w:val="id-ID" w:eastAsia="id-ID"/>
        </w:rPr>
      </w:pPr>
      <w:r w:rsidRPr="00E10229">
        <w:rPr>
          <w:rFonts w:ascii="Arial Narrow" w:hAnsi="Arial Narrow"/>
          <w:sz w:val="22"/>
          <w:szCs w:val="22"/>
        </w:rPr>
        <w:t>Untuk deteksi dini komplikasi pada ibu nifas di perlukan pemantauan pemeriksaan terhadap ibu nifas dengan melakukan kunjungan nifas minimal sebanyak 3 kali dengan distribusi waktu :</w:t>
      </w:r>
    </w:p>
    <w:p w14:paraId="76B37F44" w14:textId="77777777" w:rsidR="00376BFE" w:rsidRPr="00E10229" w:rsidRDefault="00376BFE" w:rsidP="00257BCB">
      <w:pPr>
        <w:widowControl/>
        <w:numPr>
          <w:ilvl w:val="0"/>
          <w:numId w:val="148"/>
        </w:numPr>
        <w:tabs>
          <w:tab w:val="clear" w:pos="720"/>
          <w:tab w:val="num" w:pos="1134"/>
        </w:tabs>
        <w:autoSpaceDE/>
        <w:autoSpaceDN/>
        <w:adjustRightInd/>
        <w:spacing w:line="276" w:lineRule="auto"/>
        <w:ind w:left="1134"/>
        <w:jc w:val="both"/>
        <w:rPr>
          <w:rFonts w:ascii="Arial Narrow" w:hAnsi="Arial Narrow" w:cs="Times New Roman"/>
          <w:sz w:val="22"/>
          <w:szCs w:val="22"/>
        </w:rPr>
      </w:pPr>
      <w:r w:rsidRPr="00E10229">
        <w:rPr>
          <w:rFonts w:ascii="Arial Narrow" w:hAnsi="Arial Narrow" w:cs="Times New Roman"/>
          <w:sz w:val="22"/>
          <w:szCs w:val="22"/>
        </w:rPr>
        <w:t>Kunjungan nifas 1 : 6 jam setelah persalinan sampai dengan 7 hari</w:t>
      </w:r>
    </w:p>
    <w:p w14:paraId="5F265960" w14:textId="77777777" w:rsidR="00376BFE" w:rsidRPr="00E10229" w:rsidRDefault="00376BFE" w:rsidP="00257BCB">
      <w:pPr>
        <w:widowControl/>
        <w:numPr>
          <w:ilvl w:val="0"/>
          <w:numId w:val="148"/>
        </w:numPr>
        <w:tabs>
          <w:tab w:val="clear" w:pos="720"/>
          <w:tab w:val="num" w:pos="1134"/>
        </w:tabs>
        <w:autoSpaceDE/>
        <w:autoSpaceDN/>
        <w:adjustRightInd/>
        <w:spacing w:line="276" w:lineRule="auto"/>
        <w:ind w:left="1134"/>
        <w:jc w:val="both"/>
        <w:rPr>
          <w:rFonts w:ascii="Arial Narrow" w:hAnsi="Arial Narrow" w:cs="Times New Roman"/>
          <w:sz w:val="22"/>
          <w:szCs w:val="22"/>
        </w:rPr>
      </w:pPr>
      <w:r w:rsidRPr="00E10229">
        <w:rPr>
          <w:rFonts w:ascii="Arial Narrow" w:hAnsi="Arial Narrow" w:cs="Times New Roman"/>
          <w:sz w:val="22"/>
          <w:szCs w:val="22"/>
        </w:rPr>
        <w:t>Kunjungan nifas 2 : 2 minggu setelah persalinan</w:t>
      </w:r>
    </w:p>
    <w:p w14:paraId="5D3F9383" w14:textId="77777777" w:rsidR="00376BFE" w:rsidRPr="00E10229" w:rsidRDefault="00376BFE" w:rsidP="00257BCB">
      <w:pPr>
        <w:widowControl/>
        <w:numPr>
          <w:ilvl w:val="0"/>
          <w:numId w:val="148"/>
        </w:numPr>
        <w:tabs>
          <w:tab w:val="clear" w:pos="720"/>
          <w:tab w:val="num" w:pos="1134"/>
        </w:tabs>
        <w:autoSpaceDE/>
        <w:autoSpaceDN/>
        <w:adjustRightInd/>
        <w:spacing w:line="276" w:lineRule="auto"/>
        <w:ind w:left="1134"/>
        <w:jc w:val="both"/>
        <w:rPr>
          <w:rFonts w:ascii="Arial Narrow" w:hAnsi="Arial Narrow" w:cs="Times New Roman"/>
          <w:sz w:val="22"/>
          <w:szCs w:val="22"/>
        </w:rPr>
      </w:pPr>
      <w:r w:rsidRPr="00E10229">
        <w:rPr>
          <w:rFonts w:ascii="Arial Narrow" w:hAnsi="Arial Narrow" w:cs="Times New Roman"/>
          <w:sz w:val="22"/>
          <w:szCs w:val="22"/>
        </w:rPr>
        <w:t>Kunjungan nifas 3 : 6 minggu setelah persalinan</w:t>
      </w:r>
    </w:p>
    <w:p w14:paraId="6B0AE80C" w14:textId="77777777" w:rsidR="00376BFE" w:rsidRPr="00E10229" w:rsidRDefault="00376BFE" w:rsidP="00E10229">
      <w:pPr>
        <w:widowControl/>
        <w:autoSpaceDE/>
        <w:autoSpaceDN/>
        <w:adjustRightInd/>
        <w:spacing w:line="276" w:lineRule="auto"/>
        <w:ind w:firstLine="720"/>
        <w:jc w:val="both"/>
        <w:rPr>
          <w:rFonts w:ascii="Arial Narrow" w:hAnsi="Arial Narrow" w:cs="Times New Roman"/>
          <w:sz w:val="22"/>
          <w:szCs w:val="22"/>
        </w:rPr>
      </w:pPr>
      <w:r w:rsidRPr="00E10229">
        <w:rPr>
          <w:rFonts w:ascii="Arial Narrow" w:hAnsi="Arial Narrow" w:cs="Times New Roman"/>
          <w:sz w:val="22"/>
          <w:szCs w:val="22"/>
        </w:rPr>
        <w:t>Pelayanan yang di berikan adalah :</w:t>
      </w:r>
    </w:p>
    <w:p w14:paraId="1C74FDF0" w14:textId="77777777" w:rsidR="00376BFE" w:rsidRPr="00E10229" w:rsidRDefault="00376BFE" w:rsidP="00257BCB">
      <w:pPr>
        <w:widowControl/>
        <w:numPr>
          <w:ilvl w:val="0"/>
          <w:numId w:val="149"/>
        </w:numPr>
        <w:tabs>
          <w:tab w:val="clear" w:pos="720"/>
          <w:tab w:val="num" w:pos="851"/>
        </w:tabs>
        <w:autoSpaceDE/>
        <w:autoSpaceDN/>
        <w:adjustRightInd/>
        <w:spacing w:line="276" w:lineRule="auto"/>
        <w:ind w:left="1134"/>
        <w:jc w:val="both"/>
        <w:rPr>
          <w:rFonts w:ascii="Arial Narrow" w:hAnsi="Arial Narrow" w:cs="Times New Roman"/>
          <w:sz w:val="22"/>
          <w:szCs w:val="22"/>
        </w:rPr>
      </w:pPr>
      <w:r w:rsidRPr="00E10229">
        <w:rPr>
          <w:rFonts w:ascii="Arial Narrow" w:hAnsi="Arial Narrow" w:cs="Times New Roman"/>
          <w:sz w:val="22"/>
          <w:szCs w:val="22"/>
        </w:rPr>
        <w:t>Pemeriksaan tekanan darah, nadi, respirasi dan suhu</w:t>
      </w:r>
    </w:p>
    <w:p w14:paraId="4F3E911D" w14:textId="77777777" w:rsidR="00376BFE" w:rsidRPr="00E10229" w:rsidRDefault="00376BFE" w:rsidP="00257BCB">
      <w:pPr>
        <w:widowControl/>
        <w:numPr>
          <w:ilvl w:val="0"/>
          <w:numId w:val="149"/>
        </w:numPr>
        <w:tabs>
          <w:tab w:val="clear" w:pos="720"/>
          <w:tab w:val="num" w:pos="851"/>
        </w:tabs>
        <w:autoSpaceDE/>
        <w:autoSpaceDN/>
        <w:adjustRightInd/>
        <w:spacing w:line="276" w:lineRule="auto"/>
        <w:ind w:left="1134"/>
        <w:jc w:val="both"/>
        <w:rPr>
          <w:rFonts w:ascii="Arial Narrow" w:hAnsi="Arial Narrow" w:cs="Times New Roman"/>
          <w:sz w:val="22"/>
          <w:szCs w:val="22"/>
        </w:rPr>
      </w:pPr>
      <w:r w:rsidRPr="00E10229">
        <w:rPr>
          <w:rFonts w:ascii="Arial Narrow" w:hAnsi="Arial Narrow" w:cs="Times New Roman"/>
          <w:sz w:val="22"/>
          <w:szCs w:val="22"/>
        </w:rPr>
        <w:t>Pemeriksaan tinggi fundus uteri (involusi uterus)</w:t>
      </w:r>
    </w:p>
    <w:p w14:paraId="2E51F6D4" w14:textId="77777777" w:rsidR="00376BFE" w:rsidRPr="00E10229" w:rsidRDefault="00376BFE" w:rsidP="00257BCB">
      <w:pPr>
        <w:widowControl/>
        <w:numPr>
          <w:ilvl w:val="0"/>
          <w:numId w:val="149"/>
        </w:numPr>
        <w:tabs>
          <w:tab w:val="clear" w:pos="720"/>
          <w:tab w:val="num" w:pos="851"/>
        </w:tabs>
        <w:autoSpaceDE/>
        <w:autoSpaceDN/>
        <w:adjustRightInd/>
        <w:spacing w:line="276" w:lineRule="auto"/>
        <w:ind w:left="1134"/>
        <w:jc w:val="both"/>
        <w:rPr>
          <w:rFonts w:ascii="Arial Narrow" w:hAnsi="Arial Narrow" w:cs="Times New Roman"/>
          <w:sz w:val="22"/>
          <w:szCs w:val="22"/>
        </w:rPr>
      </w:pPr>
      <w:r w:rsidRPr="00E10229">
        <w:rPr>
          <w:rFonts w:ascii="Arial Narrow" w:hAnsi="Arial Narrow" w:cs="Times New Roman"/>
          <w:sz w:val="22"/>
          <w:szCs w:val="22"/>
        </w:rPr>
        <w:t>Pemeriksaan lochea dan pengeluaran per vaginam lainnya</w:t>
      </w:r>
    </w:p>
    <w:p w14:paraId="1976EF12" w14:textId="77777777" w:rsidR="00376BFE" w:rsidRPr="00E10229" w:rsidRDefault="00376BFE" w:rsidP="00257BCB">
      <w:pPr>
        <w:widowControl/>
        <w:numPr>
          <w:ilvl w:val="0"/>
          <w:numId w:val="149"/>
        </w:numPr>
        <w:tabs>
          <w:tab w:val="clear" w:pos="720"/>
          <w:tab w:val="num" w:pos="851"/>
        </w:tabs>
        <w:autoSpaceDE/>
        <w:autoSpaceDN/>
        <w:adjustRightInd/>
        <w:spacing w:line="276" w:lineRule="auto"/>
        <w:ind w:left="1134"/>
        <w:jc w:val="both"/>
        <w:rPr>
          <w:rFonts w:ascii="Arial Narrow" w:hAnsi="Arial Narrow" w:cs="Times New Roman"/>
          <w:sz w:val="22"/>
          <w:szCs w:val="22"/>
        </w:rPr>
      </w:pPr>
      <w:r w:rsidRPr="00E10229">
        <w:rPr>
          <w:rFonts w:ascii="Arial Narrow" w:hAnsi="Arial Narrow" w:cs="Times New Roman"/>
          <w:sz w:val="22"/>
          <w:szCs w:val="22"/>
        </w:rPr>
        <w:t>Pemeriksaan payudara dan anjuran ASI esklusif 6 bulan</w:t>
      </w:r>
    </w:p>
    <w:p w14:paraId="02BE4708" w14:textId="77777777" w:rsidR="00376BFE" w:rsidRPr="00E10229" w:rsidRDefault="00376BFE" w:rsidP="00257BCB">
      <w:pPr>
        <w:widowControl/>
        <w:numPr>
          <w:ilvl w:val="0"/>
          <w:numId w:val="149"/>
        </w:numPr>
        <w:tabs>
          <w:tab w:val="clear" w:pos="720"/>
          <w:tab w:val="num" w:pos="851"/>
        </w:tabs>
        <w:autoSpaceDE/>
        <w:autoSpaceDN/>
        <w:adjustRightInd/>
        <w:spacing w:line="276" w:lineRule="auto"/>
        <w:ind w:left="1134"/>
        <w:jc w:val="both"/>
        <w:rPr>
          <w:rFonts w:ascii="Arial Narrow" w:hAnsi="Arial Narrow" w:cs="Times New Roman"/>
          <w:sz w:val="22"/>
          <w:szCs w:val="22"/>
        </w:rPr>
      </w:pPr>
      <w:r w:rsidRPr="00E10229">
        <w:rPr>
          <w:rFonts w:ascii="Arial Narrow" w:hAnsi="Arial Narrow" w:cs="Times New Roman"/>
          <w:sz w:val="22"/>
          <w:szCs w:val="22"/>
        </w:rPr>
        <w:t>Pemberian kapsul vitamin A 200.000 IU sebanyak dua kali (2 x24 jam)</w:t>
      </w:r>
    </w:p>
    <w:p w14:paraId="58B7A7F1" w14:textId="77777777" w:rsidR="00376BFE" w:rsidRPr="00E10229" w:rsidRDefault="00376BFE" w:rsidP="00257BCB">
      <w:pPr>
        <w:pStyle w:val="ListParagraph"/>
        <w:numPr>
          <w:ilvl w:val="0"/>
          <w:numId w:val="159"/>
        </w:numPr>
        <w:spacing w:line="276" w:lineRule="auto"/>
        <w:rPr>
          <w:rFonts w:ascii="Arial Narrow" w:hAnsi="Arial Narrow"/>
          <w:b/>
          <w:sz w:val="22"/>
          <w:szCs w:val="22"/>
        </w:rPr>
      </w:pPr>
      <w:r w:rsidRPr="00E10229">
        <w:rPr>
          <w:rFonts w:ascii="Arial Narrow" w:eastAsia="Calibri" w:hAnsi="Arial Narrow"/>
          <w:b/>
          <w:sz w:val="22"/>
          <w:szCs w:val="22"/>
          <w:lang w:val="nb-NO"/>
        </w:rPr>
        <w:t>PENINGKATAN PELAYANAN KB</w:t>
      </w:r>
    </w:p>
    <w:p w14:paraId="18B29E93" w14:textId="77777777" w:rsidR="00376BFE" w:rsidRPr="00E10229" w:rsidRDefault="00376BFE" w:rsidP="00E10229">
      <w:pPr>
        <w:pStyle w:val="ListParagraph"/>
        <w:spacing w:line="276" w:lineRule="auto"/>
        <w:rPr>
          <w:rFonts w:ascii="Arial Narrow" w:hAnsi="Arial Narrow"/>
          <w:sz w:val="22"/>
          <w:szCs w:val="22"/>
          <w:lang w:val="id-ID"/>
        </w:rPr>
      </w:pPr>
      <w:r w:rsidRPr="00E10229">
        <w:rPr>
          <w:rFonts w:ascii="Arial Narrow" w:hAnsi="Arial Narrow"/>
          <w:sz w:val="22"/>
          <w:szCs w:val="22"/>
        </w:rPr>
        <w:t>Pelayanan KB berkualitas adalah pelayanan KB yang sesuai dengan standar dengan menghormati hak individu dalam merencanakan kehamilan sehingga di harapkan mampu meningkatkan derajat kesehatan dengan menurunkan angka kematian ibu dan menurunkan tingkat fertilitas (kesuburan) bagi pasangan yang telah cukup memiliki anak (2 anak lebih baik).</w:t>
      </w:r>
    </w:p>
    <w:p w14:paraId="177A259A" w14:textId="77777777" w:rsidR="00376BFE" w:rsidRPr="00E10229" w:rsidRDefault="00376BFE" w:rsidP="00E10229">
      <w:pPr>
        <w:pStyle w:val="ListParagraph"/>
        <w:spacing w:line="276" w:lineRule="auto"/>
        <w:rPr>
          <w:rFonts w:ascii="Arial Narrow" w:hAnsi="Arial Narrow"/>
          <w:sz w:val="22"/>
          <w:szCs w:val="22"/>
          <w:lang w:val="id-ID"/>
        </w:rPr>
      </w:pPr>
      <w:r w:rsidRPr="00E10229">
        <w:rPr>
          <w:rFonts w:ascii="Arial Narrow" w:hAnsi="Arial Narrow"/>
          <w:sz w:val="22"/>
          <w:szCs w:val="22"/>
        </w:rPr>
        <w:t>Pengelolaan program KB perlu memfokuskan sasaran pada kategori PUS dengan 4 terlalu (terlalu muda, tua, sering dan banyak).</w:t>
      </w:r>
    </w:p>
    <w:p w14:paraId="44014143" w14:textId="77777777" w:rsidR="00376BFE" w:rsidRPr="00E10229" w:rsidRDefault="00376BFE" w:rsidP="00E10229">
      <w:pPr>
        <w:pStyle w:val="ListParagraph"/>
        <w:spacing w:line="276" w:lineRule="auto"/>
        <w:rPr>
          <w:rFonts w:ascii="Arial Narrow" w:hAnsi="Arial Narrow"/>
          <w:sz w:val="22"/>
          <w:szCs w:val="22"/>
        </w:rPr>
      </w:pPr>
      <w:r w:rsidRPr="00E10229">
        <w:rPr>
          <w:rFonts w:ascii="Arial Narrow" w:hAnsi="Arial Narrow"/>
          <w:sz w:val="22"/>
          <w:szCs w:val="22"/>
        </w:rPr>
        <w:lastRenderedPageBreak/>
        <w:t>Untuk meempertahankan dan meningkatkan cakupan peserta perlu di upayakan pengelolaan program yang berhubungan dengan peningkatan aspek kualitas, teknis dan aspek manajerial pelayanan KB.</w:t>
      </w:r>
    </w:p>
    <w:p w14:paraId="7F3189A4" w14:textId="77777777" w:rsidR="00376BFE" w:rsidRPr="00E10229" w:rsidRDefault="00376BFE" w:rsidP="00E10229">
      <w:pPr>
        <w:pStyle w:val="ListParagraph"/>
        <w:spacing w:line="276" w:lineRule="auto"/>
        <w:rPr>
          <w:rFonts w:ascii="Arial Narrow" w:hAnsi="Arial Narrow"/>
          <w:b/>
          <w:sz w:val="22"/>
          <w:szCs w:val="22"/>
          <w:lang w:val="id-ID"/>
        </w:rPr>
      </w:pPr>
      <w:r w:rsidRPr="00E10229">
        <w:rPr>
          <w:rFonts w:ascii="Arial Narrow" w:hAnsi="Arial Narrow"/>
          <w:sz w:val="22"/>
          <w:szCs w:val="22"/>
        </w:rPr>
        <w:t>Dari aspek kualitas perlu diterapkan pelayanan yang sesuai standar dan variasi pilihan metode KB. Sedangkan dari segi teknis perlu di lakukan pelatihan klinis dan non klinis secara berkesinambungan. Serta dari aspek manajerial pengelola program KB perlu melakukan revitalisasi, dalam segi analisis situasi program KB dan sistem pencatatan dan pelaporan pelayanan KB.</w:t>
      </w:r>
    </w:p>
    <w:p w14:paraId="2A7A64C5" w14:textId="77777777" w:rsidR="0005274F" w:rsidRPr="00E10229" w:rsidRDefault="000917F7" w:rsidP="00E10229">
      <w:pPr>
        <w:pStyle w:val="Para1"/>
        <w:spacing w:line="276" w:lineRule="auto"/>
        <w:ind w:left="0" w:firstLine="0"/>
        <w:rPr>
          <w:rFonts w:ascii="Arial Narrow" w:hAnsi="Arial Narrow"/>
          <w:sz w:val="22"/>
          <w:szCs w:val="22"/>
        </w:rPr>
      </w:pPr>
      <w:r>
        <w:rPr>
          <w:rFonts w:ascii="Arial Narrow" w:hAnsi="Arial Narrow"/>
          <w:b/>
          <w:noProof/>
          <w:sz w:val="22"/>
          <w:szCs w:val="22"/>
          <w:lang w:val="en-US"/>
        </w:rPr>
        <w:pict w14:anchorId="62F18F16">
          <v:rect id="_x0000_s2465" style="position:absolute;left:0;text-align:left;margin-left:215.2pt;margin-top:-204.2pt;width:22.6pt;height:450pt;rotation:90;z-index:-251230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8db3e2 [1311]" stroked="f" strokecolor="#f2f2f2" strokeweight="3pt">
            <v:shadow color="#205867" opacity=".5" offset="1pt"/>
          </v:rect>
        </w:pict>
      </w:r>
      <w:r w:rsidR="0005274F" w:rsidRPr="00E10229">
        <w:rPr>
          <w:rFonts w:ascii="Arial Narrow" w:hAnsi="Arial Narrow"/>
          <w:b/>
          <w:noProof/>
          <w:sz w:val="22"/>
          <w:szCs w:val="22"/>
          <w:lang w:eastAsia="id-ID"/>
        </w:rPr>
        <w:drawing>
          <wp:anchor distT="0" distB="0" distL="114300" distR="114300" simplePos="0" relativeHeight="252085248" behindDoc="1" locked="0" layoutInCell="1" allowOverlap="1" wp14:anchorId="680B25CB" wp14:editId="0EB5BEAE">
            <wp:simplePos x="0" y="0"/>
            <wp:positionH relativeFrom="column">
              <wp:posOffset>0</wp:posOffset>
            </wp:positionH>
            <wp:positionV relativeFrom="paragraph">
              <wp:posOffset>-111760</wp:posOffset>
            </wp:positionV>
            <wp:extent cx="923925" cy="838200"/>
            <wp:effectExtent l="19050" t="0" r="9525" b="0"/>
            <wp:wrapNone/>
            <wp:docPr id="43"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anchor>
        </w:drawing>
      </w:r>
    </w:p>
    <w:p w14:paraId="3478ADB6" w14:textId="77777777" w:rsidR="0005274F" w:rsidRPr="00E10229" w:rsidRDefault="0005274F" w:rsidP="00E10229">
      <w:pPr>
        <w:pStyle w:val="SubJudul1"/>
        <w:tabs>
          <w:tab w:val="clear" w:pos="360"/>
          <w:tab w:val="clear" w:pos="1080"/>
          <w:tab w:val="left" w:pos="900"/>
        </w:tabs>
        <w:spacing w:line="276" w:lineRule="auto"/>
        <w:rPr>
          <w:rFonts w:ascii="Arial Narrow" w:hAnsi="Arial Narrow"/>
          <w:sz w:val="22"/>
          <w:szCs w:val="22"/>
        </w:rPr>
      </w:pPr>
      <w:r w:rsidRPr="00E10229">
        <w:rPr>
          <w:rFonts w:ascii="Arial Narrow" w:hAnsi="Arial Narrow"/>
          <w:sz w:val="22"/>
          <w:szCs w:val="22"/>
          <w:lang w:val="en-US"/>
        </w:rPr>
        <w:t>RANGKUMAN</w:t>
      </w:r>
    </w:p>
    <w:p w14:paraId="14ACF849" w14:textId="77777777" w:rsidR="0005274F" w:rsidRPr="00E10229" w:rsidRDefault="0005274F" w:rsidP="00E10229">
      <w:pPr>
        <w:pStyle w:val="Para1"/>
        <w:spacing w:line="276" w:lineRule="auto"/>
        <w:ind w:firstLine="0"/>
        <w:rPr>
          <w:rFonts w:ascii="Arial Narrow" w:hAnsi="Arial Narrow"/>
          <w:noProof/>
          <w:sz w:val="22"/>
          <w:szCs w:val="22"/>
        </w:rPr>
      </w:pPr>
    </w:p>
    <w:p w14:paraId="4ABDC1D7" w14:textId="77777777" w:rsidR="00376BFE" w:rsidRPr="00E10229" w:rsidRDefault="00376BFE" w:rsidP="00257BCB">
      <w:pPr>
        <w:pStyle w:val="ListParagraph"/>
        <w:numPr>
          <w:ilvl w:val="0"/>
          <w:numId w:val="161"/>
        </w:numPr>
        <w:tabs>
          <w:tab w:val="clear" w:pos="1440"/>
          <w:tab w:val="num" w:pos="993"/>
        </w:tabs>
        <w:spacing w:line="276" w:lineRule="auto"/>
        <w:ind w:left="426"/>
        <w:rPr>
          <w:rFonts w:ascii="Arial Narrow" w:hAnsi="Arial Narrow"/>
          <w:sz w:val="22"/>
          <w:szCs w:val="22"/>
          <w:lang w:val="id-ID"/>
        </w:rPr>
      </w:pPr>
      <w:r w:rsidRPr="00E10229">
        <w:rPr>
          <w:rFonts w:ascii="Arial Narrow" w:hAnsi="Arial Narrow"/>
          <w:sz w:val="22"/>
          <w:szCs w:val="22"/>
        </w:rPr>
        <w:t>Pelayanan kesehatan neonatus dasar menggunakan pendekatan komprehensif, yang meliputi :perawatan tali pusat</w:t>
      </w:r>
      <w:r w:rsidRPr="00E10229">
        <w:rPr>
          <w:rFonts w:ascii="Arial Narrow" w:hAnsi="Arial Narrow"/>
          <w:sz w:val="22"/>
          <w:szCs w:val="22"/>
          <w:lang w:val="id-ID"/>
        </w:rPr>
        <w:t xml:space="preserve">, </w:t>
      </w:r>
      <w:r w:rsidRPr="00E10229">
        <w:rPr>
          <w:rFonts w:ascii="Arial Narrow" w:hAnsi="Arial Narrow"/>
          <w:sz w:val="22"/>
          <w:szCs w:val="22"/>
        </w:rPr>
        <w:t>pemberian vit k bila belum di berikan pada saat lahir</w:t>
      </w:r>
      <w:r w:rsidRPr="00E10229">
        <w:rPr>
          <w:rFonts w:ascii="Arial Narrow" w:hAnsi="Arial Narrow"/>
          <w:sz w:val="22"/>
          <w:szCs w:val="22"/>
          <w:lang w:val="id-ID"/>
        </w:rPr>
        <w:t xml:space="preserve">, </w:t>
      </w:r>
      <w:r w:rsidRPr="00E10229">
        <w:rPr>
          <w:rFonts w:ascii="Arial Narrow" w:hAnsi="Arial Narrow"/>
          <w:sz w:val="22"/>
          <w:szCs w:val="22"/>
        </w:rPr>
        <w:t>imunisasi hb0 bila belum di berikan pada saat lahir</w:t>
      </w:r>
      <w:r w:rsidRPr="00E10229">
        <w:rPr>
          <w:rFonts w:ascii="Arial Narrow" w:hAnsi="Arial Narrow"/>
          <w:sz w:val="22"/>
          <w:szCs w:val="22"/>
          <w:lang w:val="id-ID"/>
        </w:rPr>
        <w:t xml:space="preserve">, </w:t>
      </w:r>
      <w:r w:rsidRPr="00E10229">
        <w:rPr>
          <w:rFonts w:ascii="Arial Narrow" w:hAnsi="Arial Narrow"/>
          <w:sz w:val="22"/>
          <w:szCs w:val="22"/>
        </w:rPr>
        <w:t>melaksanakan asi eksklusif</w:t>
      </w:r>
      <w:r w:rsidRPr="00E10229">
        <w:rPr>
          <w:rFonts w:ascii="Arial Narrow" w:hAnsi="Arial Narrow"/>
          <w:sz w:val="22"/>
          <w:szCs w:val="22"/>
          <w:lang w:val="id-ID"/>
        </w:rPr>
        <w:t xml:space="preserve">, </w:t>
      </w:r>
      <w:r w:rsidRPr="00E10229">
        <w:rPr>
          <w:rFonts w:ascii="Arial Narrow" w:hAnsi="Arial Narrow"/>
          <w:sz w:val="22"/>
          <w:szCs w:val="22"/>
        </w:rPr>
        <w:t>pemeriksaan menggunakan pendekatan mtbm</w:t>
      </w:r>
      <w:r w:rsidRPr="00E10229">
        <w:rPr>
          <w:rFonts w:ascii="Arial Narrow" w:hAnsi="Arial Narrow"/>
          <w:sz w:val="22"/>
          <w:szCs w:val="22"/>
          <w:lang w:val="id-ID"/>
        </w:rPr>
        <w:t xml:space="preserve">, </w:t>
      </w:r>
      <w:r w:rsidRPr="00E10229">
        <w:rPr>
          <w:rFonts w:ascii="Arial Narrow" w:hAnsi="Arial Narrow"/>
          <w:sz w:val="22"/>
          <w:szCs w:val="22"/>
        </w:rPr>
        <w:t>pemeriksaan tanda bahaya seperti kemungkinan infeksi bakteri, ikterus, diare, dan berat badan rendah.</w:t>
      </w:r>
    </w:p>
    <w:p w14:paraId="6CC22D38" w14:textId="77777777" w:rsidR="00376BFE" w:rsidRPr="00E10229" w:rsidRDefault="00376BFE" w:rsidP="00257BCB">
      <w:pPr>
        <w:pStyle w:val="ListParagraph"/>
        <w:numPr>
          <w:ilvl w:val="0"/>
          <w:numId w:val="161"/>
        </w:numPr>
        <w:tabs>
          <w:tab w:val="clear" w:pos="1440"/>
          <w:tab w:val="num" w:pos="993"/>
        </w:tabs>
        <w:spacing w:line="276" w:lineRule="auto"/>
        <w:ind w:left="426"/>
        <w:rPr>
          <w:rFonts w:ascii="Arial Narrow" w:hAnsi="Arial Narrow"/>
          <w:sz w:val="22"/>
          <w:szCs w:val="22"/>
          <w:lang w:val="id-ID"/>
        </w:rPr>
      </w:pPr>
      <w:r w:rsidRPr="00E10229">
        <w:rPr>
          <w:rFonts w:ascii="Arial Narrow" w:hAnsi="Arial Narrow"/>
          <w:sz w:val="22"/>
          <w:szCs w:val="22"/>
        </w:rPr>
        <w:t>Pelayanan kesehatan ibu nifas adalah pelayanan kesehatan sesuai standar pada ibu mulai 6 jam sampai 40 hari pasca persalinan oleh tenaga kesehatan.Pelayanan yang di berikan adalah :Pemeriksaan tekanan darah, nadi, respirasi dan suhu</w:t>
      </w:r>
      <w:r w:rsidRPr="00E10229">
        <w:rPr>
          <w:rFonts w:ascii="Arial Narrow" w:hAnsi="Arial Narrow"/>
          <w:sz w:val="22"/>
          <w:szCs w:val="22"/>
          <w:lang w:val="id-ID"/>
        </w:rPr>
        <w:t xml:space="preserve">, </w:t>
      </w:r>
      <w:r w:rsidRPr="00E10229">
        <w:rPr>
          <w:rFonts w:ascii="Arial Narrow" w:hAnsi="Arial Narrow"/>
          <w:sz w:val="22"/>
          <w:szCs w:val="22"/>
        </w:rPr>
        <w:t>pemeriksaan tinggi fundus uteri (involusi uterus)</w:t>
      </w:r>
      <w:r w:rsidRPr="00E10229">
        <w:rPr>
          <w:rFonts w:ascii="Arial Narrow" w:hAnsi="Arial Narrow"/>
          <w:sz w:val="22"/>
          <w:szCs w:val="22"/>
          <w:lang w:val="id-ID"/>
        </w:rPr>
        <w:t xml:space="preserve">, </w:t>
      </w:r>
      <w:r w:rsidRPr="00E10229">
        <w:rPr>
          <w:rFonts w:ascii="Arial Narrow" w:hAnsi="Arial Narrow"/>
          <w:sz w:val="22"/>
          <w:szCs w:val="22"/>
        </w:rPr>
        <w:t>pemeriksaan lochea dan pengeluaran per vaginam lainnya</w:t>
      </w:r>
      <w:r w:rsidRPr="00E10229">
        <w:rPr>
          <w:rFonts w:ascii="Arial Narrow" w:hAnsi="Arial Narrow"/>
          <w:sz w:val="22"/>
          <w:szCs w:val="22"/>
          <w:lang w:val="id-ID"/>
        </w:rPr>
        <w:t xml:space="preserve">, </w:t>
      </w:r>
      <w:r w:rsidRPr="00E10229">
        <w:rPr>
          <w:rFonts w:ascii="Arial Narrow" w:hAnsi="Arial Narrow"/>
          <w:sz w:val="22"/>
          <w:szCs w:val="22"/>
        </w:rPr>
        <w:t>pemeriksaan payudara dan anjuran asi esklusif 6 bulan</w:t>
      </w:r>
      <w:r w:rsidRPr="00E10229">
        <w:rPr>
          <w:rFonts w:ascii="Arial Narrow" w:hAnsi="Arial Narrow"/>
          <w:sz w:val="22"/>
          <w:szCs w:val="22"/>
          <w:lang w:val="id-ID"/>
        </w:rPr>
        <w:t xml:space="preserve">, </w:t>
      </w:r>
      <w:r w:rsidRPr="00E10229">
        <w:rPr>
          <w:rFonts w:ascii="Arial Narrow" w:hAnsi="Arial Narrow"/>
          <w:sz w:val="22"/>
          <w:szCs w:val="22"/>
        </w:rPr>
        <w:t>pemberian kapsul vitamin a 200.000 iu sebanyak dua kali (2 x24 jam)</w:t>
      </w:r>
    </w:p>
    <w:p w14:paraId="704DAE8F" w14:textId="77777777" w:rsidR="00376BFE" w:rsidRPr="00E10229" w:rsidRDefault="00376BFE" w:rsidP="00257BCB">
      <w:pPr>
        <w:pStyle w:val="ListParagraph"/>
        <w:numPr>
          <w:ilvl w:val="0"/>
          <w:numId w:val="161"/>
        </w:numPr>
        <w:tabs>
          <w:tab w:val="clear" w:pos="1440"/>
          <w:tab w:val="num" w:pos="993"/>
        </w:tabs>
        <w:spacing w:line="276" w:lineRule="auto"/>
        <w:ind w:left="426"/>
        <w:rPr>
          <w:rFonts w:ascii="Arial Narrow" w:hAnsi="Arial Narrow"/>
          <w:sz w:val="22"/>
          <w:szCs w:val="22"/>
          <w:lang w:val="id-ID"/>
        </w:rPr>
      </w:pPr>
      <w:r w:rsidRPr="00E10229">
        <w:rPr>
          <w:rFonts w:ascii="Arial Narrow" w:hAnsi="Arial Narrow"/>
          <w:sz w:val="22"/>
          <w:szCs w:val="22"/>
        </w:rPr>
        <w:t>Pelayanan KB berkualitas adalah pelayanan KB yang sesuai dengan standar dengan menghormati hak individu dalam merencanakan kehamilan sehingga di harapkan mampu meningkatkan derajat kesehatan dengan menurunkan angka kematian ibu dan menurunkan tingkat fertilitas (kesuburan) bagi pasangan yang telah cukup memiliki anak (2 anak lebih baik).</w:t>
      </w:r>
    </w:p>
    <w:p w14:paraId="6F2E8F78" w14:textId="77777777" w:rsidR="00376BFE" w:rsidRPr="00E10229" w:rsidRDefault="00376BFE" w:rsidP="00257BCB">
      <w:pPr>
        <w:pStyle w:val="ListParagraph"/>
        <w:numPr>
          <w:ilvl w:val="0"/>
          <w:numId w:val="161"/>
        </w:numPr>
        <w:tabs>
          <w:tab w:val="clear" w:pos="1440"/>
          <w:tab w:val="num" w:pos="993"/>
        </w:tabs>
        <w:spacing w:line="276" w:lineRule="auto"/>
        <w:ind w:left="426"/>
        <w:rPr>
          <w:rFonts w:ascii="Arial Narrow" w:hAnsi="Arial Narrow"/>
          <w:sz w:val="22"/>
          <w:szCs w:val="22"/>
          <w:lang w:val="id-ID"/>
        </w:rPr>
      </w:pPr>
      <w:r w:rsidRPr="00E10229">
        <w:rPr>
          <w:rFonts w:ascii="Arial Narrow" w:hAnsi="Arial Narrow"/>
          <w:sz w:val="22"/>
          <w:szCs w:val="22"/>
        </w:rPr>
        <w:t>Pengelolaan program KB perlu memfokuskan sasaran pada kategori PUS dengan 4 terlalu (terlalu muda, tua, sering dan banyak).</w:t>
      </w:r>
    </w:p>
    <w:p w14:paraId="6842E19B" w14:textId="77777777" w:rsidR="00376BFE" w:rsidRPr="00E10229" w:rsidRDefault="00376BFE" w:rsidP="00257BCB">
      <w:pPr>
        <w:pStyle w:val="ListParagraph"/>
        <w:numPr>
          <w:ilvl w:val="0"/>
          <w:numId w:val="161"/>
        </w:numPr>
        <w:tabs>
          <w:tab w:val="clear" w:pos="1440"/>
          <w:tab w:val="num" w:pos="993"/>
        </w:tabs>
        <w:spacing w:line="276" w:lineRule="auto"/>
        <w:ind w:left="426"/>
        <w:rPr>
          <w:rFonts w:ascii="Arial Narrow" w:hAnsi="Arial Narrow"/>
          <w:sz w:val="22"/>
          <w:szCs w:val="22"/>
          <w:lang w:val="id-ID"/>
        </w:rPr>
      </w:pPr>
      <w:r w:rsidRPr="00E10229">
        <w:rPr>
          <w:rFonts w:ascii="Arial Narrow" w:hAnsi="Arial Narrow"/>
          <w:sz w:val="22"/>
          <w:szCs w:val="22"/>
        </w:rPr>
        <w:t>Untuk meempertahankan dan meningkatkan cakupan peserta perlu di upayakan pengelolaan program yang berhubungan dengan peningkatan aspek kualitas, teknis dan aspek manajerial pelayanan KB.</w:t>
      </w:r>
    </w:p>
    <w:p w14:paraId="68D5F09E" w14:textId="77777777" w:rsidR="0005274F" w:rsidRPr="00E10229" w:rsidRDefault="00376BFE" w:rsidP="00257BCB">
      <w:pPr>
        <w:pStyle w:val="ListParagraph"/>
        <w:numPr>
          <w:ilvl w:val="0"/>
          <w:numId w:val="161"/>
        </w:numPr>
        <w:tabs>
          <w:tab w:val="clear" w:pos="1440"/>
          <w:tab w:val="num" w:pos="993"/>
        </w:tabs>
        <w:spacing w:line="276" w:lineRule="auto"/>
        <w:ind w:left="426"/>
        <w:rPr>
          <w:rFonts w:ascii="Arial Narrow" w:hAnsi="Arial Narrow"/>
          <w:sz w:val="22"/>
          <w:szCs w:val="22"/>
          <w:lang w:val="id-ID"/>
        </w:rPr>
      </w:pPr>
      <w:r w:rsidRPr="00E10229">
        <w:rPr>
          <w:rFonts w:ascii="Arial Narrow" w:hAnsi="Arial Narrow"/>
          <w:sz w:val="22"/>
          <w:szCs w:val="22"/>
        </w:rPr>
        <w:t>Dari aspek kualitas perlu diterapkan pelayanan yang sesuai standar dan variasi pilihan metode KB. Sedangkan dari segi teknis perlu di lakukan pelatihan klinis dan non klinis secara berkesinambungan. Serta dari aspek manajerial pengelola program KB perlu melakukan revitalisasi, dalam segi analisis situasi program KB dan sistem pencatatan dan pelaporan pelayanan KB.</w:t>
      </w:r>
    </w:p>
    <w:p w14:paraId="727CBA28" w14:textId="77777777" w:rsidR="0005274F" w:rsidRPr="00E10229" w:rsidRDefault="000917F7" w:rsidP="00E10229">
      <w:pPr>
        <w:tabs>
          <w:tab w:val="left" w:pos="426"/>
        </w:tabs>
        <w:spacing w:line="276" w:lineRule="auto"/>
        <w:contextualSpacing/>
        <w:jc w:val="both"/>
        <w:rPr>
          <w:rFonts w:ascii="Arial Narrow" w:hAnsi="Arial Narrow"/>
          <w:sz w:val="22"/>
          <w:szCs w:val="22"/>
          <w:lang w:val="id-ID"/>
        </w:rPr>
      </w:pPr>
      <w:r>
        <w:rPr>
          <w:rFonts w:ascii="Arial Narrow" w:hAnsi="Arial Narrow"/>
          <w:noProof/>
          <w:sz w:val="22"/>
          <w:szCs w:val="22"/>
        </w:rPr>
        <w:pict w14:anchorId="6D60DC32">
          <v:rect id="_x0000_s2466" style="position:absolute;left:0;text-align:left;margin-left:216.4pt;margin-top:-204.1pt;width:22.85pt;height:447.3pt;rotation:90;z-index:-25122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35FE8BCA" w14:textId="77777777" w:rsidR="0005274F" w:rsidRPr="00E10229" w:rsidRDefault="0005274F" w:rsidP="00E10229">
      <w:pPr>
        <w:pStyle w:val="BodyTextIndent"/>
        <w:spacing w:after="0" w:line="276" w:lineRule="auto"/>
        <w:ind w:left="0"/>
        <w:jc w:val="both"/>
        <w:rPr>
          <w:rFonts w:ascii="Arial Narrow" w:hAnsi="Arial Narrow" w:cs="Times New Roman"/>
          <w:b/>
          <w:sz w:val="22"/>
          <w:szCs w:val="22"/>
          <w:lang w:val="id-ID"/>
        </w:rPr>
      </w:pPr>
      <w:r w:rsidRPr="00E10229">
        <w:rPr>
          <w:rFonts w:ascii="Arial Narrow" w:hAnsi="Arial Narrow" w:cs="Times New Roman"/>
          <w:b/>
          <w:noProof/>
          <w:sz w:val="22"/>
          <w:szCs w:val="22"/>
          <w:lang w:val="id-ID" w:eastAsia="id-ID"/>
        </w:rPr>
        <w:drawing>
          <wp:anchor distT="0" distB="0" distL="114300" distR="114300" simplePos="0" relativeHeight="252084224" behindDoc="1" locked="0" layoutInCell="1" allowOverlap="1" wp14:anchorId="37EC52D7" wp14:editId="0032D282">
            <wp:simplePos x="0" y="0"/>
            <wp:positionH relativeFrom="column">
              <wp:posOffset>-262890</wp:posOffset>
            </wp:positionH>
            <wp:positionV relativeFrom="paragraph">
              <wp:posOffset>-168909</wp:posOffset>
            </wp:positionV>
            <wp:extent cx="885825" cy="622964"/>
            <wp:effectExtent l="19050" t="0" r="9525" b="0"/>
            <wp:wrapNone/>
            <wp:docPr id="44"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E10229">
        <w:rPr>
          <w:rFonts w:ascii="Arial Narrow" w:hAnsi="Arial Narrow" w:cs="Times New Roman"/>
          <w:b/>
          <w:sz w:val="22"/>
          <w:szCs w:val="22"/>
          <w:lang w:val="id-ID"/>
        </w:rPr>
        <w:t xml:space="preserve">        TUGAS</w:t>
      </w:r>
    </w:p>
    <w:p w14:paraId="01459695" w14:textId="77777777" w:rsidR="0005274F" w:rsidRPr="00E10229" w:rsidRDefault="0005274F" w:rsidP="00E10229">
      <w:pPr>
        <w:pStyle w:val="Para2"/>
        <w:spacing w:line="276" w:lineRule="auto"/>
        <w:ind w:left="0" w:firstLine="0"/>
        <w:rPr>
          <w:rFonts w:ascii="Arial Narrow" w:hAnsi="Arial Narrow"/>
          <w:sz w:val="22"/>
          <w:szCs w:val="22"/>
        </w:rPr>
      </w:pPr>
    </w:p>
    <w:p w14:paraId="65AE8F91" w14:textId="77777777" w:rsidR="00376BFE" w:rsidRPr="00E10229" w:rsidRDefault="00B24FF7" w:rsidP="00E10229">
      <w:pPr>
        <w:spacing w:line="276" w:lineRule="auto"/>
        <w:jc w:val="both"/>
        <w:rPr>
          <w:rFonts w:ascii="Arial Narrow" w:hAnsi="Arial Narrow"/>
          <w:sz w:val="22"/>
          <w:szCs w:val="22"/>
          <w:lang w:val="id-ID"/>
        </w:rPr>
      </w:pPr>
      <w:r w:rsidRPr="00E10229">
        <w:rPr>
          <w:rFonts w:ascii="Arial Narrow" w:hAnsi="Arial Narrow"/>
          <w:sz w:val="22"/>
          <w:szCs w:val="22"/>
          <w:lang w:val="id-ID"/>
        </w:rPr>
        <w:t>Lakukan o</w:t>
      </w:r>
      <w:r w:rsidR="00376BFE" w:rsidRPr="00E10229">
        <w:rPr>
          <w:rFonts w:ascii="Arial Narrow" w:hAnsi="Arial Narrow"/>
          <w:sz w:val="22"/>
          <w:szCs w:val="22"/>
        </w:rPr>
        <w:t>bservasi dan pres</w:t>
      </w:r>
      <w:r w:rsidRPr="00E10229">
        <w:rPr>
          <w:rFonts w:ascii="Arial Narrow" w:hAnsi="Arial Narrow"/>
          <w:sz w:val="22"/>
          <w:szCs w:val="22"/>
        </w:rPr>
        <w:t xml:space="preserve">entasi program puskesmas </w:t>
      </w:r>
      <w:r w:rsidRPr="00E10229">
        <w:rPr>
          <w:rFonts w:ascii="Arial Narrow" w:hAnsi="Arial Narrow"/>
          <w:sz w:val="22"/>
          <w:szCs w:val="22"/>
          <w:lang w:val="id-ID"/>
        </w:rPr>
        <w:t>dibawah ini !</w:t>
      </w:r>
    </w:p>
    <w:p w14:paraId="74C6ABC7" w14:textId="77777777" w:rsidR="00376BFE" w:rsidRPr="00E10229" w:rsidRDefault="00376BFE" w:rsidP="00257BCB">
      <w:pPr>
        <w:widowControl/>
        <w:numPr>
          <w:ilvl w:val="0"/>
          <w:numId w:val="162"/>
        </w:numPr>
        <w:tabs>
          <w:tab w:val="clear" w:pos="2880"/>
          <w:tab w:val="left" w:pos="176"/>
          <w:tab w:val="num" w:pos="1985"/>
        </w:tabs>
        <w:autoSpaceDE/>
        <w:autoSpaceDN/>
        <w:adjustRightInd/>
        <w:spacing w:line="276" w:lineRule="auto"/>
        <w:ind w:left="426"/>
        <w:jc w:val="both"/>
        <w:rPr>
          <w:rFonts w:ascii="Arial Narrow" w:eastAsia="Calibri" w:hAnsi="Arial Narrow"/>
          <w:sz w:val="22"/>
          <w:szCs w:val="22"/>
          <w:lang w:val="nb-NO"/>
        </w:rPr>
      </w:pPr>
      <w:r w:rsidRPr="00E10229">
        <w:rPr>
          <w:rFonts w:ascii="Arial Narrow" w:eastAsia="Calibri" w:hAnsi="Arial Narrow"/>
          <w:sz w:val="22"/>
          <w:szCs w:val="22"/>
          <w:lang w:val="nb-NO"/>
        </w:rPr>
        <w:t>Peningkatan penanganan komplikasi kebidanan dan bayi baru lahir oleh tenaga kesehatan</w:t>
      </w:r>
    </w:p>
    <w:p w14:paraId="04B8F180" w14:textId="77777777" w:rsidR="00376BFE" w:rsidRPr="00E10229" w:rsidRDefault="00376BFE" w:rsidP="00257BCB">
      <w:pPr>
        <w:widowControl/>
        <w:numPr>
          <w:ilvl w:val="0"/>
          <w:numId w:val="162"/>
        </w:numPr>
        <w:tabs>
          <w:tab w:val="clear" w:pos="2880"/>
          <w:tab w:val="left" w:pos="176"/>
          <w:tab w:val="num" w:pos="510"/>
          <w:tab w:val="num" w:pos="1985"/>
        </w:tabs>
        <w:autoSpaceDE/>
        <w:autoSpaceDN/>
        <w:adjustRightInd/>
        <w:spacing w:line="276" w:lineRule="auto"/>
        <w:ind w:left="426"/>
        <w:jc w:val="both"/>
        <w:rPr>
          <w:rFonts w:ascii="Arial Narrow" w:eastAsia="Calibri" w:hAnsi="Arial Narrow"/>
          <w:sz w:val="22"/>
          <w:szCs w:val="22"/>
          <w:lang w:val="nb-NO"/>
        </w:rPr>
      </w:pPr>
      <w:r w:rsidRPr="00E10229">
        <w:rPr>
          <w:rFonts w:ascii="Arial Narrow" w:eastAsia="Calibri" w:hAnsi="Arial Narrow"/>
          <w:sz w:val="22"/>
          <w:szCs w:val="22"/>
          <w:lang w:val="nb-NO"/>
        </w:rPr>
        <w:t>Peningkatan pelayanan ibu nifas, bayi baru lahir, bayi dan anak balita menjangkau seluruh sasaran</w:t>
      </w:r>
    </w:p>
    <w:p w14:paraId="461566E2" w14:textId="77777777" w:rsidR="00376BFE" w:rsidRPr="00E10229" w:rsidRDefault="00376BFE" w:rsidP="00257BCB">
      <w:pPr>
        <w:widowControl/>
        <w:numPr>
          <w:ilvl w:val="0"/>
          <w:numId w:val="162"/>
        </w:numPr>
        <w:tabs>
          <w:tab w:val="clear" w:pos="2880"/>
          <w:tab w:val="left" w:pos="176"/>
          <w:tab w:val="num" w:pos="510"/>
          <w:tab w:val="num" w:pos="1985"/>
        </w:tabs>
        <w:autoSpaceDE/>
        <w:autoSpaceDN/>
        <w:adjustRightInd/>
        <w:spacing w:line="276" w:lineRule="auto"/>
        <w:ind w:left="426"/>
        <w:jc w:val="both"/>
        <w:rPr>
          <w:rFonts w:ascii="Arial Narrow" w:eastAsia="Calibri" w:hAnsi="Arial Narrow"/>
          <w:sz w:val="22"/>
          <w:szCs w:val="22"/>
          <w:lang w:val="nb-NO"/>
        </w:rPr>
      </w:pPr>
      <w:r w:rsidRPr="00E10229">
        <w:rPr>
          <w:rFonts w:ascii="Arial Narrow" w:eastAsia="Calibri" w:hAnsi="Arial Narrow"/>
          <w:sz w:val="22"/>
          <w:szCs w:val="22"/>
          <w:lang w:val="nb-NO"/>
        </w:rPr>
        <w:t xml:space="preserve">Peningkatan pelayanan KB </w:t>
      </w:r>
    </w:p>
    <w:p w14:paraId="3E18CC76" w14:textId="77777777" w:rsidR="00376BFE" w:rsidRPr="00E10229" w:rsidRDefault="00376BFE" w:rsidP="00257BCB">
      <w:pPr>
        <w:widowControl/>
        <w:numPr>
          <w:ilvl w:val="0"/>
          <w:numId w:val="162"/>
        </w:numPr>
        <w:tabs>
          <w:tab w:val="clear" w:pos="2880"/>
          <w:tab w:val="left" w:pos="176"/>
          <w:tab w:val="num" w:pos="510"/>
          <w:tab w:val="num" w:pos="1985"/>
        </w:tabs>
        <w:autoSpaceDE/>
        <w:autoSpaceDN/>
        <w:adjustRightInd/>
        <w:spacing w:line="276" w:lineRule="auto"/>
        <w:ind w:left="426"/>
        <w:jc w:val="both"/>
        <w:rPr>
          <w:rFonts w:ascii="Arial Narrow" w:eastAsia="Calibri" w:hAnsi="Arial Narrow"/>
          <w:sz w:val="22"/>
          <w:szCs w:val="22"/>
          <w:lang w:val="nb-NO"/>
        </w:rPr>
      </w:pPr>
      <w:r w:rsidRPr="00E10229">
        <w:rPr>
          <w:rFonts w:ascii="Arial Narrow" w:eastAsia="Calibri" w:hAnsi="Arial Narrow"/>
          <w:sz w:val="22"/>
          <w:szCs w:val="22"/>
          <w:lang w:val="nb-NO"/>
        </w:rPr>
        <w:t xml:space="preserve">Peningkatan deteksi dini tanda bahaya dan penanganannya </w:t>
      </w:r>
    </w:p>
    <w:p w14:paraId="586894F8" w14:textId="77777777" w:rsidR="00376BFE" w:rsidRPr="00E10229" w:rsidRDefault="00376BFE" w:rsidP="00257BCB">
      <w:pPr>
        <w:widowControl/>
        <w:numPr>
          <w:ilvl w:val="0"/>
          <w:numId w:val="162"/>
        </w:numPr>
        <w:tabs>
          <w:tab w:val="clear" w:pos="2880"/>
          <w:tab w:val="left" w:pos="176"/>
          <w:tab w:val="num" w:pos="510"/>
          <w:tab w:val="num" w:pos="1985"/>
        </w:tabs>
        <w:autoSpaceDE/>
        <w:autoSpaceDN/>
        <w:adjustRightInd/>
        <w:spacing w:line="276" w:lineRule="auto"/>
        <w:ind w:left="426"/>
        <w:jc w:val="both"/>
        <w:rPr>
          <w:rFonts w:ascii="Arial Narrow" w:eastAsia="Calibri" w:hAnsi="Arial Narrow"/>
          <w:sz w:val="22"/>
          <w:szCs w:val="22"/>
          <w:lang w:val="nb-NO"/>
        </w:rPr>
      </w:pPr>
      <w:r w:rsidRPr="00E10229">
        <w:rPr>
          <w:rFonts w:ascii="Arial Narrow" w:eastAsia="Calibri" w:hAnsi="Arial Narrow"/>
          <w:sz w:val="22"/>
          <w:szCs w:val="22"/>
          <w:lang w:val="sv-SE"/>
        </w:rPr>
        <w:t>Peningkatan penanganan bayi baru lahir dengan komplikasi</w:t>
      </w:r>
      <w:r w:rsidRPr="00E10229">
        <w:rPr>
          <w:rFonts w:ascii="Arial Narrow" w:eastAsia="Calibri" w:hAnsi="Arial Narrow"/>
          <w:sz w:val="22"/>
          <w:szCs w:val="22"/>
          <w:lang w:val="sv-SE"/>
        </w:rPr>
        <w:tab/>
      </w:r>
    </w:p>
    <w:p w14:paraId="3F27E096" w14:textId="77777777" w:rsidR="0005274F" w:rsidRPr="00E10229" w:rsidRDefault="0005274F" w:rsidP="00E10229">
      <w:pPr>
        <w:spacing w:line="276" w:lineRule="auto"/>
        <w:jc w:val="both"/>
        <w:rPr>
          <w:rFonts w:ascii="Arial Narrow" w:hAnsi="Arial Narrow"/>
          <w:bCs/>
          <w:sz w:val="22"/>
          <w:szCs w:val="22"/>
          <w:lang w:val="id-ID" w:eastAsia="id-ID"/>
        </w:rPr>
      </w:pPr>
      <w:r w:rsidRPr="00E10229">
        <w:rPr>
          <w:rFonts w:ascii="Arial Narrow" w:hAnsi="Arial Narrow" w:cs="Times New Roman"/>
          <w:noProof/>
          <w:sz w:val="22"/>
          <w:szCs w:val="22"/>
          <w:lang w:val="id-ID" w:eastAsia="id-ID"/>
        </w:rPr>
        <w:drawing>
          <wp:anchor distT="0" distB="0" distL="114300" distR="114300" simplePos="0" relativeHeight="252104704" behindDoc="1" locked="0" layoutInCell="1" allowOverlap="1" wp14:anchorId="38C274E2" wp14:editId="170AC9AA">
            <wp:simplePos x="0" y="0"/>
            <wp:positionH relativeFrom="column">
              <wp:posOffset>-381000</wp:posOffset>
            </wp:positionH>
            <wp:positionV relativeFrom="paragraph">
              <wp:posOffset>-222250</wp:posOffset>
            </wp:positionV>
            <wp:extent cx="892175" cy="784225"/>
            <wp:effectExtent l="133350" t="38100" r="0" b="92075"/>
            <wp:wrapNone/>
            <wp:docPr id="45"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42221">
                      <a:off x="0" y="0"/>
                      <a:ext cx="892175" cy="784225"/>
                    </a:xfrm>
                    <a:prstGeom prst="rect">
                      <a:avLst/>
                    </a:prstGeom>
                    <a:noFill/>
                    <a:ln>
                      <a:noFill/>
                    </a:ln>
                  </pic:spPr>
                </pic:pic>
              </a:graphicData>
            </a:graphic>
          </wp:anchor>
        </w:drawing>
      </w:r>
      <w:r w:rsidR="000917F7">
        <w:rPr>
          <w:rFonts w:ascii="Arial Narrow" w:hAnsi="Arial Narrow" w:cs="Times New Roman"/>
          <w:noProof/>
          <w:sz w:val="22"/>
          <w:szCs w:val="22"/>
          <w:lang w:val="en-US" w:eastAsia="en-US"/>
        </w:rPr>
        <w:pict w14:anchorId="13E72C2B">
          <v:rect id="_x0000_s2476" style="position:absolute;left:0;text-align:left;margin-left:210.15pt;margin-top:-201.95pt;width:22.85pt;height:447.3pt;rotation:90;z-index:-251212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77DFA2F2" w14:textId="77777777" w:rsidR="0005274F" w:rsidRPr="00E10229" w:rsidRDefault="0005274F" w:rsidP="00E10229">
      <w:pPr>
        <w:pStyle w:val="BodyTextIndent"/>
        <w:spacing w:after="0" w:line="276" w:lineRule="auto"/>
        <w:ind w:left="547"/>
        <w:jc w:val="both"/>
        <w:rPr>
          <w:rFonts w:ascii="Arial Narrow" w:hAnsi="Arial Narrow" w:cs="Times New Roman"/>
          <w:b/>
          <w:sz w:val="22"/>
          <w:szCs w:val="22"/>
          <w:lang w:val="en-US"/>
        </w:rPr>
      </w:pPr>
      <w:r w:rsidRPr="00E10229">
        <w:rPr>
          <w:rFonts w:ascii="Arial Narrow" w:hAnsi="Arial Narrow" w:cs="Times New Roman"/>
          <w:b/>
          <w:sz w:val="22"/>
          <w:szCs w:val="22"/>
        </w:rPr>
        <w:t xml:space="preserve"> POST TEST</w:t>
      </w:r>
    </w:p>
    <w:p w14:paraId="597B108E" w14:textId="77777777" w:rsidR="0005274F" w:rsidRPr="00E10229" w:rsidRDefault="0005274F" w:rsidP="00E10229">
      <w:pPr>
        <w:tabs>
          <w:tab w:val="left" w:pos="1710"/>
          <w:tab w:val="left" w:pos="1980"/>
        </w:tabs>
        <w:spacing w:line="276" w:lineRule="auto"/>
        <w:contextualSpacing/>
        <w:jc w:val="both"/>
        <w:rPr>
          <w:rFonts w:ascii="Arial Narrow" w:hAnsi="Arial Narrow" w:cs="Times New Roman"/>
          <w:sz w:val="22"/>
          <w:szCs w:val="22"/>
          <w:lang w:val="id-ID"/>
        </w:rPr>
      </w:pPr>
    </w:p>
    <w:p w14:paraId="6136EE20" w14:textId="77777777" w:rsidR="0005274F" w:rsidRPr="00E10229" w:rsidRDefault="0005274F" w:rsidP="00E10229">
      <w:pPr>
        <w:tabs>
          <w:tab w:val="left" w:pos="1710"/>
          <w:tab w:val="left" w:pos="1980"/>
        </w:tabs>
        <w:spacing w:line="276" w:lineRule="auto"/>
        <w:contextualSpacing/>
        <w:jc w:val="both"/>
        <w:rPr>
          <w:rFonts w:ascii="Arial Narrow" w:hAnsi="Arial Narrow" w:cs="Times New Roman"/>
          <w:noProof/>
          <w:sz w:val="22"/>
          <w:szCs w:val="22"/>
          <w:lang w:val="id-ID" w:eastAsia="id-ID"/>
        </w:rPr>
      </w:pPr>
      <w:r w:rsidRPr="00E10229">
        <w:rPr>
          <w:rFonts w:ascii="Arial Narrow" w:hAnsi="Arial Narrow" w:cs="Times New Roman"/>
          <w:noProof/>
          <w:sz w:val="22"/>
          <w:szCs w:val="22"/>
          <w:lang w:val="id-ID" w:eastAsia="id-ID"/>
        </w:rPr>
        <w:t>Kerjakan soal berikut ini tanpa melihat kunci jawaban. Setelah selesai cocokkan dengan kunci jawaban untuk mengetahui nilai yang diperoleh.</w:t>
      </w:r>
    </w:p>
    <w:p w14:paraId="135A39F6" w14:textId="77777777" w:rsidR="001C16D6" w:rsidRPr="00E10229" w:rsidRDefault="0021749E" w:rsidP="00257BCB">
      <w:pPr>
        <w:pStyle w:val="ListParagraph"/>
        <w:numPr>
          <w:ilvl w:val="1"/>
          <w:numId w:val="148"/>
        </w:numPr>
        <w:tabs>
          <w:tab w:val="left" w:pos="1710"/>
          <w:tab w:val="left" w:pos="1980"/>
        </w:tabs>
        <w:spacing w:line="276" w:lineRule="auto"/>
        <w:ind w:left="426"/>
        <w:contextualSpacing/>
        <w:rPr>
          <w:rFonts w:ascii="Arial Narrow" w:hAnsi="Arial Narrow"/>
          <w:noProof/>
          <w:sz w:val="22"/>
          <w:szCs w:val="22"/>
          <w:lang w:val="id-ID" w:eastAsia="id-ID"/>
        </w:rPr>
      </w:pPr>
      <w:r w:rsidRPr="00E10229">
        <w:rPr>
          <w:rFonts w:ascii="Arial Narrow" w:hAnsi="Arial Narrow"/>
          <w:sz w:val="22"/>
          <w:szCs w:val="22"/>
          <w:lang w:val="id-ID"/>
        </w:rPr>
        <w:t>P</w:t>
      </w:r>
      <w:r w:rsidR="001C16D6" w:rsidRPr="00E10229">
        <w:rPr>
          <w:rFonts w:ascii="Arial Narrow" w:hAnsi="Arial Narrow"/>
          <w:sz w:val="22"/>
          <w:szCs w:val="22"/>
        </w:rPr>
        <w:t>elayanan kesehatan neonatus dasar menggunakan pendekatan komprehensif, yang meliputi</w:t>
      </w:r>
      <w:r w:rsidR="001C16D6" w:rsidRPr="00E10229">
        <w:rPr>
          <w:rFonts w:ascii="Arial Narrow" w:hAnsi="Arial Narrow"/>
          <w:sz w:val="22"/>
          <w:szCs w:val="22"/>
          <w:lang w:val="id-ID"/>
        </w:rPr>
        <w:t xml:space="preserve"> dibawah ini, kecuali...</w:t>
      </w:r>
    </w:p>
    <w:p w14:paraId="076E6145" w14:textId="77777777" w:rsidR="001C16D6" w:rsidRPr="00E10229" w:rsidRDefault="001C16D6" w:rsidP="00257BCB">
      <w:pPr>
        <w:pStyle w:val="ListParagraph"/>
        <w:numPr>
          <w:ilvl w:val="2"/>
          <w:numId w:val="148"/>
        </w:numPr>
        <w:tabs>
          <w:tab w:val="left" w:pos="1710"/>
          <w:tab w:val="left" w:pos="1980"/>
        </w:tabs>
        <w:spacing w:line="276" w:lineRule="auto"/>
        <w:ind w:left="709" w:hanging="283"/>
        <w:contextualSpacing/>
        <w:rPr>
          <w:rFonts w:ascii="Arial Narrow" w:hAnsi="Arial Narrow"/>
          <w:noProof/>
          <w:sz w:val="22"/>
          <w:szCs w:val="22"/>
          <w:lang w:val="id-ID" w:eastAsia="id-ID"/>
        </w:rPr>
      </w:pPr>
      <w:r w:rsidRPr="00E10229">
        <w:rPr>
          <w:rFonts w:ascii="Arial Narrow" w:hAnsi="Arial Narrow"/>
          <w:sz w:val="22"/>
          <w:szCs w:val="22"/>
        </w:rPr>
        <w:lastRenderedPageBreak/>
        <w:t>pemeriksaan tinggi fundus uteri</w:t>
      </w:r>
    </w:p>
    <w:p w14:paraId="309651CF" w14:textId="77777777" w:rsidR="001C16D6" w:rsidRPr="00E10229" w:rsidRDefault="001C16D6" w:rsidP="00257BCB">
      <w:pPr>
        <w:pStyle w:val="ListParagraph"/>
        <w:numPr>
          <w:ilvl w:val="2"/>
          <w:numId w:val="148"/>
        </w:numPr>
        <w:tabs>
          <w:tab w:val="left" w:pos="1710"/>
          <w:tab w:val="left" w:pos="1980"/>
        </w:tabs>
        <w:spacing w:line="276" w:lineRule="auto"/>
        <w:ind w:left="709" w:hanging="283"/>
        <w:contextualSpacing/>
        <w:rPr>
          <w:rFonts w:ascii="Arial Narrow" w:hAnsi="Arial Narrow"/>
          <w:noProof/>
          <w:sz w:val="22"/>
          <w:szCs w:val="22"/>
          <w:lang w:val="id-ID" w:eastAsia="id-ID"/>
        </w:rPr>
      </w:pPr>
      <w:r w:rsidRPr="00E10229">
        <w:rPr>
          <w:rFonts w:ascii="Arial Narrow" w:hAnsi="Arial Narrow"/>
          <w:sz w:val="22"/>
          <w:szCs w:val="22"/>
        </w:rPr>
        <w:t>perawatan tali pusat</w:t>
      </w:r>
    </w:p>
    <w:p w14:paraId="11CD3F74" w14:textId="77777777" w:rsidR="001C16D6" w:rsidRPr="00E10229" w:rsidRDefault="001C16D6" w:rsidP="00257BCB">
      <w:pPr>
        <w:pStyle w:val="ListParagraph"/>
        <w:numPr>
          <w:ilvl w:val="2"/>
          <w:numId w:val="148"/>
        </w:numPr>
        <w:tabs>
          <w:tab w:val="left" w:pos="1710"/>
          <w:tab w:val="left" w:pos="1980"/>
        </w:tabs>
        <w:spacing w:line="276" w:lineRule="auto"/>
        <w:ind w:left="709" w:hanging="283"/>
        <w:contextualSpacing/>
        <w:rPr>
          <w:rFonts w:ascii="Arial Narrow" w:hAnsi="Arial Narrow"/>
          <w:noProof/>
          <w:sz w:val="22"/>
          <w:szCs w:val="22"/>
          <w:lang w:val="id-ID" w:eastAsia="id-ID"/>
        </w:rPr>
      </w:pPr>
      <w:r w:rsidRPr="00E10229">
        <w:rPr>
          <w:rFonts w:ascii="Arial Narrow" w:hAnsi="Arial Narrow"/>
          <w:sz w:val="22"/>
          <w:szCs w:val="22"/>
        </w:rPr>
        <w:t>pemberian vit k bila belum di berikan pada saat lahir</w:t>
      </w:r>
    </w:p>
    <w:p w14:paraId="0A080309" w14:textId="77777777" w:rsidR="001C16D6" w:rsidRPr="00E10229" w:rsidRDefault="001C16D6" w:rsidP="00257BCB">
      <w:pPr>
        <w:pStyle w:val="ListParagraph"/>
        <w:numPr>
          <w:ilvl w:val="2"/>
          <w:numId w:val="148"/>
        </w:numPr>
        <w:tabs>
          <w:tab w:val="left" w:pos="1710"/>
          <w:tab w:val="left" w:pos="1980"/>
        </w:tabs>
        <w:spacing w:line="276" w:lineRule="auto"/>
        <w:ind w:left="709" w:hanging="283"/>
        <w:contextualSpacing/>
        <w:rPr>
          <w:rFonts w:ascii="Arial Narrow" w:hAnsi="Arial Narrow"/>
          <w:noProof/>
          <w:sz w:val="22"/>
          <w:szCs w:val="22"/>
          <w:lang w:val="id-ID" w:eastAsia="id-ID"/>
        </w:rPr>
      </w:pPr>
      <w:r w:rsidRPr="00E10229">
        <w:rPr>
          <w:rFonts w:ascii="Arial Narrow" w:hAnsi="Arial Narrow"/>
          <w:sz w:val="22"/>
          <w:szCs w:val="22"/>
        </w:rPr>
        <w:t>melaksanakan asi eksklusif</w:t>
      </w:r>
    </w:p>
    <w:p w14:paraId="70692517" w14:textId="77777777" w:rsidR="001C16D6" w:rsidRPr="00E10229" w:rsidRDefault="001C16D6" w:rsidP="00257BCB">
      <w:pPr>
        <w:pStyle w:val="ListParagraph"/>
        <w:numPr>
          <w:ilvl w:val="1"/>
          <w:numId w:val="148"/>
        </w:numPr>
        <w:tabs>
          <w:tab w:val="left" w:pos="1710"/>
          <w:tab w:val="left" w:pos="1980"/>
        </w:tabs>
        <w:spacing w:line="276" w:lineRule="auto"/>
        <w:ind w:left="426"/>
        <w:contextualSpacing/>
        <w:rPr>
          <w:rFonts w:ascii="Arial Narrow" w:hAnsi="Arial Narrow"/>
          <w:noProof/>
          <w:sz w:val="22"/>
          <w:szCs w:val="22"/>
          <w:lang w:val="id-ID" w:eastAsia="id-ID"/>
        </w:rPr>
      </w:pPr>
      <w:r w:rsidRPr="00E10229">
        <w:rPr>
          <w:rFonts w:ascii="Arial Narrow" w:hAnsi="Arial Narrow"/>
          <w:sz w:val="22"/>
          <w:szCs w:val="22"/>
        </w:rPr>
        <w:t>Pelayanan kesehatan ibu nifas adalah pelayanan kesehatan sesuai standar pada ibu mulai 6 jam sampai 40 hari pasca persalinan oleh tenaga kesehatan.Pelayanan yang di berikan</w:t>
      </w:r>
      <w:r w:rsidRPr="00E10229">
        <w:rPr>
          <w:rFonts w:ascii="Arial Narrow" w:hAnsi="Arial Narrow"/>
          <w:sz w:val="22"/>
          <w:szCs w:val="22"/>
          <w:lang w:val="id-ID"/>
        </w:rPr>
        <w:t xml:space="preserve"> salah satunya</w:t>
      </w:r>
      <w:r w:rsidRPr="00E10229">
        <w:rPr>
          <w:rFonts w:ascii="Arial Narrow" w:hAnsi="Arial Narrow"/>
          <w:sz w:val="22"/>
          <w:szCs w:val="22"/>
        </w:rPr>
        <w:t xml:space="preserve"> adalah</w:t>
      </w:r>
      <w:r w:rsidRPr="00E10229">
        <w:rPr>
          <w:rFonts w:ascii="Arial Narrow" w:hAnsi="Arial Narrow"/>
          <w:sz w:val="22"/>
          <w:szCs w:val="22"/>
          <w:lang w:val="id-ID"/>
        </w:rPr>
        <w:t>...</w:t>
      </w:r>
    </w:p>
    <w:p w14:paraId="0CC0E5BC" w14:textId="77777777" w:rsidR="001C16D6" w:rsidRPr="00E10229" w:rsidRDefault="001C16D6" w:rsidP="00257BCB">
      <w:pPr>
        <w:pStyle w:val="ListParagraph"/>
        <w:numPr>
          <w:ilvl w:val="2"/>
          <w:numId w:val="148"/>
        </w:numPr>
        <w:tabs>
          <w:tab w:val="left" w:pos="1710"/>
          <w:tab w:val="left" w:pos="1980"/>
        </w:tabs>
        <w:spacing w:line="276" w:lineRule="auto"/>
        <w:ind w:left="709" w:hanging="283"/>
        <w:contextualSpacing/>
        <w:rPr>
          <w:rFonts w:ascii="Arial Narrow" w:hAnsi="Arial Narrow"/>
          <w:noProof/>
          <w:sz w:val="22"/>
          <w:szCs w:val="22"/>
          <w:lang w:val="id-ID" w:eastAsia="id-ID"/>
        </w:rPr>
      </w:pPr>
      <w:r w:rsidRPr="00E10229">
        <w:rPr>
          <w:rFonts w:ascii="Arial Narrow" w:hAnsi="Arial Narrow"/>
          <w:sz w:val="22"/>
          <w:szCs w:val="22"/>
        </w:rPr>
        <w:t>pemeriksaan tinggi fundus uteri</w:t>
      </w:r>
    </w:p>
    <w:p w14:paraId="5F3A12DE" w14:textId="77777777" w:rsidR="001C16D6" w:rsidRPr="00E10229" w:rsidRDefault="001C16D6" w:rsidP="00257BCB">
      <w:pPr>
        <w:pStyle w:val="ListParagraph"/>
        <w:numPr>
          <w:ilvl w:val="2"/>
          <w:numId w:val="148"/>
        </w:numPr>
        <w:tabs>
          <w:tab w:val="left" w:pos="1710"/>
          <w:tab w:val="left" w:pos="1980"/>
        </w:tabs>
        <w:spacing w:line="276" w:lineRule="auto"/>
        <w:ind w:left="709" w:hanging="283"/>
        <w:contextualSpacing/>
        <w:rPr>
          <w:rFonts w:ascii="Arial Narrow" w:hAnsi="Arial Narrow"/>
          <w:noProof/>
          <w:sz w:val="22"/>
          <w:szCs w:val="22"/>
          <w:lang w:val="id-ID" w:eastAsia="id-ID"/>
        </w:rPr>
      </w:pPr>
      <w:r w:rsidRPr="00E10229">
        <w:rPr>
          <w:rFonts w:ascii="Arial Narrow" w:hAnsi="Arial Narrow"/>
          <w:sz w:val="22"/>
          <w:szCs w:val="22"/>
        </w:rPr>
        <w:t>perawatan tali pusat</w:t>
      </w:r>
    </w:p>
    <w:p w14:paraId="51F2C9FB" w14:textId="77777777" w:rsidR="001C16D6" w:rsidRPr="00E10229" w:rsidRDefault="001C16D6" w:rsidP="00257BCB">
      <w:pPr>
        <w:pStyle w:val="ListParagraph"/>
        <w:numPr>
          <w:ilvl w:val="2"/>
          <w:numId w:val="148"/>
        </w:numPr>
        <w:tabs>
          <w:tab w:val="left" w:pos="1710"/>
          <w:tab w:val="left" w:pos="1980"/>
        </w:tabs>
        <w:spacing w:line="276" w:lineRule="auto"/>
        <w:ind w:left="709" w:hanging="283"/>
        <w:contextualSpacing/>
        <w:rPr>
          <w:rFonts w:ascii="Arial Narrow" w:hAnsi="Arial Narrow"/>
          <w:noProof/>
          <w:sz w:val="22"/>
          <w:szCs w:val="22"/>
          <w:lang w:val="id-ID" w:eastAsia="id-ID"/>
        </w:rPr>
      </w:pPr>
      <w:r w:rsidRPr="00E10229">
        <w:rPr>
          <w:rFonts w:ascii="Arial Narrow" w:hAnsi="Arial Narrow"/>
          <w:sz w:val="22"/>
          <w:szCs w:val="22"/>
        </w:rPr>
        <w:t>pemberian vit k bila belum di berikan pada saat lahir</w:t>
      </w:r>
    </w:p>
    <w:p w14:paraId="6A3B7B45" w14:textId="77777777" w:rsidR="001C16D6" w:rsidRPr="00E10229" w:rsidRDefault="001C16D6" w:rsidP="00257BCB">
      <w:pPr>
        <w:pStyle w:val="ListParagraph"/>
        <w:numPr>
          <w:ilvl w:val="2"/>
          <w:numId w:val="148"/>
        </w:numPr>
        <w:tabs>
          <w:tab w:val="left" w:pos="1710"/>
          <w:tab w:val="left" w:pos="1980"/>
        </w:tabs>
        <w:spacing w:line="276" w:lineRule="auto"/>
        <w:ind w:left="709" w:hanging="283"/>
        <w:contextualSpacing/>
        <w:rPr>
          <w:rFonts w:ascii="Arial Narrow" w:hAnsi="Arial Narrow"/>
          <w:noProof/>
          <w:sz w:val="22"/>
          <w:szCs w:val="22"/>
          <w:lang w:val="id-ID" w:eastAsia="id-ID"/>
        </w:rPr>
      </w:pPr>
      <w:r w:rsidRPr="00E10229">
        <w:rPr>
          <w:rFonts w:ascii="Arial Narrow" w:hAnsi="Arial Narrow"/>
          <w:sz w:val="22"/>
          <w:szCs w:val="22"/>
        </w:rPr>
        <w:t>melaksanakan asi eksklusif</w:t>
      </w:r>
    </w:p>
    <w:p w14:paraId="06F50526" w14:textId="77777777" w:rsidR="001C16D6" w:rsidRPr="00E10229" w:rsidRDefault="001C16D6" w:rsidP="00257BCB">
      <w:pPr>
        <w:pStyle w:val="ListParagraph"/>
        <w:numPr>
          <w:ilvl w:val="1"/>
          <w:numId w:val="148"/>
        </w:numPr>
        <w:tabs>
          <w:tab w:val="left" w:pos="1710"/>
          <w:tab w:val="left" w:pos="1980"/>
        </w:tabs>
        <w:spacing w:line="276" w:lineRule="auto"/>
        <w:ind w:left="426"/>
        <w:contextualSpacing/>
        <w:rPr>
          <w:rFonts w:ascii="Arial Narrow" w:hAnsi="Arial Narrow"/>
          <w:noProof/>
          <w:sz w:val="22"/>
          <w:szCs w:val="22"/>
          <w:lang w:val="id-ID" w:eastAsia="id-ID"/>
        </w:rPr>
      </w:pPr>
      <w:r w:rsidRPr="00E10229">
        <w:rPr>
          <w:rFonts w:ascii="Arial Narrow" w:hAnsi="Arial Narrow"/>
          <w:sz w:val="22"/>
          <w:szCs w:val="22"/>
        </w:rPr>
        <w:t>Pelayanan KB berkualitas adalah pelayanan KB yang sesuai dengan standar dengan menghormati hak individu dalam merencanakan kehamilan sehingga di harapkan mampu meningkatkan derajat kesehatan denga</w:t>
      </w:r>
      <w:r w:rsidRPr="00E10229">
        <w:rPr>
          <w:rFonts w:ascii="Arial Narrow" w:hAnsi="Arial Narrow"/>
          <w:sz w:val="22"/>
          <w:szCs w:val="22"/>
          <w:lang w:val="id-ID"/>
        </w:rPr>
        <w:t xml:space="preserve">n... </w:t>
      </w:r>
    </w:p>
    <w:p w14:paraId="00D338AF" w14:textId="77777777" w:rsidR="001C16D6" w:rsidRPr="00E10229" w:rsidRDefault="001C16D6" w:rsidP="00257BCB">
      <w:pPr>
        <w:pStyle w:val="ListParagraph"/>
        <w:numPr>
          <w:ilvl w:val="2"/>
          <w:numId w:val="148"/>
        </w:numPr>
        <w:tabs>
          <w:tab w:val="left" w:pos="1710"/>
          <w:tab w:val="left" w:pos="1980"/>
        </w:tabs>
        <w:spacing w:line="276" w:lineRule="auto"/>
        <w:ind w:left="709" w:hanging="283"/>
        <w:contextualSpacing/>
        <w:rPr>
          <w:rFonts w:ascii="Arial Narrow" w:hAnsi="Arial Narrow"/>
          <w:noProof/>
          <w:sz w:val="22"/>
          <w:szCs w:val="22"/>
          <w:lang w:val="id-ID" w:eastAsia="id-ID"/>
        </w:rPr>
      </w:pPr>
      <w:r w:rsidRPr="00E10229">
        <w:rPr>
          <w:rFonts w:ascii="Arial Narrow" w:hAnsi="Arial Narrow"/>
          <w:sz w:val="22"/>
          <w:szCs w:val="22"/>
        </w:rPr>
        <w:t>melaksanakan asi eksklusif</w:t>
      </w:r>
    </w:p>
    <w:p w14:paraId="423235B1" w14:textId="77777777" w:rsidR="001C16D6" w:rsidRPr="00E10229" w:rsidRDefault="001C16D6" w:rsidP="00257BCB">
      <w:pPr>
        <w:pStyle w:val="ListParagraph"/>
        <w:numPr>
          <w:ilvl w:val="2"/>
          <w:numId w:val="148"/>
        </w:numPr>
        <w:tabs>
          <w:tab w:val="left" w:pos="1710"/>
          <w:tab w:val="left" w:pos="1980"/>
        </w:tabs>
        <w:spacing w:line="276" w:lineRule="auto"/>
        <w:ind w:left="709" w:hanging="283"/>
        <w:contextualSpacing/>
        <w:rPr>
          <w:rFonts w:ascii="Arial Narrow" w:hAnsi="Arial Narrow"/>
          <w:noProof/>
          <w:sz w:val="22"/>
          <w:szCs w:val="22"/>
          <w:lang w:val="id-ID" w:eastAsia="id-ID"/>
        </w:rPr>
      </w:pPr>
      <w:r w:rsidRPr="00E10229">
        <w:rPr>
          <w:rFonts w:ascii="Arial Narrow" w:hAnsi="Arial Narrow"/>
          <w:sz w:val="22"/>
          <w:szCs w:val="22"/>
          <w:lang w:val="id-ID"/>
        </w:rPr>
        <w:t xml:space="preserve">memberikan </w:t>
      </w:r>
      <w:r w:rsidRPr="00E10229">
        <w:rPr>
          <w:rFonts w:ascii="Arial Narrow" w:hAnsi="Arial Narrow"/>
          <w:sz w:val="22"/>
          <w:szCs w:val="22"/>
        </w:rPr>
        <w:t>pelayanan kesehatan sesuai standar</w:t>
      </w:r>
    </w:p>
    <w:p w14:paraId="1B428FE9" w14:textId="77777777" w:rsidR="001C16D6" w:rsidRPr="00E10229" w:rsidRDefault="001C16D6" w:rsidP="00257BCB">
      <w:pPr>
        <w:pStyle w:val="ListParagraph"/>
        <w:numPr>
          <w:ilvl w:val="2"/>
          <w:numId w:val="148"/>
        </w:numPr>
        <w:tabs>
          <w:tab w:val="left" w:pos="1710"/>
          <w:tab w:val="left" w:pos="1980"/>
        </w:tabs>
        <w:spacing w:line="276" w:lineRule="auto"/>
        <w:ind w:left="709" w:hanging="283"/>
        <w:contextualSpacing/>
        <w:rPr>
          <w:rFonts w:ascii="Arial Narrow" w:hAnsi="Arial Narrow"/>
          <w:noProof/>
          <w:sz w:val="22"/>
          <w:szCs w:val="22"/>
          <w:lang w:val="id-ID" w:eastAsia="id-ID"/>
        </w:rPr>
      </w:pPr>
      <w:r w:rsidRPr="00E10229">
        <w:rPr>
          <w:rFonts w:ascii="Arial Narrow" w:hAnsi="Arial Narrow"/>
          <w:sz w:val="22"/>
          <w:szCs w:val="22"/>
        </w:rPr>
        <w:t>menurunkan angka kematian ibu</w:t>
      </w:r>
    </w:p>
    <w:p w14:paraId="63979CF5" w14:textId="77777777" w:rsidR="001C16D6" w:rsidRPr="00E10229" w:rsidRDefault="001C16D6" w:rsidP="00257BCB">
      <w:pPr>
        <w:pStyle w:val="ListParagraph"/>
        <w:numPr>
          <w:ilvl w:val="2"/>
          <w:numId w:val="148"/>
        </w:numPr>
        <w:tabs>
          <w:tab w:val="left" w:pos="1710"/>
          <w:tab w:val="left" w:pos="1980"/>
        </w:tabs>
        <w:spacing w:line="276" w:lineRule="auto"/>
        <w:ind w:left="709" w:hanging="283"/>
        <w:contextualSpacing/>
        <w:rPr>
          <w:rFonts w:ascii="Arial Narrow" w:hAnsi="Arial Narrow"/>
          <w:noProof/>
          <w:sz w:val="22"/>
          <w:szCs w:val="22"/>
          <w:lang w:val="id-ID" w:eastAsia="id-ID"/>
        </w:rPr>
      </w:pPr>
      <w:r w:rsidRPr="00E10229">
        <w:rPr>
          <w:rFonts w:ascii="Arial Narrow" w:hAnsi="Arial Narrow"/>
          <w:sz w:val="22"/>
          <w:szCs w:val="22"/>
          <w:lang w:val="id-ID"/>
        </w:rPr>
        <w:t>m</w:t>
      </w:r>
      <w:r w:rsidRPr="00E10229">
        <w:rPr>
          <w:rFonts w:ascii="Arial Narrow" w:eastAsia="Calibri" w:hAnsi="Arial Narrow"/>
          <w:sz w:val="22"/>
          <w:szCs w:val="22"/>
          <w:lang w:val="nb-NO"/>
        </w:rPr>
        <w:t xml:space="preserve">eningkatan pelayanan KB </w:t>
      </w:r>
    </w:p>
    <w:p w14:paraId="4A6D4F80" w14:textId="77777777" w:rsidR="001C16D6" w:rsidRPr="00E10229" w:rsidRDefault="001C16D6" w:rsidP="00257BCB">
      <w:pPr>
        <w:pStyle w:val="ListParagraph"/>
        <w:numPr>
          <w:ilvl w:val="1"/>
          <w:numId w:val="148"/>
        </w:numPr>
        <w:tabs>
          <w:tab w:val="left" w:pos="1710"/>
          <w:tab w:val="left" w:pos="1980"/>
        </w:tabs>
        <w:spacing w:line="276" w:lineRule="auto"/>
        <w:ind w:left="426"/>
        <w:contextualSpacing/>
        <w:rPr>
          <w:rFonts w:ascii="Arial Narrow" w:hAnsi="Arial Narrow"/>
          <w:noProof/>
          <w:sz w:val="22"/>
          <w:szCs w:val="22"/>
          <w:lang w:val="id-ID" w:eastAsia="id-ID"/>
        </w:rPr>
      </w:pPr>
      <w:r w:rsidRPr="00E10229">
        <w:rPr>
          <w:rFonts w:ascii="Arial Narrow" w:hAnsi="Arial Narrow"/>
          <w:sz w:val="22"/>
          <w:szCs w:val="22"/>
        </w:rPr>
        <w:t xml:space="preserve">Pengelolaan program KB perlu memfokuskan sasaran pada kategori PUS dengan 4 terlalu </w:t>
      </w:r>
      <w:r w:rsidRPr="00E10229">
        <w:rPr>
          <w:rFonts w:ascii="Arial Narrow" w:hAnsi="Arial Narrow"/>
          <w:sz w:val="22"/>
          <w:szCs w:val="22"/>
          <w:lang w:val="id-ID"/>
        </w:rPr>
        <w:t>yang ti</w:t>
      </w:r>
      <w:r w:rsidR="00004858" w:rsidRPr="00E10229">
        <w:rPr>
          <w:rFonts w:ascii="Arial Narrow" w:hAnsi="Arial Narrow"/>
          <w:sz w:val="22"/>
          <w:szCs w:val="22"/>
          <w:lang w:val="id-ID"/>
        </w:rPr>
        <w:t>dak termasuk 4T adalah...</w:t>
      </w:r>
    </w:p>
    <w:p w14:paraId="5E8FBBF0" w14:textId="77777777" w:rsidR="001C16D6" w:rsidRPr="00E10229" w:rsidRDefault="001C16D6" w:rsidP="00257BCB">
      <w:pPr>
        <w:pStyle w:val="ListParagraph"/>
        <w:numPr>
          <w:ilvl w:val="2"/>
          <w:numId w:val="148"/>
        </w:numPr>
        <w:tabs>
          <w:tab w:val="left" w:pos="1710"/>
          <w:tab w:val="left" w:pos="1980"/>
        </w:tabs>
        <w:spacing w:line="276" w:lineRule="auto"/>
        <w:ind w:left="709" w:hanging="283"/>
        <w:contextualSpacing/>
        <w:rPr>
          <w:rFonts w:ascii="Arial Narrow" w:hAnsi="Arial Narrow"/>
          <w:noProof/>
          <w:sz w:val="22"/>
          <w:szCs w:val="22"/>
          <w:lang w:val="id-ID" w:eastAsia="id-ID"/>
        </w:rPr>
      </w:pPr>
      <w:r w:rsidRPr="00E10229">
        <w:rPr>
          <w:rFonts w:ascii="Arial Narrow" w:hAnsi="Arial Narrow"/>
          <w:sz w:val="22"/>
          <w:szCs w:val="22"/>
        </w:rPr>
        <w:t>Muda</w:t>
      </w:r>
      <w:r w:rsidR="00004858" w:rsidRPr="00E10229">
        <w:rPr>
          <w:rFonts w:ascii="Arial Narrow" w:hAnsi="Arial Narrow"/>
          <w:sz w:val="22"/>
          <w:szCs w:val="22"/>
          <w:lang w:val="id-ID"/>
        </w:rPr>
        <w:tab/>
      </w:r>
      <w:r w:rsidR="00004858" w:rsidRPr="00E10229">
        <w:rPr>
          <w:rFonts w:ascii="Arial Narrow" w:hAnsi="Arial Narrow"/>
          <w:sz w:val="22"/>
          <w:szCs w:val="22"/>
          <w:lang w:val="id-ID"/>
        </w:rPr>
        <w:tab/>
      </w:r>
      <w:r w:rsidR="00004858" w:rsidRPr="00E10229">
        <w:rPr>
          <w:rFonts w:ascii="Arial Narrow" w:hAnsi="Arial Narrow"/>
          <w:sz w:val="22"/>
          <w:szCs w:val="22"/>
          <w:lang w:val="id-ID"/>
        </w:rPr>
        <w:tab/>
      </w:r>
      <w:r w:rsidR="00004858" w:rsidRPr="00E10229">
        <w:rPr>
          <w:rFonts w:ascii="Arial Narrow" w:hAnsi="Arial Narrow"/>
          <w:sz w:val="22"/>
          <w:szCs w:val="22"/>
          <w:lang w:val="id-ID"/>
        </w:rPr>
        <w:tab/>
      </w:r>
      <w:r w:rsidR="00004858" w:rsidRPr="00E10229">
        <w:rPr>
          <w:rFonts w:ascii="Arial Narrow" w:hAnsi="Arial Narrow"/>
          <w:sz w:val="22"/>
          <w:szCs w:val="22"/>
          <w:lang w:val="id-ID"/>
        </w:rPr>
        <w:tab/>
      </w:r>
      <w:r w:rsidR="00004858" w:rsidRPr="00E10229">
        <w:rPr>
          <w:rFonts w:ascii="Arial Narrow" w:hAnsi="Arial Narrow"/>
          <w:sz w:val="22"/>
          <w:szCs w:val="22"/>
          <w:lang w:val="id-ID"/>
        </w:rPr>
        <w:tab/>
      </w:r>
      <w:r w:rsidR="00004858" w:rsidRPr="00E10229">
        <w:rPr>
          <w:rFonts w:ascii="Arial Narrow" w:hAnsi="Arial Narrow"/>
          <w:sz w:val="22"/>
          <w:szCs w:val="22"/>
          <w:lang w:val="id-ID"/>
        </w:rPr>
        <w:tab/>
        <w:t>c. Banyak anak</w:t>
      </w:r>
    </w:p>
    <w:p w14:paraId="4B29C93E" w14:textId="77777777" w:rsidR="001C16D6" w:rsidRPr="00E10229" w:rsidRDefault="00004858" w:rsidP="00257BCB">
      <w:pPr>
        <w:pStyle w:val="ListParagraph"/>
        <w:numPr>
          <w:ilvl w:val="2"/>
          <w:numId w:val="148"/>
        </w:numPr>
        <w:tabs>
          <w:tab w:val="left" w:pos="1710"/>
          <w:tab w:val="left" w:pos="1980"/>
        </w:tabs>
        <w:spacing w:line="276" w:lineRule="auto"/>
        <w:ind w:left="709" w:hanging="283"/>
        <w:contextualSpacing/>
        <w:rPr>
          <w:rFonts w:ascii="Arial Narrow" w:hAnsi="Arial Narrow"/>
          <w:noProof/>
          <w:sz w:val="22"/>
          <w:szCs w:val="22"/>
          <w:lang w:val="id-ID" w:eastAsia="id-ID"/>
        </w:rPr>
      </w:pPr>
      <w:r w:rsidRPr="00E10229">
        <w:rPr>
          <w:rFonts w:ascii="Arial Narrow" w:hAnsi="Arial Narrow"/>
          <w:sz w:val="22"/>
          <w:szCs w:val="22"/>
        </w:rPr>
        <w:t>T</w:t>
      </w:r>
      <w:r w:rsidR="001C16D6" w:rsidRPr="00E10229">
        <w:rPr>
          <w:rFonts w:ascii="Arial Narrow" w:hAnsi="Arial Narrow"/>
          <w:sz w:val="22"/>
          <w:szCs w:val="22"/>
        </w:rPr>
        <w:t>ua</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 xml:space="preserve">d. Dekat </w:t>
      </w:r>
    </w:p>
    <w:p w14:paraId="1D1A2E4F" w14:textId="77777777" w:rsidR="00004858" w:rsidRPr="00E10229" w:rsidRDefault="00004858" w:rsidP="00257BCB">
      <w:pPr>
        <w:pStyle w:val="ListParagraph"/>
        <w:numPr>
          <w:ilvl w:val="1"/>
          <w:numId w:val="148"/>
        </w:numPr>
        <w:tabs>
          <w:tab w:val="left" w:pos="1710"/>
          <w:tab w:val="left" w:pos="1980"/>
        </w:tabs>
        <w:spacing w:line="276" w:lineRule="auto"/>
        <w:ind w:left="426"/>
        <w:contextualSpacing/>
        <w:rPr>
          <w:rFonts w:ascii="Arial Narrow" w:hAnsi="Arial Narrow"/>
          <w:noProof/>
          <w:sz w:val="22"/>
          <w:szCs w:val="22"/>
          <w:lang w:val="id-ID" w:eastAsia="id-ID"/>
        </w:rPr>
      </w:pPr>
      <w:r w:rsidRPr="00E10229">
        <w:rPr>
          <w:rFonts w:ascii="Arial Narrow" w:hAnsi="Arial Narrow"/>
          <w:sz w:val="22"/>
          <w:szCs w:val="22"/>
        </w:rPr>
        <w:t xml:space="preserve">Untuk meempertahankan dan meningkatkan cakupan peserta perlu di upayakan pengelolaan program yang berhubungan dengan peningkatan aspek kualitas, teknis dan aspek </w:t>
      </w:r>
    </w:p>
    <w:p w14:paraId="106F5DED" w14:textId="77777777" w:rsidR="00004858" w:rsidRPr="00E10229" w:rsidRDefault="00004858" w:rsidP="00257BCB">
      <w:pPr>
        <w:pStyle w:val="ListParagraph"/>
        <w:numPr>
          <w:ilvl w:val="2"/>
          <w:numId w:val="148"/>
        </w:numPr>
        <w:tabs>
          <w:tab w:val="left" w:pos="1710"/>
          <w:tab w:val="left" w:pos="1980"/>
        </w:tabs>
        <w:spacing w:line="276" w:lineRule="auto"/>
        <w:ind w:left="709" w:hanging="283"/>
        <w:contextualSpacing/>
        <w:rPr>
          <w:rFonts w:ascii="Arial Narrow" w:hAnsi="Arial Narrow"/>
          <w:noProof/>
          <w:sz w:val="22"/>
          <w:szCs w:val="22"/>
          <w:lang w:val="id-ID" w:eastAsia="id-ID"/>
        </w:rPr>
      </w:pPr>
      <w:r w:rsidRPr="00E10229">
        <w:rPr>
          <w:rFonts w:ascii="Arial Narrow" w:hAnsi="Arial Narrow"/>
          <w:sz w:val="22"/>
          <w:szCs w:val="22"/>
          <w:lang w:val="id-ID"/>
        </w:rPr>
        <w:t>Sayang ibu</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c. Sayang bayi</w:t>
      </w:r>
    </w:p>
    <w:p w14:paraId="1B72FCAE" w14:textId="77777777" w:rsidR="00004858" w:rsidRPr="00E10229" w:rsidRDefault="00004858" w:rsidP="00257BCB">
      <w:pPr>
        <w:pStyle w:val="ListParagraph"/>
        <w:numPr>
          <w:ilvl w:val="2"/>
          <w:numId w:val="148"/>
        </w:numPr>
        <w:tabs>
          <w:tab w:val="left" w:pos="1710"/>
          <w:tab w:val="left" w:pos="1980"/>
        </w:tabs>
        <w:spacing w:line="276" w:lineRule="auto"/>
        <w:ind w:left="709" w:hanging="283"/>
        <w:contextualSpacing/>
        <w:rPr>
          <w:rFonts w:ascii="Arial Narrow" w:hAnsi="Arial Narrow"/>
          <w:noProof/>
          <w:sz w:val="22"/>
          <w:szCs w:val="22"/>
          <w:lang w:val="id-ID" w:eastAsia="id-ID"/>
        </w:rPr>
      </w:pPr>
      <w:r w:rsidRPr="00E10229">
        <w:rPr>
          <w:rFonts w:ascii="Arial Narrow" w:hAnsi="Arial Narrow"/>
          <w:sz w:val="22"/>
          <w:szCs w:val="22"/>
          <w:lang w:val="id-ID"/>
        </w:rPr>
        <w:t>M</w:t>
      </w:r>
      <w:r w:rsidRPr="00E10229">
        <w:rPr>
          <w:rFonts w:ascii="Arial Narrow" w:hAnsi="Arial Narrow"/>
          <w:sz w:val="22"/>
          <w:szCs w:val="22"/>
        </w:rPr>
        <w:t>anajerial pelayanan KB</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d. Sayang ibu dan bayi</w:t>
      </w:r>
    </w:p>
    <w:p w14:paraId="25545FCD" w14:textId="77777777" w:rsidR="001C16D6" w:rsidRPr="00E10229" w:rsidRDefault="001C16D6" w:rsidP="00E10229">
      <w:pPr>
        <w:pStyle w:val="ListParagraph"/>
        <w:tabs>
          <w:tab w:val="left" w:pos="1710"/>
          <w:tab w:val="left" w:pos="1980"/>
        </w:tabs>
        <w:spacing w:line="276" w:lineRule="auto"/>
        <w:ind w:left="426"/>
        <w:contextualSpacing/>
        <w:rPr>
          <w:rFonts w:ascii="Arial Narrow" w:hAnsi="Arial Narrow"/>
          <w:noProof/>
          <w:sz w:val="22"/>
          <w:szCs w:val="22"/>
          <w:lang w:val="id-ID" w:eastAsia="id-ID"/>
        </w:rPr>
      </w:pPr>
    </w:p>
    <w:p w14:paraId="30EC04FB" w14:textId="77777777" w:rsidR="0005274F" w:rsidRPr="00E10229" w:rsidRDefault="0005274F" w:rsidP="00E10229">
      <w:pPr>
        <w:pStyle w:val="Para1"/>
        <w:spacing w:line="276" w:lineRule="auto"/>
        <w:ind w:firstLine="0"/>
        <w:rPr>
          <w:rFonts w:ascii="Arial Narrow" w:hAnsi="Arial Narrow"/>
          <w:noProof/>
          <w:sz w:val="22"/>
          <w:szCs w:val="22"/>
        </w:rPr>
      </w:pPr>
      <w:r w:rsidRPr="00E10229">
        <w:rPr>
          <w:rFonts w:ascii="Arial Narrow" w:hAnsi="Arial Narrow"/>
          <w:noProof/>
          <w:sz w:val="22"/>
          <w:szCs w:val="22"/>
        </w:rPr>
        <w:t>KUNCI JAWABAN</w:t>
      </w:r>
    </w:p>
    <w:p w14:paraId="6987CBED" w14:textId="77777777" w:rsidR="0005274F" w:rsidRPr="00E10229" w:rsidRDefault="0005274F" w:rsidP="00257BCB">
      <w:pPr>
        <w:pStyle w:val="Para1"/>
        <w:numPr>
          <w:ilvl w:val="0"/>
          <w:numId w:val="202"/>
        </w:numPr>
        <w:spacing w:line="276" w:lineRule="auto"/>
        <w:ind w:left="426"/>
        <w:rPr>
          <w:rFonts w:ascii="Arial Narrow" w:hAnsi="Arial Narrow"/>
          <w:noProof/>
          <w:sz w:val="22"/>
          <w:szCs w:val="22"/>
        </w:rPr>
      </w:pPr>
      <w:r w:rsidRPr="00E10229">
        <w:rPr>
          <w:rFonts w:ascii="Arial Narrow" w:hAnsi="Arial Narrow"/>
          <w:noProof/>
          <w:sz w:val="22"/>
          <w:szCs w:val="22"/>
        </w:rPr>
        <w:t>A</w:t>
      </w:r>
    </w:p>
    <w:p w14:paraId="19A72C86" w14:textId="77777777" w:rsidR="0005274F" w:rsidRPr="00E10229" w:rsidRDefault="001C16D6" w:rsidP="00257BCB">
      <w:pPr>
        <w:pStyle w:val="Para1"/>
        <w:numPr>
          <w:ilvl w:val="0"/>
          <w:numId w:val="202"/>
        </w:numPr>
        <w:spacing w:line="276" w:lineRule="auto"/>
        <w:ind w:left="426"/>
        <w:rPr>
          <w:rFonts w:ascii="Arial Narrow" w:hAnsi="Arial Narrow"/>
          <w:noProof/>
          <w:sz w:val="22"/>
          <w:szCs w:val="22"/>
        </w:rPr>
      </w:pPr>
      <w:r w:rsidRPr="00E10229">
        <w:rPr>
          <w:rFonts w:ascii="Arial Narrow" w:hAnsi="Arial Narrow"/>
          <w:noProof/>
          <w:sz w:val="22"/>
          <w:szCs w:val="22"/>
        </w:rPr>
        <w:t>A</w:t>
      </w:r>
    </w:p>
    <w:p w14:paraId="3D63D9F6" w14:textId="77777777" w:rsidR="0005274F" w:rsidRPr="00E10229" w:rsidRDefault="0005274F" w:rsidP="00257BCB">
      <w:pPr>
        <w:pStyle w:val="Para1"/>
        <w:numPr>
          <w:ilvl w:val="0"/>
          <w:numId w:val="202"/>
        </w:numPr>
        <w:spacing w:line="276" w:lineRule="auto"/>
        <w:ind w:left="426"/>
        <w:rPr>
          <w:rFonts w:ascii="Arial Narrow" w:hAnsi="Arial Narrow"/>
          <w:noProof/>
          <w:sz w:val="22"/>
          <w:szCs w:val="22"/>
        </w:rPr>
      </w:pPr>
      <w:r w:rsidRPr="00E10229">
        <w:rPr>
          <w:rFonts w:ascii="Arial Narrow" w:hAnsi="Arial Narrow"/>
          <w:noProof/>
          <w:sz w:val="22"/>
          <w:szCs w:val="22"/>
        </w:rPr>
        <w:t>C</w:t>
      </w:r>
    </w:p>
    <w:p w14:paraId="3AAD7E92" w14:textId="77777777" w:rsidR="0005274F" w:rsidRPr="00E10229" w:rsidRDefault="001C16D6" w:rsidP="00257BCB">
      <w:pPr>
        <w:pStyle w:val="Para1"/>
        <w:numPr>
          <w:ilvl w:val="0"/>
          <w:numId w:val="202"/>
        </w:numPr>
        <w:spacing w:line="276" w:lineRule="auto"/>
        <w:ind w:left="426"/>
        <w:rPr>
          <w:rFonts w:ascii="Arial Narrow" w:hAnsi="Arial Narrow"/>
          <w:noProof/>
          <w:sz w:val="22"/>
          <w:szCs w:val="22"/>
        </w:rPr>
      </w:pPr>
      <w:r w:rsidRPr="00E10229">
        <w:rPr>
          <w:rFonts w:ascii="Arial Narrow" w:hAnsi="Arial Narrow"/>
          <w:noProof/>
          <w:sz w:val="22"/>
          <w:szCs w:val="22"/>
        </w:rPr>
        <w:t>D</w:t>
      </w:r>
    </w:p>
    <w:p w14:paraId="2CDD7677" w14:textId="77777777" w:rsidR="0005274F" w:rsidRPr="00E10229" w:rsidRDefault="0005274F" w:rsidP="00257BCB">
      <w:pPr>
        <w:pStyle w:val="Para1"/>
        <w:numPr>
          <w:ilvl w:val="0"/>
          <w:numId w:val="202"/>
        </w:numPr>
        <w:spacing w:line="276" w:lineRule="auto"/>
        <w:ind w:left="426"/>
        <w:rPr>
          <w:rFonts w:ascii="Arial Narrow" w:hAnsi="Arial Narrow"/>
          <w:noProof/>
          <w:sz w:val="22"/>
          <w:szCs w:val="22"/>
        </w:rPr>
      </w:pPr>
      <w:r w:rsidRPr="00E10229">
        <w:rPr>
          <w:rFonts w:ascii="Arial Narrow" w:hAnsi="Arial Narrow"/>
          <w:noProof/>
          <w:sz w:val="22"/>
          <w:szCs w:val="22"/>
        </w:rPr>
        <w:t>B</w:t>
      </w:r>
    </w:p>
    <w:p w14:paraId="47167B63" w14:textId="77777777" w:rsidR="0005274F" w:rsidRPr="00E10229" w:rsidRDefault="0005274F" w:rsidP="00E10229">
      <w:pPr>
        <w:tabs>
          <w:tab w:val="left" w:pos="1710"/>
          <w:tab w:val="left" w:pos="1980"/>
        </w:tabs>
        <w:spacing w:line="276" w:lineRule="auto"/>
        <w:contextualSpacing/>
        <w:jc w:val="both"/>
        <w:rPr>
          <w:rFonts w:ascii="Arial Narrow" w:hAnsi="Arial Narrow" w:cs="Times New Roman"/>
          <w:sz w:val="22"/>
          <w:szCs w:val="22"/>
          <w:lang w:val="id-ID"/>
        </w:rPr>
      </w:pPr>
    </w:p>
    <w:p w14:paraId="44885BBB" w14:textId="77777777" w:rsidR="0005274F" w:rsidRPr="00E10229" w:rsidRDefault="000917F7" w:rsidP="00E10229">
      <w:pPr>
        <w:pStyle w:val="BodyTextIndent"/>
        <w:spacing w:after="0" w:line="276" w:lineRule="auto"/>
        <w:ind w:left="0"/>
        <w:jc w:val="both"/>
        <w:rPr>
          <w:rFonts w:ascii="Arial Narrow" w:hAnsi="Arial Narrow" w:cs="Times New Roman"/>
          <w:b/>
          <w:sz w:val="22"/>
          <w:szCs w:val="22"/>
          <w:lang w:val="id-ID"/>
        </w:rPr>
      </w:pPr>
      <w:r>
        <w:rPr>
          <w:rFonts w:ascii="Arial Narrow" w:hAnsi="Arial Narrow" w:cs="Times New Roman"/>
          <w:noProof/>
          <w:sz w:val="22"/>
          <w:szCs w:val="22"/>
          <w:lang w:val="en-US" w:eastAsia="en-US"/>
        </w:rPr>
        <w:pict w14:anchorId="269623F2">
          <v:rect id="_x0000_s2467" style="position:absolute;left:0;text-align:left;margin-left:235.15pt;margin-top:-215.2pt;width:22.85pt;height:447.3pt;rotation:90;z-index:-251227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r w:rsidR="0005274F" w:rsidRPr="00E10229">
        <w:rPr>
          <w:rFonts w:ascii="Arial Narrow" w:hAnsi="Arial Narrow" w:cs="Times New Roman"/>
          <w:noProof/>
          <w:sz w:val="22"/>
          <w:szCs w:val="22"/>
          <w:lang w:val="id-ID" w:eastAsia="id-ID"/>
        </w:rPr>
        <w:drawing>
          <wp:anchor distT="0" distB="0" distL="114300" distR="114300" simplePos="0" relativeHeight="252088320" behindDoc="1" locked="0" layoutInCell="1" allowOverlap="1" wp14:anchorId="68EDC8D6" wp14:editId="053EB65A">
            <wp:simplePos x="0" y="0"/>
            <wp:positionH relativeFrom="column">
              <wp:posOffset>-262890</wp:posOffset>
            </wp:positionH>
            <wp:positionV relativeFrom="paragraph">
              <wp:posOffset>-168909</wp:posOffset>
            </wp:positionV>
            <wp:extent cx="885825" cy="622964"/>
            <wp:effectExtent l="19050" t="0" r="9525" b="0"/>
            <wp:wrapNone/>
            <wp:docPr id="46"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0005274F" w:rsidRPr="00E10229">
        <w:rPr>
          <w:rFonts w:ascii="Arial Narrow" w:hAnsi="Arial Narrow" w:cs="Times New Roman"/>
          <w:b/>
          <w:sz w:val="22"/>
          <w:szCs w:val="22"/>
          <w:lang w:val="id-ID"/>
        </w:rPr>
        <w:t>EVALUASI</w:t>
      </w:r>
    </w:p>
    <w:p w14:paraId="3E33FBD0" w14:textId="77777777" w:rsidR="0005274F" w:rsidRPr="00E10229" w:rsidRDefault="0005274F" w:rsidP="00E10229">
      <w:pPr>
        <w:pStyle w:val="Para1"/>
        <w:spacing w:line="276" w:lineRule="auto"/>
        <w:ind w:left="0" w:firstLine="0"/>
        <w:rPr>
          <w:rFonts w:ascii="Arial Narrow" w:hAnsi="Arial Narrow"/>
          <w:sz w:val="22"/>
          <w:szCs w:val="22"/>
        </w:rPr>
      </w:pPr>
    </w:p>
    <w:p w14:paraId="6B501D19" w14:textId="77777777" w:rsidR="0005274F" w:rsidRPr="00E10229" w:rsidRDefault="0005274F" w:rsidP="00E10229">
      <w:pPr>
        <w:pStyle w:val="Para1"/>
        <w:spacing w:line="276" w:lineRule="auto"/>
        <w:ind w:left="567" w:firstLine="0"/>
        <w:rPr>
          <w:rFonts w:ascii="Arial Narrow" w:hAnsi="Arial Narrow"/>
          <w:sz w:val="22"/>
          <w:szCs w:val="22"/>
        </w:rPr>
      </w:pPr>
      <w:r w:rsidRPr="00E10229">
        <w:rPr>
          <w:rFonts w:ascii="Arial Narrow" w:hAnsi="Arial Narrow"/>
          <w:sz w:val="22"/>
          <w:szCs w:val="22"/>
        </w:rPr>
        <w:t>Lakukan evaluasi skor</w:t>
      </w:r>
      <w:r w:rsidRPr="00E10229">
        <w:rPr>
          <w:rFonts w:ascii="Arial Narrow" w:hAnsi="Arial Narrow"/>
          <w:sz w:val="22"/>
          <w:szCs w:val="22"/>
          <w:lang w:val="en-US"/>
        </w:rPr>
        <w:t xml:space="preserve"> post test</w:t>
      </w:r>
      <w:r w:rsidRPr="00E10229">
        <w:rPr>
          <w:rFonts w:ascii="Arial Narrow" w:hAnsi="Arial Narrow"/>
          <w:sz w:val="22"/>
          <w:szCs w:val="22"/>
        </w:rPr>
        <w:t xml:space="preserve"> dan praktika. Bila anda telah mencapai tingkat kemampuan 68 % atau lebih, anda dapat meneruskan pada kompetensi selanjutnya untuk mata kuliah Asuhan Kebidanan Komunitas. Tetapi bila tingkat penguasaan anda masih kurang 68 %, anda harus mengulangi materi kegiatan belajar ini, terutama pada bagian-bagian yang belum anda kuasai.</w:t>
      </w:r>
    </w:p>
    <w:p w14:paraId="7B792D4F" w14:textId="77777777" w:rsidR="0005274F" w:rsidRPr="00E10229" w:rsidRDefault="000917F7" w:rsidP="00E10229">
      <w:pPr>
        <w:pStyle w:val="SubJudul1"/>
        <w:spacing w:line="276" w:lineRule="auto"/>
        <w:rPr>
          <w:rFonts w:ascii="Arial Narrow" w:hAnsi="Arial Narrow"/>
          <w:b w:val="0"/>
          <w:sz w:val="22"/>
          <w:szCs w:val="22"/>
        </w:rPr>
      </w:pPr>
      <w:r>
        <w:rPr>
          <w:rFonts w:ascii="Arial Narrow" w:hAnsi="Arial Narrow"/>
          <w:b w:val="0"/>
          <w:noProof/>
          <w:sz w:val="22"/>
          <w:szCs w:val="22"/>
          <w:lang w:val="en-US"/>
        </w:rPr>
        <w:pict w14:anchorId="51E650CB">
          <v:rect id="_x0000_s2470" style="position:absolute;left:0;text-align:left;margin-left:203.8pt;margin-top:-202.1pt;width:44.2pt;height:452.35pt;rotation:90;z-index:-25122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f243e [1615]" stroked="f" strokecolor="#f2f2f2" strokeweight="3pt">
            <v:shadow color="#205867" opacity=".5" offset="1pt"/>
          </v:rect>
        </w:pict>
      </w:r>
    </w:p>
    <w:p w14:paraId="72CC18D2" w14:textId="77777777" w:rsidR="00B24FF7" w:rsidRPr="00E10229" w:rsidRDefault="0005274F" w:rsidP="00705EF1">
      <w:pPr>
        <w:pStyle w:val="ListParagraph"/>
        <w:spacing w:line="276" w:lineRule="auto"/>
        <w:ind w:left="426"/>
        <w:jc w:val="center"/>
        <w:rPr>
          <w:rFonts w:ascii="Arial Narrow" w:hAnsi="Arial Narrow"/>
          <w:b/>
          <w:sz w:val="22"/>
          <w:szCs w:val="22"/>
          <w:lang w:val="id-ID"/>
        </w:rPr>
      </w:pPr>
      <w:r w:rsidRPr="00E10229">
        <w:rPr>
          <w:rFonts w:ascii="Arial Narrow" w:hAnsi="Arial Narrow"/>
          <w:b/>
          <w:noProof/>
          <w:color w:val="FFFFFF" w:themeColor="background1"/>
          <w:sz w:val="22"/>
          <w:szCs w:val="22"/>
          <w:lang w:val="id-ID" w:eastAsia="id-ID"/>
        </w:rPr>
        <w:drawing>
          <wp:anchor distT="0" distB="0" distL="114300" distR="114300" simplePos="0" relativeHeight="252092416" behindDoc="1" locked="0" layoutInCell="1" allowOverlap="1" wp14:anchorId="0BB65B22" wp14:editId="6DD2E397">
            <wp:simplePos x="0" y="0"/>
            <wp:positionH relativeFrom="column">
              <wp:posOffset>-12065</wp:posOffset>
            </wp:positionH>
            <wp:positionV relativeFrom="paragraph">
              <wp:posOffset>-182245</wp:posOffset>
            </wp:positionV>
            <wp:extent cx="925195" cy="834390"/>
            <wp:effectExtent l="19050" t="0" r="8255" b="0"/>
            <wp:wrapNone/>
            <wp:docPr id="4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195" cy="834390"/>
                    </a:xfrm>
                    <a:prstGeom prst="rect">
                      <a:avLst/>
                    </a:prstGeom>
                    <a:noFill/>
                    <a:ln>
                      <a:noFill/>
                    </a:ln>
                  </pic:spPr>
                </pic:pic>
              </a:graphicData>
            </a:graphic>
          </wp:anchor>
        </w:drawing>
      </w:r>
      <w:r w:rsidRPr="00E10229">
        <w:rPr>
          <w:rFonts w:ascii="Arial Narrow" w:hAnsi="Arial Narrow"/>
          <w:b/>
          <w:color w:val="FFFFFF" w:themeColor="background1"/>
          <w:sz w:val="22"/>
          <w:szCs w:val="22"/>
        </w:rPr>
        <w:t>MODUL</w:t>
      </w:r>
      <w:r w:rsidR="006F4376" w:rsidRPr="00E10229">
        <w:rPr>
          <w:rFonts w:ascii="Arial Narrow" w:hAnsi="Arial Narrow"/>
          <w:b/>
          <w:color w:val="FFFFFF" w:themeColor="background1"/>
          <w:sz w:val="22"/>
          <w:szCs w:val="22"/>
        </w:rPr>
        <w:t>X</w:t>
      </w:r>
      <w:r w:rsidR="00B24FF7" w:rsidRPr="00E10229">
        <w:rPr>
          <w:rFonts w:ascii="Arial Narrow" w:hAnsi="Arial Narrow"/>
          <w:b/>
          <w:color w:val="FFFFFF" w:themeColor="background1"/>
          <w:sz w:val="22"/>
          <w:szCs w:val="22"/>
        </w:rPr>
        <w:t xml:space="preserve">. </w:t>
      </w:r>
      <w:r w:rsidR="00B24FF7" w:rsidRPr="00E10229">
        <w:rPr>
          <w:rFonts w:ascii="Arial Narrow" w:hAnsi="Arial Narrow"/>
          <w:b/>
          <w:color w:val="FFFFFF" w:themeColor="background1"/>
          <w:sz w:val="22"/>
          <w:szCs w:val="22"/>
          <w:lang w:val="id-ID"/>
        </w:rPr>
        <w:t>MONITORING DAN EVALUASI KEGIATAN PELAYANAN KEBIDANAN KOMUNITAS DENGAN PWS-KIA</w:t>
      </w:r>
    </w:p>
    <w:p w14:paraId="1AE12A80" w14:textId="77777777" w:rsidR="0005274F" w:rsidRPr="00E10229" w:rsidRDefault="0005274F" w:rsidP="00E10229">
      <w:pPr>
        <w:pStyle w:val="Para1"/>
        <w:spacing w:line="276" w:lineRule="auto"/>
        <w:ind w:left="0" w:firstLine="0"/>
        <w:jc w:val="center"/>
        <w:rPr>
          <w:rFonts w:ascii="Arial Narrow" w:hAnsi="Arial Narrow"/>
          <w:color w:val="FFFFFF" w:themeColor="background1"/>
          <w:sz w:val="22"/>
          <w:szCs w:val="22"/>
        </w:rPr>
      </w:pPr>
    </w:p>
    <w:p w14:paraId="4B282DDE" w14:textId="77777777" w:rsidR="0005274F" w:rsidRPr="00E10229" w:rsidRDefault="0005274F" w:rsidP="00E10229">
      <w:pPr>
        <w:tabs>
          <w:tab w:val="left" w:pos="426"/>
        </w:tabs>
        <w:spacing w:line="276" w:lineRule="auto"/>
        <w:ind w:left="288"/>
        <w:jc w:val="both"/>
        <w:rPr>
          <w:rFonts w:ascii="Arial Narrow" w:hAnsi="Arial Narrow" w:cs="Times New Roman"/>
          <w:sz w:val="22"/>
          <w:szCs w:val="22"/>
          <w:lang w:val="id-ID"/>
        </w:rPr>
      </w:pPr>
    </w:p>
    <w:p w14:paraId="5F746E6B" w14:textId="77777777" w:rsidR="00B24FF7" w:rsidRPr="00E10229" w:rsidRDefault="0005274F" w:rsidP="00257BCB">
      <w:pPr>
        <w:pStyle w:val="ListParagraph"/>
        <w:numPr>
          <w:ilvl w:val="0"/>
          <w:numId w:val="163"/>
        </w:numPr>
        <w:spacing w:line="276" w:lineRule="auto"/>
        <w:ind w:left="426"/>
        <w:rPr>
          <w:rFonts w:ascii="Arial Narrow" w:hAnsi="Arial Narrow"/>
          <w:sz w:val="22"/>
          <w:szCs w:val="22"/>
          <w:lang w:val="id-ID"/>
        </w:rPr>
      </w:pPr>
      <w:r w:rsidRPr="00E10229">
        <w:rPr>
          <w:rFonts w:ascii="Arial Narrow" w:hAnsi="Arial Narrow"/>
          <w:sz w:val="22"/>
          <w:szCs w:val="22"/>
          <w:lang w:val="id-ID"/>
        </w:rPr>
        <w:t>Tema Modul</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 xml:space="preserve">: Modul </w:t>
      </w:r>
      <w:r w:rsidR="00B24FF7" w:rsidRPr="00E10229">
        <w:rPr>
          <w:rFonts w:ascii="Arial Narrow" w:hAnsi="Arial Narrow"/>
          <w:sz w:val="22"/>
          <w:szCs w:val="22"/>
          <w:lang w:val="id-ID"/>
        </w:rPr>
        <w:t>Praktikum Monitoring Dan Evaluasi Kegiatan Pelayanan Kebidanan Komunitas dengan PWS-KIA</w:t>
      </w:r>
    </w:p>
    <w:p w14:paraId="10BCF7BC" w14:textId="77777777" w:rsidR="006F4376" w:rsidRPr="00E10229" w:rsidRDefault="0005274F" w:rsidP="00257BCB">
      <w:pPr>
        <w:pStyle w:val="ListParagraph"/>
        <w:numPr>
          <w:ilvl w:val="0"/>
          <w:numId w:val="163"/>
        </w:numPr>
        <w:spacing w:line="276" w:lineRule="auto"/>
        <w:ind w:left="426"/>
        <w:rPr>
          <w:rFonts w:ascii="Arial Narrow" w:hAnsi="Arial Narrow"/>
          <w:sz w:val="22"/>
          <w:szCs w:val="22"/>
          <w:lang w:val="id-ID"/>
        </w:rPr>
      </w:pPr>
      <w:r w:rsidRPr="00E10229">
        <w:rPr>
          <w:rFonts w:ascii="Arial Narrow" w:hAnsi="Arial Narrow"/>
          <w:sz w:val="22"/>
          <w:szCs w:val="22"/>
          <w:lang w:val="id-ID"/>
        </w:rPr>
        <w:lastRenderedPageBreak/>
        <w:t>Mata Kuliah/Kode</w:t>
      </w:r>
      <w:r w:rsidRPr="00E10229">
        <w:rPr>
          <w:rFonts w:ascii="Arial Narrow" w:hAnsi="Arial Narrow"/>
          <w:sz w:val="22"/>
          <w:szCs w:val="22"/>
          <w:lang w:val="id-ID"/>
        </w:rPr>
        <w:tab/>
      </w:r>
      <w:r w:rsidRPr="00E10229">
        <w:rPr>
          <w:rFonts w:ascii="Arial Narrow" w:hAnsi="Arial Narrow"/>
          <w:sz w:val="22"/>
          <w:szCs w:val="22"/>
          <w:lang w:val="id-ID"/>
        </w:rPr>
        <w:tab/>
        <w:t>: Asuhan Kebidanan Komunitas /Bd.5.306</w:t>
      </w:r>
    </w:p>
    <w:p w14:paraId="3C789A40" w14:textId="77777777" w:rsidR="006F4376" w:rsidRPr="00E10229" w:rsidRDefault="0005274F" w:rsidP="00257BCB">
      <w:pPr>
        <w:pStyle w:val="ListParagraph"/>
        <w:numPr>
          <w:ilvl w:val="0"/>
          <w:numId w:val="163"/>
        </w:numPr>
        <w:spacing w:line="276" w:lineRule="auto"/>
        <w:ind w:left="426"/>
        <w:rPr>
          <w:rFonts w:ascii="Arial Narrow" w:hAnsi="Arial Narrow"/>
          <w:sz w:val="22"/>
          <w:szCs w:val="22"/>
          <w:lang w:val="id-ID"/>
        </w:rPr>
      </w:pPr>
      <w:r w:rsidRPr="00E10229">
        <w:rPr>
          <w:rFonts w:ascii="Arial Narrow" w:hAnsi="Arial Narrow"/>
          <w:sz w:val="22"/>
          <w:szCs w:val="22"/>
          <w:lang w:val="id-ID"/>
        </w:rPr>
        <w:t>Jumlah SKS</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 xml:space="preserve">: </w:t>
      </w:r>
      <w:r w:rsidR="005F527C" w:rsidRPr="00E10229">
        <w:rPr>
          <w:rFonts w:ascii="Arial Narrow" w:hAnsi="Arial Narrow"/>
          <w:sz w:val="22"/>
          <w:szCs w:val="22"/>
          <w:lang w:val="id-ID"/>
        </w:rPr>
        <w:t>4 SKS (T:2, P:2)</w:t>
      </w:r>
    </w:p>
    <w:p w14:paraId="79C25081" w14:textId="77777777" w:rsidR="006F4376" w:rsidRPr="00E10229" w:rsidRDefault="005F527C" w:rsidP="00257BCB">
      <w:pPr>
        <w:pStyle w:val="ListParagraph"/>
        <w:numPr>
          <w:ilvl w:val="0"/>
          <w:numId w:val="163"/>
        </w:numPr>
        <w:spacing w:line="276" w:lineRule="auto"/>
        <w:ind w:left="426"/>
        <w:rPr>
          <w:rFonts w:ascii="Arial Narrow" w:hAnsi="Arial Narrow"/>
          <w:sz w:val="22"/>
          <w:szCs w:val="22"/>
          <w:lang w:val="id-ID"/>
        </w:rPr>
      </w:pPr>
      <w:r w:rsidRPr="00E10229">
        <w:rPr>
          <w:rFonts w:ascii="Arial Narrow" w:hAnsi="Arial Narrow"/>
          <w:sz w:val="22"/>
          <w:szCs w:val="22"/>
          <w:lang w:val="id-ID"/>
        </w:rPr>
        <w:t>Alokasi waktu</w:t>
      </w:r>
      <w:r w:rsidRPr="00E10229">
        <w:rPr>
          <w:rFonts w:ascii="Arial Narrow" w:hAnsi="Arial Narrow"/>
          <w:sz w:val="22"/>
          <w:szCs w:val="22"/>
          <w:lang w:val="id-ID"/>
        </w:rPr>
        <w:tab/>
      </w:r>
      <w:r w:rsidRPr="00E10229">
        <w:rPr>
          <w:rFonts w:ascii="Arial Narrow" w:hAnsi="Arial Narrow"/>
          <w:sz w:val="22"/>
          <w:szCs w:val="22"/>
          <w:lang w:val="id-ID"/>
        </w:rPr>
        <w:tab/>
        <w:t>: 32</w:t>
      </w:r>
      <w:r w:rsidR="0005274F" w:rsidRPr="00E10229">
        <w:rPr>
          <w:rFonts w:ascii="Arial Narrow" w:hAnsi="Arial Narrow"/>
          <w:sz w:val="22"/>
          <w:szCs w:val="22"/>
          <w:lang w:val="id-ID"/>
        </w:rPr>
        <w:t>0 menit</w:t>
      </w:r>
    </w:p>
    <w:p w14:paraId="2E975B1A" w14:textId="77777777" w:rsidR="006F4376" w:rsidRPr="00E10229" w:rsidRDefault="0005274F" w:rsidP="00257BCB">
      <w:pPr>
        <w:pStyle w:val="ListParagraph"/>
        <w:numPr>
          <w:ilvl w:val="0"/>
          <w:numId w:val="163"/>
        </w:numPr>
        <w:spacing w:line="276" w:lineRule="auto"/>
        <w:ind w:left="426"/>
        <w:rPr>
          <w:rFonts w:ascii="Arial Narrow" w:hAnsi="Arial Narrow"/>
          <w:sz w:val="22"/>
          <w:szCs w:val="22"/>
          <w:lang w:val="id-ID"/>
        </w:rPr>
      </w:pPr>
      <w:r w:rsidRPr="00E10229">
        <w:rPr>
          <w:rFonts w:ascii="Arial Narrow" w:hAnsi="Arial Narrow"/>
          <w:sz w:val="22"/>
          <w:szCs w:val="22"/>
          <w:lang w:val="id-ID"/>
        </w:rPr>
        <w:t>Tujuan Pembelajaran</w:t>
      </w:r>
      <w:r w:rsidRPr="00E10229">
        <w:rPr>
          <w:rFonts w:ascii="Arial Narrow" w:hAnsi="Arial Narrow"/>
          <w:sz w:val="22"/>
          <w:szCs w:val="22"/>
          <w:lang w:val="id-ID"/>
        </w:rPr>
        <w:tab/>
      </w:r>
      <w:r w:rsidRPr="00E10229">
        <w:rPr>
          <w:rFonts w:ascii="Arial Narrow" w:hAnsi="Arial Narrow"/>
          <w:sz w:val="22"/>
          <w:szCs w:val="22"/>
          <w:lang w:val="id-ID"/>
        </w:rPr>
        <w:tab/>
        <w:t xml:space="preserve">: </w:t>
      </w:r>
    </w:p>
    <w:p w14:paraId="7F8EC032" w14:textId="77777777" w:rsidR="006F4376" w:rsidRPr="00E10229" w:rsidRDefault="006F4376" w:rsidP="00E10229">
      <w:pPr>
        <w:pStyle w:val="ListParagraph"/>
        <w:spacing w:line="276" w:lineRule="auto"/>
        <w:ind w:left="426"/>
        <w:rPr>
          <w:rFonts w:ascii="Arial Narrow" w:hAnsi="Arial Narrow"/>
          <w:sz w:val="22"/>
          <w:szCs w:val="22"/>
          <w:lang w:val="id-ID"/>
        </w:rPr>
      </w:pPr>
      <w:r w:rsidRPr="00E10229">
        <w:rPr>
          <w:rStyle w:val="a"/>
          <w:rFonts w:ascii="Arial Narrow" w:hAnsi="Arial Narrow"/>
          <w:sz w:val="22"/>
          <w:szCs w:val="22"/>
          <w:lang w:val="id-ID"/>
        </w:rPr>
        <w:t>Mahasiswa m</w:t>
      </w:r>
      <w:r w:rsidRPr="00E10229">
        <w:rPr>
          <w:rFonts w:ascii="Arial Narrow" w:hAnsi="Arial Narrow"/>
          <w:sz w:val="22"/>
          <w:szCs w:val="22"/>
        </w:rPr>
        <w:t>ampu</w:t>
      </w:r>
      <w:r w:rsidRPr="00E10229">
        <w:rPr>
          <w:rFonts w:ascii="Arial Narrow" w:hAnsi="Arial Narrow" w:cs="Arial"/>
          <w:sz w:val="22"/>
          <w:szCs w:val="22"/>
          <w:lang w:val="id-ID"/>
        </w:rPr>
        <w:t>m</w:t>
      </w:r>
      <w:r w:rsidRPr="00E10229">
        <w:rPr>
          <w:rFonts w:ascii="Arial Narrow" w:hAnsi="Arial Narrow" w:cs="Arial"/>
          <w:sz w:val="22"/>
          <w:szCs w:val="22"/>
        </w:rPr>
        <w:t>elakukan monitoring dan evaluasi kegiatan pelayanan kebidanan komunitas dengan PWS- KIA</w:t>
      </w:r>
      <w:r w:rsidRPr="00E10229">
        <w:rPr>
          <w:rFonts w:ascii="Arial Narrow" w:hAnsi="Arial Narrow" w:cs="Arial"/>
          <w:sz w:val="22"/>
          <w:szCs w:val="22"/>
          <w:lang w:val="id-ID"/>
        </w:rPr>
        <w:t xml:space="preserve"> :</w:t>
      </w:r>
    </w:p>
    <w:p w14:paraId="22703082" w14:textId="77777777" w:rsidR="006F4376" w:rsidRPr="00E10229" w:rsidRDefault="006F4376" w:rsidP="00257BCB">
      <w:pPr>
        <w:pStyle w:val="ListParagraph"/>
        <w:numPr>
          <w:ilvl w:val="0"/>
          <w:numId w:val="164"/>
        </w:numPr>
        <w:tabs>
          <w:tab w:val="left" w:pos="0"/>
          <w:tab w:val="left" w:pos="851"/>
        </w:tabs>
        <w:spacing w:line="276" w:lineRule="auto"/>
        <w:ind w:left="851" w:hanging="270"/>
        <w:contextualSpacing/>
        <w:rPr>
          <w:rFonts w:ascii="Arial Narrow" w:hAnsi="Arial Narrow" w:cs="Arial"/>
          <w:sz w:val="22"/>
          <w:szCs w:val="22"/>
        </w:rPr>
      </w:pPr>
      <w:r w:rsidRPr="00E10229">
        <w:rPr>
          <w:rFonts w:ascii="Arial Narrow" w:hAnsi="Arial Narrow" w:cs="Arial"/>
          <w:sz w:val="22"/>
          <w:szCs w:val="22"/>
        </w:rPr>
        <w:t xml:space="preserve">Pendataan data dari dalam dan luar gedung </w:t>
      </w:r>
    </w:p>
    <w:p w14:paraId="4501A5E5" w14:textId="77777777" w:rsidR="006F4376" w:rsidRPr="00E10229" w:rsidRDefault="006F4376" w:rsidP="00257BCB">
      <w:pPr>
        <w:pStyle w:val="ListParagraph"/>
        <w:numPr>
          <w:ilvl w:val="0"/>
          <w:numId w:val="165"/>
        </w:numPr>
        <w:tabs>
          <w:tab w:val="left" w:pos="0"/>
          <w:tab w:val="left" w:pos="374"/>
          <w:tab w:val="left" w:pos="1134"/>
        </w:tabs>
        <w:spacing w:line="276" w:lineRule="auto"/>
        <w:ind w:left="1276"/>
        <w:contextualSpacing/>
        <w:rPr>
          <w:rFonts w:ascii="Arial Narrow" w:hAnsi="Arial Narrow" w:cs="Arial"/>
          <w:sz w:val="22"/>
          <w:szCs w:val="22"/>
        </w:rPr>
      </w:pPr>
      <w:r w:rsidRPr="00E10229">
        <w:rPr>
          <w:rFonts w:ascii="Arial Narrow" w:hAnsi="Arial Narrow" w:cs="Arial"/>
          <w:sz w:val="22"/>
          <w:szCs w:val="22"/>
        </w:rPr>
        <w:t>Data sasaran</w:t>
      </w:r>
    </w:p>
    <w:p w14:paraId="6B4624A5" w14:textId="77777777" w:rsidR="006F4376" w:rsidRPr="00E10229" w:rsidRDefault="006F4376" w:rsidP="00257BCB">
      <w:pPr>
        <w:pStyle w:val="ListParagraph"/>
        <w:numPr>
          <w:ilvl w:val="0"/>
          <w:numId w:val="165"/>
        </w:numPr>
        <w:tabs>
          <w:tab w:val="left" w:pos="0"/>
          <w:tab w:val="left" w:pos="374"/>
          <w:tab w:val="left" w:pos="1134"/>
        </w:tabs>
        <w:spacing w:line="276" w:lineRule="auto"/>
        <w:ind w:left="1276"/>
        <w:contextualSpacing/>
        <w:rPr>
          <w:rFonts w:ascii="Arial Narrow" w:hAnsi="Arial Narrow" w:cs="Arial"/>
          <w:sz w:val="22"/>
          <w:szCs w:val="22"/>
        </w:rPr>
      </w:pPr>
      <w:r w:rsidRPr="00E10229">
        <w:rPr>
          <w:rFonts w:ascii="Arial Narrow" w:hAnsi="Arial Narrow" w:cs="Arial"/>
          <w:sz w:val="22"/>
          <w:szCs w:val="22"/>
        </w:rPr>
        <w:t>Data dasar</w:t>
      </w:r>
    </w:p>
    <w:p w14:paraId="7CF8C1B4" w14:textId="77777777" w:rsidR="006F4376" w:rsidRPr="00E10229" w:rsidRDefault="006F4376" w:rsidP="00257BCB">
      <w:pPr>
        <w:pStyle w:val="ListParagraph"/>
        <w:numPr>
          <w:ilvl w:val="0"/>
          <w:numId w:val="165"/>
        </w:numPr>
        <w:tabs>
          <w:tab w:val="left" w:pos="0"/>
          <w:tab w:val="left" w:pos="374"/>
          <w:tab w:val="left" w:pos="1134"/>
        </w:tabs>
        <w:spacing w:line="276" w:lineRule="auto"/>
        <w:ind w:left="1276"/>
        <w:contextualSpacing/>
        <w:rPr>
          <w:rFonts w:ascii="Arial Narrow" w:hAnsi="Arial Narrow" w:cs="Arial"/>
          <w:sz w:val="22"/>
          <w:szCs w:val="22"/>
        </w:rPr>
      </w:pPr>
      <w:r w:rsidRPr="00E10229">
        <w:rPr>
          <w:rFonts w:ascii="Arial Narrow" w:hAnsi="Arial Narrow" w:cs="Arial"/>
          <w:sz w:val="22"/>
          <w:szCs w:val="22"/>
        </w:rPr>
        <w:t>Data lainya</w:t>
      </w:r>
    </w:p>
    <w:p w14:paraId="6E2C08A7" w14:textId="77777777" w:rsidR="006F4376" w:rsidRPr="00E10229" w:rsidRDefault="006F4376" w:rsidP="00257BCB">
      <w:pPr>
        <w:pStyle w:val="ListParagraph"/>
        <w:numPr>
          <w:ilvl w:val="0"/>
          <w:numId w:val="165"/>
        </w:numPr>
        <w:tabs>
          <w:tab w:val="left" w:pos="0"/>
          <w:tab w:val="left" w:pos="374"/>
          <w:tab w:val="left" w:pos="1134"/>
        </w:tabs>
        <w:spacing w:line="276" w:lineRule="auto"/>
        <w:ind w:left="1276"/>
        <w:contextualSpacing/>
        <w:rPr>
          <w:rFonts w:ascii="Arial Narrow" w:hAnsi="Arial Narrow" w:cs="Arial"/>
          <w:sz w:val="22"/>
          <w:szCs w:val="22"/>
        </w:rPr>
      </w:pPr>
      <w:r w:rsidRPr="00E10229">
        <w:rPr>
          <w:rFonts w:ascii="Arial Narrow" w:hAnsi="Arial Narrow" w:cs="Arial"/>
          <w:sz w:val="22"/>
          <w:szCs w:val="22"/>
        </w:rPr>
        <w:t>Sumber data; Kartu ibu, Kohort ibu, Kohort bayi, Laporan KB, Laporan bulanan</w:t>
      </w:r>
    </w:p>
    <w:p w14:paraId="2A54EF06" w14:textId="77777777" w:rsidR="0005274F" w:rsidRPr="00E10229" w:rsidRDefault="006F4376" w:rsidP="00257BCB">
      <w:pPr>
        <w:pStyle w:val="ListParagraph"/>
        <w:numPr>
          <w:ilvl w:val="0"/>
          <w:numId w:val="164"/>
        </w:numPr>
        <w:tabs>
          <w:tab w:val="left" w:pos="0"/>
          <w:tab w:val="left" w:pos="851"/>
        </w:tabs>
        <w:spacing w:line="276" w:lineRule="auto"/>
        <w:ind w:left="851" w:hanging="270"/>
        <w:contextualSpacing/>
        <w:rPr>
          <w:rFonts w:ascii="Arial Narrow" w:eastAsia="Calibri" w:hAnsi="Arial Narrow"/>
          <w:sz w:val="22"/>
          <w:szCs w:val="22"/>
          <w:lang w:val="id-ID"/>
        </w:rPr>
      </w:pPr>
      <w:r w:rsidRPr="00E10229">
        <w:rPr>
          <w:rFonts w:ascii="Arial Narrow" w:hAnsi="Arial Narrow" w:cs="Arial"/>
          <w:sz w:val="22"/>
          <w:szCs w:val="22"/>
        </w:rPr>
        <w:t>Pengisian PWS KIA</w:t>
      </w:r>
    </w:p>
    <w:p w14:paraId="17627281" w14:textId="77777777" w:rsidR="006F4376" w:rsidRPr="00E10229" w:rsidRDefault="0005274F" w:rsidP="00257BCB">
      <w:pPr>
        <w:pStyle w:val="ListParagraph"/>
        <w:numPr>
          <w:ilvl w:val="0"/>
          <w:numId w:val="163"/>
        </w:numPr>
        <w:spacing w:line="276" w:lineRule="auto"/>
        <w:ind w:left="426"/>
        <w:rPr>
          <w:rFonts w:ascii="Arial Narrow" w:hAnsi="Arial Narrow"/>
          <w:sz w:val="22"/>
          <w:szCs w:val="22"/>
          <w:lang w:val="id-ID"/>
        </w:rPr>
      </w:pPr>
      <w:r w:rsidRPr="00E10229">
        <w:rPr>
          <w:rFonts w:ascii="Arial Narrow" w:hAnsi="Arial Narrow"/>
          <w:sz w:val="22"/>
          <w:szCs w:val="22"/>
          <w:lang w:val="id-ID"/>
        </w:rPr>
        <w:t>Gambaran umum modul  :</w:t>
      </w:r>
    </w:p>
    <w:p w14:paraId="36CF709E" w14:textId="77777777" w:rsidR="005F527C" w:rsidRPr="00E10229" w:rsidRDefault="005F527C" w:rsidP="00E10229">
      <w:pPr>
        <w:pStyle w:val="ListParagraph"/>
        <w:spacing w:line="276" w:lineRule="auto"/>
        <w:ind w:left="426"/>
        <w:rPr>
          <w:rFonts w:ascii="Arial Narrow" w:hAnsi="Arial Narrow"/>
          <w:sz w:val="22"/>
          <w:szCs w:val="22"/>
          <w:lang w:val="id-ID"/>
        </w:rPr>
      </w:pPr>
      <w:r w:rsidRPr="00E10229">
        <w:rPr>
          <w:rFonts w:ascii="Arial Narrow" w:hAnsi="Arial Narrow"/>
          <w:sz w:val="22"/>
          <w:szCs w:val="22"/>
          <w:lang w:val="sv-SE"/>
        </w:rPr>
        <w:t>Modul ini secara khusus akan membahas tentang</w:t>
      </w:r>
      <w:r w:rsidRPr="00E10229">
        <w:rPr>
          <w:rFonts w:ascii="Arial Narrow" w:hAnsi="Arial Narrow"/>
          <w:sz w:val="22"/>
          <w:szCs w:val="22"/>
          <w:lang w:val="id-ID"/>
        </w:rPr>
        <w:t xml:space="preserve"> praktikum materi</w:t>
      </w:r>
      <w:r w:rsidRPr="00E10229">
        <w:rPr>
          <w:rFonts w:ascii="Arial Narrow" w:hAnsi="Arial Narrow" w:cs="Arial"/>
          <w:sz w:val="22"/>
          <w:szCs w:val="22"/>
        </w:rPr>
        <w:t>monitoring dan evaluasi kegiatan pelayanan kebidanan komunitas dengan PWS- KIA</w:t>
      </w:r>
      <w:r w:rsidRPr="00E10229">
        <w:rPr>
          <w:rFonts w:ascii="Arial Narrow" w:hAnsi="Arial Narrow" w:cs="Arial"/>
          <w:sz w:val="22"/>
          <w:szCs w:val="22"/>
          <w:lang w:val="id-ID"/>
        </w:rPr>
        <w:t xml:space="preserve"> dengan kunjungan ke bidan desa dan didokumentasikan.</w:t>
      </w:r>
    </w:p>
    <w:p w14:paraId="4F202840" w14:textId="77777777" w:rsidR="0005274F" w:rsidRPr="00E10229" w:rsidRDefault="0005274F" w:rsidP="00257BCB">
      <w:pPr>
        <w:pStyle w:val="ListParagraph"/>
        <w:numPr>
          <w:ilvl w:val="0"/>
          <w:numId w:val="163"/>
        </w:numPr>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Karakteristik mahasiswa (Prasyarat)  : </w:t>
      </w:r>
    </w:p>
    <w:p w14:paraId="1FB50AB3" w14:textId="77777777" w:rsidR="005F527C" w:rsidRPr="00E10229" w:rsidRDefault="005F527C" w:rsidP="00E10229">
      <w:pPr>
        <w:pStyle w:val="ListParagraph"/>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Modul ini ditujukan bagi mahasiswa Prodi D III Kebidanan </w:t>
      </w:r>
      <w:r w:rsidR="00DB2667">
        <w:rPr>
          <w:rFonts w:ascii="Arial Narrow" w:hAnsi="Arial Narrow"/>
          <w:sz w:val="22"/>
          <w:szCs w:val="22"/>
          <w:lang w:val="id-ID"/>
        </w:rPr>
        <w:t>Magelang</w:t>
      </w:r>
      <w:r w:rsidRPr="00E10229">
        <w:rPr>
          <w:rFonts w:ascii="Arial Narrow" w:hAnsi="Arial Narrow"/>
          <w:sz w:val="22"/>
          <w:szCs w:val="22"/>
          <w:lang w:val="id-ID"/>
        </w:rPr>
        <w:t xml:space="preserve"> Poltekkes Kemenkes Semarang yang telah mengikuti pembelajaran teori materi</w:t>
      </w:r>
      <w:r w:rsidRPr="00E10229">
        <w:rPr>
          <w:rFonts w:ascii="Arial Narrow" w:hAnsi="Arial Narrow" w:cs="Arial"/>
          <w:sz w:val="22"/>
          <w:szCs w:val="22"/>
        </w:rPr>
        <w:t>monitoring dan evaluasi kegiatan pelayanan kebidanan komunitas dengan PWS- KIA</w:t>
      </w:r>
      <w:r w:rsidRPr="00E10229">
        <w:rPr>
          <w:rFonts w:ascii="Arial Narrow" w:hAnsi="Arial Narrow" w:cs="Arial"/>
          <w:sz w:val="22"/>
          <w:szCs w:val="22"/>
          <w:lang w:val="id-ID"/>
        </w:rPr>
        <w:t>.</w:t>
      </w:r>
    </w:p>
    <w:p w14:paraId="7F683AA2" w14:textId="77777777" w:rsidR="0005274F" w:rsidRPr="00E10229" w:rsidRDefault="0005274F" w:rsidP="00257BCB">
      <w:pPr>
        <w:pStyle w:val="ListParagraph"/>
        <w:numPr>
          <w:ilvl w:val="0"/>
          <w:numId w:val="163"/>
        </w:numPr>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Target Kompetensi : </w:t>
      </w:r>
    </w:p>
    <w:p w14:paraId="5C9E4F3D" w14:textId="77777777" w:rsidR="0005274F" w:rsidRPr="00E10229" w:rsidRDefault="0005274F" w:rsidP="00E10229">
      <w:pPr>
        <w:pStyle w:val="ListParagraph"/>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Mahasiswa </w:t>
      </w:r>
      <w:r w:rsidR="00705EF1">
        <w:rPr>
          <w:rStyle w:val="a"/>
          <w:rFonts w:ascii="Arial Narrow" w:hAnsi="Arial Narrow"/>
          <w:sz w:val="22"/>
          <w:szCs w:val="22"/>
          <w:lang w:val="id-ID"/>
        </w:rPr>
        <w:t xml:space="preserve">dapat </w:t>
      </w:r>
      <w:r w:rsidR="006F4376" w:rsidRPr="00E10229">
        <w:rPr>
          <w:rFonts w:ascii="Arial Narrow" w:hAnsi="Arial Narrow" w:cs="Arial"/>
          <w:sz w:val="22"/>
          <w:szCs w:val="22"/>
          <w:lang w:val="id-ID"/>
        </w:rPr>
        <w:t>m</w:t>
      </w:r>
      <w:r w:rsidR="006F4376" w:rsidRPr="00E10229">
        <w:rPr>
          <w:rFonts w:ascii="Arial Narrow" w:hAnsi="Arial Narrow" w:cs="Arial"/>
          <w:sz w:val="22"/>
          <w:szCs w:val="22"/>
        </w:rPr>
        <w:t>elakukan monitoring dan evaluasi kegiatan pelayanan kebidanan komunitas dengan PWS- KIA</w:t>
      </w:r>
    </w:p>
    <w:p w14:paraId="4052B0B3" w14:textId="77777777" w:rsidR="0005274F" w:rsidRPr="00E10229" w:rsidRDefault="0005274F" w:rsidP="00257BCB">
      <w:pPr>
        <w:pStyle w:val="ListParagraph"/>
        <w:numPr>
          <w:ilvl w:val="0"/>
          <w:numId w:val="163"/>
        </w:numPr>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Indikator  : </w:t>
      </w:r>
    </w:p>
    <w:p w14:paraId="3F519F31" w14:textId="77777777" w:rsidR="0005274F" w:rsidRPr="00E10229" w:rsidRDefault="0005274F" w:rsidP="00E10229">
      <w:pPr>
        <w:pStyle w:val="ListParagraph"/>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Mahasiswa mampu </w:t>
      </w:r>
      <w:r w:rsidR="006F4376" w:rsidRPr="00E10229">
        <w:rPr>
          <w:rFonts w:ascii="Arial Narrow" w:hAnsi="Arial Narrow" w:cs="Arial"/>
          <w:sz w:val="22"/>
          <w:szCs w:val="22"/>
          <w:lang w:val="id-ID"/>
        </w:rPr>
        <w:t>m</w:t>
      </w:r>
      <w:r w:rsidR="006F4376" w:rsidRPr="00E10229">
        <w:rPr>
          <w:rFonts w:ascii="Arial Narrow" w:hAnsi="Arial Narrow" w:cs="Arial"/>
          <w:sz w:val="22"/>
          <w:szCs w:val="22"/>
        </w:rPr>
        <w:t>elakukan monitoring dan evaluasi kegiatan pelayanan kebidanan komunitas dengan PWS- KIA</w:t>
      </w:r>
    </w:p>
    <w:p w14:paraId="3954DE50" w14:textId="77777777" w:rsidR="0005274F" w:rsidRPr="00E10229" w:rsidRDefault="0005274F" w:rsidP="00257BCB">
      <w:pPr>
        <w:pStyle w:val="ListParagraph"/>
        <w:numPr>
          <w:ilvl w:val="0"/>
          <w:numId w:val="163"/>
        </w:numPr>
        <w:spacing w:line="276" w:lineRule="auto"/>
        <w:ind w:left="426"/>
        <w:rPr>
          <w:rFonts w:ascii="Arial Narrow" w:hAnsi="Arial Narrow"/>
          <w:sz w:val="22"/>
          <w:szCs w:val="22"/>
          <w:lang w:val="id-ID"/>
        </w:rPr>
      </w:pPr>
      <w:r w:rsidRPr="00E10229">
        <w:rPr>
          <w:rFonts w:ascii="Arial Narrow" w:hAnsi="Arial Narrow"/>
          <w:sz w:val="22"/>
          <w:szCs w:val="22"/>
          <w:lang w:val="id-ID"/>
        </w:rPr>
        <w:t>Materi pembelajaran</w:t>
      </w:r>
      <w:r w:rsidRPr="00E10229">
        <w:rPr>
          <w:rFonts w:ascii="Arial Narrow" w:hAnsi="Arial Narrow"/>
          <w:sz w:val="22"/>
          <w:szCs w:val="22"/>
          <w:lang w:val="id-ID"/>
        </w:rPr>
        <w:tab/>
        <w:t xml:space="preserve">   : Terlampir</w:t>
      </w:r>
    </w:p>
    <w:p w14:paraId="07E16FCB" w14:textId="77777777" w:rsidR="0005274F" w:rsidRPr="00E10229" w:rsidRDefault="0005274F" w:rsidP="00257BCB">
      <w:pPr>
        <w:pStyle w:val="ListParagraph"/>
        <w:numPr>
          <w:ilvl w:val="0"/>
          <w:numId w:val="163"/>
        </w:numPr>
        <w:spacing w:line="276" w:lineRule="auto"/>
        <w:ind w:left="426"/>
        <w:rPr>
          <w:rFonts w:ascii="Arial Narrow" w:hAnsi="Arial Narrow"/>
          <w:sz w:val="22"/>
          <w:szCs w:val="22"/>
          <w:lang w:val="id-ID"/>
        </w:rPr>
      </w:pPr>
      <w:r w:rsidRPr="00E10229">
        <w:rPr>
          <w:rFonts w:ascii="Arial Narrow" w:hAnsi="Arial Narrow"/>
          <w:sz w:val="22"/>
          <w:szCs w:val="22"/>
          <w:lang w:val="id-ID"/>
        </w:rPr>
        <w:t>Stratategi pembelaj</w:t>
      </w:r>
      <w:r w:rsidR="005F527C" w:rsidRPr="00E10229">
        <w:rPr>
          <w:rFonts w:ascii="Arial Narrow" w:hAnsi="Arial Narrow"/>
          <w:sz w:val="22"/>
          <w:szCs w:val="22"/>
          <w:lang w:val="id-ID"/>
        </w:rPr>
        <w:t>arn : Diskusi, tanya jawab, kunjungan ke bidan desa,pendokumentasiaan</w:t>
      </w:r>
    </w:p>
    <w:p w14:paraId="6E8A7238" w14:textId="77777777" w:rsidR="0005274F" w:rsidRPr="00E10229" w:rsidRDefault="0005274F" w:rsidP="00257BCB">
      <w:pPr>
        <w:pStyle w:val="ListParagraph"/>
        <w:numPr>
          <w:ilvl w:val="0"/>
          <w:numId w:val="163"/>
        </w:numPr>
        <w:spacing w:line="276" w:lineRule="auto"/>
        <w:ind w:left="426"/>
        <w:rPr>
          <w:rFonts w:ascii="Arial Narrow" w:hAnsi="Arial Narrow"/>
          <w:sz w:val="22"/>
          <w:szCs w:val="22"/>
          <w:lang w:val="id-ID"/>
        </w:rPr>
      </w:pPr>
      <w:r w:rsidRPr="00E10229">
        <w:rPr>
          <w:rFonts w:ascii="Arial Narrow" w:hAnsi="Arial Narrow"/>
          <w:sz w:val="22"/>
          <w:szCs w:val="22"/>
          <w:lang w:val="id-ID"/>
        </w:rPr>
        <w:t>Sarana penunjang pembelajaran : LCD, Komputer</w:t>
      </w:r>
    </w:p>
    <w:p w14:paraId="504CC661" w14:textId="77777777" w:rsidR="0005274F" w:rsidRPr="00E10229" w:rsidRDefault="0005274F" w:rsidP="00257BCB">
      <w:pPr>
        <w:pStyle w:val="ListParagraph"/>
        <w:numPr>
          <w:ilvl w:val="0"/>
          <w:numId w:val="163"/>
        </w:numPr>
        <w:spacing w:line="276" w:lineRule="auto"/>
        <w:ind w:left="426"/>
        <w:rPr>
          <w:rFonts w:ascii="Arial Narrow" w:hAnsi="Arial Narrow"/>
          <w:sz w:val="22"/>
          <w:szCs w:val="22"/>
          <w:lang w:val="id-ID"/>
        </w:rPr>
      </w:pPr>
      <w:r w:rsidRPr="00E10229">
        <w:rPr>
          <w:rFonts w:ascii="Arial Narrow" w:hAnsi="Arial Narrow"/>
          <w:sz w:val="22"/>
          <w:szCs w:val="22"/>
          <w:lang w:val="id-ID"/>
        </w:rPr>
        <w:t>Prosedur (Petunjuk Penggunaan Modul) :</w:t>
      </w:r>
    </w:p>
    <w:p w14:paraId="2C6350C7" w14:textId="77777777" w:rsidR="006F4376" w:rsidRPr="00705EF1" w:rsidRDefault="0005274F" w:rsidP="00257BCB">
      <w:pPr>
        <w:pStyle w:val="ListParagraph"/>
        <w:numPr>
          <w:ilvl w:val="1"/>
          <w:numId w:val="149"/>
        </w:numPr>
        <w:spacing w:line="276" w:lineRule="auto"/>
        <w:ind w:left="709" w:hanging="283"/>
        <w:rPr>
          <w:rFonts w:ascii="Arial Narrow" w:hAnsi="Arial Narrow"/>
          <w:sz w:val="22"/>
          <w:szCs w:val="22"/>
          <w:lang w:val="id-ID"/>
        </w:rPr>
      </w:pPr>
      <w:r w:rsidRPr="00E10229">
        <w:rPr>
          <w:rFonts w:ascii="Arial Narrow" w:hAnsi="Arial Narrow"/>
          <w:sz w:val="22"/>
          <w:szCs w:val="22"/>
          <w:lang w:val="id-ID"/>
        </w:rPr>
        <w:t xml:space="preserve">Bagi </w:t>
      </w:r>
      <w:r w:rsidRPr="00705EF1">
        <w:rPr>
          <w:rFonts w:ascii="Arial Narrow" w:hAnsi="Arial Narrow"/>
          <w:sz w:val="22"/>
          <w:szCs w:val="22"/>
          <w:lang w:val="id-ID"/>
        </w:rPr>
        <w:t>Peserta didik</w:t>
      </w:r>
    </w:p>
    <w:p w14:paraId="791EBE74" w14:textId="77777777" w:rsidR="0005274F" w:rsidRPr="00705EF1" w:rsidRDefault="0005274F" w:rsidP="00257BCB">
      <w:pPr>
        <w:pStyle w:val="ListParagraph"/>
        <w:numPr>
          <w:ilvl w:val="2"/>
          <w:numId w:val="149"/>
        </w:numPr>
        <w:spacing w:line="276" w:lineRule="auto"/>
        <w:ind w:left="993" w:hanging="284"/>
        <w:rPr>
          <w:rFonts w:ascii="Arial Narrow" w:hAnsi="Arial Narrow"/>
          <w:sz w:val="22"/>
          <w:szCs w:val="22"/>
          <w:lang w:val="id-ID"/>
        </w:rPr>
      </w:pPr>
      <w:r w:rsidRPr="00705EF1">
        <w:rPr>
          <w:rFonts w:ascii="Arial Narrow" w:hAnsi="Arial Narrow"/>
          <w:sz w:val="22"/>
          <w:szCs w:val="22"/>
          <w:lang w:val="id-ID"/>
        </w:rPr>
        <w:t>Mahasiswa membaca dan memahami tujuan pembelajaran, tugas praktika yang akan dilakukan, membaca referensi yang direkomendasikan</w:t>
      </w:r>
    </w:p>
    <w:p w14:paraId="2B7D5204" w14:textId="77777777" w:rsidR="00705EF1" w:rsidRDefault="0005274F" w:rsidP="00257BCB">
      <w:pPr>
        <w:pStyle w:val="ListParagraph"/>
        <w:numPr>
          <w:ilvl w:val="2"/>
          <w:numId w:val="149"/>
        </w:numPr>
        <w:spacing w:line="276" w:lineRule="auto"/>
        <w:ind w:left="993" w:hanging="284"/>
        <w:rPr>
          <w:rFonts w:ascii="Arial Narrow" w:hAnsi="Arial Narrow"/>
          <w:sz w:val="22"/>
          <w:szCs w:val="22"/>
          <w:lang w:val="id-ID"/>
        </w:rPr>
      </w:pPr>
      <w:r w:rsidRPr="00705EF1">
        <w:rPr>
          <w:rFonts w:ascii="Arial Narrow" w:hAnsi="Arial Narrow"/>
          <w:sz w:val="22"/>
          <w:szCs w:val="22"/>
          <w:lang w:val="id-ID"/>
        </w:rPr>
        <w:t>Mahasiswa berlatih skill dan praktik sesuai dengan materi</w:t>
      </w:r>
    </w:p>
    <w:p w14:paraId="01C03042" w14:textId="77777777" w:rsidR="00705EF1" w:rsidRPr="00705EF1" w:rsidRDefault="00705EF1" w:rsidP="00705EF1">
      <w:pPr>
        <w:pStyle w:val="ListParagraph"/>
        <w:spacing w:line="276" w:lineRule="auto"/>
        <w:ind w:left="993"/>
        <w:rPr>
          <w:rFonts w:ascii="Arial Narrow" w:hAnsi="Arial Narrow"/>
          <w:sz w:val="22"/>
          <w:szCs w:val="22"/>
          <w:lang w:val="id-ID"/>
        </w:rPr>
      </w:pPr>
      <w:r>
        <w:rPr>
          <w:rFonts w:ascii="Arial Narrow" w:hAnsi="Arial Narrow"/>
          <w:sz w:val="22"/>
          <w:szCs w:val="22"/>
          <w:lang w:val="id-ID"/>
        </w:rPr>
        <w:t>Melakukan k</w:t>
      </w:r>
      <w:r w:rsidRPr="00705EF1">
        <w:rPr>
          <w:rFonts w:ascii="Arial Narrow" w:hAnsi="Arial Narrow" w:cs="Arial"/>
          <w:sz w:val="22"/>
          <w:szCs w:val="22"/>
        </w:rPr>
        <w:t>unjungan ke bidan desa untuk mendapatkan data yang sesungguhnya dan di dokimentasikan dalam kartu ibu, kohort ibu, kohort bayi, laporan KB dan laporan bulanan</w:t>
      </w:r>
      <w:r>
        <w:rPr>
          <w:rFonts w:ascii="Arial Narrow" w:hAnsi="Arial Narrow" w:cs="Arial"/>
          <w:sz w:val="22"/>
          <w:szCs w:val="22"/>
          <w:lang w:val="id-ID"/>
        </w:rPr>
        <w:t>.</w:t>
      </w:r>
    </w:p>
    <w:p w14:paraId="45080E6C" w14:textId="77777777" w:rsidR="006F4376" w:rsidRPr="00E10229" w:rsidRDefault="0005274F" w:rsidP="00257BCB">
      <w:pPr>
        <w:pStyle w:val="ListParagraph"/>
        <w:numPr>
          <w:ilvl w:val="1"/>
          <w:numId w:val="149"/>
        </w:numPr>
        <w:spacing w:line="276" w:lineRule="auto"/>
        <w:ind w:left="709" w:hanging="283"/>
        <w:rPr>
          <w:rFonts w:ascii="Arial Narrow" w:hAnsi="Arial Narrow"/>
          <w:sz w:val="22"/>
          <w:szCs w:val="22"/>
          <w:lang w:val="id-ID"/>
        </w:rPr>
      </w:pPr>
      <w:r w:rsidRPr="00705EF1">
        <w:rPr>
          <w:rFonts w:ascii="Arial Narrow" w:hAnsi="Arial Narrow"/>
          <w:sz w:val="22"/>
          <w:szCs w:val="22"/>
          <w:lang w:val="id-ID"/>
        </w:rPr>
        <w:t>Peran Pendidik /</w:t>
      </w:r>
      <w:r w:rsidRPr="00E10229">
        <w:rPr>
          <w:rFonts w:ascii="Arial Narrow" w:hAnsi="Arial Narrow"/>
          <w:sz w:val="22"/>
          <w:szCs w:val="22"/>
          <w:lang w:val="id-ID"/>
        </w:rPr>
        <w:t xml:space="preserve"> Dosen</w:t>
      </w:r>
    </w:p>
    <w:p w14:paraId="611E12C9" w14:textId="77777777" w:rsidR="0005274F" w:rsidRPr="00E10229" w:rsidRDefault="0005274F" w:rsidP="00257BCB">
      <w:pPr>
        <w:pStyle w:val="ListParagraph"/>
        <w:numPr>
          <w:ilvl w:val="2"/>
          <w:numId w:val="149"/>
        </w:numPr>
        <w:spacing w:line="276" w:lineRule="auto"/>
        <w:ind w:left="993" w:hanging="284"/>
        <w:rPr>
          <w:rFonts w:ascii="Arial Narrow" w:hAnsi="Arial Narrow"/>
          <w:sz w:val="22"/>
          <w:szCs w:val="22"/>
          <w:lang w:val="id-ID"/>
        </w:rPr>
      </w:pPr>
      <w:r w:rsidRPr="00E10229">
        <w:rPr>
          <w:rFonts w:ascii="Arial Narrow" w:hAnsi="Arial Narrow"/>
          <w:sz w:val="22"/>
          <w:szCs w:val="22"/>
          <w:lang w:val="id-ID"/>
        </w:rPr>
        <w:t>Sebagai fasilitator</w:t>
      </w:r>
    </w:p>
    <w:p w14:paraId="59C399C9" w14:textId="77777777" w:rsidR="0005274F" w:rsidRPr="00E10229" w:rsidRDefault="0005274F" w:rsidP="00257BCB">
      <w:pPr>
        <w:pStyle w:val="ListParagraph"/>
        <w:numPr>
          <w:ilvl w:val="2"/>
          <w:numId w:val="149"/>
        </w:numPr>
        <w:spacing w:line="276" w:lineRule="auto"/>
        <w:ind w:left="993" w:hanging="284"/>
        <w:rPr>
          <w:rFonts w:ascii="Arial Narrow" w:hAnsi="Arial Narrow"/>
          <w:sz w:val="22"/>
          <w:szCs w:val="22"/>
          <w:lang w:val="id-ID"/>
        </w:rPr>
      </w:pPr>
      <w:r w:rsidRPr="00E10229">
        <w:rPr>
          <w:rFonts w:ascii="Arial Narrow" w:hAnsi="Arial Narrow"/>
          <w:sz w:val="22"/>
          <w:szCs w:val="22"/>
          <w:lang w:val="id-ID"/>
        </w:rPr>
        <w:t>Sebagai mediator</w:t>
      </w:r>
    </w:p>
    <w:p w14:paraId="3FEF9C05" w14:textId="77777777" w:rsidR="0005274F" w:rsidRPr="00E10229" w:rsidRDefault="0005274F" w:rsidP="00257BCB">
      <w:pPr>
        <w:pStyle w:val="ListParagraph"/>
        <w:numPr>
          <w:ilvl w:val="0"/>
          <w:numId w:val="163"/>
        </w:numPr>
        <w:spacing w:line="276" w:lineRule="auto"/>
        <w:ind w:left="426"/>
        <w:rPr>
          <w:rFonts w:ascii="Arial Narrow" w:hAnsi="Arial Narrow"/>
          <w:noProof/>
          <w:sz w:val="22"/>
          <w:szCs w:val="22"/>
          <w:lang w:eastAsia="id-ID"/>
        </w:rPr>
      </w:pPr>
      <w:r w:rsidRPr="00E10229">
        <w:rPr>
          <w:rFonts w:ascii="Arial Narrow" w:hAnsi="Arial Narrow"/>
          <w:sz w:val="22"/>
          <w:szCs w:val="22"/>
          <w:lang w:val="id-ID"/>
        </w:rPr>
        <w:t>Metode</w:t>
      </w:r>
      <w:r w:rsidR="005F527C" w:rsidRPr="00E10229">
        <w:rPr>
          <w:rFonts w:ascii="Arial Narrow" w:hAnsi="Arial Narrow"/>
          <w:noProof/>
          <w:sz w:val="22"/>
          <w:szCs w:val="22"/>
          <w:lang w:val="id-ID" w:eastAsia="id-ID"/>
        </w:rPr>
        <w:t xml:space="preserve"> evaluasi : </w:t>
      </w:r>
      <w:r w:rsidRPr="00E10229">
        <w:rPr>
          <w:rFonts w:ascii="Arial Narrow" w:hAnsi="Arial Narrow"/>
          <w:noProof/>
          <w:sz w:val="22"/>
          <w:szCs w:val="22"/>
          <w:lang w:val="id-ID" w:eastAsia="id-ID"/>
        </w:rPr>
        <w:t>tanya jawab</w:t>
      </w:r>
      <w:r w:rsidR="005F527C" w:rsidRPr="00E10229">
        <w:rPr>
          <w:rFonts w:ascii="Arial Narrow" w:hAnsi="Arial Narrow"/>
          <w:noProof/>
          <w:sz w:val="22"/>
          <w:szCs w:val="22"/>
          <w:lang w:val="id-ID" w:eastAsia="id-ID"/>
        </w:rPr>
        <w:t>, ketrampilan praktek dalam kunjungan ke bidan desa,pendokumentasiaan</w:t>
      </w:r>
    </w:p>
    <w:p w14:paraId="66414A26" w14:textId="77777777" w:rsidR="0005274F" w:rsidRPr="00E10229" w:rsidRDefault="0005274F" w:rsidP="00257BCB">
      <w:pPr>
        <w:pStyle w:val="ListParagraph"/>
        <w:numPr>
          <w:ilvl w:val="0"/>
          <w:numId w:val="163"/>
        </w:numPr>
        <w:spacing w:line="276" w:lineRule="auto"/>
        <w:ind w:left="426"/>
        <w:rPr>
          <w:rFonts w:ascii="Arial Narrow" w:hAnsi="Arial Narrow"/>
          <w:sz w:val="22"/>
          <w:szCs w:val="22"/>
        </w:rPr>
      </w:pPr>
      <w:r w:rsidRPr="00E10229">
        <w:rPr>
          <w:rFonts w:ascii="Arial Narrow" w:hAnsi="Arial Narrow"/>
          <w:sz w:val="22"/>
          <w:szCs w:val="22"/>
          <w:lang w:val="id-ID"/>
        </w:rPr>
        <w:t>Metode</w:t>
      </w:r>
      <w:r w:rsidRPr="00E10229">
        <w:rPr>
          <w:rFonts w:ascii="Arial Narrow" w:hAnsi="Arial Narrow"/>
          <w:noProof/>
          <w:sz w:val="22"/>
          <w:szCs w:val="22"/>
          <w:lang w:val="id-ID" w:eastAsia="id-ID"/>
        </w:rPr>
        <w:t xml:space="preserve"> penilaian : Nilai </w:t>
      </w:r>
      <w:r w:rsidR="005F527C" w:rsidRPr="00E10229">
        <w:rPr>
          <w:rFonts w:ascii="Arial Narrow" w:hAnsi="Arial Narrow"/>
          <w:noProof/>
          <w:sz w:val="22"/>
          <w:szCs w:val="22"/>
          <w:lang w:val="id-ID" w:eastAsia="id-ID"/>
        </w:rPr>
        <w:t>ketrampilan praktek dalam kunjungan ke bidan desa dan dokumentasi</w:t>
      </w:r>
    </w:p>
    <w:p w14:paraId="71C687F1" w14:textId="77777777" w:rsidR="0005274F" w:rsidRPr="00E10229" w:rsidRDefault="0005274F" w:rsidP="00257BCB">
      <w:pPr>
        <w:pStyle w:val="ListParagraph"/>
        <w:numPr>
          <w:ilvl w:val="0"/>
          <w:numId w:val="163"/>
        </w:numPr>
        <w:spacing w:line="276" w:lineRule="auto"/>
        <w:ind w:left="426"/>
        <w:rPr>
          <w:rFonts w:ascii="Arial Narrow" w:hAnsi="Arial Narrow"/>
          <w:sz w:val="22"/>
          <w:szCs w:val="22"/>
          <w:lang w:val="id-ID"/>
        </w:rPr>
      </w:pPr>
      <w:r w:rsidRPr="00E10229">
        <w:rPr>
          <w:rFonts w:ascii="Arial Narrow" w:hAnsi="Arial Narrow"/>
          <w:sz w:val="22"/>
          <w:szCs w:val="22"/>
          <w:lang w:val="id-ID"/>
        </w:rPr>
        <w:t>Daftar Pustaka</w:t>
      </w:r>
    </w:p>
    <w:p w14:paraId="685A1738" w14:textId="77777777" w:rsidR="0005274F" w:rsidRPr="00E10229" w:rsidRDefault="0005274F" w:rsidP="00257BCB">
      <w:pPr>
        <w:pStyle w:val="ListParagraph"/>
        <w:numPr>
          <w:ilvl w:val="0"/>
          <w:numId w:val="166"/>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t>Cronk, M and flint, C (1992). Community midwifery: A Practical Guide, butterwood-Heinemenn Ltd, Linacre house, Jordan hill, Oxford</w:t>
      </w:r>
    </w:p>
    <w:p w14:paraId="6339A41F" w14:textId="77777777" w:rsidR="0005274F" w:rsidRPr="00E10229" w:rsidRDefault="0005274F" w:rsidP="00257BCB">
      <w:pPr>
        <w:pStyle w:val="ListParagraph"/>
        <w:numPr>
          <w:ilvl w:val="0"/>
          <w:numId w:val="166"/>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t>Bernett,  VR and Brown, Lk (1993). Milles Text Book for midwives, twelfth edition. Churchill Livingstone</w:t>
      </w:r>
    </w:p>
    <w:p w14:paraId="355A1EDE" w14:textId="77777777" w:rsidR="0005274F" w:rsidRPr="00E10229" w:rsidRDefault="0005274F" w:rsidP="00257BCB">
      <w:pPr>
        <w:pStyle w:val="ListParagraph"/>
        <w:numPr>
          <w:ilvl w:val="0"/>
          <w:numId w:val="166"/>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t>Kitzinger, S (1995). Homebirth and other alternatives to hospital. Darling Kindersley Ltd, Londen</w:t>
      </w:r>
    </w:p>
    <w:p w14:paraId="5D5EE9D0" w14:textId="77777777" w:rsidR="0005274F" w:rsidRPr="00E10229" w:rsidRDefault="0005274F" w:rsidP="00257BCB">
      <w:pPr>
        <w:pStyle w:val="ListParagraph"/>
        <w:numPr>
          <w:ilvl w:val="0"/>
          <w:numId w:val="166"/>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lastRenderedPageBreak/>
        <w:t>Klien, S (1998), A Book for Midwives: A manual for Traditional Birth Attendants and Comunity Midwives, The hesperian Foundation, Berkley, California,  USA</w:t>
      </w:r>
    </w:p>
    <w:p w14:paraId="1D3CAF20" w14:textId="77777777" w:rsidR="0005274F" w:rsidRPr="00E10229" w:rsidRDefault="0005274F" w:rsidP="00257BCB">
      <w:pPr>
        <w:pStyle w:val="ListParagraph"/>
        <w:numPr>
          <w:ilvl w:val="0"/>
          <w:numId w:val="166"/>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t>Prawiro hardjo, S (1997), Ilmu Kebidanan. YBPSP, UI Jakarta</w:t>
      </w:r>
    </w:p>
    <w:p w14:paraId="3C171AF1" w14:textId="77777777" w:rsidR="0005274F" w:rsidRPr="00E10229" w:rsidRDefault="0005274F" w:rsidP="00257BCB">
      <w:pPr>
        <w:pStyle w:val="ListParagraph"/>
        <w:numPr>
          <w:ilvl w:val="0"/>
          <w:numId w:val="166"/>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t>Saifudin, A.B. et.al (2000) Buku Acuan Nasional Pelayanan Kesehatan YBPSP. Jakarta</w:t>
      </w:r>
    </w:p>
    <w:p w14:paraId="5D7171DB" w14:textId="77777777" w:rsidR="0005274F" w:rsidRPr="00E10229" w:rsidRDefault="0005274F" w:rsidP="00257BCB">
      <w:pPr>
        <w:pStyle w:val="ListParagraph"/>
        <w:numPr>
          <w:ilvl w:val="0"/>
          <w:numId w:val="166"/>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t>Saifudin, A.B. dkk (2002) Buku Panduan Praktis Pelayanan Kesehatan Maternal Neonatal, YBPSP Jakarta.</w:t>
      </w:r>
    </w:p>
    <w:p w14:paraId="6429C462" w14:textId="77777777" w:rsidR="0005274F" w:rsidRPr="00E10229" w:rsidRDefault="0005274F" w:rsidP="00257BCB">
      <w:pPr>
        <w:pStyle w:val="ListParagraph"/>
        <w:numPr>
          <w:ilvl w:val="0"/>
          <w:numId w:val="166"/>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t>Dunkey, J (2000). Health promotion in midwifery Practice; A resource for health Professionals,  An imprint of harcourt Publishers Ltd, Bailiere Tindall, londen</w:t>
      </w:r>
    </w:p>
    <w:p w14:paraId="315FDE09" w14:textId="77777777" w:rsidR="0005274F" w:rsidRPr="00E10229" w:rsidRDefault="0005274F" w:rsidP="00257BCB">
      <w:pPr>
        <w:pStyle w:val="ListParagraph"/>
        <w:numPr>
          <w:ilvl w:val="0"/>
          <w:numId w:val="166"/>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t>Walsh, Lv (2001). Midwifery : community Based care During The Chilbearing Year. WB Sanders Company, USA..</w:t>
      </w:r>
    </w:p>
    <w:p w14:paraId="45D5D177" w14:textId="77777777" w:rsidR="0005274F" w:rsidRPr="00E10229" w:rsidRDefault="0005274F" w:rsidP="00257BCB">
      <w:pPr>
        <w:pStyle w:val="ListParagraph"/>
        <w:numPr>
          <w:ilvl w:val="0"/>
          <w:numId w:val="166"/>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t>Asuhan Kebidanan komunitas, EGC, Runjati</w:t>
      </w:r>
    </w:p>
    <w:p w14:paraId="36D1A609" w14:textId="77777777" w:rsidR="0005274F" w:rsidRPr="00E10229" w:rsidRDefault="0005274F" w:rsidP="00257BCB">
      <w:pPr>
        <w:pStyle w:val="ListParagraph"/>
        <w:numPr>
          <w:ilvl w:val="0"/>
          <w:numId w:val="166"/>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t>Pedoman desa siaga, Kemenkes</w:t>
      </w:r>
    </w:p>
    <w:p w14:paraId="23DB7F03" w14:textId="77777777" w:rsidR="0005274F" w:rsidRPr="00E10229" w:rsidRDefault="0005274F" w:rsidP="00257BCB">
      <w:pPr>
        <w:pStyle w:val="ListParagraph"/>
        <w:numPr>
          <w:ilvl w:val="0"/>
          <w:numId w:val="166"/>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t>Pemberdayaan Masyarakat, Kepmenkes</w:t>
      </w:r>
    </w:p>
    <w:p w14:paraId="36A46477" w14:textId="77777777" w:rsidR="0005274F" w:rsidRPr="00E10229" w:rsidRDefault="0005274F" w:rsidP="00E10229">
      <w:pPr>
        <w:tabs>
          <w:tab w:val="left" w:pos="426"/>
        </w:tabs>
        <w:spacing w:line="276" w:lineRule="auto"/>
        <w:ind w:left="288"/>
        <w:jc w:val="both"/>
        <w:rPr>
          <w:rFonts w:ascii="Arial Narrow" w:hAnsi="Arial Narrow"/>
          <w:sz w:val="22"/>
          <w:szCs w:val="22"/>
        </w:rPr>
      </w:pPr>
      <w:r w:rsidRPr="00E10229">
        <w:rPr>
          <w:rFonts w:ascii="Arial Narrow" w:hAnsi="Arial Narrow" w:cs="Times New Roman"/>
          <w:sz w:val="22"/>
          <w:szCs w:val="22"/>
          <w:lang w:val="id-ID"/>
        </w:rPr>
        <w:tab/>
      </w:r>
      <w:r w:rsidR="000917F7">
        <w:rPr>
          <w:rFonts w:ascii="Arial Narrow" w:hAnsi="Arial Narrow"/>
          <w:b/>
          <w:noProof/>
          <w:sz w:val="22"/>
          <w:szCs w:val="22"/>
          <w:lang w:eastAsia="id-ID"/>
        </w:rPr>
        <w:pict w14:anchorId="4E72198E">
          <v:oval id="_x0000_s2471" style="position:absolute;left:0;text-align:left;margin-left:4.75pt;margin-top:5.6pt;width:27.9pt;height:27.75pt;z-index:-251220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" fillcolor="#4f81bd" strokecolor="#f2f2f2" strokeweight="3pt">
            <v:shadow on="t" color="#243f60" opacity=".5" offset="1pt"/>
          </v:oval>
        </w:pict>
      </w:r>
      <w:r w:rsidR="000917F7">
        <w:rPr>
          <w:rFonts w:ascii="Arial Narrow" w:hAnsi="Arial Narrow"/>
          <w:b/>
          <w:noProof/>
          <w:sz w:val="22"/>
          <w:szCs w:val="22"/>
          <w:lang w:val="en-US"/>
        </w:rPr>
        <w:pict w14:anchorId="0A4B469D">
          <v:rect id="_x0000_s2469" style="position:absolute;left:0;text-align:left;margin-left:232.65pt;margin-top:-186.1pt;width:22.6pt;height:416.25pt;rotation:90;z-index:-251223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01236" stroked="f" strokecolor="#f2f2f2" strokeweight="3pt">
            <v:shadow color="#205867" opacity=".5" offset="1pt"/>
          </v:rect>
        </w:pict>
      </w:r>
    </w:p>
    <w:p w14:paraId="5BAF02EB" w14:textId="77777777" w:rsidR="0005274F" w:rsidRPr="00E10229" w:rsidRDefault="0005274F" w:rsidP="00E10229">
      <w:pPr>
        <w:pStyle w:val="SubJudul1"/>
        <w:tabs>
          <w:tab w:val="clear" w:pos="360"/>
          <w:tab w:val="clear" w:pos="1080"/>
          <w:tab w:val="left" w:pos="900"/>
        </w:tabs>
        <w:spacing w:line="276" w:lineRule="auto"/>
        <w:ind w:left="1170"/>
        <w:rPr>
          <w:rFonts w:ascii="Arial Narrow" w:hAnsi="Arial Narrow"/>
          <w:b w:val="0"/>
          <w:color w:val="FFFFFF" w:themeColor="background1"/>
          <w:sz w:val="22"/>
          <w:szCs w:val="22"/>
        </w:rPr>
      </w:pPr>
      <w:r w:rsidRPr="00E10229">
        <w:rPr>
          <w:rFonts w:ascii="Arial Narrow" w:hAnsi="Arial Narrow"/>
          <w:b w:val="0"/>
          <w:color w:val="FFFFFF" w:themeColor="background1"/>
          <w:sz w:val="22"/>
          <w:szCs w:val="22"/>
        </w:rPr>
        <w:t>materi</w:t>
      </w:r>
    </w:p>
    <w:p w14:paraId="640FDB78" w14:textId="77777777" w:rsidR="0005274F" w:rsidRPr="00E10229" w:rsidRDefault="0005274F" w:rsidP="00E10229">
      <w:pPr>
        <w:spacing w:line="276" w:lineRule="auto"/>
        <w:contextualSpacing/>
        <w:jc w:val="both"/>
        <w:rPr>
          <w:rFonts w:ascii="Arial Narrow" w:hAnsi="Arial Narrow" w:cs="Times New Roman"/>
          <w:b/>
          <w:sz w:val="22"/>
          <w:szCs w:val="22"/>
          <w:lang w:val="id-ID"/>
        </w:rPr>
      </w:pPr>
    </w:p>
    <w:p w14:paraId="4F636C3A" w14:textId="77777777" w:rsidR="00435A34" w:rsidRPr="00E10229" w:rsidRDefault="00435A34" w:rsidP="00E10229">
      <w:pPr>
        <w:spacing w:line="276" w:lineRule="auto"/>
        <w:ind w:left="720"/>
        <w:jc w:val="both"/>
        <w:rPr>
          <w:rFonts w:ascii="Arial Narrow" w:hAnsi="Arial Narrow"/>
          <w:b/>
          <w:sz w:val="22"/>
          <w:szCs w:val="22"/>
        </w:rPr>
      </w:pPr>
      <w:r w:rsidRPr="00E10229">
        <w:rPr>
          <w:rFonts w:ascii="Arial Narrow" w:hAnsi="Arial Narrow"/>
          <w:b/>
          <w:sz w:val="22"/>
          <w:szCs w:val="22"/>
        </w:rPr>
        <w:t>MELAKUKAN MONITORING DAN EVALUASI KEGIATAN PELAYANAN KEBIDANAN KOMUNITAS DENGAN PWS- KIA</w:t>
      </w:r>
    </w:p>
    <w:p w14:paraId="343BBA8C" w14:textId="77777777" w:rsidR="00435A34" w:rsidRPr="00E10229" w:rsidRDefault="00435A34" w:rsidP="00257BCB">
      <w:pPr>
        <w:pStyle w:val="Para1"/>
        <w:numPr>
          <w:ilvl w:val="0"/>
          <w:numId w:val="167"/>
        </w:numPr>
        <w:spacing w:line="276" w:lineRule="auto"/>
        <w:rPr>
          <w:rFonts w:ascii="Arial Narrow" w:hAnsi="Arial Narrow"/>
          <w:b/>
          <w:sz w:val="22"/>
          <w:szCs w:val="22"/>
        </w:rPr>
      </w:pPr>
      <w:r w:rsidRPr="00E10229">
        <w:rPr>
          <w:rFonts w:ascii="Arial Narrow" w:hAnsi="Arial Narrow" w:cs="Arial"/>
          <w:b/>
          <w:sz w:val="22"/>
          <w:szCs w:val="22"/>
        </w:rPr>
        <w:t>PENDATAAN DATA DARI DALAM DAN LUAR GEDUNG</w:t>
      </w:r>
    </w:p>
    <w:p w14:paraId="72705FA7" w14:textId="77777777" w:rsidR="00435A34" w:rsidRPr="00E10229" w:rsidRDefault="00435A34" w:rsidP="00257BCB">
      <w:pPr>
        <w:pStyle w:val="Para1"/>
        <w:numPr>
          <w:ilvl w:val="2"/>
          <w:numId w:val="148"/>
        </w:numPr>
        <w:spacing w:line="276" w:lineRule="auto"/>
        <w:ind w:left="1134" w:hanging="425"/>
        <w:rPr>
          <w:rFonts w:ascii="Arial Narrow" w:hAnsi="Arial Narrow"/>
          <w:sz w:val="22"/>
          <w:szCs w:val="22"/>
        </w:rPr>
      </w:pPr>
      <w:r w:rsidRPr="00E10229">
        <w:rPr>
          <w:rFonts w:ascii="Arial Narrow" w:hAnsi="Arial Narrow" w:cs="Arial"/>
          <w:sz w:val="22"/>
          <w:szCs w:val="22"/>
        </w:rPr>
        <w:t>Data sasaran</w:t>
      </w:r>
    </w:p>
    <w:p w14:paraId="5C127EDB" w14:textId="77777777" w:rsidR="00435A34" w:rsidRPr="00E10229" w:rsidRDefault="00435A34" w:rsidP="00E10229">
      <w:pPr>
        <w:pStyle w:val="Para1"/>
        <w:spacing w:line="276" w:lineRule="auto"/>
        <w:ind w:left="1134" w:firstLine="0"/>
        <w:rPr>
          <w:rFonts w:ascii="Arial Narrow" w:hAnsi="Arial Narrow"/>
          <w:sz w:val="22"/>
          <w:szCs w:val="22"/>
        </w:rPr>
      </w:pPr>
      <w:r w:rsidRPr="00E10229">
        <w:rPr>
          <w:rFonts w:ascii="Arial Narrow" w:hAnsi="Arial Narrow"/>
          <w:sz w:val="22"/>
          <w:szCs w:val="22"/>
          <w:lang w:eastAsia="id-ID"/>
        </w:rPr>
        <w:t>Data sasaran diperoleh sejak saat Bidan memulai pekerjaan di desa/kelurahan. Seorang Bidan di desa/kelurahan dibantu para kader dan dukun bersalin/bayi, membuat peta wilayah kerjanya yang mencakup denah jalan, rumah serta setiap waktu memperbaiki peta tersebut dengan data baru tentang adanya ibu yang hamil, neonatus dan anak balita. Data sasaran diperoleh bidan di desa/kelurahan dari para kader dan dukun bayi yang melakukan pendataan ibu hamil, bersalin, nifas, bayi baru lahir, bayi dan anak balita dimana sasaran tersebut diberikan buku KIA dan bagi ibu hamil dipasang stiker P4K di depan rumahnya. Selain itu data sasaran juga dapat diperoleh dengan mengumpulkan data sasaran yang berasal dari lintas program dan fasilitas pelayanan lain yang ada di wilayah kerjanya.</w:t>
      </w:r>
    </w:p>
    <w:p w14:paraId="4C9974B2" w14:textId="77777777" w:rsidR="00435A34" w:rsidRPr="00E10229" w:rsidRDefault="00435A34" w:rsidP="00257BCB">
      <w:pPr>
        <w:pStyle w:val="Para1"/>
        <w:numPr>
          <w:ilvl w:val="3"/>
          <w:numId w:val="148"/>
        </w:numPr>
        <w:spacing w:line="276" w:lineRule="auto"/>
        <w:ind w:left="1418"/>
        <w:rPr>
          <w:rFonts w:ascii="Arial Narrow" w:hAnsi="Arial Narrow"/>
          <w:sz w:val="22"/>
          <w:szCs w:val="22"/>
        </w:rPr>
      </w:pPr>
      <w:r w:rsidRPr="00E10229">
        <w:rPr>
          <w:rFonts w:ascii="Arial Narrow" w:hAnsi="Arial Narrow"/>
          <w:sz w:val="22"/>
          <w:szCs w:val="22"/>
          <w:lang w:eastAsia="id-ID"/>
        </w:rPr>
        <w:t>Jumlah seluruh ibu hamil</w:t>
      </w:r>
    </w:p>
    <w:p w14:paraId="361EA20A" w14:textId="77777777" w:rsidR="00435A34" w:rsidRPr="00E10229" w:rsidRDefault="00435A34" w:rsidP="00257BCB">
      <w:pPr>
        <w:pStyle w:val="Para1"/>
        <w:numPr>
          <w:ilvl w:val="3"/>
          <w:numId w:val="148"/>
        </w:numPr>
        <w:spacing w:line="276" w:lineRule="auto"/>
        <w:ind w:left="1418"/>
        <w:rPr>
          <w:rFonts w:ascii="Arial Narrow" w:hAnsi="Arial Narrow"/>
          <w:sz w:val="22"/>
          <w:szCs w:val="22"/>
        </w:rPr>
      </w:pPr>
      <w:r w:rsidRPr="00E10229">
        <w:rPr>
          <w:rFonts w:ascii="Arial Narrow" w:hAnsi="Arial Narrow"/>
          <w:sz w:val="22"/>
          <w:szCs w:val="22"/>
          <w:lang w:eastAsia="id-ID"/>
        </w:rPr>
        <w:t>Jumlah seluruh ibu bersalin</w:t>
      </w:r>
    </w:p>
    <w:p w14:paraId="503B1726" w14:textId="77777777" w:rsidR="00435A34" w:rsidRPr="00E10229" w:rsidRDefault="00435A34" w:rsidP="00257BCB">
      <w:pPr>
        <w:pStyle w:val="Para1"/>
        <w:numPr>
          <w:ilvl w:val="3"/>
          <w:numId w:val="148"/>
        </w:numPr>
        <w:spacing w:line="276" w:lineRule="auto"/>
        <w:ind w:left="1418"/>
        <w:rPr>
          <w:rFonts w:ascii="Arial Narrow" w:hAnsi="Arial Narrow"/>
          <w:sz w:val="22"/>
          <w:szCs w:val="22"/>
        </w:rPr>
      </w:pPr>
      <w:r w:rsidRPr="00E10229">
        <w:rPr>
          <w:rFonts w:ascii="Arial Narrow" w:hAnsi="Arial Narrow"/>
          <w:sz w:val="22"/>
          <w:szCs w:val="22"/>
          <w:lang w:eastAsia="id-ID"/>
        </w:rPr>
        <w:t>Jumlah ibu nifas</w:t>
      </w:r>
    </w:p>
    <w:p w14:paraId="05F3EB85" w14:textId="77777777" w:rsidR="00435A34" w:rsidRPr="00E10229" w:rsidRDefault="00435A34" w:rsidP="00257BCB">
      <w:pPr>
        <w:pStyle w:val="Para1"/>
        <w:numPr>
          <w:ilvl w:val="3"/>
          <w:numId w:val="148"/>
        </w:numPr>
        <w:spacing w:line="276" w:lineRule="auto"/>
        <w:ind w:left="1418"/>
        <w:rPr>
          <w:rFonts w:ascii="Arial Narrow" w:hAnsi="Arial Narrow"/>
          <w:sz w:val="22"/>
          <w:szCs w:val="22"/>
        </w:rPr>
      </w:pPr>
      <w:r w:rsidRPr="00E10229">
        <w:rPr>
          <w:rFonts w:ascii="Arial Narrow" w:hAnsi="Arial Narrow"/>
          <w:sz w:val="22"/>
          <w:szCs w:val="22"/>
          <w:lang w:eastAsia="id-ID"/>
        </w:rPr>
        <w:t>Jumlah seluruh bayi</w:t>
      </w:r>
    </w:p>
    <w:p w14:paraId="799EF134" w14:textId="77777777" w:rsidR="00435A34" w:rsidRPr="00E10229" w:rsidRDefault="00435A34" w:rsidP="00257BCB">
      <w:pPr>
        <w:pStyle w:val="Para1"/>
        <w:numPr>
          <w:ilvl w:val="3"/>
          <w:numId w:val="148"/>
        </w:numPr>
        <w:spacing w:line="276" w:lineRule="auto"/>
        <w:ind w:left="1418"/>
        <w:rPr>
          <w:rFonts w:ascii="Arial Narrow" w:hAnsi="Arial Narrow"/>
          <w:sz w:val="22"/>
          <w:szCs w:val="22"/>
        </w:rPr>
      </w:pPr>
      <w:r w:rsidRPr="00E10229">
        <w:rPr>
          <w:rFonts w:ascii="Arial Narrow" w:hAnsi="Arial Narrow"/>
          <w:sz w:val="22"/>
          <w:szCs w:val="22"/>
          <w:lang w:eastAsia="id-ID"/>
        </w:rPr>
        <w:t>Jumlah seluruh anak balita</w:t>
      </w:r>
    </w:p>
    <w:p w14:paraId="61985851" w14:textId="77777777" w:rsidR="00435A34" w:rsidRPr="00E10229" w:rsidRDefault="00435A34" w:rsidP="00257BCB">
      <w:pPr>
        <w:pStyle w:val="Para1"/>
        <w:numPr>
          <w:ilvl w:val="3"/>
          <w:numId w:val="148"/>
        </w:numPr>
        <w:spacing w:line="276" w:lineRule="auto"/>
        <w:ind w:left="1418"/>
        <w:rPr>
          <w:rFonts w:ascii="Arial Narrow" w:hAnsi="Arial Narrow"/>
          <w:sz w:val="22"/>
          <w:szCs w:val="22"/>
        </w:rPr>
      </w:pPr>
      <w:r w:rsidRPr="00E10229">
        <w:rPr>
          <w:rFonts w:ascii="Arial Narrow" w:hAnsi="Arial Narrow"/>
          <w:sz w:val="22"/>
          <w:szCs w:val="22"/>
          <w:lang w:eastAsia="id-ID"/>
        </w:rPr>
        <w:t>Jumlah seluruh PUS</w:t>
      </w:r>
    </w:p>
    <w:p w14:paraId="2C810227" w14:textId="77777777" w:rsidR="00435A34" w:rsidRPr="00E10229" w:rsidRDefault="00435A34" w:rsidP="00257BCB">
      <w:pPr>
        <w:pStyle w:val="Para1"/>
        <w:numPr>
          <w:ilvl w:val="2"/>
          <w:numId w:val="148"/>
        </w:numPr>
        <w:spacing w:line="276" w:lineRule="auto"/>
        <w:ind w:left="1134" w:hanging="425"/>
        <w:rPr>
          <w:rFonts w:ascii="Arial Narrow" w:hAnsi="Arial Narrow"/>
          <w:sz w:val="22"/>
          <w:szCs w:val="22"/>
        </w:rPr>
      </w:pPr>
      <w:r w:rsidRPr="00E10229">
        <w:rPr>
          <w:rFonts w:ascii="Arial Narrow" w:hAnsi="Arial Narrow" w:cs="Arial"/>
          <w:sz w:val="22"/>
          <w:szCs w:val="22"/>
        </w:rPr>
        <w:t>Data dasar</w:t>
      </w:r>
    </w:p>
    <w:p w14:paraId="6C3C6D21" w14:textId="77777777" w:rsidR="00435A34" w:rsidRPr="00E10229" w:rsidRDefault="00435A34" w:rsidP="00E10229">
      <w:pPr>
        <w:pStyle w:val="Para1"/>
        <w:spacing w:line="276" w:lineRule="auto"/>
        <w:ind w:left="1134" w:firstLine="0"/>
        <w:rPr>
          <w:rFonts w:ascii="Arial Narrow" w:hAnsi="Arial Narrow"/>
          <w:sz w:val="22"/>
          <w:szCs w:val="22"/>
        </w:rPr>
      </w:pPr>
      <w:r w:rsidRPr="00E10229">
        <w:rPr>
          <w:rFonts w:ascii="Arial Narrow" w:hAnsi="Arial Narrow"/>
          <w:sz w:val="22"/>
          <w:szCs w:val="22"/>
        </w:rPr>
        <w:t>Bidan di desa/kelurahan mencatat semua detail pelayanan KIA di dalam kartu ibu, kohort Ibu, formulir MTBM, formulir MTBS, kartu bayi, kohort bayi, kohort anak balita, kohort KB, dan buku KIA. Pencatatan harus dilakukan segera setelah bidan melakukan pelayanan. Pencatatan tersebut diperlukan untuk memantau secara intensif dan terus menerus kondisi dan permasalahan yang ditemukan pada para ibu, bayi dan anak di desa/kelurahan tersebut, antara lain nama dan alamat ibu yang tidak dating memeriksakan dirinya pada jadwal yang seharusnya, imunisasi yang belum diterima para ibu, penimbangan anak dan lain lain. Selain hal tersebut bidan di desa juga mengumpulkan data pelayanan yang berasal dari lintas program dan fasilitas pelayanan lain yang ada di wilayah kerjanya.</w:t>
      </w:r>
    </w:p>
    <w:p w14:paraId="65337875" w14:textId="77777777" w:rsidR="00435A34" w:rsidRPr="00E10229" w:rsidRDefault="00435A34" w:rsidP="00257BCB">
      <w:pPr>
        <w:pStyle w:val="Para1"/>
        <w:numPr>
          <w:ilvl w:val="3"/>
          <w:numId w:val="148"/>
        </w:numPr>
        <w:spacing w:line="276" w:lineRule="auto"/>
        <w:ind w:left="1418" w:hanging="284"/>
        <w:rPr>
          <w:rFonts w:ascii="Arial Narrow" w:hAnsi="Arial Narrow"/>
          <w:sz w:val="22"/>
          <w:szCs w:val="22"/>
        </w:rPr>
      </w:pPr>
      <w:r w:rsidRPr="00E10229">
        <w:rPr>
          <w:rFonts w:ascii="Arial Narrow" w:hAnsi="Arial Narrow"/>
          <w:sz w:val="22"/>
          <w:szCs w:val="22"/>
          <w:lang w:eastAsia="id-ID"/>
        </w:rPr>
        <w:t>Jumlah K1</w:t>
      </w:r>
    </w:p>
    <w:p w14:paraId="02A108E2" w14:textId="77777777" w:rsidR="00435A34" w:rsidRPr="00E10229" w:rsidRDefault="00435A34" w:rsidP="00257BCB">
      <w:pPr>
        <w:pStyle w:val="Para1"/>
        <w:numPr>
          <w:ilvl w:val="3"/>
          <w:numId w:val="148"/>
        </w:numPr>
        <w:spacing w:line="276" w:lineRule="auto"/>
        <w:ind w:left="1418" w:hanging="284"/>
        <w:rPr>
          <w:rFonts w:ascii="Arial Narrow" w:hAnsi="Arial Narrow"/>
          <w:sz w:val="22"/>
          <w:szCs w:val="22"/>
        </w:rPr>
      </w:pPr>
      <w:r w:rsidRPr="00E10229">
        <w:rPr>
          <w:rFonts w:ascii="Arial Narrow" w:hAnsi="Arial Narrow"/>
          <w:sz w:val="22"/>
          <w:szCs w:val="22"/>
          <w:lang w:eastAsia="id-ID"/>
        </w:rPr>
        <w:lastRenderedPageBreak/>
        <w:t>Jumlah K4</w:t>
      </w:r>
    </w:p>
    <w:p w14:paraId="76DE7A8C" w14:textId="77777777" w:rsidR="00435A34" w:rsidRPr="00E10229" w:rsidRDefault="00435A34" w:rsidP="00257BCB">
      <w:pPr>
        <w:pStyle w:val="Para1"/>
        <w:numPr>
          <w:ilvl w:val="3"/>
          <w:numId w:val="148"/>
        </w:numPr>
        <w:spacing w:line="276" w:lineRule="auto"/>
        <w:ind w:left="1418" w:hanging="284"/>
        <w:rPr>
          <w:rFonts w:ascii="Arial Narrow" w:hAnsi="Arial Narrow"/>
          <w:sz w:val="22"/>
          <w:szCs w:val="22"/>
        </w:rPr>
      </w:pPr>
      <w:r w:rsidRPr="00E10229">
        <w:rPr>
          <w:rFonts w:ascii="Arial Narrow" w:hAnsi="Arial Narrow"/>
          <w:sz w:val="22"/>
          <w:szCs w:val="22"/>
          <w:lang w:eastAsia="id-ID"/>
        </w:rPr>
        <w:t>Jumlah persalinan yang ditolong oleh tenaga kesehatan</w:t>
      </w:r>
    </w:p>
    <w:p w14:paraId="501052C2" w14:textId="77777777" w:rsidR="00435A34" w:rsidRPr="00E10229" w:rsidRDefault="00435A34" w:rsidP="00257BCB">
      <w:pPr>
        <w:pStyle w:val="Para1"/>
        <w:numPr>
          <w:ilvl w:val="3"/>
          <w:numId w:val="148"/>
        </w:numPr>
        <w:spacing w:line="276" w:lineRule="auto"/>
        <w:ind w:left="1418" w:hanging="284"/>
        <w:rPr>
          <w:rFonts w:ascii="Arial Narrow" w:hAnsi="Arial Narrow"/>
          <w:sz w:val="22"/>
          <w:szCs w:val="22"/>
        </w:rPr>
      </w:pPr>
      <w:r w:rsidRPr="00E10229">
        <w:rPr>
          <w:rFonts w:ascii="Arial Narrow" w:hAnsi="Arial Narrow"/>
          <w:sz w:val="22"/>
          <w:szCs w:val="22"/>
          <w:lang w:eastAsia="id-ID"/>
        </w:rPr>
        <w:t>Jumlah ibu nifas yang dilayani 3 kali (KF 3) oleh tenaga kesehatan</w:t>
      </w:r>
    </w:p>
    <w:p w14:paraId="1D43BDA9" w14:textId="77777777" w:rsidR="00435A34" w:rsidRPr="00E10229" w:rsidRDefault="00435A34" w:rsidP="00257BCB">
      <w:pPr>
        <w:pStyle w:val="Para1"/>
        <w:numPr>
          <w:ilvl w:val="3"/>
          <w:numId w:val="148"/>
        </w:numPr>
        <w:spacing w:line="276" w:lineRule="auto"/>
        <w:ind w:left="1418" w:hanging="284"/>
        <w:rPr>
          <w:rFonts w:ascii="Arial Narrow" w:hAnsi="Arial Narrow"/>
          <w:sz w:val="22"/>
          <w:szCs w:val="22"/>
        </w:rPr>
      </w:pPr>
      <w:r w:rsidRPr="00E10229">
        <w:rPr>
          <w:rFonts w:ascii="Arial Narrow" w:hAnsi="Arial Narrow"/>
          <w:sz w:val="22"/>
          <w:szCs w:val="22"/>
          <w:lang w:eastAsia="id-ID"/>
        </w:rPr>
        <w:t>Jumlah neonatus yang mendapatkan pelayanan kesehatan pada umur   6 – 48 jam</w:t>
      </w:r>
    </w:p>
    <w:p w14:paraId="4ACFC66C" w14:textId="77777777" w:rsidR="00435A34" w:rsidRPr="00E10229" w:rsidRDefault="00435A34" w:rsidP="00257BCB">
      <w:pPr>
        <w:pStyle w:val="Para1"/>
        <w:numPr>
          <w:ilvl w:val="3"/>
          <w:numId w:val="148"/>
        </w:numPr>
        <w:spacing w:line="276" w:lineRule="auto"/>
        <w:ind w:left="1418" w:hanging="284"/>
        <w:rPr>
          <w:rFonts w:ascii="Arial Narrow" w:hAnsi="Arial Narrow"/>
          <w:sz w:val="22"/>
          <w:szCs w:val="22"/>
        </w:rPr>
      </w:pPr>
      <w:r w:rsidRPr="00E10229">
        <w:rPr>
          <w:rFonts w:ascii="Arial Narrow" w:hAnsi="Arial Narrow"/>
          <w:sz w:val="22"/>
          <w:szCs w:val="22"/>
          <w:lang w:eastAsia="id-ID"/>
        </w:rPr>
        <w:t>Jumlah neonatus yang mendapatkan pelayanan kesehatan lengkap pada umur 0-28 hari (KN 1, KN 2, KN 3)</w:t>
      </w:r>
    </w:p>
    <w:p w14:paraId="1FFC08C2" w14:textId="77777777" w:rsidR="00435A34" w:rsidRPr="00E10229" w:rsidRDefault="00435A34" w:rsidP="00257BCB">
      <w:pPr>
        <w:pStyle w:val="Para1"/>
        <w:numPr>
          <w:ilvl w:val="3"/>
          <w:numId w:val="148"/>
        </w:numPr>
        <w:spacing w:line="276" w:lineRule="auto"/>
        <w:ind w:left="1418" w:hanging="284"/>
        <w:rPr>
          <w:rFonts w:ascii="Arial Narrow" w:hAnsi="Arial Narrow"/>
          <w:sz w:val="22"/>
          <w:szCs w:val="22"/>
        </w:rPr>
      </w:pPr>
      <w:r w:rsidRPr="00E10229">
        <w:rPr>
          <w:rFonts w:ascii="Arial Narrow" w:hAnsi="Arial Narrow"/>
          <w:sz w:val="22"/>
          <w:szCs w:val="22"/>
          <w:lang w:eastAsia="id-ID"/>
        </w:rPr>
        <w:t> Jumlah ibu hamil, ber sali n dan nifas dengan factor ri siko/ komplikasi yang dideteksi ol eh masyarakat</w:t>
      </w:r>
    </w:p>
    <w:p w14:paraId="22E8C70E" w14:textId="77777777" w:rsidR="00435A34" w:rsidRPr="00E10229" w:rsidRDefault="00A64E93" w:rsidP="00257BCB">
      <w:pPr>
        <w:pStyle w:val="Para1"/>
        <w:numPr>
          <w:ilvl w:val="3"/>
          <w:numId w:val="148"/>
        </w:numPr>
        <w:spacing w:line="276" w:lineRule="auto"/>
        <w:ind w:left="1418" w:hanging="284"/>
        <w:rPr>
          <w:rFonts w:ascii="Arial Narrow" w:hAnsi="Arial Narrow"/>
          <w:sz w:val="22"/>
          <w:szCs w:val="22"/>
        </w:rPr>
      </w:pPr>
      <w:r w:rsidRPr="00E10229">
        <w:rPr>
          <w:rFonts w:ascii="Arial Narrow" w:hAnsi="Arial Narrow"/>
          <w:sz w:val="22"/>
          <w:szCs w:val="22"/>
          <w:lang w:eastAsia="id-ID"/>
        </w:rPr>
        <w:t> </w:t>
      </w:r>
      <w:r w:rsidR="00435A34" w:rsidRPr="00E10229">
        <w:rPr>
          <w:rFonts w:ascii="Arial Narrow" w:hAnsi="Arial Narrow"/>
          <w:sz w:val="22"/>
          <w:szCs w:val="22"/>
          <w:lang w:eastAsia="id-ID"/>
        </w:rPr>
        <w:t>Jumlah kasus komplikasi obstetri yang ditangani</w:t>
      </w:r>
    </w:p>
    <w:p w14:paraId="57292FFD" w14:textId="77777777" w:rsidR="00435A34" w:rsidRPr="00E10229" w:rsidRDefault="00435A34" w:rsidP="00257BCB">
      <w:pPr>
        <w:pStyle w:val="Para1"/>
        <w:numPr>
          <w:ilvl w:val="3"/>
          <w:numId w:val="148"/>
        </w:numPr>
        <w:spacing w:line="276" w:lineRule="auto"/>
        <w:ind w:left="1418" w:hanging="284"/>
        <w:rPr>
          <w:rFonts w:ascii="Arial Narrow" w:hAnsi="Arial Narrow"/>
          <w:sz w:val="22"/>
          <w:szCs w:val="22"/>
        </w:rPr>
      </w:pPr>
      <w:r w:rsidRPr="00E10229">
        <w:rPr>
          <w:rFonts w:ascii="Arial Narrow" w:hAnsi="Arial Narrow"/>
          <w:sz w:val="22"/>
          <w:szCs w:val="22"/>
          <w:lang w:eastAsia="id-ID"/>
        </w:rPr>
        <w:t>Jumlah neonatus dengan komplikasi yang ditangani</w:t>
      </w:r>
    </w:p>
    <w:p w14:paraId="6222D6D3" w14:textId="77777777" w:rsidR="00435A34" w:rsidRPr="00E10229" w:rsidRDefault="00435A34" w:rsidP="00257BCB">
      <w:pPr>
        <w:pStyle w:val="Para1"/>
        <w:numPr>
          <w:ilvl w:val="3"/>
          <w:numId w:val="148"/>
        </w:numPr>
        <w:spacing w:line="276" w:lineRule="auto"/>
        <w:ind w:left="1418" w:hanging="284"/>
        <w:rPr>
          <w:rFonts w:ascii="Arial Narrow" w:hAnsi="Arial Narrow"/>
          <w:sz w:val="22"/>
          <w:szCs w:val="22"/>
        </w:rPr>
      </w:pPr>
      <w:r w:rsidRPr="00E10229">
        <w:rPr>
          <w:rFonts w:ascii="Arial Narrow" w:hAnsi="Arial Narrow"/>
          <w:sz w:val="22"/>
          <w:szCs w:val="22"/>
          <w:lang w:eastAsia="id-ID"/>
        </w:rPr>
        <w:t>Jumlah bayi yang mendapatkan pelayanan kesehatan pada umur 29 hari – 11 bulan sedikitnya 4 kali</w:t>
      </w:r>
    </w:p>
    <w:p w14:paraId="6D98354A" w14:textId="77777777" w:rsidR="00435A34" w:rsidRPr="00E10229" w:rsidRDefault="00435A34" w:rsidP="00257BCB">
      <w:pPr>
        <w:pStyle w:val="Para1"/>
        <w:numPr>
          <w:ilvl w:val="3"/>
          <w:numId w:val="148"/>
        </w:numPr>
        <w:spacing w:line="276" w:lineRule="auto"/>
        <w:ind w:left="1418" w:hanging="284"/>
        <w:rPr>
          <w:rFonts w:ascii="Arial Narrow" w:hAnsi="Arial Narrow"/>
          <w:sz w:val="22"/>
          <w:szCs w:val="22"/>
        </w:rPr>
      </w:pPr>
      <w:r w:rsidRPr="00E10229">
        <w:rPr>
          <w:rFonts w:ascii="Arial Narrow" w:hAnsi="Arial Narrow"/>
          <w:sz w:val="22"/>
          <w:szCs w:val="22"/>
          <w:lang w:eastAsia="id-ID"/>
        </w:rPr>
        <w:t>Jumlah anak balita (12 – 59 bulan) yang mendapatkan pelayanan kesehatan sedikitnya 8 kali</w:t>
      </w:r>
    </w:p>
    <w:p w14:paraId="03415385" w14:textId="77777777" w:rsidR="00435A34" w:rsidRPr="00E10229" w:rsidRDefault="00435A34" w:rsidP="00257BCB">
      <w:pPr>
        <w:pStyle w:val="Para1"/>
        <w:numPr>
          <w:ilvl w:val="3"/>
          <w:numId w:val="148"/>
        </w:numPr>
        <w:spacing w:line="276" w:lineRule="auto"/>
        <w:ind w:left="1418" w:hanging="284"/>
        <w:rPr>
          <w:rFonts w:ascii="Arial Narrow" w:hAnsi="Arial Narrow"/>
          <w:sz w:val="22"/>
          <w:szCs w:val="22"/>
        </w:rPr>
      </w:pPr>
      <w:r w:rsidRPr="00E10229">
        <w:rPr>
          <w:rFonts w:ascii="Arial Narrow" w:hAnsi="Arial Narrow"/>
          <w:sz w:val="22"/>
          <w:szCs w:val="22"/>
          <w:lang w:eastAsia="id-ID"/>
        </w:rPr>
        <w:t>Jumlah anak balita sakit yang mendapatkan pelayanan kesehatan sesuai standar</w:t>
      </w:r>
    </w:p>
    <w:p w14:paraId="7C2DBDB3" w14:textId="77777777" w:rsidR="00435A34" w:rsidRPr="00E10229" w:rsidRDefault="00435A34" w:rsidP="00257BCB">
      <w:pPr>
        <w:pStyle w:val="Para1"/>
        <w:numPr>
          <w:ilvl w:val="3"/>
          <w:numId w:val="148"/>
        </w:numPr>
        <w:spacing w:line="276" w:lineRule="auto"/>
        <w:ind w:left="1418" w:hanging="284"/>
        <w:rPr>
          <w:rFonts w:ascii="Arial Narrow" w:hAnsi="Arial Narrow"/>
          <w:sz w:val="22"/>
          <w:szCs w:val="22"/>
        </w:rPr>
      </w:pPr>
      <w:r w:rsidRPr="00E10229">
        <w:rPr>
          <w:rFonts w:ascii="Arial Narrow" w:hAnsi="Arial Narrow"/>
          <w:sz w:val="22"/>
          <w:szCs w:val="22"/>
          <w:lang w:eastAsia="id-ID"/>
        </w:rPr>
        <w:t xml:space="preserve"> Jumlah peserta KB aktif</w:t>
      </w:r>
    </w:p>
    <w:p w14:paraId="01D37891" w14:textId="77777777" w:rsidR="00435A34" w:rsidRPr="00E10229" w:rsidRDefault="00435A34" w:rsidP="00257BCB">
      <w:pPr>
        <w:pStyle w:val="Para1"/>
        <w:numPr>
          <w:ilvl w:val="2"/>
          <w:numId w:val="148"/>
        </w:numPr>
        <w:spacing w:line="276" w:lineRule="auto"/>
        <w:ind w:left="1134" w:hanging="425"/>
        <w:rPr>
          <w:rFonts w:ascii="Arial Narrow" w:hAnsi="Arial Narrow"/>
          <w:sz w:val="22"/>
          <w:szCs w:val="22"/>
        </w:rPr>
      </w:pPr>
      <w:r w:rsidRPr="00E10229">
        <w:rPr>
          <w:rFonts w:ascii="Arial Narrow" w:hAnsi="Arial Narrow"/>
          <w:sz w:val="22"/>
          <w:szCs w:val="22"/>
        </w:rPr>
        <w:t>Sumber Data</w:t>
      </w:r>
    </w:p>
    <w:p w14:paraId="28C4F286" w14:textId="77777777" w:rsidR="00435A34" w:rsidRPr="00E10229" w:rsidRDefault="00435A34" w:rsidP="00257BCB">
      <w:pPr>
        <w:pStyle w:val="Para1"/>
        <w:numPr>
          <w:ilvl w:val="4"/>
          <w:numId w:val="148"/>
        </w:numPr>
        <w:spacing w:line="276" w:lineRule="auto"/>
        <w:ind w:left="1418" w:hanging="284"/>
        <w:rPr>
          <w:rFonts w:ascii="Arial Narrow" w:hAnsi="Arial Narrow"/>
          <w:sz w:val="22"/>
          <w:szCs w:val="22"/>
        </w:rPr>
      </w:pPr>
      <w:r w:rsidRPr="00E10229">
        <w:rPr>
          <w:rFonts w:ascii="Arial Narrow" w:hAnsi="Arial Narrow"/>
          <w:sz w:val="22"/>
          <w:szCs w:val="22"/>
        </w:rPr>
        <w:t>Kohort Ibu</w:t>
      </w:r>
    </w:p>
    <w:p w14:paraId="2698B9BA" w14:textId="77777777" w:rsidR="00435A34" w:rsidRPr="00E10229" w:rsidRDefault="00435A34" w:rsidP="00E10229">
      <w:pPr>
        <w:pStyle w:val="Para1"/>
        <w:spacing w:line="276" w:lineRule="auto"/>
        <w:ind w:left="1418" w:firstLine="0"/>
        <w:rPr>
          <w:rFonts w:ascii="Arial Narrow" w:hAnsi="Arial Narrow"/>
          <w:sz w:val="22"/>
          <w:szCs w:val="22"/>
        </w:rPr>
      </w:pPr>
      <w:r w:rsidRPr="00E10229">
        <w:rPr>
          <w:rFonts w:ascii="Arial Narrow" w:hAnsi="Arial Narrow"/>
          <w:sz w:val="22"/>
          <w:szCs w:val="22"/>
        </w:rPr>
        <w:t>kohort ibu merupakan sumber data pelayanan ibu hamil dan bersalin, serta keadaan/resiko yang dipunyai ibu yang di organisir sedemikian rupa yang pengkoleksiaannya melibatkan kader dan dukun bayi diwilayahnya setiap bulan yang mana informasi pada saat ini lebih difokuskan pada kesehatar ibu dan bayi baru lahir tanpa adanya duplikasi informasi.</w:t>
      </w:r>
    </w:p>
    <w:p w14:paraId="4C19E425" w14:textId="77777777" w:rsidR="00435A34" w:rsidRPr="00E10229" w:rsidRDefault="00435A34" w:rsidP="00E10229">
      <w:pPr>
        <w:pStyle w:val="Para1"/>
        <w:spacing w:line="276" w:lineRule="auto"/>
        <w:ind w:left="1418" w:firstLine="0"/>
        <w:rPr>
          <w:rFonts w:ascii="Arial Narrow" w:hAnsi="Arial Narrow"/>
          <w:sz w:val="22"/>
          <w:szCs w:val="22"/>
        </w:rPr>
      </w:pPr>
      <w:r w:rsidRPr="00E10229">
        <w:rPr>
          <w:rFonts w:ascii="Arial Narrow" w:hAnsi="Arial Narrow" w:cs="Arial"/>
          <w:sz w:val="22"/>
          <w:szCs w:val="22"/>
        </w:rPr>
        <w:t>Cara Pengisian Kohort Ibu</w:t>
      </w:r>
    </w:p>
    <w:tbl>
      <w:tblPr>
        <w:tblW w:w="7654" w:type="dxa"/>
        <w:tblInd w:w="1526"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992"/>
        <w:gridCol w:w="6662"/>
      </w:tblGrid>
      <w:tr w:rsidR="00435A34" w:rsidRPr="00E10229" w14:paraId="3DA4FFDF"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523589" w14:textId="77777777" w:rsidR="00435A34" w:rsidRPr="00E10229" w:rsidRDefault="00435A34" w:rsidP="00412D17">
            <w:pPr>
              <w:spacing w:line="276" w:lineRule="auto"/>
              <w:jc w:val="center"/>
              <w:rPr>
                <w:rFonts w:ascii="Arial Narrow" w:hAnsi="Arial Narrow" w:cs="Times New Roman"/>
                <w:sz w:val="22"/>
                <w:szCs w:val="22"/>
              </w:rPr>
            </w:pPr>
            <w:r w:rsidRPr="00E10229">
              <w:rPr>
                <w:rFonts w:ascii="Arial Narrow" w:hAnsi="Arial Narrow"/>
                <w:sz w:val="22"/>
                <w:szCs w:val="22"/>
              </w:rPr>
              <w:t>KOLOM</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DC974C" w14:textId="77777777" w:rsidR="00435A34" w:rsidRPr="00E10229" w:rsidRDefault="00435A34" w:rsidP="00412D17">
            <w:pPr>
              <w:spacing w:line="276" w:lineRule="auto"/>
              <w:jc w:val="both"/>
              <w:rPr>
                <w:rFonts w:ascii="Arial Narrow" w:hAnsi="Arial Narrow" w:cs="Times New Roman"/>
                <w:sz w:val="22"/>
                <w:szCs w:val="22"/>
              </w:rPr>
            </w:pPr>
            <w:r w:rsidRPr="00E10229">
              <w:rPr>
                <w:rFonts w:ascii="Arial Narrow" w:hAnsi="Arial Narrow"/>
                <w:sz w:val="22"/>
                <w:szCs w:val="22"/>
              </w:rPr>
              <w:t>PENGISIAN</w:t>
            </w:r>
          </w:p>
        </w:tc>
      </w:tr>
      <w:tr w:rsidR="00435A34" w:rsidRPr="00E10229" w14:paraId="5682CB6A"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8EFDD" w14:textId="77777777" w:rsidR="00435A34" w:rsidRPr="00E10229" w:rsidRDefault="00435A34" w:rsidP="00412D17">
            <w:pPr>
              <w:spacing w:line="276" w:lineRule="auto"/>
              <w:jc w:val="center"/>
              <w:rPr>
                <w:rFonts w:ascii="Arial Narrow" w:hAnsi="Arial Narrow" w:cs="Times New Roman"/>
                <w:sz w:val="22"/>
                <w:szCs w:val="22"/>
              </w:rPr>
            </w:pPr>
            <w:r w:rsidRPr="00E10229">
              <w:rPr>
                <w:rFonts w:ascii="Arial Narrow" w:hAnsi="Arial Narrow"/>
                <w:sz w:val="22"/>
                <w:szCs w:val="22"/>
              </w:rPr>
              <w:t>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16FA07" w14:textId="77777777" w:rsidR="00435A34" w:rsidRPr="00E10229" w:rsidRDefault="00435A34" w:rsidP="00412D17">
            <w:pPr>
              <w:spacing w:line="276" w:lineRule="auto"/>
              <w:jc w:val="both"/>
              <w:rPr>
                <w:rFonts w:ascii="Arial Narrow" w:hAnsi="Arial Narrow" w:cs="Times New Roman"/>
                <w:sz w:val="22"/>
                <w:szCs w:val="22"/>
              </w:rPr>
            </w:pPr>
            <w:r w:rsidRPr="00E10229">
              <w:rPr>
                <w:rFonts w:ascii="Arial Narrow" w:hAnsi="Arial Narrow"/>
                <w:sz w:val="22"/>
                <w:szCs w:val="22"/>
              </w:rPr>
              <w:t> Diisi nomor urut,</w:t>
            </w:r>
          </w:p>
        </w:tc>
      </w:tr>
      <w:tr w:rsidR="00435A34" w:rsidRPr="00E10229" w14:paraId="7D44F917"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2786C" w14:textId="77777777" w:rsidR="00435A34" w:rsidRPr="00E10229" w:rsidRDefault="00435A34" w:rsidP="00412D17">
            <w:pPr>
              <w:spacing w:line="276" w:lineRule="auto"/>
              <w:jc w:val="center"/>
              <w:rPr>
                <w:rFonts w:ascii="Arial Narrow" w:hAnsi="Arial Narrow" w:cs="Times New Roman"/>
                <w:sz w:val="22"/>
                <w:szCs w:val="22"/>
              </w:rPr>
            </w:pPr>
            <w:r w:rsidRPr="00E10229">
              <w:rPr>
                <w:rFonts w:ascii="Arial Narrow" w:hAnsi="Arial Narrow"/>
                <w:sz w:val="22"/>
                <w:szCs w:val="22"/>
              </w:rPr>
              <w:t>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92BC0D" w14:textId="77777777" w:rsidR="00435A34" w:rsidRPr="00E10229" w:rsidRDefault="00435A34" w:rsidP="00412D17">
            <w:pPr>
              <w:spacing w:line="276" w:lineRule="auto"/>
              <w:jc w:val="both"/>
              <w:rPr>
                <w:rFonts w:ascii="Arial Narrow" w:hAnsi="Arial Narrow" w:cs="Times New Roman"/>
                <w:sz w:val="22"/>
                <w:szCs w:val="22"/>
              </w:rPr>
            </w:pPr>
            <w:r w:rsidRPr="00E10229">
              <w:rPr>
                <w:rFonts w:ascii="Arial Narrow" w:hAnsi="Arial Narrow"/>
                <w:sz w:val="22"/>
                <w:szCs w:val="22"/>
              </w:rPr>
              <w:t>Diisi nomor indeks dari famili folder</w:t>
            </w:r>
          </w:p>
        </w:tc>
      </w:tr>
      <w:tr w:rsidR="00435A34" w:rsidRPr="00E10229" w14:paraId="593960FE"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4D44D" w14:textId="77777777" w:rsidR="00435A34" w:rsidRPr="00E10229" w:rsidRDefault="00435A34" w:rsidP="00412D17">
            <w:pPr>
              <w:spacing w:line="276" w:lineRule="auto"/>
              <w:jc w:val="center"/>
              <w:rPr>
                <w:rFonts w:ascii="Arial Narrow" w:hAnsi="Arial Narrow" w:cs="Times New Roman"/>
                <w:sz w:val="22"/>
                <w:szCs w:val="22"/>
              </w:rPr>
            </w:pPr>
            <w:r w:rsidRPr="00E10229">
              <w:rPr>
                <w:rFonts w:ascii="Arial Narrow" w:hAnsi="Arial Narrow"/>
                <w:sz w:val="22"/>
                <w:szCs w:val="22"/>
              </w:rPr>
              <w:t>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216C01" w14:textId="77777777" w:rsidR="00435A34" w:rsidRPr="00E10229" w:rsidRDefault="00435A34" w:rsidP="00412D17">
            <w:pPr>
              <w:spacing w:line="276" w:lineRule="auto"/>
              <w:jc w:val="both"/>
              <w:rPr>
                <w:rFonts w:ascii="Arial Narrow" w:hAnsi="Arial Narrow" w:cs="Times New Roman"/>
                <w:sz w:val="22"/>
                <w:szCs w:val="22"/>
              </w:rPr>
            </w:pPr>
            <w:r w:rsidRPr="00E10229">
              <w:rPr>
                <w:rFonts w:ascii="Arial Narrow" w:hAnsi="Arial Narrow"/>
                <w:sz w:val="22"/>
                <w:szCs w:val="22"/>
              </w:rPr>
              <w:t>Diisi nama ibu hamil,</w:t>
            </w:r>
          </w:p>
        </w:tc>
      </w:tr>
      <w:tr w:rsidR="00435A34" w:rsidRPr="00E10229" w14:paraId="0A1AAFF6"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4AC938" w14:textId="77777777" w:rsidR="00435A34" w:rsidRPr="00E10229" w:rsidRDefault="00435A34" w:rsidP="00412D17">
            <w:pPr>
              <w:spacing w:line="276" w:lineRule="auto"/>
              <w:jc w:val="center"/>
              <w:rPr>
                <w:rFonts w:ascii="Arial Narrow" w:hAnsi="Arial Narrow" w:cs="Times New Roman"/>
                <w:sz w:val="22"/>
                <w:szCs w:val="22"/>
              </w:rPr>
            </w:pPr>
            <w:r w:rsidRPr="00E10229">
              <w:rPr>
                <w:rFonts w:ascii="Arial Narrow" w:hAnsi="Arial Narrow"/>
                <w:sz w:val="22"/>
                <w:szCs w:val="22"/>
              </w:rPr>
              <w:t>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60DC3" w14:textId="77777777" w:rsidR="00435A34" w:rsidRPr="00E10229" w:rsidRDefault="00435A34" w:rsidP="00412D17">
            <w:pPr>
              <w:spacing w:line="276" w:lineRule="auto"/>
              <w:jc w:val="both"/>
              <w:rPr>
                <w:rFonts w:ascii="Arial Narrow" w:hAnsi="Arial Narrow" w:cs="Times New Roman"/>
                <w:sz w:val="22"/>
                <w:szCs w:val="22"/>
              </w:rPr>
            </w:pPr>
            <w:r w:rsidRPr="00E10229">
              <w:rPr>
                <w:rFonts w:ascii="Arial Narrow" w:hAnsi="Arial Narrow"/>
                <w:sz w:val="22"/>
                <w:szCs w:val="22"/>
              </w:rPr>
              <w:t>Diisi nama suami ibu hamil,</w:t>
            </w:r>
          </w:p>
        </w:tc>
      </w:tr>
      <w:tr w:rsidR="00435A34" w:rsidRPr="00E10229" w14:paraId="3BF13AFA"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DD13BC" w14:textId="77777777" w:rsidR="00435A34" w:rsidRPr="00E10229" w:rsidRDefault="00435A34" w:rsidP="00412D17">
            <w:pPr>
              <w:spacing w:line="276" w:lineRule="auto"/>
              <w:jc w:val="center"/>
              <w:rPr>
                <w:rFonts w:ascii="Arial Narrow" w:hAnsi="Arial Narrow" w:cs="Times New Roman"/>
                <w:sz w:val="22"/>
                <w:szCs w:val="22"/>
              </w:rPr>
            </w:pPr>
            <w:r w:rsidRPr="00E10229">
              <w:rPr>
                <w:rFonts w:ascii="Arial Narrow" w:hAnsi="Arial Narrow"/>
                <w:sz w:val="22"/>
                <w:szCs w:val="22"/>
              </w:rPr>
              <w:t>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AE2F3" w14:textId="77777777" w:rsidR="00435A34" w:rsidRPr="00E10229" w:rsidRDefault="00435A34" w:rsidP="00412D17">
            <w:pPr>
              <w:spacing w:line="276" w:lineRule="auto"/>
              <w:jc w:val="both"/>
              <w:rPr>
                <w:rFonts w:ascii="Arial Narrow" w:hAnsi="Arial Narrow" w:cs="Times New Roman"/>
                <w:sz w:val="22"/>
                <w:szCs w:val="22"/>
              </w:rPr>
            </w:pPr>
            <w:r w:rsidRPr="00E10229">
              <w:rPr>
                <w:rFonts w:ascii="Arial Narrow" w:hAnsi="Arial Narrow"/>
                <w:sz w:val="22"/>
                <w:szCs w:val="22"/>
              </w:rPr>
              <w:t>Diisi alamat ibu hamil,</w:t>
            </w:r>
          </w:p>
        </w:tc>
      </w:tr>
      <w:tr w:rsidR="00435A34" w:rsidRPr="00E10229" w14:paraId="03569318"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0533A" w14:textId="77777777" w:rsidR="00435A34" w:rsidRPr="00E10229" w:rsidRDefault="00435A34" w:rsidP="00412D17">
            <w:pPr>
              <w:spacing w:line="276" w:lineRule="auto"/>
              <w:jc w:val="center"/>
              <w:rPr>
                <w:rFonts w:ascii="Arial Narrow" w:hAnsi="Arial Narrow" w:cs="Times New Roman"/>
                <w:sz w:val="22"/>
                <w:szCs w:val="22"/>
              </w:rPr>
            </w:pPr>
            <w:r w:rsidRPr="00E10229">
              <w:rPr>
                <w:rFonts w:ascii="Arial Narrow" w:hAnsi="Arial Narrow"/>
                <w:sz w:val="22"/>
                <w:szCs w:val="22"/>
              </w:rPr>
              <w:t>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3599B5" w14:textId="77777777" w:rsidR="00435A34" w:rsidRPr="00E10229" w:rsidRDefault="00435A34" w:rsidP="00412D17">
            <w:pPr>
              <w:spacing w:line="276" w:lineRule="auto"/>
              <w:jc w:val="both"/>
              <w:rPr>
                <w:rFonts w:ascii="Arial Narrow" w:hAnsi="Arial Narrow" w:cs="Times New Roman"/>
                <w:sz w:val="22"/>
                <w:szCs w:val="22"/>
              </w:rPr>
            </w:pPr>
            <w:r w:rsidRPr="00E10229">
              <w:rPr>
                <w:rFonts w:ascii="Arial Narrow" w:hAnsi="Arial Narrow"/>
                <w:sz w:val="22"/>
                <w:szCs w:val="22"/>
              </w:rPr>
              <w:t>Diisi umur ibu hamil,</w:t>
            </w:r>
          </w:p>
        </w:tc>
      </w:tr>
      <w:tr w:rsidR="00435A34" w:rsidRPr="00E10229" w14:paraId="736F90BB"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55A722" w14:textId="77777777" w:rsidR="00435A34" w:rsidRPr="00E10229" w:rsidRDefault="00435A34" w:rsidP="00412D17">
            <w:pPr>
              <w:spacing w:line="276" w:lineRule="auto"/>
              <w:jc w:val="center"/>
              <w:rPr>
                <w:rFonts w:ascii="Arial Narrow" w:hAnsi="Arial Narrow" w:cs="Times New Roman"/>
                <w:sz w:val="22"/>
                <w:szCs w:val="22"/>
              </w:rPr>
            </w:pPr>
            <w:r w:rsidRPr="00E10229">
              <w:rPr>
                <w:rFonts w:ascii="Arial Narrow" w:hAnsi="Arial Narrow"/>
                <w:sz w:val="22"/>
                <w:szCs w:val="22"/>
              </w:rPr>
              <w:t>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98BA9" w14:textId="77777777" w:rsidR="00435A34" w:rsidRPr="00E10229" w:rsidRDefault="00435A34" w:rsidP="00412D17">
            <w:pPr>
              <w:spacing w:line="276" w:lineRule="auto"/>
              <w:jc w:val="both"/>
              <w:rPr>
                <w:rFonts w:ascii="Arial Narrow" w:hAnsi="Arial Narrow" w:cs="Times New Roman"/>
                <w:sz w:val="22"/>
                <w:szCs w:val="22"/>
              </w:rPr>
            </w:pPr>
            <w:r w:rsidRPr="00E10229">
              <w:rPr>
                <w:rFonts w:ascii="Arial Narrow" w:hAnsi="Arial Narrow"/>
                <w:sz w:val="22"/>
                <w:szCs w:val="22"/>
              </w:rPr>
              <w:t>Diisi umur kehamilan pada kunjungan pertama dalam minggu/tanggal HPL,</w:t>
            </w:r>
          </w:p>
        </w:tc>
      </w:tr>
      <w:tr w:rsidR="00435A34" w:rsidRPr="00E10229" w14:paraId="60FA5E3A"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105AEF" w14:textId="77777777" w:rsidR="00435A34" w:rsidRPr="00E10229" w:rsidRDefault="00435A34" w:rsidP="00412D17">
            <w:pPr>
              <w:spacing w:line="276" w:lineRule="auto"/>
              <w:jc w:val="center"/>
              <w:rPr>
                <w:rFonts w:ascii="Arial Narrow" w:hAnsi="Arial Narrow" w:cs="Times New Roman"/>
                <w:sz w:val="22"/>
                <w:szCs w:val="22"/>
              </w:rPr>
            </w:pPr>
            <w:r w:rsidRPr="00E10229">
              <w:rPr>
                <w:rFonts w:ascii="Arial Narrow" w:hAnsi="Arial Narrow"/>
                <w:sz w:val="22"/>
                <w:szCs w:val="22"/>
              </w:rPr>
              <w:t>8</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7D4630" w14:textId="77777777" w:rsidR="00435A34" w:rsidRPr="00E10229" w:rsidRDefault="00435A34" w:rsidP="00412D17">
            <w:pPr>
              <w:spacing w:line="276" w:lineRule="auto"/>
              <w:jc w:val="both"/>
              <w:rPr>
                <w:rFonts w:ascii="Arial Narrow" w:hAnsi="Arial Narrow" w:cs="Times New Roman"/>
                <w:sz w:val="22"/>
                <w:szCs w:val="22"/>
              </w:rPr>
            </w:pPr>
            <w:r w:rsidRPr="00E10229">
              <w:rPr>
                <w:rFonts w:ascii="Arial Narrow" w:hAnsi="Arial Narrow"/>
                <w:sz w:val="22"/>
                <w:szCs w:val="22"/>
              </w:rPr>
              <w:t>Faktor resiko : diisi v ( rumput) untuk umur ibu kurang dari 20 tahun atau lebih dari 35 tahun</w:t>
            </w:r>
          </w:p>
        </w:tc>
      </w:tr>
      <w:tr w:rsidR="00435A34" w:rsidRPr="00E10229" w14:paraId="0E70C514" w14:textId="77777777" w:rsidTr="00412D17">
        <w:trPr>
          <w:trHeight w:val="30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DB926" w14:textId="77777777" w:rsidR="00435A34" w:rsidRPr="00E10229" w:rsidRDefault="00435A34" w:rsidP="00412D17">
            <w:pPr>
              <w:spacing w:line="276" w:lineRule="auto"/>
              <w:jc w:val="center"/>
              <w:rPr>
                <w:rFonts w:ascii="Arial Narrow" w:hAnsi="Arial Narrow" w:cs="Times New Roman"/>
                <w:sz w:val="22"/>
                <w:szCs w:val="22"/>
              </w:rPr>
            </w:pPr>
            <w:r w:rsidRPr="00E10229">
              <w:rPr>
                <w:rFonts w:ascii="Arial Narrow" w:hAnsi="Arial Narrow"/>
                <w:sz w:val="22"/>
                <w:szCs w:val="22"/>
              </w:rPr>
              <w:t>9</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B4E98E" w14:textId="77777777" w:rsidR="00435A34" w:rsidRPr="00E10229" w:rsidRDefault="00435A34" w:rsidP="00412D17">
            <w:pPr>
              <w:spacing w:line="276" w:lineRule="auto"/>
              <w:jc w:val="both"/>
              <w:rPr>
                <w:rFonts w:ascii="Arial Narrow" w:hAnsi="Arial Narrow" w:cs="Times New Roman"/>
                <w:sz w:val="22"/>
                <w:szCs w:val="22"/>
              </w:rPr>
            </w:pPr>
            <w:r w:rsidRPr="00E10229">
              <w:rPr>
                <w:rFonts w:ascii="Arial Narrow" w:hAnsi="Arial Narrow"/>
                <w:sz w:val="22"/>
                <w:szCs w:val="22"/>
              </w:rPr>
              <w:t> Paritas diisi Gravida</w:t>
            </w:r>
          </w:p>
        </w:tc>
      </w:tr>
      <w:tr w:rsidR="00435A34" w:rsidRPr="00E10229" w14:paraId="25DFA015" w14:textId="77777777" w:rsidTr="00412D17">
        <w:trPr>
          <w:trHeight w:val="263"/>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45579A" w14:textId="77777777" w:rsidR="00435A34" w:rsidRPr="00E10229" w:rsidRDefault="00435A34" w:rsidP="00412D17">
            <w:pPr>
              <w:spacing w:line="276" w:lineRule="auto"/>
              <w:jc w:val="center"/>
              <w:rPr>
                <w:rFonts w:ascii="Arial Narrow" w:hAnsi="Arial Narrow" w:cs="Times New Roman"/>
                <w:sz w:val="22"/>
                <w:szCs w:val="22"/>
              </w:rPr>
            </w:pPr>
            <w:r w:rsidRPr="00E10229">
              <w:rPr>
                <w:rFonts w:ascii="Arial Narrow" w:hAnsi="Arial Narrow"/>
                <w:sz w:val="22"/>
                <w:szCs w:val="22"/>
              </w:rPr>
              <w:t>10</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E5F6C" w14:textId="77777777" w:rsidR="00435A34" w:rsidRPr="00E10229" w:rsidRDefault="00435A34" w:rsidP="00412D17">
            <w:pPr>
              <w:spacing w:line="276" w:lineRule="auto"/>
              <w:jc w:val="both"/>
              <w:rPr>
                <w:rFonts w:ascii="Arial Narrow" w:hAnsi="Arial Narrow" w:cs="Times New Roman"/>
                <w:sz w:val="22"/>
                <w:szCs w:val="22"/>
              </w:rPr>
            </w:pPr>
            <w:r w:rsidRPr="00E10229">
              <w:rPr>
                <w:rFonts w:ascii="Arial Narrow" w:hAnsi="Arial Narrow"/>
                <w:sz w:val="22"/>
                <w:szCs w:val="22"/>
              </w:rPr>
              <w:t>Diisi bila jarak kahamilan &lt; 2 tahun</w:t>
            </w:r>
          </w:p>
        </w:tc>
      </w:tr>
      <w:tr w:rsidR="00435A34" w:rsidRPr="00E10229" w14:paraId="013A761D" w14:textId="77777777" w:rsidTr="00412D17">
        <w:trPr>
          <w:trHeight w:val="254"/>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0D040C" w14:textId="77777777" w:rsidR="00435A34" w:rsidRPr="00E10229" w:rsidRDefault="00435A34" w:rsidP="00412D17">
            <w:pPr>
              <w:spacing w:line="276" w:lineRule="auto"/>
              <w:jc w:val="center"/>
              <w:rPr>
                <w:rFonts w:ascii="Arial Narrow" w:hAnsi="Arial Narrow" w:cs="Times New Roman"/>
                <w:sz w:val="22"/>
                <w:szCs w:val="22"/>
              </w:rPr>
            </w:pPr>
            <w:r w:rsidRPr="00E10229">
              <w:rPr>
                <w:rFonts w:ascii="Arial Narrow" w:hAnsi="Arial Narrow"/>
                <w:sz w:val="22"/>
                <w:szCs w:val="22"/>
              </w:rPr>
              <w:t>11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0FF9A" w14:textId="77777777" w:rsidR="00435A34" w:rsidRPr="00E10229" w:rsidRDefault="00435A34" w:rsidP="00412D17">
            <w:pPr>
              <w:spacing w:line="276" w:lineRule="auto"/>
              <w:jc w:val="both"/>
              <w:rPr>
                <w:rFonts w:ascii="Arial Narrow" w:hAnsi="Arial Narrow" w:cs="Times New Roman"/>
                <w:sz w:val="22"/>
                <w:szCs w:val="22"/>
              </w:rPr>
            </w:pPr>
            <w:r w:rsidRPr="00E10229">
              <w:rPr>
                <w:rFonts w:ascii="Arial Narrow" w:hAnsi="Arial Narrow"/>
                <w:sz w:val="22"/>
                <w:szCs w:val="22"/>
              </w:rPr>
              <w:t>Diisi bila BB ibu &lt; 45 kg, lila &lt; 23,5 cm,</w:t>
            </w:r>
          </w:p>
        </w:tc>
      </w:tr>
      <w:tr w:rsidR="00435A34" w:rsidRPr="00E10229" w14:paraId="4AB3B486" w14:textId="77777777" w:rsidTr="00412D17">
        <w:trPr>
          <w:trHeight w:val="229"/>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D1EEBC" w14:textId="77777777" w:rsidR="00435A34" w:rsidRPr="00E10229" w:rsidRDefault="00435A34" w:rsidP="00412D17">
            <w:pPr>
              <w:spacing w:line="276" w:lineRule="auto"/>
              <w:jc w:val="center"/>
              <w:rPr>
                <w:rFonts w:ascii="Arial Narrow" w:hAnsi="Arial Narrow" w:cs="Times New Roman"/>
                <w:sz w:val="22"/>
                <w:szCs w:val="22"/>
              </w:rPr>
            </w:pPr>
            <w:r w:rsidRPr="00E10229">
              <w:rPr>
                <w:rFonts w:ascii="Arial Narrow" w:hAnsi="Arial Narrow"/>
                <w:sz w:val="22"/>
                <w:szCs w:val="22"/>
              </w:rPr>
              <w:t>12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06A1E" w14:textId="77777777" w:rsidR="00435A34" w:rsidRPr="00E10229" w:rsidRDefault="00435A34" w:rsidP="00412D17">
            <w:pPr>
              <w:spacing w:line="276" w:lineRule="auto"/>
              <w:jc w:val="both"/>
              <w:rPr>
                <w:rFonts w:ascii="Arial Narrow" w:hAnsi="Arial Narrow" w:cs="Times New Roman"/>
                <w:sz w:val="22"/>
                <w:szCs w:val="22"/>
              </w:rPr>
            </w:pPr>
            <w:r w:rsidRPr="00E10229">
              <w:rPr>
                <w:rFonts w:ascii="Arial Narrow" w:hAnsi="Arial Narrow"/>
                <w:sz w:val="22"/>
                <w:szCs w:val="22"/>
              </w:rPr>
              <w:t>Diisi bila TB ibu &lt; 145 cm,</w:t>
            </w:r>
          </w:p>
        </w:tc>
      </w:tr>
      <w:tr w:rsidR="00435A34" w:rsidRPr="00E10229" w14:paraId="625361F4"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215849" w14:textId="77777777" w:rsidR="00435A34" w:rsidRPr="00E10229" w:rsidRDefault="00435A34" w:rsidP="00412D17">
            <w:pPr>
              <w:spacing w:line="276" w:lineRule="auto"/>
              <w:jc w:val="center"/>
              <w:rPr>
                <w:rFonts w:ascii="Arial Narrow" w:hAnsi="Arial Narrow" w:cs="Times New Roman"/>
                <w:sz w:val="22"/>
                <w:szCs w:val="22"/>
              </w:rPr>
            </w:pPr>
            <w:r w:rsidRPr="00E10229">
              <w:rPr>
                <w:rFonts w:ascii="Arial Narrow" w:hAnsi="Arial Narrow"/>
                <w:sz w:val="22"/>
                <w:szCs w:val="22"/>
              </w:rPr>
              <w:t>13 sd 17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44E007" w14:textId="77777777" w:rsidR="00435A34" w:rsidRPr="00E10229" w:rsidRDefault="00435A34" w:rsidP="00412D17">
            <w:pPr>
              <w:spacing w:line="276" w:lineRule="auto"/>
              <w:jc w:val="both"/>
              <w:rPr>
                <w:rFonts w:ascii="Arial Narrow" w:hAnsi="Arial Narrow" w:cs="Times New Roman"/>
                <w:sz w:val="22"/>
                <w:szCs w:val="22"/>
              </w:rPr>
            </w:pPr>
            <w:r w:rsidRPr="00E10229">
              <w:rPr>
                <w:rFonts w:ascii="Arial Narrow" w:hAnsi="Arial Narrow"/>
                <w:sz w:val="22"/>
                <w:szCs w:val="22"/>
              </w:rPr>
              <w:t>Resiko tinggi : diiisi dengan tanggal ditemukan ibu hamil dengan resiko tinggi, HB diperiksa dan ditulis hasil pemeriksaannya,</w:t>
            </w:r>
          </w:p>
        </w:tc>
      </w:tr>
      <w:tr w:rsidR="00435A34" w:rsidRPr="00E10229" w14:paraId="1789E007"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1BFC2" w14:textId="77777777" w:rsidR="00435A34" w:rsidRPr="00E10229" w:rsidRDefault="00435A34" w:rsidP="00412D17">
            <w:pPr>
              <w:spacing w:line="276" w:lineRule="auto"/>
              <w:jc w:val="center"/>
              <w:rPr>
                <w:rFonts w:ascii="Arial Narrow" w:hAnsi="Arial Narrow" w:cs="Times New Roman"/>
                <w:sz w:val="22"/>
                <w:szCs w:val="22"/>
              </w:rPr>
            </w:pPr>
            <w:r w:rsidRPr="00E10229">
              <w:rPr>
                <w:rFonts w:ascii="Arial Narrow" w:hAnsi="Arial Narrow"/>
                <w:sz w:val="22"/>
                <w:szCs w:val="22"/>
              </w:rPr>
              <w:t>18</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64173" w14:textId="77777777" w:rsidR="00435A34" w:rsidRPr="00E10229" w:rsidRDefault="00435A34" w:rsidP="00412D17">
            <w:pPr>
              <w:spacing w:line="276" w:lineRule="auto"/>
              <w:jc w:val="both"/>
              <w:rPr>
                <w:rFonts w:ascii="Arial Narrow" w:hAnsi="Arial Narrow" w:cs="Times New Roman"/>
                <w:sz w:val="22"/>
                <w:szCs w:val="22"/>
              </w:rPr>
            </w:pPr>
            <w:r w:rsidRPr="00E10229">
              <w:rPr>
                <w:rFonts w:ascii="Arial Narrow" w:hAnsi="Arial Narrow"/>
                <w:sz w:val="22"/>
                <w:szCs w:val="22"/>
              </w:rPr>
              <w:t>Pendeteksian faktor resiko : diisi tanggal ditemukan ibu hamil dengan resiko tinggi oleh tenaga kesehatan</w:t>
            </w:r>
          </w:p>
        </w:tc>
      </w:tr>
      <w:tr w:rsidR="00435A34" w:rsidRPr="00E10229" w14:paraId="3C8F6D74" w14:textId="77777777" w:rsidTr="00412D17">
        <w:trPr>
          <w:trHeight w:val="219"/>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41AC7" w14:textId="77777777" w:rsidR="00435A34" w:rsidRPr="00E10229" w:rsidRDefault="00435A34" w:rsidP="00412D17">
            <w:pPr>
              <w:spacing w:line="276" w:lineRule="auto"/>
              <w:jc w:val="center"/>
              <w:rPr>
                <w:rFonts w:ascii="Arial Narrow" w:hAnsi="Arial Narrow" w:cs="Times New Roman"/>
                <w:sz w:val="22"/>
                <w:szCs w:val="22"/>
              </w:rPr>
            </w:pPr>
            <w:r w:rsidRPr="00E10229">
              <w:rPr>
                <w:rFonts w:ascii="Arial Narrow" w:hAnsi="Arial Narrow"/>
                <w:sz w:val="22"/>
                <w:szCs w:val="22"/>
              </w:rPr>
              <w:t>19</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63FA8A" w14:textId="77777777" w:rsidR="00435A34" w:rsidRPr="00E10229" w:rsidRDefault="00435A34" w:rsidP="00412D17">
            <w:pPr>
              <w:spacing w:line="276" w:lineRule="auto"/>
              <w:jc w:val="both"/>
              <w:rPr>
                <w:rFonts w:ascii="Arial Narrow" w:hAnsi="Arial Narrow" w:cs="Times New Roman"/>
                <w:sz w:val="22"/>
                <w:szCs w:val="22"/>
              </w:rPr>
            </w:pPr>
            <w:r w:rsidRPr="00E10229">
              <w:rPr>
                <w:rFonts w:ascii="Arial Narrow" w:hAnsi="Arial Narrow"/>
                <w:sz w:val="22"/>
                <w:szCs w:val="22"/>
              </w:rPr>
              <w:t>Diisi diisi tanggal ditemukan ibu hamil dengan resiko tinggi oleh Non NAKES,</w:t>
            </w:r>
          </w:p>
        </w:tc>
      </w:tr>
      <w:tr w:rsidR="00435A34" w:rsidRPr="00E10229" w14:paraId="3100FA2F" w14:textId="77777777" w:rsidTr="00412D17">
        <w:trPr>
          <w:trHeight w:val="336"/>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66D581" w14:textId="77777777" w:rsidR="00435A34" w:rsidRPr="00E10229" w:rsidRDefault="00435A34" w:rsidP="00412D17">
            <w:pPr>
              <w:spacing w:line="276" w:lineRule="auto"/>
              <w:jc w:val="center"/>
              <w:rPr>
                <w:rFonts w:ascii="Arial Narrow" w:hAnsi="Arial Narrow" w:cs="Times New Roman"/>
                <w:sz w:val="22"/>
                <w:szCs w:val="22"/>
              </w:rPr>
            </w:pPr>
            <w:r w:rsidRPr="00E10229">
              <w:rPr>
                <w:rFonts w:ascii="Arial Narrow" w:hAnsi="Arial Narrow"/>
                <w:sz w:val="22"/>
                <w:szCs w:val="22"/>
              </w:rPr>
              <w:t>20 sd 22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1991F3" w14:textId="77777777" w:rsidR="00435A34" w:rsidRPr="00E10229" w:rsidRDefault="00435A34" w:rsidP="00412D17">
            <w:pPr>
              <w:spacing w:line="276" w:lineRule="auto"/>
              <w:jc w:val="both"/>
              <w:rPr>
                <w:rFonts w:ascii="Arial Narrow" w:hAnsi="Arial Narrow" w:cs="Times New Roman"/>
                <w:sz w:val="22"/>
                <w:szCs w:val="22"/>
              </w:rPr>
            </w:pPr>
            <w:r w:rsidRPr="00E10229">
              <w:rPr>
                <w:rFonts w:ascii="Arial Narrow" w:hAnsi="Arial Narrow"/>
                <w:sz w:val="22"/>
                <w:szCs w:val="22"/>
              </w:rPr>
              <w:t>diisi tanggal immunisasi sesuai dengan statusnya</w:t>
            </w:r>
          </w:p>
        </w:tc>
      </w:tr>
      <w:tr w:rsidR="00435A34" w:rsidRPr="00E10229" w14:paraId="3A5D49B9"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AADED" w14:textId="77777777" w:rsidR="00435A34" w:rsidRPr="00E10229" w:rsidRDefault="00435A34" w:rsidP="00412D17">
            <w:pPr>
              <w:spacing w:line="276" w:lineRule="auto"/>
              <w:jc w:val="center"/>
              <w:rPr>
                <w:rFonts w:ascii="Arial Narrow" w:hAnsi="Arial Narrow" w:cs="Times New Roman"/>
                <w:sz w:val="22"/>
                <w:szCs w:val="22"/>
              </w:rPr>
            </w:pPr>
            <w:r w:rsidRPr="00E10229">
              <w:rPr>
                <w:rFonts w:ascii="Arial Narrow" w:hAnsi="Arial Narrow"/>
                <w:sz w:val="22"/>
                <w:szCs w:val="22"/>
              </w:rPr>
              <w:t>23 sd 34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3F1034" w14:textId="77777777" w:rsidR="00435A34" w:rsidRPr="00E10229" w:rsidRDefault="00435A34" w:rsidP="00412D17">
            <w:pPr>
              <w:spacing w:line="276" w:lineRule="auto"/>
              <w:jc w:val="both"/>
              <w:rPr>
                <w:rFonts w:ascii="Arial Narrow" w:hAnsi="Arial Narrow" w:cs="Times New Roman"/>
                <w:sz w:val="22"/>
                <w:szCs w:val="22"/>
              </w:rPr>
            </w:pPr>
            <w:r w:rsidRPr="00E10229">
              <w:rPr>
                <w:rFonts w:ascii="Arial Narrow" w:hAnsi="Arial Narrow"/>
                <w:sz w:val="22"/>
                <w:szCs w:val="22"/>
              </w:rPr>
              <w:t>diisi umur kehamilan dalam bulan kode pengisian sebagai berikut : K I :Kontak pertama kali dengan tenaga kesehatan dimana saja pada kehamilan I s/d 5 bulan dengan rambu-rambu O dan secara langsung juga akses dengan rambu-</w:t>
            </w:r>
            <w:r w:rsidRPr="00E10229">
              <w:rPr>
                <w:rFonts w:ascii="Arial Narrow" w:hAnsi="Arial Narrow"/>
                <w:sz w:val="22"/>
                <w:szCs w:val="22"/>
              </w:rPr>
              <w:lastRenderedPageBreak/>
              <w:t>rambu ◙. K4 : Kunjungan ibu hamil yang keempat kalinya. Untuk memperoleh K4 dapat memakai rumus 1-1–2 atau 0-2-2 dengan rambu-rambu Δ Perhatian : K4 tidak boleh rada usia kehamilan 7 bulan Pada ibu hamil pertama kali kunjungan pada usia kehamilan 5 bulan pada bulan berikutnya yaitu 6 bulan harus berkunjung atau dikunjungi agar tidak kehilangan K4. Pada ibu hamil yang awalnya periksa diluar kota, dan pada akhir kehamilannya periksa di wilayah kita karena untuk melahirkan dan penduduk setempat bisa mendapatkan K1, K4 dan sekaligus Akses apabila ibu tersebut dapat menunjukan pemeriksaan dengan jelas Akses :Kontak pertama kali dengan tenaga kesehatan tidak memandang usia kehamilan dengan rambu-rambuΟ</w:t>
            </w:r>
          </w:p>
        </w:tc>
      </w:tr>
      <w:tr w:rsidR="00435A34" w:rsidRPr="00E10229" w14:paraId="1237C6DE"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E205D7" w14:textId="77777777" w:rsidR="00435A34" w:rsidRPr="00E10229" w:rsidRDefault="00435A34" w:rsidP="00412D17">
            <w:pPr>
              <w:spacing w:line="276" w:lineRule="auto"/>
              <w:jc w:val="center"/>
              <w:rPr>
                <w:rFonts w:ascii="Arial Narrow" w:hAnsi="Arial Narrow" w:cs="Times New Roman"/>
                <w:sz w:val="22"/>
                <w:szCs w:val="22"/>
              </w:rPr>
            </w:pPr>
            <w:r w:rsidRPr="00E10229">
              <w:rPr>
                <w:rFonts w:ascii="Arial Narrow" w:hAnsi="Arial Narrow"/>
                <w:sz w:val="22"/>
                <w:szCs w:val="22"/>
              </w:rPr>
              <w:lastRenderedPageBreak/>
              <w:t>35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6D576" w14:textId="77777777" w:rsidR="00435A34" w:rsidRPr="00E10229" w:rsidRDefault="00435A34" w:rsidP="00412D17">
            <w:pPr>
              <w:spacing w:line="276" w:lineRule="auto"/>
              <w:jc w:val="both"/>
              <w:rPr>
                <w:rFonts w:ascii="Arial Narrow" w:hAnsi="Arial Narrow" w:cs="Times New Roman"/>
                <w:sz w:val="22"/>
                <w:szCs w:val="22"/>
              </w:rPr>
            </w:pPr>
            <w:r w:rsidRPr="00E10229">
              <w:rPr>
                <w:rFonts w:ascii="Arial Narrow" w:hAnsi="Arial Narrow"/>
                <w:sz w:val="22"/>
                <w:szCs w:val="22"/>
              </w:rPr>
              <w:t>Penolong Persalinan, diisi tanggal penolong persalinan tenaga kesehatan</w:t>
            </w:r>
          </w:p>
        </w:tc>
      </w:tr>
      <w:tr w:rsidR="00435A34" w:rsidRPr="00E10229" w14:paraId="7E6B85D9"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D4F291" w14:textId="77777777" w:rsidR="00435A34" w:rsidRPr="00E10229" w:rsidRDefault="00435A34" w:rsidP="00412D17">
            <w:pPr>
              <w:spacing w:line="276" w:lineRule="auto"/>
              <w:jc w:val="center"/>
              <w:rPr>
                <w:rFonts w:ascii="Arial Narrow" w:hAnsi="Arial Narrow" w:cs="Times New Roman"/>
                <w:sz w:val="22"/>
                <w:szCs w:val="22"/>
              </w:rPr>
            </w:pPr>
            <w:r w:rsidRPr="00E10229">
              <w:rPr>
                <w:rFonts w:ascii="Arial Narrow" w:hAnsi="Arial Narrow"/>
                <w:sz w:val="22"/>
                <w:szCs w:val="22"/>
              </w:rPr>
              <w:t>36</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6A55D5" w14:textId="77777777" w:rsidR="00435A34" w:rsidRPr="00E10229" w:rsidRDefault="00435A34" w:rsidP="00412D17">
            <w:pPr>
              <w:spacing w:line="276" w:lineRule="auto"/>
              <w:jc w:val="both"/>
              <w:rPr>
                <w:rFonts w:ascii="Arial Narrow" w:hAnsi="Arial Narrow" w:cs="Times New Roman"/>
                <w:sz w:val="22"/>
                <w:szCs w:val="22"/>
              </w:rPr>
            </w:pPr>
            <w:r w:rsidRPr="00E10229">
              <w:rPr>
                <w:rFonts w:ascii="Arial Narrow" w:hAnsi="Arial Narrow"/>
                <w:sz w:val="22"/>
                <w:szCs w:val="22"/>
              </w:rPr>
              <w:t xml:space="preserve">Diisi tanggal bila yang menolong bukan nakes, , </w:t>
            </w:r>
          </w:p>
        </w:tc>
      </w:tr>
      <w:tr w:rsidR="00435A34" w:rsidRPr="00E10229" w14:paraId="0FD8E0BC"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AC761" w14:textId="77777777" w:rsidR="00435A34" w:rsidRPr="00E10229" w:rsidRDefault="00435A34" w:rsidP="00412D17">
            <w:pPr>
              <w:spacing w:line="276" w:lineRule="auto"/>
              <w:jc w:val="center"/>
              <w:rPr>
                <w:rFonts w:ascii="Arial Narrow" w:hAnsi="Arial Narrow" w:cs="Times New Roman"/>
                <w:sz w:val="22"/>
                <w:szCs w:val="22"/>
              </w:rPr>
            </w:pPr>
            <w:r w:rsidRPr="00E10229">
              <w:rPr>
                <w:rFonts w:ascii="Arial Narrow" w:hAnsi="Arial Narrow"/>
                <w:sz w:val="22"/>
                <w:szCs w:val="22"/>
              </w:rPr>
              <w:t>37</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FC442" w14:textId="77777777" w:rsidR="00435A34" w:rsidRPr="00E10229" w:rsidRDefault="00435A34" w:rsidP="00412D17">
            <w:pPr>
              <w:spacing w:line="276" w:lineRule="auto"/>
              <w:jc w:val="both"/>
              <w:rPr>
                <w:rFonts w:ascii="Arial Narrow" w:hAnsi="Arial Narrow" w:cs="Times New Roman"/>
                <w:sz w:val="22"/>
                <w:szCs w:val="22"/>
              </w:rPr>
            </w:pPr>
            <w:r w:rsidRPr="00E10229">
              <w:rPr>
                <w:rFonts w:ascii="Arial Narrow" w:hAnsi="Arial Narrow"/>
                <w:sz w:val="22"/>
                <w:szCs w:val="22"/>
              </w:rPr>
              <w:t>Hasil akhir Kehamilan : Abortus diisi tanggal kejadian abortus</w:t>
            </w:r>
          </w:p>
        </w:tc>
      </w:tr>
      <w:tr w:rsidR="00435A34" w:rsidRPr="00E10229" w14:paraId="4DA0CE73"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324E16" w14:textId="77777777" w:rsidR="00435A34" w:rsidRPr="00E10229" w:rsidRDefault="00435A34" w:rsidP="00412D17">
            <w:pPr>
              <w:spacing w:line="276" w:lineRule="auto"/>
              <w:jc w:val="center"/>
              <w:rPr>
                <w:rFonts w:ascii="Arial Narrow" w:hAnsi="Arial Narrow" w:cs="Times New Roman"/>
                <w:sz w:val="22"/>
                <w:szCs w:val="22"/>
              </w:rPr>
            </w:pPr>
            <w:r w:rsidRPr="00E10229">
              <w:rPr>
                <w:rFonts w:ascii="Arial Narrow" w:hAnsi="Arial Narrow"/>
                <w:sz w:val="22"/>
                <w:szCs w:val="22"/>
              </w:rPr>
              <w:t>38</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EA67E7" w14:textId="77777777" w:rsidR="00435A34" w:rsidRPr="00E10229" w:rsidRDefault="00435A34" w:rsidP="00412D17">
            <w:pPr>
              <w:spacing w:line="276" w:lineRule="auto"/>
              <w:jc w:val="both"/>
              <w:rPr>
                <w:rFonts w:ascii="Arial Narrow" w:hAnsi="Arial Narrow" w:cs="Times New Roman"/>
                <w:sz w:val="22"/>
                <w:szCs w:val="22"/>
              </w:rPr>
            </w:pPr>
            <w:r w:rsidRPr="00E10229">
              <w:rPr>
                <w:rFonts w:ascii="Arial Narrow" w:hAnsi="Arial Narrow"/>
                <w:sz w:val="22"/>
                <w:szCs w:val="22"/>
              </w:rPr>
              <w:t>Diisi lahir mati</w:t>
            </w:r>
          </w:p>
        </w:tc>
      </w:tr>
      <w:tr w:rsidR="00435A34" w:rsidRPr="00E10229" w14:paraId="0B965271"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1D0132" w14:textId="77777777" w:rsidR="00435A34" w:rsidRPr="00E10229" w:rsidRDefault="00435A34" w:rsidP="00412D17">
            <w:pPr>
              <w:spacing w:line="276" w:lineRule="auto"/>
              <w:jc w:val="center"/>
              <w:rPr>
                <w:rFonts w:ascii="Arial Narrow" w:hAnsi="Arial Narrow" w:cs="Times New Roman"/>
                <w:sz w:val="22"/>
                <w:szCs w:val="22"/>
              </w:rPr>
            </w:pPr>
            <w:r w:rsidRPr="00E10229">
              <w:rPr>
                <w:rFonts w:ascii="Arial Narrow" w:hAnsi="Arial Narrow"/>
                <w:sz w:val="22"/>
                <w:szCs w:val="22"/>
              </w:rPr>
              <w:t>39</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3B8D3" w14:textId="77777777" w:rsidR="00435A34" w:rsidRPr="00E10229" w:rsidRDefault="00435A34" w:rsidP="00412D17">
            <w:pPr>
              <w:spacing w:line="276" w:lineRule="auto"/>
              <w:jc w:val="both"/>
              <w:rPr>
                <w:rFonts w:ascii="Arial Narrow" w:hAnsi="Arial Narrow" w:cs="Times New Roman"/>
                <w:sz w:val="22"/>
                <w:szCs w:val="22"/>
              </w:rPr>
            </w:pPr>
            <w:r w:rsidRPr="00E10229">
              <w:rPr>
                <w:rFonts w:ascii="Arial Narrow" w:hAnsi="Arial Narrow"/>
                <w:sz w:val="22"/>
                <w:szCs w:val="22"/>
              </w:rPr>
              <w:t>Diisi BB bila BBL &lt; 2500 gram</w:t>
            </w:r>
          </w:p>
        </w:tc>
      </w:tr>
      <w:tr w:rsidR="00435A34" w:rsidRPr="00E10229" w14:paraId="14996356"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58016" w14:textId="77777777" w:rsidR="00435A34" w:rsidRPr="00E10229" w:rsidRDefault="00435A34" w:rsidP="00412D17">
            <w:pPr>
              <w:spacing w:line="276" w:lineRule="auto"/>
              <w:jc w:val="center"/>
              <w:rPr>
                <w:rFonts w:ascii="Arial Narrow" w:hAnsi="Arial Narrow" w:cs="Times New Roman"/>
                <w:sz w:val="22"/>
                <w:szCs w:val="22"/>
              </w:rPr>
            </w:pPr>
            <w:r w:rsidRPr="00E10229">
              <w:rPr>
                <w:rFonts w:ascii="Arial Narrow" w:hAnsi="Arial Narrow"/>
                <w:sz w:val="22"/>
                <w:szCs w:val="22"/>
              </w:rPr>
              <w:t>40</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F86F7" w14:textId="77777777" w:rsidR="00435A34" w:rsidRPr="00E10229" w:rsidRDefault="00435A34" w:rsidP="00412D17">
            <w:pPr>
              <w:spacing w:line="276" w:lineRule="auto"/>
              <w:jc w:val="both"/>
              <w:rPr>
                <w:rFonts w:ascii="Arial Narrow" w:hAnsi="Arial Narrow" w:cs="Times New Roman"/>
                <w:sz w:val="22"/>
                <w:szCs w:val="22"/>
              </w:rPr>
            </w:pPr>
            <w:r w:rsidRPr="00E10229">
              <w:rPr>
                <w:rFonts w:ascii="Arial Narrow" w:hAnsi="Arial Narrow"/>
                <w:sz w:val="22"/>
                <w:szCs w:val="22"/>
              </w:rPr>
              <w:t>Diisi BB bila BBL &gt; 2500 gram</w:t>
            </w:r>
          </w:p>
        </w:tc>
      </w:tr>
      <w:tr w:rsidR="00435A34" w:rsidRPr="00E10229" w14:paraId="2878C891"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49728" w14:textId="77777777" w:rsidR="00435A34" w:rsidRPr="00E10229" w:rsidRDefault="00435A34" w:rsidP="00412D17">
            <w:pPr>
              <w:spacing w:line="276" w:lineRule="auto"/>
              <w:jc w:val="center"/>
              <w:rPr>
                <w:rFonts w:ascii="Arial Narrow" w:hAnsi="Arial Narrow" w:cs="Times New Roman"/>
                <w:sz w:val="22"/>
                <w:szCs w:val="22"/>
              </w:rPr>
            </w:pPr>
            <w:r w:rsidRPr="00E10229">
              <w:rPr>
                <w:rFonts w:ascii="Arial Narrow" w:hAnsi="Arial Narrow"/>
                <w:sz w:val="22"/>
                <w:szCs w:val="22"/>
              </w:rPr>
              <w:t>41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7CD39" w14:textId="77777777" w:rsidR="00435A34" w:rsidRPr="00E10229" w:rsidRDefault="00435A34" w:rsidP="00412D17">
            <w:pPr>
              <w:spacing w:line="276" w:lineRule="auto"/>
              <w:jc w:val="both"/>
              <w:rPr>
                <w:rFonts w:ascii="Arial Narrow" w:hAnsi="Arial Narrow" w:cs="Times New Roman"/>
                <w:sz w:val="22"/>
                <w:szCs w:val="22"/>
              </w:rPr>
            </w:pPr>
            <w:r w:rsidRPr="00E10229">
              <w:rPr>
                <w:rFonts w:ascii="Arial Narrow" w:hAnsi="Arial Narrow"/>
                <w:sz w:val="22"/>
                <w:szCs w:val="22"/>
              </w:rPr>
              <w:t>Keadaan ibu bersalin,di beri tanda v bila sehat,</w:t>
            </w:r>
          </w:p>
        </w:tc>
      </w:tr>
      <w:tr w:rsidR="00435A34" w:rsidRPr="00E10229" w14:paraId="1C8B3690"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339BE" w14:textId="77777777" w:rsidR="00435A34" w:rsidRPr="00E10229" w:rsidRDefault="00435A34" w:rsidP="00412D17">
            <w:pPr>
              <w:spacing w:line="276" w:lineRule="auto"/>
              <w:jc w:val="center"/>
              <w:rPr>
                <w:rFonts w:ascii="Arial Narrow" w:hAnsi="Arial Narrow" w:cs="Times New Roman"/>
                <w:sz w:val="22"/>
                <w:szCs w:val="22"/>
              </w:rPr>
            </w:pPr>
            <w:r w:rsidRPr="00E10229">
              <w:rPr>
                <w:rFonts w:ascii="Arial Narrow" w:hAnsi="Arial Narrow"/>
                <w:sz w:val="22"/>
                <w:szCs w:val="22"/>
              </w:rPr>
              <w:t>42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BB0A69" w14:textId="77777777" w:rsidR="00435A34" w:rsidRPr="00E10229" w:rsidRDefault="00435A34" w:rsidP="00412D17">
            <w:pPr>
              <w:spacing w:line="276" w:lineRule="auto"/>
              <w:jc w:val="both"/>
              <w:rPr>
                <w:rFonts w:ascii="Arial Narrow" w:hAnsi="Arial Narrow" w:cs="Times New Roman"/>
                <w:sz w:val="22"/>
                <w:szCs w:val="22"/>
              </w:rPr>
            </w:pPr>
            <w:r w:rsidRPr="00E10229">
              <w:rPr>
                <w:rFonts w:ascii="Arial Narrow" w:hAnsi="Arial Narrow"/>
                <w:sz w:val="22"/>
                <w:szCs w:val="22"/>
              </w:rPr>
              <w:t>Dijelaskan sakitnya,</w:t>
            </w:r>
          </w:p>
        </w:tc>
      </w:tr>
      <w:tr w:rsidR="00435A34" w:rsidRPr="00E10229" w14:paraId="5EAC3FAB"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B8F2AE" w14:textId="77777777" w:rsidR="00435A34" w:rsidRPr="00E10229" w:rsidRDefault="00435A34" w:rsidP="00412D17">
            <w:pPr>
              <w:spacing w:line="276" w:lineRule="auto"/>
              <w:jc w:val="center"/>
              <w:rPr>
                <w:rFonts w:ascii="Arial Narrow" w:hAnsi="Arial Narrow" w:cs="Times New Roman"/>
                <w:sz w:val="22"/>
                <w:szCs w:val="22"/>
              </w:rPr>
            </w:pPr>
            <w:r w:rsidRPr="00E10229">
              <w:rPr>
                <w:rFonts w:ascii="Arial Narrow" w:hAnsi="Arial Narrow"/>
                <w:sz w:val="22"/>
                <w:szCs w:val="22"/>
              </w:rPr>
              <w:t>43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42B1D0" w14:textId="77777777" w:rsidR="00435A34" w:rsidRPr="00E10229" w:rsidRDefault="00435A34" w:rsidP="00412D17">
            <w:pPr>
              <w:spacing w:line="276" w:lineRule="auto"/>
              <w:jc w:val="both"/>
              <w:rPr>
                <w:rFonts w:ascii="Arial Narrow" w:hAnsi="Arial Narrow" w:cs="Times New Roman"/>
                <w:sz w:val="22"/>
                <w:szCs w:val="22"/>
              </w:rPr>
            </w:pPr>
            <w:r w:rsidRPr="00E10229">
              <w:rPr>
                <w:rFonts w:ascii="Arial Narrow" w:hAnsi="Arial Narrow"/>
                <w:sz w:val="22"/>
                <w:szCs w:val="22"/>
              </w:rPr>
              <w:t>Diisi sebab kematiaannya</w:t>
            </w:r>
          </w:p>
        </w:tc>
      </w:tr>
      <w:tr w:rsidR="00435A34" w:rsidRPr="00E10229" w14:paraId="5649FCEB"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136B6D" w14:textId="77777777" w:rsidR="00435A34" w:rsidRPr="00E10229" w:rsidRDefault="00435A34" w:rsidP="00412D17">
            <w:pPr>
              <w:spacing w:line="276" w:lineRule="auto"/>
              <w:jc w:val="center"/>
              <w:rPr>
                <w:rFonts w:ascii="Arial Narrow" w:hAnsi="Arial Narrow" w:cs="Times New Roman"/>
                <w:sz w:val="22"/>
                <w:szCs w:val="22"/>
              </w:rPr>
            </w:pPr>
            <w:r w:rsidRPr="00E10229">
              <w:rPr>
                <w:rFonts w:ascii="Arial Narrow" w:hAnsi="Arial Narrow"/>
                <w:sz w:val="22"/>
                <w:szCs w:val="22"/>
              </w:rPr>
              <w:t>44</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CE215" w14:textId="77777777" w:rsidR="00435A34" w:rsidRPr="00E10229" w:rsidRDefault="00435A34" w:rsidP="00412D17">
            <w:pPr>
              <w:spacing w:line="276" w:lineRule="auto"/>
              <w:jc w:val="both"/>
              <w:rPr>
                <w:rFonts w:ascii="Arial Narrow" w:hAnsi="Arial Narrow" w:cs="Times New Roman"/>
                <w:sz w:val="22"/>
                <w:szCs w:val="22"/>
              </w:rPr>
            </w:pPr>
            <w:r w:rsidRPr="00E10229">
              <w:rPr>
                <w:rFonts w:ascii="Arial Narrow" w:hAnsi="Arial Narrow"/>
                <w:sz w:val="22"/>
                <w:szCs w:val="22"/>
              </w:rPr>
              <w:t>Diisi v (rumput),</w:t>
            </w:r>
          </w:p>
        </w:tc>
      </w:tr>
      <w:tr w:rsidR="00435A34" w:rsidRPr="00E10229" w14:paraId="1EDA1DB1"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78B389" w14:textId="77777777" w:rsidR="00435A34" w:rsidRPr="00E10229" w:rsidRDefault="00435A34" w:rsidP="00412D17">
            <w:pPr>
              <w:spacing w:line="276" w:lineRule="auto"/>
              <w:jc w:val="center"/>
              <w:rPr>
                <w:rFonts w:ascii="Arial Narrow" w:hAnsi="Arial Narrow" w:cs="Times New Roman"/>
                <w:sz w:val="22"/>
                <w:szCs w:val="22"/>
              </w:rPr>
            </w:pPr>
            <w:r w:rsidRPr="00E10229">
              <w:rPr>
                <w:rFonts w:ascii="Arial Narrow" w:hAnsi="Arial Narrow"/>
                <w:sz w:val="22"/>
                <w:szCs w:val="22"/>
              </w:rPr>
              <w:t>45</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C8BC1" w14:textId="77777777" w:rsidR="00435A34" w:rsidRPr="00E10229" w:rsidRDefault="00435A34" w:rsidP="00412D17">
            <w:pPr>
              <w:spacing w:line="276" w:lineRule="auto"/>
              <w:jc w:val="both"/>
              <w:rPr>
                <w:rFonts w:ascii="Arial Narrow" w:hAnsi="Arial Narrow" w:cs="Times New Roman"/>
                <w:sz w:val="22"/>
                <w:szCs w:val="22"/>
              </w:rPr>
            </w:pPr>
            <w:r w:rsidRPr="00E10229">
              <w:rPr>
                <w:rFonts w:ascii="Arial Narrow" w:hAnsi="Arial Narrow"/>
                <w:sz w:val="22"/>
                <w:szCs w:val="22"/>
              </w:rPr>
              <w:t>Diisi apabila pindah, atau yang perlu diterangkan</w:t>
            </w:r>
          </w:p>
        </w:tc>
      </w:tr>
    </w:tbl>
    <w:p w14:paraId="30B1DA15" w14:textId="77777777" w:rsidR="00435A34" w:rsidRPr="00E10229" w:rsidRDefault="00435A34" w:rsidP="00E10229">
      <w:pPr>
        <w:pStyle w:val="Para1"/>
        <w:spacing w:line="276" w:lineRule="auto"/>
        <w:rPr>
          <w:rFonts w:ascii="Arial Narrow" w:hAnsi="Arial Narrow"/>
          <w:sz w:val="22"/>
          <w:szCs w:val="22"/>
        </w:rPr>
      </w:pPr>
    </w:p>
    <w:p w14:paraId="320815BF" w14:textId="77777777" w:rsidR="00CC4C22" w:rsidRPr="00E10229" w:rsidRDefault="00CC4C22" w:rsidP="00257BCB">
      <w:pPr>
        <w:pStyle w:val="Para1"/>
        <w:numPr>
          <w:ilvl w:val="4"/>
          <w:numId w:val="148"/>
        </w:numPr>
        <w:spacing w:line="276" w:lineRule="auto"/>
        <w:ind w:left="1418" w:hanging="284"/>
        <w:rPr>
          <w:rFonts w:ascii="Arial Narrow" w:hAnsi="Arial Narrow"/>
          <w:sz w:val="22"/>
          <w:szCs w:val="22"/>
        </w:rPr>
      </w:pPr>
      <w:r w:rsidRPr="00E10229">
        <w:rPr>
          <w:rFonts w:ascii="Arial Narrow" w:hAnsi="Arial Narrow"/>
          <w:sz w:val="22"/>
          <w:szCs w:val="22"/>
        </w:rPr>
        <w:t>Kohort bayi</w:t>
      </w:r>
    </w:p>
    <w:p w14:paraId="7B370A1D" w14:textId="77777777" w:rsidR="00CC4C22" w:rsidRPr="00E10229" w:rsidRDefault="00CC4C22" w:rsidP="00E10229">
      <w:pPr>
        <w:pStyle w:val="Para1"/>
        <w:spacing w:line="276" w:lineRule="auto"/>
        <w:ind w:left="1418" w:firstLine="0"/>
        <w:rPr>
          <w:rFonts w:ascii="Arial Narrow" w:hAnsi="Arial Narrow"/>
          <w:sz w:val="22"/>
          <w:szCs w:val="22"/>
        </w:rPr>
      </w:pPr>
      <w:r w:rsidRPr="00E10229">
        <w:rPr>
          <w:rFonts w:ascii="Arial Narrow" w:hAnsi="Arial Narrow"/>
          <w:sz w:val="22"/>
          <w:szCs w:val="22"/>
        </w:rPr>
        <w:t>Merupakan sumber data pelayanan kesehatanbayi, termasuk neonatal.</w:t>
      </w:r>
    </w:p>
    <w:p w14:paraId="098BF08D" w14:textId="77777777" w:rsidR="00CC4C22" w:rsidRPr="00E10229" w:rsidRDefault="00CC4C22" w:rsidP="00E10229">
      <w:pPr>
        <w:pStyle w:val="Para1"/>
        <w:spacing w:line="276" w:lineRule="auto"/>
        <w:ind w:left="1418" w:firstLine="0"/>
        <w:rPr>
          <w:rFonts w:ascii="Arial Narrow" w:hAnsi="Arial Narrow"/>
          <w:sz w:val="22"/>
          <w:szCs w:val="22"/>
        </w:rPr>
      </w:pPr>
      <w:r w:rsidRPr="00E10229">
        <w:rPr>
          <w:rFonts w:ascii="Arial Narrow" w:hAnsi="Arial Narrow"/>
          <w:sz w:val="22"/>
          <w:szCs w:val="22"/>
        </w:rPr>
        <w:t xml:space="preserve">Cara mengisi kohort bayi </w:t>
      </w:r>
    </w:p>
    <w:tbl>
      <w:tblPr>
        <w:tblW w:w="0" w:type="auto"/>
        <w:tblInd w:w="1526"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992"/>
        <w:gridCol w:w="6768"/>
      </w:tblGrid>
      <w:tr w:rsidR="00CC4C22" w:rsidRPr="00E10229" w14:paraId="154F979C"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807FE" w14:textId="77777777" w:rsidR="00CC4C22" w:rsidRPr="00E10229" w:rsidRDefault="00CC4C22" w:rsidP="00E10229">
            <w:pPr>
              <w:spacing w:line="276" w:lineRule="auto"/>
              <w:jc w:val="both"/>
              <w:rPr>
                <w:rFonts w:ascii="Arial Narrow" w:hAnsi="Arial Narrow" w:cs="Times New Roman"/>
                <w:sz w:val="22"/>
                <w:szCs w:val="22"/>
              </w:rPr>
            </w:pPr>
            <w:r w:rsidRPr="00E10229">
              <w:rPr>
                <w:rFonts w:ascii="Arial Narrow" w:hAnsi="Arial Narrow"/>
                <w:sz w:val="22"/>
                <w:szCs w:val="22"/>
              </w:rPr>
              <w:t>KOLOM</w:t>
            </w:r>
          </w:p>
        </w:tc>
        <w:tc>
          <w:tcPr>
            <w:tcW w:w="6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79302" w14:textId="77777777" w:rsidR="00CC4C22" w:rsidRPr="00E10229" w:rsidRDefault="00CC4C22" w:rsidP="00E10229">
            <w:pPr>
              <w:spacing w:line="276" w:lineRule="auto"/>
              <w:jc w:val="both"/>
              <w:rPr>
                <w:rFonts w:ascii="Arial Narrow" w:hAnsi="Arial Narrow" w:cs="Times New Roman"/>
                <w:sz w:val="22"/>
                <w:szCs w:val="22"/>
              </w:rPr>
            </w:pPr>
            <w:r w:rsidRPr="00E10229">
              <w:rPr>
                <w:rFonts w:ascii="Arial Narrow" w:hAnsi="Arial Narrow"/>
                <w:sz w:val="22"/>
                <w:szCs w:val="22"/>
              </w:rPr>
              <w:t>PENGISIAN</w:t>
            </w:r>
          </w:p>
        </w:tc>
      </w:tr>
      <w:tr w:rsidR="00CC4C22" w:rsidRPr="00E10229" w14:paraId="1BC9429B"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77F405" w14:textId="77777777" w:rsidR="00CC4C22" w:rsidRPr="00E10229" w:rsidRDefault="00CC4C22" w:rsidP="00E10229">
            <w:pPr>
              <w:spacing w:line="276" w:lineRule="auto"/>
              <w:jc w:val="both"/>
              <w:rPr>
                <w:rFonts w:ascii="Arial Narrow" w:hAnsi="Arial Narrow" w:cs="Times New Roman"/>
                <w:sz w:val="22"/>
                <w:szCs w:val="22"/>
              </w:rPr>
            </w:pPr>
            <w:r w:rsidRPr="00E10229">
              <w:rPr>
                <w:rFonts w:ascii="Arial Narrow" w:hAnsi="Arial Narrow"/>
                <w:sz w:val="22"/>
                <w:szCs w:val="22"/>
              </w:rPr>
              <w:t>1</w:t>
            </w:r>
          </w:p>
        </w:tc>
        <w:tc>
          <w:tcPr>
            <w:tcW w:w="6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92E11" w14:textId="77777777" w:rsidR="00CC4C22" w:rsidRPr="00E10229" w:rsidRDefault="00CC4C22" w:rsidP="00E10229">
            <w:pPr>
              <w:spacing w:line="276" w:lineRule="auto"/>
              <w:jc w:val="both"/>
              <w:rPr>
                <w:rFonts w:ascii="Arial Narrow" w:hAnsi="Arial Narrow" w:cs="Times New Roman"/>
                <w:sz w:val="22"/>
                <w:szCs w:val="22"/>
              </w:rPr>
            </w:pPr>
            <w:r w:rsidRPr="00E10229">
              <w:rPr>
                <w:rFonts w:ascii="Arial Narrow" w:hAnsi="Arial Narrow"/>
                <w:sz w:val="22"/>
                <w:szCs w:val="22"/>
              </w:rPr>
              <w:t>Diisi nomor urut. Sebaiknya nomor urut bayi disesuaikan dengan nornor urut ibu pada register kohort ibu..</w:t>
            </w:r>
          </w:p>
        </w:tc>
      </w:tr>
      <w:tr w:rsidR="00CC4C22" w:rsidRPr="00E10229" w14:paraId="455C13E2"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CF4AD" w14:textId="77777777" w:rsidR="00CC4C22" w:rsidRPr="00E10229" w:rsidRDefault="00CC4C22" w:rsidP="00E10229">
            <w:pPr>
              <w:spacing w:line="276" w:lineRule="auto"/>
              <w:jc w:val="both"/>
              <w:rPr>
                <w:rFonts w:ascii="Arial Narrow" w:hAnsi="Arial Narrow" w:cs="Times New Roman"/>
                <w:sz w:val="22"/>
                <w:szCs w:val="22"/>
              </w:rPr>
            </w:pPr>
            <w:r w:rsidRPr="00E10229">
              <w:rPr>
                <w:rFonts w:ascii="Arial Narrow" w:hAnsi="Arial Narrow"/>
                <w:sz w:val="22"/>
                <w:szCs w:val="22"/>
              </w:rPr>
              <w:t>2</w:t>
            </w:r>
          </w:p>
        </w:tc>
        <w:tc>
          <w:tcPr>
            <w:tcW w:w="6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34572" w14:textId="77777777" w:rsidR="00CC4C22" w:rsidRPr="00E10229" w:rsidRDefault="00CC4C22" w:rsidP="00E10229">
            <w:pPr>
              <w:spacing w:line="276" w:lineRule="auto"/>
              <w:jc w:val="both"/>
              <w:rPr>
                <w:rFonts w:ascii="Arial Narrow" w:hAnsi="Arial Narrow" w:cs="Times New Roman"/>
                <w:sz w:val="22"/>
                <w:szCs w:val="22"/>
              </w:rPr>
            </w:pPr>
            <w:r w:rsidRPr="00E10229">
              <w:rPr>
                <w:rFonts w:ascii="Arial Narrow" w:hAnsi="Arial Narrow"/>
                <w:sz w:val="22"/>
                <w:szCs w:val="22"/>
              </w:rPr>
              <w:t>Disi nomor indeks dari Family Folder</w:t>
            </w:r>
          </w:p>
        </w:tc>
      </w:tr>
      <w:tr w:rsidR="00CC4C22" w:rsidRPr="00E10229" w14:paraId="211F83E3"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3AD79" w14:textId="77777777" w:rsidR="00CC4C22" w:rsidRPr="00E10229" w:rsidRDefault="00CC4C22" w:rsidP="00E10229">
            <w:pPr>
              <w:spacing w:line="276" w:lineRule="auto"/>
              <w:jc w:val="both"/>
              <w:rPr>
                <w:rFonts w:ascii="Arial Narrow" w:hAnsi="Arial Narrow" w:cs="Times New Roman"/>
                <w:sz w:val="22"/>
                <w:szCs w:val="22"/>
              </w:rPr>
            </w:pPr>
            <w:r w:rsidRPr="00E10229">
              <w:rPr>
                <w:rFonts w:ascii="Arial Narrow" w:hAnsi="Arial Narrow"/>
                <w:sz w:val="22"/>
                <w:szCs w:val="22"/>
              </w:rPr>
              <w:t>3 sd 7</w:t>
            </w:r>
          </w:p>
        </w:tc>
        <w:tc>
          <w:tcPr>
            <w:tcW w:w="6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2FC23" w14:textId="77777777" w:rsidR="00CC4C22" w:rsidRPr="00E10229" w:rsidRDefault="00CC4C22" w:rsidP="00E10229">
            <w:pPr>
              <w:spacing w:line="276" w:lineRule="auto"/>
              <w:jc w:val="both"/>
              <w:rPr>
                <w:rFonts w:ascii="Arial Narrow" w:hAnsi="Arial Narrow" w:cs="Times New Roman"/>
                <w:sz w:val="22"/>
                <w:szCs w:val="22"/>
              </w:rPr>
            </w:pPr>
            <w:r w:rsidRPr="00E10229">
              <w:rPr>
                <w:rFonts w:ascii="Arial Narrow" w:hAnsi="Arial Narrow"/>
                <w:sz w:val="22"/>
                <w:szCs w:val="22"/>
              </w:rPr>
              <w:t>3sd 7 jelas.</w:t>
            </w:r>
          </w:p>
        </w:tc>
      </w:tr>
      <w:tr w:rsidR="00CC4C22" w:rsidRPr="00E10229" w14:paraId="5F6BC9F7"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365A5" w14:textId="77777777" w:rsidR="00CC4C22" w:rsidRPr="00E10229" w:rsidRDefault="00CC4C22" w:rsidP="00E10229">
            <w:pPr>
              <w:spacing w:line="276" w:lineRule="auto"/>
              <w:jc w:val="both"/>
              <w:rPr>
                <w:rFonts w:ascii="Arial Narrow" w:hAnsi="Arial Narrow" w:cs="Times New Roman"/>
                <w:sz w:val="22"/>
                <w:szCs w:val="22"/>
              </w:rPr>
            </w:pPr>
            <w:r w:rsidRPr="00E10229">
              <w:rPr>
                <w:rFonts w:ascii="Arial Narrow" w:hAnsi="Arial Narrow"/>
                <w:sz w:val="22"/>
                <w:szCs w:val="22"/>
              </w:rPr>
              <w:t>8</w:t>
            </w:r>
          </w:p>
        </w:tc>
        <w:tc>
          <w:tcPr>
            <w:tcW w:w="6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F3E09" w14:textId="77777777" w:rsidR="00CC4C22" w:rsidRPr="00E10229" w:rsidRDefault="00CC4C22" w:rsidP="00E10229">
            <w:pPr>
              <w:spacing w:line="276" w:lineRule="auto"/>
              <w:jc w:val="both"/>
              <w:rPr>
                <w:rFonts w:ascii="Arial Narrow" w:hAnsi="Arial Narrow" w:cs="Times New Roman"/>
                <w:sz w:val="22"/>
                <w:szCs w:val="22"/>
              </w:rPr>
            </w:pPr>
            <w:r w:rsidRPr="00E10229">
              <w:rPr>
                <w:rFonts w:ascii="Arial Narrow" w:hAnsi="Arial Narrow"/>
                <w:sz w:val="22"/>
                <w:szCs w:val="22"/>
              </w:rPr>
              <w:t>Diisi angka berat bayi lahir dalam gram</w:t>
            </w:r>
          </w:p>
        </w:tc>
      </w:tr>
      <w:tr w:rsidR="00CC4C22" w:rsidRPr="00E10229" w14:paraId="240C36C6"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FFBBF" w14:textId="77777777" w:rsidR="00CC4C22" w:rsidRPr="00E10229" w:rsidRDefault="00CC4C22" w:rsidP="00E10229">
            <w:pPr>
              <w:spacing w:line="276" w:lineRule="auto"/>
              <w:jc w:val="both"/>
              <w:rPr>
                <w:rFonts w:ascii="Arial Narrow" w:hAnsi="Arial Narrow" w:cs="Times New Roman"/>
                <w:sz w:val="22"/>
                <w:szCs w:val="22"/>
              </w:rPr>
            </w:pPr>
            <w:r w:rsidRPr="00E10229">
              <w:rPr>
                <w:rFonts w:ascii="Arial Narrow" w:hAnsi="Arial Narrow"/>
                <w:sz w:val="22"/>
                <w:szCs w:val="22"/>
              </w:rPr>
              <w:t>9 sd 10</w:t>
            </w:r>
          </w:p>
        </w:tc>
        <w:tc>
          <w:tcPr>
            <w:tcW w:w="6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D9A142" w14:textId="77777777" w:rsidR="00CC4C22" w:rsidRPr="00E10229" w:rsidRDefault="00CC4C22" w:rsidP="00E10229">
            <w:pPr>
              <w:spacing w:line="276" w:lineRule="auto"/>
              <w:jc w:val="both"/>
              <w:rPr>
                <w:rFonts w:ascii="Arial Narrow" w:hAnsi="Arial Narrow" w:cs="Times New Roman"/>
                <w:sz w:val="22"/>
                <w:szCs w:val="22"/>
              </w:rPr>
            </w:pPr>
            <w:r w:rsidRPr="00E10229">
              <w:rPr>
                <w:rFonts w:ascii="Arial Narrow" w:hAnsi="Arial Narrow"/>
                <w:sz w:val="22"/>
                <w:szCs w:val="22"/>
              </w:rPr>
              <w:t>diisi tanggal pemeriksaan neonatal oleh tenaga kesehatan.</w:t>
            </w:r>
          </w:p>
        </w:tc>
      </w:tr>
      <w:tr w:rsidR="00CC4C22" w:rsidRPr="00E10229" w14:paraId="2C87BEBC"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DFC96" w14:textId="77777777" w:rsidR="00CC4C22" w:rsidRPr="00E10229" w:rsidRDefault="00CC4C22" w:rsidP="00E10229">
            <w:pPr>
              <w:spacing w:line="276" w:lineRule="auto"/>
              <w:jc w:val="both"/>
              <w:rPr>
                <w:rFonts w:ascii="Arial Narrow" w:hAnsi="Arial Narrow" w:cs="Times New Roman"/>
                <w:sz w:val="22"/>
                <w:szCs w:val="22"/>
              </w:rPr>
            </w:pPr>
            <w:r w:rsidRPr="00E10229">
              <w:rPr>
                <w:rFonts w:ascii="Arial Narrow" w:hAnsi="Arial Narrow"/>
                <w:sz w:val="22"/>
                <w:szCs w:val="22"/>
              </w:rPr>
              <w:t>11</w:t>
            </w:r>
          </w:p>
        </w:tc>
        <w:tc>
          <w:tcPr>
            <w:tcW w:w="6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FB1E0" w14:textId="77777777" w:rsidR="00CC4C22" w:rsidRPr="00E10229" w:rsidRDefault="00CC4C22" w:rsidP="00E10229">
            <w:pPr>
              <w:spacing w:line="276" w:lineRule="auto"/>
              <w:jc w:val="both"/>
              <w:rPr>
                <w:rFonts w:ascii="Arial Narrow" w:hAnsi="Arial Narrow" w:cs="Times New Roman"/>
                <w:sz w:val="22"/>
                <w:szCs w:val="22"/>
              </w:rPr>
            </w:pPr>
            <w:r w:rsidRPr="00E10229">
              <w:rPr>
                <w:rFonts w:ascii="Arial Narrow" w:hAnsi="Arial Narrow"/>
                <w:sz w:val="22"/>
                <w:szCs w:val="22"/>
              </w:rPr>
              <w:t>Diisi tanggal pemeriksaan post neonatal oleh petugas kesehatan.</w:t>
            </w:r>
          </w:p>
        </w:tc>
      </w:tr>
      <w:tr w:rsidR="00CC4C22" w:rsidRPr="00E10229" w14:paraId="45030E51"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CFC66" w14:textId="77777777" w:rsidR="00CC4C22" w:rsidRPr="00E10229" w:rsidRDefault="00CC4C22" w:rsidP="00E10229">
            <w:pPr>
              <w:spacing w:line="276" w:lineRule="auto"/>
              <w:jc w:val="both"/>
              <w:rPr>
                <w:rFonts w:ascii="Arial Narrow" w:hAnsi="Arial Narrow" w:cs="Times New Roman"/>
                <w:sz w:val="22"/>
                <w:szCs w:val="22"/>
              </w:rPr>
            </w:pPr>
            <w:r w:rsidRPr="00E10229">
              <w:rPr>
                <w:rFonts w:ascii="Arial Narrow" w:hAnsi="Arial Narrow"/>
                <w:sz w:val="22"/>
                <w:szCs w:val="22"/>
              </w:rPr>
              <w:t>12 sd 23</w:t>
            </w:r>
          </w:p>
        </w:tc>
        <w:tc>
          <w:tcPr>
            <w:tcW w:w="6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BC78B" w14:textId="77777777" w:rsidR="00CC4C22" w:rsidRPr="00E10229" w:rsidRDefault="00CC4C22" w:rsidP="00E10229">
            <w:pPr>
              <w:spacing w:line="276" w:lineRule="auto"/>
              <w:jc w:val="both"/>
              <w:rPr>
                <w:rFonts w:ascii="Arial Narrow" w:hAnsi="Arial Narrow" w:cs="Times New Roman"/>
                <w:sz w:val="22"/>
                <w:szCs w:val="22"/>
              </w:rPr>
            </w:pPr>
            <w:r w:rsidRPr="00E10229">
              <w:rPr>
                <w:rFonts w:ascii="Arial Narrow" w:hAnsi="Arial Narrow"/>
                <w:sz w:val="22"/>
                <w:szCs w:val="22"/>
              </w:rPr>
              <w:t>Diisi hasil penimbangan bayi dalam kg dan rambu gizi yaitu : N = naik, T = turun, R = Bawah garis titik¬ – titik (BGT), BGM = Bawah garis merah.</w:t>
            </w:r>
          </w:p>
        </w:tc>
      </w:tr>
      <w:tr w:rsidR="00CC4C22" w:rsidRPr="00E10229" w14:paraId="15A76CF3"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4905C8" w14:textId="77777777" w:rsidR="00CC4C22" w:rsidRPr="00E10229" w:rsidRDefault="00CC4C22" w:rsidP="00E10229">
            <w:pPr>
              <w:spacing w:line="276" w:lineRule="auto"/>
              <w:jc w:val="both"/>
              <w:rPr>
                <w:rFonts w:ascii="Arial Narrow" w:hAnsi="Arial Narrow" w:cs="Times New Roman"/>
                <w:sz w:val="22"/>
                <w:szCs w:val="22"/>
              </w:rPr>
            </w:pPr>
            <w:r w:rsidRPr="00E10229">
              <w:rPr>
                <w:rFonts w:ascii="Arial Narrow" w:hAnsi="Arial Narrow"/>
                <w:sz w:val="22"/>
                <w:szCs w:val="22"/>
              </w:rPr>
              <w:t>24 sd 35</w:t>
            </w:r>
          </w:p>
        </w:tc>
        <w:tc>
          <w:tcPr>
            <w:tcW w:w="6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F80A8" w14:textId="77777777" w:rsidR="00CC4C22" w:rsidRPr="00E10229" w:rsidRDefault="00CC4C22" w:rsidP="00E10229">
            <w:pPr>
              <w:spacing w:line="276" w:lineRule="auto"/>
              <w:jc w:val="both"/>
              <w:rPr>
                <w:rFonts w:ascii="Arial Narrow" w:hAnsi="Arial Narrow" w:cs="Times New Roman"/>
                <w:sz w:val="22"/>
                <w:szCs w:val="22"/>
              </w:rPr>
            </w:pPr>
            <w:r w:rsidRPr="00E10229">
              <w:rPr>
                <w:rFonts w:ascii="Arial Narrow" w:hAnsi="Arial Narrow"/>
                <w:sz w:val="22"/>
                <w:szCs w:val="22"/>
              </w:rPr>
              <w:t>Diisi tanggal bayi tersebut mendapat immunisasi.</w:t>
            </w:r>
          </w:p>
        </w:tc>
      </w:tr>
      <w:tr w:rsidR="00CC4C22" w:rsidRPr="00E10229" w14:paraId="4C79AFCC"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0B576E" w14:textId="77777777" w:rsidR="00CC4C22" w:rsidRPr="00E10229" w:rsidRDefault="00CC4C22" w:rsidP="00E10229">
            <w:pPr>
              <w:spacing w:line="276" w:lineRule="auto"/>
              <w:jc w:val="both"/>
              <w:rPr>
                <w:rFonts w:ascii="Arial Narrow" w:hAnsi="Arial Narrow" w:cs="Times New Roman"/>
                <w:sz w:val="22"/>
                <w:szCs w:val="22"/>
              </w:rPr>
            </w:pPr>
            <w:r w:rsidRPr="00E10229">
              <w:rPr>
                <w:rFonts w:ascii="Arial Narrow" w:hAnsi="Arial Narrow"/>
                <w:sz w:val="22"/>
                <w:szCs w:val="22"/>
              </w:rPr>
              <w:t>36</w:t>
            </w:r>
          </w:p>
        </w:tc>
        <w:tc>
          <w:tcPr>
            <w:tcW w:w="6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5F6CB" w14:textId="77777777" w:rsidR="00CC4C22" w:rsidRPr="00E10229" w:rsidRDefault="00CC4C22" w:rsidP="00E10229">
            <w:pPr>
              <w:spacing w:line="276" w:lineRule="auto"/>
              <w:jc w:val="both"/>
              <w:rPr>
                <w:rFonts w:ascii="Arial Narrow" w:hAnsi="Arial Narrow" w:cs="Times New Roman"/>
                <w:sz w:val="22"/>
                <w:szCs w:val="22"/>
              </w:rPr>
            </w:pPr>
            <w:r w:rsidRPr="00E10229">
              <w:rPr>
                <w:rFonts w:ascii="Arial Narrow" w:hAnsi="Arial Narrow"/>
                <w:sz w:val="22"/>
                <w:szCs w:val="22"/>
              </w:rPr>
              <w:t>Diisi tanggal bayi ditemukan meninggal</w:t>
            </w:r>
          </w:p>
        </w:tc>
      </w:tr>
      <w:tr w:rsidR="00CC4C22" w:rsidRPr="00E10229" w14:paraId="2F208283"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A0E3B" w14:textId="77777777" w:rsidR="00CC4C22" w:rsidRPr="00E10229" w:rsidRDefault="00CC4C22" w:rsidP="00E10229">
            <w:pPr>
              <w:spacing w:line="276" w:lineRule="auto"/>
              <w:jc w:val="both"/>
              <w:rPr>
                <w:rFonts w:ascii="Arial Narrow" w:hAnsi="Arial Narrow" w:cs="Times New Roman"/>
                <w:sz w:val="22"/>
                <w:szCs w:val="22"/>
              </w:rPr>
            </w:pPr>
            <w:r w:rsidRPr="00E10229">
              <w:rPr>
                <w:rFonts w:ascii="Arial Narrow" w:hAnsi="Arial Narrow"/>
                <w:sz w:val="22"/>
                <w:szCs w:val="22"/>
              </w:rPr>
              <w:t>37</w:t>
            </w:r>
          </w:p>
        </w:tc>
        <w:tc>
          <w:tcPr>
            <w:tcW w:w="6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0E791" w14:textId="77777777" w:rsidR="00CC4C22" w:rsidRPr="00E10229" w:rsidRDefault="00CC4C22" w:rsidP="00E10229">
            <w:pPr>
              <w:spacing w:line="276" w:lineRule="auto"/>
              <w:jc w:val="both"/>
              <w:rPr>
                <w:rFonts w:ascii="Arial Narrow" w:hAnsi="Arial Narrow" w:cs="Times New Roman"/>
                <w:sz w:val="22"/>
                <w:szCs w:val="22"/>
              </w:rPr>
            </w:pPr>
            <w:r w:rsidRPr="00E10229">
              <w:rPr>
                <w:rFonts w:ascii="Arial Narrow" w:hAnsi="Arial Narrow"/>
                <w:sz w:val="22"/>
                <w:szCs w:val="22"/>
              </w:rPr>
              <w:t>Diisi penyebab kematian bayi tersebut.</w:t>
            </w:r>
          </w:p>
        </w:tc>
      </w:tr>
      <w:tr w:rsidR="00CC4C22" w:rsidRPr="00E10229" w14:paraId="73276149" w14:textId="77777777" w:rsidTr="00412D1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BB775" w14:textId="77777777" w:rsidR="00CC4C22" w:rsidRPr="00E10229" w:rsidRDefault="00CC4C22" w:rsidP="00E10229">
            <w:pPr>
              <w:spacing w:line="276" w:lineRule="auto"/>
              <w:jc w:val="both"/>
              <w:rPr>
                <w:rFonts w:ascii="Arial Narrow" w:hAnsi="Arial Narrow" w:cs="Times New Roman"/>
                <w:sz w:val="22"/>
                <w:szCs w:val="22"/>
              </w:rPr>
            </w:pPr>
            <w:r w:rsidRPr="00E10229">
              <w:rPr>
                <w:rFonts w:ascii="Arial Narrow" w:hAnsi="Arial Narrow"/>
                <w:sz w:val="22"/>
                <w:szCs w:val="22"/>
              </w:rPr>
              <w:t>38</w:t>
            </w:r>
          </w:p>
        </w:tc>
        <w:tc>
          <w:tcPr>
            <w:tcW w:w="6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F9AB24" w14:textId="77777777" w:rsidR="00CC4C22" w:rsidRPr="00E10229" w:rsidRDefault="00CC4C22" w:rsidP="00E10229">
            <w:pPr>
              <w:spacing w:line="276" w:lineRule="auto"/>
              <w:jc w:val="both"/>
              <w:rPr>
                <w:rFonts w:ascii="Arial Narrow" w:hAnsi="Arial Narrow" w:cs="Times New Roman"/>
                <w:sz w:val="22"/>
                <w:szCs w:val="22"/>
              </w:rPr>
            </w:pPr>
            <w:r w:rsidRPr="00E10229">
              <w:rPr>
                <w:rFonts w:ascii="Arial Narrow" w:hAnsi="Arial Narrow"/>
                <w:sz w:val="22"/>
                <w:szCs w:val="22"/>
              </w:rPr>
              <w:t>Diisi bila bayi pindah atau ada kolom yang perlu keterangan</w:t>
            </w:r>
          </w:p>
        </w:tc>
      </w:tr>
    </w:tbl>
    <w:p w14:paraId="48CC2C39" w14:textId="77777777" w:rsidR="00CC4C22" w:rsidRPr="00E10229" w:rsidRDefault="00CC4C22" w:rsidP="00E10229">
      <w:pPr>
        <w:pStyle w:val="Para1"/>
        <w:spacing w:line="276" w:lineRule="auto"/>
        <w:ind w:left="1418" w:firstLine="0"/>
        <w:rPr>
          <w:rFonts w:ascii="Arial Narrow" w:hAnsi="Arial Narrow"/>
          <w:sz w:val="22"/>
          <w:szCs w:val="22"/>
        </w:rPr>
      </w:pPr>
    </w:p>
    <w:p w14:paraId="5BC9668A" w14:textId="77777777" w:rsidR="0005274F" w:rsidRPr="00E10229" w:rsidRDefault="000917F7" w:rsidP="00E10229">
      <w:pPr>
        <w:pStyle w:val="Para1"/>
        <w:spacing w:line="276" w:lineRule="auto"/>
        <w:ind w:left="0" w:firstLine="0"/>
        <w:rPr>
          <w:rFonts w:ascii="Arial Narrow" w:hAnsi="Arial Narrow"/>
          <w:sz w:val="22"/>
          <w:szCs w:val="22"/>
        </w:rPr>
      </w:pPr>
      <w:r>
        <w:rPr>
          <w:rFonts w:ascii="Arial Narrow" w:hAnsi="Arial Narrow"/>
          <w:b/>
          <w:noProof/>
          <w:sz w:val="22"/>
          <w:szCs w:val="22"/>
          <w:lang w:val="en-US"/>
        </w:rPr>
        <w:pict w14:anchorId="04E0A957">
          <v:rect id="_x0000_s2472" style="position:absolute;left:0;text-align:left;margin-left:215.2pt;margin-top:-204.2pt;width:22.6pt;height:450pt;rotation:90;z-index:-25121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8db3e2 [1311]" stroked="f" strokecolor="#f2f2f2" strokeweight="3pt">
            <v:shadow color="#205867" opacity=".5" offset="1pt"/>
          </v:rect>
        </w:pict>
      </w:r>
      <w:r w:rsidR="0005274F" w:rsidRPr="00E10229">
        <w:rPr>
          <w:rFonts w:ascii="Arial Narrow" w:hAnsi="Arial Narrow"/>
          <w:b/>
          <w:noProof/>
          <w:sz w:val="22"/>
          <w:szCs w:val="22"/>
          <w:lang w:eastAsia="id-ID"/>
        </w:rPr>
        <w:drawing>
          <wp:anchor distT="0" distB="0" distL="114300" distR="114300" simplePos="0" relativeHeight="252097536" behindDoc="1" locked="0" layoutInCell="1" allowOverlap="1" wp14:anchorId="39CD19D7" wp14:editId="0C651F88">
            <wp:simplePos x="0" y="0"/>
            <wp:positionH relativeFrom="column">
              <wp:posOffset>0</wp:posOffset>
            </wp:positionH>
            <wp:positionV relativeFrom="paragraph">
              <wp:posOffset>-111760</wp:posOffset>
            </wp:positionV>
            <wp:extent cx="923925" cy="838200"/>
            <wp:effectExtent l="19050" t="0" r="9525" b="0"/>
            <wp:wrapNone/>
            <wp:docPr id="48"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anchor>
        </w:drawing>
      </w:r>
    </w:p>
    <w:p w14:paraId="586FA22F" w14:textId="77777777" w:rsidR="0005274F" w:rsidRPr="00E10229" w:rsidRDefault="0005274F" w:rsidP="00E10229">
      <w:pPr>
        <w:pStyle w:val="SubJudul1"/>
        <w:tabs>
          <w:tab w:val="clear" w:pos="360"/>
          <w:tab w:val="clear" w:pos="720"/>
          <w:tab w:val="clear" w:pos="1080"/>
          <w:tab w:val="left" w:pos="709"/>
        </w:tabs>
        <w:spacing w:line="276" w:lineRule="auto"/>
        <w:ind w:left="567"/>
        <w:rPr>
          <w:rFonts w:ascii="Arial Narrow" w:hAnsi="Arial Narrow"/>
          <w:sz w:val="22"/>
          <w:szCs w:val="22"/>
        </w:rPr>
      </w:pPr>
      <w:r w:rsidRPr="00E10229">
        <w:rPr>
          <w:rFonts w:ascii="Arial Narrow" w:hAnsi="Arial Narrow"/>
          <w:sz w:val="22"/>
          <w:szCs w:val="22"/>
          <w:lang w:val="en-US"/>
        </w:rPr>
        <w:t>RANGKUMAN</w:t>
      </w:r>
    </w:p>
    <w:p w14:paraId="4DADCE0C" w14:textId="77777777" w:rsidR="0005274F" w:rsidRPr="00E10229" w:rsidRDefault="0005274F" w:rsidP="00E10229">
      <w:pPr>
        <w:pStyle w:val="Para1"/>
        <w:spacing w:line="276" w:lineRule="auto"/>
        <w:ind w:firstLine="0"/>
        <w:rPr>
          <w:rFonts w:ascii="Arial Narrow" w:hAnsi="Arial Narrow"/>
          <w:noProof/>
          <w:sz w:val="22"/>
          <w:szCs w:val="22"/>
        </w:rPr>
      </w:pPr>
    </w:p>
    <w:p w14:paraId="1FC68E8F" w14:textId="77777777" w:rsidR="0005274F" w:rsidRPr="00E10229" w:rsidRDefault="00004858" w:rsidP="00257BCB">
      <w:pPr>
        <w:pStyle w:val="ListParagraph"/>
        <w:numPr>
          <w:ilvl w:val="1"/>
          <w:numId w:val="147"/>
        </w:numPr>
        <w:spacing w:line="276" w:lineRule="auto"/>
        <w:ind w:left="426"/>
        <w:rPr>
          <w:rFonts w:ascii="Arial Narrow" w:hAnsi="Arial Narrow"/>
          <w:sz w:val="22"/>
          <w:szCs w:val="22"/>
          <w:lang w:val="id-ID"/>
        </w:rPr>
      </w:pPr>
      <w:r w:rsidRPr="00E10229">
        <w:rPr>
          <w:rFonts w:ascii="Arial Narrow" w:hAnsi="Arial Narrow"/>
          <w:sz w:val="22"/>
          <w:szCs w:val="22"/>
          <w:lang w:eastAsia="id-ID"/>
        </w:rPr>
        <w:t xml:space="preserve">Data sasaran diperoleh sejak saat Bidan memulai pekerjaan di desa/kelurahan. Seorang Bidan di desa/kelurahan dibantu para kader dan dukun bersalin/bayi, membuat peta wilayah kerjanya yang </w:t>
      </w:r>
      <w:r w:rsidRPr="00E10229">
        <w:rPr>
          <w:rFonts w:ascii="Arial Narrow" w:hAnsi="Arial Narrow"/>
          <w:sz w:val="22"/>
          <w:szCs w:val="22"/>
          <w:lang w:eastAsia="id-ID"/>
        </w:rPr>
        <w:lastRenderedPageBreak/>
        <w:t>mencakup denah jalan, rumah serta setiap waktu memperbaiki peta tersebut dengan data baru tentang adanya ibu yang hamil, neonatus dan anak balita. Data sasaran diperoleh bidan di desa/kelurahan dari para kader dan dukun bayi yang melakukan pendataan ibu hamil, bersalin, nifas, bayi baru lahir, bayi dan anak balita dimana sasaran tersebut diberikan buku KIA dan bagi ibu hamil dipasang stiker P4K di depan rumahnya. Selain itu data sasaran juga dapat diperoleh dengan mengumpulkan data sasaran yang berasal dari lintas program dan fasilitas pelayanan lain yang ada di wilayah kerjanya</w:t>
      </w:r>
      <w:r w:rsidRPr="00E10229">
        <w:rPr>
          <w:rFonts w:ascii="Arial Narrow" w:hAnsi="Arial Narrow"/>
          <w:sz w:val="22"/>
          <w:szCs w:val="22"/>
          <w:lang w:val="id-ID" w:eastAsia="id-ID"/>
        </w:rPr>
        <w:t>.</w:t>
      </w:r>
    </w:p>
    <w:p w14:paraId="1F57C284" w14:textId="77777777" w:rsidR="00004858" w:rsidRPr="00E10229" w:rsidRDefault="00004858" w:rsidP="00257BCB">
      <w:pPr>
        <w:pStyle w:val="ListParagraph"/>
        <w:numPr>
          <w:ilvl w:val="1"/>
          <w:numId w:val="147"/>
        </w:numPr>
        <w:spacing w:line="276" w:lineRule="auto"/>
        <w:ind w:left="426"/>
        <w:rPr>
          <w:rFonts w:ascii="Arial Narrow" w:hAnsi="Arial Narrow"/>
          <w:sz w:val="22"/>
          <w:szCs w:val="22"/>
        </w:rPr>
      </w:pPr>
      <w:r w:rsidRPr="00E10229">
        <w:rPr>
          <w:rFonts w:ascii="Arial Narrow" w:hAnsi="Arial Narrow"/>
          <w:sz w:val="22"/>
          <w:szCs w:val="22"/>
        </w:rPr>
        <w:t>Bidan di desa/kelurahan mencatat semua detail pelayanan KIA di dalam kartu ibu, kohort Ibu, formulir MTBM, formulir MTBS, kartu bayi, kohort bayi, kohort anak balita, kohort KB, dan buku KIA. Pencatatan harus dilakukan segera setelah bidan melakukan pelayanan. Pencatatan tersebut diperlukan untuk memantau secara intensif dan terus menerus kondisi dan permasalahan yang ditemukan pada para ibu, bayi dan anak di desa/kelurahan tersebut, antara lain nama dan alamat ibu yang tidak dating memeriksakan dirinya pada jadwal yang seharusnya, imunisasi yang belum diterima para ibu, penimbangan anak dan lain lain. Selain hal tersebut bidan di desa juga mengumpulkan data pelayanan yang berasal dari lintas program dan fasilitas pelayanan lain yang ada di wilayah kerjanya.</w:t>
      </w:r>
    </w:p>
    <w:p w14:paraId="04CE0F22" w14:textId="77777777" w:rsidR="00004858" w:rsidRPr="00E10229" w:rsidRDefault="00004858" w:rsidP="00257BCB">
      <w:pPr>
        <w:pStyle w:val="ListParagraph"/>
        <w:numPr>
          <w:ilvl w:val="1"/>
          <w:numId w:val="147"/>
        </w:numPr>
        <w:spacing w:line="276" w:lineRule="auto"/>
        <w:ind w:left="426"/>
        <w:rPr>
          <w:rFonts w:ascii="Arial Narrow" w:hAnsi="Arial Narrow"/>
          <w:sz w:val="22"/>
          <w:szCs w:val="22"/>
          <w:lang w:val="id-ID"/>
        </w:rPr>
      </w:pPr>
      <w:r w:rsidRPr="00E10229">
        <w:rPr>
          <w:rFonts w:ascii="Arial Narrow" w:hAnsi="Arial Narrow"/>
          <w:sz w:val="22"/>
          <w:szCs w:val="22"/>
          <w:lang w:val="id-ID"/>
        </w:rPr>
        <w:t>K</w:t>
      </w:r>
      <w:r w:rsidRPr="00E10229">
        <w:rPr>
          <w:rFonts w:ascii="Arial Narrow" w:hAnsi="Arial Narrow"/>
          <w:sz w:val="22"/>
          <w:szCs w:val="22"/>
        </w:rPr>
        <w:t>ohort ibu merupakan sumber data pelayanan ibu hamil dan bersalin, serta keadaan/resiko yang dipunyai ibu yang di organisir sedemikian rupa yang pengkoleksiaannya melibatkan kader dan dukun bayi diwilayahnya setiap bulan yang mana informasi pada saat ini lebih difokuskan pada kesehatar ibu dan bayi baru lahir tanpa adanya duplikasi informasi</w:t>
      </w:r>
    </w:p>
    <w:p w14:paraId="70274245" w14:textId="77777777" w:rsidR="00004858" w:rsidRPr="00E10229" w:rsidRDefault="00004858" w:rsidP="00257BCB">
      <w:pPr>
        <w:pStyle w:val="ListParagraph"/>
        <w:numPr>
          <w:ilvl w:val="1"/>
          <w:numId w:val="147"/>
        </w:numPr>
        <w:spacing w:line="276" w:lineRule="auto"/>
        <w:ind w:left="426"/>
        <w:rPr>
          <w:rFonts w:ascii="Arial Narrow" w:hAnsi="Arial Narrow"/>
          <w:sz w:val="22"/>
          <w:szCs w:val="22"/>
          <w:lang w:val="id-ID"/>
        </w:rPr>
      </w:pPr>
      <w:r w:rsidRPr="00E10229">
        <w:rPr>
          <w:rFonts w:ascii="Arial Narrow" w:hAnsi="Arial Narrow"/>
          <w:sz w:val="22"/>
          <w:szCs w:val="22"/>
        </w:rPr>
        <w:t xml:space="preserve">Kohort bayi </w:t>
      </w:r>
      <w:r w:rsidRPr="00E10229">
        <w:rPr>
          <w:rFonts w:ascii="Arial Narrow" w:hAnsi="Arial Narrow"/>
          <w:sz w:val="22"/>
          <w:szCs w:val="22"/>
          <w:lang w:val="id-ID"/>
        </w:rPr>
        <w:t>m</w:t>
      </w:r>
      <w:r w:rsidRPr="00E10229">
        <w:rPr>
          <w:rFonts w:ascii="Arial Narrow" w:hAnsi="Arial Narrow"/>
          <w:sz w:val="22"/>
          <w:szCs w:val="22"/>
        </w:rPr>
        <w:t>erupakan sumber data pelayanan kesehatanbayitermasuk neonatal</w:t>
      </w:r>
    </w:p>
    <w:p w14:paraId="2D2656BD" w14:textId="77777777" w:rsidR="0005274F" w:rsidRPr="00E10229" w:rsidRDefault="0005274F" w:rsidP="00E10229">
      <w:pPr>
        <w:spacing w:line="276" w:lineRule="auto"/>
        <w:ind w:left="1620"/>
        <w:jc w:val="both"/>
        <w:rPr>
          <w:rFonts w:ascii="Arial Narrow" w:hAnsi="Arial Narrow"/>
          <w:sz w:val="22"/>
          <w:szCs w:val="22"/>
          <w:lang w:val="id-ID"/>
        </w:rPr>
      </w:pPr>
    </w:p>
    <w:p w14:paraId="32DA6C4C" w14:textId="77777777" w:rsidR="0005274F" w:rsidRPr="00E10229" w:rsidRDefault="000917F7" w:rsidP="00E10229">
      <w:pPr>
        <w:tabs>
          <w:tab w:val="left" w:pos="1710"/>
          <w:tab w:val="left" w:pos="1980"/>
        </w:tabs>
        <w:spacing w:line="276" w:lineRule="auto"/>
        <w:contextualSpacing/>
        <w:jc w:val="both"/>
        <w:rPr>
          <w:rFonts w:ascii="Arial Narrow" w:hAnsi="Arial Narrow" w:cs="Times New Roman"/>
          <w:sz w:val="22"/>
          <w:szCs w:val="22"/>
          <w:lang w:val="id-ID"/>
        </w:rPr>
      </w:pPr>
      <w:r>
        <w:rPr>
          <w:rFonts w:ascii="Arial Narrow" w:hAnsi="Arial Narrow" w:cs="Times New Roman"/>
          <w:noProof/>
          <w:sz w:val="22"/>
          <w:szCs w:val="22"/>
          <w:lang w:val="en-US" w:eastAsia="en-US"/>
        </w:rPr>
        <w:pict w14:anchorId="1E775064">
          <v:rect id="_x0000_s2473" style="position:absolute;left:0;text-align:left;margin-left:223.75pt;margin-top:-196.75pt;width:22.85pt;height:432.6pt;rotation:90;z-index:-25121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00797F12" w14:textId="77777777" w:rsidR="0005274F" w:rsidRPr="00E10229" w:rsidRDefault="0005274F" w:rsidP="00E10229">
      <w:pPr>
        <w:pStyle w:val="BodyTextIndent"/>
        <w:spacing w:after="0" w:line="276" w:lineRule="auto"/>
        <w:ind w:left="547"/>
        <w:jc w:val="both"/>
        <w:rPr>
          <w:rFonts w:ascii="Arial Narrow" w:hAnsi="Arial Narrow" w:cs="Times New Roman"/>
          <w:b/>
          <w:sz w:val="22"/>
          <w:szCs w:val="22"/>
        </w:rPr>
      </w:pPr>
      <w:r w:rsidRPr="00E10229">
        <w:rPr>
          <w:rFonts w:ascii="Arial Narrow" w:hAnsi="Arial Narrow" w:cs="Times New Roman"/>
          <w:b/>
          <w:noProof/>
          <w:sz w:val="22"/>
          <w:szCs w:val="22"/>
          <w:lang w:val="id-ID" w:eastAsia="id-ID"/>
        </w:rPr>
        <w:drawing>
          <wp:anchor distT="0" distB="0" distL="114300" distR="114300" simplePos="0" relativeHeight="252096512" behindDoc="1" locked="0" layoutInCell="1" allowOverlap="1" wp14:anchorId="6253D7B4" wp14:editId="45870A41">
            <wp:simplePos x="0" y="0"/>
            <wp:positionH relativeFrom="column">
              <wp:posOffset>-262890</wp:posOffset>
            </wp:positionH>
            <wp:positionV relativeFrom="paragraph">
              <wp:posOffset>-168909</wp:posOffset>
            </wp:positionV>
            <wp:extent cx="885825" cy="622964"/>
            <wp:effectExtent l="19050" t="0" r="9525" b="0"/>
            <wp:wrapNone/>
            <wp:docPr id="4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E10229">
        <w:rPr>
          <w:rFonts w:ascii="Arial Narrow" w:hAnsi="Arial Narrow" w:cs="Times New Roman"/>
          <w:b/>
          <w:sz w:val="22"/>
          <w:szCs w:val="22"/>
        </w:rPr>
        <w:t>TUGAS</w:t>
      </w:r>
    </w:p>
    <w:p w14:paraId="500C98C0" w14:textId="77777777" w:rsidR="0005274F" w:rsidRPr="00E10229" w:rsidRDefault="0005274F" w:rsidP="00E10229">
      <w:pPr>
        <w:pStyle w:val="ListParagraph"/>
        <w:tabs>
          <w:tab w:val="left" w:pos="0"/>
          <w:tab w:val="left" w:pos="374"/>
        </w:tabs>
        <w:spacing w:line="276" w:lineRule="auto"/>
        <w:ind w:left="0"/>
        <w:rPr>
          <w:rFonts w:ascii="Arial Narrow" w:hAnsi="Arial Narrow"/>
          <w:sz w:val="22"/>
          <w:szCs w:val="22"/>
          <w:lang w:val="id-ID"/>
        </w:rPr>
      </w:pPr>
    </w:p>
    <w:p w14:paraId="0E4CD4F9" w14:textId="77777777" w:rsidR="00D23201" w:rsidRPr="00E10229" w:rsidRDefault="005F527C" w:rsidP="00E10229">
      <w:pPr>
        <w:spacing w:line="276" w:lineRule="auto"/>
        <w:ind w:left="547"/>
        <w:jc w:val="both"/>
        <w:rPr>
          <w:rFonts w:ascii="Arial Narrow" w:hAnsi="Arial Narrow"/>
          <w:sz w:val="22"/>
          <w:szCs w:val="22"/>
          <w:lang w:val="id-ID"/>
        </w:rPr>
      </w:pPr>
      <w:r w:rsidRPr="00E10229">
        <w:rPr>
          <w:rFonts w:ascii="Arial Narrow" w:hAnsi="Arial Narrow"/>
          <w:sz w:val="22"/>
          <w:szCs w:val="22"/>
          <w:lang w:val="id-ID"/>
        </w:rPr>
        <w:t>Lakukan k</w:t>
      </w:r>
      <w:r w:rsidR="00D23201" w:rsidRPr="00E10229">
        <w:rPr>
          <w:rFonts w:ascii="Arial Narrow" w:hAnsi="Arial Narrow"/>
          <w:sz w:val="22"/>
          <w:szCs w:val="22"/>
        </w:rPr>
        <w:t>unjungan ke bidan desa untuk mendapatkan da</w:t>
      </w:r>
      <w:r w:rsidRPr="00E10229">
        <w:rPr>
          <w:rFonts w:ascii="Arial Narrow" w:hAnsi="Arial Narrow"/>
          <w:sz w:val="22"/>
          <w:szCs w:val="22"/>
        </w:rPr>
        <w:t>ta yang sesungguhnya dan di dok</w:t>
      </w:r>
      <w:r w:rsidRPr="00E10229">
        <w:rPr>
          <w:rFonts w:ascii="Arial Narrow" w:hAnsi="Arial Narrow"/>
          <w:sz w:val="22"/>
          <w:szCs w:val="22"/>
          <w:lang w:val="id-ID"/>
        </w:rPr>
        <w:t>u</w:t>
      </w:r>
      <w:r w:rsidR="00D23201" w:rsidRPr="00E10229">
        <w:rPr>
          <w:rFonts w:ascii="Arial Narrow" w:hAnsi="Arial Narrow"/>
          <w:sz w:val="22"/>
          <w:szCs w:val="22"/>
        </w:rPr>
        <w:t>mentasikan dalam kartu ibu, kohort ibu, kohort bayi, laporan KB dan laporan bulanan</w:t>
      </w:r>
      <w:r w:rsidRPr="00E10229">
        <w:rPr>
          <w:rFonts w:ascii="Arial Narrow" w:hAnsi="Arial Narrow"/>
          <w:sz w:val="22"/>
          <w:szCs w:val="22"/>
          <w:lang w:val="id-ID"/>
        </w:rPr>
        <w:t xml:space="preserve"> !</w:t>
      </w:r>
    </w:p>
    <w:p w14:paraId="3492FD85" w14:textId="77777777" w:rsidR="00A64E93" w:rsidRPr="00E10229" w:rsidRDefault="00A64E93" w:rsidP="00E10229">
      <w:pPr>
        <w:spacing w:line="276" w:lineRule="auto"/>
        <w:ind w:left="547"/>
        <w:jc w:val="both"/>
        <w:rPr>
          <w:rFonts w:ascii="Arial Narrow" w:hAnsi="Arial Narrow"/>
          <w:sz w:val="22"/>
          <w:szCs w:val="22"/>
          <w:lang w:val="id-ID"/>
        </w:rPr>
      </w:pPr>
    </w:p>
    <w:p w14:paraId="06149F7A" w14:textId="77777777" w:rsidR="0005274F" w:rsidRPr="00E10229" w:rsidRDefault="000917F7" w:rsidP="00E10229">
      <w:pPr>
        <w:spacing w:line="276" w:lineRule="auto"/>
        <w:jc w:val="both"/>
        <w:rPr>
          <w:rFonts w:ascii="Arial Narrow" w:hAnsi="Arial Narrow" w:cs="Times New Roman"/>
          <w:b/>
          <w:sz w:val="22"/>
          <w:szCs w:val="22"/>
          <w:lang w:val="id-ID"/>
        </w:rPr>
      </w:pPr>
      <w:r>
        <w:rPr>
          <w:rFonts w:ascii="Arial Narrow" w:hAnsi="Arial Narrow"/>
          <w:noProof/>
          <w:sz w:val="22"/>
          <w:szCs w:val="22"/>
          <w:lang w:eastAsia="id-ID"/>
        </w:rPr>
        <w:pict w14:anchorId="68A12EBC">
          <v:rect id="_x0000_s2477" style="position:absolute;left:0;text-align:left;margin-left:225.55pt;margin-top:-196.1pt;width:22.85pt;height:429.05pt;rotation:90;z-index:-25120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6036BBB9" w14:textId="77777777" w:rsidR="0005274F" w:rsidRPr="00E10229" w:rsidRDefault="0005274F" w:rsidP="00E10229">
      <w:pPr>
        <w:pStyle w:val="BodyTextIndent"/>
        <w:spacing w:after="0" w:line="276" w:lineRule="auto"/>
        <w:ind w:left="547"/>
        <w:jc w:val="both"/>
        <w:rPr>
          <w:rFonts w:ascii="Arial Narrow" w:hAnsi="Arial Narrow" w:cs="Times New Roman"/>
          <w:b/>
          <w:sz w:val="22"/>
          <w:szCs w:val="22"/>
          <w:lang w:val="en-US"/>
        </w:rPr>
      </w:pPr>
      <w:r w:rsidRPr="00E10229">
        <w:rPr>
          <w:rFonts w:ascii="Arial Narrow" w:hAnsi="Arial Narrow" w:cs="Times New Roman"/>
          <w:b/>
          <w:noProof/>
          <w:sz w:val="22"/>
          <w:szCs w:val="22"/>
          <w:lang w:val="id-ID" w:eastAsia="id-ID"/>
        </w:rPr>
        <w:drawing>
          <wp:anchor distT="0" distB="0" distL="114300" distR="114300" simplePos="0" relativeHeight="252105728" behindDoc="1" locked="0" layoutInCell="1" allowOverlap="1" wp14:anchorId="0A8ADB4F" wp14:editId="0C0C2697">
            <wp:simplePos x="0" y="0"/>
            <wp:positionH relativeFrom="column">
              <wp:posOffset>-156606</wp:posOffset>
            </wp:positionH>
            <wp:positionV relativeFrom="paragraph">
              <wp:posOffset>-261150</wp:posOffset>
            </wp:positionV>
            <wp:extent cx="892368" cy="784225"/>
            <wp:effectExtent l="133350" t="38100" r="0" b="92075"/>
            <wp:wrapNone/>
            <wp:docPr id="50"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42221">
                      <a:off x="0" y="0"/>
                      <a:ext cx="892368" cy="784225"/>
                    </a:xfrm>
                    <a:prstGeom prst="rect">
                      <a:avLst/>
                    </a:prstGeom>
                    <a:noFill/>
                    <a:ln>
                      <a:noFill/>
                    </a:ln>
                  </pic:spPr>
                </pic:pic>
              </a:graphicData>
            </a:graphic>
          </wp:anchor>
        </w:drawing>
      </w:r>
      <w:r w:rsidRPr="00E10229">
        <w:rPr>
          <w:rFonts w:ascii="Arial Narrow" w:hAnsi="Arial Narrow" w:cs="Times New Roman"/>
          <w:b/>
          <w:sz w:val="22"/>
          <w:szCs w:val="22"/>
          <w:lang w:val="en-US"/>
        </w:rPr>
        <w:t xml:space="preserve">POST </w:t>
      </w:r>
      <w:r w:rsidRPr="00E10229">
        <w:rPr>
          <w:rFonts w:ascii="Arial Narrow" w:hAnsi="Arial Narrow" w:cs="Times New Roman"/>
          <w:b/>
          <w:sz w:val="22"/>
          <w:szCs w:val="22"/>
        </w:rPr>
        <w:t>T</w:t>
      </w:r>
      <w:r w:rsidRPr="00E10229">
        <w:rPr>
          <w:rFonts w:ascii="Arial Narrow" w:hAnsi="Arial Narrow" w:cs="Times New Roman"/>
          <w:b/>
          <w:sz w:val="22"/>
          <w:szCs w:val="22"/>
          <w:lang w:val="id-ID"/>
        </w:rPr>
        <w:t>EST</w:t>
      </w:r>
    </w:p>
    <w:p w14:paraId="2ECC8F16" w14:textId="77777777" w:rsidR="0005274F" w:rsidRPr="00E10229" w:rsidRDefault="0005274F" w:rsidP="00E10229">
      <w:pPr>
        <w:tabs>
          <w:tab w:val="left" w:pos="1710"/>
          <w:tab w:val="left" w:pos="1980"/>
        </w:tabs>
        <w:spacing w:line="276" w:lineRule="auto"/>
        <w:contextualSpacing/>
        <w:jc w:val="both"/>
        <w:rPr>
          <w:rFonts w:ascii="Arial Narrow" w:hAnsi="Arial Narrow" w:cs="Times New Roman"/>
          <w:sz w:val="22"/>
          <w:szCs w:val="22"/>
          <w:lang w:val="id-ID"/>
        </w:rPr>
      </w:pPr>
    </w:p>
    <w:p w14:paraId="789A0186" w14:textId="77777777" w:rsidR="0005274F" w:rsidRPr="00E10229" w:rsidRDefault="0005274F" w:rsidP="00E10229">
      <w:pPr>
        <w:tabs>
          <w:tab w:val="left" w:pos="1710"/>
          <w:tab w:val="left" w:pos="1980"/>
        </w:tabs>
        <w:spacing w:line="276" w:lineRule="auto"/>
        <w:contextualSpacing/>
        <w:jc w:val="both"/>
        <w:rPr>
          <w:rFonts w:ascii="Arial Narrow" w:hAnsi="Arial Narrow" w:cs="Times New Roman"/>
          <w:noProof/>
          <w:sz w:val="22"/>
          <w:szCs w:val="22"/>
          <w:lang w:val="id-ID" w:eastAsia="id-ID"/>
        </w:rPr>
      </w:pPr>
      <w:r w:rsidRPr="00E10229">
        <w:rPr>
          <w:rFonts w:ascii="Arial Narrow" w:hAnsi="Arial Narrow" w:cs="Times New Roman"/>
          <w:noProof/>
          <w:sz w:val="22"/>
          <w:szCs w:val="22"/>
          <w:lang w:val="id-ID" w:eastAsia="id-ID"/>
        </w:rPr>
        <w:t>Kerjakan soal berikut ini tanpa melihat kunci jawaban. Setelah selesai cocokkan dengan kunci jawaban untuk mengetahui nilai yang diperoleh.</w:t>
      </w:r>
    </w:p>
    <w:p w14:paraId="47397D45" w14:textId="77777777" w:rsidR="00A64E93" w:rsidRPr="00E10229" w:rsidRDefault="00091C0A" w:rsidP="00257BCB">
      <w:pPr>
        <w:pStyle w:val="ListParagraph"/>
        <w:numPr>
          <w:ilvl w:val="1"/>
          <w:numId w:val="144"/>
        </w:numPr>
        <w:tabs>
          <w:tab w:val="left" w:pos="0"/>
          <w:tab w:val="left" w:pos="426"/>
        </w:tabs>
        <w:spacing w:line="276" w:lineRule="auto"/>
        <w:ind w:left="426"/>
        <w:contextualSpacing/>
        <w:rPr>
          <w:rFonts w:ascii="Arial Narrow" w:hAnsi="Arial Narrow"/>
          <w:noProof/>
          <w:sz w:val="22"/>
          <w:szCs w:val="22"/>
          <w:lang w:val="id-ID" w:eastAsia="id-ID"/>
        </w:rPr>
      </w:pPr>
      <w:r w:rsidRPr="00E10229">
        <w:rPr>
          <w:rFonts w:ascii="Arial Narrow" w:hAnsi="Arial Narrow"/>
          <w:sz w:val="22"/>
          <w:szCs w:val="22"/>
          <w:lang w:eastAsia="id-ID"/>
        </w:rPr>
        <w:t>Da</w:t>
      </w:r>
      <w:r w:rsidR="00A64E93" w:rsidRPr="00E10229">
        <w:rPr>
          <w:rFonts w:ascii="Arial Narrow" w:hAnsi="Arial Narrow"/>
          <w:sz w:val="22"/>
          <w:szCs w:val="22"/>
          <w:lang w:eastAsia="id-ID"/>
        </w:rPr>
        <w:t>ta sasaran diperoleh sejak saat</w:t>
      </w:r>
      <w:r w:rsidR="00A64E93" w:rsidRPr="00E10229">
        <w:rPr>
          <w:rFonts w:ascii="Arial Narrow" w:hAnsi="Arial Narrow"/>
          <w:sz w:val="22"/>
          <w:szCs w:val="22"/>
          <w:lang w:val="id-ID" w:eastAsia="id-ID"/>
        </w:rPr>
        <w:t>...</w:t>
      </w:r>
    </w:p>
    <w:p w14:paraId="0387A932" w14:textId="77777777" w:rsidR="0005274F" w:rsidRPr="00E10229" w:rsidRDefault="00A64E93" w:rsidP="00257BCB">
      <w:pPr>
        <w:pStyle w:val="ListParagraph"/>
        <w:numPr>
          <w:ilvl w:val="5"/>
          <w:numId w:val="144"/>
        </w:numPr>
        <w:spacing w:line="276" w:lineRule="auto"/>
        <w:ind w:left="709" w:hanging="283"/>
        <w:rPr>
          <w:rFonts w:ascii="Arial Narrow" w:hAnsi="Arial Narrow"/>
          <w:sz w:val="22"/>
          <w:szCs w:val="22"/>
          <w:lang w:val="id-ID"/>
        </w:rPr>
      </w:pPr>
      <w:r w:rsidRPr="00E10229">
        <w:rPr>
          <w:rFonts w:ascii="Arial Narrow" w:hAnsi="Arial Narrow"/>
          <w:sz w:val="22"/>
          <w:szCs w:val="22"/>
          <w:lang w:val="id-ID"/>
        </w:rPr>
        <w:t xml:space="preserve">Bidan lulus </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c. Bidan bekerja</w:t>
      </w:r>
    </w:p>
    <w:p w14:paraId="06729093" w14:textId="77777777" w:rsidR="00A64E93" w:rsidRPr="00E10229" w:rsidRDefault="00A64E93" w:rsidP="00257BCB">
      <w:pPr>
        <w:pStyle w:val="ListParagraph"/>
        <w:numPr>
          <w:ilvl w:val="5"/>
          <w:numId w:val="144"/>
        </w:numPr>
        <w:spacing w:line="276" w:lineRule="auto"/>
        <w:ind w:left="709" w:hanging="283"/>
        <w:rPr>
          <w:rFonts w:ascii="Arial Narrow" w:hAnsi="Arial Narrow"/>
          <w:sz w:val="22"/>
          <w:szCs w:val="22"/>
          <w:lang w:val="id-ID"/>
        </w:rPr>
      </w:pPr>
      <w:r w:rsidRPr="00E10229">
        <w:rPr>
          <w:rFonts w:ascii="Arial Narrow" w:hAnsi="Arial Narrow"/>
          <w:sz w:val="22"/>
          <w:szCs w:val="22"/>
          <w:lang w:val="id-ID"/>
        </w:rPr>
        <w:t>Bidan membuat ijin praktik</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 xml:space="preserve">d. </w:t>
      </w:r>
      <w:r w:rsidRPr="00E10229">
        <w:rPr>
          <w:rFonts w:ascii="Arial Narrow" w:hAnsi="Arial Narrow"/>
          <w:sz w:val="22"/>
          <w:szCs w:val="22"/>
          <w:lang w:eastAsia="id-ID"/>
        </w:rPr>
        <w:t>Bidan memulai pekerjaan di desa/kelurahan</w:t>
      </w:r>
    </w:p>
    <w:p w14:paraId="74210DB9" w14:textId="77777777" w:rsidR="00A64E93" w:rsidRPr="00E10229" w:rsidRDefault="00A64E93" w:rsidP="00257BCB">
      <w:pPr>
        <w:pStyle w:val="ListParagraph"/>
        <w:numPr>
          <w:ilvl w:val="1"/>
          <w:numId w:val="144"/>
        </w:numPr>
        <w:spacing w:line="276" w:lineRule="auto"/>
        <w:ind w:left="426"/>
        <w:rPr>
          <w:rFonts w:ascii="Arial Narrow" w:hAnsi="Arial Narrow"/>
          <w:sz w:val="22"/>
          <w:szCs w:val="22"/>
          <w:lang w:val="id-ID"/>
        </w:rPr>
      </w:pPr>
      <w:r w:rsidRPr="00E10229">
        <w:rPr>
          <w:rFonts w:ascii="Arial Narrow" w:hAnsi="Arial Narrow"/>
          <w:sz w:val="22"/>
          <w:szCs w:val="22"/>
          <w:lang w:val="id-ID"/>
        </w:rPr>
        <w:t>Yang termasuk data sasaran di bawah ini adalah..</w:t>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r>
    </w:p>
    <w:p w14:paraId="3318667F" w14:textId="77777777" w:rsidR="00A64E93" w:rsidRPr="00E10229" w:rsidRDefault="00A64E93" w:rsidP="00257BCB">
      <w:pPr>
        <w:pStyle w:val="ListParagraph"/>
        <w:numPr>
          <w:ilvl w:val="5"/>
          <w:numId w:val="144"/>
        </w:numPr>
        <w:spacing w:line="276" w:lineRule="auto"/>
        <w:ind w:left="709" w:hanging="283"/>
        <w:rPr>
          <w:rFonts w:ascii="Arial Narrow" w:hAnsi="Arial Narrow"/>
          <w:sz w:val="22"/>
          <w:szCs w:val="22"/>
          <w:lang w:val="id-ID"/>
        </w:rPr>
      </w:pPr>
      <w:r w:rsidRPr="00E10229">
        <w:rPr>
          <w:rFonts w:ascii="Arial Narrow" w:hAnsi="Arial Narrow"/>
          <w:sz w:val="22"/>
          <w:szCs w:val="22"/>
          <w:lang w:eastAsia="id-ID"/>
        </w:rPr>
        <w:t>Jumlah seluruh bayi</w:t>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t xml:space="preserve">c. </w:t>
      </w:r>
      <w:r w:rsidRPr="00E10229">
        <w:rPr>
          <w:rFonts w:ascii="Arial Narrow" w:hAnsi="Arial Narrow"/>
          <w:sz w:val="22"/>
          <w:szCs w:val="22"/>
          <w:lang w:eastAsia="id-ID"/>
        </w:rPr>
        <w:t>Jumlah K1</w:t>
      </w:r>
    </w:p>
    <w:p w14:paraId="4A20EC61" w14:textId="77777777" w:rsidR="00A64E93" w:rsidRPr="00E10229" w:rsidRDefault="00A64E93" w:rsidP="00257BCB">
      <w:pPr>
        <w:pStyle w:val="ListParagraph"/>
        <w:numPr>
          <w:ilvl w:val="5"/>
          <w:numId w:val="144"/>
        </w:numPr>
        <w:spacing w:line="276" w:lineRule="auto"/>
        <w:ind w:left="709" w:hanging="283"/>
        <w:rPr>
          <w:rFonts w:ascii="Arial Narrow" w:hAnsi="Arial Narrow"/>
          <w:sz w:val="22"/>
          <w:szCs w:val="22"/>
          <w:lang w:val="id-ID"/>
        </w:rPr>
      </w:pPr>
      <w:r w:rsidRPr="00E10229">
        <w:rPr>
          <w:rFonts w:ascii="Arial Narrow" w:hAnsi="Arial Narrow"/>
          <w:sz w:val="22"/>
          <w:szCs w:val="22"/>
          <w:lang w:val="id-ID" w:eastAsia="id-ID"/>
        </w:rPr>
        <w:t>Jumlah K 4</w:t>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t xml:space="preserve">d. </w:t>
      </w:r>
      <w:r w:rsidRPr="00E10229">
        <w:rPr>
          <w:rFonts w:ascii="Arial Narrow" w:hAnsi="Arial Narrow"/>
          <w:sz w:val="22"/>
          <w:szCs w:val="22"/>
          <w:lang w:eastAsia="id-ID"/>
        </w:rPr>
        <w:t>Jumlah persalinan yang ditolong oleh</w:t>
      </w:r>
      <w:r w:rsidRPr="00E10229">
        <w:rPr>
          <w:rFonts w:ascii="Arial Narrow" w:hAnsi="Arial Narrow"/>
          <w:sz w:val="22"/>
          <w:szCs w:val="22"/>
          <w:lang w:val="id-ID" w:eastAsia="id-ID"/>
        </w:rPr>
        <w:t xml:space="preserve"> nakes</w:t>
      </w:r>
    </w:p>
    <w:p w14:paraId="6C1921B3" w14:textId="77777777" w:rsidR="00A64E93" w:rsidRPr="00E10229" w:rsidRDefault="00A64E93" w:rsidP="00257BCB">
      <w:pPr>
        <w:pStyle w:val="ListParagraph"/>
        <w:numPr>
          <w:ilvl w:val="1"/>
          <w:numId w:val="144"/>
        </w:numPr>
        <w:spacing w:line="276" w:lineRule="auto"/>
        <w:ind w:left="426"/>
        <w:rPr>
          <w:rFonts w:ascii="Arial Narrow" w:hAnsi="Arial Narrow"/>
          <w:sz w:val="22"/>
          <w:szCs w:val="22"/>
          <w:lang w:val="id-ID"/>
        </w:rPr>
      </w:pPr>
      <w:r w:rsidRPr="00E10229">
        <w:rPr>
          <w:rFonts w:ascii="Arial Narrow" w:hAnsi="Arial Narrow"/>
          <w:sz w:val="22"/>
          <w:szCs w:val="22"/>
          <w:lang w:val="id-ID"/>
        </w:rPr>
        <w:t>Dibawah ini yang tidak termasuk darta dasar adalah..</w:t>
      </w:r>
    </w:p>
    <w:p w14:paraId="1B2EAF6A" w14:textId="77777777" w:rsidR="00A64E93" w:rsidRPr="00E10229" w:rsidRDefault="00A64E93" w:rsidP="00257BCB">
      <w:pPr>
        <w:pStyle w:val="ListParagraph"/>
        <w:numPr>
          <w:ilvl w:val="5"/>
          <w:numId w:val="144"/>
        </w:numPr>
        <w:spacing w:line="276" w:lineRule="auto"/>
        <w:ind w:left="709" w:hanging="283"/>
        <w:rPr>
          <w:rFonts w:ascii="Arial Narrow" w:hAnsi="Arial Narrow"/>
          <w:sz w:val="22"/>
          <w:szCs w:val="22"/>
          <w:lang w:val="id-ID"/>
        </w:rPr>
      </w:pPr>
      <w:r w:rsidRPr="00E10229">
        <w:rPr>
          <w:rFonts w:ascii="Arial Narrow" w:hAnsi="Arial Narrow"/>
          <w:sz w:val="22"/>
          <w:szCs w:val="22"/>
          <w:lang w:eastAsia="id-ID"/>
        </w:rPr>
        <w:t>Jumlah seluruh bayi</w:t>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t xml:space="preserve">c. </w:t>
      </w:r>
      <w:r w:rsidRPr="00E10229">
        <w:rPr>
          <w:rFonts w:ascii="Arial Narrow" w:hAnsi="Arial Narrow"/>
          <w:sz w:val="22"/>
          <w:szCs w:val="22"/>
          <w:lang w:eastAsia="id-ID"/>
        </w:rPr>
        <w:t>Jumlah K1</w:t>
      </w:r>
    </w:p>
    <w:p w14:paraId="690C31D3" w14:textId="77777777" w:rsidR="00A64E93" w:rsidRPr="00E10229" w:rsidRDefault="00A64E93" w:rsidP="00257BCB">
      <w:pPr>
        <w:pStyle w:val="ListParagraph"/>
        <w:numPr>
          <w:ilvl w:val="5"/>
          <w:numId w:val="144"/>
        </w:numPr>
        <w:spacing w:line="276" w:lineRule="auto"/>
        <w:ind w:left="709" w:hanging="283"/>
        <w:rPr>
          <w:rFonts w:ascii="Arial Narrow" w:hAnsi="Arial Narrow"/>
          <w:sz w:val="22"/>
          <w:szCs w:val="22"/>
          <w:lang w:val="id-ID"/>
        </w:rPr>
      </w:pPr>
      <w:r w:rsidRPr="00E10229">
        <w:rPr>
          <w:rFonts w:ascii="Arial Narrow" w:hAnsi="Arial Narrow"/>
          <w:sz w:val="22"/>
          <w:szCs w:val="22"/>
          <w:lang w:val="id-ID" w:eastAsia="id-ID"/>
        </w:rPr>
        <w:t>Jumlah K 4</w:t>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t xml:space="preserve">d. </w:t>
      </w:r>
      <w:r w:rsidRPr="00E10229">
        <w:rPr>
          <w:rFonts w:ascii="Arial Narrow" w:hAnsi="Arial Narrow"/>
          <w:sz w:val="22"/>
          <w:szCs w:val="22"/>
          <w:lang w:eastAsia="id-ID"/>
        </w:rPr>
        <w:t>Jumlah persalinan yang ditolong oleh</w:t>
      </w:r>
      <w:r w:rsidRPr="00E10229">
        <w:rPr>
          <w:rFonts w:ascii="Arial Narrow" w:hAnsi="Arial Narrow"/>
          <w:sz w:val="22"/>
          <w:szCs w:val="22"/>
          <w:lang w:val="id-ID" w:eastAsia="id-ID"/>
        </w:rPr>
        <w:t xml:space="preserve"> nakes</w:t>
      </w:r>
    </w:p>
    <w:p w14:paraId="13E04DF6" w14:textId="77777777" w:rsidR="007203AD" w:rsidRPr="00E10229" w:rsidRDefault="00A64E93" w:rsidP="00257BCB">
      <w:pPr>
        <w:pStyle w:val="ListParagraph"/>
        <w:numPr>
          <w:ilvl w:val="1"/>
          <w:numId w:val="144"/>
        </w:numPr>
        <w:spacing w:line="276" w:lineRule="auto"/>
        <w:ind w:left="426"/>
        <w:rPr>
          <w:rFonts w:ascii="Arial Narrow" w:hAnsi="Arial Narrow"/>
          <w:sz w:val="22"/>
          <w:szCs w:val="22"/>
          <w:lang w:val="id-ID"/>
        </w:rPr>
      </w:pPr>
      <w:r w:rsidRPr="00E10229">
        <w:rPr>
          <w:rFonts w:ascii="Arial Narrow" w:hAnsi="Arial Narrow"/>
          <w:sz w:val="22"/>
          <w:szCs w:val="22"/>
        </w:rPr>
        <w:t xml:space="preserve">Pencatatan harus dilakukan segera setelah bidan melakukan pelayanan. Pencatatan tersebut diperlukan untuk </w:t>
      </w:r>
    </w:p>
    <w:p w14:paraId="1F1B95D5" w14:textId="77777777" w:rsidR="007203AD" w:rsidRPr="00E10229" w:rsidRDefault="007203AD" w:rsidP="00257BCB">
      <w:pPr>
        <w:pStyle w:val="ListParagraph"/>
        <w:numPr>
          <w:ilvl w:val="5"/>
          <w:numId w:val="144"/>
        </w:numPr>
        <w:spacing w:line="276" w:lineRule="auto"/>
        <w:ind w:left="709" w:hanging="283"/>
        <w:rPr>
          <w:rFonts w:ascii="Arial Narrow" w:hAnsi="Arial Narrow"/>
          <w:sz w:val="22"/>
          <w:szCs w:val="22"/>
          <w:lang w:val="id-ID"/>
        </w:rPr>
      </w:pPr>
      <w:r w:rsidRPr="00E10229">
        <w:rPr>
          <w:rFonts w:ascii="Arial Narrow" w:hAnsi="Arial Narrow"/>
          <w:sz w:val="22"/>
          <w:szCs w:val="22"/>
          <w:lang w:val="id-ID"/>
        </w:rPr>
        <w:t xml:space="preserve">memberikan </w:t>
      </w:r>
      <w:r w:rsidRPr="00E10229">
        <w:rPr>
          <w:rFonts w:ascii="Arial Narrow" w:hAnsi="Arial Narrow"/>
          <w:sz w:val="22"/>
          <w:szCs w:val="22"/>
        </w:rPr>
        <w:t>pelayanan kesehatan sesuai standar</w:t>
      </w:r>
    </w:p>
    <w:p w14:paraId="004FE074" w14:textId="77777777" w:rsidR="007203AD" w:rsidRPr="00E10229" w:rsidRDefault="007203AD" w:rsidP="00257BCB">
      <w:pPr>
        <w:pStyle w:val="ListParagraph"/>
        <w:numPr>
          <w:ilvl w:val="5"/>
          <w:numId w:val="144"/>
        </w:numPr>
        <w:spacing w:line="276" w:lineRule="auto"/>
        <w:ind w:left="709" w:hanging="283"/>
        <w:rPr>
          <w:rFonts w:ascii="Arial Narrow" w:hAnsi="Arial Narrow"/>
          <w:sz w:val="22"/>
          <w:szCs w:val="22"/>
          <w:lang w:val="id-ID"/>
        </w:rPr>
      </w:pPr>
      <w:r w:rsidRPr="00E10229">
        <w:rPr>
          <w:rFonts w:ascii="Arial Narrow" w:hAnsi="Arial Narrow"/>
          <w:sz w:val="22"/>
          <w:szCs w:val="22"/>
        </w:rPr>
        <w:t>memantau secara intensif masalah yang ditemukan pada para ibu, bayi dan anak</w:t>
      </w:r>
    </w:p>
    <w:p w14:paraId="13626DFA" w14:textId="77777777" w:rsidR="007203AD" w:rsidRPr="00E10229" w:rsidRDefault="007203AD" w:rsidP="00257BCB">
      <w:pPr>
        <w:pStyle w:val="ListParagraph"/>
        <w:numPr>
          <w:ilvl w:val="5"/>
          <w:numId w:val="144"/>
        </w:numPr>
        <w:spacing w:line="276" w:lineRule="auto"/>
        <w:ind w:left="709" w:hanging="283"/>
        <w:rPr>
          <w:rFonts w:ascii="Arial Narrow" w:hAnsi="Arial Narrow"/>
          <w:sz w:val="22"/>
          <w:szCs w:val="22"/>
          <w:lang w:val="id-ID"/>
        </w:rPr>
      </w:pPr>
      <w:r w:rsidRPr="00E10229">
        <w:rPr>
          <w:rFonts w:ascii="Arial Narrow" w:hAnsi="Arial Narrow"/>
          <w:sz w:val="22"/>
          <w:szCs w:val="22"/>
        </w:rPr>
        <w:t>menurunkan angka kematian ibu</w:t>
      </w:r>
    </w:p>
    <w:p w14:paraId="4221CD43" w14:textId="77777777" w:rsidR="007203AD" w:rsidRPr="00E10229" w:rsidRDefault="007203AD" w:rsidP="00257BCB">
      <w:pPr>
        <w:pStyle w:val="ListParagraph"/>
        <w:numPr>
          <w:ilvl w:val="5"/>
          <w:numId w:val="144"/>
        </w:numPr>
        <w:spacing w:line="276" w:lineRule="auto"/>
        <w:ind w:left="709" w:hanging="283"/>
        <w:rPr>
          <w:rFonts w:ascii="Arial Narrow" w:hAnsi="Arial Narrow"/>
          <w:sz w:val="22"/>
          <w:szCs w:val="22"/>
          <w:lang w:val="id-ID"/>
        </w:rPr>
      </w:pPr>
      <w:r w:rsidRPr="00E10229">
        <w:rPr>
          <w:rFonts w:ascii="Arial Narrow" w:hAnsi="Arial Narrow"/>
          <w:sz w:val="22"/>
          <w:szCs w:val="22"/>
          <w:lang w:val="id-ID"/>
        </w:rPr>
        <w:t>m</w:t>
      </w:r>
      <w:r w:rsidRPr="00E10229">
        <w:rPr>
          <w:rFonts w:ascii="Arial Narrow" w:eastAsia="Calibri" w:hAnsi="Arial Narrow"/>
          <w:sz w:val="22"/>
          <w:szCs w:val="22"/>
          <w:lang w:val="nb-NO"/>
        </w:rPr>
        <w:t>eningkatan pelayanan</w:t>
      </w:r>
    </w:p>
    <w:p w14:paraId="25CC6973" w14:textId="77777777" w:rsidR="007203AD" w:rsidRPr="00E10229" w:rsidRDefault="007203AD" w:rsidP="00257BCB">
      <w:pPr>
        <w:pStyle w:val="ListParagraph"/>
        <w:numPr>
          <w:ilvl w:val="1"/>
          <w:numId w:val="144"/>
        </w:numPr>
        <w:spacing w:line="276" w:lineRule="auto"/>
        <w:ind w:left="426"/>
        <w:rPr>
          <w:rFonts w:ascii="Arial Narrow" w:hAnsi="Arial Narrow"/>
          <w:sz w:val="22"/>
          <w:szCs w:val="22"/>
          <w:lang w:val="id-ID"/>
        </w:rPr>
      </w:pPr>
      <w:r w:rsidRPr="00E10229">
        <w:rPr>
          <w:rFonts w:ascii="Arial Narrow" w:hAnsi="Arial Narrow"/>
          <w:sz w:val="22"/>
          <w:szCs w:val="22"/>
          <w:lang w:val="id-ID"/>
        </w:rPr>
        <w:lastRenderedPageBreak/>
        <w:t>K</w:t>
      </w:r>
      <w:r w:rsidRPr="00E10229">
        <w:rPr>
          <w:rFonts w:ascii="Arial Narrow" w:hAnsi="Arial Narrow"/>
          <w:sz w:val="22"/>
          <w:szCs w:val="22"/>
        </w:rPr>
        <w:t>ohort ibu merupakan sumber data pelayanan</w:t>
      </w:r>
      <w:r w:rsidRPr="00E10229">
        <w:rPr>
          <w:rFonts w:ascii="Arial Narrow" w:hAnsi="Arial Narrow"/>
          <w:sz w:val="22"/>
          <w:szCs w:val="22"/>
          <w:lang w:val="id-ID"/>
        </w:rPr>
        <w:t xml:space="preserve"> yang diperoleh dari.. </w:t>
      </w:r>
    </w:p>
    <w:p w14:paraId="2DF6323A" w14:textId="77777777" w:rsidR="007203AD" w:rsidRPr="00E10229" w:rsidRDefault="007203AD" w:rsidP="00257BCB">
      <w:pPr>
        <w:pStyle w:val="ListParagraph"/>
        <w:numPr>
          <w:ilvl w:val="5"/>
          <w:numId w:val="144"/>
        </w:numPr>
        <w:spacing w:line="276" w:lineRule="auto"/>
        <w:ind w:left="709" w:hanging="283"/>
        <w:rPr>
          <w:rFonts w:ascii="Arial Narrow" w:hAnsi="Arial Narrow"/>
          <w:sz w:val="22"/>
          <w:szCs w:val="22"/>
          <w:lang w:val="id-ID"/>
        </w:rPr>
      </w:pPr>
      <w:r w:rsidRPr="00E10229">
        <w:rPr>
          <w:rFonts w:ascii="Arial Narrow" w:hAnsi="Arial Narrow"/>
          <w:sz w:val="22"/>
          <w:szCs w:val="22"/>
          <w:lang w:val="id-ID"/>
        </w:rPr>
        <w:t>Ibu akseptor KB</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 xml:space="preserve">c. </w:t>
      </w:r>
      <w:r w:rsidRPr="00E10229">
        <w:rPr>
          <w:rFonts w:ascii="Arial Narrow" w:hAnsi="Arial Narrow"/>
          <w:sz w:val="22"/>
          <w:szCs w:val="22"/>
        </w:rPr>
        <w:t>ibu hamil dan bersalin</w:t>
      </w:r>
    </w:p>
    <w:p w14:paraId="58F19F8E" w14:textId="77777777" w:rsidR="007203AD" w:rsidRPr="00E10229" w:rsidRDefault="007203AD" w:rsidP="00257BCB">
      <w:pPr>
        <w:pStyle w:val="ListParagraph"/>
        <w:numPr>
          <w:ilvl w:val="5"/>
          <w:numId w:val="144"/>
        </w:numPr>
        <w:spacing w:line="276" w:lineRule="auto"/>
        <w:ind w:left="709" w:hanging="283"/>
        <w:rPr>
          <w:rFonts w:ascii="Arial Narrow" w:hAnsi="Arial Narrow"/>
          <w:sz w:val="22"/>
          <w:szCs w:val="22"/>
          <w:lang w:val="id-ID"/>
        </w:rPr>
      </w:pPr>
      <w:r w:rsidRPr="00E10229">
        <w:rPr>
          <w:rFonts w:ascii="Arial Narrow" w:hAnsi="Arial Narrow"/>
          <w:sz w:val="22"/>
          <w:szCs w:val="22"/>
          <w:lang w:val="id-ID"/>
        </w:rPr>
        <w:t>Ibu nifas</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d. Ibu menyusui</w:t>
      </w:r>
    </w:p>
    <w:p w14:paraId="4882E52D" w14:textId="77777777" w:rsidR="0005274F" w:rsidRPr="00E10229" w:rsidRDefault="0005274F" w:rsidP="00E10229">
      <w:pPr>
        <w:pStyle w:val="ListParagraph"/>
        <w:spacing w:line="276" w:lineRule="auto"/>
        <w:ind w:left="1134"/>
        <w:rPr>
          <w:rFonts w:ascii="Arial Narrow" w:hAnsi="Arial Narrow"/>
          <w:sz w:val="22"/>
          <w:szCs w:val="22"/>
          <w:lang w:val="id-ID"/>
        </w:rPr>
      </w:pPr>
    </w:p>
    <w:p w14:paraId="609EB9F9" w14:textId="77777777" w:rsidR="007203AD" w:rsidRPr="00E10229" w:rsidRDefault="007203AD" w:rsidP="00E10229">
      <w:pPr>
        <w:pStyle w:val="ListParagraph"/>
        <w:spacing w:line="276" w:lineRule="auto"/>
        <w:ind w:left="1134"/>
        <w:rPr>
          <w:rFonts w:ascii="Arial Narrow" w:hAnsi="Arial Narrow"/>
          <w:sz w:val="22"/>
          <w:szCs w:val="22"/>
          <w:lang w:val="id-ID"/>
        </w:rPr>
      </w:pPr>
    </w:p>
    <w:p w14:paraId="4451825D" w14:textId="77777777" w:rsidR="0005274F" w:rsidRPr="00E10229" w:rsidRDefault="0005274F" w:rsidP="00E10229">
      <w:pPr>
        <w:tabs>
          <w:tab w:val="left" w:pos="2429"/>
        </w:tabs>
        <w:spacing w:line="276" w:lineRule="auto"/>
        <w:contextualSpacing/>
        <w:jc w:val="both"/>
        <w:rPr>
          <w:rFonts w:ascii="Arial Narrow" w:hAnsi="Arial Narrow"/>
          <w:sz w:val="22"/>
          <w:szCs w:val="22"/>
          <w:lang w:val="id-ID"/>
        </w:rPr>
      </w:pPr>
      <w:r w:rsidRPr="00E10229">
        <w:rPr>
          <w:rFonts w:ascii="Arial Narrow" w:hAnsi="Arial Narrow"/>
          <w:sz w:val="22"/>
          <w:szCs w:val="22"/>
          <w:lang w:val="id-ID"/>
        </w:rPr>
        <w:t>KUNCI JAWABAN</w:t>
      </w:r>
      <w:r w:rsidRPr="00E10229">
        <w:rPr>
          <w:rFonts w:ascii="Arial Narrow" w:hAnsi="Arial Narrow"/>
          <w:sz w:val="22"/>
          <w:szCs w:val="22"/>
          <w:lang w:val="id-ID"/>
        </w:rPr>
        <w:tab/>
      </w:r>
    </w:p>
    <w:p w14:paraId="0602FBC3" w14:textId="77777777" w:rsidR="0005274F" w:rsidRPr="00E10229" w:rsidRDefault="0005274F" w:rsidP="00257BCB">
      <w:pPr>
        <w:pStyle w:val="ListParagraph"/>
        <w:numPr>
          <w:ilvl w:val="0"/>
          <w:numId w:val="203"/>
        </w:numPr>
        <w:tabs>
          <w:tab w:val="left" w:pos="1710"/>
          <w:tab w:val="left" w:pos="1980"/>
        </w:tabs>
        <w:spacing w:line="276" w:lineRule="auto"/>
        <w:ind w:left="426"/>
        <w:contextualSpacing/>
        <w:rPr>
          <w:rFonts w:ascii="Arial Narrow" w:hAnsi="Arial Narrow"/>
          <w:sz w:val="22"/>
          <w:szCs w:val="22"/>
          <w:lang w:val="id-ID"/>
        </w:rPr>
      </w:pPr>
      <w:r w:rsidRPr="00E10229">
        <w:rPr>
          <w:rFonts w:ascii="Arial Narrow" w:hAnsi="Arial Narrow"/>
          <w:sz w:val="22"/>
          <w:szCs w:val="22"/>
          <w:lang w:val="id-ID"/>
        </w:rPr>
        <w:t>D</w:t>
      </w:r>
    </w:p>
    <w:p w14:paraId="3B811060" w14:textId="77777777" w:rsidR="0005274F" w:rsidRPr="00E10229" w:rsidRDefault="00004858" w:rsidP="00257BCB">
      <w:pPr>
        <w:pStyle w:val="ListParagraph"/>
        <w:numPr>
          <w:ilvl w:val="0"/>
          <w:numId w:val="203"/>
        </w:numPr>
        <w:tabs>
          <w:tab w:val="left" w:pos="1710"/>
          <w:tab w:val="left" w:pos="1980"/>
        </w:tabs>
        <w:spacing w:line="276" w:lineRule="auto"/>
        <w:ind w:left="426"/>
        <w:contextualSpacing/>
        <w:rPr>
          <w:rFonts w:ascii="Arial Narrow" w:hAnsi="Arial Narrow"/>
          <w:sz w:val="22"/>
          <w:szCs w:val="22"/>
          <w:lang w:val="id-ID"/>
        </w:rPr>
      </w:pPr>
      <w:r w:rsidRPr="00E10229">
        <w:rPr>
          <w:rFonts w:ascii="Arial Narrow" w:hAnsi="Arial Narrow"/>
          <w:sz w:val="22"/>
          <w:szCs w:val="22"/>
          <w:lang w:val="id-ID"/>
        </w:rPr>
        <w:t>A</w:t>
      </w:r>
    </w:p>
    <w:p w14:paraId="615E16FA" w14:textId="77777777" w:rsidR="0005274F" w:rsidRPr="00E10229" w:rsidRDefault="00A64E93" w:rsidP="00257BCB">
      <w:pPr>
        <w:pStyle w:val="ListParagraph"/>
        <w:numPr>
          <w:ilvl w:val="0"/>
          <w:numId w:val="203"/>
        </w:numPr>
        <w:tabs>
          <w:tab w:val="left" w:pos="1710"/>
          <w:tab w:val="left" w:pos="1980"/>
        </w:tabs>
        <w:spacing w:line="276" w:lineRule="auto"/>
        <w:ind w:left="426"/>
        <w:contextualSpacing/>
        <w:rPr>
          <w:rFonts w:ascii="Arial Narrow" w:hAnsi="Arial Narrow"/>
          <w:sz w:val="22"/>
          <w:szCs w:val="22"/>
          <w:lang w:val="id-ID"/>
        </w:rPr>
      </w:pPr>
      <w:r w:rsidRPr="00E10229">
        <w:rPr>
          <w:rFonts w:ascii="Arial Narrow" w:hAnsi="Arial Narrow"/>
          <w:sz w:val="22"/>
          <w:szCs w:val="22"/>
          <w:lang w:val="id-ID"/>
        </w:rPr>
        <w:t>A</w:t>
      </w:r>
    </w:p>
    <w:p w14:paraId="71A4686F" w14:textId="77777777" w:rsidR="0005274F" w:rsidRPr="00E10229" w:rsidRDefault="00A64E93" w:rsidP="00257BCB">
      <w:pPr>
        <w:pStyle w:val="ListParagraph"/>
        <w:numPr>
          <w:ilvl w:val="0"/>
          <w:numId w:val="203"/>
        </w:numPr>
        <w:tabs>
          <w:tab w:val="left" w:pos="1710"/>
          <w:tab w:val="left" w:pos="1980"/>
        </w:tabs>
        <w:spacing w:line="276" w:lineRule="auto"/>
        <w:ind w:left="426"/>
        <w:contextualSpacing/>
        <w:rPr>
          <w:rFonts w:ascii="Arial Narrow" w:hAnsi="Arial Narrow"/>
          <w:sz w:val="22"/>
          <w:szCs w:val="22"/>
          <w:lang w:val="id-ID"/>
        </w:rPr>
      </w:pPr>
      <w:r w:rsidRPr="00E10229">
        <w:rPr>
          <w:rFonts w:ascii="Arial Narrow" w:hAnsi="Arial Narrow"/>
          <w:sz w:val="22"/>
          <w:szCs w:val="22"/>
          <w:lang w:val="id-ID"/>
        </w:rPr>
        <w:t>B</w:t>
      </w:r>
    </w:p>
    <w:p w14:paraId="4B474E94" w14:textId="77777777" w:rsidR="0005274F" w:rsidRPr="00E10229" w:rsidRDefault="00004858" w:rsidP="00257BCB">
      <w:pPr>
        <w:pStyle w:val="ListParagraph"/>
        <w:numPr>
          <w:ilvl w:val="0"/>
          <w:numId w:val="203"/>
        </w:numPr>
        <w:tabs>
          <w:tab w:val="left" w:pos="1710"/>
          <w:tab w:val="left" w:pos="1980"/>
        </w:tabs>
        <w:spacing w:line="276" w:lineRule="auto"/>
        <w:ind w:left="426"/>
        <w:contextualSpacing/>
        <w:rPr>
          <w:rFonts w:ascii="Arial Narrow" w:hAnsi="Arial Narrow"/>
          <w:sz w:val="22"/>
          <w:szCs w:val="22"/>
          <w:lang w:val="id-ID"/>
        </w:rPr>
      </w:pPr>
      <w:r w:rsidRPr="00E10229">
        <w:rPr>
          <w:rFonts w:ascii="Arial Narrow" w:hAnsi="Arial Narrow"/>
          <w:sz w:val="22"/>
          <w:szCs w:val="22"/>
          <w:lang w:val="id-ID"/>
        </w:rPr>
        <w:t>C</w:t>
      </w:r>
    </w:p>
    <w:p w14:paraId="099E5F1B" w14:textId="77777777" w:rsidR="0005274F" w:rsidRPr="00E10229" w:rsidRDefault="0005274F" w:rsidP="00E10229">
      <w:pPr>
        <w:pStyle w:val="ListParagraph"/>
        <w:tabs>
          <w:tab w:val="left" w:pos="1710"/>
          <w:tab w:val="left" w:pos="1980"/>
        </w:tabs>
        <w:spacing w:line="276" w:lineRule="auto"/>
        <w:ind w:left="426"/>
        <w:contextualSpacing/>
        <w:rPr>
          <w:rFonts w:ascii="Arial Narrow" w:hAnsi="Arial Narrow"/>
          <w:sz w:val="22"/>
          <w:szCs w:val="22"/>
          <w:lang w:val="id-ID"/>
        </w:rPr>
      </w:pPr>
      <w:r w:rsidRPr="00E10229">
        <w:rPr>
          <w:rFonts w:ascii="Arial Narrow" w:hAnsi="Arial Narrow"/>
          <w:sz w:val="22"/>
          <w:szCs w:val="22"/>
        </w:rPr>
        <w:br/>
      </w:r>
    </w:p>
    <w:p w14:paraId="1BB35265" w14:textId="77777777" w:rsidR="0005274F" w:rsidRPr="00E10229" w:rsidRDefault="000917F7" w:rsidP="00E10229">
      <w:pPr>
        <w:tabs>
          <w:tab w:val="left" w:pos="1710"/>
          <w:tab w:val="left" w:pos="1980"/>
        </w:tabs>
        <w:spacing w:line="276" w:lineRule="auto"/>
        <w:contextualSpacing/>
        <w:jc w:val="both"/>
        <w:rPr>
          <w:rFonts w:ascii="Arial Narrow" w:hAnsi="Arial Narrow" w:cs="Times New Roman"/>
          <w:sz w:val="22"/>
          <w:szCs w:val="22"/>
          <w:lang w:val="id-ID"/>
        </w:rPr>
      </w:pPr>
      <w:r>
        <w:rPr>
          <w:rFonts w:ascii="Arial Narrow" w:hAnsi="Arial Narrow" w:cs="Times New Roman"/>
          <w:noProof/>
          <w:sz w:val="22"/>
          <w:szCs w:val="22"/>
          <w:lang w:val="en-US" w:eastAsia="en-US"/>
        </w:rPr>
        <w:pict w14:anchorId="49312DDF">
          <v:rect id="_x0000_s2474" style="position:absolute;left:0;text-align:left;margin-left:225.95pt;margin-top:-194.6pt;width:22.85pt;height:428.25pt;rotation:90;z-index:-25121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496CC063" w14:textId="77777777" w:rsidR="0005274F" w:rsidRPr="00E10229" w:rsidRDefault="0005274F" w:rsidP="00E10229">
      <w:pPr>
        <w:pStyle w:val="BodyTextIndent"/>
        <w:spacing w:after="0" w:line="276" w:lineRule="auto"/>
        <w:ind w:left="547"/>
        <w:jc w:val="both"/>
        <w:rPr>
          <w:rFonts w:ascii="Arial Narrow" w:hAnsi="Arial Narrow" w:cs="Times New Roman"/>
          <w:b/>
          <w:sz w:val="22"/>
          <w:szCs w:val="22"/>
          <w:lang w:val="id-ID"/>
        </w:rPr>
      </w:pPr>
      <w:r w:rsidRPr="00E10229">
        <w:rPr>
          <w:rFonts w:ascii="Arial Narrow" w:hAnsi="Arial Narrow" w:cs="Times New Roman"/>
          <w:noProof/>
          <w:sz w:val="22"/>
          <w:szCs w:val="22"/>
          <w:lang w:val="id-ID" w:eastAsia="id-ID"/>
        </w:rPr>
        <w:drawing>
          <wp:anchor distT="0" distB="0" distL="114300" distR="114300" simplePos="0" relativeHeight="252100608" behindDoc="1" locked="0" layoutInCell="1" allowOverlap="1" wp14:anchorId="7EB994A2" wp14:editId="3087F5C7">
            <wp:simplePos x="0" y="0"/>
            <wp:positionH relativeFrom="column">
              <wp:posOffset>-262890</wp:posOffset>
            </wp:positionH>
            <wp:positionV relativeFrom="paragraph">
              <wp:posOffset>-168909</wp:posOffset>
            </wp:positionV>
            <wp:extent cx="885825" cy="622964"/>
            <wp:effectExtent l="19050" t="0" r="9525" b="0"/>
            <wp:wrapNone/>
            <wp:docPr id="51"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E10229">
        <w:rPr>
          <w:rFonts w:ascii="Arial Narrow" w:hAnsi="Arial Narrow" w:cs="Times New Roman"/>
          <w:b/>
          <w:sz w:val="22"/>
          <w:szCs w:val="22"/>
          <w:lang w:val="id-ID"/>
        </w:rPr>
        <w:t>EVALUASI</w:t>
      </w:r>
    </w:p>
    <w:p w14:paraId="6C1D6BAE" w14:textId="77777777" w:rsidR="0005274F" w:rsidRPr="00E10229" w:rsidRDefault="0005274F" w:rsidP="00E10229">
      <w:pPr>
        <w:pStyle w:val="Para2"/>
        <w:spacing w:line="276" w:lineRule="auto"/>
        <w:ind w:left="0" w:firstLine="0"/>
        <w:rPr>
          <w:rFonts w:ascii="Arial Narrow" w:hAnsi="Arial Narrow"/>
          <w:sz w:val="22"/>
          <w:szCs w:val="22"/>
          <w:lang w:val="en-US"/>
        </w:rPr>
      </w:pPr>
    </w:p>
    <w:p w14:paraId="3FB8EA9F" w14:textId="77777777" w:rsidR="00004858" w:rsidRPr="00E10229" w:rsidRDefault="0005274F" w:rsidP="00E10229">
      <w:pPr>
        <w:pStyle w:val="Para1"/>
        <w:spacing w:line="276" w:lineRule="auto"/>
        <w:ind w:left="567" w:firstLine="0"/>
        <w:rPr>
          <w:rFonts w:ascii="Arial Narrow" w:hAnsi="Arial Narrow"/>
          <w:sz w:val="22"/>
          <w:szCs w:val="22"/>
        </w:rPr>
      </w:pPr>
      <w:r w:rsidRPr="00E10229">
        <w:rPr>
          <w:rFonts w:ascii="Arial Narrow" w:hAnsi="Arial Narrow"/>
          <w:sz w:val="22"/>
          <w:szCs w:val="22"/>
        </w:rPr>
        <w:t xml:space="preserve">Lakukan evaluasi skor post tesdan praktika. Bila anda telah mencapai tingkat penguasaan </w:t>
      </w:r>
      <w:r w:rsidRPr="00E10229">
        <w:rPr>
          <w:rFonts w:ascii="Arial Narrow" w:hAnsi="Arial Narrow"/>
          <w:sz w:val="22"/>
          <w:szCs w:val="22"/>
          <w:lang w:val="en-US"/>
        </w:rPr>
        <w:t>68</w:t>
      </w:r>
      <w:r w:rsidRPr="00E10229">
        <w:rPr>
          <w:rFonts w:ascii="Arial Narrow" w:hAnsi="Arial Narrow"/>
          <w:sz w:val="22"/>
          <w:szCs w:val="22"/>
        </w:rPr>
        <w:t xml:space="preserve"> % atau lebih, anda dapat meneruskan pada kompetensi selanjutnya untuk mata Asuhan Kebidanan Komunitas. Tetapi bila tingkat penguasaan anda masih kurang </w:t>
      </w:r>
      <w:r w:rsidRPr="00E10229">
        <w:rPr>
          <w:rFonts w:ascii="Arial Narrow" w:hAnsi="Arial Narrow"/>
          <w:sz w:val="22"/>
          <w:szCs w:val="22"/>
          <w:lang w:val="en-US"/>
        </w:rPr>
        <w:t xml:space="preserve">68 </w:t>
      </w:r>
      <w:r w:rsidRPr="00E10229">
        <w:rPr>
          <w:rFonts w:ascii="Arial Narrow" w:hAnsi="Arial Narrow"/>
          <w:sz w:val="22"/>
          <w:szCs w:val="22"/>
        </w:rPr>
        <w:t>%, anda harus mengulangi materi kegiatan belajar ini, terutama pada bagian-bagian yang belum anda kuasai.</w:t>
      </w:r>
    </w:p>
    <w:p w14:paraId="340DABB5" w14:textId="77777777" w:rsidR="007203AD" w:rsidRPr="00E10229" w:rsidRDefault="007203AD" w:rsidP="00E10229">
      <w:pPr>
        <w:pStyle w:val="Para1"/>
        <w:spacing w:line="276" w:lineRule="auto"/>
        <w:ind w:left="567" w:firstLine="0"/>
        <w:rPr>
          <w:rFonts w:ascii="Arial Narrow" w:hAnsi="Arial Narrow"/>
          <w:sz w:val="22"/>
          <w:szCs w:val="22"/>
        </w:rPr>
      </w:pPr>
    </w:p>
    <w:p w14:paraId="0B80FF58" w14:textId="77777777" w:rsidR="007203AD" w:rsidRPr="00E10229" w:rsidRDefault="007203AD" w:rsidP="00E10229">
      <w:pPr>
        <w:pStyle w:val="Para1"/>
        <w:spacing w:line="276" w:lineRule="auto"/>
        <w:ind w:left="567" w:firstLine="0"/>
        <w:rPr>
          <w:rFonts w:ascii="Arial Narrow" w:hAnsi="Arial Narrow"/>
          <w:sz w:val="22"/>
          <w:szCs w:val="22"/>
        </w:rPr>
      </w:pPr>
    </w:p>
    <w:p w14:paraId="6ED09C79" w14:textId="77777777" w:rsidR="007203AD" w:rsidRPr="00E10229" w:rsidRDefault="007203AD" w:rsidP="00E10229">
      <w:pPr>
        <w:pStyle w:val="Para1"/>
        <w:spacing w:line="276" w:lineRule="auto"/>
        <w:ind w:left="567" w:firstLine="0"/>
        <w:rPr>
          <w:rFonts w:ascii="Arial Narrow" w:hAnsi="Arial Narrow"/>
          <w:sz w:val="22"/>
          <w:szCs w:val="22"/>
        </w:rPr>
      </w:pPr>
    </w:p>
    <w:p w14:paraId="540FAF10" w14:textId="77777777" w:rsidR="007203AD" w:rsidRDefault="007203AD" w:rsidP="00E10229">
      <w:pPr>
        <w:pStyle w:val="Para1"/>
        <w:spacing w:line="276" w:lineRule="auto"/>
        <w:ind w:left="567" w:firstLine="0"/>
        <w:rPr>
          <w:rFonts w:ascii="Arial Narrow" w:hAnsi="Arial Narrow"/>
          <w:sz w:val="22"/>
          <w:szCs w:val="22"/>
        </w:rPr>
      </w:pPr>
    </w:p>
    <w:p w14:paraId="78BBE23C" w14:textId="77777777" w:rsidR="00705EF1" w:rsidRDefault="00705EF1" w:rsidP="00E10229">
      <w:pPr>
        <w:pStyle w:val="Para1"/>
        <w:spacing w:line="276" w:lineRule="auto"/>
        <w:ind w:left="567" w:firstLine="0"/>
        <w:rPr>
          <w:rFonts w:ascii="Arial Narrow" w:hAnsi="Arial Narrow"/>
          <w:sz w:val="22"/>
          <w:szCs w:val="22"/>
        </w:rPr>
      </w:pPr>
    </w:p>
    <w:p w14:paraId="5AE30770" w14:textId="77777777" w:rsidR="00705EF1" w:rsidRDefault="00705EF1" w:rsidP="00E10229">
      <w:pPr>
        <w:pStyle w:val="Para1"/>
        <w:spacing w:line="276" w:lineRule="auto"/>
        <w:ind w:left="567" w:firstLine="0"/>
        <w:rPr>
          <w:rFonts w:ascii="Arial Narrow" w:hAnsi="Arial Narrow"/>
          <w:sz w:val="22"/>
          <w:szCs w:val="22"/>
        </w:rPr>
      </w:pPr>
    </w:p>
    <w:p w14:paraId="52A14667" w14:textId="77777777" w:rsidR="00705EF1" w:rsidRDefault="00705EF1" w:rsidP="00E10229">
      <w:pPr>
        <w:pStyle w:val="Para1"/>
        <w:spacing w:line="276" w:lineRule="auto"/>
        <w:ind w:left="567" w:firstLine="0"/>
        <w:rPr>
          <w:rFonts w:ascii="Arial Narrow" w:hAnsi="Arial Narrow"/>
          <w:sz w:val="22"/>
          <w:szCs w:val="22"/>
        </w:rPr>
      </w:pPr>
    </w:p>
    <w:p w14:paraId="1016BAC8" w14:textId="77777777" w:rsidR="00705EF1" w:rsidRDefault="00705EF1" w:rsidP="00E10229">
      <w:pPr>
        <w:pStyle w:val="Para1"/>
        <w:spacing w:line="276" w:lineRule="auto"/>
        <w:ind w:left="567" w:firstLine="0"/>
        <w:rPr>
          <w:rFonts w:ascii="Arial Narrow" w:hAnsi="Arial Narrow"/>
          <w:sz w:val="22"/>
          <w:szCs w:val="22"/>
        </w:rPr>
      </w:pPr>
    </w:p>
    <w:p w14:paraId="53084A92" w14:textId="77777777" w:rsidR="00705EF1" w:rsidRDefault="00705EF1" w:rsidP="00E10229">
      <w:pPr>
        <w:pStyle w:val="Para1"/>
        <w:spacing w:line="276" w:lineRule="auto"/>
        <w:ind w:left="567" w:firstLine="0"/>
        <w:rPr>
          <w:rFonts w:ascii="Arial Narrow" w:hAnsi="Arial Narrow"/>
          <w:sz w:val="22"/>
          <w:szCs w:val="22"/>
        </w:rPr>
      </w:pPr>
    </w:p>
    <w:p w14:paraId="00219A8F" w14:textId="77777777" w:rsidR="00705EF1" w:rsidRDefault="00705EF1" w:rsidP="00E10229">
      <w:pPr>
        <w:pStyle w:val="Para1"/>
        <w:spacing w:line="276" w:lineRule="auto"/>
        <w:ind w:left="567" w:firstLine="0"/>
        <w:rPr>
          <w:rFonts w:ascii="Arial Narrow" w:hAnsi="Arial Narrow"/>
          <w:sz w:val="22"/>
          <w:szCs w:val="22"/>
        </w:rPr>
      </w:pPr>
    </w:p>
    <w:p w14:paraId="2433196C" w14:textId="77777777" w:rsidR="00705EF1" w:rsidRDefault="00705EF1" w:rsidP="00E10229">
      <w:pPr>
        <w:pStyle w:val="Para1"/>
        <w:spacing w:line="276" w:lineRule="auto"/>
        <w:ind w:left="567" w:firstLine="0"/>
        <w:rPr>
          <w:rFonts w:ascii="Arial Narrow" w:hAnsi="Arial Narrow"/>
          <w:sz w:val="22"/>
          <w:szCs w:val="22"/>
        </w:rPr>
      </w:pPr>
    </w:p>
    <w:p w14:paraId="576303EC" w14:textId="77777777" w:rsidR="00705EF1" w:rsidRDefault="00705EF1" w:rsidP="00E10229">
      <w:pPr>
        <w:pStyle w:val="Para1"/>
        <w:spacing w:line="276" w:lineRule="auto"/>
        <w:ind w:left="567" w:firstLine="0"/>
        <w:rPr>
          <w:rFonts w:ascii="Arial Narrow" w:hAnsi="Arial Narrow"/>
          <w:sz w:val="22"/>
          <w:szCs w:val="22"/>
        </w:rPr>
      </w:pPr>
    </w:p>
    <w:p w14:paraId="0C9A6C19" w14:textId="77777777" w:rsidR="00705EF1" w:rsidRPr="00E10229" w:rsidRDefault="00705EF1" w:rsidP="00E10229">
      <w:pPr>
        <w:pStyle w:val="Para1"/>
        <w:spacing w:line="276" w:lineRule="auto"/>
        <w:ind w:left="567" w:firstLine="0"/>
        <w:rPr>
          <w:rFonts w:ascii="Arial Narrow" w:hAnsi="Arial Narrow"/>
          <w:sz w:val="22"/>
          <w:szCs w:val="22"/>
        </w:rPr>
      </w:pPr>
    </w:p>
    <w:p w14:paraId="1B31BC1F" w14:textId="77777777" w:rsidR="007203AD" w:rsidRDefault="007203AD" w:rsidP="00E10229">
      <w:pPr>
        <w:pStyle w:val="Para1"/>
        <w:spacing w:line="276" w:lineRule="auto"/>
        <w:ind w:left="567" w:firstLine="0"/>
        <w:rPr>
          <w:rFonts w:ascii="Arial Narrow" w:hAnsi="Arial Narrow"/>
          <w:sz w:val="22"/>
          <w:szCs w:val="22"/>
        </w:rPr>
      </w:pPr>
    </w:p>
    <w:p w14:paraId="5E0ABE36" w14:textId="77777777" w:rsidR="00412D17" w:rsidRDefault="00412D17" w:rsidP="00E10229">
      <w:pPr>
        <w:pStyle w:val="Para1"/>
        <w:spacing w:line="276" w:lineRule="auto"/>
        <w:ind w:left="567" w:firstLine="0"/>
        <w:rPr>
          <w:rFonts w:ascii="Arial Narrow" w:hAnsi="Arial Narrow"/>
          <w:sz w:val="22"/>
          <w:szCs w:val="22"/>
        </w:rPr>
      </w:pPr>
    </w:p>
    <w:p w14:paraId="5D300C5C" w14:textId="77777777" w:rsidR="00412D17" w:rsidRDefault="00412D17" w:rsidP="00E10229">
      <w:pPr>
        <w:pStyle w:val="Para1"/>
        <w:spacing w:line="276" w:lineRule="auto"/>
        <w:ind w:left="567" w:firstLine="0"/>
        <w:rPr>
          <w:rFonts w:ascii="Arial Narrow" w:hAnsi="Arial Narrow"/>
          <w:sz w:val="22"/>
          <w:szCs w:val="22"/>
        </w:rPr>
      </w:pPr>
    </w:p>
    <w:p w14:paraId="17571119" w14:textId="77777777" w:rsidR="00412D17" w:rsidRPr="00E10229" w:rsidRDefault="00412D17" w:rsidP="00E10229">
      <w:pPr>
        <w:pStyle w:val="Para1"/>
        <w:spacing w:line="276" w:lineRule="auto"/>
        <w:ind w:left="567" w:firstLine="0"/>
        <w:rPr>
          <w:rFonts w:ascii="Arial Narrow" w:hAnsi="Arial Narrow"/>
          <w:sz w:val="22"/>
          <w:szCs w:val="22"/>
        </w:rPr>
      </w:pPr>
    </w:p>
    <w:p w14:paraId="0237A03C" w14:textId="77777777" w:rsidR="0005274F" w:rsidRPr="00E10229" w:rsidRDefault="0005274F" w:rsidP="00E10229">
      <w:pPr>
        <w:pStyle w:val="Judul1"/>
        <w:tabs>
          <w:tab w:val="clear" w:pos="360"/>
          <w:tab w:val="clear" w:pos="720"/>
          <w:tab w:val="clear" w:pos="1080"/>
          <w:tab w:val="clear" w:pos="1440"/>
          <w:tab w:val="clear" w:pos="1800"/>
          <w:tab w:val="left" w:pos="270"/>
          <w:tab w:val="left" w:pos="2895"/>
        </w:tabs>
        <w:spacing w:line="276" w:lineRule="auto"/>
        <w:rPr>
          <w:rFonts w:ascii="Arial Narrow" w:hAnsi="Arial Narrow"/>
          <w:noProof/>
          <w:sz w:val="22"/>
          <w:szCs w:val="22"/>
        </w:rPr>
      </w:pPr>
    </w:p>
    <w:p w14:paraId="2B0AE175" w14:textId="77777777" w:rsidR="0005274F" w:rsidRPr="00E10229" w:rsidRDefault="000917F7" w:rsidP="00E10229">
      <w:pPr>
        <w:tabs>
          <w:tab w:val="left" w:pos="426"/>
        </w:tabs>
        <w:spacing w:line="276" w:lineRule="auto"/>
        <w:jc w:val="both"/>
        <w:rPr>
          <w:rFonts w:ascii="Arial Narrow" w:hAnsi="Arial Narrow"/>
          <w:sz w:val="22"/>
          <w:szCs w:val="22"/>
        </w:rPr>
      </w:pPr>
      <w:r>
        <w:rPr>
          <w:rFonts w:ascii="Arial Narrow" w:hAnsi="Arial Narrow"/>
          <w:b/>
          <w:noProof/>
          <w:sz w:val="22"/>
          <w:szCs w:val="22"/>
          <w:lang w:val="en-US"/>
        </w:rPr>
        <w:pict w14:anchorId="6AEC8E8F">
          <v:rect id="_x0000_s2482" style="position:absolute;left:0;text-align:left;margin-left:233.65pt;margin-top:-173.45pt;width:43.05pt;height:393.75pt;rotation:90;z-index:-25119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01236" stroked="f" strokecolor="#f2f2f2" strokeweight="3pt">
            <v:shadow color="#205867" opacity=".5" offset="1pt"/>
          </v:rect>
        </w:pict>
      </w:r>
      <w:r w:rsidR="0005274F" w:rsidRPr="00E10229">
        <w:rPr>
          <w:rFonts w:ascii="Arial Narrow" w:hAnsi="Arial Narrow" w:cs="Times New Roman"/>
          <w:noProof/>
          <w:sz w:val="22"/>
          <w:szCs w:val="22"/>
          <w:lang w:val="id-ID" w:eastAsia="id-ID"/>
        </w:rPr>
        <w:drawing>
          <wp:anchor distT="0" distB="0" distL="114300" distR="114300" simplePos="0" relativeHeight="252115968" behindDoc="1" locked="0" layoutInCell="1" allowOverlap="1" wp14:anchorId="1025F7CB" wp14:editId="1B9FD355">
            <wp:simplePos x="0" y="0"/>
            <wp:positionH relativeFrom="column">
              <wp:posOffset>-292956</wp:posOffset>
            </wp:positionH>
            <wp:positionV relativeFrom="paragraph">
              <wp:posOffset>-62368</wp:posOffset>
            </wp:positionV>
            <wp:extent cx="1121133" cy="730029"/>
            <wp:effectExtent l="0" t="57150" r="0" b="0"/>
            <wp:wrapNone/>
            <wp:docPr id="52"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856264">
                      <a:off x="0" y="0"/>
                      <a:ext cx="1121133" cy="730029"/>
                    </a:xfrm>
                    <a:prstGeom prst="rect">
                      <a:avLst/>
                    </a:prstGeom>
                    <a:noFill/>
                    <a:ln>
                      <a:noFill/>
                    </a:ln>
                  </pic:spPr>
                </pic:pic>
              </a:graphicData>
            </a:graphic>
          </wp:anchor>
        </w:drawing>
      </w:r>
    </w:p>
    <w:p w14:paraId="5B78202B" w14:textId="77777777" w:rsidR="0005274F" w:rsidRPr="00E10229" w:rsidRDefault="0005274F" w:rsidP="0079072C">
      <w:pPr>
        <w:pStyle w:val="SubJudul1"/>
        <w:tabs>
          <w:tab w:val="clear" w:pos="360"/>
          <w:tab w:val="clear" w:pos="1080"/>
          <w:tab w:val="left" w:pos="900"/>
        </w:tabs>
        <w:spacing w:line="276" w:lineRule="auto"/>
        <w:ind w:left="1170"/>
        <w:jc w:val="center"/>
        <w:rPr>
          <w:rFonts w:ascii="Arial Narrow" w:hAnsi="Arial Narrow"/>
          <w:color w:val="FFFFFF" w:themeColor="background1"/>
          <w:sz w:val="22"/>
          <w:szCs w:val="22"/>
        </w:rPr>
      </w:pPr>
      <w:r w:rsidRPr="00E10229">
        <w:rPr>
          <w:rFonts w:ascii="Arial Narrow" w:hAnsi="Arial Narrow"/>
          <w:color w:val="FFFFFF" w:themeColor="background1"/>
          <w:sz w:val="22"/>
          <w:szCs w:val="22"/>
        </w:rPr>
        <w:t>MODUL X</w:t>
      </w:r>
      <w:r w:rsidR="00A51631" w:rsidRPr="00E10229">
        <w:rPr>
          <w:rFonts w:ascii="Arial Narrow" w:hAnsi="Arial Narrow"/>
          <w:color w:val="FFFFFF" w:themeColor="background1"/>
          <w:sz w:val="22"/>
          <w:szCs w:val="22"/>
        </w:rPr>
        <w:t>I</w:t>
      </w:r>
      <w:r w:rsidRPr="00E10229">
        <w:rPr>
          <w:rFonts w:ascii="Arial Narrow" w:hAnsi="Arial Narrow"/>
          <w:color w:val="FFFFFF" w:themeColor="background1"/>
          <w:sz w:val="22"/>
          <w:szCs w:val="22"/>
        </w:rPr>
        <w:t xml:space="preserve">. </w:t>
      </w:r>
      <w:r w:rsidR="0079072C">
        <w:rPr>
          <w:rFonts w:ascii="Arial Narrow" w:hAnsi="Arial Narrow"/>
          <w:color w:val="FFFFFF" w:themeColor="background1"/>
          <w:sz w:val="22"/>
          <w:szCs w:val="22"/>
        </w:rPr>
        <w:t>MONITORING DAN EVALUASI KEGIATAN PELAYANAN KEBIDANAN KOMUNITAS DENGAN PWS-KIA</w:t>
      </w:r>
    </w:p>
    <w:p w14:paraId="2A76FA39" w14:textId="77777777" w:rsidR="0005274F" w:rsidRDefault="0005274F" w:rsidP="00E10229">
      <w:pPr>
        <w:tabs>
          <w:tab w:val="left" w:pos="426"/>
        </w:tabs>
        <w:spacing w:line="276" w:lineRule="auto"/>
        <w:ind w:left="288"/>
        <w:jc w:val="both"/>
        <w:rPr>
          <w:rFonts w:ascii="Arial Narrow" w:hAnsi="Arial Narrow" w:cs="Times New Roman"/>
          <w:sz w:val="22"/>
          <w:szCs w:val="22"/>
          <w:lang w:val="id-ID"/>
        </w:rPr>
      </w:pPr>
    </w:p>
    <w:p w14:paraId="316A2610" w14:textId="77777777" w:rsidR="00C121CE" w:rsidRPr="00E10229" w:rsidRDefault="0005274F" w:rsidP="00257BCB">
      <w:pPr>
        <w:pStyle w:val="ListParagraph"/>
        <w:numPr>
          <w:ilvl w:val="2"/>
          <w:numId w:val="147"/>
        </w:numPr>
        <w:tabs>
          <w:tab w:val="left" w:pos="426"/>
        </w:tabs>
        <w:spacing w:line="276" w:lineRule="auto"/>
        <w:ind w:left="426"/>
        <w:rPr>
          <w:rFonts w:ascii="Arial Narrow" w:hAnsi="Arial Narrow"/>
          <w:sz w:val="22"/>
          <w:szCs w:val="22"/>
          <w:lang w:val="id-ID"/>
        </w:rPr>
      </w:pPr>
      <w:r w:rsidRPr="00E10229">
        <w:rPr>
          <w:rFonts w:ascii="Arial Narrow" w:hAnsi="Arial Narrow"/>
          <w:sz w:val="22"/>
          <w:szCs w:val="22"/>
          <w:lang w:val="id-ID"/>
        </w:rPr>
        <w:t>Tema Modul</w:t>
      </w:r>
      <w:r w:rsidRPr="00E10229">
        <w:rPr>
          <w:rFonts w:ascii="Arial Narrow" w:hAnsi="Arial Narrow"/>
          <w:sz w:val="22"/>
          <w:szCs w:val="22"/>
          <w:lang w:val="id-ID"/>
        </w:rPr>
        <w:tab/>
      </w:r>
      <w:r w:rsidRPr="00E10229">
        <w:rPr>
          <w:rFonts w:ascii="Arial Narrow" w:hAnsi="Arial Narrow"/>
          <w:sz w:val="22"/>
          <w:szCs w:val="22"/>
          <w:lang w:val="id-ID"/>
        </w:rPr>
        <w:tab/>
        <w:t xml:space="preserve">       : Modul </w:t>
      </w:r>
      <w:r w:rsidR="00C121CE" w:rsidRPr="00E10229">
        <w:rPr>
          <w:rFonts w:ascii="Arial Narrow" w:hAnsi="Arial Narrow"/>
          <w:sz w:val="22"/>
          <w:szCs w:val="22"/>
          <w:lang w:val="id-ID"/>
        </w:rPr>
        <w:t>Praktikum Monitoring Dan Evaluasi Kegiatan Pelayanan Kebidanan Komunitas dengan PWS-KIA</w:t>
      </w:r>
    </w:p>
    <w:p w14:paraId="504306FB" w14:textId="77777777" w:rsidR="00CD49A1" w:rsidRPr="00E10229" w:rsidRDefault="0005274F" w:rsidP="00257BCB">
      <w:pPr>
        <w:pStyle w:val="ListParagraph"/>
        <w:numPr>
          <w:ilvl w:val="2"/>
          <w:numId w:val="147"/>
        </w:numPr>
        <w:tabs>
          <w:tab w:val="left" w:pos="426"/>
        </w:tabs>
        <w:spacing w:line="276" w:lineRule="auto"/>
        <w:ind w:left="426"/>
        <w:rPr>
          <w:rFonts w:ascii="Arial Narrow" w:hAnsi="Arial Narrow"/>
          <w:sz w:val="22"/>
          <w:szCs w:val="22"/>
          <w:lang w:val="id-ID"/>
        </w:rPr>
      </w:pPr>
      <w:r w:rsidRPr="00E10229">
        <w:rPr>
          <w:rFonts w:ascii="Arial Narrow" w:hAnsi="Arial Narrow"/>
          <w:sz w:val="22"/>
          <w:szCs w:val="22"/>
          <w:lang w:val="id-ID"/>
        </w:rPr>
        <w:t>Mata Kuliah/Kode</w:t>
      </w:r>
      <w:r w:rsidRPr="00E10229">
        <w:rPr>
          <w:rFonts w:ascii="Arial Narrow" w:hAnsi="Arial Narrow"/>
          <w:sz w:val="22"/>
          <w:szCs w:val="22"/>
          <w:lang w:val="id-ID"/>
        </w:rPr>
        <w:tab/>
        <w:t xml:space="preserve">       : Asuhan Kebidanan Komunitas /Bd.5.306</w:t>
      </w:r>
    </w:p>
    <w:p w14:paraId="366FBCDA" w14:textId="77777777" w:rsidR="00CD49A1" w:rsidRPr="00E10229" w:rsidRDefault="00C121CE" w:rsidP="00257BCB">
      <w:pPr>
        <w:pStyle w:val="ListParagraph"/>
        <w:numPr>
          <w:ilvl w:val="2"/>
          <w:numId w:val="147"/>
        </w:numPr>
        <w:tabs>
          <w:tab w:val="left" w:pos="426"/>
        </w:tabs>
        <w:spacing w:line="276" w:lineRule="auto"/>
        <w:ind w:left="426"/>
        <w:rPr>
          <w:rFonts w:ascii="Arial Narrow" w:hAnsi="Arial Narrow"/>
          <w:sz w:val="22"/>
          <w:szCs w:val="22"/>
          <w:lang w:val="id-ID"/>
        </w:rPr>
      </w:pPr>
      <w:r w:rsidRPr="00E10229">
        <w:rPr>
          <w:rFonts w:ascii="Arial Narrow" w:hAnsi="Arial Narrow"/>
          <w:sz w:val="22"/>
          <w:szCs w:val="22"/>
          <w:lang w:val="id-ID"/>
        </w:rPr>
        <w:t>Jumlah SKS</w:t>
      </w:r>
      <w:r w:rsidRPr="00E10229">
        <w:rPr>
          <w:rFonts w:ascii="Arial Narrow" w:hAnsi="Arial Narrow"/>
          <w:sz w:val="22"/>
          <w:szCs w:val="22"/>
          <w:lang w:val="id-ID"/>
        </w:rPr>
        <w:tab/>
      </w:r>
      <w:r w:rsidRPr="00E10229">
        <w:rPr>
          <w:rFonts w:ascii="Arial Narrow" w:hAnsi="Arial Narrow"/>
          <w:sz w:val="22"/>
          <w:szCs w:val="22"/>
          <w:lang w:val="id-ID"/>
        </w:rPr>
        <w:tab/>
        <w:t xml:space="preserve">       : 4 SKS (T:2, P:2)</w:t>
      </w:r>
    </w:p>
    <w:p w14:paraId="77ACBFB9" w14:textId="77777777" w:rsidR="0005274F" w:rsidRPr="00E10229" w:rsidRDefault="00C121CE" w:rsidP="00257BCB">
      <w:pPr>
        <w:pStyle w:val="ListParagraph"/>
        <w:numPr>
          <w:ilvl w:val="2"/>
          <w:numId w:val="147"/>
        </w:numPr>
        <w:tabs>
          <w:tab w:val="left" w:pos="426"/>
        </w:tabs>
        <w:spacing w:line="276" w:lineRule="auto"/>
        <w:ind w:left="426"/>
        <w:rPr>
          <w:rFonts w:ascii="Arial Narrow" w:hAnsi="Arial Narrow"/>
          <w:sz w:val="22"/>
          <w:szCs w:val="22"/>
          <w:lang w:val="id-ID"/>
        </w:rPr>
      </w:pPr>
      <w:r w:rsidRPr="00E10229">
        <w:rPr>
          <w:rFonts w:ascii="Arial Narrow" w:hAnsi="Arial Narrow"/>
          <w:sz w:val="22"/>
          <w:szCs w:val="22"/>
          <w:lang w:val="id-ID"/>
        </w:rPr>
        <w:lastRenderedPageBreak/>
        <w:t>Alokasi waktu</w:t>
      </w:r>
      <w:r w:rsidRPr="00E10229">
        <w:rPr>
          <w:rFonts w:ascii="Arial Narrow" w:hAnsi="Arial Narrow"/>
          <w:sz w:val="22"/>
          <w:szCs w:val="22"/>
          <w:lang w:val="id-ID"/>
        </w:rPr>
        <w:tab/>
        <w:t xml:space="preserve">       : </w:t>
      </w:r>
      <w:r w:rsidR="0079072C">
        <w:rPr>
          <w:rFonts w:ascii="Arial Narrow" w:hAnsi="Arial Narrow"/>
          <w:sz w:val="22"/>
          <w:szCs w:val="22"/>
          <w:lang w:val="id-ID"/>
        </w:rPr>
        <w:t>P=</w:t>
      </w:r>
      <w:r w:rsidRPr="00E10229">
        <w:rPr>
          <w:rFonts w:ascii="Arial Narrow" w:hAnsi="Arial Narrow"/>
          <w:sz w:val="22"/>
          <w:szCs w:val="22"/>
          <w:lang w:val="id-ID"/>
        </w:rPr>
        <w:t>32</w:t>
      </w:r>
      <w:r w:rsidR="0005274F" w:rsidRPr="00E10229">
        <w:rPr>
          <w:rFonts w:ascii="Arial Narrow" w:hAnsi="Arial Narrow"/>
          <w:sz w:val="22"/>
          <w:szCs w:val="22"/>
          <w:lang w:val="id-ID"/>
        </w:rPr>
        <w:t>0 menit</w:t>
      </w:r>
    </w:p>
    <w:p w14:paraId="394415D1" w14:textId="77777777" w:rsidR="00A51631" w:rsidRPr="00E10229" w:rsidRDefault="0005274F" w:rsidP="00257BCB">
      <w:pPr>
        <w:pStyle w:val="ListParagraph"/>
        <w:numPr>
          <w:ilvl w:val="1"/>
          <w:numId w:val="147"/>
        </w:numPr>
        <w:tabs>
          <w:tab w:val="left" w:pos="426"/>
        </w:tabs>
        <w:spacing w:line="276" w:lineRule="auto"/>
        <w:ind w:left="426"/>
        <w:rPr>
          <w:rFonts w:ascii="Arial Narrow" w:hAnsi="Arial Narrow"/>
          <w:sz w:val="22"/>
          <w:szCs w:val="22"/>
          <w:lang w:val="id-ID"/>
        </w:rPr>
      </w:pPr>
      <w:r w:rsidRPr="00E10229">
        <w:rPr>
          <w:rFonts w:ascii="Arial Narrow" w:hAnsi="Arial Narrow"/>
          <w:sz w:val="22"/>
          <w:szCs w:val="22"/>
          <w:lang w:val="id-ID"/>
        </w:rPr>
        <w:t>Tujuan Pembelajaran</w:t>
      </w:r>
      <w:r w:rsidRPr="00E10229">
        <w:rPr>
          <w:rFonts w:ascii="Arial Narrow" w:hAnsi="Arial Narrow"/>
          <w:sz w:val="22"/>
          <w:szCs w:val="22"/>
          <w:lang w:val="id-ID"/>
        </w:rPr>
        <w:tab/>
        <w:t xml:space="preserve">       : </w:t>
      </w:r>
    </w:p>
    <w:p w14:paraId="0405C547" w14:textId="77777777" w:rsidR="00A51631" w:rsidRPr="0079072C" w:rsidRDefault="0005274F" w:rsidP="00E10229">
      <w:pPr>
        <w:pStyle w:val="ListParagraph"/>
        <w:tabs>
          <w:tab w:val="left" w:pos="426"/>
        </w:tabs>
        <w:spacing w:line="276" w:lineRule="auto"/>
        <w:ind w:left="426"/>
        <w:rPr>
          <w:rFonts w:ascii="Arial Narrow" w:hAnsi="Arial Narrow"/>
          <w:sz w:val="22"/>
          <w:szCs w:val="22"/>
          <w:lang w:val="id-ID"/>
        </w:rPr>
      </w:pPr>
      <w:r w:rsidRPr="0079072C">
        <w:rPr>
          <w:rStyle w:val="a"/>
          <w:rFonts w:ascii="Arial Narrow" w:hAnsi="Arial Narrow"/>
          <w:sz w:val="22"/>
          <w:szCs w:val="22"/>
          <w:lang w:val="id-ID"/>
        </w:rPr>
        <w:t>Mahasiswa m</w:t>
      </w:r>
      <w:r w:rsidRPr="0079072C">
        <w:rPr>
          <w:rFonts w:ascii="Arial Narrow" w:hAnsi="Arial Narrow"/>
          <w:sz w:val="22"/>
          <w:szCs w:val="22"/>
        </w:rPr>
        <w:t xml:space="preserve">ampu </w:t>
      </w:r>
      <w:r w:rsidR="00A51631" w:rsidRPr="0079072C">
        <w:rPr>
          <w:rFonts w:ascii="Arial Narrow" w:hAnsi="Arial Narrow"/>
          <w:sz w:val="22"/>
          <w:szCs w:val="22"/>
          <w:lang w:val="id-ID"/>
        </w:rPr>
        <w:t>m</w:t>
      </w:r>
      <w:r w:rsidR="00A51631" w:rsidRPr="0079072C">
        <w:rPr>
          <w:rFonts w:ascii="Arial Narrow" w:hAnsi="Arial Narrow" w:cs="Arial"/>
          <w:sz w:val="22"/>
          <w:szCs w:val="22"/>
        </w:rPr>
        <w:t>elakukan monitoring dan evaluasi kegiatan pelayanan kebidanan komunitas dengan PWS- KIA</w:t>
      </w:r>
      <w:r w:rsidR="00A51631" w:rsidRPr="0079072C">
        <w:rPr>
          <w:rFonts w:ascii="Arial Narrow" w:hAnsi="Arial Narrow"/>
          <w:sz w:val="22"/>
          <w:szCs w:val="22"/>
          <w:lang w:val="id-ID"/>
        </w:rPr>
        <w:t xml:space="preserve"> : </w:t>
      </w:r>
    </w:p>
    <w:p w14:paraId="6C6DD9CE" w14:textId="77777777" w:rsidR="00A51631" w:rsidRPr="0079072C" w:rsidRDefault="00A51631" w:rsidP="00257BCB">
      <w:pPr>
        <w:pStyle w:val="ListParagraph"/>
        <w:numPr>
          <w:ilvl w:val="0"/>
          <w:numId w:val="168"/>
        </w:numPr>
        <w:tabs>
          <w:tab w:val="left" w:pos="0"/>
          <w:tab w:val="left" w:pos="851"/>
        </w:tabs>
        <w:spacing w:line="276" w:lineRule="auto"/>
        <w:ind w:left="851"/>
        <w:contextualSpacing/>
        <w:rPr>
          <w:rFonts w:ascii="Arial Narrow" w:hAnsi="Arial Narrow" w:cs="Arial"/>
          <w:sz w:val="22"/>
          <w:szCs w:val="22"/>
        </w:rPr>
      </w:pPr>
      <w:r w:rsidRPr="0079072C">
        <w:rPr>
          <w:rFonts w:ascii="Arial Narrow" w:hAnsi="Arial Narrow" w:cs="Arial"/>
          <w:sz w:val="22"/>
          <w:szCs w:val="22"/>
        </w:rPr>
        <w:t>Perencanaan kegiatan</w:t>
      </w:r>
    </w:p>
    <w:p w14:paraId="4D49A9B3" w14:textId="77777777" w:rsidR="00A51631" w:rsidRPr="0079072C" w:rsidRDefault="00A51631" w:rsidP="00257BCB">
      <w:pPr>
        <w:pStyle w:val="ListParagraph"/>
        <w:numPr>
          <w:ilvl w:val="0"/>
          <w:numId w:val="168"/>
        </w:numPr>
        <w:tabs>
          <w:tab w:val="left" w:pos="0"/>
          <w:tab w:val="left" w:pos="851"/>
        </w:tabs>
        <w:spacing w:line="276" w:lineRule="auto"/>
        <w:ind w:left="851"/>
        <w:contextualSpacing/>
        <w:rPr>
          <w:rFonts w:ascii="Arial Narrow" w:hAnsi="Arial Narrow" w:cs="Arial"/>
          <w:sz w:val="22"/>
          <w:szCs w:val="22"/>
        </w:rPr>
      </w:pPr>
      <w:r w:rsidRPr="0079072C">
        <w:rPr>
          <w:rFonts w:ascii="Arial Narrow" w:hAnsi="Arial Narrow" w:cs="Arial"/>
          <w:sz w:val="22"/>
          <w:szCs w:val="22"/>
        </w:rPr>
        <w:t>Pelaksanaan kegiatan</w:t>
      </w:r>
    </w:p>
    <w:p w14:paraId="1E00073B" w14:textId="77777777" w:rsidR="0005274F" w:rsidRPr="0079072C" w:rsidRDefault="00A51631" w:rsidP="00257BCB">
      <w:pPr>
        <w:pStyle w:val="ListParagraph"/>
        <w:numPr>
          <w:ilvl w:val="0"/>
          <w:numId w:val="168"/>
        </w:numPr>
        <w:tabs>
          <w:tab w:val="left" w:pos="0"/>
          <w:tab w:val="left" w:pos="851"/>
        </w:tabs>
        <w:spacing w:line="276" w:lineRule="auto"/>
        <w:ind w:left="851"/>
        <w:contextualSpacing/>
        <w:rPr>
          <w:rFonts w:ascii="Arial Narrow" w:hAnsi="Arial Narrow" w:cs="Arial"/>
          <w:sz w:val="22"/>
          <w:szCs w:val="22"/>
        </w:rPr>
      </w:pPr>
      <w:r w:rsidRPr="0079072C">
        <w:rPr>
          <w:rFonts w:ascii="Arial Narrow" w:hAnsi="Arial Narrow" w:cs="Arial"/>
          <w:sz w:val="22"/>
          <w:szCs w:val="22"/>
        </w:rPr>
        <w:t>Pemantauan hasil kegiatan/monitoring dan evaluasi</w:t>
      </w:r>
    </w:p>
    <w:p w14:paraId="022215B0" w14:textId="77777777" w:rsidR="00A51631" w:rsidRPr="0079072C" w:rsidRDefault="0005274F" w:rsidP="00257BCB">
      <w:pPr>
        <w:pStyle w:val="ListParagraph"/>
        <w:numPr>
          <w:ilvl w:val="1"/>
          <w:numId w:val="147"/>
        </w:numPr>
        <w:tabs>
          <w:tab w:val="left" w:pos="426"/>
        </w:tabs>
        <w:spacing w:line="276" w:lineRule="auto"/>
        <w:ind w:left="426"/>
        <w:rPr>
          <w:rFonts w:ascii="Arial Narrow" w:hAnsi="Arial Narrow"/>
          <w:sz w:val="22"/>
          <w:szCs w:val="22"/>
          <w:lang w:val="id-ID"/>
        </w:rPr>
      </w:pPr>
      <w:r w:rsidRPr="0079072C">
        <w:rPr>
          <w:rFonts w:ascii="Arial Narrow" w:hAnsi="Arial Narrow"/>
          <w:sz w:val="22"/>
          <w:szCs w:val="22"/>
          <w:lang w:val="id-ID"/>
        </w:rPr>
        <w:t>Gambaran umum modul  :</w:t>
      </w:r>
    </w:p>
    <w:p w14:paraId="70A6BDB4" w14:textId="77777777" w:rsidR="00C121CE" w:rsidRPr="0079072C" w:rsidRDefault="00C121CE" w:rsidP="00E10229">
      <w:pPr>
        <w:pStyle w:val="ListParagraph"/>
        <w:tabs>
          <w:tab w:val="left" w:pos="426"/>
        </w:tabs>
        <w:spacing w:line="276" w:lineRule="auto"/>
        <w:ind w:left="426"/>
        <w:rPr>
          <w:rFonts w:ascii="Arial Narrow" w:hAnsi="Arial Narrow"/>
          <w:sz w:val="22"/>
          <w:szCs w:val="22"/>
          <w:lang w:val="id-ID"/>
        </w:rPr>
      </w:pPr>
      <w:r w:rsidRPr="0079072C">
        <w:rPr>
          <w:rFonts w:ascii="Arial Narrow" w:hAnsi="Arial Narrow"/>
          <w:sz w:val="22"/>
          <w:szCs w:val="22"/>
          <w:lang w:val="id-ID"/>
        </w:rPr>
        <w:t xml:space="preserve">Modul ini </w:t>
      </w:r>
      <w:r w:rsidR="0079072C" w:rsidRPr="0079072C">
        <w:rPr>
          <w:rFonts w:ascii="Arial Narrow" w:hAnsi="Arial Narrow"/>
          <w:sz w:val="22"/>
          <w:szCs w:val="22"/>
          <w:lang w:val="id-ID"/>
        </w:rPr>
        <w:t>secara khusus akan membahas praktikum</w:t>
      </w:r>
      <w:r w:rsidR="0079072C" w:rsidRPr="0079072C">
        <w:rPr>
          <w:rFonts w:ascii="Arial Narrow" w:hAnsi="Arial Narrow" w:cs="Arial"/>
          <w:sz w:val="22"/>
          <w:szCs w:val="22"/>
        </w:rPr>
        <w:t xml:space="preserve"> monitoring dan evaluasi kegiatan pelayanan kebidanan komunitas dengan PWS- KIA </w:t>
      </w:r>
      <w:r w:rsidR="0079072C" w:rsidRPr="0079072C">
        <w:rPr>
          <w:rFonts w:ascii="Arial Narrow" w:hAnsi="Arial Narrow" w:cs="Arial"/>
          <w:sz w:val="22"/>
          <w:szCs w:val="22"/>
          <w:lang w:val="id-ID"/>
        </w:rPr>
        <w:t>dengan m</w:t>
      </w:r>
      <w:r w:rsidR="0079072C" w:rsidRPr="0079072C">
        <w:rPr>
          <w:rFonts w:ascii="Arial Narrow" w:hAnsi="Arial Narrow" w:cs="Arial"/>
          <w:sz w:val="22"/>
          <w:szCs w:val="22"/>
        </w:rPr>
        <w:t>engisi PWS dengan data berasal dari bidan desa pada penugasan yang sebelumnya</w:t>
      </w:r>
      <w:r w:rsidR="0079072C" w:rsidRPr="0079072C">
        <w:rPr>
          <w:rFonts w:ascii="Arial Narrow" w:hAnsi="Arial Narrow"/>
          <w:sz w:val="22"/>
          <w:szCs w:val="22"/>
          <w:lang w:val="id-ID"/>
        </w:rPr>
        <w:t xml:space="preserve"> </w:t>
      </w:r>
      <w:r w:rsidRPr="0079072C">
        <w:rPr>
          <w:rFonts w:ascii="Arial Narrow" w:hAnsi="Arial Narrow" w:cs="Arial"/>
          <w:sz w:val="22"/>
          <w:szCs w:val="22"/>
          <w:lang w:val="id-ID"/>
        </w:rPr>
        <w:t>.</w:t>
      </w:r>
    </w:p>
    <w:p w14:paraId="47C88825" w14:textId="77777777" w:rsidR="0005274F" w:rsidRPr="0079072C" w:rsidRDefault="0005274F" w:rsidP="00257BCB">
      <w:pPr>
        <w:pStyle w:val="ListParagraph"/>
        <w:numPr>
          <w:ilvl w:val="1"/>
          <w:numId w:val="147"/>
        </w:numPr>
        <w:tabs>
          <w:tab w:val="left" w:pos="426"/>
        </w:tabs>
        <w:spacing w:line="276" w:lineRule="auto"/>
        <w:ind w:left="426"/>
        <w:rPr>
          <w:rFonts w:ascii="Arial Narrow" w:hAnsi="Arial Narrow"/>
          <w:sz w:val="22"/>
          <w:szCs w:val="22"/>
          <w:lang w:val="id-ID"/>
        </w:rPr>
      </w:pPr>
      <w:r w:rsidRPr="0079072C">
        <w:rPr>
          <w:rFonts w:ascii="Arial Narrow" w:hAnsi="Arial Narrow"/>
          <w:sz w:val="22"/>
          <w:szCs w:val="22"/>
          <w:lang w:val="id-ID"/>
        </w:rPr>
        <w:t xml:space="preserve">Karakteristik mahasiswa : </w:t>
      </w:r>
    </w:p>
    <w:p w14:paraId="731BD79E" w14:textId="77777777" w:rsidR="00C121CE" w:rsidRPr="00E10229" w:rsidRDefault="00C121CE" w:rsidP="00E10229">
      <w:pPr>
        <w:pStyle w:val="ListParagraph"/>
        <w:tabs>
          <w:tab w:val="left" w:pos="426"/>
        </w:tabs>
        <w:spacing w:line="276" w:lineRule="auto"/>
        <w:ind w:left="426"/>
        <w:rPr>
          <w:rFonts w:ascii="Arial Narrow" w:hAnsi="Arial Narrow"/>
          <w:sz w:val="22"/>
          <w:szCs w:val="22"/>
          <w:lang w:val="id-ID"/>
        </w:rPr>
      </w:pPr>
      <w:r w:rsidRPr="0079072C">
        <w:rPr>
          <w:rFonts w:ascii="Arial Narrow" w:hAnsi="Arial Narrow"/>
          <w:sz w:val="22"/>
          <w:szCs w:val="22"/>
          <w:lang w:val="id-ID"/>
        </w:rPr>
        <w:t>Modul ini</w:t>
      </w:r>
      <w:r w:rsidRPr="00E10229">
        <w:rPr>
          <w:rFonts w:ascii="Arial Narrow" w:hAnsi="Arial Narrow"/>
          <w:sz w:val="22"/>
          <w:szCs w:val="22"/>
          <w:lang w:val="id-ID"/>
        </w:rPr>
        <w:t xml:space="preserve"> ditujukan bagi mahasiswa Prodi D III Kebidanan </w:t>
      </w:r>
      <w:r w:rsidR="00DB2667">
        <w:rPr>
          <w:rFonts w:ascii="Arial Narrow" w:hAnsi="Arial Narrow"/>
          <w:sz w:val="22"/>
          <w:szCs w:val="22"/>
          <w:lang w:val="id-ID"/>
        </w:rPr>
        <w:t>Magelang</w:t>
      </w:r>
      <w:r w:rsidRPr="00E10229">
        <w:rPr>
          <w:rFonts w:ascii="Arial Narrow" w:hAnsi="Arial Narrow"/>
          <w:sz w:val="22"/>
          <w:szCs w:val="22"/>
          <w:lang w:val="id-ID"/>
        </w:rPr>
        <w:t xml:space="preserve"> Poltekkes Kemenkes Semarang yang telah mengikuti pembelajaran teori materi</w:t>
      </w:r>
      <w:r w:rsidR="000A09F1">
        <w:rPr>
          <w:rFonts w:ascii="Arial Narrow" w:hAnsi="Arial Narrow"/>
          <w:sz w:val="22"/>
          <w:szCs w:val="22"/>
          <w:lang w:val="id-ID"/>
        </w:rPr>
        <w:t xml:space="preserve"> </w:t>
      </w:r>
      <w:r w:rsidRPr="00E10229">
        <w:rPr>
          <w:rFonts w:ascii="Arial Narrow" w:hAnsi="Arial Narrow"/>
          <w:sz w:val="22"/>
          <w:szCs w:val="22"/>
          <w:lang w:val="id-ID"/>
        </w:rPr>
        <w:t>monitoring dan evaluasi kegiatan pelayanan kebidanan komunitas dengan PWS-KIA</w:t>
      </w:r>
    </w:p>
    <w:p w14:paraId="0E2BC2FC" w14:textId="77777777" w:rsidR="0005274F" w:rsidRPr="00E10229" w:rsidRDefault="0005274F" w:rsidP="00257BCB">
      <w:pPr>
        <w:pStyle w:val="ListParagraph"/>
        <w:numPr>
          <w:ilvl w:val="1"/>
          <w:numId w:val="147"/>
        </w:numPr>
        <w:tabs>
          <w:tab w:val="left" w:pos="426"/>
        </w:tabs>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Target Kompetensi : </w:t>
      </w:r>
    </w:p>
    <w:p w14:paraId="3FE3F751" w14:textId="77777777" w:rsidR="0005274F" w:rsidRPr="00E10229" w:rsidRDefault="0005274F" w:rsidP="00E10229">
      <w:pPr>
        <w:pStyle w:val="ListParagraph"/>
        <w:tabs>
          <w:tab w:val="left" w:pos="0"/>
          <w:tab w:val="left" w:pos="431"/>
        </w:tabs>
        <w:spacing w:line="276" w:lineRule="auto"/>
        <w:ind w:left="426"/>
        <w:contextualSpacing/>
        <w:rPr>
          <w:rFonts w:ascii="Arial Narrow" w:hAnsi="Arial Narrow" w:cs="Arial"/>
          <w:sz w:val="22"/>
          <w:szCs w:val="22"/>
        </w:rPr>
      </w:pPr>
      <w:r w:rsidRPr="00E10229">
        <w:rPr>
          <w:rFonts w:ascii="Arial Narrow" w:hAnsi="Arial Narrow"/>
          <w:sz w:val="22"/>
          <w:szCs w:val="22"/>
          <w:lang w:val="id-ID"/>
        </w:rPr>
        <w:t xml:space="preserve">Mahasiswa dapat </w:t>
      </w:r>
      <w:r w:rsidR="00A51631" w:rsidRPr="00E10229">
        <w:rPr>
          <w:rFonts w:ascii="Arial Narrow" w:hAnsi="Arial Narrow" w:cs="Arial"/>
          <w:sz w:val="22"/>
          <w:szCs w:val="22"/>
          <w:lang w:val="id-ID"/>
        </w:rPr>
        <w:t>m</w:t>
      </w:r>
      <w:r w:rsidR="00A51631" w:rsidRPr="00E10229">
        <w:rPr>
          <w:rFonts w:ascii="Arial Narrow" w:hAnsi="Arial Narrow" w:cs="Arial"/>
          <w:sz w:val="22"/>
          <w:szCs w:val="22"/>
        </w:rPr>
        <w:t>elakukan monitoring dan evaluasi kegiatan pelayanan kebidanan komunitas dengan PWS- KIA</w:t>
      </w:r>
    </w:p>
    <w:p w14:paraId="2793B9FD" w14:textId="77777777" w:rsidR="0005274F" w:rsidRPr="00E10229" w:rsidRDefault="0005274F" w:rsidP="00257BCB">
      <w:pPr>
        <w:pStyle w:val="ListParagraph"/>
        <w:numPr>
          <w:ilvl w:val="1"/>
          <w:numId w:val="147"/>
        </w:numPr>
        <w:tabs>
          <w:tab w:val="left" w:pos="426"/>
        </w:tabs>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Indikator  : </w:t>
      </w:r>
    </w:p>
    <w:p w14:paraId="6952F766" w14:textId="77777777" w:rsidR="0005274F" w:rsidRPr="00E10229" w:rsidRDefault="0005274F" w:rsidP="00E10229">
      <w:pPr>
        <w:pStyle w:val="ListParagraph"/>
        <w:tabs>
          <w:tab w:val="left" w:pos="0"/>
          <w:tab w:val="left" w:pos="431"/>
        </w:tabs>
        <w:spacing w:line="276" w:lineRule="auto"/>
        <w:ind w:left="426"/>
        <w:contextualSpacing/>
        <w:rPr>
          <w:rStyle w:val="a"/>
          <w:rFonts w:ascii="Arial Narrow" w:hAnsi="Arial Narrow" w:cs="Arial"/>
          <w:sz w:val="22"/>
          <w:szCs w:val="22"/>
          <w:lang w:val="id-ID"/>
        </w:rPr>
      </w:pPr>
      <w:r w:rsidRPr="00E10229">
        <w:rPr>
          <w:rFonts w:ascii="Arial Narrow" w:hAnsi="Arial Narrow"/>
          <w:sz w:val="22"/>
          <w:szCs w:val="22"/>
          <w:lang w:val="id-ID"/>
        </w:rPr>
        <w:t xml:space="preserve">Mahasiswa mampu </w:t>
      </w:r>
      <w:r w:rsidR="00A51631" w:rsidRPr="00E10229">
        <w:rPr>
          <w:rFonts w:ascii="Arial Narrow" w:hAnsi="Arial Narrow" w:cs="Arial"/>
          <w:sz w:val="22"/>
          <w:szCs w:val="22"/>
          <w:lang w:val="id-ID"/>
        </w:rPr>
        <w:t>m</w:t>
      </w:r>
      <w:r w:rsidR="00A51631" w:rsidRPr="00E10229">
        <w:rPr>
          <w:rFonts w:ascii="Arial Narrow" w:hAnsi="Arial Narrow" w:cs="Arial"/>
          <w:sz w:val="22"/>
          <w:szCs w:val="22"/>
        </w:rPr>
        <w:t>elakukan monitoring dan evaluasi kegiatan pelayanan kebidanan komunitas dengan PWS- KIA</w:t>
      </w:r>
    </w:p>
    <w:p w14:paraId="2EE9F1C0" w14:textId="77777777" w:rsidR="0005274F" w:rsidRPr="00E10229" w:rsidRDefault="0005274F" w:rsidP="00257BCB">
      <w:pPr>
        <w:pStyle w:val="ListParagraph"/>
        <w:numPr>
          <w:ilvl w:val="1"/>
          <w:numId w:val="147"/>
        </w:numPr>
        <w:tabs>
          <w:tab w:val="left" w:pos="426"/>
        </w:tabs>
        <w:spacing w:line="276" w:lineRule="auto"/>
        <w:ind w:left="426"/>
        <w:rPr>
          <w:rFonts w:ascii="Arial Narrow" w:hAnsi="Arial Narrow"/>
          <w:sz w:val="22"/>
          <w:szCs w:val="22"/>
          <w:lang w:val="id-ID"/>
        </w:rPr>
      </w:pPr>
      <w:r w:rsidRPr="00E10229">
        <w:rPr>
          <w:rFonts w:ascii="Arial Narrow" w:hAnsi="Arial Narrow"/>
          <w:sz w:val="22"/>
          <w:szCs w:val="22"/>
          <w:lang w:val="id-ID"/>
        </w:rPr>
        <w:t>Materi pembelajaran</w:t>
      </w:r>
      <w:r w:rsidR="00A51631" w:rsidRPr="00E10229">
        <w:rPr>
          <w:rFonts w:ascii="Arial Narrow" w:hAnsi="Arial Narrow"/>
          <w:sz w:val="22"/>
          <w:szCs w:val="22"/>
          <w:lang w:val="id-ID"/>
        </w:rPr>
        <w:tab/>
      </w:r>
      <w:r w:rsidR="00A51631" w:rsidRPr="00E10229">
        <w:rPr>
          <w:rFonts w:ascii="Arial Narrow" w:hAnsi="Arial Narrow"/>
          <w:sz w:val="22"/>
          <w:szCs w:val="22"/>
          <w:lang w:val="id-ID"/>
        </w:rPr>
        <w:tab/>
      </w:r>
      <w:r w:rsidR="00A51631" w:rsidRPr="00E10229">
        <w:rPr>
          <w:rFonts w:ascii="Arial Narrow" w:hAnsi="Arial Narrow"/>
          <w:sz w:val="22"/>
          <w:szCs w:val="22"/>
          <w:lang w:val="id-ID"/>
        </w:rPr>
        <w:tab/>
      </w:r>
      <w:r w:rsidRPr="00E10229">
        <w:rPr>
          <w:rFonts w:ascii="Arial Narrow" w:hAnsi="Arial Narrow"/>
          <w:sz w:val="22"/>
          <w:szCs w:val="22"/>
          <w:lang w:val="id-ID"/>
        </w:rPr>
        <w:t>: Terlampir</w:t>
      </w:r>
    </w:p>
    <w:p w14:paraId="5FEC2997" w14:textId="77777777" w:rsidR="0005274F" w:rsidRPr="00E10229" w:rsidRDefault="00A51631" w:rsidP="00257BCB">
      <w:pPr>
        <w:pStyle w:val="ListParagraph"/>
        <w:numPr>
          <w:ilvl w:val="1"/>
          <w:numId w:val="147"/>
        </w:numPr>
        <w:tabs>
          <w:tab w:val="left" w:pos="426"/>
        </w:tabs>
        <w:spacing w:line="276" w:lineRule="auto"/>
        <w:ind w:left="426"/>
        <w:rPr>
          <w:rFonts w:ascii="Arial Narrow" w:hAnsi="Arial Narrow"/>
          <w:sz w:val="22"/>
          <w:szCs w:val="22"/>
          <w:lang w:val="id-ID"/>
        </w:rPr>
      </w:pPr>
      <w:r w:rsidRPr="00E10229">
        <w:rPr>
          <w:rFonts w:ascii="Arial Narrow" w:hAnsi="Arial Narrow"/>
          <w:sz w:val="22"/>
          <w:szCs w:val="22"/>
          <w:lang w:val="id-ID"/>
        </w:rPr>
        <w:t>Stratategi pembelajaran</w:t>
      </w:r>
      <w:r w:rsidRPr="00E10229">
        <w:rPr>
          <w:rFonts w:ascii="Arial Narrow" w:hAnsi="Arial Narrow"/>
          <w:sz w:val="22"/>
          <w:szCs w:val="22"/>
          <w:lang w:val="id-ID"/>
        </w:rPr>
        <w:tab/>
      </w:r>
      <w:r w:rsidRPr="00E10229">
        <w:rPr>
          <w:rFonts w:ascii="Arial Narrow" w:hAnsi="Arial Narrow"/>
          <w:sz w:val="22"/>
          <w:szCs w:val="22"/>
          <w:lang w:val="id-ID"/>
        </w:rPr>
        <w:tab/>
      </w:r>
      <w:r w:rsidR="0005274F" w:rsidRPr="00E10229">
        <w:rPr>
          <w:rFonts w:ascii="Arial Narrow" w:hAnsi="Arial Narrow"/>
          <w:sz w:val="22"/>
          <w:szCs w:val="22"/>
          <w:lang w:val="id-ID"/>
        </w:rPr>
        <w:t xml:space="preserve">: </w:t>
      </w:r>
      <w:r w:rsidR="00C121CE" w:rsidRPr="00E10229">
        <w:rPr>
          <w:rFonts w:ascii="Arial Narrow" w:hAnsi="Arial Narrow"/>
          <w:sz w:val="22"/>
          <w:szCs w:val="22"/>
          <w:lang w:val="id-ID"/>
        </w:rPr>
        <w:t xml:space="preserve">Diskusi, tanya jawab, </w:t>
      </w:r>
      <w:r w:rsidR="000A09F1" w:rsidRPr="0079072C">
        <w:rPr>
          <w:rFonts w:ascii="Arial Narrow" w:hAnsi="Arial Narrow" w:cs="Arial"/>
          <w:sz w:val="22"/>
          <w:szCs w:val="22"/>
          <w:lang w:val="id-ID"/>
        </w:rPr>
        <w:t>m</w:t>
      </w:r>
      <w:r w:rsidR="000A09F1" w:rsidRPr="0079072C">
        <w:rPr>
          <w:rFonts w:ascii="Arial Narrow" w:hAnsi="Arial Narrow" w:cs="Arial"/>
          <w:sz w:val="22"/>
          <w:szCs w:val="22"/>
        </w:rPr>
        <w:t>engisi PWS dengan data berasal dari bidan desa pada penugasan yang sebelumnya</w:t>
      </w:r>
      <w:r w:rsidR="000A09F1" w:rsidRPr="00E10229">
        <w:rPr>
          <w:rFonts w:ascii="Arial Narrow" w:hAnsi="Arial Narrow" w:cs="Arial"/>
          <w:sz w:val="22"/>
          <w:szCs w:val="22"/>
        </w:rPr>
        <w:t xml:space="preserve"> </w:t>
      </w:r>
      <w:r w:rsidR="007026D6" w:rsidRPr="00E10229">
        <w:rPr>
          <w:rFonts w:ascii="Arial Narrow" w:hAnsi="Arial Narrow" w:cs="Arial"/>
          <w:sz w:val="22"/>
          <w:szCs w:val="22"/>
        </w:rPr>
        <w:t>kohort bayi, laporan KB dan laporan bulanan</w:t>
      </w:r>
    </w:p>
    <w:p w14:paraId="020473B4" w14:textId="77777777" w:rsidR="0005274F" w:rsidRPr="00E10229" w:rsidRDefault="00A51631" w:rsidP="00257BCB">
      <w:pPr>
        <w:pStyle w:val="ListParagraph"/>
        <w:numPr>
          <w:ilvl w:val="1"/>
          <w:numId w:val="147"/>
        </w:numPr>
        <w:tabs>
          <w:tab w:val="left" w:pos="426"/>
        </w:tabs>
        <w:spacing w:line="276" w:lineRule="auto"/>
        <w:ind w:left="426"/>
        <w:rPr>
          <w:rFonts w:ascii="Arial Narrow" w:hAnsi="Arial Narrow"/>
          <w:sz w:val="22"/>
          <w:szCs w:val="22"/>
          <w:lang w:val="id-ID"/>
        </w:rPr>
      </w:pPr>
      <w:r w:rsidRPr="00E10229">
        <w:rPr>
          <w:rFonts w:ascii="Arial Narrow" w:hAnsi="Arial Narrow"/>
          <w:sz w:val="22"/>
          <w:szCs w:val="22"/>
          <w:lang w:val="id-ID"/>
        </w:rPr>
        <w:t>Sarana penunjang pembelajaran</w:t>
      </w:r>
      <w:r w:rsidRPr="00E10229">
        <w:rPr>
          <w:rFonts w:ascii="Arial Narrow" w:hAnsi="Arial Narrow"/>
          <w:sz w:val="22"/>
          <w:szCs w:val="22"/>
          <w:lang w:val="id-ID"/>
        </w:rPr>
        <w:tab/>
      </w:r>
      <w:r w:rsidR="0005274F" w:rsidRPr="00E10229">
        <w:rPr>
          <w:rFonts w:ascii="Arial Narrow" w:hAnsi="Arial Narrow"/>
          <w:sz w:val="22"/>
          <w:szCs w:val="22"/>
          <w:lang w:val="id-ID"/>
        </w:rPr>
        <w:t>: LCD, Komputer</w:t>
      </w:r>
    </w:p>
    <w:p w14:paraId="7FD77ECD" w14:textId="77777777" w:rsidR="0005274F" w:rsidRPr="00E10229" w:rsidRDefault="0005274F" w:rsidP="00257BCB">
      <w:pPr>
        <w:pStyle w:val="ListParagraph"/>
        <w:numPr>
          <w:ilvl w:val="1"/>
          <w:numId w:val="147"/>
        </w:numPr>
        <w:tabs>
          <w:tab w:val="left" w:pos="426"/>
        </w:tabs>
        <w:spacing w:line="276" w:lineRule="auto"/>
        <w:ind w:left="426"/>
        <w:rPr>
          <w:rFonts w:ascii="Arial Narrow" w:hAnsi="Arial Narrow"/>
          <w:sz w:val="22"/>
          <w:szCs w:val="22"/>
          <w:lang w:val="id-ID"/>
        </w:rPr>
      </w:pPr>
      <w:r w:rsidRPr="00E10229">
        <w:rPr>
          <w:rFonts w:ascii="Arial Narrow" w:hAnsi="Arial Narrow"/>
          <w:sz w:val="22"/>
          <w:szCs w:val="22"/>
          <w:lang w:val="id-ID"/>
        </w:rPr>
        <w:t>Prosedur (Petunjuk Penggunaan Modul) :</w:t>
      </w:r>
    </w:p>
    <w:p w14:paraId="09288A72" w14:textId="77777777" w:rsidR="0005274F" w:rsidRPr="00E10229" w:rsidRDefault="0005274F" w:rsidP="00257BCB">
      <w:pPr>
        <w:pStyle w:val="ListParagraph"/>
        <w:numPr>
          <w:ilvl w:val="2"/>
          <w:numId w:val="147"/>
        </w:numPr>
        <w:spacing w:line="276" w:lineRule="auto"/>
        <w:ind w:left="709" w:hanging="283"/>
        <w:rPr>
          <w:rFonts w:ascii="Arial Narrow" w:hAnsi="Arial Narrow"/>
          <w:sz w:val="22"/>
          <w:szCs w:val="22"/>
          <w:lang w:val="id-ID"/>
        </w:rPr>
      </w:pPr>
      <w:r w:rsidRPr="00E10229">
        <w:rPr>
          <w:rFonts w:ascii="Arial Narrow" w:hAnsi="Arial Narrow"/>
          <w:sz w:val="22"/>
          <w:szCs w:val="22"/>
          <w:lang w:val="id-ID"/>
        </w:rPr>
        <w:t>Bagi Peserta didik</w:t>
      </w:r>
    </w:p>
    <w:p w14:paraId="7353E74A" w14:textId="77777777" w:rsidR="0005274F" w:rsidRPr="00E10229" w:rsidRDefault="0005274F" w:rsidP="00257BCB">
      <w:pPr>
        <w:pStyle w:val="ListParagraph"/>
        <w:numPr>
          <w:ilvl w:val="3"/>
          <w:numId w:val="147"/>
        </w:numPr>
        <w:spacing w:line="276" w:lineRule="auto"/>
        <w:ind w:left="993"/>
        <w:rPr>
          <w:rFonts w:ascii="Arial Narrow" w:hAnsi="Arial Narrow"/>
          <w:sz w:val="22"/>
          <w:szCs w:val="22"/>
          <w:lang w:val="id-ID"/>
        </w:rPr>
      </w:pPr>
      <w:r w:rsidRPr="00E10229">
        <w:rPr>
          <w:rFonts w:ascii="Arial Narrow" w:hAnsi="Arial Narrow"/>
          <w:sz w:val="22"/>
          <w:szCs w:val="22"/>
          <w:lang w:val="id-ID"/>
        </w:rPr>
        <w:t>Mahasiswa membaca dan memahami tujuan pembelajaran, tugas praktika yang akan dilakukan, membaca referensi yang direkomendasikan</w:t>
      </w:r>
    </w:p>
    <w:p w14:paraId="74DD04B4" w14:textId="77777777" w:rsidR="000A09F1" w:rsidRDefault="0005274F" w:rsidP="00257BCB">
      <w:pPr>
        <w:pStyle w:val="ListParagraph"/>
        <w:numPr>
          <w:ilvl w:val="3"/>
          <w:numId w:val="147"/>
        </w:numPr>
        <w:spacing w:line="276" w:lineRule="auto"/>
        <w:ind w:left="993"/>
        <w:rPr>
          <w:rFonts w:ascii="Arial Narrow" w:hAnsi="Arial Narrow"/>
          <w:sz w:val="22"/>
          <w:szCs w:val="22"/>
          <w:lang w:val="id-ID"/>
        </w:rPr>
      </w:pPr>
      <w:r w:rsidRPr="00E10229">
        <w:rPr>
          <w:rFonts w:ascii="Arial Narrow" w:hAnsi="Arial Narrow"/>
          <w:sz w:val="22"/>
          <w:szCs w:val="22"/>
          <w:lang w:val="id-ID"/>
        </w:rPr>
        <w:t>Mahasiswa berlatih skill dan praktik sesuai dengan materi</w:t>
      </w:r>
    </w:p>
    <w:p w14:paraId="5E0A7349" w14:textId="77777777" w:rsidR="0005274F" w:rsidRPr="000A09F1" w:rsidRDefault="000A09F1" w:rsidP="000A09F1">
      <w:pPr>
        <w:pStyle w:val="ListParagraph"/>
        <w:spacing w:line="276" w:lineRule="auto"/>
        <w:ind w:left="993"/>
        <w:rPr>
          <w:rFonts w:ascii="Arial Narrow" w:hAnsi="Arial Narrow"/>
          <w:sz w:val="22"/>
          <w:szCs w:val="22"/>
          <w:lang w:val="id-ID"/>
        </w:rPr>
      </w:pPr>
      <w:r>
        <w:rPr>
          <w:rFonts w:ascii="Arial Narrow" w:hAnsi="Arial Narrow" w:cs="Arial"/>
          <w:sz w:val="22"/>
          <w:szCs w:val="22"/>
          <w:lang w:val="id-ID"/>
        </w:rPr>
        <w:t>M</w:t>
      </w:r>
      <w:r w:rsidRPr="000A09F1">
        <w:rPr>
          <w:rFonts w:ascii="Arial Narrow" w:hAnsi="Arial Narrow" w:cs="Arial"/>
          <w:sz w:val="22"/>
          <w:szCs w:val="22"/>
        </w:rPr>
        <w:t>engisi PWS dengan data berasal dari bidan desa pada penugasan yang sebelumnya</w:t>
      </w:r>
    </w:p>
    <w:p w14:paraId="51F5A823" w14:textId="77777777" w:rsidR="0005274F" w:rsidRPr="00E10229" w:rsidRDefault="0005274F" w:rsidP="00257BCB">
      <w:pPr>
        <w:pStyle w:val="ListParagraph"/>
        <w:numPr>
          <w:ilvl w:val="2"/>
          <w:numId w:val="147"/>
        </w:numPr>
        <w:spacing w:line="276" w:lineRule="auto"/>
        <w:ind w:left="709" w:hanging="283"/>
        <w:rPr>
          <w:rFonts w:ascii="Arial Narrow" w:hAnsi="Arial Narrow"/>
          <w:sz w:val="22"/>
          <w:szCs w:val="22"/>
          <w:lang w:val="id-ID"/>
        </w:rPr>
      </w:pPr>
      <w:r w:rsidRPr="00E10229">
        <w:rPr>
          <w:rFonts w:ascii="Arial Narrow" w:hAnsi="Arial Narrow"/>
          <w:sz w:val="22"/>
          <w:szCs w:val="22"/>
          <w:lang w:val="id-ID"/>
        </w:rPr>
        <w:t>Peran Pendidik / Dosen</w:t>
      </w:r>
    </w:p>
    <w:p w14:paraId="584020C7" w14:textId="77777777" w:rsidR="0005274F" w:rsidRPr="00E10229" w:rsidRDefault="0005274F" w:rsidP="00257BCB">
      <w:pPr>
        <w:pStyle w:val="ListParagraph"/>
        <w:numPr>
          <w:ilvl w:val="3"/>
          <w:numId w:val="147"/>
        </w:numPr>
        <w:spacing w:line="276" w:lineRule="auto"/>
        <w:ind w:left="993"/>
        <w:rPr>
          <w:rFonts w:ascii="Arial Narrow" w:hAnsi="Arial Narrow"/>
          <w:sz w:val="22"/>
          <w:szCs w:val="22"/>
          <w:lang w:val="id-ID"/>
        </w:rPr>
      </w:pPr>
      <w:r w:rsidRPr="00E10229">
        <w:rPr>
          <w:rFonts w:ascii="Arial Narrow" w:hAnsi="Arial Narrow"/>
          <w:sz w:val="22"/>
          <w:szCs w:val="22"/>
          <w:lang w:val="id-ID"/>
        </w:rPr>
        <w:t>Sebagai fasilitator</w:t>
      </w:r>
    </w:p>
    <w:p w14:paraId="2F3658DF" w14:textId="77777777" w:rsidR="0005274F" w:rsidRPr="00E10229" w:rsidRDefault="0005274F" w:rsidP="00257BCB">
      <w:pPr>
        <w:pStyle w:val="ListParagraph"/>
        <w:numPr>
          <w:ilvl w:val="3"/>
          <w:numId w:val="147"/>
        </w:numPr>
        <w:spacing w:line="276" w:lineRule="auto"/>
        <w:ind w:left="993"/>
        <w:rPr>
          <w:rFonts w:ascii="Arial Narrow" w:hAnsi="Arial Narrow"/>
          <w:sz w:val="22"/>
          <w:szCs w:val="22"/>
          <w:lang w:val="id-ID"/>
        </w:rPr>
      </w:pPr>
      <w:r w:rsidRPr="00E10229">
        <w:rPr>
          <w:rFonts w:ascii="Arial Narrow" w:hAnsi="Arial Narrow"/>
          <w:sz w:val="22"/>
          <w:szCs w:val="22"/>
          <w:lang w:val="id-ID"/>
        </w:rPr>
        <w:t>Sebagai mediator</w:t>
      </w:r>
    </w:p>
    <w:p w14:paraId="52FC300A" w14:textId="77777777" w:rsidR="0005274F" w:rsidRPr="00E10229" w:rsidRDefault="0005274F" w:rsidP="00257BCB">
      <w:pPr>
        <w:pStyle w:val="ListParagraph"/>
        <w:numPr>
          <w:ilvl w:val="1"/>
          <w:numId w:val="147"/>
        </w:numPr>
        <w:tabs>
          <w:tab w:val="left" w:pos="426"/>
        </w:tabs>
        <w:spacing w:line="276" w:lineRule="auto"/>
        <w:ind w:left="426"/>
        <w:rPr>
          <w:rFonts w:ascii="Arial Narrow" w:hAnsi="Arial Narrow"/>
          <w:noProof/>
          <w:sz w:val="22"/>
          <w:szCs w:val="22"/>
          <w:lang w:eastAsia="id-ID"/>
        </w:rPr>
      </w:pPr>
      <w:r w:rsidRPr="00E10229">
        <w:rPr>
          <w:rFonts w:ascii="Arial Narrow" w:hAnsi="Arial Narrow"/>
          <w:noProof/>
          <w:sz w:val="22"/>
          <w:szCs w:val="22"/>
          <w:lang w:val="id-ID" w:eastAsia="id-ID"/>
        </w:rPr>
        <w:t xml:space="preserve">Metode evaluasi : </w:t>
      </w:r>
      <w:r w:rsidR="000A09F1">
        <w:rPr>
          <w:rFonts w:ascii="Arial Narrow" w:hAnsi="Arial Narrow"/>
          <w:noProof/>
          <w:sz w:val="22"/>
          <w:szCs w:val="22"/>
          <w:lang w:val="id-ID" w:eastAsia="id-ID"/>
        </w:rPr>
        <w:t xml:space="preserve">post test, praktik </w:t>
      </w:r>
      <w:r w:rsidR="000A09F1" w:rsidRPr="0079072C">
        <w:rPr>
          <w:rFonts w:ascii="Arial Narrow" w:hAnsi="Arial Narrow" w:cs="Arial"/>
          <w:sz w:val="22"/>
          <w:szCs w:val="22"/>
          <w:lang w:val="id-ID"/>
        </w:rPr>
        <w:t>m</w:t>
      </w:r>
      <w:r w:rsidR="000A09F1" w:rsidRPr="0079072C">
        <w:rPr>
          <w:rFonts w:ascii="Arial Narrow" w:hAnsi="Arial Narrow" w:cs="Arial"/>
          <w:sz w:val="22"/>
          <w:szCs w:val="22"/>
        </w:rPr>
        <w:t>engisi PWS dengan data berasal dari bidan desa pada penugasan yang sebelumnya</w:t>
      </w:r>
    </w:p>
    <w:p w14:paraId="2FCBBEFC" w14:textId="77777777" w:rsidR="000A09F1" w:rsidRPr="000A09F1" w:rsidRDefault="0005274F" w:rsidP="00257BCB">
      <w:pPr>
        <w:pStyle w:val="ListParagraph"/>
        <w:numPr>
          <w:ilvl w:val="1"/>
          <w:numId w:val="147"/>
        </w:numPr>
        <w:tabs>
          <w:tab w:val="left" w:pos="426"/>
        </w:tabs>
        <w:spacing w:line="276" w:lineRule="auto"/>
        <w:ind w:left="426"/>
        <w:rPr>
          <w:rFonts w:ascii="Arial Narrow" w:hAnsi="Arial Narrow"/>
          <w:noProof/>
          <w:sz w:val="22"/>
          <w:szCs w:val="22"/>
          <w:lang w:eastAsia="id-ID"/>
        </w:rPr>
      </w:pPr>
      <w:r w:rsidRPr="000A09F1">
        <w:rPr>
          <w:rFonts w:ascii="Arial Narrow" w:hAnsi="Arial Narrow"/>
          <w:noProof/>
          <w:sz w:val="22"/>
          <w:szCs w:val="22"/>
          <w:lang w:val="id-ID" w:eastAsia="id-ID"/>
        </w:rPr>
        <w:t>Metode penilaian :</w:t>
      </w:r>
      <w:r w:rsidR="000A09F1">
        <w:rPr>
          <w:rFonts w:ascii="Arial Narrow" w:hAnsi="Arial Narrow"/>
          <w:noProof/>
          <w:sz w:val="22"/>
          <w:szCs w:val="22"/>
          <w:lang w:val="id-ID" w:eastAsia="id-ID"/>
        </w:rPr>
        <w:t xml:space="preserve"> skor post test, responsi</w:t>
      </w:r>
    </w:p>
    <w:p w14:paraId="366A8ABC" w14:textId="77777777" w:rsidR="000A09F1" w:rsidRPr="000A09F1" w:rsidRDefault="000A09F1" w:rsidP="000A09F1">
      <w:pPr>
        <w:pStyle w:val="ListParagraph"/>
        <w:tabs>
          <w:tab w:val="left" w:pos="426"/>
        </w:tabs>
        <w:spacing w:line="276" w:lineRule="auto"/>
        <w:ind w:left="426"/>
        <w:rPr>
          <w:rFonts w:ascii="Arial Narrow" w:hAnsi="Arial Narrow"/>
          <w:noProof/>
          <w:sz w:val="22"/>
          <w:szCs w:val="22"/>
          <w:lang w:eastAsia="id-ID"/>
        </w:rPr>
      </w:pPr>
    </w:p>
    <w:p w14:paraId="30592930" w14:textId="77777777" w:rsidR="0005274F" w:rsidRPr="000A09F1" w:rsidRDefault="0005274F" w:rsidP="00257BCB">
      <w:pPr>
        <w:pStyle w:val="ListParagraph"/>
        <w:numPr>
          <w:ilvl w:val="1"/>
          <w:numId w:val="147"/>
        </w:numPr>
        <w:tabs>
          <w:tab w:val="left" w:pos="426"/>
        </w:tabs>
        <w:spacing w:line="276" w:lineRule="auto"/>
        <w:ind w:left="426"/>
        <w:rPr>
          <w:rFonts w:ascii="Arial Narrow" w:hAnsi="Arial Narrow"/>
          <w:noProof/>
          <w:sz w:val="22"/>
          <w:szCs w:val="22"/>
          <w:lang w:eastAsia="id-ID"/>
        </w:rPr>
      </w:pPr>
      <w:r w:rsidRPr="000A09F1">
        <w:rPr>
          <w:rFonts w:ascii="Arial Narrow" w:hAnsi="Arial Narrow"/>
          <w:noProof/>
          <w:sz w:val="22"/>
          <w:szCs w:val="22"/>
          <w:lang w:val="id-ID" w:eastAsia="id-ID"/>
        </w:rPr>
        <w:t>Daftar Pustaka</w:t>
      </w:r>
    </w:p>
    <w:p w14:paraId="678DD693" w14:textId="77777777" w:rsidR="0005274F" w:rsidRPr="00E10229" w:rsidRDefault="0005274F" w:rsidP="00257BCB">
      <w:pPr>
        <w:pStyle w:val="ListParagraph"/>
        <w:numPr>
          <w:ilvl w:val="0"/>
          <w:numId w:val="169"/>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Cronk, M and flint, C (1992). Community midwifery: A Practical Guide, butterwood-Heinemenn Ltd, Linacre house, Jordan hill, Oxford</w:t>
      </w:r>
    </w:p>
    <w:p w14:paraId="476DB1D3" w14:textId="77777777" w:rsidR="0005274F" w:rsidRPr="00E10229" w:rsidRDefault="0005274F" w:rsidP="00257BCB">
      <w:pPr>
        <w:pStyle w:val="ListParagraph"/>
        <w:numPr>
          <w:ilvl w:val="0"/>
          <w:numId w:val="169"/>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Bernett,  VR and Brown, Lk (1993). Milles Text Book for midwives, twelfth edition. Churchill Livingstone</w:t>
      </w:r>
    </w:p>
    <w:p w14:paraId="564BBF1F" w14:textId="77777777" w:rsidR="0005274F" w:rsidRPr="00E10229" w:rsidRDefault="0005274F" w:rsidP="00257BCB">
      <w:pPr>
        <w:pStyle w:val="ListParagraph"/>
        <w:numPr>
          <w:ilvl w:val="0"/>
          <w:numId w:val="169"/>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Kitzinger, S (1995). Homebirth and other alternatives to hospital. Darling Kindersley Ltd, Londen</w:t>
      </w:r>
    </w:p>
    <w:p w14:paraId="32EFEF70" w14:textId="77777777" w:rsidR="0005274F" w:rsidRPr="00E10229" w:rsidRDefault="0005274F" w:rsidP="00257BCB">
      <w:pPr>
        <w:pStyle w:val="ListParagraph"/>
        <w:numPr>
          <w:ilvl w:val="0"/>
          <w:numId w:val="169"/>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Klien, S (1998), A Book for Midwives: A manual for Traditional Birth Attendants and Comunity Midwives, The hesperian Foundation, Berkley, California,  USA</w:t>
      </w:r>
    </w:p>
    <w:p w14:paraId="39C17A19" w14:textId="77777777" w:rsidR="0005274F" w:rsidRPr="00E10229" w:rsidRDefault="0005274F" w:rsidP="00257BCB">
      <w:pPr>
        <w:pStyle w:val="ListParagraph"/>
        <w:numPr>
          <w:ilvl w:val="0"/>
          <w:numId w:val="169"/>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Prawiro hardjo, S (1997), Ilmu Kebidanan. YBPSP, UI Jakarta</w:t>
      </w:r>
    </w:p>
    <w:p w14:paraId="4E75E5D3" w14:textId="77777777" w:rsidR="0005274F" w:rsidRPr="00E10229" w:rsidRDefault="0005274F" w:rsidP="00257BCB">
      <w:pPr>
        <w:pStyle w:val="ListParagraph"/>
        <w:numPr>
          <w:ilvl w:val="0"/>
          <w:numId w:val="169"/>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lastRenderedPageBreak/>
        <w:t>Saifudin, A.B. et.al (2000) Buku Acuan Nasional Pelayanan Kesehatan YBPSP. Jakarta</w:t>
      </w:r>
    </w:p>
    <w:p w14:paraId="1BFEBA34" w14:textId="77777777" w:rsidR="0005274F" w:rsidRPr="00E10229" w:rsidRDefault="0005274F" w:rsidP="00257BCB">
      <w:pPr>
        <w:pStyle w:val="ListParagraph"/>
        <w:numPr>
          <w:ilvl w:val="0"/>
          <w:numId w:val="169"/>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Saifudin, A.B. dkk (2002) Buku Panduan Praktis Pelayanan Kesehatan Maternal Neonatal, YBPSP Jakarta.</w:t>
      </w:r>
    </w:p>
    <w:p w14:paraId="163A1B9C" w14:textId="77777777" w:rsidR="0005274F" w:rsidRPr="00E10229" w:rsidRDefault="0005274F" w:rsidP="00257BCB">
      <w:pPr>
        <w:pStyle w:val="ListParagraph"/>
        <w:numPr>
          <w:ilvl w:val="0"/>
          <w:numId w:val="169"/>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Dunkey, J (2000). Health promotion in midwifery Practice; A resource for health Professionals,  An imprint of harcourt Publishers Ltd, Bailiere Tindall, londen</w:t>
      </w:r>
    </w:p>
    <w:p w14:paraId="4E41E46C" w14:textId="77777777" w:rsidR="0005274F" w:rsidRPr="00E10229" w:rsidRDefault="0005274F" w:rsidP="00257BCB">
      <w:pPr>
        <w:pStyle w:val="ListParagraph"/>
        <w:numPr>
          <w:ilvl w:val="0"/>
          <w:numId w:val="169"/>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Walsh, Lv (2001). Midwifery : community Based care During The Chilbearing Year. WB Sanders Company, USA..</w:t>
      </w:r>
    </w:p>
    <w:p w14:paraId="50E4D847" w14:textId="77777777" w:rsidR="0005274F" w:rsidRPr="00E10229" w:rsidRDefault="0005274F" w:rsidP="00257BCB">
      <w:pPr>
        <w:pStyle w:val="ListParagraph"/>
        <w:numPr>
          <w:ilvl w:val="0"/>
          <w:numId w:val="169"/>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Asuhan Kebidanan komunitas, EGC, Runjati</w:t>
      </w:r>
    </w:p>
    <w:p w14:paraId="7649FBD9" w14:textId="77777777" w:rsidR="0005274F" w:rsidRPr="00E10229" w:rsidRDefault="0005274F" w:rsidP="00257BCB">
      <w:pPr>
        <w:pStyle w:val="ListParagraph"/>
        <w:numPr>
          <w:ilvl w:val="0"/>
          <w:numId w:val="169"/>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Pedoman desa siaga, Kemenkes</w:t>
      </w:r>
    </w:p>
    <w:p w14:paraId="0F4FAECB" w14:textId="77777777" w:rsidR="0005274F" w:rsidRPr="00E10229" w:rsidRDefault="0005274F" w:rsidP="00257BCB">
      <w:pPr>
        <w:pStyle w:val="ListParagraph"/>
        <w:numPr>
          <w:ilvl w:val="0"/>
          <w:numId w:val="169"/>
        </w:numPr>
        <w:tabs>
          <w:tab w:val="left" w:pos="720"/>
        </w:tabs>
        <w:spacing w:line="276" w:lineRule="auto"/>
        <w:ind w:left="709" w:hanging="283"/>
        <w:contextualSpacing/>
        <w:rPr>
          <w:rFonts w:ascii="Arial Narrow" w:hAnsi="Arial Narrow"/>
          <w:sz w:val="22"/>
          <w:szCs w:val="22"/>
        </w:rPr>
      </w:pPr>
      <w:r w:rsidRPr="00E10229">
        <w:rPr>
          <w:rFonts w:ascii="Arial Narrow" w:hAnsi="Arial Narrow"/>
          <w:sz w:val="22"/>
          <w:szCs w:val="22"/>
        </w:rPr>
        <w:t>Pemberdayaan Masyarakat, Kepmenkes</w:t>
      </w:r>
    </w:p>
    <w:p w14:paraId="7EF15811" w14:textId="77777777" w:rsidR="0005274F" w:rsidRPr="00E10229" w:rsidRDefault="000917F7" w:rsidP="00E10229">
      <w:pPr>
        <w:tabs>
          <w:tab w:val="left" w:pos="426"/>
        </w:tabs>
        <w:spacing w:line="276" w:lineRule="auto"/>
        <w:jc w:val="both"/>
        <w:rPr>
          <w:rFonts w:ascii="Arial Narrow" w:hAnsi="Arial Narrow"/>
          <w:b/>
          <w:sz w:val="22"/>
          <w:szCs w:val="22"/>
        </w:rPr>
      </w:pPr>
      <w:r>
        <w:rPr>
          <w:rFonts w:ascii="Arial Narrow" w:hAnsi="Arial Narrow"/>
          <w:b/>
          <w:noProof/>
          <w:sz w:val="22"/>
          <w:szCs w:val="22"/>
          <w:lang w:eastAsia="id-ID"/>
        </w:rPr>
        <w:pict w14:anchorId="5D7B1A46">
          <v:rect id="_x0000_s2492" style="position:absolute;left:0;text-align:left;margin-left:229.45pt;margin-top:-193.55pt;width:22.05pt;height:425.8pt;rotation:90;z-index:-25118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r>
        <w:rPr>
          <w:rFonts w:ascii="Arial Narrow" w:hAnsi="Arial Narrow"/>
          <w:b/>
          <w:noProof/>
          <w:sz w:val="22"/>
          <w:szCs w:val="22"/>
          <w:lang w:eastAsia="id-ID"/>
        </w:rPr>
        <w:pict w14:anchorId="56ABEAB0">
          <v:oval id="_x0000_s2489" style="position:absolute;left:0;text-align:left;margin-left:-.3pt;margin-top:2.6pt;width:27.9pt;height:27.75pt;z-index:-25118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" fillcolor="#4f81bd" strokecolor="#f2f2f2" strokeweight="3pt">
            <v:shadow on="t" color="#243f60" opacity=".5" offset="1pt"/>
          </v:oval>
        </w:pict>
      </w:r>
    </w:p>
    <w:p w14:paraId="0BCC7878" w14:textId="77777777" w:rsidR="0005274F" w:rsidRPr="00E10229" w:rsidRDefault="0005274F" w:rsidP="00E10229">
      <w:pPr>
        <w:pStyle w:val="Para1"/>
        <w:spacing w:line="276" w:lineRule="auto"/>
        <w:ind w:left="0" w:firstLine="0"/>
        <w:rPr>
          <w:rFonts w:ascii="Arial Narrow" w:hAnsi="Arial Narrow"/>
          <w:b/>
          <w:bCs/>
          <w:sz w:val="22"/>
          <w:szCs w:val="22"/>
        </w:rPr>
      </w:pPr>
      <w:r w:rsidRPr="00E10229">
        <w:rPr>
          <w:rFonts w:ascii="Arial Narrow" w:hAnsi="Arial Narrow"/>
          <w:b/>
          <w:sz w:val="22"/>
          <w:szCs w:val="22"/>
        </w:rPr>
        <w:t xml:space="preserve">              MATERI</w:t>
      </w:r>
    </w:p>
    <w:p w14:paraId="3E364379" w14:textId="77777777" w:rsidR="007026D6" w:rsidRPr="00E10229" w:rsidRDefault="007026D6" w:rsidP="00E10229">
      <w:pPr>
        <w:spacing w:line="276" w:lineRule="auto"/>
        <w:ind w:left="426"/>
        <w:jc w:val="both"/>
        <w:rPr>
          <w:rFonts w:ascii="Arial Narrow" w:hAnsi="Arial Narrow"/>
          <w:b/>
          <w:sz w:val="22"/>
          <w:szCs w:val="22"/>
          <w:lang w:val="id-ID"/>
        </w:rPr>
      </w:pPr>
    </w:p>
    <w:p w14:paraId="42C7556B" w14:textId="77777777" w:rsidR="0005274F" w:rsidRPr="00E10229" w:rsidRDefault="00A51631" w:rsidP="00E10229">
      <w:pPr>
        <w:spacing w:line="276" w:lineRule="auto"/>
        <w:ind w:left="426"/>
        <w:jc w:val="both"/>
        <w:rPr>
          <w:rFonts w:ascii="Arial Narrow" w:hAnsi="Arial Narrow"/>
          <w:b/>
          <w:sz w:val="22"/>
          <w:szCs w:val="22"/>
          <w:lang w:val="id-ID"/>
        </w:rPr>
      </w:pPr>
      <w:r w:rsidRPr="00E10229">
        <w:rPr>
          <w:rFonts w:ascii="Arial Narrow" w:hAnsi="Arial Narrow"/>
          <w:b/>
          <w:sz w:val="22"/>
          <w:szCs w:val="22"/>
        </w:rPr>
        <w:t>MELAKUKAN MONITORING DAN EVALUASI KEGIATAN PELAYANAN KEBIDANAN KOMUNITAS DENGAN PWS- KIA</w:t>
      </w:r>
    </w:p>
    <w:p w14:paraId="7424C940" w14:textId="77777777" w:rsidR="007026D6" w:rsidRPr="00E10229" w:rsidRDefault="007026D6" w:rsidP="00E10229">
      <w:pPr>
        <w:spacing w:line="276" w:lineRule="auto"/>
        <w:ind w:left="426"/>
        <w:jc w:val="both"/>
        <w:rPr>
          <w:rFonts w:ascii="Arial Narrow" w:hAnsi="Arial Narrow"/>
          <w:b/>
          <w:sz w:val="22"/>
          <w:szCs w:val="22"/>
          <w:lang w:val="id-ID"/>
        </w:rPr>
      </w:pPr>
    </w:p>
    <w:p w14:paraId="4249A538" w14:textId="77777777" w:rsidR="00CD49A1" w:rsidRPr="00E10229" w:rsidRDefault="00A51631" w:rsidP="00257BCB">
      <w:pPr>
        <w:pStyle w:val="ListParagraph"/>
        <w:numPr>
          <w:ilvl w:val="0"/>
          <w:numId w:val="170"/>
        </w:numPr>
        <w:tabs>
          <w:tab w:val="left" w:pos="0"/>
          <w:tab w:val="left" w:pos="420"/>
        </w:tabs>
        <w:spacing w:line="276" w:lineRule="auto"/>
        <w:contextualSpacing/>
        <w:rPr>
          <w:rFonts w:ascii="Arial Narrow" w:hAnsi="Arial Narrow" w:cs="Arial"/>
          <w:b/>
          <w:sz w:val="22"/>
          <w:szCs w:val="22"/>
        </w:rPr>
      </w:pPr>
      <w:r w:rsidRPr="00E10229">
        <w:rPr>
          <w:rFonts w:ascii="Arial Narrow" w:hAnsi="Arial Narrow" w:cs="Arial"/>
          <w:b/>
          <w:sz w:val="22"/>
          <w:szCs w:val="22"/>
        </w:rPr>
        <w:t>PERENCANAAN KEGIATAN</w:t>
      </w:r>
    </w:p>
    <w:p w14:paraId="1E5430AF" w14:textId="77777777" w:rsidR="00403A77" w:rsidRPr="00E10229" w:rsidRDefault="00CD49A1" w:rsidP="00E10229">
      <w:pPr>
        <w:pStyle w:val="ListParagraph"/>
        <w:tabs>
          <w:tab w:val="left" w:pos="0"/>
          <w:tab w:val="left" w:pos="420"/>
        </w:tabs>
        <w:spacing w:line="276" w:lineRule="auto"/>
        <w:contextualSpacing/>
        <w:rPr>
          <w:rFonts w:ascii="Arial Narrow" w:hAnsi="Arial Narrow"/>
          <w:sz w:val="22"/>
          <w:szCs w:val="22"/>
          <w:lang w:val="id-ID" w:eastAsia="id-ID"/>
        </w:rPr>
      </w:pPr>
      <w:r w:rsidRPr="00E10229">
        <w:rPr>
          <w:rFonts w:ascii="Arial Narrow" w:hAnsi="Arial Narrow"/>
          <w:sz w:val="22"/>
          <w:szCs w:val="22"/>
          <w:lang w:val="id-ID" w:eastAsia="id-ID"/>
        </w:rPr>
        <w:tab/>
        <w:t xml:space="preserve">Rencana merupakan suatu pola pikir yang sistematis untuk mewujudkan suatu tujuan dengan mengorganisasikan dan mendayagunakan sumber yang tersedia. Jadi yang disebut dengan perencanaan yaitu suatu proses penyusunan rencana yang menggambarkan keinginan untuk mencapai tujuan tertentu melalui suatu kegiatan dengan mengorganisasikan dan mendayagunakan sumber yang tersedia. </w:t>
      </w:r>
    </w:p>
    <w:p w14:paraId="1EDC6D29" w14:textId="77777777" w:rsidR="00403A77" w:rsidRPr="00E10229" w:rsidRDefault="00CD49A1" w:rsidP="00257BCB">
      <w:pPr>
        <w:pStyle w:val="ListParagraph"/>
        <w:numPr>
          <w:ilvl w:val="5"/>
          <w:numId w:val="170"/>
        </w:numPr>
        <w:tabs>
          <w:tab w:val="left" w:pos="0"/>
          <w:tab w:val="left" w:pos="420"/>
        </w:tabs>
        <w:spacing w:line="276" w:lineRule="auto"/>
        <w:ind w:left="1134"/>
        <w:contextualSpacing/>
        <w:rPr>
          <w:rFonts w:ascii="Arial Narrow" w:hAnsi="Arial Narrow"/>
          <w:sz w:val="22"/>
          <w:szCs w:val="22"/>
          <w:lang w:val="id-ID" w:eastAsia="id-ID"/>
        </w:rPr>
      </w:pPr>
      <w:r w:rsidRPr="00E10229">
        <w:rPr>
          <w:rFonts w:ascii="Arial Narrow" w:hAnsi="Arial Narrow"/>
          <w:sz w:val="22"/>
          <w:szCs w:val="22"/>
          <w:lang w:val="id-ID" w:eastAsia="id-ID"/>
        </w:rPr>
        <w:t>Ada beberapa dari bentuk perencanaan yaitu:</w:t>
      </w:r>
    </w:p>
    <w:p w14:paraId="09549198" w14:textId="77777777" w:rsidR="00403A77" w:rsidRPr="00E10229" w:rsidRDefault="00CD49A1" w:rsidP="00257BCB">
      <w:pPr>
        <w:pStyle w:val="ListParagraph"/>
        <w:numPr>
          <w:ilvl w:val="5"/>
          <w:numId w:val="147"/>
        </w:numPr>
        <w:tabs>
          <w:tab w:val="left" w:pos="0"/>
          <w:tab w:val="left" w:pos="420"/>
        </w:tabs>
        <w:spacing w:line="276" w:lineRule="auto"/>
        <w:ind w:left="1418"/>
        <w:contextualSpacing/>
        <w:rPr>
          <w:rFonts w:ascii="Arial Narrow" w:hAnsi="Arial Narrow"/>
          <w:sz w:val="22"/>
          <w:szCs w:val="22"/>
          <w:lang w:val="id-ID" w:eastAsia="id-ID"/>
        </w:rPr>
      </w:pPr>
      <w:r w:rsidRPr="00E10229">
        <w:rPr>
          <w:rFonts w:ascii="Arial Narrow" w:hAnsi="Arial Narrow"/>
          <w:sz w:val="22"/>
          <w:szCs w:val="22"/>
          <w:lang w:val="id-ID" w:eastAsia="id-ID"/>
        </w:rPr>
        <w:t>Perencanaan berdasarkan kurun waktu pelaksanaan</w:t>
      </w:r>
    </w:p>
    <w:p w14:paraId="0C622394" w14:textId="77777777" w:rsidR="00403A77" w:rsidRPr="00E10229" w:rsidRDefault="00CD49A1" w:rsidP="00257BCB">
      <w:pPr>
        <w:pStyle w:val="ListParagraph"/>
        <w:numPr>
          <w:ilvl w:val="0"/>
          <w:numId w:val="73"/>
        </w:numPr>
        <w:tabs>
          <w:tab w:val="left" w:pos="0"/>
          <w:tab w:val="left" w:pos="420"/>
        </w:tabs>
        <w:spacing w:line="276" w:lineRule="auto"/>
        <w:ind w:left="1560"/>
        <w:contextualSpacing/>
        <w:rPr>
          <w:rFonts w:ascii="Arial Narrow" w:hAnsi="Arial Narrow"/>
          <w:sz w:val="22"/>
          <w:szCs w:val="22"/>
          <w:lang w:val="id-ID" w:eastAsia="id-ID"/>
        </w:rPr>
      </w:pPr>
      <w:r w:rsidRPr="00E10229">
        <w:rPr>
          <w:rFonts w:ascii="Arial Narrow" w:hAnsi="Arial Narrow"/>
          <w:sz w:val="22"/>
          <w:szCs w:val="22"/>
          <w:lang w:val="id-ID" w:eastAsia="id-ID"/>
        </w:rPr>
        <w:t>Jangka panjang: alokasi waktu 25 tahun.</w:t>
      </w:r>
    </w:p>
    <w:p w14:paraId="2BFB9073" w14:textId="77777777" w:rsidR="00403A77" w:rsidRPr="00E10229" w:rsidRDefault="00CD49A1" w:rsidP="00257BCB">
      <w:pPr>
        <w:pStyle w:val="ListParagraph"/>
        <w:numPr>
          <w:ilvl w:val="0"/>
          <w:numId w:val="73"/>
        </w:numPr>
        <w:tabs>
          <w:tab w:val="left" w:pos="0"/>
          <w:tab w:val="left" w:pos="420"/>
        </w:tabs>
        <w:spacing w:line="276" w:lineRule="auto"/>
        <w:ind w:left="1560"/>
        <w:contextualSpacing/>
        <w:rPr>
          <w:rFonts w:ascii="Arial Narrow" w:hAnsi="Arial Narrow"/>
          <w:sz w:val="22"/>
          <w:szCs w:val="22"/>
          <w:lang w:val="id-ID" w:eastAsia="id-ID"/>
        </w:rPr>
      </w:pPr>
      <w:r w:rsidRPr="00E10229">
        <w:rPr>
          <w:rFonts w:ascii="Arial Narrow" w:hAnsi="Arial Narrow"/>
          <w:sz w:val="22"/>
          <w:szCs w:val="22"/>
          <w:lang w:val="id-ID" w:eastAsia="id-ID"/>
        </w:rPr>
        <w:t>Jangka menegah: alokasi waktu 5 tahun.</w:t>
      </w:r>
    </w:p>
    <w:p w14:paraId="6CE161A5" w14:textId="77777777" w:rsidR="00403A77" w:rsidRPr="00E10229" w:rsidRDefault="00CD49A1" w:rsidP="00257BCB">
      <w:pPr>
        <w:pStyle w:val="ListParagraph"/>
        <w:numPr>
          <w:ilvl w:val="0"/>
          <w:numId w:val="73"/>
        </w:numPr>
        <w:tabs>
          <w:tab w:val="left" w:pos="0"/>
          <w:tab w:val="left" w:pos="420"/>
        </w:tabs>
        <w:spacing w:line="276" w:lineRule="auto"/>
        <w:ind w:left="1560"/>
        <w:contextualSpacing/>
        <w:rPr>
          <w:rFonts w:ascii="Arial Narrow" w:hAnsi="Arial Narrow"/>
          <w:sz w:val="22"/>
          <w:szCs w:val="22"/>
          <w:lang w:val="id-ID" w:eastAsia="id-ID"/>
        </w:rPr>
      </w:pPr>
      <w:r w:rsidRPr="00E10229">
        <w:rPr>
          <w:rFonts w:ascii="Arial Narrow" w:hAnsi="Arial Narrow"/>
          <w:sz w:val="22"/>
          <w:szCs w:val="22"/>
          <w:lang w:val="id-ID" w:eastAsia="id-ID"/>
        </w:rPr>
        <w:t>Jangka pendek: disusun untuk kegiatan tahunan.</w:t>
      </w:r>
    </w:p>
    <w:p w14:paraId="1D6BD6ED" w14:textId="77777777" w:rsidR="00403A77" w:rsidRPr="00E10229" w:rsidRDefault="00CD49A1" w:rsidP="00257BCB">
      <w:pPr>
        <w:pStyle w:val="ListParagraph"/>
        <w:numPr>
          <w:ilvl w:val="5"/>
          <w:numId w:val="147"/>
        </w:numPr>
        <w:tabs>
          <w:tab w:val="left" w:pos="0"/>
          <w:tab w:val="left" w:pos="420"/>
        </w:tabs>
        <w:spacing w:line="276" w:lineRule="auto"/>
        <w:ind w:left="1418"/>
        <w:contextualSpacing/>
        <w:rPr>
          <w:rFonts w:ascii="Arial Narrow" w:hAnsi="Arial Narrow"/>
          <w:sz w:val="22"/>
          <w:szCs w:val="22"/>
          <w:lang w:val="id-ID" w:eastAsia="id-ID"/>
        </w:rPr>
      </w:pPr>
      <w:r w:rsidRPr="00E10229">
        <w:rPr>
          <w:rFonts w:ascii="Arial Narrow" w:hAnsi="Arial Narrow"/>
          <w:sz w:val="22"/>
          <w:szCs w:val="22"/>
          <w:lang w:val="id-ID" w:eastAsia="id-ID"/>
        </w:rPr>
        <w:t xml:space="preserve"> Perencanaan berdasarkan wilayah</w:t>
      </w:r>
    </w:p>
    <w:p w14:paraId="4D210FCC" w14:textId="77777777" w:rsidR="00403A77" w:rsidRPr="00E10229" w:rsidRDefault="00CD49A1" w:rsidP="00257BCB">
      <w:pPr>
        <w:pStyle w:val="ListParagraph"/>
        <w:numPr>
          <w:ilvl w:val="0"/>
          <w:numId w:val="73"/>
        </w:numPr>
        <w:tabs>
          <w:tab w:val="left" w:pos="0"/>
          <w:tab w:val="left" w:pos="420"/>
        </w:tabs>
        <w:spacing w:line="276" w:lineRule="auto"/>
        <w:ind w:left="1560"/>
        <w:contextualSpacing/>
        <w:rPr>
          <w:rFonts w:ascii="Arial Narrow" w:hAnsi="Arial Narrow"/>
          <w:sz w:val="22"/>
          <w:szCs w:val="22"/>
          <w:lang w:val="id-ID" w:eastAsia="id-ID"/>
        </w:rPr>
      </w:pPr>
      <w:r w:rsidRPr="00E10229">
        <w:rPr>
          <w:rFonts w:ascii="Arial Narrow" w:hAnsi="Arial Narrow"/>
          <w:sz w:val="22"/>
          <w:szCs w:val="22"/>
          <w:lang w:val="id-ID" w:eastAsia="id-ID"/>
        </w:rPr>
        <w:t>Rencana pembangunan nasional (pusat)</w:t>
      </w:r>
    </w:p>
    <w:p w14:paraId="0867ECD0" w14:textId="77777777" w:rsidR="00403A77" w:rsidRPr="00E10229" w:rsidRDefault="00CD49A1" w:rsidP="00257BCB">
      <w:pPr>
        <w:pStyle w:val="ListParagraph"/>
        <w:numPr>
          <w:ilvl w:val="0"/>
          <w:numId w:val="73"/>
        </w:numPr>
        <w:tabs>
          <w:tab w:val="left" w:pos="0"/>
          <w:tab w:val="left" w:pos="420"/>
        </w:tabs>
        <w:spacing w:line="276" w:lineRule="auto"/>
        <w:ind w:left="1560"/>
        <w:contextualSpacing/>
        <w:rPr>
          <w:rFonts w:ascii="Arial Narrow" w:hAnsi="Arial Narrow"/>
          <w:sz w:val="22"/>
          <w:szCs w:val="22"/>
          <w:lang w:val="id-ID" w:eastAsia="id-ID"/>
        </w:rPr>
      </w:pPr>
      <w:r w:rsidRPr="00E10229">
        <w:rPr>
          <w:rFonts w:ascii="Arial Narrow" w:hAnsi="Arial Narrow"/>
          <w:sz w:val="22"/>
          <w:szCs w:val="22"/>
          <w:lang w:val="id-ID" w:eastAsia="id-ID"/>
        </w:rPr>
        <w:t>Rencana pembangunan daerah</w:t>
      </w:r>
      <w:r w:rsidR="00403A77" w:rsidRPr="00E10229">
        <w:rPr>
          <w:rFonts w:ascii="Arial Narrow" w:hAnsi="Arial Narrow"/>
          <w:sz w:val="22"/>
          <w:szCs w:val="22"/>
          <w:lang w:val="id-ID" w:eastAsia="id-ID"/>
        </w:rPr>
        <w:t xml:space="preserve">. </w:t>
      </w:r>
      <w:r w:rsidRPr="00E10229">
        <w:rPr>
          <w:rFonts w:ascii="Arial Narrow" w:hAnsi="Arial Narrow"/>
          <w:sz w:val="22"/>
          <w:szCs w:val="22"/>
          <w:lang w:val="id-ID" w:eastAsia="id-ID"/>
        </w:rPr>
        <w:t>Seperti: propinsi</w:t>
      </w:r>
      <w:r w:rsidR="00403A77" w:rsidRPr="00E10229">
        <w:rPr>
          <w:rFonts w:ascii="Arial Narrow" w:hAnsi="Arial Narrow"/>
          <w:sz w:val="22"/>
          <w:szCs w:val="22"/>
          <w:lang w:val="id-ID" w:eastAsia="id-ID"/>
        </w:rPr>
        <w:t>, kabupaten, kecamatan dan desa.</w:t>
      </w:r>
    </w:p>
    <w:p w14:paraId="15F4AA07" w14:textId="77777777" w:rsidR="00403A77" w:rsidRPr="00E10229" w:rsidRDefault="00CD49A1" w:rsidP="00257BCB">
      <w:pPr>
        <w:pStyle w:val="ListParagraph"/>
        <w:numPr>
          <w:ilvl w:val="5"/>
          <w:numId w:val="147"/>
        </w:numPr>
        <w:tabs>
          <w:tab w:val="left" w:pos="0"/>
          <w:tab w:val="left" w:pos="420"/>
        </w:tabs>
        <w:spacing w:line="276" w:lineRule="auto"/>
        <w:ind w:left="1418"/>
        <w:contextualSpacing/>
        <w:rPr>
          <w:rFonts w:ascii="Arial Narrow" w:hAnsi="Arial Narrow"/>
          <w:sz w:val="22"/>
          <w:szCs w:val="22"/>
          <w:lang w:val="id-ID" w:eastAsia="id-ID"/>
        </w:rPr>
      </w:pPr>
      <w:r w:rsidRPr="00E10229">
        <w:rPr>
          <w:rFonts w:ascii="Arial Narrow" w:hAnsi="Arial Narrow"/>
          <w:sz w:val="22"/>
          <w:szCs w:val="22"/>
          <w:lang w:val="id-ID" w:eastAsia="id-ID"/>
        </w:rPr>
        <w:t>  Perencanaan berdasarkan program</w:t>
      </w:r>
    </w:p>
    <w:p w14:paraId="662B8670" w14:textId="77777777" w:rsidR="00403A77" w:rsidRPr="00E10229" w:rsidRDefault="00CD49A1" w:rsidP="00257BCB">
      <w:pPr>
        <w:pStyle w:val="ListParagraph"/>
        <w:numPr>
          <w:ilvl w:val="0"/>
          <w:numId w:val="73"/>
        </w:numPr>
        <w:tabs>
          <w:tab w:val="left" w:pos="0"/>
          <w:tab w:val="left" w:pos="420"/>
        </w:tabs>
        <w:spacing w:line="276" w:lineRule="auto"/>
        <w:ind w:left="1560"/>
        <w:contextualSpacing/>
        <w:rPr>
          <w:rFonts w:ascii="Arial Narrow" w:hAnsi="Arial Narrow"/>
          <w:sz w:val="22"/>
          <w:szCs w:val="22"/>
          <w:lang w:val="id-ID" w:eastAsia="id-ID"/>
        </w:rPr>
      </w:pPr>
      <w:r w:rsidRPr="00E10229">
        <w:rPr>
          <w:rFonts w:ascii="Arial Narrow" w:hAnsi="Arial Narrow"/>
          <w:sz w:val="22"/>
          <w:szCs w:val="22"/>
          <w:lang w:val="id-ID" w:eastAsia="id-ID"/>
        </w:rPr>
        <w:t>Rencana pembangunan kesehatan keluarga</w:t>
      </w:r>
    </w:p>
    <w:p w14:paraId="2ED163DC" w14:textId="77777777" w:rsidR="00403A77" w:rsidRPr="00E10229" w:rsidRDefault="00CD49A1" w:rsidP="00257BCB">
      <w:pPr>
        <w:pStyle w:val="ListParagraph"/>
        <w:numPr>
          <w:ilvl w:val="0"/>
          <w:numId w:val="73"/>
        </w:numPr>
        <w:tabs>
          <w:tab w:val="left" w:pos="0"/>
          <w:tab w:val="left" w:pos="420"/>
        </w:tabs>
        <w:spacing w:line="276" w:lineRule="auto"/>
        <w:ind w:left="1560"/>
        <w:contextualSpacing/>
        <w:rPr>
          <w:rFonts w:ascii="Arial Narrow" w:hAnsi="Arial Narrow"/>
          <w:sz w:val="22"/>
          <w:szCs w:val="22"/>
          <w:lang w:val="id-ID" w:eastAsia="id-ID"/>
        </w:rPr>
      </w:pPr>
      <w:r w:rsidRPr="00E10229">
        <w:rPr>
          <w:rFonts w:ascii="Arial Narrow" w:hAnsi="Arial Narrow"/>
          <w:sz w:val="22"/>
          <w:szCs w:val="22"/>
          <w:lang w:val="id-ID" w:eastAsia="id-ID"/>
        </w:rPr>
        <w:t>Rencana penyuluhan kesehatan</w:t>
      </w:r>
    </w:p>
    <w:p w14:paraId="31F0BB5A" w14:textId="77777777" w:rsidR="00403A77" w:rsidRPr="00E10229" w:rsidRDefault="00CD49A1" w:rsidP="00257BCB">
      <w:pPr>
        <w:pStyle w:val="ListParagraph"/>
        <w:numPr>
          <w:ilvl w:val="0"/>
          <w:numId w:val="73"/>
        </w:numPr>
        <w:tabs>
          <w:tab w:val="left" w:pos="0"/>
          <w:tab w:val="left" w:pos="420"/>
        </w:tabs>
        <w:spacing w:line="276" w:lineRule="auto"/>
        <w:ind w:left="1560"/>
        <w:contextualSpacing/>
        <w:rPr>
          <w:rFonts w:ascii="Arial Narrow" w:hAnsi="Arial Narrow"/>
          <w:sz w:val="22"/>
          <w:szCs w:val="22"/>
          <w:lang w:val="id-ID" w:eastAsia="id-ID"/>
        </w:rPr>
      </w:pPr>
      <w:r w:rsidRPr="00E10229">
        <w:rPr>
          <w:rFonts w:ascii="Arial Narrow" w:hAnsi="Arial Narrow"/>
          <w:sz w:val="22"/>
          <w:szCs w:val="22"/>
          <w:lang w:val="id-ID" w:eastAsia="id-ID"/>
        </w:rPr>
        <w:t>Rencana pembangunan puskesmas</w:t>
      </w:r>
    </w:p>
    <w:p w14:paraId="7B5029A8" w14:textId="77777777" w:rsidR="00403A77" w:rsidRPr="00E10229" w:rsidRDefault="00CD49A1" w:rsidP="00257BCB">
      <w:pPr>
        <w:pStyle w:val="ListParagraph"/>
        <w:numPr>
          <w:ilvl w:val="5"/>
          <w:numId w:val="170"/>
        </w:numPr>
        <w:tabs>
          <w:tab w:val="left" w:pos="0"/>
          <w:tab w:val="left" w:pos="420"/>
        </w:tabs>
        <w:spacing w:line="276" w:lineRule="auto"/>
        <w:ind w:left="1134"/>
        <w:contextualSpacing/>
        <w:rPr>
          <w:rFonts w:ascii="Arial Narrow" w:hAnsi="Arial Narrow"/>
          <w:sz w:val="22"/>
          <w:szCs w:val="22"/>
          <w:lang w:val="id-ID" w:eastAsia="id-ID"/>
        </w:rPr>
      </w:pPr>
      <w:r w:rsidRPr="00E10229">
        <w:rPr>
          <w:rFonts w:ascii="Arial Narrow" w:hAnsi="Arial Narrow"/>
          <w:sz w:val="22"/>
          <w:szCs w:val="22"/>
          <w:lang w:val="id-ID" w:eastAsia="id-ID"/>
        </w:rPr>
        <w:t>Adanya proses penyusunan rencana yaitu:</w:t>
      </w:r>
    </w:p>
    <w:p w14:paraId="4D5B1A8D" w14:textId="77777777" w:rsidR="00403A77" w:rsidRPr="00E10229" w:rsidRDefault="00CD49A1" w:rsidP="00257BCB">
      <w:pPr>
        <w:pStyle w:val="ListParagraph"/>
        <w:numPr>
          <w:ilvl w:val="0"/>
          <w:numId w:val="210"/>
        </w:numPr>
        <w:tabs>
          <w:tab w:val="left" w:pos="0"/>
          <w:tab w:val="left" w:pos="420"/>
        </w:tabs>
        <w:spacing w:line="276" w:lineRule="auto"/>
        <w:ind w:left="1418"/>
        <w:contextualSpacing/>
        <w:rPr>
          <w:rFonts w:ascii="Arial Narrow" w:hAnsi="Arial Narrow"/>
          <w:sz w:val="22"/>
          <w:szCs w:val="22"/>
          <w:lang w:val="id-ID" w:eastAsia="id-ID"/>
        </w:rPr>
      </w:pPr>
      <w:r w:rsidRPr="00E10229">
        <w:rPr>
          <w:rFonts w:ascii="Arial Narrow" w:hAnsi="Arial Narrow"/>
          <w:sz w:val="22"/>
          <w:szCs w:val="22"/>
          <w:lang w:val="id-ID" w:eastAsia="id-ID"/>
        </w:rPr>
        <w:t>Menentukan tujuan</w:t>
      </w:r>
    </w:p>
    <w:p w14:paraId="3B166B44" w14:textId="77777777" w:rsidR="00403A77" w:rsidRPr="00E10229" w:rsidRDefault="00CD49A1" w:rsidP="00E10229">
      <w:pPr>
        <w:pStyle w:val="ListParagraph"/>
        <w:tabs>
          <w:tab w:val="left" w:pos="0"/>
          <w:tab w:val="left" w:pos="420"/>
        </w:tabs>
        <w:spacing w:line="276" w:lineRule="auto"/>
        <w:ind w:left="1418"/>
        <w:contextualSpacing/>
        <w:rPr>
          <w:rFonts w:ascii="Arial Narrow" w:hAnsi="Arial Narrow"/>
          <w:sz w:val="22"/>
          <w:szCs w:val="22"/>
          <w:lang w:val="id-ID" w:eastAsia="id-ID"/>
        </w:rPr>
      </w:pPr>
      <w:r w:rsidRPr="00E10229">
        <w:rPr>
          <w:rFonts w:ascii="Arial Narrow" w:hAnsi="Arial Narrow"/>
          <w:sz w:val="22"/>
          <w:szCs w:val="22"/>
          <w:lang w:val="id-ID" w:eastAsia="id-ID"/>
        </w:rPr>
        <w:t>Menentukan tujuan berdasarkan masalah yang telah diidentifikasi. Bila masalah yang ditemkan tersebut banyak, maka bentuk-bentuk dari prioritasnya masalahnya berdasarkan:</w:t>
      </w:r>
    </w:p>
    <w:p w14:paraId="661DD396" w14:textId="77777777" w:rsidR="00403A77" w:rsidRPr="00E10229" w:rsidRDefault="00CD49A1" w:rsidP="00257BCB">
      <w:pPr>
        <w:pStyle w:val="ListParagraph"/>
        <w:numPr>
          <w:ilvl w:val="0"/>
          <w:numId w:val="73"/>
        </w:numPr>
        <w:tabs>
          <w:tab w:val="left" w:pos="0"/>
          <w:tab w:val="left" w:pos="420"/>
        </w:tabs>
        <w:spacing w:line="276" w:lineRule="auto"/>
        <w:ind w:left="1843"/>
        <w:contextualSpacing/>
        <w:rPr>
          <w:rFonts w:ascii="Arial Narrow" w:hAnsi="Arial Narrow"/>
          <w:sz w:val="22"/>
          <w:szCs w:val="22"/>
          <w:lang w:val="id-ID" w:eastAsia="id-ID"/>
        </w:rPr>
      </w:pPr>
      <w:r w:rsidRPr="00E10229">
        <w:rPr>
          <w:rFonts w:ascii="Arial Narrow" w:hAnsi="Arial Narrow"/>
          <w:sz w:val="22"/>
          <w:szCs w:val="22"/>
          <w:lang w:val="id-ID" w:eastAsia="id-ID"/>
        </w:rPr>
        <w:t>Berdasrakan besarnya masalah</w:t>
      </w:r>
    </w:p>
    <w:p w14:paraId="214B1110" w14:textId="77777777" w:rsidR="00403A77" w:rsidRPr="00E10229" w:rsidRDefault="00CD49A1" w:rsidP="00257BCB">
      <w:pPr>
        <w:pStyle w:val="ListParagraph"/>
        <w:numPr>
          <w:ilvl w:val="0"/>
          <w:numId w:val="73"/>
        </w:numPr>
        <w:tabs>
          <w:tab w:val="left" w:pos="0"/>
          <w:tab w:val="left" w:pos="420"/>
        </w:tabs>
        <w:spacing w:line="276" w:lineRule="auto"/>
        <w:ind w:left="1843"/>
        <w:contextualSpacing/>
        <w:rPr>
          <w:rFonts w:ascii="Arial Narrow" w:hAnsi="Arial Narrow"/>
          <w:sz w:val="22"/>
          <w:szCs w:val="22"/>
          <w:lang w:val="id-ID" w:eastAsia="id-ID"/>
        </w:rPr>
      </w:pPr>
      <w:r w:rsidRPr="00E10229">
        <w:rPr>
          <w:rFonts w:ascii="Arial Narrow" w:hAnsi="Arial Narrow"/>
          <w:sz w:val="22"/>
          <w:szCs w:val="22"/>
          <w:lang w:val="id-ID" w:eastAsia="id-ID"/>
        </w:rPr>
        <w:t>Berdasarkan luasnya masalah</w:t>
      </w:r>
    </w:p>
    <w:p w14:paraId="57DA580C" w14:textId="77777777" w:rsidR="00403A77" w:rsidRPr="00E10229" w:rsidRDefault="00CD49A1" w:rsidP="00257BCB">
      <w:pPr>
        <w:pStyle w:val="ListParagraph"/>
        <w:numPr>
          <w:ilvl w:val="0"/>
          <w:numId w:val="73"/>
        </w:numPr>
        <w:tabs>
          <w:tab w:val="left" w:pos="0"/>
          <w:tab w:val="left" w:pos="420"/>
        </w:tabs>
        <w:spacing w:line="276" w:lineRule="auto"/>
        <w:ind w:left="1843"/>
        <w:contextualSpacing/>
        <w:rPr>
          <w:rFonts w:ascii="Arial Narrow" w:hAnsi="Arial Narrow"/>
          <w:sz w:val="22"/>
          <w:szCs w:val="22"/>
          <w:lang w:val="id-ID" w:eastAsia="id-ID"/>
        </w:rPr>
      </w:pPr>
      <w:r w:rsidRPr="00E10229">
        <w:rPr>
          <w:rFonts w:ascii="Arial Narrow" w:hAnsi="Arial Narrow"/>
          <w:sz w:val="22"/>
          <w:szCs w:val="22"/>
          <w:lang w:val="id-ID" w:eastAsia="id-ID"/>
        </w:rPr>
        <w:t>Berdasarkan dampak masalah</w:t>
      </w:r>
    </w:p>
    <w:p w14:paraId="6E7097E7" w14:textId="77777777" w:rsidR="00403A77" w:rsidRPr="00E10229" w:rsidRDefault="00CD49A1" w:rsidP="00257BCB">
      <w:pPr>
        <w:pStyle w:val="ListParagraph"/>
        <w:numPr>
          <w:ilvl w:val="0"/>
          <w:numId w:val="73"/>
        </w:numPr>
        <w:tabs>
          <w:tab w:val="left" w:pos="0"/>
          <w:tab w:val="left" w:pos="420"/>
        </w:tabs>
        <w:spacing w:line="276" w:lineRule="auto"/>
        <w:ind w:left="1843"/>
        <w:contextualSpacing/>
        <w:rPr>
          <w:rFonts w:ascii="Arial Narrow" w:hAnsi="Arial Narrow"/>
          <w:sz w:val="22"/>
          <w:szCs w:val="22"/>
          <w:lang w:val="id-ID" w:eastAsia="id-ID"/>
        </w:rPr>
      </w:pPr>
      <w:r w:rsidRPr="00E10229">
        <w:rPr>
          <w:rFonts w:ascii="Arial Narrow" w:hAnsi="Arial Narrow"/>
          <w:sz w:val="22"/>
          <w:szCs w:val="22"/>
          <w:lang w:val="id-ID" w:eastAsia="id-ID"/>
        </w:rPr>
        <w:t>Berdasarkan besarnya akibat masalah</w:t>
      </w:r>
    </w:p>
    <w:p w14:paraId="7080670F" w14:textId="77777777" w:rsidR="00403A77" w:rsidRPr="00E10229" w:rsidRDefault="00403A77" w:rsidP="00257BCB">
      <w:pPr>
        <w:pStyle w:val="ListParagraph"/>
        <w:numPr>
          <w:ilvl w:val="0"/>
          <w:numId w:val="73"/>
        </w:numPr>
        <w:tabs>
          <w:tab w:val="left" w:pos="0"/>
          <w:tab w:val="left" w:pos="420"/>
        </w:tabs>
        <w:spacing w:line="276" w:lineRule="auto"/>
        <w:ind w:left="1843"/>
        <w:contextualSpacing/>
        <w:rPr>
          <w:rFonts w:ascii="Arial Narrow" w:hAnsi="Arial Narrow"/>
          <w:sz w:val="22"/>
          <w:szCs w:val="22"/>
          <w:lang w:val="id-ID" w:eastAsia="id-ID"/>
        </w:rPr>
      </w:pPr>
      <w:r w:rsidRPr="00E10229">
        <w:rPr>
          <w:rFonts w:ascii="Arial Narrow" w:hAnsi="Arial Narrow"/>
          <w:sz w:val="22"/>
          <w:szCs w:val="22"/>
          <w:lang w:val="id-ID" w:eastAsia="id-ID"/>
        </w:rPr>
        <w:t>Ber</w:t>
      </w:r>
      <w:r w:rsidR="00CD49A1" w:rsidRPr="00E10229">
        <w:rPr>
          <w:rFonts w:ascii="Arial Narrow" w:hAnsi="Arial Narrow"/>
          <w:sz w:val="22"/>
          <w:szCs w:val="22"/>
          <w:lang w:val="id-ID" w:eastAsia="id-ID"/>
        </w:rPr>
        <w:t>dasarkan tingkat kemudahan dalam mengatasinya</w:t>
      </w:r>
    </w:p>
    <w:p w14:paraId="08FEAB41" w14:textId="77777777" w:rsidR="00403A77" w:rsidRPr="00E10229" w:rsidRDefault="00CD49A1" w:rsidP="00E10229">
      <w:pPr>
        <w:tabs>
          <w:tab w:val="left" w:pos="0"/>
          <w:tab w:val="left" w:pos="420"/>
        </w:tabs>
        <w:spacing w:line="276" w:lineRule="auto"/>
        <w:ind w:left="1483"/>
        <w:contextualSpacing/>
        <w:rPr>
          <w:rFonts w:ascii="Arial Narrow" w:hAnsi="Arial Narrow"/>
          <w:sz w:val="22"/>
          <w:szCs w:val="22"/>
          <w:lang w:val="id-ID" w:eastAsia="id-ID"/>
        </w:rPr>
      </w:pPr>
      <w:r w:rsidRPr="00E10229">
        <w:rPr>
          <w:rFonts w:ascii="Arial Narrow" w:hAnsi="Arial Narrow"/>
          <w:sz w:val="22"/>
          <w:szCs w:val="22"/>
          <w:lang w:val="id-ID" w:eastAsia="id-ID"/>
        </w:rPr>
        <w:t>Untuk mendukung pencapaian tujuan perlu identifikasi tentang kondisi lingkungan yang mempengaruhi kesehatan dan untuk menentukan tujuan suatu rencana dan strategi pelak</w:t>
      </w:r>
      <w:r w:rsidR="00403A77" w:rsidRPr="00E10229">
        <w:rPr>
          <w:rFonts w:ascii="Arial Narrow" w:hAnsi="Arial Narrow"/>
          <w:sz w:val="22"/>
          <w:szCs w:val="22"/>
          <w:lang w:val="id-ID" w:eastAsia="id-ID"/>
        </w:rPr>
        <w:t xml:space="preserve">sanaannya perlu dipertimbangkan </w:t>
      </w:r>
      <w:r w:rsidRPr="00E10229">
        <w:rPr>
          <w:rFonts w:ascii="Arial Narrow" w:hAnsi="Arial Narrow"/>
          <w:sz w:val="22"/>
          <w:szCs w:val="22"/>
          <w:lang w:val="id-ID" w:eastAsia="id-ID"/>
        </w:rPr>
        <w:t>:</w:t>
      </w:r>
    </w:p>
    <w:p w14:paraId="2CFC9962" w14:textId="77777777" w:rsidR="00403A77" w:rsidRPr="00E10229" w:rsidRDefault="00CD49A1" w:rsidP="00257BCB">
      <w:pPr>
        <w:pStyle w:val="ListParagraph"/>
        <w:numPr>
          <w:ilvl w:val="0"/>
          <w:numId w:val="73"/>
        </w:numPr>
        <w:tabs>
          <w:tab w:val="left" w:pos="0"/>
          <w:tab w:val="left" w:pos="420"/>
        </w:tabs>
        <w:spacing w:line="276" w:lineRule="auto"/>
        <w:ind w:left="1843"/>
        <w:contextualSpacing/>
        <w:rPr>
          <w:rFonts w:ascii="Arial Narrow" w:hAnsi="Arial Narrow"/>
          <w:sz w:val="22"/>
          <w:szCs w:val="22"/>
          <w:lang w:val="id-ID" w:eastAsia="id-ID"/>
        </w:rPr>
      </w:pPr>
      <w:r w:rsidRPr="00E10229">
        <w:rPr>
          <w:rFonts w:ascii="Arial Narrow" w:hAnsi="Arial Narrow"/>
          <w:sz w:val="22"/>
          <w:szCs w:val="22"/>
          <w:lang w:val="id-ID" w:eastAsia="id-ID"/>
        </w:rPr>
        <w:lastRenderedPageBreak/>
        <w:t>Kekuatan ang dimiliki (Srength)</w:t>
      </w:r>
    </w:p>
    <w:p w14:paraId="719503FD" w14:textId="77777777" w:rsidR="00403A77" w:rsidRPr="00E10229" w:rsidRDefault="00CD49A1" w:rsidP="00257BCB">
      <w:pPr>
        <w:pStyle w:val="ListParagraph"/>
        <w:numPr>
          <w:ilvl w:val="0"/>
          <w:numId w:val="73"/>
        </w:numPr>
        <w:tabs>
          <w:tab w:val="left" w:pos="0"/>
          <w:tab w:val="left" w:pos="420"/>
        </w:tabs>
        <w:spacing w:line="276" w:lineRule="auto"/>
        <w:ind w:left="1843"/>
        <w:contextualSpacing/>
        <w:rPr>
          <w:rFonts w:ascii="Arial Narrow" w:hAnsi="Arial Narrow"/>
          <w:sz w:val="22"/>
          <w:szCs w:val="22"/>
          <w:lang w:val="id-ID" w:eastAsia="id-ID"/>
        </w:rPr>
      </w:pPr>
      <w:r w:rsidRPr="00E10229">
        <w:rPr>
          <w:rFonts w:ascii="Arial Narrow" w:hAnsi="Arial Narrow"/>
          <w:sz w:val="22"/>
          <w:szCs w:val="22"/>
          <w:lang w:val="id-ID" w:eastAsia="id-ID"/>
        </w:rPr>
        <w:t>Peluang (Opportunity)</w:t>
      </w:r>
    </w:p>
    <w:p w14:paraId="7CC6F45F" w14:textId="77777777" w:rsidR="00403A77" w:rsidRPr="00E10229" w:rsidRDefault="00CD49A1" w:rsidP="00257BCB">
      <w:pPr>
        <w:pStyle w:val="ListParagraph"/>
        <w:numPr>
          <w:ilvl w:val="0"/>
          <w:numId w:val="73"/>
        </w:numPr>
        <w:tabs>
          <w:tab w:val="left" w:pos="0"/>
          <w:tab w:val="left" w:pos="420"/>
        </w:tabs>
        <w:spacing w:line="276" w:lineRule="auto"/>
        <w:ind w:left="1843"/>
        <w:contextualSpacing/>
        <w:rPr>
          <w:rFonts w:ascii="Arial Narrow" w:hAnsi="Arial Narrow"/>
          <w:sz w:val="22"/>
          <w:szCs w:val="22"/>
          <w:lang w:val="id-ID" w:eastAsia="id-ID"/>
        </w:rPr>
      </w:pPr>
      <w:r w:rsidRPr="00E10229">
        <w:rPr>
          <w:rFonts w:ascii="Arial Narrow" w:hAnsi="Arial Narrow"/>
          <w:sz w:val="22"/>
          <w:szCs w:val="22"/>
          <w:lang w:val="id-ID" w:eastAsia="id-ID"/>
        </w:rPr>
        <w:t>Kelemahan (Wrshness)</w:t>
      </w:r>
    </w:p>
    <w:p w14:paraId="7799DD44" w14:textId="77777777" w:rsidR="00A51631" w:rsidRPr="00E10229" w:rsidRDefault="00CD49A1" w:rsidP="00257BCB">
      <w:pPr>
        <w:pStyle w:val="ListParagraph"/>
        <w:numPr>
          <w:ilvl w:val="0"/>
          <w:numId w:val="73"/>
        </w:numPr>
        <w:tabs>
          <w:tab w:val="left" w:pos="0"/>
          <w:tab w:val="left" w:pos="420"/>
        </w:tabs>
        <w:spacing w:line="276" w:lineRule="auto"/>
        <w:ind w:left="1843"/>
        <w:contextualSpacing/>
        <w:rPr>
          <w:rFonts w:ascii="Arial Narrow" w:hAnsi="Arial Narrow"/>
          <w:sz w:val="22"/>
          <w:szCs w:val="22"/>
          <w:lang w:val="id-ID" w:eastAsia="id-ID"/>
        </w:rPr>
      </w:pPr>
      <w:r w:rsidRPr="00E10229">
        <w:rPr>
          <w:rFonts w:ascii="Arial Narrow" w:hAnsi="Arial Narrow"/>
          <w:sz w:val="22"/>
          <w:szCs w:val="22"/>
          <w:lang w:val="id-ID" w:eastAsia="id-ID"/>
        </w:rPr>
        <w:t>Ancaman (Threat)</w:t>
      </w:r>
    </w:p>
    <w:p w14:paraId="64CA642D" w14:textId="77777777" w:rsidR="00403A77" w:rsidRPr="00E10229" w:rsidRDefault="00403A77" w:rsidP="00257BCB">
      <w:pPr>
        <w:pStyle w:val="ListParagraph"/>
        <w:numPr>
          <w:ilvl w:val="0"/>
          <w:numId w:val="170"/>
        </w:numPr>
        <w:tabs>
          <w:tab w:val="left" w:pos="0"/>
          <w:tab w:val="left" w:pos="420"/>
        </w:tabs>
        <w:spacing w:line="276" w:lineRule="auto"/>
        <w:contextualSpacing/>
        <w:rPr>
          <w:rFonts w:ascii="Arial Narrow" w:hAnsi="Arial Narrow" w:cs="Arial"/>
          <w:b/>
          <w:sz w:val="22"/>
          <w:szCs w:val="22"/>
        </w:rPr>
      </w:pPr>
      <w:r w:rsidRPr="00E10229">
        <w:rPr>
          <w:rFonts w:ascii="Arial Narrow" w:hAnsi="Arial Narrow" w:cs="Arial"/>
          <w:b/>
          <w:sz w:val="22"/>
          <w:szCs w:val="22"/>
        </w:rPr>
        <w:t>PELAKSANAAN KEGIATAN</w:t>
      </w:r>
    </w:p>
    <w:p w14:paraId="4371F088" w14:textId="77777777" w:rsidR="00403A77" w:rsidRPr="00E10229" w:rsidRDefault="00403A77" w:rsidP="00E10229">
      <w:pPr>
        <w:pStyle w:val="ListParagraph"/>
        <w:tabs>
          <w:tab w:val="left" w:pos="0"/>
          <w:tab w:val="left" w:pos="420"/>
        </w:tabs>
        <w:spacing w:line="276" w:lineRule="auto"/>
        <w:contextualSpacing/>
        <w:rPr>
          <w:rFonts w:ascii="Arial Narrow" w:hAnsi="Arial Narrow"/>
          <w:sz w:val="22"/>
          <w:szCs w:val="22"/>
          <w:lang w:val="id-ID" w:eastAsia="id-ID"/>
        </w:rPr>
      </w:pPr>
      <w:r w:rsidRPr="00E10229">
        <w:rPr>
          <w:rFonts w:ascii="Arial Narrow" w:hAnsi="Arial Narrow"/>
          <w:sz w:val="22"/>
          <w:szCs w:val="22"/>
          <w:lang w:val="id-ID" w:eastAsia="id-ID"/>
        </w:rPr>
        <w:tab/>
        <w:t>Pelaksanaan kegiatan dilakukan berdasarkan rencana yang telah ditetapkan. Rencana pelaksanaan menjabarkan program atau kegiatan lebih rinci dan mencakup waktu, tempat pelaksanaan kegiatan. Disamping itu pengawasan, pengendalian, supervisi, bimbingan dan konsultasi dilaksanaan didalam pelaksanaan program. Dalam kegiatan pelaksanaan juga dikembangkan sistem pencatatan dan pelaporan kegiatan. Yang berguna sebagai bahan evaluasi dan penyusunan rencana selanjutnya.</w:t>
      </w:r>
    </w:p>
    <w:p w14:paraId="0525779D" w14:textId="77777777" w:rsidR="00403A77" w:rsidRPr="00E10229" w:rsidRDefault="00403A77" w:rsidP="00257BCB">
      <w:pPr>
        <w:pStyle w:val="ListParagraph"/>
        <w:numPr>
          <w:ilvl w:val="0"/>
          <w:numId w:val="170"/>
        </w:numPr>
        <w:tabs>
          <w:tab w:val="left" w:pos="0"/>
          <w:tab w:val="left" w:pos="420"/>
        </w:tabs>
        <w:spacing w:line="276" w:lineRule="auto"/>
        <w:contextualSpacing/>
        <w:rPr>
          <w:rFonts w:ascii="Arial Narrow" w:hAnsi="Arial Narrow"/>
          <w:b/>
          <w:bCs/>
          <w:sz w:val="22"/>
          <w:szCs w:val="22"/>
          <w:lang w:val="id-ID"/>
        </w:rPr>
      </w:pPr>
      <w:r w:rsidRPr="00E10229">
        <w:rPr>
          <w:rFonts w:ascii="Arial Narrow" w:hAnsi="Arial Narrow" w:cs="Arial"/>
          <w:b/>
          <w:sz w:val="22"/>
          <w:szCs w:val="22"/>
        </w:rPr>
        <w:t>PEMANTAUAN HASIL KEGIATAN/MONITORING DAN EVALUASI</w:t>
      </w:r>
    </w:p>
    <w:p w14:paraId="096A6C39" w14:textId="77777777" w:rsidR="00403A77" w:rsidRPr="00E10229" w:rsidRDefault="00403A77" w:rsidP="00E10229">
      <w:pPr>
        <w:pStyle w:val="ListParagraph"/>
        <w:tabs>
          <w:tab w:val="left" w:pos="0"/>
          <w:tab w:val="left" w:pos="420"/>
        </w:tabs>
        <w:spacing w:line="276" w:lineRule="auto"/>
        <w:contextualSpacing/>
        <w:rPr>
          <w:rFonts w:ascii="Arial Narrow" w:hAnsi="Arial Narrow"/>
          <w:sz w:val="22"/>
          <w:szCs w:val="22"/>
          <w:lang w:val="id-ID" w:eastAsia="id-ID"/>
        </w:rPr>
      </w:pPr>
      <w:r w:rsidRPr="00E10229">
        <w:rPr>
          <w:rFonts w:ascii="Arial Narrow" w:hAnsi="Arial Narrow"/>
          <w:sz w:val="22"/>
          <w:szCs w:val="22"/>
          <w:lang w:val="id-ID" w:eastAsia="id-ID"/>
        </w:rPr>
        <w:tab/>
        <w:t>Pentingnya penyusunan rencana evaluasi ini adalah untuk memudahkan pelaksanaan evaluasi bila kegiatan telah selesai. Langkah-langkah dari evaluasi adalah sebagai berikut:</w:t>
      </w:r>
    </w:p>
    <w:p w14:paraId="52C6844C" w14:textId="77777777" w:rsidR="00403A77" w:rsidRPr="00E10229" w:rsidRDefault="00403A77" w:rsidP="00257BCB">
      <w:pPr>
        <w:pStyle w:val="ListParagraph"/>
        <w:numPr>
          <w:ilvl w:val="0"/>
          <w:numId w:val="73"/>
        </w:numPr>
        <w:tabs>
          <w:tab w:val="left" w:pos="0"/>
          <w:tab w:val="left" w:pos="420"/>
        </w:tabs>
        <w:spacing w:line="276" w:lineRule="auto"/>
        <w:contextualSpacing/>
        <w:rPr>
          <w:rFonts w:ascii="Arial Narrow" w:hAnsi="Arial Narrow"/>
          <w:b/>
          <w:bCs/>
          <w:sz w:val="22"/>
          <w:szCs w:val="22"/>
          <w:lang w:val="id-ID"/>
        </w:rPr>
      </w:pPr>
      <w:r w:rsidRPr="00E10229">
        <w:rPr>
          <w:rFonts w:ascii="Arial Narrow" w:hAnsi="Arial Narrow"/>
          <w:sz w:val="22"/>
          <w:szCs w:val="22"/>
          <w:lang w:val="id-ID" w:eastAsia="id-ID"/>
        </w:rPr>
        <w:t>Menetukan tujuan evaluasi</w:t>
      </w:r>
    </w:p>
    <w:p w14:paraId="24CE3D4A" w14:textId="77777777" w:rsidR="00403A77" w:rsidRPr="00E10229" w:rsidRDefault="00403A77" w:rsidP="00257BCB">
      <w:pPr>
        <w:pStyle w:val="ListParagraph"/>
        <w:numPr>
          <w:ilvl w:val="0"/>
          <w:numId w:val="73"/>
        </w:numPr>
        <w:tabs>
          <w:tab w:val="left" w:pos="0"/>
          <w:tab w:val="left" w:pos="420"/>
        </w:tabs>
        <w:spacing w:line="276" w:lineRule="auto"/>
        <w:contextualSpacing/>
        <w:rPr>
          <w:rFonts w:ascii="Arial Narrow" w:hAnsi="Arial Narrow"/>
          <w:b/>
          <w:bCs/>
          <w:sz w:val="22"/>
          <w:szCs w:val="22"/>
          <w:lang w:val="id-ID"/>
        </w:rPr>
      </w:pPr>
      <w:r w:rsidRPr="00E10229">
        <w:rPr>
          <w:rFonts w:ascii="Arial Narrow" w:hAnsi="Arial Narrow"/>
          <w:sz w:val="22"/>
          <w:szCs w:val="22"/>
          <w:lang w:val="id-ID" w:eastAsia="id-ID"/>
        </w:rPr>
        <w:t>Kriteria keberhasilan pelaksanaan</w:t>
      </w:r>
    </w:p>
    <w:p w14:paraId="17120605" w14:textId="77777777" w:rsidR="00403A77" w:rsidRPr="00E10229" w:rsidRDefault="00403A77" w:rsidP="00257BCB">
      <w:pPr>
        <w:pStyle w:val="ListParagraph"/>
        <w:numPr>
          <w:ilvl w:val="0"/>
          <w:numId w:val="73"/>
        </w:numPr>
        <w:tabs>
          <w:tab w:val="left" w:pos="0"/>
          <w:tab w:val="left" w:pos="420"/>
        </w:tabs>
        <w:spacing w:line="276" w:lineRule="auto"/>
        <w:contextualSpacing/>
        <w:rPr>
          <w:rFonts w:ascii="Arial Narrow" w:hAnsi="Arial Narrow"/>
          <w:b/>
          <w:bCs/>
          <w:sz w:val="22"/>
          <w:szCs w:val="22"/>
          <w:lang w:val="id-ID"/>
        </w:rPr>
      </w:pPr>
      <w:r w:rsidRPr="00E10229">
        <w:rPr>
          <w:rFonts w:ascii="Arial Narrow" w:hAnsi="Arial Narrow"/>
          <w:sz w:val="22"/>
          <w:szCs w:val="22"/>
          <w:lang w:val="id-ID" w:eastAsia="id-ID"/>
        </w:rPr>
        <w:t>Pelaksanaan evaluasi</w:t>
      </w:r>
    </w:p>
    <w:p w14:paraId="297DA1E5" w14:textId="77777777" w:rsidR="00403A77" w:rsidRPr="00E10229" w:rsidRDefault="00403A77" w:rsidP="00257BCB">
      <w:pPr>
        <w:pStyle w:val="ListParagraph"/>
        <w:numPr>
          <w:ilvl w:val="0"/>
          <w:numId w:val="73"/>
        </w:numPr>
        <w:tabs>
          <w:tab w:val="left" w:pos="0"/>
          <w:tab w:val="left" w:pos="420"/>
        </w:tabs>
        <w:spacing w:line="276" w:lineRule="auto"/>
        <w:contextualSpacing/>
        <w:rPr>
          <w:rFonts w:ascii="Arial Narrow" w:hAnsi="Arial Narrow"/>
          <w:b/>
          <w:bCs/>
          <w:sz w:val="22"/>
          <w:szCs w:val="22"/>
          <w:lang w:val="id-ID"/>
        </w:rPr>
      </w:pPr>
      <w:r w:rsidRPr="00E10229">
        <w:rPr>
          <w:rFonts w:ascii="Arial Narrow" w:hAnsi="Arial Narrow"/>
          <w:sz w:val="22"/>
          <w:szCs w:val="22"/>
          <w:lang w:val="id-ID" w:eastAsia="id-ID"/>
        </w:rPr>
        <w:t>Metode serta tekhnik yang digunakan.</w:t>
      </w:r>
    </w:p>
    <w:p w14:paraId="53B88AE2" w14:textId="77777777" w:rsidR="000B7544" w:rsidRPr="00E10229" w:rsidRDefault="00403A77" w:rsidP="00E10229">
      <w:pPr>
        <w:tabs>
          <w:tab w:val="left" w:pos="0"/>
          <w:tab w:val="left" w:pos="420"/>
        </w:tabs>
        <w:spacing w:line="276" w:lineRule="auto"/>
        <w:ind w:left="819"/>
        <w:contextualSpacing/>
        <w:rPr>
          <w:rFonts w:ascii="Arial Narrow" w:hAnsi="Arial Narrow"/>
          <w:b/>
          <w:bCs/>
          <w:sz w:val="22"/>
          <w:szCs w:val="22"/>
          <w:lang w:val="id-ID" w:eastAsia="en-US"/>
        </w:rPr>
      </w:pPr>
      <w:r w:rsidRPr="00E10229">
        <w:rPr>
          <w:rFonts w:ascii="Arial Narrow" w:hAnsi="Arial Narrow"/>
          <w:sz w:val="22"/>
          <w:szCs w:val="22"/>
          <w:lang w:val="id-ID" w:eastAsia="id-ID"/>
        </w:rPr>
        <w:t>Perencanaan dilakukan berdasarkan pada kurun waktu pelaksanaan, wilayah, dan program.</w:t>
      </w:r>
    </w:p>
    <w:p w14:paraId="69B4DEE2" w14:textId="77777777" w:rsidR="000B7544" w:rsidRPr="00E10229" w:rsidRDefault="00403A77" w:rsidP="00E10229">
      <w:pPr>
        <w:tabs>
          <w:tab w:val="left" w:pos="0"/>
          <w:tab w:val="left" w:pos="420"/>
        </w:tabs>
        <w:spacing w:line="276" w:lineRule="auto"/>
        <w:ind w:left="819"/>
        <w:contextualSpacing/>
        <w:rPr>
          <w:rFonts w:ascii="Arial Narrow" w:hAnsi="Arial Narrow"/>
          <w:bCs/>
          <w:sz w:val="22"/>
          <w:szCs w:val="22"/>
          <w:lang w:val="id-ID" w:eastAsia="en-US"/>
        </w:rPr>
      </w:pPr>
      <w:r w:rsidRPr="00E10229">
        <w:rPr>
          <w:rFonts w:ascii="Arial Narrow" w:hAnsi="Arial Narrow"/>
          <w:sz w:val="22"/>
          <w:szCs w:val="22"/>
          <w:lang w:val="id-ID" w:eastAsia="id-ID"/>
        </w:rPr>
        <w:t>Kriteria keberhasilan p</w:t>
      </w:r>
      <w:r w:rsidR="000B7544" w:rsidRPr="00E10229">
        <w:rPr>
          <w:rFonts w:ascii="Arial Narrow" w:hAnsi="Arial Narrow"/>
          <w:sz w:val="22"/>
          <w:szCs w:val="22"/>
          <w:lang w:val="id-ID" w:eastAsia="id-ID"/>
        </w:rPr>
        <w:t xml:space="preserve">elaksanaan memenuhi persyaratan </w:t>
      </w:r>
      <w:r w:rsidRPr="00E10229">
        <w:rPr>
          <w:rFonts w:ascii="Arial Narrow" w:hAnsi="Arial Narrow"/>
          <w:sz w:val="22"/>
          <w:szCs w:val="22"/>
          <w:lang w:val="id-ID" w:eastAsia="id-ID"/>
        </w:rPr>
        <w:t>:</w:t>
      </w:r>
    </w:p>
    <w:p w14:paraId="5AD77BB0" w14:textId="77777777" w:rsidR="000B7544" w:rsidRPr="00E10229" w:rsidRDefault="00403A77" w:rsidP="00257BCB">
      <w:pPr>
        <w:pStyle w:val="ListParagraph"/>
        <w:numPr>
          <w:ilvl w:val="0"/>
          <w:numId w:val="73"/>
        </w:numPr>
        <w:tabs>
          <w:tab w:val="left" w:pos="0"/>
          <w:tab w:val="left" w:pos="420"/>
        </w:tabs>
        <w:spacing w:line="276" w:lineRule="auto"/>
        <w:contextualSpacing/>
        <w:rPr>
          <w:rFonts w:ascii="Arial Narrow" w:hAnsi="Arial Narrow"/>
          <w:b/>
          <w:bCs/>
          <w:sz w:val="22"/>
          <w:szCs w:val="22"/>
          <w:lang w:val="id-ID"/>
        </w:rPr>
      </w:pPr>
      <w:r w:rsidRPr="00E10229">
        <w:rPr>
          <w:rFonts w:ascii="Arial Narrow" w:hAnsi="Arial Narrow"/>
          <w:sz w:val="22"/>
          <w:szCs w:val="22"/>
          <w:lang w:val="id-ID" w:eastAsia="id-ID"/>
        </w:rPr>
        <w:t>Dapat dijadikan tolak ukur keberhasilan.</w:t>
      </w:r>
    </w:p>
    <w:p w14:paraId="17B0E4E2" w14:textId="77777777" w:rsidR="000B7544" w:rsidRPr="00E10229" w:rsidRDefault="00403A77" w:rsidP="00257BCB">
      <w:pPr>
        <w:pStyle w:val="ListParagraph"/>
        <w:numPr>
          <w:ilvl w:val="0"/>
          <w:numId w:val="73"/>
        </w:numPr>
        <w:tabs>
          <w:tab w:val="left" w:pos="0"/>
          <w:tab w:val="left" w:pos="420"/>
        </w:tabs>
        <w:spacing w:line="276" w:lineRule="auto"/>
        <w:contextualSpacing/>
        <w:rPr>
          <w:rFonts w:ascii="Arial Narrow" w:hAnsi="Arial Narrow"/>
          <w:b/>
          <w:bCs/>
          <w:sz w:val="22"/>
          <w:szCs w:val="22"/>
          <w:lang w:val="id-ID"/>
        </w:rPr>
      </w:pPr>
      <w:r w:rsidRPr="00E10229">
        <w:rPr>
          <w:rFonts w:ascii="Arial Narrow" w:hAnsi="Arial Narrow"/>
          <w:sz w:val="22"/>
          <w:szCs w:val="22"/>
          <w:lang w:val="id-ID" w:eastAsia="id-ID"/>
        </w:rPr>
        <w:t>Dapat diukur.</w:t>
      </w:r>
    </w:p>
    <w:p w14:paraId="784972B0" w14:textId="77777777" w:rsidR="000B7544" w:rsidRPr="00E10229" w:rsidRDefault="00403A77" w:rsidP="00257BCB">
      <w:pPr>
        <w:pStyle w:val="ListParagraph"/>
        <w:numPr>
          <w:ilvl w:val="0"/>
          <w:numId w:val="73"/>
        </w:numPr>
        <w:tabs>
          <w:tab w:val="left" w:pos="0"/>
          <w:tab w:val="left" w:pos="420"/>
        </w:tabs>
        <w:spacing w:line="276" w:lineRule="auto"/>
        <w:contextualSpacing/>
        <w:rPr>
          <w:rFonts w:ascii="Arial Narrow" w:hAnsi="Arial Narrow"/>
          <w:b/>
          <w:bCs/>
          <w:sz w:val="22"/>
          <w:szCs w:val="22"/>
          <w:lang w:val="id-ID"/>
        </w:rPr>
      </w:pPr>
      <w:r w:rsidRPr="00E10229">
        <w:rPr>
          <w:rFonts w:ascii="Arial Narrow" w:hAnsi="Arial Narrow"/>
          <w:sz w:val="22"/>
          <w:szCs w:val="22"/>
          <w:lang w:val="id-ID" w:eastAsia="id-ID"/>
        </w:rPr>
        <w:t>Berkaitan dengan program/ kegiatan yang dievaluasi.</w:t>
      </w:r>
    </w:p>
    <w:p w14:paraId="34C1B9CE" w14:textId="77777777" w:rsidR="00403A77" w:rsidRPr="00E10229" w:rsidRDefault="00403A77" w:rsidP="00257BCB">
      <w:pPr>
        <w:pStyle w:val="ListParagraph"/>
        <w:numPr>
          <w:ilvl w:val="0"/>
          <w:numId w:val="73"/>
        </w:numPr>
        <w:tabs>
          <w:tab w:val="left" w:pos="0"/>
          <w:tab w:val="left" w:pos="420"/>
        </w:tabs>
        <w:spacing w:line="276" w:lineRule="auto"/>
        <w:contextualSpacing/>
        <w:rPr>
          <w:rFonts w:ascii="Arial Narrow" w:hAnsi="Arial Narrow"/>
          <w:b/>
          <w:bCs/>
          <w:sz w:val="22"/>
          <w:szCs w:val="22"/>
          <w:lang w:val="id-ID"/>
        </w:rPr>
      </w:pPr>
      <w:r w:rsidRPr="00E10229">
        <w:rPr>
          <w:rFonts w:ascii="Arial Narrow" w:hAnsi="Arial Narrow"/>
          <w:sz w:val="22"/>
          <w:szCs w:val="22"/>
          <w:lang w:val="id-ID" w:eastAsia="id-ID"/>
        </w:rPr>
        <w:t>Dapat dipahami maksudnya.</w:t>
      </w:r>
    </w:p>
    <w:p w14:paraId="0701F506" w14:textId="77777777" w:rsidR="00403A77" w:rsidRPr="00E10229" w:rsidRDefault="00403A77" w:rsidP="00E10229">
      <w:pPr>
        <w:pStyle w:val="ListParagraph"/>
        <w:tabs>
          <w:tab w:val="left" w:pos="0"/>
          <w:tab w:val="left" w:pos="420"/>
        </w:tabs>
        <w:spacing w:line="276" w:lineRule="auto"/>
        <w:contextualSpacing/>
        <w:rPr>
          <w:rFonts w:ascii="Arial Narrow" w:hAnsi="Arial Narrow"/>
          <w:b/>
          <w:bCs/>
          <w:sz w:val="22"/>
          <w:szCs w:val="22"/>
          <w:lang w:val="id-ID"/>
        </w:rPr>
      </w:pPr>
    </w:p>
    <w:p w14:paraId="71218AD8" w14:textId="77777777" w:rsidR="0005274F" w:rsidRPr="00E10229" w:rsidRDefault="000917F7" w:rsidP="00E10229">
      <w:pPr>
        <w:pStyle w:val="Para1"/>
        <w:spacing w:line="276" w:lineRule="auto"/>
        <w:ind w:left="0" w:firstLine="0"/>
        <w:rPr>
          <w:rFonts w:ascii="Arial Narrow" w:hAnsi="Arial Narrow"/>
          <w:sz w:val="22"/>
          <w:szCs w:val="22"/>
        </w:rPr>
      </w:pPr>
      <w:r>
        <w:rPr>
          <w:rFonts w:ascii="Arial Narrow" w:hAnsi="Arial Narrow"/>
          <w:b/>
          <w:noProof/>
          <w:sz w:val="22"/>
          <w:szCs w:val="22"/>
          <w:lang w:val="en-US"/>
        </w:rPr>
        <w:pict w14:anchorId="1C573410">
          <v:rect id="_x0000_s2479" style="position:absolute;left:0;text-align:left;margin-left:215.2pt;margin-top:-204.2pt;width:22.6pt;height:450pt;rotation:90;z-index:-25120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8db3e2 [1311]" stroked="f" strokecolor="#f2f2f2" strokeweight="3pt">
            <v:shadow color="#205867" opacity=".5" offset="1pt"/>
          </v:rect>
        </w:pict>
      </w:r>
      <w:r w:rsidR="0005274F" w:rsidRPr="00E10229">
        <w:rPr>
          <w:rFonts w:ascii="Arial Narrow" w:hAnsi="Arial Narrow"/>
          <w:b/>
          <w:noProof/>
          <w:sz w:val="22"/>
          <w:szCs w:val="22"/>
          <w:lang w:eastAsia="id-ID"/>
        </w:rPr>
        <w:drawing>
          <wp:anchor distT="0" distB="0" distL="114300" distR="114300" simplePos="0" relativeHeight="252110848" behindDoc="1" locked="0" layoutInCell="1" allowOverlap="1" wp14:anchorId="58750049" wp14:editId="1B98CC62">
            <wp:simplePos x="0" y="0"/>
            <wp:positionH relativeFrom="column">
              <wp:posOffset>0</wp:posOffset>
            </wp:positionH>
            <wp:positionV relativeFrom="paragraph">
              <wp:posOffset>-111760</wp:posOffset>
            </wp:positionV>
            <wp:extent cx="923925" cy="838200"/>
            <wp:effectExtent l="19050" t="0" r="9525" b="0"/>
            <wp:wrapNone/>
            <wp:docPr id="53"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anchor>
        </w:drawing>
      </w:r>
    </w:p>
    <w:p w14:paraId="2ED86BFE" w14:textId="77777777" w:rsidR="0005274F" w:rsidRPr="00E10229" w:rsidRDefault="0005274F" w:rsidP="00E10229">
      <w:pPr>
        <w:pStyle w:val="SubJudul1"/>
        <w:tabs>
          <w:tab w:val="clear" w:pos="360"/>
          <w:tab w:val="clear" w:pos="1080"/>
          <w:tab w:val="left" w:pos="900"/>
        </w:tabs>
        <w:spacing w:line="276" w:lineRule="auto"/>
        <w:rPr>
          <w:rFonts w:ascii="Arial Narrow" w:hAnsi="Arial Narrow"/>
          <w:sz w:val="22"/>
          <w:szCs w:val="22"/>
        </w:rPr>
      </w:pPr>
      <w:r w:rsidRPr="00E10229">
        <w:rPr>
          <w:rFonts w:ascii="Arial Narrow" w:hAnsi="Arial Narrow"/>
          <w:sz w:val="22"/>
          <w:szCs w:val="22"/>
          <w:lang w:val="en-US"/>
        </w:rPr>
        <w:t>RANGKUMAN</w:t>
      </w:r>
    </w:p>
    <w:p w14:paraId="3FB3BBED" w14:textId="77777777" w:rsidR="000B7544" w:rsidRPr="00E10229" w:rsidRDefault="000B7544" w:rsidP="00257BCB">
      <w:pPr>
        <w:pStyle w:val="ListParagraph"/>
        <w:numPr>
          <w:ilvl w:val="3"/>
          <w:numId w:val="170"/>
        </w:numPr>
        <w:tabs>
          <w:tab w:val="left" w:pos="0"/>
          <w:tab w:val="left" w:pos="420"/>
        </w:tabs>
        <w:spacing w:line="276" w:lineRule="auto"/>
        <w:ind w:left="709"/>
        <w:contextualSpacing/>
        <w:rPr>
          <w:rFonts w:ascii="Arial Narrow" w:hAnsi="Arial Narrow"/>
          <w:sz w:val="22"/>
          <w:szCs w:val="22"/>
          <w:lang w:val="id-ID" w:eastAsia="id-ID"/>
        </w:rPr>
      </w:pPr>
      <w:r w:rsidRPr="00E10229">
        <w:rPr>
          <w:rFonts w:ascii="Arial Narrow" w:hAnsi="Arial Narrow"/>
          <w:sz w:val="22"/>
          <w:szCs w:val="22"/>
          <w:lang w:val="id-ID" w:eastAsia="id-ID"/>
        </w:rPr>
        <w:t>Rencana merupakan suatu pola pikir yang sistematis untuk mewujudkan suatu tujuan dengan mengorganisasikan dan mendayagunakan sumber yang tersedia. Jadi yang disebut dengan perencanaan yaitu suatu proses penyusunan rencana yang menggambarkan keinginan untuk mencapai tujuan tertentu melalui suatu kegiatan dengan mengorganisasikan dan mendayagunakan sumber yang tersedia.</w:t>
      </w:r>
    </w:p>
    <w:p w14:paraId="6D3D45F7" w14:textId="77777777" w:rsidR="000B7544" w:rsidRPr="00E10229" w:rsidRDefault="000B7544" w:rsidP="00257BCB">
      <w:pPr>
        <w:pStyle w:val="ListParagraph"/>
        <w:numPr>
          <w:ilvl w:val="3"/>
          <w:numId w:val="170"/>
        </w:numPr>
        <w:tabs>
          <w:tab w:val="left" w:pos="0"/>
          <w:tab w:val="left" w:pos="420"/>
        </w:tabs>
        <w:spacing w:line="276" w:lineRule="auto"/>
        <w:ind w:left="709"/>
        <w:contextualSpacing/>
        <w:rPr>
          <w:rFonts w:ascii="Arial Narrow" w:hAnsi="Arial Narrow"/>
          <w:sz w:val="22"/>
          <w:szCs w:val="22"/>
          <w:lang w:val="id-ID" w:eastAsia="id-ID"/>
        </w:rPr>
      </w:pPr>
      <w:r w:rsidRPr="00E10229">
        <w:rPr>
          <w:rFonts w:ascii="Arial Narrow" w:hAnsi="Arial Narrow"/>
          <w:sz w:val="22"/>
          <w:szCs w:val="22"/>
          <w:lang w:val="id-ID" w:eastAsia="id-ID"/>
        </w:rPr>
        <w:t>Pelaksanaan kegiatan dilakukan berdasarkan rencana yang telah ditetapkan. Rencana pelaksanaan menjabarkan program atau kegiatan lebih rinci dan mencakup waktu, tempat pelaksanaan kegiatan. Disamping itu pengawasan, pengendalian, supervisi, bimbingan dan konsultasi dilaksanaan didalam pelaksanaan program. Dalam kegiatan pelaksanaan juga dikembangkan sistem pencatatan dan pelaporan kegiatan. Yang berguna sebagai bahan evaluasi dan penyusunan rencana selanjutnya.</w:t>
      </w:r>
    </w:p>
    <w:p w14:paraId="62B210E3" w14:textId="77777777" w:rsidR="000B7544" w:rsidRPr="00E10229" w:rsidRDefault="000B7544" w:rsidP="00257BCB">
      <w:pPr>
        <w:pStyle w:val="ListParagraph"/>
        <w:numPr>
          <w:ilvl w:val="3"/>
          <w:numId w:val="170"/>
        </w:numPr>
        <w:tabs>
          <w:tab w:val="left" w:pos="0"/>
          <w:tab w:val="left" w:pos="420"/>
        </w:tabs>
        <w:spacing w:line="276" w:lineRule="auto"/>
        <w:ind w:left="709"/>
        <w:contextualSpacing/>
        <w:rPr>
          <w:rFonts w:ascii="Arial Narrow" w:hAnsi="Arial Narrow"/>
          <w:sz w:val="22"/>
          <w:szCs w:val="22"/>
          <w:lang w:val="id-ID" w:eastAsia="id-ID"/>
        </w:rPr>
      </w:pPr>
      <w:r w:rsidRPr="00E10229">
        <w:rPr>
          <w:rFonts w:ascii="Arial Narrow" w:hAnsi="Arial Narrow"/>
          <w:sz w:val="22"/>
          <w:szCs w:val="22"/>
          <w:lang w:val="id-ID" w:eastAsia="id-ID"/>
        </w:rPr>
        <w:t>Pentingnya penyusunan rencana evaluasi ini adalah untuk memudahkan pelaksanaan evaluasi bila kegiatan telah selesai. Langkah-langkah dari evaluasi adalah sebagai berikut:</w:t>
      </w:r>
    </w:p>
    <w:p w14:paraId="643EAD8D" w14:textId="77777777" w:rsidR="000B7544" w:rsidRPr="00E10229" w:rsidRDefault="000B7544" w:rsidP="00257BCB">
      <w:pPr>
        <w:pStyle w:val="ListParagraph"/>
        <w:numPr>
          <w:ilvl w:val="0"/>
          <w:numId w:val="73"/>
        </w:numPr>
        <w:tabs>
          <w:tab w:val="left" w:pos="0"/>
          <w:tab w:val="left" w:pos="420"/>
        </w:tabs>
        <w:spacing w:line="276" w:lineRule="auto"/>
        <w:contextualSpacing/>
        <w:rPr>
          <w:rFonts w:ascii="Arial Narrow" w:hAnsi="Arial Narrow"/>
          <w:b/>
          <w:bCs/>
          <w:sz w:val="22"/>
          <w:szCs w:val="22"/>
          <w:lang w:val="id-ID"/>
        </w:rPr>
      </w:pPr>
      <w:r w:rsidRPr="00E10229">
        <w:rPr>
          <w:rFonts w:ascii="Arial Narrow" w:hAnsi="Arial Narrow"/>
          <w:sz w:val="22"/>
          <w:szCs w:val="22"/>
          <w:lang w:val="id-ID" w:eastAsia="id-ID"/>
        </w:rPr>
        <w:t>Menetukan tujuan evaluasi</w:t>
      </w:r>
    </w:p>
    <w:p w14:paraId="5394F94D" w14:textId="77777777" w:rsidR="000B7544" w:rsidRPr="00E10229" w:rsidRDefault="000B7544" w:rsidP="00257BCB">
      <w:pPr>
        <w:pStyle w:val="ListParagraph"/>
        <w:numPr>
          <w:ilvl w:val="0"/>
          <w:numId w:val="73"/>
        </w:numPr>
        <w:tabs>
          <w:tab w:val="left" w:pos="0"/>
          <w:tab w:val="left" w:pos="420"/>
        </w:tabs>
        <w:spacing w:line="276" w:lineRule="auto"/>
        <w:contextualSpacing/>
        <w:rPr>
          <w:rFonts w:ascii="Arial Narrow" w:hAnsi="Arial Narrow"/>
          <w:b/>
          <w:bCs/>
          <w:sz w:val="22"/>
          <w:szCs w:val="22"/>
          <w:lang w:val="id-ID"/>
        </w:rPr>
      </w:pPr>
      <w:r w:rsidRPr="00E10229">
        <w:rPr>
          <w:rFonts w:ascii="Arial Narrow" w:hAnsi="Arial Narrow"/>
          <w:sz w:val="22"/>
          <w:szCs w:val="22"/>
          <w:lang w:val="id-ID" w:eastAsia="id-ID"/>
        </w:rPr>
        <w:t>Kriteria keberhasilan pelaksanaan</w:t>
      </w:r>
    </w:p>
    <w:p w14:paraId="152CDB36" w14:textId="77777777" w:rsidR="000B7544" w:rsidRPr="00E10229" w:rsidRDefault="000B7544" w:rsidP="00257BCB">
      <w:pPr>
        <w:pStyle w:val="ListParagraph"/>
        <w:numPr>
          <w:ilvl w:val="0"/>
          <w:numId w:val="73"/>
        </w:numPr>
        <w:tabs>
          <w:tab w:val="left" w:pos="0"/>
          <w:tab w:val="left" w:pos="420"/>
        </w:tabs>
        <w:spacing w:line="276" w:lineRule="auto"/>
        <w:contextualSpacing/>
        <w:rPr>
          <w:rFonts w:ascii="Arial Narrow" w:hAnsi="Arial Narrow"/>
          <w:b/>
          <w:bCs/>
          <w:sz w:val="22"/>
          <w:szCs w:val="22"/>
          <w:lang w:val="id-ID"/>
        </w:rPr>
      </w:pPr>
      <w:r w:rsidRPr="00E10229">
        <w:rPr>
          <w:rFonts w:ascii="Arial Narrow" w:hAnsi="Arial Narrow"/>
          <w:sz w:val="22"/>
          <w:szCs w:val="22"/>
          <w:lang w:val="id-ID" w:eastAsia="id-ID"/>
        </w:rPr>
        <w:t>Pelaksanaan evaluasi</w:t>
      </w:r>
    </w:p>
    <w:p w14:paraId="74E27118" w14:textId="77777777" w:rsidR="000B7544" w:rsidRPr="00E10229" w:rsidRDefault="000B7544" w:rsidP="00257BCB">
      <w:pPr>
        <w:pStyle w:val="ListParagraph"/>
        <w:numPr>
          <w:ilvl w:val="0"/>
          <w:numId w:val="73"/>
        </w:numPr>
        <w:tabs>
          <w:tab w:val="left" w:pos="0"/>
          <w:tab w:val="left" w:pos="420"/>
        </w:tabs>
        <w:spacing w:line="276" w:lineRule="auto"/>
        <w:contextualSpacing/>
        <w:rPr>
          <w:rFonts w:ascii="Arial Narrow" w:hAnsi="Arial Narrow"/>
          <w:b/>
          <w:bCs/>
          <w:sz w:val="22"/>
          <w:szCs w:val="22"/>
          <w:lang w:val="id-ID"/>
        </w:rPr>
      </w:pPr>
      <w:r w:rsidRPr="00E10229">
        <w:rPr>
          <w:rFonts w:ascii="Arial Narrow" w:hAnsi="Arial Narrow"/>
          <w:sz w:val="22"/>
          <w:szCs w:val="22"/>
          <w:lang w:val="id-ID" w:eastAsia="id-ID"/>
        </w:rPr>
        <w:t>Metode serta tekhnik yang digunakan.</w:t>
      </w:r>
    </w:p>
    <w:p w14:paraId="2E1994B0" w14:textId="77777777" w:rsidR="000B7544" w:rsidRPr="00E10229" w:rsidRDefault="000B7544" w:rsidP="00257BCB">
      <w:pPr>
        <w:pStyle w:val="ListParagraph"/>
        <w:numPr>
          <w:ilvl w:val="3"/>
          <w:numId w:val="170"/>
        </w:numPr>
        <w:tabs>
          <w:tab w:val="left" w:pos="0"/>
          <w:tab w:val="left" w:pos="420"/>
        </w:tabs>
        <w:spacing w:line="276" w:lineRule="auto"/>
        <w:ind w:left="709"/>
        <w:contextualSpacing/>
        <w:rPr>
          <w:rFonts w:ascii="Arial Narrow" w:hAnsi="Arial Narrow"/>
          <w:bCs/>
          <w:sz w:val="22"/>
          <w:szCs w:val="22"/>
          <w:lang w:val="id-ID"/>
        </w:rPr>
      </w:pPr>
      <w:r w:rsidRPr="00E10229">
        <w:rPr>
          <w:rFonts w:ascii="Arial Narrow" w:hAnsi="Arial Narrow"/>
          <w:sz w:val="22"/>
          <w:szCs w:val="22"/>
          <w:lang w:val="id-ID" w:eastAsia="id-ID"/>
        </w:rPr>
        <w:t>Perencanaan dilakukan berdasarkan pada kurun waktu pelaksanaan, wilayah, dan program.</w:t>
      </w:r>
    </w:p>
    <w:p w14:paraId="2669FE3A" w14:textId="77777777" w:rsidR="000B7544" w:rsidRPr="00E10229" w:rsidRDefault="000B7544" w:rsidP="00E10229">
      <w:pPr>
        <w:tabs>
          <w:tab w:val="left" w:pos="0"/>
          <w:tab w:val="left" w:pos="420"/>
        </w:tabs>
        <w:spacing w:line="276" w:lineRule="auto"/>
        <w:ind w:left="819"/>
        <w:contextualSpacing/>
        <w:rPr>
          <w:rFonts w:ascii="Arial Narrow" w:hAnsi="Arial Narrow"/>
          <w:bCs/>
          <w:sz w:val="22"/>
          <w:szCs w:val="22"/>
          <w:lang w:val="id-ID" w:eastAsia="en-US"/>
        </w:rPr>
      </w:pPr>
      <w:r w:rsidRPr="00E10229">
        <w:rPr>
          <w:rFonts w:ascii="Arial Narrow" w:hAnsi="Arial Narrow"/>
          <w:sz w:val="22"/>
          <w:szCs w:val="22"/>
          <w:lang w:val="id-ID" w:eastAsia="id-ID"/>
        </w:rPr>
        <w:t>Kriteria keberhasilan pelaksanaan memenuhi persyaratan :</w:t>
      </w:r>
    </w:p>
    <w:p w14:paraId="4B4ACC30" w14:textId="77777777" w:rsidR="000B7544" w:rsidRPr="00E10229" w:rsidRDefault="000B7544" w:rsidP="00257BCB">
      <w:pPr>
        <w:pStyle w:val="ListParagraph"/>
        <w:numPr>
          <w:ilvl w:val="0"/>
          <w:numId w:val="73"/>
        </w:numPr>
        <w:tabs>
          <w:tab w:val="left" w:pos="0"/>
          <w:tab w:val="left" w:pos="420"/>
        </w:tabs>
        <w:spacing w:line="276" w:lineRule="auto"/>
        <w:contextualSpacing/>
        <w:rPr>
          <w:rFonts w:ascii="Arial Narrow" w:hAnsi="Arial Narrow"/>
          <w:b/>
          <w:bCs/>
          <w:sz w:val="22"/>
          <w:szCs w:val="22"/>
          <w:lang w:val="id-ID"/>
        </w:rPr>
      </w:pPr>
      <w:r w:rsidRPr="00E10229">
        <w:rPr>
          <w:rFonts w:ascii="Arial Narrow" w:hAnsi="Arial Narrow"/>
          <w:sz w:val="22"/>
          <w:szCs w:val="22"/>
          <w:lang w:val="id-ID" w:eastAsia="id-ID"/>
        </w:rPr>
        <w:t>Dapat dijadikan tolak ukur keberhasilan.</w:t>
      </w:r>
    </w:p>
    <w:p w14:paraId="0F883478" w14:textId="77777777" w:rsidR="000B7544" w:rsidRPr="00E10229" w:rsidRDefault="000B7544" w:rsidP="00257BCB">
      <w:pPr>
        <w:pStyle w:val="ListParagraph"/>
        <w:numPr>
          <w:ilvl w:val="0"/>
          <w:numId w:val="73"/>
        </w:numPr>
        <w:tabs>
          <w:tab w:val="left" w:pos="0"/>
          <w:tab w:val="left" w:pos="420"/>
        </w:tabs>
        <w:spacing w:line="276" w:lineRule="auto"/>
        <w:contextualSpacing/>
        <w:rPr>
          <w:rFonts w:ascii="Arial Narrow" w:hAnsi="Arial Narrow"/>
          <w:b/>
          <w:bCs/>
          <w:sz w:val="22"/>
          <w:szCs w:val="22"/>
          <w:lang w:val="id-ID"/>
        </w:rPr>
      </w:pPr>
      <w:r w:rsidRPr="00E10229">
        <w:rPr>
          <w:rFonts w:ascii="Arial Narrow" w:hAnsi="Arial Narrow"/>
          <w:sz w:val="22"/>
          <w:szCs w:val="22"/>
          <w:lang w:val="id-ID" w:eastAsia="id-ID"/>
        </w:rPr>
        <w:t>Dapat diukur.</w:t>
      </w:r>
    </w:p>
    <w:p w14:paraId="775189B3" w14:textId="77777777" w:rsidR="000B7544" w:rsidRPr="00E10229" w:rsidRDefault="000B7544" w:rsidP="00257BCB">
      <w:pPr>
        <w:pStyle w:val="ListParagraph"/>
        <w:numPr>
          <w:ilvl w:val="0"/>
          <w:numId w:val="73"/>
        </w:numPr>
        <w:tabs>
          <w:tab w:val="left" w:pos="0"/>
          <w:tab w:val="left" w:pos="420"/>
        </w:tabs>
        <w:spacing w:line="276" w:lineRule="auto"/>
        <w:contextualSpacing/>
        <w:rPr>
          <w:rFonts w:ascii="Arial Narrow" w:hAnsi="Arial Narrow"/>
          <w:b/>
          <w:bCs/>
          <w:sz w:val="22"/>
          <w:szCs w:val="22"/>
          <w:lang w:val="id-ID"/>
        </w:rPr>
      </w:pPr>
      <w:r w:rsidRPr="00E10229">
        <w:rPr>
          <w:rFonts w:ascii="Arial Narrow" w:hAnsi="Arial Narrow"/>
          <w:sz w:val="22"/>
          <w:szCs w:val="22"/>
          <w:lang w:val="id-ID" w:eastAsia="id-ID"/>
        </w:rPr>
        <w:lastRenderedPageBreak/>
        <w:t>Berkaitan dengan program/ kegiatan yang dievaluasi.</w:t>
      </w:r>
    </w:p>
    <w:p w14:paraId="0E1C9B61" w14:textId="77777777" w:rsidR="0005274F" w:rsidRPr="00E10229" w:rsidRDefault="000B7544" w:rsidP="00257BCB">
      <w:pPr>
        <w:pStyle w:val="ListParagraph"/>
        <w:numPr>
          <w:ilvl w:val="0"/>
          <w:numId w:val="73"/>
        </w:numPr>
        <w:tabs>
          <w:tab w:val="left" w:pos="0"/>
          <w:tab w:val="left" w:pos="420"/>
        </w:tabs>
        <w:spacing w:line="276" w:lineRule="auto"/>
        <w:contextualSpacing/>
        <w:rPr>
          <w:rFonts w:ascii="Arial Narrow" w:hAnsi="Arial Narrow"/>
          <w:b/>
          <w:bCs/>
          <w:sz w:val="22"/>
          <w:szCs w:val="22"/>
          <w:lang w:val="id-ID"/>
        </w:rPr>
      </w:pPr>
      <w:r w:rsidRPr="00E10229">
        <w:rPr>
          <w:rFonts w:ascii="Arial Narrow" w:hAnsi="Arial Narrow"/>
          <w:sz w:val="22"/>
          <w:szCs w:val="22"/>
          <w:lang w:val="id-ID" w:eastAsia="id-ID"/>
        </w:rPr>
        <w:t>Dapat dipahami maksudnya.</w:t>
      </w:r>
    </w:p>
    <w:p w14:paraId="7A819BBF" w14:textId="77777777" w:rsidR="0005274F" w:rsidRPr="00E10229" w:rsidRDefault="000917F7" w:rsidP="00E10229">
      <w:pPr>
        <w:tabs>
          <w:tab w:val="left" w:pos="426"/>
        </w:tabs>
        <w:spacing w:line="276" w:lineRule="auto"/>
        <w:contextualSpacing/>
        <w:jc w:val="both"/>
        <w:rPr>
          <w:rFonts w:ascii="Arial Narrow" w:hAnsi="Arial Narrow"/>
          <w:sz w:val="22"/>
          <w:szCs w:val="22"/>
          <w:lang w:val="id-ID"/>
        </w:rPr>
      </w:pPr>
      <w:r>
        <w:rPr>
          <w:rFonts w:ascii="Arial Narrow" w:hAnsi="Arial Narrow"/>
          <w:noProof/>
          <w:sz w:val="22"/>
          <w:szCs w:val="22"/>
        </w:rPr>
        <w:pict w14:anchorId="4FE5999A">
          <v:rect id="_x0000_s2480" style="position:absolute;left:0;text-align:left;margin-left:216.4pt;margin-top:-204.1pt;width:22.85pt;height:447.3pt;rotation:90;z-index:-25120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5940E17A" w14:textId="77777777" w:rsidR="0005274F" w:rsidRPr="00E10229" w:rsidRDefault="0005274F" w:rsidP="00E10229">
      <w:pPr>
        <w:pStyle w:val="BodyTextIndent"/>
        <w:spacing w:after="0" w:line="276" w:lineRule="auto"/>
        <w:ind w:left="0"/>
        <w:jc w:val="both"/>
        <w:rPr>
          <w:rFonts w:ascii="Arial Narrow" w:hAnsi="Arial Narrow" w:cs="Times New Roman"/>
          <w:b/>
          <w:sz w:val="22"/>
          <w:szCs w:val="22"/>
          <w:lang w:val="id-ID"/>
        </w:rPr>
      </w:pPr>
      <w:r w:rsidRPr="00E10229">
        <w:rPr>
          <w:rFonts w:ascii="Arial Narrow" w:hAnsi="Arial Narrow" w:cs="Times New Roman"/>
          <w:b/>
          <w:noProof/>
          <w:sz w:val="22"/>
          <w:szCs w:val="22"/>
          <w:lang w:val="id-ID" w:eastAsia="id-ID"/>
        </w:rPr>
        <w:drawing>
          <wp:anchor distT="0" distB="0" distL="114300" distR="114300" simplePos="0" relativeHeight="252109824" behindDoc="1" locked="0" layoutInCell="1" allowOverlap="1" wp14:anchorId="36428628" wp14:editId="312184DF">
            <wp:simplePos x="0" y="0"/>
            <wp:positionH relativeFrom="column">
              <wp:posOffset>-262890</wp:posOffset>
            </wp:positionH>
            <wp:positionV relativeFrom="paragraph">
              <wp:posOffset>-168909</wp:posOffset>
            </wp:positionV>
            <wp:extent cx="885825" cy="622964"/>
            <wp:effectExtent l="19050" t="0" r="9525" b="0"/>
            <wp:wrapNone/>
            <wp:docPr id="54"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E10229">
        <w:rPr>
          <w:rFonts w:ascii="Arial Narrow" w:hAnsi="Arial Narrow" w:cs="Times New Roman"/>
          <w:b/>
          <w:sz w:val="22"/>
          <w:szCs w:val="22"/>
          <w:lang w:val="id-ID"/>
        </w:rPr>
        <w:t xml:space="preserve">        TUGAS</w:t>
      </w:r>
    </w:p>
    <w:p w14:paraId="2916DF29" w14:textId="77777777" w:rsidR="0005274F" w:rsidRPr="00E10229" w:rsidRDefault="0005274F" w:rsidP="00E10229">
      <w:pPr>
        <w:pStyle w:val="Para2"/>
        <w:spacing w:line="276" w:lineRule="auto"/>
        <w:ind w:left="0" w:firstLine="0"/>
        <w:rPr>
          <w:rFonts w:ascii="Arial Narrow" w:hAnsi="Arial Narrow"/>
          <w:sz w:val="22"/>
          <w:szCs w:val="22"/>
        </w:rPr>
      </w:pPr>
    </w:p>
    <w:p w14:paraId="6D7BF990" w14:textId="77777777" w:rsidR="00D23201" w:rsidRPr="000A09F1" w:rsidRDefault="007026D6" w:rsidP="00E10229">
      <w:pPr>
        <w:spacing w:line="276" w:lineRule="auto"/>
        <w:ind w:firstLine="547"/>
        <w:jc w:val="both"/>
        <w:rPr>
          <w:rFonts w:ascii="Arial Narrow" w:hAnsi="Arial Narrow" w:cs="Times New Roman"/>
          <w:noProof/>
          <w:sz w:val="22"/>
          <w:szCs w:val="22"/>
          <w:lang w:val="id-ID" w:eastAsia="id-ID"/>
        </w:rPr>
      </w:pPr>
      <w:r w:rsidRPr="00E10229">
        <w:rPr>
          <w:rFonts w:ascii="Arial Narrow" w:hAnsi="Arial Narrow"/>
          <w:sz w:val="22"/>
          <w:szCs w:val="22"/>
          <w:lang w:val="id-ID"/>
        </w:rPr>
        <w:t>Lakukan p</w:t>
      </w:r>
      <w:r w:rsidR="00D23201" w:rsidRPr="00E10229">
        <w:rPr>
          <w:rFonts w:ascii="Arial Narrow" w:hAnsi="Arial Narrow"/>
          <w:sz w:val="22"/>
          <w:szCs w:val="22"/>
        </w:rPr>
        <w:t>engisi</w:t>
      </w:r>
      <w:r w:rsidRPr="00E10229">
        <w:rPr>
          <w:rFonts w:ascii="Arial Narrow" w:hAnsi="Arial Narrow"/>
          <w:sz w:val="22"/>
          <w:szCs w:val="22"/>
          <w:lang w:val="id-ID"/>
        </w:rPr>
        <w:t>an</w:t>
      </w:r>
      <w:r w:rsidR="00D23201" w:rsidRPr="00E10229">
        <w:rPr>
          <w:rFonts w:ascii="Arial Narrow" w:hAnsi="Arial Narrow"/>
          <w:sz w:val="22"/>
          <w:szCs w:val="22"/>
        </w:rPr>
        <w:t xml:space="preserve"> PWS dengan data berasal dari bidan desa pada penugasan yang sebelumnya</w:t>
      </w:r>
      <w:r w:rsidR="000A09F1">
        <w:rPr>
          <w:rFonts w:ascii="Arial Narrow" w:hAnsi="Arial Narrow"/>
          <w:sz w:val="22"/>
          <w:szCs w:val="22"/>
          <w:lang w:val="id-ID"/>
        </w:rPr>
        <w:t xml:space="preserve"> !</w:t>
      </w:r>
    </w:p>
    <w:p w14:paraId="48220911" w14:textId="77777777" w:rsidR="00D23201" w:rsidRPr="00E10229" w:rsidRDefault="00D23201" w:rsidP="00E10229">
      <w:pPr>
        <w:spacing w:line="276" w:lineRule="auto"/>
        <w:ind w:firstLine="547"/>
        <w:jc w:val="both"/>
        <w:rPr>
          <w:rFonts w:ascii="Arial Narrow" w:hAnsi="Arial Narrow" w:cs="Times New Roman"/>
          <w:noProof/>
          <w:sz w:val="22"/>
          <w:szCs w:val="22"/>
          <w:lang w:val="id-ID" w:eastAsia="id-ID"/>
        </w:rPr>
      </w:pPr>
    </w:p>
    <w:p w14:paraId="5CC29F79" w14:textId="77777777" w:rsidR="0005274F" w:rsidRPr="00E10229" w:rsidRDefault="0005274F" w:rsidP="00E10229">
      <w:pPr>
        <w:tabs>
          <w:tab w:val="left" w:pos="2949"/>
        </w:tabs>
        <w:spacing w:line="276" w:lineRule="auto"/>
        <w:jc w:val="both"/>
        <w:rPr>
          <w:rFonts w:ascii="Arial Narrow" w:hAnsi="Arial Narrow"/>
          <w:bCs/>
          <w:sz w:val="22"/>
          <w:szCs w:val="22"/>
          <w:lang w:val="id-ID" w:eastAsia="id-ID"/>
        </w:rPr>
      </w:pPr>
      <w:r w:rsidRPr="00E10229">
        <w:rPr>
          <w:rFonts w:ascii="Arial Narrow" w:hAnsi="Arial Narrow" w:cs="Times New Roman"/>
          <w:noProof/>
          <w:sz w:val="22"/>
          <w:szCs w:val="22"/>
          <w:lang w:val="id-ID" w:eastAsia="id-ID"/>
        </w:rPr>
        <w:drawing>
          <wp:anchor distT="0" distB="0" distL="114300" distR="114300" simplePos="0" relativeHeight="252130304" behindDoc="1" locked="0" layoutInCell="1" allowOverlap="1" wp14:anchorId="6DF33EC5" wp14:editId="27BBEAA7">
            <wp:simplePos x="0" y="0"/>
            <wp:positionH relativeFrom="column">
              <wp:posOffset>-381000</wp:posOffset>
            </wp:positionH>
            <wp:positionV relativeFrom="paragraph">
              <wp:posOffset>-222250</wp:posOffset>
            </wp:positionV>
            <wp:extent cx="892175" cy="784225"/>
            <wp:effectExtent l="133350" t="38100" r="0" b="92075"/>
            <wp:wrapNone/>
            <wp:docPr id="55"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42221">
                      <a:off x="0" y="0"/>
                      <a:ext cx="892175" cy="784225"/>
                    </a:xfrm>
                    <a:prstGeom prst="rect">
                      <a:avLst/>
                    </a:prstGeom>
                    <a:noFill/>
                    <a:ln>
                      <a:noFill/>
                    </a:ln>
                  </pic:spPr>
                </pic:pic>
              </a:graphicData>
            </a:graphic>
          </wp:anchor>
        </w:drawing>
      </w:r>
      <w:r w:rsidR="000917F7">
        <w:rPr>
          <w:rFonts w:ascii="Arial Narrow" w:hAnsi="Arial Narrow" w:cs="Times New Roman"/>
          <w:noProof/>
          <w:sz w:val="22"/>
          <w:szCs w:val="22"/>
          <w:lang w:val="en-US" w:eastAsia="en-US"/>
        </w:rPr>
        <w:pict w14:anchorId="6F25CF79">
          <v:rect id="_x0000_s2490" style="position:absolute;left:0;text-align:left;margin-left:210.15pt;margin-top:-201.95pt;width:22.85pt;height:447.3pt;rotation:90;z-index:-251187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r w:rsidR="00D23201" w:rsidRPr="00E10229">
        <w:rPr>
          <w:rFonts w:ascii="Arial Narrow" w:hAnsi="Arial Narrow"/>
          <w:bCs/>
          <w:sz w:val="22"/>
          <w:szCs w:val="22"/>
          <w:lang w:val="id-ID" w:eastAsia="id-ID"/>
        </w:rPr>
        <w:tab/>
      </w:r>
    </w:p>
    <w:p w14:paraId="316CDE0B" w14:textId="77777777" w:rsidR="0005274F" w:rsidRPr="00E10229" w:rsidRDefault="0005274F" w:rsidP="00E10229">
      <w:pPr>
        <w:pStyle w:val="BodyTextIndent"/>
        <w:spacing w:after="0" w:line="276" w:lineRule="auto"/>
        <w:ind w:left="547"/>
        <w:jc w:val="both"/>
        <w:rPr>
          <w:rFonts w:ascii="Arial Narrow" w:hAnsi="Arial Narrow" w:cs="Times New Roman"/>
          <w:b/>
          <w:sz w:val="22"/>
          <w:szCs w:val="22"/>
          <w:lang w:val="en-US"/>
        </w:rPr>
      </w:pPr>
      <w:r w:rsidRPr="00E10229">
        <w:rPr>
          <w:rFonts w:ascii="Arial Narrow" w:hAnsi="Arial Narrow" w:cs="Times New Roman"/>
          <w:b/>
          <w:sz w:val="22"/>
          <w:szCs w:val="22"/>
        </w:rPr>
        <w:t xml:space="preserve"> POST TEST</w:t>
      </w:r>
    </w:p>
    <w:p w14:paraId="388F13DA" w14:textId="77777777" w:rsidR="0005274F" w:rsidRPr="00E10229" w:rsidRDefault="0005274F" w:rsidP="00E10229">
      <w:pPr>
        <w:tabs>
          <w:tab w:val="left" w:pos="1710"/>
          <w:tab w:val="left" w:pos="1980"/>
        </w:tabs>
        <w:spacing w:line="276" w:lineRule="auto"/>
        <w:contextualSpacing/>
        <w:jc w:val="both"/>
        <w:rPr>
          <w:rFonts w:ascii="Arial Narrow" w:hAnsi="Arial Narrow" w:cs="Times New Roman"/>
          <w:sz w:val="22"/>
          <w:szCs w:val="22"/>
          <w:lang w:val="id-ID"/>
        </w:rPr>
      </w:pPr>
    </w:p>
    <w:p w14:paraId="63F97373" w14:textId="77777777" w:rsidR="0005274F" w:rsidRPr="00E10229" w:rsidRDefault="0005274F" w:rsidP="00E10229">
      <w:pPr>
        <w:tabs>
          <w:tab w:val="left" w:pos="1710"/>
          <w:tab w:val="left" w:pos="1980"/>
        </w:tabs>
        <w:spacing w:line="276" w:lineRule="auto"/>
        <w:contextualSpacing/>
        <w:jc w:val="both"/>
        <w:rPr>
          <w:rFonts w:ascii="Arial Narrow" w:hAnsi="Arial Narrow" w:cs="Times New Roman"/>
          <w:noProof/>
          <w:sz w:val="22"/>
          <w:szCs w:val="22"/>
          <w:lang w:val="id-ID" w:eastAsia="id-ID"/>
        </w:rPr>
      </w:pPr>
      <w:r w:rsidRPr="00E10229">
        <w:rPr>
          <w:rFonts w:ascii="Arial Narrow" w:hAnsi="Arial Narrow" w:cs="Times New Roman"/>
          <w:noProof/>
          <w:sz w:val="22"/>
          <w:szCs w:val="22"/>
          <w:lang w:val="id-ID" w:eastAsia="id-ID"/>
        </w:rPr>
        <w:t>Kerjakan soal berikut ini tanpa melihat kunci jawaban. Setelah selesai cocokkan dengan kunci jawaban untuk mengetahui nilai yang diperoleh.</w:t>
      </w:r>
    </w:p>
    <w:p w14:paraId="73CEFA23" w14:textId="77777777" w:rsidR="000B7544" w:rsidRPr="00E10229" w:rsidRDefault="000B7544" w:rsidP="00257BCB">
      <w:pPr>
        <w:pStyle w:val="ListParagraph"/>
        <w:numPr>
          <w:ilvl w:val="1"/>
          <w:numId w:val="146"/>
        </w:numPr>
        <w:tabs>
          <w:tab w:val="left" w:pos="1710"/>
          <w:tab w:val="left" w:pos="1980"/>
        </w:tabs>
        <w:spacing w:line="276" w:lineRule="auto"/>
        <w:ind w:left="426"/>
        <w:contextualSpacing/>
        <w:rPr>
          <w:rFonts w:ascii="Arial Narrow" w:hAnsi="Arial Narrow"/>
          <w:noProof/>
          <w:sz w:val="22"/>
          <w:szCs w:val="22"/>
          <w:lang w:val="id-ID" w:eastAsia="id-ID"/>
        </w:rPr>
      </w:pPr>
      <w:r w:rsidRPr="00E10229">
        <w:rPr>
          <w:rFonts w:ascii="Arial Narrow" w:hAnsi="Arial Narrow"/>
          <w:sz w:val="22"/>
          <w:szCs w:val="22"/>
          <w:lang w:val="id-ID" w:eastAsia="id-ID"/>
        </w:rPr>
        <w:t>Rencana merupakan suatu pola pikir yang sistematis untuk mewujudkan suatu tujuan dengan mengorganisasikan dan mendayagunakan...</w:t>
      </w:r>
    </w:p>
    <w:p w14:paraId="665EF81D" w14:textId="77777777" w:rsidR="000B7544" w:rsidRPr="00E10229" w:rsidRDefault="000B7544" w:rsidP="00257BCB">
      <w:pPr>
        <w:pStyle w:val="ListParagraph"/>
        <w:numPr>
          <w:ilvl w:val="4"/>
          <w:numId w:val="170"/>
        </w:numPr>
        <w:tabs>
          <w:tab w:val="left" w:pos="1710"/>
          <w:tab w:val="left" w:pos="1980"/>
        </w:tabs>
        <w:spacing w:line="276" w:lineRule="auto"/>
        <w:ind w:left="851"/>
        <w:contextualSpacing/>
        <w:rPr>
          <w:rFonts w:ascii="Arial Narrow" w:hAnsi="Arial Narrow"/>
          <w:noProof/>
          <w:sz w:val="22"/>
          <w:szCs w:val="22"/>
          <w:lang w:val="id-ID" w:eastAsia="id-ID"/>
        </w:rPr>
      </w:pPr>
      <w:r w:rsidRPr="00E10229">
        <w:rPr>
          <w:rFonts w:ascii="Arial Narrow" w:hAnsi="Arial Narrow"/>
          <w:sz w:val="22"/>
          <w:szCs w:val="22"/>
          <w:lang w:val="id-ID" w:eastAsia="id-ID"/>
        </w:rPr>
        <w:t>sumber yang tersedia</w:t>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t xml:space="preserve">c. </w:t>
      </w:r>
      <w:r w:rsidRPr="00E10229">
        <w:rPr>
          <w:rFonts w:ascii="Arial Narrow" w:hAnsi="Arial Narrow"/>
          <w:sz w:val="22"/>
          <w:szCs w:val="22"/>
        </w:rPr>
        <w:t>bidan desa</w:t>
      </w:r>
    </w:p>
    <w:p w14:paraId="646163D9" w14:textId="77777777" w:rsidR="000B7544" w:rsidRPr="00E10229" w:rsidRDefault="000B7544" w:rsidP="00257BCB">
      <w:pPr>
        <w:pStyle w:val="ListParagraph"/>
        <w:numPr>
          <w:ilvl w:val="4"/>
          <w:numId w:val="170"/>
        </w:numPr>
        <w:tabs>
          <w:tab w:val="left" w:pos="1710"/>
          <w:tab w:val="left" w:pos="1980"/>
        </w:tabs>
        <w:spacing w:line="276" w:lineRule="auto"/>
        <w:ind w:left="851"/>
        <w:contextualSpacing/>
        <w:rPr>
          <w:rFonts w:ascii="Arial Narrow" w:hAnsi="Arial Narrow"/>
          <w:noProof/>
          <w:sz w:val="22"/>
          <w:szCs w:val="22"/>
          <w:lang w:val="id-ID" w:eastAsia="id-ID"/>
        </w:rPr>
      </w:pPr>
      <w:r w:rsidRPr="00E10229">
        <w:rPr>
          <w:rFonts w:ascii="Arial Narrow" w:hAnsi="Arial Narrow"/>
          <w:sz w:val="22"/>
          <w:szCs w:val="22"/>
          <w:lang w:val="id-ID" w:eastAsia="id-ID"/>
        </w:rPr>
        <w:t>nakes yang tersedia</w:t>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t>d. dana yang tersedia</w:t>
      </w:r>
    </w:p>
    <w:p w14:paraId="07406A94" w14:textId="77777777" w:rsidR="000B7544" w:rsidRPr="00E10229" w:rsidRDefault="00DD3D06" w:rsidP="00257BCB">
      <w:pPr>
        <w:pStyle w:val="ListParagraph"/>
        <w:numPr>
          <w:ilvl w:val="1"/>
          <w:numId w:val="146"/>
        </w:numPr>
        <w:tabs>
          <w:tab w:val="left" w:pos="1710"/>
          <w:tab w:val="left" w:pos="1980"/>
        </w:tabs>
        <w:spacing w:line="276" w:lineRule="auto"/>
        <w:ind w:left="426"/>
        <w:contextualSpacing/>
        <w:rPr>
          <w:rFonts w:ascii="Arial Narrow" w:hAnsi="Arial Narrow"/>
          <w:noProof/>
          <w:sz w:val="22"/>
          <w:szCs w:val="22"/>
          <w:lang w:val="id-ID" w:eastAsia="id-ID"/>
        </w:rPr>
      </w:pPr>
      <w:r w:rsidRPr="00E10229">
        <w:rPr>
          <w:rFonts w:ascii="Arial Narrow" w:hAnsi="Arial Narrow"/>
          <w:sz w:val="22"/>
          <w:szCs w:val="22"/>
          <w:lang w:val="id-ID" w:eastAsia="id-ID"/>
        </w:rPr>
        <w:t>D</w:t>
      </w:r>
      <w:r w:rsidR="000B7544" w:rsidRPr="00E10229">
        <w:rPr>
          <w:rFonts w:ascii="Arial Narrow" w:hAnsi="Arial Narrow"/>
          <w:sz w:val="22"/>
          <w:szCs w:val="22"/>
          <w:lang w:val="id-ID" w:eastAsia="id-ID"/>
        </w:rPr>
        <w:t>ibawah ini beberapa</w:t>
      </w:r>
      <w:r w:rsidRPr="00E10229">
        <w:rPr>
          <w:rFonts w:ascii="Arial Narrow" w:hAnsi="Arial Narrow"/>
          <w:sz w:val="22"/>
          <w:szCs w:val="22"/>
          <w:lang w:val="id-ID" w:eastAsia="id-ID"/>
        </w:rPr>
        <w:t xml:space="preserve"> macam</w:t>
      </w:r>
      <w:r w:rsidR="000B7544" w:rsidRPr="00E10229">
        <w:rPr>
          <w:rFonts w:ascii="Arial Narrow" w:hAnsi="Arial Narrow"/>
          <w:sz w:val="22"/>
          <w:szCs w:val="22"/>
          <w:lang w:val="id-ID" w:eastAsia="id-ID"/>
        </w:rPr>
        <w:t xml:space="preserve"> dari bentuk perencanaan, kecuali..</w:t>
      </w:r>
      <w:r w:rsidR="00116DC8" w:rsidRPr="00E10229">
        <w:rPr>
          <w:rFonts w:ascii="Arial Narrow" w:hAnsi="Arial Narrow"/>
          <w:sz w:val="22"/>
          <w:szCs w:val="22"/>
          <w:lang w:val="id-ID" w:eastAsia="id-ID"/>
        </w:rPr>
        <w:t>.</w:t>
      </w:r>
    </w:p>
    <w:p w14:paraId="4D457513" w14:textId="77777777" w:rsidR="000B7544" w:rsidRPr="00E10229" w:rsidRDefault="000B7544" w:rsidP="00257BCB">
      <w:pPr>
        <w:pStyle w:val="ListParagraph"/>
        <w:numPr>
          <w:ilvl w:val="2"/>
          <w:numId w:val="146"/>
        </w:numPr>
        <w:tabs>
          <w:tab w:val="left" w:pos="1710"/>
          <w:tab w:val="left" w:pos="1980"/>
        </w:tabs>
        <w:spacing w:line="276" w:lineRule="auto"/>
        <w:ind w:left="851"/>
        <w:contextualSpacing/>
        <w:rPr>
          <w:rFonts w:ascii="Arial Narrow" w:hAnsi="Arial Narrow"/>
          <w:noProof/>
          <w:sz w:val="22"/>
          <w:szCs w:val="22"/>
          <w:lang w:val="id-ID" w:eastAsia="id-ID"/>
        </w:rPr>
      </w:pPr>
      <w:r w:rsidRPr="00E10229">
        <w:rPr>
          <w:rFonts w:ascii="Arial Narrow" w:hAnsi="Arial Narrow"/>
          <w:sz w:val="22"/>
          <w:szCs w:val="22"/>
          <w:lang w:val="id-ID" w:eastAsia="id-ID"/>
        </w:rPr>
        <w:t>Perencanaan berdasarkan kurun waktu pelaksanaan</w:t>
      </w:r>
    </w:p>
    <w:p w14:paraId="7CA9346A" w14:textId="77777777" w:rsidR="000B7544" w:rsidRPr="00E10229" w:rsidRDefault="000B7544" w:rsidP="00257BCB">
      <w:pPr>
        <w:pStyle w:val="ListParagraph"/>
        <w:numPr>
          <w:ilvl w:val="2"/>
          <w:numId w:val="146"/>
        </w:numPr>
        <w:tabs>
          <w:tab w:val="left" w:pos="1710"/>
          <w:tab w:val="left" w:pos="1980"/>
        </w:tabs>
        <w:spacing w:line="276" w:lineRule="auto"/>
        <w:ind w:left="851"/>
        <w:contextualSpacing/>
        <w:rPr>
          <w:rFonts w:ascii="Arial Narrow" w:hAnsi="Arial Narrow"/>
          <w:noProof/>
          <w:sz w:val="22"/>
          <w:szCs w:val="22"/>
          <w:lang w:val="id-ID" w:eastAsia="id-ID"/>
        </w:rPr>
      </w:pPr>
      <w:r w:rsidRPr="00E10229">
        <w:rPr>
          <w:rFonts w:ascii="Arial Narrow" w:hAnsi="Arial Narrow"/>
          <w:sz w:val="22"/>
          <w:szCs w:val="22"/>
          <w:lang w:val="id-ID" w:eastAsia="id-ID"/>
        </w:rPr>
        <w:t>Perencanaan berdasarkan wilayah</w:t>
      </w:r>
    </w:p>
    <w:p w14:paraId="024CB089" w14:textId="77777777" w:rsidR="000B7544" w:rsidRPr="00E10229" w:rsidRDefault="000B7544" w:rsidP="00257BCB">
      <w:pPr>
        <w:pStyle w:val="ListParagraph"/>
        <w:numPr>
          <w:ilvl w:val="2"/>
          <w:numId w:val="146"/>
        </w:numPr>
        <w:tabs>
          <w:tab w:val="left" w:pos="1710"/>
          <w:tab w:val="left" w:pos="1980"/>
        </w:tabs>
        <w:spacing w:line="276" w:lineRule="auto"/>
        <w:ind w:left="851"/>
        <w:contextualSpacing/>
        <w:rPr>
          <w:rFonts w:ascii="Arial Narrow" w:hAnsi="Arial Narrow"/>
          <w:noProof/>
          <w:sz w:val="22"/>
          <w:szCs w:val="22"/>
          <w:lang w:val="id-ID" w:eastAsia="id-ID"/>
        </w:rPr>
      </w:pPr>
      <w:r w:rsidRPr="00E10229">
        <w:rPr>
          <w:rFonts w:ascii="Arial Narrow" w:hAnsi="Arial Narrow"/>
          <w:sz w:val="22"/>
          <w:szCs w:val="22"/>
          <w:lang w:val="id-ID" w:eastAsia="id-ID"/>
        </w:rPr>
        <w:t>Perencanaan berdasarkan program</w:t>
      </w:r>
    </w:p>
    <w:p w14:paraId="531D2C25" w14:textId="77777777" w:rsidR="000B7544" w:rsidRPr="00E10229" w:rsidRDefault="00DD3D06" w:rsidP="00257BCB">
      <w:pPr>
        <w:pStyle w:val="ListParagraph"/>
        <w:numPr>
          <w:ilvl w:val="2"/>
          <w:numId w:val="146"/>
        </w:numPr>
        <w:tabs>
          <w:tab w:val="left" w:pos="1710"/>
          <w:tab w:val="left" w:pos="1980"/>
        </w:tabs>
        <w:spacing w:line="276" w:lineRule="auto"/>
        <w:ind w:left="851"/>
        <w:contextualSpacing/>
        <w:rPr>
          <w:rFonts w:ascii="Arial Narrow" w:hAnsi="Arial Narrow"/>
          <w:noProof/>
          <w:sz w:val="22"/>
          <w:szCs w:val="22"/>
          <w:lang w:val="id-ID" w:eastAsia="id-ID"/>
        </w:rPr>
      </w:pPr>
      <w:r w:rsidRPr="00E10229">
        <w:rPr>
          <w:rFonts w:ascii="Arial Narrow" w:hAnsi="Arial Narrow"/>
          <w:sz w:val="22"/>
          <w:szCs w:val="22"/>
          <w:lang w:val="id-ID" w:eastAsia="id-ID"/>
        </w:rPr>
        <w:t>Perencanaan dan strategi pelaksanaannya</w:t>
      </w:r>
    </w:p>
    <w:p w14:paraId="21336003" w14:textId="77777777" w:rsidR="00116DC8" w:rsidRPr="00E10229" w:rsidRDefault="00116DC8" w:rsidP="00257BCB">
      <w:pPr>
        <w:pStyle w:val="ListParagraph"/>
        <w:numPr>
          <w:ilvl w:val="1"/>
          <w:numId w:val="146"/>
        </w:numPr>
        <w:tabs>
          <w:tab w:val="left" w:pos="1710"/>
          <w:tab w:val="left" w:pos="1980"/>
        </w:tabs>
        <w:spacing w:line="276" w:lineRule="auto"/>
        <w:ind w:left="426"/>
        <w:contextualSpacing/>
        <w:rPr>
          <w:rFonts w:ascii="Arial Narrow" w:hAnsi="Arial Narrow"/>
          <w:noProof/>
          <w:sz w:val="22"/>
          <w:szCs w:val="22"/>
          <w:lang w:val="id-ID" w:eastAsia="id-ID"/>
        </w:rPr>
      </w:pPr>
      <w:r w:rsidRPr="00E10229">
        <w:rPr>
          <w:rFonts w:ascii="Arial Narrow" w:hAnsi="Arial Narrow"/>
          <w:noProof/>
          <w:sz w:val="22"/>
          <w:szCs w:val="22"/>
          <w:lang w:val="id-ID" w:eastAsia="id-ID"/>
        </w:rPr>
        <w:t>Yang termasuk perencanaan berdasarkan wilayah adalah...</w:t>
      </w:r>
    </w:p>
    <w:p w14:paraId="4AF71207" w14:textId="77777777" w:rsidR="00116DC8" w:rsidRPr="00E10229" w:rsidRDefault="00116DC8" w:rsidP="00257BCB">
      <w:pPr>
        <w:pStyle w:val="ListParagraph"/>
        <w:numPr>
          <w:ilvl w:val="2"/>
          <w:numId w:val="146"/>
        </w:numPr>
        <w:tabs>
          <w:tab w:val="left" w:pos="1710"/>
          <w:tab w:val="left" w:pos="1980"/>
        </w:tabs>
        <w:spacing w:line="276" w:lineRule="auto"/>
        <w:ind w:left="851"/>
        <w:contextualSpacing/>
        <w:rPr>
          <w:rFonts w:ascii="Arial Narrow" w:hAnsi="Arial Narrow"/>
          <w:noProof/>
          <w:sz w:val="22"/>
          <w:szCs w:val="22"/>
          <w:lang w:val="id-ID" w:eastAsia="id-ID"/>
        </w:rPr>
      </w:pPr>
      <w:r w:rsidRPr="00E10229">
        <w:rPr>
          <w:rFonts w:ascii="Arial Narrow" w:hAnsi="Arial Narrow"/>
          <w:sz w:val="22"/>
          <w:szCs w:val="22"/>
          <w:lang w:val="id-ID" w:eastAsia="id-ID"/>
        </w:rPr>
        <w:t>Perencanaan berdasarkan program</w:t>
      </w:r>
    </w:p>
    <w:p w14:paraId="037B8691" w14:textId="77777777" w:rsidR="00116DC8" w:rsidRPr="00E10229" w:rsidRDefault="00116DC8" w:rsidP="00257BCB">
      <w:pPr>
        <w:pStyle w:val="ListParagraph"/>
        <w:numPr>
          <w:ilvl w:val="2"/>
          <w:numId w:val="146"/>
        </w:numPr>
        <w:tabs>
          <w:tab w:val="left" w:pos="1710"/>
          <w:tab w:val="left" w:pos="1980"/>
        </w:tabs>
        <w:spacing w:line="276" w:lineRule="auto"/>
        <w:ind w:left="851"/>
        <w:contextualSpacing/>
        <w:rPr>
          <w:rFonts w:ascii="Arial Narrow" w:hAnsi="Arial Narrow"/>
          <w:noProof/>
          <w:sz w:val="22"/>
          <w:szCs w:val="22"/>
          <w:lang w:val="id-ID" w:eastAsia="id-ID"/>
        </w:rPr>
      </w:pPr>
      <w:r w:rsidRPr="00E10229">
        <w:rPr>
          <w:rFonts w:ascii="Arial Narrow" w:hAnsi="Arial Narrow"/>
          <w:sz w:val="22"/>
          <w:szCs w:val="22"/>
          <w:lang w:val="id-ID" w:eastAsia="id-ID"/>
        </w:rPr>
        <w:t xml:space="preserve">Rencana pembangunan daerah. </w:t>
      </w:r>
    </w:p>
    <w:p w14:paraId="34E60AFE" w14:textId="77777777" w:rsidR="00116DC8" w:rsidRPr="00E10229" w:rsidRDefault="00116DC8" w:rsidP="00257BCB">
      <w:pPr>
        <w:pStyle w:val="ListParagraph"/>
        <w:numPr>
          <w:ilvl w:val="2"/>
          <w:numId w:val="146"/>
        </w:numPr>
        <w:tabs>
          <w:tab w:val="left" w:pos="1710"/>
          <w:tab w:val="left" w:pos="1980"/>
        </w:tabs>
        <w:spacing w:line="276" w:lineRule="auto"/>
        <w:ind w:left="851"/>
        <w:contextualSpacing/>
        <w:rPr>
          <w:rFonts w:ascii="Arial Narrow" w:hAnsi="Arial Narrow"/>
          <w:noProof/>
          <w:sz w:val="22"/>
          <w:szCs w:val="22"/>
          <w:lang w:val="id-ID" w:eastAsia="id-ID"/>
        </w:rPr>
      </w:pPr>
      <w:r w:rsidRPr="00E10229">
        <w:rPr>
          <w:rFonts w:ascii="Arial Narrow" w:hAnsi="Arial Narrow"/>
          <w:sz w:val="22"/>
          <w:szCs w:val="22"/>
          <w:lang w:val="id-ID" w:eastAsia="id-ID"/>
        </w:rPr>
        <w:t>Rencana pembangunan kesehatan keluarga</w:t>
      </w:r>
    </w:p>
    <w:p w14:paraId="78409374" w14:textId="77777777" w:rsidR="00116DC8" w:rsidRPr="00E10229" w:rsidRDefault="00116DC8" w:rsidP="00257BCB">
      <w:pPr>
        <w:pStyle w:val="ListParagraph"/>
        <w:numPr>
          <w:ilvl w:val="2"/>
          <w:numId w:val="146"/>
        </w:numPr>
        <w:tabs>
          <w:tab w:val="left" w:pos="1710"/>
          <w:tab w:val="left" w:pos="1980"/>
        </w:tabs>
        <w:spacing w:line="276" w:lineRule="auto"/>
        <w:ind w:left="851"/>
        <w:contextualSpacing/>
        <w:rPr>
          <w:rFonts w:ascii="Arial Narrow" w:hAnsi="Arial Narrow"/>
          <w:noProof/>
          <w:sz w:val="22"/>
          <w:szCs w:val="22"/>
          <w:lang w:val="id-ID" w:eastAsia="id-ID"/>
        </w:rPr>
      </w:pPr>
      <w:r w:rsidRPr="00E10229">
        <w:rPr>
          <w:rFonts w:ascii="Arial Narrow" w:hAnsi="Arial Narrow"/>
          <w:sz w:val="22"/>
          <w:szCs w:val="22"/>
          <w:lang w:val="id-ID" w:eastAsia="id-ID"/>
        </w:rPr>
        <w:t>Rencana penyuluhan kesehatan</w:t>
      </w:r>
    </w:p>
    <w:p w14:paraId="6065B988" w14:textId="77777777" w:rsidR="00DD3D06" w:rsidRPr="00E10229" w:rsidRDefault="00DD3D06" w:rsidP="00257BCB">
      <w:pPr>
        <w:pStyle w:val="ListParagraph"/>
        <w:numPr>
          <w:ilvl w:val="1"/>
          <w:numId w:val="146"/>
        </w:numPr>
        <w:tabs>
          <w:tab w:val="left" w:pos="1710"/>
          <w:tab w:val="left" w:pos="1980"/>
        </w:tabs>
        <w:spacing w:line="276" w:lineRule="auto"/>
        <w:ind w:left="426"/>
        <w:contextualSpacing/>
        <w:rPr>
          <w:rFonts w:ascii="Arial Narrow" w:hAnsi="Arial Narrow"/>
          <w:noProof/>
          <w:sz w:val="22"/>
          <w:szCs w:val="22"/>
          <w:lang w:val="id-ID" w:eastAsia="id-ID"/>
        </w:rPr>
      </w:pPr>
      <w:r w:rsidRPr="00E10229">
        <w:rPr>
          <w:rFonts w:ascii="Arial Narrow" w:hAnsi="Arial Narrow"/>
          <w:sz w:val="22"/>
          <w:szCs w:val="22"/>
          <w:lang w:val="id-ID" w:eastAsia="id-ID"/>
        </w:rPr>
        <w:t>Pelaksanaan kegiatan dilakukan berdasarkan rencana yang telah ditetapkan. Rencana pelaksanaan menjabarkan program atau ke</w:t>
      </w:r>
      <w:r w:rsidR="00116DC8" w:rsidRPr="00E10229">
        <w:rPr>
          <w:rFonts w:ascii="Arial Narrow" w:hAnsi="Arial Narrow"/>
          <w:sz w:val="22"/>
          <w:szCs w:val="22"/>
          <w:lang w:val="id-ID" w:eastAsia="id-ID"/>
        </w:rPr>
        <w:t>giatan lebih rinci dan mencakup...</w:t>
      </w:r>
    </w:p>
    <w:p w14:paraId="398B81EE" w14:textId="77777777" w:rsidR="00DD3D06" w:rsidRPr="00E10229" w:rsidRDefault="00DD3D06" w:rsidP="00257BCB">
      <w:pPr>
        <w:pStyle w:val="ListParagraph"/>
        <w:numPr>
          <w:ilvl w:val="2"/>
          <w:numId w:val="146"/>
        </w:numPr>
        <w:tabs>
          <w:tab w:val="left" w:pos="1710"/>
          <w:tab w:val="left" w:pos="1980"/>
        </w:tabs>
        <w:spacing w:line="276" w:lineRule="auto"/>
        <w:ind w:left="851"/>
        <w:contextualSpacing/>
        <w:rPr>
          <w:rFonts w:ascii="Arial Narrow" w:hAnsi="Arial Narrow"/>
          <w:noProof/>
          <w:sz w:val="22"/>
          <w:szCs w:val="22"/>
          <w:lang w:val="id-ID" w:eastAsia="id-ID"/>
        </w:rPr>
      </w:pPr>
      <w:r w:rsidRPr="00E10229">
        <w:rPr>
          <w:rFonts w:ascii="Arial Narrow" w:hAnsi="Arial Narrow"/>
          <w:sz w:val="22"/>
          <w:szCs w:val="22"/>
          <w:lang w:val="id-ID" w:eastAsia="id-ID"/>
        </w:rPr>
        <w:t>Pengawasan</w:t>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r>
      <w:r w:rsidRPr="00E10229">
        <w:rPr>
          <w:rFonts w:ascii="Arial Narrow" w:hAnsi="Arial Narrow"/>
          <w:sz w:val="22"/>
          <w:szCs w:val="22"/>
          <w:lang w:val="id-ID" w:eastAsia="id-ID"/>
        </w:rPr>
        <w:tab/>
        <w:t xml:space="preserve">c. Pengendalian </w:t>
      </w:r>
    </w:p>
    <w:p w14:paraId="3804540A" w14:textId="77777777" w:rsidR="00116DC8" w:rsidRPr="00E10229" w:rsidRDefault="00DD3D06" w:rsidP="00257BCB">
      <w:pPr>
        <w:pStyle w:val="ListParagraph"/>
        <w:numPr>
          <w:ilvl w:val="2"/>
          <w:numId w:val="146"/>
        </w:numPr>
        <w:tabs>
          <w:tab w:val="left" w:pos="1710"/>
          <w:tab w:val="left" w:pos="1980"/>
        </w:tabs>
        <w:spacing w:line="276" w:lineRule="auto"/>
        <w:ind w:left="851"/>
        <w:contextualSpacing/>
        <w:rPr>
          <w:rFonts w:ascii="Arial Narrow" w:hAnsi="Arial Narrow"/>
          <w:noProof/>
          <w:sz w:val="22"/>
          <w:szCs w:val="22"/>
          <w:lang w:val="id-ID" w:eastAsia="id-ID"/>
        </w:rPr>
      </w:pPr>
      <w:r w:rsidRPr="00E10229">
        <w:rPr>
          <w:rFonts w:ascii="Arial Narrow" w:hAnsi="Arial Narrow"/>
          <w:sz w:val="22"/>
          <w:szCs w:val="22"/>
          <w:lang w:val="id-ID" w:eastAsia="id-ID"/>
        </w:rPr>
        <w:t>Waktu, tempat pelaksanaan kegiatan</w:t>
      </w:r>
      <w:r w:rsidRPr="00E10229">
        <w:rPr>
          <w:rFonts w:ascii="Arial Narrow" w:hAnsi="Arial Narrow"/>
          <w:sz w:val="22"/>
          <w:szCs w:val="22"/>
          <w:lang w:val="id-ID" w:eastAsia="id-ID"/>
        </w:rPr>
        <w:tab/>
      </w:r>
      <w:r w:rsidRPr="00E10229">
        <w:rPr>
          <w:rFonts w:ascii="Arial Narrow" w:hAnsi="Arial Narrow"/>
          <w:sz w:val="22"/>
          <w:szCs w:val="22"/>
          <w:lang w:val="id-ID" w:eastAsia="id-ID"/>
        </w:rPr>
        <w:tab/>
        <w:t>d. Supervisi</w:t>
      </w:r>
    </w:p>
    <w:p w14:paraId="1918CF8A" w14:textId="77777777" w:rsidR="00116DC8" w:rsidRPr="00E10229" w:rsidRDefault="00116DC8" w:rsidP="00257BCB">
      <w:pPr>
        <w:pStyle w:val="ListParagraph"/>
        <w:numPr>
          <w:ilvl w:val="1"/>
          <w:numId w:val="146"/>
        </w:numPr>
        <w:tabs>
          <w:tab w:val="left" w:pos="1710"/>
          <w:tab w:val="left" w:pos="1980"/>
        </w:tabs>
        <w:spacing w:line="276" w:lineRule="auto"/>
        <w:ind w:left="426"/>
        <w:contextualSpacing/>
        <w:rPr>
          <w:rFonts w:ascii="Arial Narrow" w:hAnsi="Arial Narrow"/>
          <w:noProof/>
          <w:sz w:val="22"/>
          <w:szCs w:val="22"/>
          <w:lang w:val="id-ID" w:eastAsia="id-ID"/>
        </w:rPr>
      </w:pPr>
      <w:r w:rsidRPr="00E10229">
        <w:rPr>
          <w:rFonts w:ascii="Arial Narrow" w:hAnsi="Arial Narrow"/>
          <w:sz w:val="22"/>
          <w:szCs w:val="22"/>
          <w:lang w:val="id-ID" w:eastAsia="id-ID"/>
        </w:rPr>
        <w:t>Langkah ke 2 dari evaluasi adalah...</w:t>
      </w:r>
    </w:p>
    <w:p w14:paraId="67DE94AE" w14:textId="77777777" w:rsidR="00116DC8" w:rsidRPr="00E10229" w:rsidRDefault="00116DC8" w:rsidP="00257BCB">
      <w:pPr>
        <w:pStyle w:val="ListParagraph"/>
        <w:numPr>
          <w:ilvl w:val="2"/>
          <w:numId w:val="146"/>
        </w:numPr>
        <w:tabs>
          <w:tab w:val="left" w:pos="1710"/>
          <w:tab w:val="left" w:pos="1980"/>
        </w:tabs>
        <w:spacing w:line="276" w:lineRule="auto"/>
        <w:ind w:left="851"/>
        <w:contextualSpacing/>
        <w:rPr>
          <w:rFonts w:ascii="Arial Narrow" w:hAnsi="Arial Narrow"/>
          <w:noProof/>
          <w:sz w:val="22"/>
          <w:szCs w:val="22"/>
          <w:lang w:val="id-ID" w:eastAsia="id-ID"/>
        </w:rPr>
      </w:pPr>
      <w:r w:rsidRPr="00E10229">
        <w:rPr>
          <w:rFonts w:ascii="Arial Narrow" w:hAnsi="Arial Narrow"/>
          <w:sz w:val="22"/>
          <w:szCs w:val="22"/>
          <w:lang w:val="id-ID" w:eastAsia="id-ID"/>
        </w:rPr>
        <w:t>Menetukan tujuan evaluasi</w:t>
      </w:r>
    </w:p>
    <w:p w14:paraId="60FAD636" w14:textId="77777777" w:rsidR="00116DC8" w:rsidRPr="00E10229" w:rsidRDefault="00116DC8" w:rsidP="00257BCB">
      <w:pPr>
        <w:pStyle w:val="ListParagraph"/>
        <w:numPr>
          <w:ilvl w:val="2"/>
          <w:numId w:val="146"/>
        </w:numPr>
        <w:tabs>
          <w:tab w:val="left" w:pos="1710"/>
          <w:tab w:val="left" w:pos="1980"/>
        </w:tabs>
        <w:spacing w:line="276" w:lineRule="auto"/>
        <w:ind w:left="851"/>
        <w:contextualSpacing/>
        <w:rPr>
          <w:rFonts w:ascii="Arial Narrow" w:hAnsi="Arial Narrow"/>
          <w:noProof/>
          <w:sz w:val="22"/>
          <w:szCs w:val="22"/>
          <w:lang w:val="id-ID" w:eastAsia="id-ID"/>
        </w:rPr>
      </w:pPr>
      <w:r w:rsidRPr="00E10229">
        <w:rPr>
          <w:rFonts w:ascii="Arial Narrow" w:hAnsi="Arial Narrow"/>
          <w:sz w:val="22"/>
          <w:szCs w:val="22"/>
          <w:lang w:val="id-ID" w:eastAsia="id-ID"/>
        </w:rPr>
        <w:t>Kriteria keberhasilan pelaksanaan</w:t>
      </w:r>
    </w:p>
    <w:p w14:paraId="11F8D141" w14:textId="77777777" w:rsidR="00116DC8" w:rsidRPr="00E10229" w:rsidRDefault="00116DC8" w:rsidP="00257BCB">
      <w:pPr>
        <w:pStyle w:val="ListParagraph"/>
        <w:numPr>
          <w:ilvl w:val="2"/>
          <w:numId w:val="146"/>
        </w:numPr>
        <w:tabs>
          <w:tab w:val="left" w:pos="1710"/>
          <w:tab w:val="left" w:pos="1980"/>
        </w:tabs>
        <w:spacing w:line="276" w:lineRule="auto"/>
        <w:ind w:left="851"/>
        <w:contextualSpacing/>
        <w:rPr>
          <w:rFonts w:ascii="Arial Narrow" w:hAnsi="Arial Narrow"/>
          <w:noProof/>
          <w:sz w:val="22"/>
          <w:szCs w:val="22"/>
          <w:lang w:val="id-ID" w:eastAsia="id-ID"/>
        </w:rPr>
      </w:pPr>
      <w:r w:rsidRPr="00E10229">
        <w:rPr>
          <w:rFonts w:ascii="Arial Narrow" w:hAnsi="Arial Narrow"/>
          <w:sz w:val="22"/>
          <w:szCs w:val="22"/>
          <w:lang w:val="id-ID" w:eastAsia="id-ID"/>
        </w:rPr>
        <w:t>Pelaksanaan evaluasi</w:t>
      </w:r>
    </w:p>
    <w:p w14:paraId="118052DA" w14:textId="77777777" w:rsidR="00116DC8" w:rsidRPr="00E10229" w:rsidRDefault="00116DC8" w:rsidP="00257BCB">
      <w:pPr>
        <w:pStyle w:val="ListParagraph"/>
        <w:numPr>
          <w:ilvl w:val="2"/>
          <w:numId w:val="146"/>
        </w:numPr>
        <w:tabs>
          <w:tab w:val="left" w:pos="1710"/>
          <w:tab w:val="left" w:pos="1980"/>
        </w:tabs>
        <w:spacing w:line="276" w:lineRule="auto"/>
        <w:ind w:left="851"/>
        <w:contextualSpacing/>
        <w:rPr>
          <w:rFonts w:ascii="Arial Narrow" w:hAnsi="Arial Narrow"/>
          <w:noProof/>
          <w:sz w:val="22"/>
          <w:szCs w:val="22"/>
          <w:lang w:val="id-ID" w:eastAsia="id-ID"/>
        </w:rPr>
      </w:pPr>
      <w:r w:rsidRPr="00E10229">
        <w:rPr>
          <w:rFonts w:ascii="Arial Narrow" w:hAnsi="Arial Narrow"/>
          <w:sz w:val="22"/>
          <w:szCs w:val="22"/>
          <w:lang w:val="id-ID" w:eastAsia="id-ID"/>
        </w:rPr>
        <w:t>Metode serta tekhnik yang digunakan</w:t>
      </w:r>
    </w:p>
    <w:p w14:paraId="02F73D6E" w14:textId="77777777" w:rsidR="00116DC8" w:rsidRDefault="00116DC8" w:rsidP="00E10229">
      <w:pPr>
        <w:pStyle w:val="ListParagraph"/>
        <w:tabs>
          <w:tab w:val="left" w:pos="1710"/>
          <w:tab w:val="left" w:pos="1980"/>
        </w:tabs>
        <w:spacing w:line="276" w:lineRule="auto"/>
        <w:ind w:left="851"/>
        <w:contextualSpacing/>
        <w:rPr>
          <w:rFonts w:ascii="Arial Narrow" w:hAnsi="Arial Narrow"/>
          <w:noProof/>
          <w:sz w:val="22"/>
          <w:szCs w:val="22"/>
          <w:lang w:val="id-ID" w:eastAsia="id-ID"/>
        </w:rPr>
      </w:pPr>
    </w:p>
    <w:p w14:paraId="61FC5C55" w14:textId="77777777" w:rsidR="000A09F1" w:rsidRDefault="000A09F1" w:rsidP="00E10229">
      <w:pPr>
        <w:pStyle w:val="ListParagraph"/>
        <w:tabs>
          <w:tab w:val="left" w:pos="1710"/>
          <w:tab w:val="left" w:pos="1980"/>
        </w:tabs>
        <w:spacing w:line="276" w:lineRule="auto"/>
        <w:ind w:left="851"/>
        <w:contextualSpacing/>
        <w:rPr>
          <w:rFonts w:ascii="Arial Narrow" w:hAnsi="Arial Narrow"/>
          <w:noProof/>
          <w:sz w:val="22"/>
          <w:szCs w:val="22"/>
          <w:lang w:val="id-ID" w:eastAsia="id-ID"/>
        </w:rPr>
      </w:pPr>
    </w:p>
    <w:p w14:paraId="296F0BA3" w14:textId="77777777" w:rsidR="000A09F1" w:rsidRPr="00E10229" w:rsidRDefault="000A09F1" w:rsidP="00E10229">
      <w:pPr>
        <w:pStyle w:val="ListParagraph"/>
        <w:tabs>
          <w:tab w:val="left" w:pos="1710"/>
          <w:tab w:val="left" w:pos="1980"/>
        </w:tabs>
        <w:spacing w:line="276" w:lineRule="auto"/>
        <w:ind w:left="851"/>
        <w:contextualSpacing/>
        <w:rPr>
          <w:rFonts w:ascii="Arial Narrow" w:hAnsi="Arial Narrow"/>
          <w:noProof/>
          <w:sz w:val="22"/>
          <w:szCs w:val="22"/>
          <w:lang w:val="id-ID" w:eastAsia="id-ID"/>
        </w:rPr>
      </w:pPr>
    </w:p>
    <w:p w14:paraId="241E4621" w14:textId="77777777" w:rsidR="0005274F" w:rsidRPr="00E10229" w:rsidRDefault="0005274F" w:rsidP="00E10229">
      <w:pPr>
        <w:pStyle w:val="Para1"/>
        <w:spacing w:line="276" w:lineRule="auto"/>
        <w:ind w:firstLine="0"/>
        <w:rPr>
          <w:rFonts w:ascii="Arial Narrow" w:hAnsi="Arial Narrow"/>
          <w:noProof/>
          <w:sz w:val="22"/>
          <w:szCs w:val="22"/>
        </w:rPr>
      </w:pPr>
      <w:r w:rsidRPr="00E10229">
        <w:rPr>
          <w:rFonts w:ascii="Arial Narrow" w:hAnsi="Arial Narrow"/>
          <w:noProof/>
          <w:sz w:val="22"/>
          <w:szCs w:val="22"/>
        </w:rPr>
        <w:t>KUNCI JAWABAN</w:t>
      </w:r>
    </w:p>
    <w:p w14:paraId="387538A1" w14:textId="77777777" w:rsidR="0005274F" w:rsidRPr="00E10229" w:rsidRDefault="0005274F" w:rsidP="00257BCB">
      <w:pPr>
        <w:pStyle w:val="Para1"/>
        <w:numPr>
          <w:ilvl w:val="0"/>
          <w:numId w:val="211"/>
        </w:numPr>
        <w:spacing w:line="276" w:lineRule="auto"/>
        <w:ind w:left="851"/>
        <w:rPr>
          <w:rFonts w:ascii="Arial Narrow" w:hAnsi="Arial Narrow"/>
          <w:noProof/>
          <w:sz w:val="22"/>
          <w:szCs w:val="22"/>
        </w:rPr>
      </w:pPr>
      <w:r w:rsidRPr="00E10229">
        <w:rPr>
          <w:rFonts w:ascii="Arial Narrow" w:hAnsi="Arial Narrow"/>
          <w:noProof/>
          <w:sz w:val="22"/>
          <w:szCs w:val="22"/>
        </w:rPr>
        <w:t>A</w:t>
      </w:r>
    </w:p>
    <w:p w14:paraId="040A4DC3" w14:textId="77777777" w:rsidR="0005274F" w:rsidRPr="00E10229" w:rsidRDefault="0005274F" w:rsidP="00257BCB">
      <w:pPr>
        <w:pStyle w:val="Para1"/>
        <w:numPr>
          <w:ilvl w:val="0"/>
          <w:numId w:val="211"/>
        </w:numPr>
        <w:spacing w:line="276" w:lineRule="auto"/>
        <w:ind w:left="851"/>
        <w:rPr>
          <w:rFonts w:ascii="Arial Narrow" w:hAnsi="Arial Narrow"/>
          <w:noProof/>
          <w:sz w:val="22"/>
          <w:szCs w:val="22"/>
        </w:rPr>
      </w:pPr>
      <w:r w:rsidRPr="00E10229">
        <w:rPr>
          <w:rFonts w:ascii="Arial Narrow" w:hAnsi="Arial Narrow"/>
          <w:noProof/>
          <w:sz w:val="22"/>
          <w:szCs w:val="22"/>
        </w:rPr>
        <w:t>D</w:t>
      </w:r>
    </w:p>
    <w:p w14:paraId="1A55DA14" w14:textId="77777777" w:rsidR="0005274F" w:rsidRPr="00E10229" w:rsidRDefault="0005274F" w:rsidP="00257BCB">
      <w:pPr>
        <w:pStyle w:val="Para1"/>
        <w:numPr>
          <w:ilvl w:val="0"/>
          <w:numId w:val="211"/>
        </w:numPr>
        <w:spacing w:line="276" w:lineRule="auto"/>
        <w:ind w:left="851"/>
        <w:rPr>
          <w:rFonts w:ascii="Arial Narrow" w:hAnsi="Arial Narrow"/>
          <w:noProof/>
          <w:sz w:val="22"/>
          <w:szCs w:val="22"/>
        </w:rPr>
      </w:pPr>
      <w:r w:rsidRPr="00E10229">
        <w:rPr>
          <w:rFonts w:ascii="Arial Narrow" w:hAnsi="Arial Narrow"/>
          <w:noProof/>
          <w:sz w:val="22"/>
          <w:szCs w:val="22"/>
        </w:rPr>
        <w:t>C</w:t>
      </w:r>
    </w:p>
    <w:p w14:paraId="6A9BF97F" w14:textId="77777777" w:rsidR="0005274F" w:rsidRPr="00E10229" w:rsidRDefault="0005274F" w:rsidP="00257BCB">
      <w:pPr>
        <w:pStyle w:val="Para1"/>
        <w:numPr>
          <w:ilvl w:val="0"/>
          <w:numId w:val="211"/>
        </w:numPr>
        <w:spacing w:line="276" w:lineRule="auto"/>
        <w:ind w:left="851"/>
        <w:rPr>
          <w:rFonts w:ascii="Arial Narrow" w:hAnsi="Arial Narrow"/>
          <w:noProof/>
          <w:sz w:val="22"/>
          <w:szCs w:val="22"/>
        </w:rPr>
      </w:pPr>
      <w:r w:rsidRPr="00E10229">
        <w:rPr>
          <w:rFonts w:ascii="Arial Narrow" w:hAnsi="Arial Narrow"/>
          <w:noProof/>
          <w:sz w:val="22"/>
          <w:szCs w:val="22"/>
        </w:rPr>
        <w:t>B</w:t>
      </w:r>
    </w:p>
    <w:p w14:paraId="7CBF5ADE" w14:textId="77777777" w:rsidR="0005274F" w:rsidRPr="00E10229" w:rsidRDefault="0005274F" w:rsidP="00257BCB">
      <w:pPr>
        <w:pStyle w:val="Para1"/>
        <w:numPr>
          <w:ilvl w:val="0"/>
          <w:numId w:val="211"/>
        </w:numPr>
        <w:spacing w:line="276" w:lineRule="auto"/>
        <w:ind w:left="851"/>
        <w:rPr>
          <w:rFonts w:ascii="Arial Narrow" w:hAnsi="Arial Narrow"/>
          <w:noProof/>
          <w:sz w:val="22"/>
          <w:szCs w:val="22"/>
        </w:rPr>
      </w:pPr>
      <w:r w:rsidRPr="00E10229">
        <w:rPr>
          <w:rFonts w:ascii="Arial Narrow" w:hAnsi="Arial Narrow"/>
          <w:noProof/>
          <w:sz w:val="22"/>
          <w:szCs w:val="22"/>
        </w:rPr>
        <w:t>B</w:t>
      </w:r>
    </w:p>
    <w:p w14:paraId="540DFFC4" w14:textId="77777777" w:rsidR="0005274F" w:rsidRPr="00E10229" w:rsidRDefault="0005274F" w:rsidP="00E10229">
      <w:pPr>
        <w:tabs>
          <w:tab w:val="left" w:pos="1710"/>
          <w:tab w:val="left" w:pos="1980"/>
        </w:tabs>
        <w:spacing w:line="276" w:lineRule="auto"/>
        <w:contextualSpacing/>
        <w:jc w:val="both"/>
        <w:rPr>
          <w:rFonts w:ascii="Arial Narrow" w:hAnsi="Arial Narrow" w:cs="Times New Roman"/>
          <w:sz w:val="22"/>
          <w:szCs w:val="22"/>
          <w:lang w:val="id-ID"/>
        </w:rPr>
      </w:pPr>
    </w:p>
    <w:p w14:paraId="3819EBA1" w14:textId="77777777" w:rsidR="0005274F" w:rsidRPr="00E10229" w:rsidRDefault="000917F7" w:rsidP="00E10229">
      <w:pPr>
        <w:pStyle w:val="BodyTextIndent"/>
        <w:spacing w:after="0" w:line="276" w:lineRule="auto"/>
        <w:ind w:left="0"/>
        <w:jc w:val="both"/>
        <w:rPr>
          <w:rFonts w:ascii="Arial Narrow" w:hAnsi="Arial Narrow" w:cs="Times New Roman"/>
          <w:b/>
          <w:sz w:val="22"/>
          <w:szCs w:val="22"/>
          <w:lang w:val="id-ID"/>
        </w:rPr>
      </w:pPr>
      <w:r>
        <w:rPr>
          <w:rFonts w:ascii="Arial Narrow" w:hAnsi="Arial Narrow" w:cs="Times New Roman"/>
          <w:noProof/>
          <w:sz w:val="22"/>
          <w:szCs w:val="22"/>
          <w:lang w:val="en-US" w:eastAsia="en-US"/>
        </w:rPr>
        <w:pict w14:anchorId="189547C0">
          <v:rect id="_x0000_s2481" style="position:absolute;left:0;text-align:left;margin-left:235.15pt;margin-top:-215.2pt;width:22.85pt;height:447.3pt;rotation:90;z-index:-25120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r w:rsidR="0005274F" w:rsidRPr="00E10229">
        <w:rPr>
          <w:rFonts w:ascii="Arial Narrow" w:hAnsi="Arial Narrow" w:cs="Times New Roman"/>
          <w:noProof/>
          <w:sz w:val="22"/>
          <w:szCs w:val="22"/>
          <w:lang w:val="id-ID" w:eastAsia="id-ID"/>
        </w:rPr>
        <w:drawing>
          <wp:anchor distT="0" distB="0" distL="114300" distR="114300" simplePos="0" relativeHeight="252113920" behindDoc="1" locked="0" layoutInCell="1" allowOverlap="1" wp14:anchorId="31EE4EB8" wp14:editId="1E4EA4A4">
            <wp:simplePos x="0" y="0"/>
            <wp:positionH relativeFrom="column">
              <wp:posOffset>-262890</wp:posOffset>
            </wp:positionH>
            <wp:positionV relativeFrom="paragraph">
              <wp:posOffset>-168909</wp:posOffset>
            </wp:positionV>
            <wp:extent cx="885825" cy="622964"/>
            <wp:effectExtent l="19050" t="0" r="9525" b="0"/>
            <wp:wrapNone/>
            <wp:docPr id="56"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0005274F" w:rsidRPr="00E10229">
        <w:rPr>
          <w:rFonts w:ascii="Arial Narrow" w:hAnsi="Arial Narrow" w:cs="Times New Roman"/>
          <w:b/>
          <w:sz w:val="22"/>
          <w:szCs w:val="22"/>
          <w:lang w:val="id-ID"/>
        </w:rPr>
        <w:t>EVALUASI</w:t>
      </w:r>
    </w:p>
    <w:p w14:paraId="557148C4" w14:textId="77777777" w:rsidR="0005274F" w:rsidRPr="00E10229" w:rsidRDefault="0005274F" w:rsidP="00E10229">
      <w:pPr>
        <w:pStyle w:val="Para1"/>
        <w:spacing w:line="276" w:lineRule="auto"/>
        <w:ind w:left="0" w:firstLine="0"/>
        <w:rPr>
          <w:rFonts w:ascii="Arial Narrow" w:hAnsi="Arial Narrow"/>
          <w:sz w:val="22"/>
          <w:szCs w:val="22"/>
        </w:rPr>
      </w:pPr>
    </w:p>
    <w:p w14:paraId="760179C4" w14:textId="77777777" w:rsidR="0005274F" w:rsidRPr="00E10229" w:rsidRDefault="0005274F" w:rsidP="00E10229">
      <w:pPr>
        <w:pStyle w:val="Para1"/>
        <w:spacing w:line="276" w:lineRule="auto"/>
        <w:ind w:left="567" w:firstLine="0"/>
        <w:rPr>
          <w:rFonts w:ascii="Arial Narrow" w:hAnsi="Arial Narrow"/>
          <w:sz w:val="22"/>
          <w:szCs w:val="22"/>
        </w:rPr>
      </w:pPr>
      <w:r w:rsidRPr="00E10229">
        <w:rPr>
          <w:rFonts w:ascii="Arial Narrow" w:hAnsi="Arial Narrow"/>
          <w:sz w:val="22"/>
          <w:szCs w:val="22"/>
        </w:rPr>
        <w:t>Lakukan evaluasi skor</w:t>
      </w:r>
      <w:r w:rsidRPr="00E10229">
        <w:rPr>
          <w:rFonts w:ascii="Arial Narrow" w:hAnsi="Arial Narrow"/>
          <w:sz w:val="22"/>
          <w:szCs w:val="22"/>
          <w:lang w:val="en-US"/>
        </w:rPr>
        <w:t xml:space="preserve"> post test</w:t>
      </w:r>
      <w:r w:rsidRPr="00E10229">
        <w:rPr>
          <w:rFonts w:ascii="Arial Narrow" w:hAnsi="Arial Narrow"/>
          <w:sz w:val="22"/>
          <w:szCs w:val="22"/>
        </w:rPr>
        <w:t xml:space="preserve"> dan praktika. Bila anda telah mencapai tingkat kemampuan 68 % atau lebih, anda dapat meneruskan pada kompetensi selanjutnya untuk mata kuliah Asuhan Kebidanan Komunitas. Tetapi bila tingkat penguasaan anda masih kurang 68 %, anda harus mengulangi materi kegiatan belajar ini, terutama pada bagian-bagian yang belum anda kuasai.</w:t>
      </w:r>
    </w:p>
    <w:p w14:paraId="31A949FE" w14:textId="77777777" w:rsidR="0005274F" w:rsidRPr="00E10229" w:rsidRDefault="0005274F" w:rsidP="00E10229">
      <w:pPr>
        <w:pStyle w:val="Para1"/>
        <w:spacing w:line="276" w:lineRule="auto"/>
        <w:ind w:left="567" w:firstLine="0"/>
        <w:rPr>
          <w:rFonts w:ascii="Arial Narrow" w:hAnsi="Arial Narrow"/>
          <w:sz w:val="22"/>
          <w:szCs w:val="22"/>
        </w:rPr>
      </w:pPr>
    </w:p>
    <w:p w14:paraId="46885D6E" w14:textId="77777777" w:rsidR="0005274F" w:rsidRPr="00E10229" w:rsidRDefault="0005274F" w:rsidP="00E10229">
      <w:pPr>
        <w:pStyle w:val="Para1"/>
        <w:spacing w:line="276" w:lineRule="auto"/>
        <w:ind w:left="567" w:firstLine="0"/>
        <w:rPr>
          <w:rFonts w:ascii="Arial Narrow" w:hAnsi="Arial Narrow"/>
          <w:sz w:val="22"/>
          <w:szCs w:val="22"/>
        </w:rPr>
      </w:pPr>
    </w:p>
    <w:p w14:paraId="78751BBA" w14:textId="77777777" w:rsidR="0005274F" w:rsidRPr="00E10229" w:rsidRDefault="0005274F" w:rsidP="00E10229">
      <w:pPr>
        <w:pStyle w:val="Para1"/>
        <w:spacing w:line="276" w:lineRule="auto"/>
        <w:ind w:left="567" w:firstLine="0"/>
        <w:rPr>
          <w:rFonts w:ascii="Arial Narrow" w:hAnsi="Arial Narrow"/>
          <w:sz w:val="22"/>
          <w:szCs w:val="22"/>
        </w:rPr>
      </w:pPr>
    </w:p>
    <w:p w14:paraId="3FB59572" w14:textId="77777777" w:rsidR="0005274F" w:rsidRPr="00E10229" w:rsidRDefault="0005274F" w:rsidP="00E10229">
      <w:pPr>
        <w:pStyle w:val="Para1"/>
        <w:spacing w:line="276" w:lineRule="auto"/>
        <w:ind w:left="567" w:firstLine="0"/>
        <w:rPr>
          <w:rFonts w:ascii="Arial Narrow" w:hAnsi="Arial Narrow"/>
          <w:sz w:val="22"/>
          <w:szCs w:val="22"/>
        </w:rPr>
      </w:pPr>
    </w:p>
    <w:p w14:paraId="34331F64" w14:textId="77777777" w:rsidR="0005274F" w:rsidRPr="00E10229" w:rsidRDefault="0005274F" w:rsidP="00E10229">
      <w:pPr>
        <w:pStyle w:val="Para1"/>
        <w:spacing w:line="276" w:lineRule="auto"/>
        <w:ind w:left="567" w:firstLine="0"/>
        <w:rPr>
          <w:rFonts w:ascii="Arial Narrow" w:hAnsi="Arial Narrow"/>
          <w:sz w:val="22"/>
          <w:szCs w:val="22"/>
        </w:rPr>
      </w:pPr>
    </w:p>
    <w:p w14:paraId="2848052A" w14:textId="77777777" w:rsidR="0005274F" w:rsidRPr="00E10229" w:rsidRDefault="0005274F" w:rsidP="00E10229">
      <w:pPr>
        <w:pStyle w:val="Para1"/>
        <w:spacing w:line="276" w:lineRule="auto"/>
        <w:ind w:left="567" w:firstLine="0"/>
        <w:rPr>
          <w:rFonts w:ascii="Arial Narrow" w:hAnsi="Arial Narrow"/>
          <w:sz w:val="22"/>
          <w:szCs w:val="22"/>
        </w:rPr>
      </w:pPr>
    </w:p>
    <w:p w14:paraId="6DFADAD2" w14:textId="77777777" w:rsidR="0005274F" w:rsidRPr="00E10229" w:rsidRDefault="0005274F" w:rsidP="00E10229">
      <w:pPr>
        <w:pStyle w:val="Para1"/>
        <w:spacing w:line="276" w:lineRule="auto"/>
        <w:ind w:left="567" w:firstLine="0"/>
        <w:rPr>
          <w:rFonts w:ascii="Arial Narrow" w:hAnsi="Arial Narrow"/>
          <w:sz w:val="22"/>
          <w:szCs w:val="22"/>
        </w:rPr>
      </w:pPr>
    </w:p>
    <w:p w14:paraId="4BA99DD4" w14:textId="77777777" w:rsidR="0005274F" w:rsidRPr="00E10229" w:rsidRDefault="0005274F" w:rsidP="00E10229">
      <w:pPr>
        <w:pStyle w:val="Para1"/>
        <w:spacing w:line="276" w:lineRule="auto"/>
        <w:ind w:left="567" w:firstLine="0"/>
        <w:rPr>
          <w:rFonts w:ascii="Arial Narrow" w:hAnsi="Arial Narrow"/>
          <w:sz w:val="22"/>
          <w:szCs w:val="22"/>
        </w:rPr>
      </w:pPr>
    </w:p>
    <w:p w14:paraId="4518AB74" w14:textId="77777777" w:rsidR="0005274F" w:rsidRPr="00E10229" w:rsidRDefault="0005274F" w:rsidP="00E10229">
      <w:pPr>
        <w:pStyle w:val="Para1"/>
        <w:spacing w:line="276" w:lineRule="auto"/>
        <w:ind w:left="567" w:firstLine="0"/>
        <w:rPr>
          <w:rFonts w:ascii="Arial Narrow" w:hAnsi="Arial Narrow"/>
          <w:sz w:val="22"/>
          <w:szCs w:val="22"/>
        </w:rPr>
      </w:pPr>
    </w:p>
    <w:p w14:paraId="5E764805" w14:textId="77777777" w:rsidR="0005274F" w:rsidRPr="00E10229" w:rsidRDefault="0005274F" w:rsidP="00E10229">
      <w:pPr>
        <w:pStyle w:val="Para1"/>
        <w:spacing w:line="276" w:lineRule="auto"/>
        <w:ind w:left="567" w:firstLine="0"/>
        <w:rPr>
          <w:rFonts w:ascii="Arial Narrow" w:hAnsi="Arial Narrow"/>
          <w:sz w:val="22"/>
          <w:szCs w:val="22"/>
        </w:rPr>
      </w:pPr>
    </w:p>
    <w:p w14:paraId="7AB5E192" w14:textId="77777777" w:rsidR="0005274F" w:rsidRPr="00E10229" w:rsidRDefault="0005274F" w:rsidP="00E10229">
      <w:pPr>
        <w:pStyle w:val="Para1"/>
        <w:spacing w:line="276" w:lineRule="auto"/>
        <w:ind w:left="567" w:firstLine="0"/>
        <w:rPr>
          <w:rFonts w:ascii="Arial Narrow" w:hAnsi="Arial Narrow"/>
          <w:sz w:val="22"/>
          <w:szCs w:val="22"/>
        </w:rPr>
      </w:pPr>
    </w:p>
    <w:p w14:paraId="2E9BA49D" w14:textId="77777777" w:rsidR="0005274F" w:rsidRPr="00E10229" w:rsidRDefault="0005274F" w:rsidP="00E10229">
      <w:pPr>
        <w:pStyle w:val="Para1"/>
        <w:spacing w:line="276" w:lineRule="auto"/>
        <w:ind w:left="567" w:firstLine="0"/>
        <w:rPr>
          <w:rFonts w:ascii="Arial Narrow" w:hAnsi="Arial Narrow"/>
          <w:sz w:val="22"/>
          <w:szCs w:val="22"/>
        </w:rPr>
      </w:pPr>
    </w:p>
    <w:p w14:paraId="2406D734" w14:textId="77777777" w:rsidR="0005274F" w:rsidRPr="00E10229" w:rsidRDefault="0005274F" w:rsidP="00E10229">
      <w:pPr>
        <w:pStyle w:val="Para1"/>
        <w:spacing w:line="276" w:lineRule="auto"/>
        <w:ind w:left="567" w:firstLine="0"/>
        <w:rPr>
          <w:rFonts w:ascii="Arial Narrow" w:hAnsi="Arial Narrow"/>
          <w:sz w:val="22"/>
          <w:szCs w:val="22"/>
        </w:rPr>
      </w:pPr>
    </w:p>
    <w:p w14:paraId="357ABA43" w14:textId="77777777" w:rsidR="0005274F" w:rsidRPr="00E10229" w:rsidRDefault="0005274F" w:rsidP="00E10229">
      <w:pPr>
        <w:pStyle w:val="Para1"/>
        <w:spacing w:line="276" w:lineRule="auto"/>
        <w:ind w:left="567" w:firstLine="0"/>
        <w:rPr>
          <w:rFonts w:ascii="Arial Narrow" w:hAnsi="Arial Narrow"/>
          <w:sz w:val="22"/>
          <w:szCs w:val="22"/>
        </w:rPr>
      </w:pPr>
    </w:p>
    <w:p w14:paraId="4048640C" w14:textId="77777777" w:rsidR="0005274F" w:rsidRPr="00E10229" w:rsidRDefault="0005274F" w:rsidP="00E10229">
      <w:pPr>
        <w:pStyle w:val="Para1"/>
        <w:spacing w:line="276" w:lineRule="auto"/>
        <w:ind w:left="567" w:firstLine="0"/>
        <w:rPr>
          <w:rFonts w:ascii="Arial Narrow" w:hAnsi="Arial Narrow"/>
          <w:sz w:val="22"/>
          <w:szCs w:val="22"/>
        </w:rPr>
      </w:pPr>
    </w:p>
    <w:p w14:paraId="3432F3AE" w14:textId="77777777" w:rsidR="0005274F" w:rsidRPr="00E10229" w:rsidRDefault="0005274F" w:rsidP="00E10229">
      <w:pPr>
        <w:pStyle w:val="Para1"/>
        <w:spacing w:line="276" w:lineRule="auto"/>
        <w:ind w:left="567" w:firstLine="0"/>
        <w:rPr>
          <w:rFonts w:ascii="Arial Narrow" w:hAnsi="Arial Narrow"/>
          <w:sz w:val="22"/>
          <w:szCs w:val="22"/>
        </w:rPr>
      </w:pPr>
    </w:p>
    <w:p w14:paraId="21BB3374" w14:textId="77777777" w:rsidR="0005274F" w:rsidRPr="00E10229" w:rsidRDefault="0005274F" w:rsidP="00E10229">
      <w:pPr>
        <w:pStyle w:val="Para1"/>
        <w:spacing w:line="276" w:lineRule="auto"/>
        <w:ind w:left="567" w:firstLine="0"/>
        <w:rPr>
          <w:rFonts w:ascii="Arial Narrow" w:hAnsi="Arial Narrow"/>
          <w:sz w:val="22"/>
          <w:szCs w:val="22"/>
        </w:rPr>
      </w:pPr>
    </w:p>
    <w:p w14:paraId="25B1A96E" w14:textId="77777777" w:rsidR="0005274F" w:rsidRPr="00E10229" w:rsidRDefault="0005274F" w:rsidP="00E10229">
      <w:pPr>
        <w:pStyle w:val="Para1"/>
        <w:spacing w:line="276" w:lineRule="auto"/>
        <w:ind w:left="567" w:firstLine="0"/>
        <w:rPr>
          <w:rFonts w:ascii="Arial Narrow" w:hAnsi="Arial Narrow"/>
          <w:sz w:val="22"/>
          <w:szCs w:val="22"/>
        </w:rPr>
      </w:pPr>
    </w:p>
    <w:p w14:paraId="2BBDB4F5" w14:textId="77777777" w:rsidR="0005274F" w:rsidRPr="00E10229" w:rsidRDefault="0005274F" w:rsidP="00E10229">
      <w:pPr>
        <w:pStyle w:val="Para1"/>
        <w:spacing w:line="276" w:lineRule="auto"/>
        <w:ind w:left="567" w:firstLine="0"/>
        <w:rPr>
          <w:rFonts w:ascii="Arial Narrow" w:hAnsi="Arial Narrow"/>
          <w:sz w:val="22"/>
          <w:szCs w:val="22"/>
        </w:rPr>
      </w:pPr>
    </w:p>
    <w:p w14:paraId="27D3E63C" w14:textId="77777777" w:rsidR="0005274F" w:rsidRPr="00E10229" w:rsidRDefault="0005274F" w:rsidP="00E10229">
      <w:pPr>
        <w:pStyle w:val="Para1"/>
        <w:spacing w:line="276" w:lineRule="auto"/>
        <w:ind w:left="567" w:firstLine="0"/>
        <w:rPr>
          <w:rFonts w:ascii="Arial Narrow" w:hAnsi="Arial Narrow"/>
          <w:sz w:val="22"/>
          <w:szCs w:val="22"/>
        </w:rPr>
      </w:pPr>
    </w:p>
    <w:p w14:paraId="07344D5D" w14:textId="77777777" w:rsidR="0005274F" w:rsidRPr="00E10229" w:rsidRDefault="0005274F" w:rsidP="00E10229">
      <w:pPr>
        <w:pStyle w:val="Para1"/>
        <w:spacing w:line="276" w:lineRule="auto"/>
        <w:ind w:left="567" w:firstLine="0"/>
        <w:rPr>
          <w:rFonts w:ascii="Arial Narrow" w:hAnsi="Arial Narrow"/>
          <w:sz w:val="22"/>
          <w:szCs w:val="22"/>
        </w:rPr>
      </w:pPr>
    </w:p>
    <w:p w14:paraId="7C8899C9" w14:textId="77777777" w:rsidR="0005274F" w:rsidRPr="00E10229" w:rsidRDefault="0005274F" w:rsidP="00E10229">
      <w:pPr>
        <w:pStyle w:val="Para1"/>
        <w:spacing w:line="276" w:lineRule="auto"/>
        <w:ind w:left="567" w:firstLine="0"/>
        <w:rPr>
          <w:rFonts w:ascii="Arial Narrow" w:hAnsi="Arial Narrow"/>
          <w:sz w:val="22"/>
          <w:szCs w:val="22"/>
        </w:rPr>
      </w:pPr>
    </w:p>
    <w:p w14:paraId="1F80AC48" w14:textId="77777777" w:rsidR="0005274F" w:rsidRPr="00E10229" w:rsidRDefault="0005274F" w:rsidP="00E10229">
      <w:pPr>
        <w:pStyle w:val="Para1"/>
        <w:spacing w:line="276" w:lineRule="auto"/>
        <w:ind w:left="567" w:firstLine="0"/>
        <w:rPr>
          <w:rFonts w:ascii="Arial Narrow" w:hAnsi="Arial Narrow"/>
          <w:sz w:val="22"/>
          <w:szCs w:val="22"/>
        </w:rPr>
      </w:pPr>
    </w:p>
    <w:p w14:paraId="265E0E2A" w14:textId="77777777" w:rsidR="0005274F" w:rsidRPr="00E10229" w:rsidRDefault="0005274F" w:rsidP="00E10229">
      <w:pPr>
        <w:pStyle w:val="Para1"/>
        <w:spacing w:line="276" w:lineRule="auto"/>
        <w:ind w:left="567" w:firstLine="0"/>
        <w:rPr>
          <w:rFonts w:ascii="Arial Narrow" w:hAnsi="Arial Narrow"/>
          <w:sz w:val="22"/>
          <w:szCs w:val="22"/>
        </w:rPr>
      </w:pPr>
    </w:p>
    <w:p w14:paraId="01522A18" w14:textId="77777777" w:rsidR="00A33DCD" w:rsidRPr="00E10229" w:rsidRDefault="00A33DCD" w:rsidP="00E10229">
      <w:pPr>
        <w:pStyle w:val="Para1"/>
        <w:spacing w:line="276" w:lineRule="auto"/>
        <w:ind w:left="567" w:firstLine="0"/>
        <w:rPr>
          <w:rFonts w:ascii="Arial Narrow" w:hAnsi="Arial Narrow"/>
          <w:sz w:val="22"/>
          <w:szCs w:val="22"/>
        </w:rPr>
      </w:pPr>
    </w:p>
    <w:p w14:paraId="48257D1C" w14:textId="77777777" w:rsidR="00A33DCD" w:rsidRPr="00E10229" w:rsidRDefault="00A33DCD" w:rsidP="00E10229">
      <w:pPr>
        <w:pStyle w:val="Para1"/>
        <w:spacing w:line="276" w:lineRule="auto"/>
        <w:ind w:left="567" w:firstLine="0"/>
        <w:rPr>
          <w:rFonts w:ascii="Arial Narrow" w:hAnsi="Arial Narrow"/>
          <w:sz w:val="22"/>
          <w:szCs w:val="22"/>
        </w:rPr>
      </w:pPr>
    </w:p>
    <w:p w14:paraId="613D8352" w14:textId="77777777" w:rsidR="0005274F" w:rsidRPr="00E10229" w:rsidRDefault="0005274F" w:rsidP="00E10229">
      <w:pPr>
        <w:pStyle w:val="Para1"/>
        <w:spacing w:line="276" w:lineRule="auto"/>
        <w:ind w:left="567" w:firstLine="0"/>
        <w:rPr>
          <w:rFonts w:ascii="Arial Narrow" w:hAnsi="Arial Narrow"/>
          <w:sz w:val="22"/>
          <w:szCs w:val="22"/>
        </w:rPr>
      </w:pPr>
    </w:p>
    <w:p w14:paraId="0FE3D887" w14:textId="77777777" w:rsidR="0005274F" w:rsidRDefault="0005274F" w:rsidP="00E10229">
      <w:pPr>
        <w:pStyle w:val="Para1"/>
        <w:spacing w:line="276" w:lineRule="auto"/>
        <w:ind w:left="567" w:firstLine="0"/>
        <w:rPr>
          <w:rFonts w:ascii="Arial Narrow" w:hAnsi="Arial Narrow"/>
          <w:sz w:val="22"/>
          <w:szCs w:val="22"/>
        </w:rPr>
      </w:pPr>
    </w:p>
    <w:p w14:paraId="32F6708F" w14:textId="77777777" w:rsidR="000A09F1" w:rsidRDefault="000A09F1" w:rsidP="00E10229">
      <w:pPr>
        <w:pStyle w:val="Para1"/>
        <w:spacing w:line="276" w:lineRule="auto"/>
        <w:ind w:left="567" w:firstLine="0"/>
        <w:rPr>
          <w:rFonts w:ascii="Arial Narrow" w:hAnsi="Arial Narrow"/>
          <w:sz w:val="22"/>
          <w:szCs w:val="22"/>
        </w:rPr>
      </w:pPr>
    </w:p>
    <w:p w14:paraId="3348FCA9" w14:textId="77777777" w:rsidR="000A09F1" w:rsidRDefault="000A09F1" w:rsidP="00E10229">
      <w:pPr>
        <w:pStyle w:val="Para1"/>
        <w:spacing w:line="276" w:lineRule="auto"/>
        <w:ind w:left="567" w:firstLine="0"/>
        <w:rPr>
          <w:rFonts w:ascii="Arial Narrow" w:hAnsi="Arial Narrow"/>
          <w:sz w:val="22"/>
          <w:szCs w:val="22"/>
        </w:rPr>
      </w:pPr>
    </w:p>
    <w:p w14:paraId="1211A9A7" w14:textId="77777777" w:rsidR="000A09F1" w:rsidRPr="00E10229" w:rsidRDefault="000A09F1" w:rsidP="00E10229">
      <w:pPr>
        <w:pStyle w:val="Para1"/>
        <w:spacing w:line="276" w:lineRule="auto"/>
        <w:ind w:left="567" w:firstLine="0"/>
        <w:rPr>
          <w:rFonts w:ascii="Arial Narrow" w:hAnsi="Arial Narrow"/>
          <w:sz w:val="22"/>
          <w:szCs w:val="22"/>
        </w:rPr>
      </w:pPr>
    </w:p>
    <w:p w14:paraId="4AA61F5E" w14:textId="77777777" w:rsidR="0005274F" w:rsidRPr="00E10229" w:rsidRDefault="0005274F" w:rsidP="00E10229">
      <w:pPr>
        <w:pStyle w:val="Para1"/>
        <w:spacing w:line="276" w:lineRule="auto"/>
        <w:ind w:left="0" w:firstLine="0"/>
        <w:rPr>
          <w:rFonts w:ascii="Arial Narrow" w:hAnsi="Arial Narrow"/>
          <w:sz w:val="22"/>
          <w:szCs w:val="22"/>
        </w:rPr>
      </w:pPr>
    </w:p>
    <w:p w14:paraId="620E3FB9" w14:textId="77777777" w:rsidR="00116DC8" w:rsidRPr="00E10229" w:rsidRDefault="00116DC8" w:rsidP="00E10229">
      <w:pPr>
        <w:pStyle w:val="Para1"/>
        <w:spacing w:line="276" w:lineRule="auto"/>
        <w:ind w:left="0" w:firstLine="0"/>
        <w:rPr>
          <w:rFonts w:ascii="Arial Narrow" w:hAnsi="Arial Narrow"/>
          <w:sz w:val="22"/>
          <w:szCs w:val="22"/>
        </w:rPr>
      </w:pPr>
    </w:p>
    <w:p w14:paraId="57AF8F98" w14:textId="77777777" w:rsidR="0005274F" w:rsidRPr="00E10229" w:rsidRDefault="000917F7" w:rsidP="00412D17">
      <w:pPr>
        <w:pStyle w:val="SubJudul1"/>
        <w:spacing w:line="276" w:lineRule="auto"/>
        <w:jc w:val="center"/>
        <w:rPr>
          <w:rFonts w:ascii="Arial Narrow" w:hAnsi="Arial Narrow"/>
          <w:b w:val="0"/>
          <w:sz w:val="22"/>
          <w:szCs w:val="22"/>
        </w:rPr>
      </w:pPr>
      <w:r>
        <w:rPr>
          <w:rFonts w:ascii="Arial Narrow" w:hAnsi="Arial Narrow"/>
          <w:b w:val="0"/>
          <w:noProof/>
          <w:sz w:val="22"/>
          <w:szCs w:val="22"/>
          <w:lang w:val="en-US"/>
        </w:rPr>
        <w:pict w14:anchorId="4A0ED91B">
          <v:rect id="_x0000_s2484" style="position:absolute;left:0;text-align:left;margin-left:205.7pt;margin-top:-204pt;width:46.35pt;height:458.35pt;rotation:90;z-index:-25119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f243e [1615]" stroked="f" strokecolor="#f2f2f2" strokeweight="3pt">
            <v:shadow color="#205867" opacity=".5" offset="1pt"/>
          </v:rect>
        </w:pict>
      </w:r>
    </w:p>
    <w:p w14:paraId="0524AFEF" w14:textId="77777777" w:rsidR="0005274F" w:rsidRPr="00E10229" w:rsidRDefault="0005274F" w:rsidP="00412D17">
      <w:pPr>
        <w:pStyle w:val="Para1"/>
        <w:spacing w:line="276" w:lineRule="auto"/>
        <w:ind w:left="0" w:firstLine="0"/>
        <w:jc w:val="center"/>
        <w:rPr>
          <w:rFonts w:ascii="Arial Narrow" w:hAnsi="Arial Narrow"/>
          <w:color w:val="FFFFFF" w:themeColor="background1"/>
          <w:sz w:val="22"/>
          <w:szCs w:val="22"/>
        </w:rPr>
      </w:pPr>
      <w:r w:rsidRPr="00E10229">
        <w:rPr>
          <w:rFonts w:ascii="Arial Narrow" w:hAnsi="Arial Narrow"/>
          <w:b/>
          <w:noProof/>
          <w:color w:val="FFFFFF" w:themeColor="background1"/>
          <w:sz w:val="22"/>
          <w:szCs w:val="22"/>
          <w:lang w:eastAsia="id-ID"/>
        </w:rPr>
        <w:drawing>
          <wp:anchor distT="0" distB="0" distL="114300" distR="114300" simplePos="0" relativeHeight="252118016" behindDoc="1" locked="0" layoutInCell="1" allowOverlap="1" wp14:anchorId="36ABBD1F" wp14:editId="75831FB5">
            <wp:simplePos x="0" y="0"/>
            <wp:positionH relativeFrom="column">
              <wp:posOffset>-12065</wp:posOffset>
            </wp:positionH>
            <wp:positionV relativeFrom="paragraph">
              <wp:posOffset>-182245</wp:posOffset>
            </wp:positionV>
            <wp:extent cx="925195" cy="834390"/>
            <wp:effectExtent l="19050" t="0" r="8255" b="0"/>
            <wp:wrapNone/>
            <wp:docPr id="5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195" cy="834390"/>
                    </a:xfrm>
                    <a:prstGeom prst="rect">
                      <a:avLst/>
                    </a:prstGeom>
                    <a:noFill/>
                    <a:ln>
                      <a:noFill/>
                    </a:ln>
                  </pic:spPr>
                </pic:pic>
              </a:graphicData>
            </a:graphic>
          </wp:anchor>
        </w:drawing>
      </w:r>
      <w:r w:rsidRPr="00E10229">
        <w:rPr>
          <w:rFonts w:ascii="Arial Narrow" w:hAnsi="Arial Narrow"/>
          <w:b/>
          <w:color w:val="FFFFFF" w:themeColor="background1"/>
          <w:sz w:val="22"/>
          <w:szCs w:val="22"/>
        </w:rPr>
        <w:t xml:space="preserve">MODUL </w:t>
      </w:r>
      <w:r w:rsidR="00D23201" w:rsidRPr="00E10229">
        <w:rPr>
          <w:rFonts w:ascii="Arial Narrow" w:hAnsi="Arial Narrow"/>
          <w:b/>
          <w:color w:val="FFFFFF" w:themeColor="background1"/>
          <w:sz w:val="22"/>
          <w:szCs w:val="22"/>
        </w:rPr>
        <w:t>XI</w:t>
      </w:r>
      <w:r w:rsidRPr="00E10229">
        <w:rPr>
          <w:rFonts w:ascii="Arial Narrow" w:hAnsi="Arial Narrow"/>
          <w:b/>
          <w:color w:val="FFFFFF" w:themeColor="background1"/>
          <w:sz w:val="22"/>
          <w:szCs w:val="22"/>
        </w:rPr>
        <w:t xml:space="preserve">I. </w:t>
      </w:r>
      <w:r w:rsidR="007026D6" w:rsidRPr="00E10229">
        <w:rPr>
          <w:rFonts w:ascii="Arial Narrow" w:hAnsi="Arial Narrow"/>
          <w:b/>
          <w:color w:val="FFFFFF" w:themeColor="background1"/>
          <w:sz w:val="22"/>
          <w:szCs w:val="22"/>
        </w:rPr>
        <w:t>PELAKSANAAN PROGRAM-PROGRAM PEMERINTAH BERKAITAN DENGAN KEBIDANAN KOMUNITAS</w:t>
      </w:r>
      <w:r w:rsidR="007026D6" w:rsidRPr="00E10229">
        <w:rPr>
          <w:rFonts w:ascii="Arial Narrow" w:hAnsi="Arial Narrow"/>
          <w:sz w:val="22"/>
          <w:szCs w:val="22"/>
        </w:rPr>
        <w:t>.</w:t>
      </w:r>
    </w:p>
    <w:p w14:paraId="6B7E2502" w14:textId="77777777" w:rsidR="0005274F" w:rsidRPr="00E10229" w:rsidRDefault="0005274F" w:rsidP="00E10229">
      <w:pPr>
        <w:tabs>
          <w:tab w:val="left" w:pos="426"/>
        </w:tabs>
        <w:spacing w:line="276" w:lineRule="auto"/>
        <w:ind w:left="288"/>
        <w:jc w:val="both"/>
        <w:rPr>
          <w:rFonts w:ascii="Arial Narrow" w:hAnsi="Arial Narrow" w:cs="Times New Roman"/>
          <w:sz w:val="22"/>
          <w:szCs w:val="22"/>
          <w:lang w:val="id-ID"/>
        </w:rPr>
      </w:pPr>
    </w:p>
    <w:p w14:paraId="615EBEFA" w14:textId="77777777" w:rsidR="007026D6" w:rsidRPr="00E10229" w:rsidRDefault="0005274F" w:rsidP="00257BCB">
      <w:pPr>
        <w:pStyle w:val="ListParagraph"/>
        <w:numPr>
          <w:ilvl w:val="0"/>
          <w:numId w:val="206"/>
        </w:numPr>
        <w:spacing w:line="276" w:lineRule="auto"/>
        <w:ind w:left="426"/>
        <w:rPr>
          <w:rFonts w:ascii="Arial Narrow" w:hAnsi="Arial Narrow"/>
          <w:sz w:val="22"/>
          <w:szCs w:val="22"/>
          <w:lang w:val="id-ID"/>
        </w:rPr>
      </w:pPr>
      <w:r w:rsidRPr="00E10229">
        <w:rPr>
          <w:rFonts w:ascii="Arial Narrow" w:hAnsi="Arial Narrow"/>
          <w:sz w:val="22"/>
          <w:szCs w:val="22"/>
          <w:lang w:val="id-ID"/>
        </w:rPr>
        <w:t>Tema Modul</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 xml:space="preserve">: Modul </w:t>
      </w:r>
      <w:r w:rsidR="007026D6" w:rsidRPr="00E10229">
        <w:rPr>
          <w:rFonts w:ascii="Arial Narrow" w:hAnsi="Arial Narrow"/>
          <w:sz w:val="22"/>
          <w:szCs w:val="22"/>
          <w:lang w:val="id-ID"/>
        </w:rPr>
        <w:t>Praktikum Pelaksanaan Program-Program Pemerintah Berkaitan Dengan Kebidanan Komunitas.</w:t>
      </w:r>
    </w:p>
    <w:p w14:paraId="0AD16367" w14:textId="77777777" w:rsidR="00A33DCD" w:rsidRPr="00E10229" w:rsidRDefault="0005274F" w:rsidP="00257BCB">
      <w:pPr>
        <w:pStyle w:val="ListParagraph"/>
        <w:numPr>
          <w:ilvl w:val="0"/>
          <w:numId w:val="206"/>
        </w:numPr>
        <w:spacing w:line="276" w:lineRule="auto"/>
        <w:ind w:left="426"/>
        <w:rPr>
          <w:rFonts w:ascii="Arial Narrow" w:hAnsi="Arial Narrow"/>
          <w:sz w:val="22"/>
          <w:szCs w:val="22"/>
          <w:lang w:val="id-ID"/>
        </w:rPr>
      </w:pPr>
      <w:r w:rsidRPr="00E10229">
        <w:rPr>
          <w:rFonts w:ascii="Arial Narrow" w:hAnsi="Arial Narrow"/>
          <w:sz w:val="22"/>
          <w:szCs w:val="22"/>
          <w:lang w:val="id-ID"/>
        </w:rPr>
        <w:t>Mata Kuliah/Kode</w:t>
      </w:r>
      <w:r w:rsidRPr="00E10229">
        <w:rPr>
          <w:rFonts w:ascii="Arial Narrow" w:hAnsi="Arial Narrow"/>
          <w:sz w:val="22"/>
          <w:szCs w:val="22"/>
          <w:lang w:val="id-ID"/>
        </w:rPr>
        <w:tab/>
      </w:r>
      <w:r w:rsidRPr="00E10229">
        <w:rPr>
          <w:rFonts w:ascii="Arial Narrow" w:hAnsi="Arial Narrow"/>
          <w:sz w:val="22"/>
          <w:szCs w:val="22"/>
          <w:lang w:val="id-ID"/>
        </w:rPr>
        <w:tab/>
        <w:t>: Asuhan Kebidanan Komunitas /Bd.5.306</w:t>
      </w:r>
    </w:p>
    <w:p w14:paraId="1DDF0D15" w14:textId="77777777" w:rsidR="00A33DCD" w:rsidRPr="00E10229" w:rsidRDefault="0005274F" w:rsidP="00257BCB">
      <w:pPr>
        <w:pStyle w:val="ListParagraph"/>
        <w:numPr>
          <w:ilvl w:val="0"/>
          <w:numId w:val="206"/>
        </w:numPr>
        <w:spacing w:line="276" w:lineRule="auto"/>
        <w:ind w:left="426"/>
        <w:rPr>
          <w:rFonts w:ascii="Arial Narrow" w:hAnsi="Arial Narrow"/>
          <w:sz w:val="22"/>
          <w:szCs w:val="22"/>
          <w:lang w:val="id-ID"/>
        </w:rPr>
      </w:pPr>
      <w:r w:rsidRPr="00E10229">
        <w:rPr>
          <w:rFonts w:ascii="Arial Narrow" w:hAnsi="Arial Narrow"/>
          <w:sz w:val="22"/>
          <w:szCs w:val="22"/>
          <w:lang w:val="id-ID"/>
        </w:rPr>
        <w:t>Jumlah SKS</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 xml:space="preserve">: </w:t>
      </w:r>
      <w:r w:rsidR="007026D6" w:rsidRPr="00E10229">
        <w:rPr>
          <w:rFonts w:ascii="Arial Narrow" w:hAnsi="Arial Narrow"/>
          <w:sz w:val="22"/>
          <w:szCs w:val="22"/>
          <w:lang w:val="id-ID"/>
        </w:rPr>
        <w:t>4 SKS (T:2, P:2)</w:t>
      </w:r>
    </w:p>
    <w:p w14:paraId="1105ADFB" w14:textId="77777777" w:rsidR="00ED0537" w:rsidRPr="00E10229" w:rsidRDefault="007026D6" w:rsidP="00257BCB">
      <w:pPr>
        <w:pStyle w:val="ListParagraph"/>
        <w:numPr>
          <w:ilvl w:val="0"/>
          <w:numId w:val="206"/>
        </w:numPr>
        <w:spacing w:line="276" w:lineRule="auto"/>
        <w:ind w:left="426"/>
        <w:rPr>
          <w:rFonts w:ascii="Arial Narrow" w:hAnsi="Arial Narrow"/>
          <w:sz w:val="22"/>
          <w:szCs w:val="22"/>
          <w:lang w:val="id-ID"/>
        </w:rPr>
      </w:pPr>
      <w:r w:rsidRPr="00E10229">
        <w:rPr>
          <w:rFonts w:ascii="Arial Narrow" w:hAnsi="Arial Narrow"/>
          <w:sz w:val="22"/>
          <w:szCs w:val="22"/>
          <w:lang w:val="id-ID"/>
        </w:rPr>
        <w:lastRenderedPageBreak/>
        <w:t>Alokasi waktu</w:t>
      </w:r>
      <w:r w:rsidRPr="00E10229">
        <w:rPr>
          <w:rFonts w:ascii="Arial Narrow" w:hAnsi="Arial Narrow"/>
          <w:sz w:val="22"/>
          <w:szCs w:val="22"/>
          <w:lang w:val="id-ID"/>
        </w:rPr>
        <w:tab/>
      </w:r>
      <w:r w:rsidRPr="00E10229">
        <w:rPr>
          <w:rFonts w:ascii="Arial Narrow" w:hAnsi="Arial Narrow"/>
          <w:sz w:val="22"/>
          <w:szCs w:val="22"/>
          <w:lang w:val="id-ID"/>
        </w:rPr>
        <w:tab/>
        <w:t xml:space="preserve">: </w:t>
      </w:r>
      <w:r w:rsidR="009770EB">
        <w:rPr>
          <w:rFonts w:ascii="Arial Narrow" w:hAnsi="Arial Narrow"/>
          <w:sz w:val="22"/>
          <w:szCs w:val="22"/>
          <w:lang w:val="id-ID"/>
        </w:rPr>
        <w:t>P=</w:t>
      </w:r>
      <w:r w:rsidRPr="00E10229">
        <w:rPr>
          <w:rFonts w:ascii="Arial Narrow" w:hAnsi="Arial Narrow"/>
          <w:sz w:val="22"/>
          <w:szCs w:val="22"/>
          <w:lang w:val="id-ID"/>
        </w:rPr>
        <w:t>32</w:t>
      </w:r>
      <w:r w:rsidR="0005274F" w:rsidRPr="00E10229">
        <w:rPr>
          <w:rFonts w:ascii="Arial Narrow" w:hAnsi="Arial Narrow"/>
          <w:sz w:val="22"/>
          <w:szCs w:val="22"/>
          <w:lang w:val="id-ID"/>
        </w:rPr>
        <w:t>0 menit</w:t>
      </w:r>
    </w:p>
    <w:p w14:paraId="21F03760" w14:textId="77777777" w:rsidR="00D23201" w:rsidRPr="00E10229" w:rsidRDefault="0005274F" w:rsidP="00257BCB">
      <w:pPr>
        <w:pStyle w:val="ListParagraph"/>
        <w:numPr>
          <w:ilvl w:val="0"/>
          <w:numId w:val="206"/>
        </w:numPr>
        <w:spacing w:line="276" w:lineRule="auto"/>
        <w:ind w:left="426"/>
        <w:rPr>
          <w:rFonts w:ascii="Arial Narrow" w:hAnsi="Arial Narrow"/>
          <w:sz w:val="22"/>
          <w:szCs w:val="22"/>
          <w:lang w:val="id-ID"/>
        </w:rPr>
      </w:pPr>
      <w:r w:rsidRPr="00E10229">
        <w:rPr>
          <w:rFonts w:ascii="Arial Narrow" w:hAnsi="Arial Narrow"/>
          <w:sz w:val="22"/>
          <w:szCs w:val="22"/>
          <w:lang w:val="id-ID"/>
        </w:rPr>
        <w:t>Tujuan Pembelajaran</w:t>
      </w:r>
      <w:r w:rsidRPr="00E10229">
        <w:rPr>
          <w:rFonts w:ascii="Arial Narrow" w:hAnsi="Arial Narrow"/>
          <w:sz w:val="22"/>
          <w:szCs w:val="22"/>
          <w:lang w:val="id-ID"/>
        </w:rPr>
        <w:tab/>
      </w:r>
      <w:r w:rsidRPr="00E10229">
        <w:rPr>
          <w:rFonts w:ascii="Arial Narrow" w:hAnsi="Arial Narrow"/>
          <w:sz w:val="22"/>
          <w:szCs w:val="22"/>
          <w:lang w:val="id-ID"/>
        </w:rPr>
        <w:tab/>
        <w:t xml:space="preserve">: </w:t>
      </w:r>
    </w:p>
    <w:p w14:paraId="17891267" w14:textId="77777777" w:rsidR="00D23201" w:rsidRPr="00E10229" w:rsidRDefault="00D23201" w:rsidP="00E10229">
      <w:pPr>
        <w:pStyle w:val="ListParagraph"/>
        <w:spacing w:line="276" w:lineRule="auto"/>
        <w:ind w:left="426"/>
        <w:rPr>
          <w:rFonts w:ascii="Arial Narrow" w:hAnsi="Arial Narrow"/>
          <w:sz w:val="22"/>
          <w:szCs w:val="22"/>
          <w:lang w:val="id-ID"/>
        </w:rPr>
      </w:pPr>
      <w:r w:rsidRPr="00E10229">
        <w:rPr>
          <w:rFonts w:ascii="Arial Narrow" w:hAnsi="Arial Narrow"/>
          <w:sz w:val="22"/>
          <w:szCs w:val="22"/>
          <w:lang w:val="id-ID"/>
        </w:rPr>
        <w:t>Mahasiswaa mampu memahai p</w:t>
      </w:r>
      <w:r w:rsidRPr="00E10229">
        <w:rPr>
          <w:rFonts w:ascii="Arial Narrow" w:hAnsi="Arial Narrow" w:cs="Arial"/>
          <w:sz w:val="22"/>
          <w:szCs w:val="22"/>
        </w:rPr>
        <w:t>elaksanan program – program pemerintah berkaitan dengan kebidanan komunitas</w:t>
      </w:r>
      <w:r w:rsidRPr="00E10229">
        <w:rPr>
          <w:rFonts w:ascii="Arial Narrow" w:hAnsi="Arial Narrow"/>
          <w:sz w:val="22"/>
          <w:szCs w:val="22"/>
          <w:lang w:val="id-ID"/>
        </w:rPr>
        <w:t xml:space="preserve"> :</w:t>
      </w:r>
    </w:p>
    <w:p w14:paraId="0093B990" w14:textId="77777777" w:rsidR="00D23201" w:rsidRPr="00E10229" w:rsidRDefault="00D23201" w:rsidP="00257BCB">
      <w:pPr>
        <w:pStyle w:val="ListParagraph"/>
        <w:numPr>
          <w:ilvl w:val="0"/>
          <w:numId w:val="171"/>
        </w:numPr>
        <w:spacing w:line="276" w:lineRule="auto"/>
        <w:ind w:left="851"/>
        <w:contextualSpacing/>
        <w:rPr>
          <w:rFonts w:ascii="Arial Narrow" w:hAnsi="Arial Narrow" w:cs="Arial"/>
          <w:sz w:val="22"/>
          <w:szCs w:val="22"/>
        </w:rPr>
      </w:pPr>
      <w:r w:rsidRPr="00E10229">
        <w:rPr>
          <w:rFonts w:ascii="Arial Narrow" w:hAnsi="Arial Narrow" w:cs="Arial"/>
          <w:sz w:val="22"/>
          <w:szCs w:val="22"/>
        </w:rPr>
        <w:t>Desa siaga</w:t>
      </w:r>
    </w:p>
    <w:p w14:paraId="3E426902" w14:textId="77777777" w:rsidR="00D23201" w:rsidRPr="00E10229" w:rsidRDefault="00D23201" w:rsidP="00257BCB">
      <w:pPr>
        <w:pStyle w:val="ListParagraph"/>
        <w:numPr>
          <w:ilvl w:val="0"/>
          <w:numId w:val="171"/>
        </w:numPr>
        <w:spacing w:line="276" w:lineRule="auto"/>
        <w:ind w:left="851"/>
        <w:contextualSpacing/>
        <w:rPr>
          <w:rFonts w:ascii="Arial Narrow" w:hAnsi="Arial Narrow" w:cs="Arial"/>
          <w:sz w:val="22"/>
          <w:szCs w:val="22"/>
        </w:rPr>
      </w:pPr>
      <w:r w:rsidRPr="00E10229">
        <w:rPr>
          <w:rFonts w:ascii="Arial Narrow" w:hAnsi="Arial Narrow" w:cs="Arial"/>
          <w:sz w:val="22"/>
          <w:szCs w:val="22"/>
        </w:rPr>
        <w:t>Posyandu</w:t>
      </w:r>
    </w:p>
    <w:p w14:paraId="14C34533" w14:textId="77777777" w:rsidR="00D23201" w:rsidRPr="00E10229" w:rsidRDefault="00D23201" w:rsidP="00257BCB">
      <w:pPr>
        <w:pStyle w:val="ListParagraph"/>
        <w:numPr>
          <w:ilvl w:val="0"/>
          <w:numId w:val="171"/>
        </w:numPr>
        <w:spacing w:line="276" w:lineRule="auto"/>
        <w:ind w:left="851"/>
        <w:contextualSpacing/>
        <w:rPr>
          <w:rFonts w:ascii="Arial Narrow" w:hAnsi="Arial Narrow" w:cs="Arial"/>
          <w:sz w:val="22"/>
          <w:szCs w:val="22"/>
        </w:rPr>
      </w:pPr>
      <w:r w:rsidRPr="00E10229">
        <w:rPr>
          <w:rFonts w:ascii="Arial Narrow" w:hAnsi="Arial Narrow" w:cs="Arial"/>
          <w:sz w:val="22"/>
          <w:szCs w:val="22"/>
        </w:rPr>
        <w:t>Kelas ibu hamil</w:t>
      </w:r>
    </w:p>
    <w:p w14:paraId="224281CE" w14:textId="77777777" w:rsidR="00D23201" w:rsidRPr="00E10229" w:rsidRDefault="00D23201" w:rsidP="00257BCB">
      <w:pPr>
        <w:pStyle w:val="ListParagraph"/>
        <w:numPr>
          <w:ilvl w:val="0"/>
          <w:numId w:val="171"/>
        </w:numPr>
        <w:spacing w:line="276" w:lineRule="auto"/>
        <w:ind w:left="851"/>
        <w:contextualSpacing/>
        <w:rPr>
          <w:rFonts w:ascii="Arial Narrow" w:hAnsi="Arial Narrow" w:cs="Arial"/>
          <w:sz w:val="22"/>
          <w:szCs w:val="22"/>
        </w:rPr>
      </w:pPr>
      <w:r w:rsidRPr="00E10229">
        <w:rPr>
          <w:rFonts w:ascii="Arial Narrow" w:hAnsi="Arial Narrow" w:cs="Arial"/>
          <w:sz w:val="22"/>
          <w:szCs w:val="22"/>
        </w:rPr>
        <w:t>Kelas postpartum</w:t>
      </w:r>
    </w:p>
    <w:p w14:paraId="6C7A923A" w14:textId="77777777" w:rsidR="00D23201" w:rsidRPr="00E10229" w:rsidRDefault="00D23201" w:rsidP="00257BCB">
      <w:pPr>
        <w:pStyle w:val="ListParagraph"/>
        <w:numPr>
          <w:ilvl w:val="0"/>
          <w:numId w:val="171"/>
        </w:numPr>
        <w:spacing w:line="276" w:lineRule="auto"/>
        <w:ind w:left="851"/>
        <w:contextualSpacing/>
        <w:rPr>
          <w:rFonts w:ascii="Arial Narrow" w:hAnsi="Arial Narrow" w:cs="Arial"/>
          <w:sz w:val="22"/>
          <w:szCs w:val="22"/>
        </w:rPr>
      </w:pPr>
      <w:r w:rsidRPr="00E10229">
        <w:rPr>
          <w:rFonts w:ascii="Arial Narrow" w:hAnsi="Arial Narrow" w:cs="Arial"/>
          <w:sz w:val="22"/>
          <w:szCs w:val="22"/>
        </w:rPr>
        <w:t>P4K</w:t>
      </w:r>
    </w:p>
    <w:p w14:paraId="3548A578" w14:textId="77777777" w:rsidR="00D23201" w:rsidRPr="00E10229" w:rsidRDefault="00D23201" w:rsidP="00257BCB">
      <w:pPr>
        <w:pStyle w:val="ListParagraph"/>
        <w:numPr>
          <w:ilvl w:val="0"/>
          <w:numId w:val="171"/>
        </w:numPr>
        <w:spacing w:line="276" w:lineRule="auto"/>
        <w:ind w:left="851"/>
        <w:contextualSpacing/>
        <w:rPr>
          <w:rFonts w:ascii="Arial Narrow" w:hAnsi="Arial Narrow" w:cs="Arial"/>
          <w:sz w:val="22"/>
          <w:szCs w:val="22"/>
        </w:rPr>
      </w:pPr>
      <w:r w:rsidRPr="00E10229">
        <w:rPr>
          <w:rFonts w:ascii="Arial Narrow" w:hAnsi="Arial Narrow" w:cs="Arial"/>
          <w:sz w:val="22"/>
          <w:szCs w:val="22"/>
        </w:rPr>
        <w:t>JKN</w:t>
      </w:r>
    </w:p>
    <w:p w14:paraId="3F00C3BC" w14:textId="77777777" w:rsidR="00D23201" w:rsidRPr="00E10229" w:rsidRDefault="0005274F" w:rsidP="00257BCB">
      <w:pPr>
        <w:pStyle w:val="ListParagraph"/>
        <w:numPr>
          <w:ilvl w:val="1"/>
          <w:numId w:val="144"/>
        </w:numPr>
        <w:spacing w:line="276" w:lineRule="auto"/>
        <w:ind w:left="426"/>
        <w:rPr>
          <w:rFonts w:ascii="Arial Narrow" w:hAnsi="Arial Narrow" w:cs="Arial"/>
          <w:sz w:val="22"/>
          <w:szCs w:val="22"/>
        </w:rPr>
      </w:pPr>
      <w:r w:rsidRPr="00E10229">
        <w:rPr>
          <w:rFonts w:ascii="Arial Narrow" w:hAnsi="Arial Narrow"/>
          <w:sz w:val="22"/>
          <w:szCs w:val="22"/>
          <w:lang w:val="id-ID"/>
        </w:rPr>
        <w:t>Gambaran umum modul  :</w:t>
      </w:r>
    </w:p>
    <w:p w14:paraId="1B61E6A8" w14:textId="77777777" w:rsidR="007026D6" w:rsidRPr="00E10229" w:rsidRDefault="007026D6" w:rsidP="00E10229">
      <w:pPr>
        <w:pStyle w:val="ListParagraph"/>
        <w:spacing w:line="276" w:lineRule="auto"/>
        <w:ind w:left="426"/>
        <w:rPr>
          <w:rFonts w:ascii="Arial Narrow" w:hAnsi="Arial Narrow"/>
          <w:b/>
          <w:sz w:val="22"/>
          <w:szCs w:val="22"/>
          <w:lang w:val="id-ID"/>
        </w:rPr>
      </w:pPr>
      <w:r w:rsidRPr="00E10229">
        <w:rPr>
          <w:rFonts w:ascii="Arial Narrow" w:hAnsi="Arial Narrow"/>
          <w:sz w:val="22"/>
          <w:szCs w:val="22"/>
          <w:lang w:val="sv-SE"/>
        </w:rPr>
        <w:t>Modul ini secara khusus akan membahas tentang</w:t>
      </w:r>
      <w:r w:rsidRPr="00E10229">
        <w:rPr>
          <w:rFonts w:ascii="Arial Narrow" w:hAnsi="Arial Narrow"/>
          <w:sz w:val="22"/>
          <w:szCs w:val="22"/>
          <w:lang w:val="id-ID"/>
        </w:rPr>
        <w:t xml:space="preserve"> praktikum materi pelaksanaan program-program pemerintah berkaitan dengan kebidanan komunitas dengan</w:t>
      </w:r>
      <w:r w:rsidR="009770EB">
        <w:rPr>
          <w:rFonts w:ascii="Arial Narrow" w:hAnsi="Arial Narrow"/>
          <w:sz w:val="22"/>
          <w:szCs w:val="22"/>
          <w:lang w:val="id-ID"/>
        </w:rPr>
        <w:t xml:space="preserve"> melakukan</w:t>
      </w:r>
      <w:r w:rsidRPr="00E10229">
        <w:rPr>
          <w:rFonts w:ascii="Arial Narrow" w:hAnsi="Arial Narrow"/>
          <w:sz w:val="22"/>
          <w:szCs w:val="22"/>
          <w:lang w:val="id-ID"/>
        </w:rPr>
        <w:t xml:space="preserve"> kunjungan wilayah bidan desa untuk mengetahui</w:t>
      </w:r>
      <w:r w:rsidR="005B27E3" w:rsidRPr="00E10229">
        <w:rPr>
          <w:rFonts w:ascii="Arial Narrow" w:hAnsi="Arial Narrow" w:cs="Arial"/>
          <w:sz w:val="22"/>
          <w:szCs w:val="22"/>
        </w:rPr>
        <w:t>pelaksanaan program</w:t>
      </w:r>
      <w:r w:rsidR="005B27E3" w:rsidRPr="00E10229">
        <w:rPr>
          <w:rFonts w:ascii="Arial Narrow" w:hAnsi="Arial Narrow" w:cs="Arial"/>
          <w:sz w:val="22"/>
          <w:szCs w:val="22"/>
          <w:lang w:val="id-ID"/>
        </w:rPr>
        <w:t>-program</w:t>
      </w:r>
      <w:r w:rsidR="005B27E3" w:rsidRPr="00E10229">
        <w:rPr>
          <w:rFonts w:ascii="Arial Narrow" w:hAnsi="Arial Narrow" w:cs="Arial"/>
          <w:sz w:val="22"/>
          <w:szCs w:val="22"/>
        </w:rPr>
        <w:t xml:space="preserve"> pemerintah berkaitan dengan kebidanan komunitas</w:t>
      </w:r>
    </w:p>
    <w:p w14:paraId="15DA68F7" w14:textId="77777777" w:rsidR="0005274F" w:rsidRPr="00E10229" w:rsidRDefault="0005274F" w:rsidP="00257BCB">
      <w:pPr>
        <w:pStyle w:val="ListParagraph"/>
        <w:numPr>
          <w:ilvl w:val="1"/>
          <w:numId w:val="144"/>
        </w:numPr>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Karakteristik mahasiswa (Prasyarat)  : </w:t>
      </w:r>
    </w:p>
    <w:p w14:paraId="76F98C77" w14:textId="77777777" w:rsidR="005B27E3" w:rsidRPr="00E10229" w:rsidRDefault="005B27E3" w:rsidP="009770EB">
      <w:pPr>
        <w:spacing w:line="276" w:lineRule="auto"/>
        <w:ind w:left="426"/>
        <w:jc w:val="both"/>
        <w:rPr>
          <w:rFonts w:ascii="Arial Narrow" w:eastAsiaTheme="majorEastAsia" w:hAnsi="Arial Narrow"/>
          <w:sz w:val="22"/>
          <w:szCs w:val="22"/>
          <w:lang w:val="id-ID"/>
        </w:rPr>
      </w:pPr>
      <w:r w:rsidRPr="00E10229">
        <w:rPr>
          <w:rFonts w:ascii="Arial Narrow" w:hAnsi="Arial Narrow"/>
          <w:sz w:val="22"/>
          <w:szCs w:val="22"/>
          <w:lang w:val="id-ID"/>
        </w:rPr>
        <w:t xml:space="preserve">Modul ini ditujukan bagi mahasiswa Prodi D III Kebidanan </w:t>
      </w:r>
      <w:r w:rsidR="00DB2667">
        <w:rPr>
          <w:rFonts w:ascii="Arial Narrow" w:hAnsi="Arial Narrow"/>
          <w:sz w:val="22"/>
          <w:szCs w:val="22"/>
          <w:lang w:val="id-ID"/>
        </w:rPr>
        <w:t>Magelang</w:t>
      </w:r>
      <w:r w:rsidRPr="00E10229">
        <w:rPr>
          <w:rFonts w:ascii="Arial Narrow" w:hAnsi="Arial Narrow"/>
          <w:sz w:val="22"/>
          <w:szCs w:val="22"/>
          <w:lang w:val="id-ID"/>
        </w:rPr>
        <w:t xml:space="preserve"> Poltekkes Kemenkes Semarang yang telah mengikuti pembelajaran teori materi pelaksanaan program-program pemerintah berkaitan dengan kebidanan komunitas.</w:t>
      </w:r>
    </w:p>
    <w:p w14:paraId="5E8EAF09" w14:textId="77777777" w:rsidR="0005274F" w:rsidRPr="00E10229" w:rsidRDefault="0005274F" w:rsidP="00257BCB">
      <w:pPr>
        <w:pStyle w:val="ListParagraph"/>
        <w:numPr>
          <w:ilvl w:val="1"/>
          <w:numId w:val="144"/>
        </w:numPr>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Target Kompetensi : </w:t>
      </w:r>
    </w:p>
    <w:p w14:paraId="22DDC536" w14:textId="77777777" w:rsidR="0005274F" w:rsidRPr="00E10229" w:rsidRDefault="00D23201" w:rsidP="00E10229">
      <w:pPr>
        <w:pStyle w:val="ListParagraph"/>
        <w:spacing w:line="276" w:lineRule="auto"/>
        <w:ind w:left="426"/>
        <w:rPr>
          <w:rFonts w:ascii="Arial Narrow" w:hAnsi="Arial Narrow"/>
          <w:sz w:val="22"/>
          <w:szCs w:val="22"/>
          <w:lang w:val="id-ID"/>
        </w:rPr>
      </w:pPr>
      <w:r w:rsidRPr="00E10229">
        <w:rPr>
          <w:rFonts w:ascii="Arial Narrow" w:hAnsi="Arial Narrow"/>
          <w:sz w:val="22"/>
          <w:szCs w:val="22"/>
          <w:lang w:val="id-ID"/>
        </w:rPr>
        <w:t>Mahasiswaa mampu memahai p</w:t>
      </w:r>
      <w:r w:rsidRPr="00E10229">
        <w:rPr>
          <w:rFonts w:ascii="Arial Narrow" w:hAnsi="Arial Narrow" w:cs="Arial"/>
          <w:sz w:val="22"/>
          <w:szCs w:val="22"/>
        </w:rPr>
        <w:t>elaksanan program – program pemerintah berkaitan dengan kebidanan komunitas</w:t>
      </w:r>
    </w:p>
    <w:p w14:paraId="30E37366" w14:textId="77777777" w:rsidR="0005274F" w:rsidRPr="00E10229" w:rsidRDefault="0005274F" w:rsidP="00257BCB">
      <w:pPr>
        <w:pStyle w:val="ListParagraph"/>
        <w:numPr>
          <w:ilvl w:val="1"/>
          <w:numId w:val="144"/>
        </w:numPr>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Indikator  : </w:t>
      </w:r>
    </w:p>
    <w:p w14:paraId="20CECE2C" w14:textId="77777777" w:rsidR="0005274F" w:rsidRPr="00E10229" w:rsidRDefault="00D23201" w:rsidP="00E10229">
      <w:pPr>
        <w:pStyle w:val="ListParagraph"/>
        <w:spacing w:line="276" w:lineRule="auto"/>
        <w:ind w:left="426"/>
        <w:rPr>
          <w:rFonts w:ascii="Arial Narrow" w:hAnsi="Arial Narrow"/>
          <w:sz w:val="22"/>
          <w:szCs w:val="22"/>
          <w:lang w:val="id-ID"/>
        </w:rPr>
      </w:pPr>
      <w:r w:rsidRPr="00E10229">
        <w:rPr>
          <w:rFonts w:ascii="Arial Narrow" w:hAnsi="Arial Narrow"/>
          <w:sz w:val="22"/>
          <w:szCs w:val="22"/>
          <w:lang w:val="id-ID"/>
        </w:rPr>
        <w:t>Mahasiswaa mampu memahai p</w:t>
      </w:r>
      <w:r w:rsidRPr="00E10229">
        <w:rPr>
          <w:rFonts w:ascii="Arial Narrow" w:hAnsi="Arial Narrow" w:cs="Arial"/>
          <w:sz w:val="22"/>
          <w:szCs w:val="22"/>
        </w:rPr>
        <w:t>elaksanan program – program pemerintah berkaitan dengan kebidanan komunitas</w:t>
      </w:r>
    </w:p>
    <w:p w14:paraId="38C837B7" w14:textId="77777777" w:rsidR="0005274F" w:rsidRPr="00E10229" w:rsidRDefault="00D23201" w:rsidP="00257BCB">
      <w:pPr>
        <w:pStyle w:val="ListParagraph"/>
        <w:numPr>
          <w:ilvl w:val="1"/>
          <w:numId w:val="144"/>
        </w:numPr>
        <w:spacing w:line="276" w:lineRule="auto"/>
        <w:ind w:left="426"/>
        <w:rPr>
          <w:rFonts w:ascii="Arial Narrow" w:hAnsi="Arial Narrow"/>
          <w:sz w:val="22"/>
          <w:szCs w:val="22"/>
          <w:lang w:val="id-ID"/>
        </w:rPr>
      </w:pPr>
      <w:r w:rsidRPr="00E10229">
        <w:rPr>
          <w:rFonts w:ascii="Arial Narrow" w:hAnsi="Arial Narrow"/>
          <w:sz w:val="22"/>
          <w:szCs w:val="22"/>
          <w:lang w:val="id-ID"/>
        </w:rPr>
        <w:t>Materi pembelajaran</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0005274F" w:rsidRPr="00E10229">
        <w:rPr>
          <w:rFonts w:ascii="Arial Narrow" w:hAnsi="Arial Narrow"/>
          <w:sz w:val="22"/>
          <w:szCs w:val="22"/>
          <w:lang w:val="id-ID"/>
        </w:rPr>
        <w:t>: Terlampir</w:t>
      </w:r>
    </w:p>
    <w:p w14:paraId="740E3720" w14:textId="77777777" w:rsidR="0005274F" w:rsidRPr="00E10229" w:rsidRDefault="00D23201" w:rsidP="00257BCB">
      <w:pPr>
        <w:pStyle w:val="ListParagraph"/>
        <w:numPr>
          <w:ilvl w:val="1"/>
          <w:numId w:val="144"/>
        </w:numPr>
        <w:spacing w:line="276" w:lineRule="auto"/>
        <w:ind w:left="426"/>
        <w:rPr>
          <w:rFonts w:ascii="Arial Narrow" w:hAnsi="Arial Narrow"/>
          <w:sz w:val="22"/>
          <w:szCs w:val="22"/>
          <w:lang w:val="id-ID"/>
        </w:rPr>
      </w:pPr>
      <w:r w:rsidRPr="00E10229">
        <w:rPr>
          <w:rFonts w:ascii="Arial Narrow" w:hAnsi="Arial Narrow"/>
          <w:sz w:val="22"/>
          <w:szCs w:val="22"/>
          <w:lang w:val="id-ID"/>
        </w:rPr>
        <w:t>Stratategi pembelajar</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005B27E3" w:rsidRPr="00E10229">
        <w:rPr>
          <w:rFonts w:ascii="Arial Narrow" w:hAnsi="Arial Narrow"/>
          <w:sz w:val="22"/>
          <w:szCs w:val="22"/>
          <w:lang w:val="id-ID"/>
        </w:rPr>
        <w:t xml:space="preserve"> : Diskusi, tanya jawab, kunjungan bidan desa</w:t>
      </w:r>
    </w:p>
    <w:p w14:paraId="6065CA0C" w14:textId="77777777" w:rsidR="0005274F" w:rsidRPr="00E10229" w:rsidRDefault="00D23201" w:rsidP="00257BCB">
      <w:pPr>
        <w:pStyle w:val="ListParagraph"/>
        <w:numPr>
          <w:ilvl w:val="1"/>
          <w:numId w:val="144"/>
        </w:numPr>
        <w:spacing w:line="276" w:lineRule="auto"/>
        <w:ind w:left="426"/>
        <w:rPr>
          <w:rFonts w:ascii="Arial Narrow" w:hAnsi="Arial Narrow"/>
          <w:sz w:val="22"/>
          <w:szCs w:val="22"/>
          <w:lang w:val="id-ID"/>
        </w:rPr>
      </w:pPr>
      <w:r w:rsidRPr="00E10229">
        <w:rPr>
          <w:rFonts w:ascii="Arial Narrow" w:hAnsi="Arial Narrow"/>
          <w:sz w:val="22"/>
          <w:szCs w:val="22"/>
          <w:lang w:val="id-ID"/>
        </w:rPr>
        <w:t>Sarana penunjang pembelajaran</w:t>
      </w:r>
      <w:r w:rsidRPr="00E10229">
        <w:rPr>
          <w:rFonts w:ascii="Arial Narrow" w:hAnsi="Arial Narrow"/>
          <w:sz w:val="22"/>
          <w:szCs w:val="22"/>
          <w:lang w:val="id-ID"/>
        </w:rPr>
        <w:tab/>
      </w:r>
      <w:r w:rsidR="0005274F" w:rsidRPr="00E10229">
        <w:rPr>
          <w:rFonts w:ascii="Arial Narrow" w:hAnsi="Arial Narrow"/>
          <w:sz w:val="22"/>
          <w:szCs w:val="22"/>
          <w:lang w:val="id-ID"/>
        </w:rPr>
        <w:t>: LCD, Komputer</w:t>
      </w:r>
    </w:p>
    <w:p w14:paraId="3C051F47" w14:textId="77777777" w:rsidR="0005274F" w:rsidRPr="00E10229" w:rsidRDefault="0005274F" w:rsidP="00257BCB">
      <w:pPr>
        <w:pStyle w:val="ListParagraph"/>
        <w:numPr>
          <w:ilvl w:val="1"/>
          <w:numId w:val="144"/>
        </w:numPr>
        <w:spacing w:line="276" w:lineRule="auto"/>
        <w:ind w:left="426"/>
        <w:rPr>
          <w:rFonts w:ascii="Arial Narrow" w:hAnsi="Arial Narrow"/>
          <w:sz w:val="22"/>
          <w:szCs w:val="22"/>
          <w:lang w:val="id-ID"/>
        </w:rPr>
      </w:pPr>
      <w:r w:rsidRPr="00E10229">
        <w:rPr>
          <w:rFonts w:ascii="Arial Narrow" w:hAnsi="Arial Narrow"/>
          <w:sz w:val="22"/>
          <w:szCs w:val="22"/>
          <w:lang w:val="id-ID"/>
        </w:rPr>
        <w:t>Prosedur (Petunjuk Penggunaan Modul) :</w:t>
      </w:r>
    </w:p>
    <w:p w14:paraId="2B8DB65E" w14:textId="77777777" w:rsidR="00D23201" w:rsidRPr="00E10229" w:rsidRDefault="0005274F" w:rsidP="00257BCB">
      <w:pPr>
        <w:pStyle w:val="ListParagraph"/>
        <w:numPr>
          <w:ilvl w:val="2"/>
          <w:numId w:val="254"/>
        </w:numPr>
        <w:spacing w:line="276" w:lineRule="auto"/>
        <w:ind w:left="709" w:hanging="283"/>
        <w:rPr>
          <w:rFonts w:ascii="Arial Narrow" w:hAnsi="Arial Narrow"/>
          <w:sz w:val="22"/>
          <w:szCs w:val="22"/>
          <w:lang w:val="id-ID"/>
        </w:rPr>
      </w:pPr>
      <w:r w:rsidRPr="00E10229">
        <w:rPr>
          <w:rFonts w:ascii="Arial Narrow" w:hAnsi="Arial Narrow"/>
          <w:sz w:val="22"/>
          <w:szCs w:val="22"/>
          <w:lang w:val="id-ID"/>
        </w:rPr>
        <w:t>Bagi Peserta didik</w:t>
      </w:r>
    </w:p>
    <w:p w14:paraId="769A0A3D" w14:textId="77777777" w:rsidR="0005274F" w:rsidRPr="00E10229" w:rsidRDefault="0005274F" w:rsidP="00257BCB">
      <w:pPr>
        <w:pStyle w:val="ListParagraph"/>
        <w:numPr>
          <w:ilvl w:val="3"/>
          <w:numId w:val="254"/>
        </w:numPr>
        <w:spacing w:line="276" w:lineRule="auto"/>
        <w:ind w:left="993"/>
        <w:rPr>
          <w:rFonts w:ascii="Arial Narrow" w:hAnsi="Arial Narrow"/>
          <w:sz w:val="22"/>
          <w:szCs w:val="22"/>
          <w:lang w:val="id-ID"/>
        </w:rPr>
      </w:pPr>
      <w:r w:rsidRPr="00E10229">
        <w:rPr>
          <w:rFonts w:ascii="Arial Narrow" w:hAnsi="Arial Narrow"/>
          <w:sz w:val="22"/>
          <w:szCs w:val="22"/>
          <w:lang w:val="id-ID"/>
        </w:rPr>
        <w:t>Mahasiswa membaca dan memahami tujuan pembelajaran, tugas praktika yang akan dilakukan, membaca referensi yang direkomendasikan</w:t>
      </w:r>
    </w:p>
    <w:p w14:paraId="0E87BB0D" w14:textId="77777777" w:rsidR="009770EB" w:rsidRDefault="0005274F" w:rsidP="00257BCB">
      <w:pPr>
        <w:pStyle w:val="ListParagraph"/>
        <w:numPr>
          <w:ilvl w:val="3"/>
          <w:numId w:val="254"/>
        </w:numPr>
        <w:spacing w:line="276" w:lineRule="auto"/>
        <w:ind w:left="993"/>
        <w:rPr>
          <w:rFonts w:ascii="Arial Narrow" w:hAnsi="Arial Narrow"/>
          <w:sz w:val="22"/>
          <w:szCs w:val="22"/>
          <w:lang w:val="id-ID"/>
        </w:rPr>
      </w:pPr>
      <w:r w:rsidRPr="00E10229">
        <w:rPr>
          <w:rFonts w:ascii="Arial Narrow" w:hAnsi="Arial Narrow"/>
          <w:sz w:val="22"/>
          <w:szCs w:val="22"/>
          <w:lang w:val="id-ID"/>
        </w:rPr>
        <w:t>Mahasiswa berlatih skill dan praktik sesuai dengan materi</w:t>
      </w:r>
    </w:p>
    <w:p w14:paraId="081FA2FD" w14:textId="77777777" w:rsidR="0005274F" w:rsidRPr="009770EB" w:rsidRDefault="009770EB" w:rsidP="009770EB">
      <w:pPr>
        <w:pStyle w:val="ListParagraph"/>
        <w:spacing w:line="276" w:lineRule="auto"/>
        <w:ind w:left="993"/>
        <w:rPr>
          <w:rFonts w:ascii="Arial Narrow" w:hAnsi="Arial Narrow"/>
          <w:sz w:val="22"/>
          <w:szCs w:val="22"/>
          <w:lang w:val="id-ID"/>
        </w:rPr>
      </w:pPr>
      <w:r>
        <w:rPr>
          <w:rFonts w:ascii="Arial Narrow" w:hAnsi="Arial Narrow"/>
          <w:sz w:val="22"/>
          <w:szCs w:val="22"/>
          <w:lang w:val="id-ID"/>
        </w:rPr>
        <w:t>Melakukan k</w:t>
      </w:r>
      <w:r w:rsidRPr="009770EB">
        <w:rPr>
          <w:rFonts w:ascii="Arial Narrow" w:hAnsi="Arial Narrow" w:cs="Arial"/>
        </w:rPr>
        <w:t>unjungan wilayah bidan desa untuk mengetahui pelaksanaan program2 pemerintah berkaitan dengan kebidanan komunitas</w:t>
      </w:r>
    </w:p>
    <w:p w14:paraId="40BC7F67" w14:textId="77777777" w:rsidR="00D23201" w:rsidRPr="00E10229" w:rsidRDefault="0005274F" w:rsidP="00257BCB">
      <w:pPr>
        <w:pStyle w:val="ListParagraph"/>
        <w:numPr>
          <w:ilvl w:val="2"/>
          <w:numId w:val="254"/>
        </w:numPr>
        <w:spacing w:line="276" w:lineRule="auto"/>
        <w:ind w:left="709" w:hanging="283"/>
        <w:rPr>
          <w:rFonts w:ascii="Arial Narrow" w:hAnsi="Arial Narrow"/>
          <w:sz w:val="22"/>
          <w:szCs w:val="22"/>
          <w:lang w:val="id-ID"/>
        </w:rPr>
      </w:pPr>
      <w:r w:rsidRPr="00E10229">
        <w:rPr>
          <w:rFonts w:ascii="Arial Narrow" w:hAnsi="Arial Narrow"/>
          <w:sz w:val="22"/>
          <w:szCs w:val="22"/>
          <w:lang w:val="id-ID"/>
        </w:rPr>
        <w:t>Peran Pendidik / Dosen</w:t>
      </w:r>
    </w:p>
    <w:p w14:paraId="1A7074CD" w14:textId="77777777" w:rsidR="0005274F" w:rsidRPr="00E10229" w:rsidRDefault="0005274F" w:rsidP="00257BCB">
      <w:pPr>
        <w:pStyle w:val="ListParagraph"/>
        <w:numPr>
          <w:ilvl w:val="3"/>
          <w:numId w:val="254"/>
        </w:numPr>
        <w:spacing w:line="276" w:lineRule="auto"/>
        <w:ind w:left="993"/>
        <w:rPr>
          <w:rFonts w:ascii="Arial Narrow" w:hAnsi="Arial Narrow"/>
          <w:sz w:val="22"/>
          <w:szCs w:val="22"/>
          <w:lang w:val="id-ID"/>
        </w:rPr>
      </w:pPr>
      <w:r w:rsidRPr="00E10229">
        <w:rPr>
          <w:rFonts w:ascii="Arial Narrow" w:hAnsi="Arial Narrow"/>
          <w:sz w:val="22"/>
          <w:szCs w:val="22"/>
          <w:lang w:val="id-ID"/>
        </w:rPr>
        <w:t>Sebagai fasilitator</w:t>
      </w:r>
    </w:p>
    <w:p w14:paraId="673DA2E7" w14:textId="77777777" w:rsidR="0005274F" w:rsidRPr="00E10229" w:rsidRDefault="0005274F" w:rsidP="00257BCB">
      <w:pPr>
        <w:pStyle w:val="ListParagraph"/>
        <w:numPr>
          <w:ilvl w:val="3"/>
          <w:numId w:val="254"/>
        </w:numPr>
        <w:spacing w:line="276" w:lineRule="auto"/>
        <w:ind w:left="993"/>
        <w:rPr>
          <w:rFonts w:ascii="Arial Narrow" w:hAnsi="Arial Narrow"/>
          <w:sz w:val="22"/>
          <w:szCs w:val="22"/>
          <w:lang w:val="id-ID"/>
        </w:rPr>
      </w:pPr>
      <w:r w:rsidRPr="00E10229">
        <w:rPr>
          <w:rFonts w:ascii="Arial Narrow" w:hAnsi="Arial Narrow"/>
          <w:sz w:val="22"/>
          <w:szCs w:val="22"/>
          <w:lang w:val="id-ID"/>
        </w:rPr>
        <w:t>Sebagai mediator</w:t>
      </w:r>
    </w:p>
    <w:p w14:paraId="429F6E3B" w14:textId="77777777" w:rsidR="0005274F" w:rsidRPr="00E10229" w:rsidRDefault="0005274F" w:rsidP="00257BCB">
      <w:pPr>
        <w:pStyle w:val="ListParagraph"/>
        <w:numPr>
          <w:ilvl w:val="1"/>
          <w:numId w:val="144"/>
        </w:numPr>
        <w:spacing w:line="276" w:lineRule="auto"/>
        <w:ind w:left="426"/>
        <w:rPr>
          <w:rFonts w:ascii="Arial Narrow" w:hAnsi="Arial Narrow"/>
          <w:noProof/>
          <w:sz w:val="22"/>
          <w:szCs w:val="22"/>
          <w:lang w:eastAsia="id-ID"/>
        </w:rPr>
      </w:pPr>
      <w:r w:rsidRPr="00E10229">
        <w:rPr>
          <w:rFonts w:ascii="Arial Narrow" w:hAnsi="Arial Narrow"/>
          <w:sz w:val="22"/>
          <w:szCs w:val="22"/>
          <w:lang w:val="id-ID"/>
        </w:rPr>
        <w:t>Metode</w:t>
      </w:r>
      <w:r w:rsidR="005B27E3" w:rsidRPr="00E10229">
        <w:rPr>
          <w:rFonts w:ascii="Arial Narrow" w:hAnsi="Arial Narrow"/>
          <w:noProof/>
          <w:sz w:val="22"/>
          <w:szCs w:val="22"/>
          <w:lang w:val="id-ID" w:eastAsia="id-ID"/>
        </w:rPr>
        <w:t xml:space="preserve"> evaluasi :</w:t>
      </w:r>
      <w:r w:rsidRPr="00E10229">
        <w:rPr>
          <w:rFonts w:ascii="Arial Narrow" w:hAnsi="Arial Narrow"/>
          <w:noProof/>
          <w:sz w:val="22"/>
          <w:szCs w:val="22"/>
          <w:lang w:val="id-ID" w:eastAsia="id-ID"/>
        </w:rPr>
        <w:t xml:space="preserve"> </w:t>
      </w:r>
      <w:r w:rsidR="009770EB">
        <w:rPr>
          <w:rFonts w:ascii="Arial Narrow" w:hAnsi="Arial Narrow"/>
          <w:noProof/>
          <w:sz w:val="22"/>
          <w:szCs w:val="22"/>
          <w:lang w:val="id-ID" w:eastAsia="id-ID"/>
        </w:rPr>
        <w:t xml:space="preserve">post test, praktik </w:t>
      </w:r>
      <w:r w:rsidR="005B27E3" w:rsidRPr="00E10229">
        <w:rPr>
          <w:rFonts w:ascii="Arial Narrow" w:hAnsi="Arial Narrow"/>
          <w:noProof/>
          <w:sz w:val="22"/>
          <w:szCs w:val="22"/>
          <w:lang w:val="id-ID" w:eastAsia="id-ID"/>
        </w:rPr>
        <w:t>kunjun</w:t>
      </w:r>
      <w:r w:rsidR="009770EB">
        <w:rPr>
          <w:rFonts w:ascii="Arial Narrow" w:hAnsi="Arial Narrow"/>
          <w:noProof/>
          <w:sz w:val="22"/>
          <w:szCs w:val="22"/>
          <w:lang w:val="id-ID" w:eastAsia="id-ID"/>
        </w:rPr>
        <w:t>gan bidan desa</w:t>
      </w:r>
    </w:p>
    <w:p w14:paraId="7954A000" w14:textId="77777777" w:rsidR="0005274F" w:rsidRPr="00E10229" w:rsidRDefault="0005274F" w:rsidP="00257BCB">
      <w:pPr>
        <w:pStyle w:val="ListParagraph"/>
        <w:numPr>
          <w:ilvl w:val="1"/>
          <w:numId w:val="144"/>
        </w:numPr>
        <w:spacing w:line="276" w:lineRule="auto"/>
        <w:ind w:left="426"/>
        <w:rPr>
          <w:rFonts w:ascii="Arial Narrow" w:hAnsi="Arial Narrow"/>
          <w:sz w:val="22"/>
          <w:szCs w:val="22"/>
        </w:rPr>
      </w:pPr>
      <w:r w:rsidRPr="00E10229">
        <w:rPr>
          <w:rFonts w:ascii="Arial Narrow" w:hAnsi="Arial Narrow"/>
          <w:sz w:val="22"/>
          <w:szCs w:val="22"/>
          <w:lang w:val="id-ID"/>
        </w:rPr>
        <w:t>Metode</w:t>
      </w:r>
      <w:r w:rsidRPr="00E10229">
        <w:rPr>
          <w:rFonts w:ascii="Arial Narrow" w:hAnsi="Arial Narrow"/>
          <w:noProof/>
          <w:sz w:val="22"/>
          <w:szCs w:val="22"/>
          <w:lang w:val="id-ID" w:eastAsia="id-ID"/>
        </w:rPr>
        <w:t xml:space="preserve"> penilaian : Nilai skor kuis</w:t>
      </w:r>
      <w:r w:rsidR="005B27E3" w:rsidRPr="00E10229">
        <w:rPr>
          <w:rFonts w:ascii="Arial Narrow" w:hAnsi="Arial Narrow"/>
          <w:noProof/>
          <w:sz w:val="22"/>
          <w:szCs w:val="22"/>
          <w:lang w:val="id-ID" w:eastAsia="id-ID"/>
        </w:rPr>
        <w:t>,responsi</w:t>
      </w:r>
    </w:p>
    <w:p w14:paraId="3E8B26A6" w14:textId="77777777" w:rsidR="0005274F" w:rsidRPr="00E10229" w:rsidRDefault="0005274F" w:rsidP="00257BCB">
      <w:pPr>
        <w:pStyle w:val="ListParagraph"/>
        <w:numPr>
          <w:ilvl w:val="1"/>
          <w:numId w:val="144"/>
        </w:numPr>
        <w:spacing w:line="276" w:lineRule="auto"/>
        <w:ind w:left="426"/>
        <w:rPr>
          <w:rFonts w:ascii="Arial Narrow" w:hAnsi="Arial Narrow"/>
          <w:sz w:val="22"/>
          <w:szCs w:val="22"/>
          <w:lang w:val="id-ID"/>
        </w:rPr>
      </w:pPr>
      <w:r w:rsidRPr="00E10229">
        <w:rPr>
          <w:rFonts w:ascii="Arial Narrow" w:hAnsi="Arial Narrow"/>
          <w:sz w:val="22"/>
          <w:szCs w:val="22"/>
          <w:lang w:val="id-ID"/>
        </w:rPr>
        <w:t>Daftar Pustaka</w:t>
      </w:r>
    </w:p>
    <w:p w14:paraId="7B567183" w14:textId="77777777" w:rsidR="0005274F" w:rsidRPr="00E10229" w:rsidRDefault="0005274F" w:rsidP="00257BCB">
      <w:pPr>
        <w:pStyle w:val="ListParagraph"/>
        <w:numPr>
          <w:ilvl w:val="0"/>
          <w:numId w:val="172"/>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t>Cronk, M and flint, C (1992). Community midwifery: A Practical Guide, butterwood-Heinemenn Ltd, Linacre house, Jordan hill, Oxford</w:t>
      </w:r>
    </w:p>
    <w:p w14:paraId="3E4DAC2C" w14:textId="77777777" w:rsidR="0005274F" w:rsidRPr="00E10229" w:rsidRDefault="0005274F" w:rsidP="00257BCB">
      <w:pPr>
        <w:pStyle w:val="ListParagraph"/>
        <w:numPr>
          <w:ilvl w:val="0"/>
          <w:numId w:val="172"/>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t>Bernett,  VR and Brown, Lk (1993). Milles Text Book for midwives, twelfth edition. Churchill Livingstone</w:t>
      </w:r>
    </w:p>
    <w:p w14:paraId="44D2D7F2" w14:textId="77777777" w:rsidR="0005274F" w:rsidRPr="00E10229" w:rsidRDefault="0005274F" w:rsidP="00257BCB">
      <w:pPr>
        <w:pStyle w:val="ListParagraph"/>
        <w:numPr>
          <w:ilvl w:val="0"/>
          <w:numId w:val="172"/>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t>Kitzinger, S (1995). Homebirth and other alternatives to hospital. Darling Kindersley Ltd, Londen</w:t>
      </w:r>
    </w:p>
    <w:p w14:paraId="67B32F16" w14:textId="77777777" w:rsidR="0005274F" w:rsidRPr="00E10229" w:rsidRDefault="0005274F" w:rsidP="00257BCB">
      <w:pPr>
        <w:pStyle w:val="ListParagraph"/>
        <w:numPr>
          <w:ilvl w:val="0"/>
          <w:numId w:val="172"/>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t>Klien, S (1998), A Book for Midwives: A manual for Traditional Birth Attendants and Comunity Midwives, The hesperian Foundation, Berkley, California,  USA</w:t>
      </w:r>
    </w:p>
    <w:p w14:paraId="60224677" w14:textId="77777777" w:rsidR="0005274F" w:rsidRPr="00E10229" w:rsidRDefault="0005274F" w:rsidP="00257BCB">
      <w:pPr>
        <w:pStyle w:val="ListParagraph"/>
        <w:numPr>
          <w:ilvl w:val="0"/>
          <w:numId w:val="172"/>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lastRenderedPageBreak/>
        <w:t>Prawiro hardjo, S (1997), Ilmu Kebidanan. YBPSP, UI Jakarta</w:t>
      </w:r>
    </w:p>
    <w:p w14:paraId="1DF63D84" w14:textId="77777777" w:rsidR="0005274F" w:rsidRPr="00E10229" w:rsidRDefault="0005274F" w:rsidP="00257BCB">
      <w:pPr>
        <w:pStyle w:val="ListParagraph"/>
        <w:numPr>
          <w:ilvl w:val="0"/>
          <w:numId w:val="172"/>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t>Saifudin, A.B. et.al (2000) Buku Acuan Nasional Pelayanan Kesehatan YBPSP. Jakarta</w:t>
      </w:r>
    </w:p>
    <w:p w14:paraId="0AA2B537" w14:textId="77777777" w:rsidR="0005274F" w:rsidRPr="00E10229" w:rsidRDefault="0005274F" w:rsidP="00257BCB">
      <w:pPr>
        <w:pStyle w:val="ListParagraph"/>
        <w:numPr>
          <w:ilvl w:val="0"/>
          <w:numId w:val="172"/>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t>Saifudin, A.B. dkk (2002) Buku Panduan Praktis Pelayanan Kesehatan Maternal Neonatal, YBPSP Jakarta.</w:t>
      </w:r>
    </w:p>
    <w:p w14:paraId="1F0EC4AB" w14:textId="77777777" w:rsidR="0005274F" w:rsidRPr="00E10229" w:rsidRDefault="0005274F" w:rsidP="00257BCB">
      <w:pPr>
        <w:pStyle w:val="ListParagraph"/>
        <w:numPr>
          <w:ilvl w:val="0"/>
          <w:numId w:val="172"/>
        </w:numPr>
        <w:tabs>
          <w:tab w:val="left" w:pos="1276"/>
        </w:tabs>
        <w:spacing w:line="276" w:lineRule="auto"/>
        <w:contextualSpacing/>
        <w:rPr>
          <w:rFonts w:ascii="Arial Narrow" w:hAnsi="Arial Narrow"/>
          <w:sz w:val="22"/>
          <w:szCs w:val="22"/>
        </w:rPr>
      </w:pPr>
      <w:r w:rsidRPr="00E10229">
        <w:rPr>
          <w:rFonts w:ascii="Arial Narrow" w:hAnsi="Arial Narrow"/>
          <w:sz w:val="22"/>
          <w:szCs w:val="22"/>
          <w:lang w:val="id-ID"/>
        </w:rPr>
        <w:t>Dunkey, J (2000). Health promotion in midwifery Practice; A resource for health Professionals,  An</w:t>
      </w:r>
      <w:r w:rsidRPr="00E10229">
        <w:rPr>
          <w:rFonts w:ascii="Arial Narrow" w:hAnsi="Arial Narrow"/>
          <w:sz w:val="22"/>
          <w:szCs w:val="22"/>
        </w:rPr>
        <w:t xml:space="preserve"> imprint of harcourt Publishers Ltd, Bailiere Tindall, londen</w:t>
      </w:r>
    </w:p>
    <w:p w14:paraId="149B84C1" w14:textId="77777777" w:rsidR="0005274F" w:rsidRPr="00E10229" w:rsidRDefault="0005274F" w:rsidP="00257BCB">
      <w:pPr>
        <w:pStyle w:val="ListParagraph"/>
        <w:numPr>
          <w:ilvl w:val="0"/>
          <w:numId w:val="172"/>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t>Walsh, Lv (2001). Midwifery : community Based care During The Chilbearing Year. WB Sanders Company, USA..</w:t>
      </w:r>
    </w:p>
    <w:p w14:paraId="2D408F2B" w14:textId="77777777" w:rsidR="0005274F" w:rsidRPr="00E10229" w:rsidRDefault="0005274F" w:rsidP="00257BCB">
      <w:pPr>
        <w:pStyle w:val="ListParagraph"/>
        <w:numPr>
          <w:ilvl w:val="0"/>
          <w:numId w:val="172"/>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t>Asuhan Kebidanan komunitas, EGC, Runjati</w:t>
      </w:r>
    </w:p>
    <w:p w14:paraId="20C14129" w14:textId="77777777" w:rsidR="0005274F" w:rsidRPr="00E10229" w:rsidRDefault="0005274F" w:rsidP="00257BCB">
      <w:pPr>
        <w:pStyle w:val="ListParagraph"/>
        <w:numPr>
          <w:ilvl w:val="0"/>
          <w:numId w:val="172"/>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t>Pedoman desa siaga, Kemenkes</w:t>
      </w:r>
    </w:p>
    <w:p w14:paraId="30ED81E2" w14:textId="77777777" w:rsidR="0005274F" w:rsidRPr="00E10229" w:rsidRDefault="0005274F" w:rsidP="00257BCB">
      <w:pPr>
        <w:pStyle w:val="ListParagraph"/>
        <w:numPr>
          <w:ilvl w:val="0"/>
          <w:numId w:val="172"/>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t>Pemberdayaan Masyarakat, Kepmenkes</w:t>
      </w:r>
    </w:p>
    <w:p w14:paraId="229C9997" w14:textId="77777777" w:rsidR="0005274F" w:rsidRPr="00E10229" w:rsidRDefault="000917F7" w:rsidP="00E10229">
      <w:pPr>
        <w:tabs>
          <w:tab w:val="left" w:pos="426"/>
        </w:tabs>
        <w:spacing w:line="276" w:lineRule="auto"/>
        <w:ind w:left="288" w:firstLine="465"/>
        <w:jc w:val="both"/>
        <w:rPr>
          <w:rFonts w:ascii="Arial Narrow" w:hAnsi="Arial Narrow"/>
          <w:sz w:val="22"/>
          <w:szCs w:val="22"/>
        </w:rPr>
      </w:pPr>
      <w:r>
        <w:rPr>
          <w:rFonts w:ascii="Arial Narrow" w:hAnsi="Arial Narrow"/>
          <w:b/>
          <w:noProof/>
          <w:sz w:val="22"/>
          <w:szCs w:val="22"/>
          <w:lang w:eastAsia="id-ID"/>
        </w:rPr>
        <w:pict w14:anchorId="42644D9A">
          <v:oval id="_x0000_s2485" style="position:absolute;left:0;text-align:left;margin-left:4.75pt;margin-top:5.6pt;width:27.9pt;height:27.75pt;z-index:-25119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" fillcolor="#4f81bd" strokecolor="#f2f2f2" strokeweight="3pt">
            <v:shadow on="t" color="#243f60" opacity=".5" offset="1pt"/>
          </v:oval>
        </w:pict>
      </w:r>
      <w:r>
        <w:rPr>
          <w:rFonts w:ascii="Arial Narrow" w:hAnsi="Arial Narrow"/>
          <w:b/>
          <w:noProof/>
          <w:sz w:val="22"/>
          <w:szCs w:val="22"/>
          <w:lang w:val="en-US"/>
        </w:rPr>
        <w:pict w14:anchorId="1D01E7B0">
          <v:rect id="_x0000_s2483" style="position:absolute;left:0;text-align:left;margin-left:232.65pt;margin-top:-186.1pt;width:22.6pt;height:416.25pt;rotation:90;z-index:-25119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01236" stroked="f" strokecolor="#f2f2f2" strokeweight="3pt">
            <v:shadow color="#205867" opacity=".5" offset="1pt"/>
          </v:rect>
        </w:pict>
      </w:r>
    </w:p>
    <w:p w14:paraId="6CBCEB34" w14:textId="77777777" w:rsidR="0005274F" w:rsidRPr="00E10229" w:rsidRDefault="0005274F" w:rsidP="00E10229">
      <w:pPr>
        <w:pStyle w:val="SubJudul1"/>
        <w:tabs>
          <w:tab w:val="clear" w:pos="360"/>
          <w:tab w:val="clear" w:pos="1080"/>
          <w:tab w:val="left" w:pos="900"/>
        </w:tabs>
        <w:spacing w:line="276" w:lineRule="auto"/>
        <w:ind w:left="1170"/>
        <w:rPr>
          <w:rFonts w:ascii="Arial Narrow" w:hAnsi="Arial Narrow"/>
          <w:b w:val="0"/>
          <w:color w:val="FFFFFF" w:themeColor="background1"/>
          <w:sz w:val="22"/>
          <w:szCs w:val="22"/>
        </w:rPr>
      </w:pPr>
      <w:r w:rsidRPr="00E10229">
        <w:rPr>
          <w:rFonts w:ascii="Arial Narrow" w:hAnsi="Arial Narrow"/>
          <w:b w:val="0"/>
          <w:color w:val="FFFFFF" w:themeColor="background1"/>
          <w:sz w:val="22"/>
          <w:szCs w:val="22"/>
        </w:rPr>
        <w:t>materi</w:t>
      </w:r>
    </w:p>
    <w:p w14:paraId="26981052" w14:textId="77777777" w:rsidR="0005274F" w:rsidRPr="00E10229" w:rsidRDefault="0005274F" w:rsidP="00E10229">
      <w:pPr>
        <w:spacing w:line="276" w:lineRule="auto"/>
        <w:contextualSpacing/>
        <w:jc w:val="both"/>
        <w:rPr>
          <w:rFonts w:ascii="Arial Narrow" w:hAnsi="Arial Narrow" w:cs="Times New Roman"/>
          <w:b/>
          <w:sz w:val="22"/>
          <w:szCs w:val="22"/>
          <w:lang w:val="id-ID"/>
        </w:rPr>
      </w:pPr>
    </w:p>
    <w:p w14:paraId="32B6D8F4" w14:textId="77777777" w:rsidR="00C3327A" w:rsidRPr="00E10229" w:rsidRDefault="0059257D" w:rsidP="00257BCB">
      <w:pPr>
        <w:pStyle w:val="ListParagraph"/>
        <w:numPr>
          <w:ilvl w:val="2"/>
          <w:numId w:val="144"/>
        </w:numPr>
        <w:spacing w:line="276" w:lineRule="auto"/>
        <w:ind w:left="1134"/>
        <w:contextualSpacing/>
        <w:rPr>
          <w:rFonts w:ascii="Arial Narrow" w:hAnsi="Arial Narrow"/>
          <w:b/>
          <w:sz w:val="22"/>
          <w:szCs w:val="22"/>
          <w:lang w:val="id-ID"/>
        </w:rPr>
      </w:pPr>
      <w:r w:rsidRPr="00E10229">
        <w:rPr>
          <w:rFonts w:ascii="Arial Narrow" w:hAnsi="Arial Narrow"/>
          <w:b/>
          <w:sz w:val="22"/>
          <w:szCs w:val="22"/>
          <w:lang w:val="id-ID"/>
        </w:rPr>
        <w:t>DESA SIAGA</w:t>
      </w:r>
    </w:p>
    <w:p w14:paraId="2BADE734" w14:textId="77777777" w:rsidR="00B8399F" w:rsidRPr="00E10229" w:rsidRDefault="00B8399F" w:rsidP="00E10229">
      <w:pPr>
        <w:pStyle w:val="ListParagraph"/>
        <w:spacing w:line="276" w:lineRule="auto"/>
        <w:ind w:left="1134" w:firstLine="284"/>
        <w:contextualSpacing/>
        <w:rPr>
          <w:rFonts w:ascii="Arial Narrow" w:hAnsi="Arial Narrow"/>
          <w:b/>
          <w:sz w:val="22"/>
          <w:szCs w:val="22"/>
          <w:lang w:val="id-ID"/>
        </w:rPr>
      </w:pPr>
      <w:r w:rsidRPr="00E10229">
        <w:rPr>
          <w:rFonts w:ascii="Arial Narrow" w:hAnsi="Arial Narrow"/>
          <w:sz w:val="22"/>
          <w:szCs w:val="22"/>
        </w:rPr>
        <w:t>Desa Siaga adalah salah satu program Kementerian Kesehatan yang salah satu fokus kegiatannya adalah mengurangi angka kematian Ibu, dengan meningkatkan peran serta masyarakat setempat. Desa siaga adalah upaya bersama masyarakat untuk mengatasi persoalan kesehatan khususnya kesehatan ibu dan anak.Si (siap), yaitu pendataan dan mengamati seluruh ibu hamil, siap mendampingi ibu, siap menjadi donor darah, siap memberi bantuan kendaraan untuk rujukan, siap membantu pendanaan, dan bidan wilayah kelurahan selalu siap memberi pelayanan.A (antar), yaitu warga desa, bidan wilayah, dan komponen lainnya dengan cepat dan sigap mendampingi dan mengatur ibu yang akan melahirkan jika memerlukan tindakan gawat-darurat.Ga (jaga), yaitu menjaga ibu pada saat dan setelah ibu melahirkan serta menjaga kesehatan bayi yang baru dilahirkan.Jadi dapat disimpulkan bahwa desa siaga adalah suatu keadaan dimana suatu desa memiliki kemampuan dan kemauan untuk mengenal, menghadapi dan mengatasi masalah kesehatan secara mandiri baik bencana maupun kegawatdaruratan.</w:t>
      </w:r>
    </w:p>
    <w:p w14:paraId="498B7235" w14:textId="77777777" w:rsidR="00B8399F" w:rsidRPr="00E10229" w:rsidRDefault="00B8399F" w:rsidP="00257BCB">
      <w:pPr>
        <w:pStyle w:val="ListParagraph"/>
        <w:numPr>
          <w:ilvl w:val="3"/>
          <w:numId w:val="144"/>
        </w:numPr>
        <w:spacing w:line="276" w:lineRule="auto"/>
        <w:ind w:left="1701" w:hanging="283"/>
        <w:contextualSpacing/>
        <w:rPr>
          <w:rFonts w:ascii="Arial Narrow" w:hAnsi="Arial Narrow"/>
          <w:sz w:val="22"/>
          <w:szCs w:val="22"/>
          <w:lang w:val="id-ID"/>
        </w:rPr>
      </w:pPr>
      <w:r w:rsidRPr="00E10229">
        <w:rPr>
          <w:rFonts w:ascii="Arial Narrow" w:hAnsi="Arial Narrow"/>
          <w:sz w:val="22"/>
          <w:szCs w:val="22"/>
        </w:rPr>
        <w:t>Tujuan</w:t>
      </w:r>
    </w:p>
    <w:p w14:paraId="05A93D90" w14:textId="77777777" w:rsidR="00B8399F" w:rsidRPr="00E10229" w:rsidRDefault="00B8399F" w:rsidP="00257BCB">
      <w:pPr>
        <w:pStyle w:val="ListParagraph"/>
        <w:numPr>
          <w:ilvl w:val="4"/>
          <w:numId w:val="144"/>
        </w:numPr>
        <w:spacing w:line="276" w:lineRule="auto"/>
        <w:ind w:left="1985" w:hanging="284"/>
        <w:contextualSpacing/>
        <w:rPr>
          <w:rFonts w:ascii="Arial Narrow" w:hAnsi="Arial Narrow"/>
          <w:sz w:val="22"/>
          <w:szCs w:val="22"/>
          <w:lang w:val="id-ID"/>
        </w:rPr>
      </w:pPr>
      <w:r w:rsidRPr="00E10229">
        <w:rPr>
          <w:rFonts w:ascii="Arial Narrow" w:hAnsi="Arial Narrow"/>
          <w:sz w:val="22"/>
          <w:szCs w:val="22"/>
        </w:rPr>
        <w:t>Optimalisasi peran PKD.</w:t>
      </w:r>
    </w:p>
    <w:p w14:paraId="48AB7CC7" w14:textId="77777777" w:rsidR="00B8399F" w:rsidRPr="00E10229" w:rsidRDefault="00B8399F" w:rsidP="00257BCB">
      <w:pPr>
        <w:pStyle w:val="ListParagraph"/>
        <w:numPr>
          <w:ilvl w:val="4"/>
          <w:numId w:val="144"/>
        </w:numPr>
        <w:spacing w:line="276" w:lineRule="auto"/>
        <w:ind w:left="1985" w:hanging="284"/>
        <w:contextualSpacing/>
        <w:rPr>
          <w:rFonts w:ascii="Arial Narrow" w:hAnsi="Arial Narrow"/>
          <w:sz w:val="22"/>
          <w:szCs w:val="22"/>
          <w:lang w:val="id-ID"/>
        </w:rPr>
      </w:pPr>
      <w:r w:rsidRPr="00E10229">
        <w:rPr>
          <w:rFonts w:ascii="Arial Narrow" w:hAnsi="Arial Narrow"/>
          <w:sz w:val="22"/>
          <w:szCs w:val="22"/>
        </w:rPr>
        <w:t>Terbentuknya FKD yang berperan aktif menggerakan pembangunan</w:t>
      </w:r>
    </w:p>
    <w:p w14:paraId="75DEB25C" w14:textId="77777777" w:rsidR="00B8399F" w:rsidRPr="00E10229" w:rsidRDefault="00B8399F" w:rsidP="00257BCB">
      <w:pPr>
        <w:pStyle w:val="ListParagraph"/>
        <w:numPr>
          <w:ilvl w:val="4"/>
          <w:numId w:val="144"/>
        </w:numPr>
        <w:spacing w:line="276" w:lineRule="auto"/>
        <w:ind w:left="1985" w:hanging="284"/>
        <w:contextualSpacing/>
        <w:rPr>
          <w:rFonts w:ascii="Arial Narrow" w:hAnsi="Arial Narrow"/>
          <w:sz w:val="22"/>
          <w:szCs w:val="22"/>
          <w:lang w:val="id-ID"/>
        </w:rPr>
      </w:pPr>
      <w:r w:rsidRPr="00E10229">
        <w:rPr>
          <w:rFonts w:ascii="Arial Narrow" w:hAnsi="Arial Narrow"/>
          <w:sz w:val="22"/>
          <w:szCs w:val="22"/>
        </w:rPr>
        <w:t>kesehatan.</w:t>
      </w:r>
    </w:p>
    <w:p w14:paraId="7B6D6BFA" w14:textId="77777777" w:rsidR="00B8399F" w:rsidRPr="00E10229" w:rsidRDefault="00B8399F" w:rsidP="00257BCB">
      <w:pPr>
        <w:pStyle w:val="ListParagraph"/>
        <w:numPr>
          <w:ilvl w:val="4"/>
          <w:numId w:val="144"/>
        </w:numPr>
        <w:spacing w:line="276" w:lineRule="auto"/>
        <w:ind w:left="1985" w:hanging="284"/>
        <w:contextualSpacing/>
        <w:rPr>
          <w:rFonts w:ascii="Arial Narrow" w:hAnsi="Arial Narrow"/>
          <w:sz w:val="22"/>
          <w:szCs w:val="22"/>
          <w:lang w:val="id-ID"/>
        </w:rPr>
      </w:pPr>
      <w:r w:rsidRPr="00E10229">
        <w:rPr>
          <w:rFonts w:ascii="Arial Narrow" w:hAnsi="Arial Narrow"/>
          <w:sz w:val="22"/>
          <w:szCs w:val="22"/>
        </w:rPr>
        <w:t>Berkembangnya kegiatan PMD ,pokja gotong royong,</w:t>
      </w:r>
    </w:p>
    <w:p w14:paraId="2FD46010" w14:textId="77777777" w:rsidR="00B8399F" w:rsidRPr="00E10229" w:rsidRDefault="00B8399F" w:rsidP="00257BCB">
      <w:pPr>
        <w:pStyle w:val="ListParagraph"/>
        <w:numPr>
          <w:ilvl w:val="4"/>
          <w:numId w:val="144"/>
        </w:numPr>
        <w:spacing w:line="276" w:lineRule="auto"/>
        <w:ind w:left="1985" w:hanging="284"/>
        <w:contextualSpacing/>
        <w:rPr>
          <w:rFonts w:ascii="Arial Narrow" w:hAnsi="Arial Narrow"/>
          <w:sz w:val="22"/>
          <w:szCs w:val="22"/>
          <w:lang w:val="id-ID"/>
        </w:rPr>
      </w:pPr>
      <w:r w:rsidRPr="00E10229">
        <w:rPr>
          <w:rFonts w:ascii="Arial Narrow" w:hAnsi="Arial Narrow"/>
          <w:sz w:val="22"/>
          <w:szCs w:val="22"/>
        </w:rPr>
        <w:t>Upaya kesehatan ,Survailance dan Pembiayaan kesehatan.</w:t>
      </w:r>
    </w:p>
    <w:p w14:paraId="0176249A" w14:textId="77777777" w:rsidR="00B8399F" w:rsidRPr="00E10229" w:rsidRDefault="00B8399F" w:rsidP="00257BCB">
      <w:pPr>
        <w:pStyle w:val="ListParagraph"/>
        <w:numPr>
          <w:ilvl w:val="4"/>
          <w:numId w:val="144"/>
        </w:numPr>
        <w:spacing w:line="276" w:lineRule="auto"/>
        <w:ind w:left="1985" w:hanging="284"/>
        <w:contextualSpacing/>
        <w:rPr>
          <w:rFonts w:ascii="Arial Narrow" w:hAnsi="Arial Narrow"/>
          <w:sz w:val="22"/>
          <w:szCs w:val="22"/>
          <w:lang w:val="id-ID"/>
        </w:rPr>
      </w:pPr>
      <w:r w:rsidRPr="00E10229">
        <w:rPr>
          <w:rFonts w:ascii="Arial Narrow" w:hAnsi="Arial Narrow"/>
          <w:sz w:val="22"/>
          <w:szCs w:val="22"/>
        </w:rPr>
        <w:t>Meningkatkan pengetahuan dan kesadaran masyarakat desa tentang pentingnya kesehatan dan melaksanakan PHBS (Perilaku Hidup Bersih dan Sehat).</w:t>
      </w:r>
    </w:p>
    <w:p w14:paraId="2C66D2CE" w14:textId="77777777" w:rsidR="00B8399F" w:rsidRPr="00E10229" w:rsidRDefault="00B8399F" w:rsidP="00257BCB">
      <w:pPr>
        <w:pStyle w:val="ListParagraph"/>
        <w:numPr>
          <w:ilvl w:val="4"/>
          <w:numId w:val="144"/>
        </w:numPr>
        <w:spacing w:line="276" w:lineRule="auto"/>
        <w:ind w:left="1985" w:hanging="284"/>
        <w:contextualSpacing/>
        <w:rPr>
          <w:rFonts w:ascii="Arial Narrow" w:hAnsi="Arial Narrow"/>
          <w:sz w:val="22"/>
          <w:szCs w:val="22"/>
          <w:lang w:val="id-ID"/>
        </w:rPr>
      </w:pPr>
      <w:r w:rsidRPr="00E10229">
        <w:rPr>
          <w:rFonts w:ascii="Arial Narrow" w:hAnsi="Arial Narrow"/>
          <w:sz w:val="22"/>
          <w:szCs w:val="22"/>
        </w:rPr>
        <w:t>Meningkatnya kemampuan dan kemauan masyarakat desa untuk menolong dirinya sendiri di bidang kesehatan.</w:t>
      </w:r>
    </w:p>
    <w:p w14:paraId="7FB1FEC7" w14:textId="77777777" w:rsidR="00B8399F" w:rsidRPr="00E10229" w:rsidRDefault="00B8399F" w:rsidP="00257BCB">
      <w:pPr>
        <w:pStyle w:val="ListParagraph"/>
        <w:numPr>
          <w:ilvl w:val="4"/>
          <w:numId w:val="144"/>
        </w:numPr>
        <w:spacing w:line="276" w:lineRule="auto"/>
        <w:ind w:left="1985" w:hanging="284"/>
        <w:contextualSpacing/>
        <w:rPr>
          <w:rFonts w:ascii="Arial Narrow" w:hAnsi="Arial Narrow"/>
          <w:sz w:val="22"/>
          <w:szCs w:val="22"/>
          <w:lang w:val="id-ID"/>
        </w:rPr>
      </w:pPr>
      <w:r w:rsidRPr="00E10229">
        <w:rPr>
          <w:rFonts w:ascii="Arial Narrow" w:hAnsi="Arial Narrow"/>
          <w:sz w:val="22"/>
          <w:szCs w:val="22"/>
        </w:rPr>
        <w:t>Meningkatnya kesehatan di lingkungan desa.</w:t>
      </w:r>
    </w:p>
    <w:p w14:paraId="6A880ABE" w14:textId="77777777" w:rsidR="00B8399F" w:rsidRPr="00E10229" w:rsidRDefault="00B8399F" w:rsidP="00257BCB">
      <w:pPr>
        <w:pStyle w:val="ListParagraph"/>
        <w:numPr>
          <w:ilvl w:val="4"/>
          <w:numId w:val="144"/>
        </w:numPr>
        <w:spacing w:line="276" w:lineRule="auto"/>
        <w:ind w:left="1985" w:hanging="284"/>
        <w:contextualSpacing/>
        <w:rPr>
          <w:rFonts w:ascii="Arial Narrow" w:hAnsi="Arial Narrow"/>
          <w:sz w:val="22"/>
          <w:szCs w:val="22"/>
          <w:lang w:val="id-ID"/>
        </w:rPr>
      </w:pPr>
      <w:r w:rsidRPr="00E10229">
        <w:rPr>
          <w:rFonts w:ascii="Arial Narrow" w:hAnsi="Arial Narrow"/>
          <w:sz w:val="22"/>
          <w:szCs w:val="22"/>
        </w:rPr>
        <w:t>Meningkatnya kesiagaan dan kesiapsediaan masyarakat desa terhadap risiko dan bahaya yang dapat menimbulkan gangguan kesehatan (bencana, wabah penyakit, dsb).</w:t>
      </w:r>
    </w:p>
    <w:p w14:paraId="00111995" w14:textId="77777777" w:rsidR="00B8399F" w:rsidRPr="00E10229" w:rsidRDefault="00B8399F" w:rsidP="00257BCB">
      <w:pPr>
        <w:pStyle w:val="ListParagraph"/>
        <w:numPr>
          <w:ilvl w:val="4"/>
          <w:numId w:val="144"/>
        </w:numPr>
        <w:spacing w:line="276" w:lineRule="auto"/>
        <w:ind w:left="1985" w:hanging="284"/>
        <w:contextualSpacing/>
        <w:rPr>
          <w:rFonts w:ascii="Arial Narrow" w:hAnsi="Arial Narrow"/>
          <w:sz w:val="22"/>
          <w:szCs w:val="22"/>
          <w:lang w:val="id-ID"/>
        </w:rPr>
      </w:pPr>
      <w:r w:rsidRPr="00E10229">
        <w:rPr>
          <w:rFonts w:ascii="Arial Narrow" w:hAnsi="Arial Narrow"/>
          <w:sz w:val="22"/>
          <w:szCs w:val="22"/>
        </w:rPr>
        <w:t>Menurunkan angka kematian ibu dan anak.</w:t>
      </w:r>
    </w:p>
    <w:p w14:paraId="2B0F1497" w14:textId="77777777" w:rsidR="00B8399F" w:rsidRPr="00E10229" w:rsidRDefault="00B8399F" w:rsidP="00257BCB">
      <w:pPr>
        <w:pStyle w:val="ListParagraph"/>
        <w:numPr>
          <w:ilvl w:val="4"/>
          <w:numId w:val="144"/>
        </w:numPr>
        <w:spacing w:line="276" w:lineRule="auto"/>
        <w:ind w:left="1985" w:hanging="284"/>
        <w:contextualSpacing/>
        <w:rPr>
          <w:rFonts w:ascii="Arial Narrow" w:hAnsi="Arial Narrow"/>
          <w:sz w:val="22"/>
          <w:szCs w:val="22"/>
          <w:lang w:val="id-ID"/>
        </w:rPr>
      </w:pPr>
      <w:r w:rsidRPr="00E10229">
        <w:rPr>
          <w:rFonts w:ascii="Arial Narrow" w:hAnsi="Arial Narrow"/>
          <w:sz w:val="22"/>
          <w:szCs w:val="22"/>
        </w:rPr>
        <w:t>Meningkatkan pertolongan persalinan oleh nakes.</w:t>
      </w:r>
    </w:p>
    <w:p w14:paraId="7C95A5D1" w14:textId="77777777" w:rsidR="00B8399F" w:rsidRPr="00E10229" w:rsidRDefault="00B8399F" w:rsidP="00257BCB">
      <w:pPr>
        <w:pStyle w:val="ListParagraph"/>
        <w:numPr>
          <w:ilvl w:val="4"/>
          <w:numId w:val="144"/>
        </w:numPr>
        <w:spacing w:line="276" w:lineRule="auto"/>
        <w:ind w:left="1985" w:hanging="284"/>
        <w:contextualSpacing/>
        <w:rPr>
          <w:rFonts w:ascii="Arial Narrow" w:hAnsi="Arial Narrow"/>
          <w:sz w:val="22"/>
          <w:szCs w:val="22"/>
          <w:lang w:val="id-ID"/>
        </w:rPr>
      </w:pPr>
      <w:r w:rsidRPr="00E10229">
        <w:rPr>
          <w:rFonts w:ascii="Arial Narrow" w:hAnsi="Arial Narrow"/>
          <w:sz w:val="22"/>
          <w:szCs w:val="22"/>
        </w:rPr>
        <w:t>Meningkatkan kepesertaan KB.</w:t>
      </w:r>
    </w:p>
    <w:p w14:paraId="14073CE9" w14:textId="77777777" w:rsidR="00B8399F" w:rsidRPr="00E10229" w:rsidRDefault="00B8399F" w:rsidP="00257BCB">
      <w:pPr>
        <w:pStyle w:val="ListParagraph"/>
        <w:numPr>
          <w:ilvl w:val="3"/>
          <w:numId w:val="144"/>
        </w:numPr>
        <w:spacing w:line="276" w:lineRule="auto"/>
        <w:ind w:left="1701" w:hanging="283"/>
        <w:contextualSpacing/>
        <w:rPr>
          <w:rFonts w:ascii="Arial Narrow" w:hAnsi="Arial Narrow"/>
          <w:sz w:val="22"/>
          <w:szCs w:val="22"/>
          <w:lang w:val="id-ID"/>
        </w:rPr>
      </w:pPr>
      <w:r w:rsidRPr="00E10229">
        <w:rPr>
          <w:rFonts w:ascii="Arial Narrow" w:hAnsi="Arial Narrow"/>
          <w:sz w:val="22"/>
          <w:szCs w:val="22"/>
        </w:rPr>
        <w:t>Sasaran Desa Siaga</w:t>
      </w:r>
    </w:p>
    <w:p w14:paraId="74B88564" w14:textId="77777777" w:rsidR="00B8399F" w:rsidRPr="00E10229" w:rsidRDefault="00B8399F" w:rsidP="00257BCB">
      <w:pPr>
        <w:pStyle w:val="ListParagraph"/>
        <w:numPr>
          <w:ilvl w:val="3"/>
          <w:numId w:val="144"/>
        </w:numPr>
        <w:spacing w:line="276" w:lineRule="auto"/>
        <w:ind w:left="1701" w:hanging="283"/>
        <w:contextualSpacing/>
        <w:rPr>
          <w:rFonts w:ascii="Arial Narrow" w:hAnsi="Arial Narrow"/>
          <w:sz w:val="22"/>
          <w:szCs w:val="22"/>
          <w:lang w:val="id-ID"/>
        </w:rPr>
      </w:pPr>
      <w:r w:rsidRPr="00E10229">
        <w:rPr>
          <w:rFonts w:ascii="Arial Narrow" w:hAnsi="Arial Narrow"/>
          <w:sz w:val="22"/>
          <w:szCs w:val="22"/>
        </w:rPr>
        <w:t>Sasaran desa siaga dibedakan menjadi tiga jenis untuk mempermudah strategi intervensi,yaitu:</w:t>
      </w:r>
    </w:p>
    <w:p w14:paraId="65E249DB" w14:textId="77777777" w:rsidR="00B8399F" w:rsidRPr="00E10229" w:rsidRDefault="00B8399F" w:rsidP="00257BCB">
      <w:pPr>
        <w:pStyle w:val="ListParagraph"/>
        <w:numPr>
          <w:ilvl w:val="2"/>
          <w:numId w:val="144"/>
        </w:numPr>
        <w:spacing w:line="276" w:lineRule="auto"/>
        <w:contextualSpacing/>
        <w:rPr>
          <w:rFonts w:ascii="Arial Narrow" w:hAnsi="Arial Narrow"/>
          <w:sz w:val="22"/>
          <w:szCs w:val="22"/>
          <w:lang w:val="id-ID"/>
        </w:rPr>
      </w:pPr>
      <w:r w:rsidRPr="00E10229">
        <w:rPr>
          <w:rFonts w:ascii="Arial Narrow" w:hAnsi="Arial Narrow"/>
          <w:sz w:val="22"/>
          <w:szCs w:val="22"/>
        </w:rPr>
        <w:lastRenderedPageBreak/>
        <w:t> Semua individu dan keluarga di desa, yang diharapkan mampu melaksanakan hidup sehat, serta peduli dan tanggap terhadap permasalahan kesehatan di wilayah desanya.</w:t>
      </w:r>
    </w:p>
    <w:p w14:paraId="35385291" w14:textId="77777777" w:rsidR="00B8399F" w:rsidRPr="00E10229" w:rsidRDefault="00B8399F" w:rsidP="00257BCB">
      <w:pPr>
        <w:pStyle w:val="ListParagraph"/>
        <w:numPr>
          <w:ilvl w:val="2"/>
          <w:numId w:val="144"/>
        </w:numPr>
        <w:spacing w:line="276" w:lineRule="auto"/>
        <w:contextualSpacing/>
        <w:rPr>
          <w:rFonts w:ascii="Arial Narrow" w:hAnsi="Arial Narrow"/>
          <w:sz w:val="22"/>
          <w:szCs w:val="22"/>
          <w:lang w:val="id-ID"/>
        </w:rPr>
      </w:pPr>
      <w:r w:rsidRPr="00E10229">
        <w:rPr>
          <w:rFonts w:ascii="Arial Narrow" w:hAnsi="Arial Narrow"/>
          <w:sz w:val="22"/>
          <w:szCs w:val="22"/>
        </w:rPr>
        <w:t>Pihak-pihak yang mempunyai pengaruh terhadap perubahan perilaku individu dan keluarga atau dapat menciptakan iklim yang kondusif bagi perubahan perilaku tersebut, seperti tokoh masyarakat, termasuk tokoh agama, tokoh perempuan, dan pemuda,kader,serta petugas kesehatan</w:t>
      </w:r>
    </w:p>
    <w:p w14:paraId="4CC44FC1" w14:textId="77777777" w:rsidR="00B8399F" w:rsidRPr="00E10229" w:rsidRDefault="00B8399F" w:rsidP="00257BCB">
      <w:pPr>
        <w:pStyle w:val="ListParagraph"/>
        <w:numPr>
          <w:ilvl w:val="2"/>
          <w:numId w:val="144"/>
        </w:numPr>
        <w:spacing w:line="276" w:lineRule="auto"/>
        <w:contextualSpacing/>
        <w:rPr>
          <w:rFonts w:ascii="Arial Narrow" w:hAnsi="Arial Narrow"/>
          <w:sz w:val="22"/>
          <w:szCs w:val="22"/>
          <w:lang w:val="id-ID"/>
        </w:rPr>
      </w:pPr>
      <w:r w:rsidRPr="00E10229">
        <w:rPr>
          <w:rFonts w:ascii="Arial Narrow" w:hAnsi="Arial Narrow"/>
          <w:sz w:val="22"/>
          <w:szCs w:val="22"/>
        </w:rPr>
        <w:t>Pihak-pihak yang diharapkan memberi dukungan kebijakan, peraturan perundang-undangan, dana, tenaga, sarana, dll. Seperti kepala desa, camat, para pejabat terkait, swasta, para donatur, dan pemangku kepentingan lain.</w:t>
      </w:r>
    </w:p>
    <w:p w14:paraId="2234791B" w14:textId="77777777" w:rsidR="00B8399F" w:rsidRPr="00E10229" w:rsidRDefault="00B8399F" w:rsidP="00257BCB">
      <w:pPr>
        <w:pStyle w:val="ListParagraph"/>
        <w:numPr>
          <w:ilvl w:val="3"/>
          <w:numId w:val="144"/>
        </w:numPr>
        <w:spacing w:line="276" w:lineRule="auto"/>
        <w:ind w:left="1701" w:hanging="283"/>
        <w:contextualSpacing/>
        <w:rPr>
          <w:rFonts w:ascii="Arial Narrow" w:hAnsi="Arial Narrow"/>
          <w:sz w:val="22"/>
          <w:szCs w:val="22"/>
          <w:lang w:val="id-ID"/>
        </w:rPr>
      </w:pPr>
      <w:r w:rsidRPr="00E10229">
        <w:rPr>
          <w:rFonts w:ascii="Arial Narrow" w:hAnsi="Arial Narrow"/>
          <w:sz w:val="22"/>
          <w:szCs w:val="22"/>
        </w:rPr>
        <w:t>Langkah-langkah Pengembangan Desa Siaga</w:t>
      </w:r>
    </w:p>
    <w:p w14:paraId="5216BA0E" w14:textId="77777777" w:rsidR="00B8399F" w:rsidRPr="00E10229" w:rsidRDefault="00B8399F" w:rsidP="00E10229">
      <w:pPr>
        <w:pStyle w:val="ListParagraph"/>
        <w:spacing w:line="276" w:lineRule="auto"/>
        <w:ind w:left="1701"/>
        <w:contextualSpacing/>
        <w:rPr>
          <w:rFonts w:ascii="Arial Narrow" w:hAnsi="Arial Narrow"/>
          <w:sz w:val="22"/>
          <w:szCs w:val="22"/>
          <w:lang w:val="id-ID"/>
        </w:rPr>
      </w:pPr>
      <w:r w:rsidRPr="00E10229">
        <w:rPr>
          <w:rFonts w:ascii="Arial Narrow" w:hAnsi="Arial Narrow"/>
          <w:sz w:val="22"/>
          <w:szCs w:val="22"/>
        </w:rPr>
        <w:t>Adapun proses pembentukan desa siaga yaitu:</w:t>
      </w:r>
    </w:p>
    <w:p w14:paraId="4CEC7C3C" w14:textId="77777777" w:rsidR="00B8399F" w:rsidRPr="00E10229" w:rsidRDefault="00B8399F" w:rsidP="00257BCB">
      <w:pPr>
        <w:pStyle w:val="ListParagraph"/>
        <w:numPr>
          <w:ilvl w:val="4"/>
          <w:numId w:val="144"/>
        </w:numPr>
        <w:spacing w:line="276" w:lineRule="auto"/>
        <w:ind w:left="1985" w:hanging="284"/>
        <w:contextualSpacing/>
        <w:rPr>
          <w:rFonts w:ascii="Arial Narrow" w:hAnsi="Arial Narrow"/>
          <w:sz w:val="22"/>
          <w:szCs w:val="22"/>
          <w:lang w:val="id-ID"/>
        </w:rPr>
      </w:pPr>
      <w:r w:rsidRPr="00E10229">
        <w:rPr>
          <w:rFonts w:ascii="Arial Narrow" w:hAnsi="Arial Narrow"/>
          <w:sz w:val="22"/>
          <w:szCs w:val="22"/>
        </w:rPr>
        <w:t>Persiapan di tingkat kabupaten</w:t>
      </w:r>
    </w:p>
    <w:p w14:paraId="2766D8C6" w14:textId="77777777" w:rsidR="00B8399F" w:rsidRPr="00E10229" w:rsidRDefault="00B8399F" w:rsidP="00257BCB">
      <w:pPr>
        <w:pStyle w:val="ListParagraph"/>
        <w:numPr>
          <w:ilvl w:val="0"/>
          <w:numId w:val="73"/>
        </w:numPr>
        <w:spacing w:line="276" w:lineRule="auto"/>
        <w:ind w:left="2268" w:hanging="218"/>
        <w:contextualSpacing/>
        <w:rPr>
          <w:rFonts w:ascii="Arial Narrow" w:hAnsi="Arial Narrow"/>
          <w:sz w:val="22"/>
          <w:szCs w:val="22"/>
          <w:lang w:val="id-ID"/>
        </w:rPr>
      </w:pPr>
      <w:r w:rsidRPr="00E10229">
        <w:rPr>
          <w:rFonts w:ascii="Arial Narrow" w:hAnsi="Arial Narrow"/>
          <w:sz w:val="22"/>
          <w:szCs w:val="22"/>
        </w:rPr>
        <w:t>Keorganisasian tim lintas lembaga di tingkat kabupaten: dinas kesehatan, BKKBCS, BPMD, BAPPEDA, dan LSM</w:t>
      </w:r>
    </w:p>
    <w:p w14:paraId="2F96E8A4" w14:textId="77777777" w:rsidR="00B8399F" w:rsidRPr="00E10229" w:rsidRDefault="00B8399F" w:rsidP="00257BCB">
      <w:pPr>
        <w:pStyle w:val="ListParagraph"/>
        <w:numPr>
          <w:ilvl w:val="0"/>
          <w:numId w:val="73"/>
        </w:numPr>
        <w:spacing w:line="276" w:lineRule="auto"/>
        <w:ind w:left="2268" w:hanging="218"/>
        <w:contextualSpacing/>
        <w:rPr>
          <w:rFonts w:ascii="Arial Narrow" w:hAnsi="Arial Narrow"/>
          <w:sz w:val="22"/>
          <w:szCs w:val="22"/>
          <w:lang w:val="id-ID"/>
        </w:rPr>
      </w:pPr>
      <w:r w:rsidRPr="00E10229">
        <w:rPr>
          <w:rFonts w:ascii="Arial Narrow" w:hAnsi="Arial Narrow"/>
          <w:sz w:val="22"/>
          <w:szCs w:val="22"/>
        </w:rPr>
        <w:t>Pelatihan-pelatihan</w:t>
      </w:r>
    </w:p>
    <w:p w14:paraId="4B67A4B5" w14:textId="77777777" w:rsidR="00B8399F" w:rsidRPr="00E10229" w:rsidRDefault="00B8399F" w:rsidP="00257BCB">
      <w:pPr>
        <w:pStyle w:val="ListParagraph"/>
        <w:numPr>
          <w:ilvl w:val="4"/>
          <w:numId w:val="144"/>
        </w:numPr>
        <w:spacing w:line="276" w:lineRule="auto"/>
        <w:ind w:left="1985" w:hanging="284"/>
        <w:contextualSpacing/>
        <w:rPr>
          <w:rFonts w:ascii="Arial Narrow" w:hAnsi="Arial Narrow"/>
          <w:sz w:val="22"/>
          <w:szCs w:val="22"/>
          <w:lang w:val="id-ID"/>
        </w:rPr>
      </w:pPr>
      <w:r w:rsidRPr="00E10229">
        <w:rPr>
          <w:rFonts w:ascii="Arial Narrow" w:hAnsi="Arial Narrow"/>
          <w:sz w:val="22"/>
          <w:szCs w:val="22"/>
        </w:rPr>
        <w:t>Sosialisasi tingkat kecamatan</w:t>
      </w:r>
    </w:p>
    <w:p w14:paraId="62269861" w14:textId="77777777" w:rsidR="00B8399F" w:rsidRPr="00E10229" w:rsidRDefault="00B8399F" w:rsidP="00257BCB">
      <w:pPr>
        <w:pStyle w:val="ListParagraph"/>
        <w:numPr>
          <w:ilvl w:val="4"/>
          <w:numId w:val="144"/>
        </w:numPr>
        <w:spacing w:line="276" w:lineRule="auto"/>
        <w:ind w:left="1985" w:hanging="284"/>
        <w:contextualSpacing/>
        <w:rPr>
          <w:rFonts w:ascii="Arial Narrow" w:hAnsi="Arial Narrow"/>
          <w:sz w:val="22"/>
          <w:szCs w:val="22"/>
          <w:lang w:val="id-ID"/>
        </w:rPr>
      </w:pPr>
      <w:r w:rsidRPr="00E10229">
        <w:rPr>
          <w:rFonts w:ascii="Arial Narrow" w:hAnsi="Arial Narrow"/>
          <w:sz w:val="22"/>
          <w:szCs w:val="22"/>
        </w:rPr>
        <w:t>Tingkat desa</w:t>
      </w:r>
    </w:p>
    <w:p w14:paraId="7DB0BF44" w14:textId="77777777" w:rsidR="00B8399F" w:rsidRPr="00E10229" w:rsidRDefault="00B8399F" w:rsidP="00257BCB">
      <w:pPr>
        <w:pStyle w:val="ListParagraph"/>
        <w:numPr>
          <w:ilvl w:val="0"/>
          <w:numId w:val="73"/>
        </w:numPr>
        <w:spacing w:line="276" w:lineRule="auto"/>
        <w:ind w:left="2268" w:hanging="283"/>
        <w:contextualSpacing/>
        <w:rPr>
          <w:rFonts w:ascii="Arial Narrow" w:hAnsi="Arial Narrow"/>
          <w:sz w:val="22"/>
          <w:szCs w:val="22"/>
          <w:lang w:val="id-ID"/>
        </w:rPr>
      </w:pPr>
      <w:r w:rsidRPr="00E10229">
        <w:rPr>
          <w:rFonts w:ascii="Arial Narrow" w:hAnsi="Arial Narrow"/>
          <w:sz w:val="22"/>
          <w:szCs w:val="22"/>
        </w:rPr>
        <w:t>Analisa masalah dengan metode PPA (Partisipatory Problem Analisys)</w:t>
      </w:r>
    </w:p>
    <w:p w14:paraId="00A6817A" w14:textId="77777777" w:rsidR="00B8399F" w:rsidRPr="00E10229" w:rsidRDefault="00B8399F" w:rsidP="00257BCB">
      <w:pPr>
        <w:pStyle w:val="ListParagraph"/>
        <w:numPr>
          <w:ilvl w:val="0"/>
          <w:numId w:val="73"/>
        </w:numPr>
        <w:spacing w:line="276" w:lineRule="auto"/>
        <w:ind w:left="2268" w:hanging="283"/>
        <w:contextualSpacing/>
        <w:rPr>
          <w:rFonts w:ascii="Arial Narrow" w:hAnsi="Arial Narrow"/>
          <w:sz w:val="22"/>
          <w:szCs w:val="22"/>
          <w:lang w:val="id-ID"/>
        </w:rPr>
      </w:pPr>
      <w:r w:rsidRPr="00E10229">
        <w:rPr>
          <w:rFonts w:ascii="Arial Narrow" w:hAnsi="Arial Narrow"/>
          <w:sz w:val="22"/>
          <w:szCs w:val="22"/>
        </w:rPr>
        <w:t>Pengorganisasian masyarakat dalam jejaring (pencatatan, dana, transport, KB)</w:t>
      </w:r>
    </w:p>
    <w:p w14:paraId="0EC1DCD8" w14:textId="77777777" w:rsidR="00B8399F" w:rsidRPr="00E10229" w:rsidRDefault="00B8399F" w:rsidP="00257BCB">
      <w:pPr>
        <w:pStyle w:val="ListParagraph"/>
        <w:numPr>
          <w:ilvl w:val="0"/>
          <w:numId w:val="73"/>
        </w:numPr>
        <w:spacing w:line="276" w:lineRule="auto"/>
        <w:ind w:left="2268" w:hanging="283"/>
        <w:contextualSpacing/>
        <w:rPr>
          <w:rFonts w:ascii="Arial Narrow" w:hAnsi="Arial Narrow"/>
          <w:sz w:val="22"/>
          <w:szCs w:val="22"/>
          <w:lang w:val="id-ID"/>
        </w:rPr>
      </w:pPr>
      <w:r w:rsidRPr="00E10229">
        <w:rPr>
          <w:rFonts w:ascii="Arial Narrow" w:hAnsi="Arial Narrow"/>
          <w:sz w:val="22"/>
          <w:szCs w:val="22"/>
        </w:rPr>
        <w:t>Pertemuan rutin/bulanan desa siaga</w:t>
      </w:r>
      <w:r w:rsidRPr="00E10229">
        <w:rPr>
          <w:rFonts w:ascii="Arial Narrow" w:hAnsi="Arial Narrow"/>
          <w:sz w:val="22"/>
          <w:szCs w:val="22"/>
        </w:rPr>
        <w:br/>
        <w:t>Pengembangan desa siaga dilaksanakan dengan membantu / memfasilitasi masyarakat untuk menjalani proses pembelajaran melalui siklus atau spiral pemecahan masalah yang terorganisasi, yaitu dengan menempuh tahap-tahap:</w:t>
      </w:r>
    </w:p>
    <w:p w14:paraId="3E4214CD" w14:textId="77777777" w:rsidR="00B8399F" w:rsidRPr="00E10229" w:rsidRDefault="00B8399F" w:rsidP="00257BCB">
      <w:pPr>
        <w:pStyle w:val="ListParagraph"/>
        <w:numPr>
          <w:ilvl w:val="3"/>
          <w:numId w:val="144"/>
        </w:numPr>
        <w:spacing w:line="276" w:lineRule="auto"/>
        <w:ind w:left="2552"/>
        <w:contextualSpacing/>
        <w:rPr>
          <w:rFonts w:ascii="Arial Narrow" w:hAnsi="Arial Narrow"/>
          <w:sz w:val="22"/>
          <w:szCs w:val="22"/>
          <w:lang w:val="id-ID"/>
        </w:rPr>
      </w:pPr>
      <w:r w:rsidRPr="00E10229">
        <w:rPr>
          <w:rFonts w:ascii="Arial Narrow" w:hAnsi="Arial Narrow"/>
          <w:sz w:val="22"/>
          <w:szCs w:val="22"/>
        </w:rPr>
        <w:t>Mengidentifikasi masalah, penyebab masalah, dan sumber daya yang dapat dimanfaatkan untuk mengatasi masalah.</w:t>
      </w:r>
    </w:p>
    <w:p w14:paraId="0824C2A6" w14:textId="77777777" w:rsidR="00B8399F" w:rsidRPr="00E10229" w:rsidRDefault="00B8399F" w:rsidP="00257BCB">
      <w:pPr>
        <w:pStyle w:val="ListParagraph"/>
        <w:numPr>
          <w:ilvl w:val="3"/>
          <w:numId w:val="144"/>
        </w:numPr>
        <w:spacing w:line="276" w:lineRule="auto"/>
        <w:ind w:left="2552"/>
        <w:contextualSpacing/>
        <w:rPr>
          <w:rFonts w:ascii="Arial Narrow" w:hAnsi="Arial Narrow"/>
          <w:sz w:val="22"/>
          <w:szCs w:val="22"/>
          <w:lang w:val="id-ID"/>
        </w:rPr>
      </w:pPr>
      <w:r w:rsidRPr="00E10229">
        <w:rPr>
          <w:rFonts w:ascii="Arial Narrow" w:hAnsi="Arial Narrow"/>
          <w:sz w:val="22"/>
          <w:szCs w:val="22"/>
        </w:rPr>
        <w:t>Mendiagnosis masalah dan merumuskan alternatif-alternatif pemecahan masalah.</w:t>
      </w:r>
    </w:p>
    <w:p w14:paraId="054BFEB9" w14:textId="77777777" w:rsidR="00B8399F" w:rsidRPr="00E10229" w:rsidRDefault="00B8399F" w:rsidP="00257BCB">
      <w:pPr>
        <w:pStyle w:val="ListParagraph"/>
        <w:numPr>
          <w:ilvl w:val="3"/>
          <w:numId w:val="144"/>
        </w:numPr>
        <w:spacing w:line="276" w:lineRule="auto"/>
        <w:ind w:left="2552"/>
        <w:contextualSpacing/>
        <w:rPr>
          <w:rFonts w:ascii="Arial Narrow" w:hAnsi="Arial Narrow"/>
          <w:sz w:val="22"/>
          <w:szCs w:val="22"/>
          <w:lang w:val="id-ID"/>
        </w:rPr>
      </w:pPr>
      <w:r w:rsidRPr="00E10229">
        <w:rPr>
          <w:rFonts w:ascii="Arial Narrow" w:hAnsi="Arial Narrow"/>
          <w:sz w:val="22"/>
          <w:szCs w:val="22"/>
        </w:rPr>
        <w:t>Menetapkan alternatif pemecahan masalah yang layak, merencanakan, dan melaksanakannya.</w:t>
      </w:r>
    </w:p>
    <w:p w14:paraId="4F77BD52" w14:textId="77777777" w:rsidR="00B8399F" w:rsidRPr="00E10229" w:rsidRDefault="00B8399F" w:rsidP="00257BCB">
      <w:pPr>
        <w:pStyle w:val="ListParagraph"/>
        <w:numPr>
          <w:ilvl w:val="3"/>
          <w:numId w:val="144"/>
        </w:numPr>
        <w:spacing w:line="276" w:lineRule="auto"/>
        <w:ind w:left="2552"/>
        <w:contextualSpacing/>
        <w:rPr>
          <w:rFonts w:ascii="Arial Narrow" w:hAnsi="Arial Narrow"/>
          <w:sz w:val="22"/>
          <w:szCs w:val="22"/>
          <w:lang w:val="id-ID"/>
        </w:rPr>
      </w:pPr>
      <w:r w:rsidRPr="00E10229">
        <w:rPr>
          <w:rFonts w:ascii="Arial Narrow" w:hAnsi="Arial Narrow"/>
          <w:sz w:val="22"/>
          <w:szCs w:val="22"/>
        </w:rPr>
        <w:t>Memantau, mengevaluasi, dan membina kelestarian upaya-upaya yang telah dilakukan.</w:t>
      </w:r>
    </w:p>
    <w:p w14:paraId="3FA6E2E2" w14:textId="77777777" w:rsidR="00B8399F" w:rsidRPr="00E10229" w:rsidRDefault="00B8399F" w:rsidP="00E10229">
      <w:pPr>
        <w:pStyle w:val="ListParagraph"/>
        <w:spacing w:line="276" w:lineRule="auto"/>
        <w:ind w:left="1560"/>
        <w:contextualSpacing/>
        <w:rPr>
          <w:rFonts w:ascii="Arial Narrow" w:hAnsi="Arial Narrow"/>
          <w:sz w:val="22"/>
          <w:szCs w:val="22"/>
          <w:lang w:val="id-ID"/>
        </w:rPr>
      </w:pPr>
      <w:r w:rsidRPr="00E10229">
        <w:rPr>
          <w:rFonts w:ascii="Arial Narrow" w:hAnsi="Arial Narrow"/>
          <w:sz w:val="22"/>
          <w:szCs w:val="22"/>
        </w:rPr>
        <w:t>Secara garis besar, langkah pokok yang perlu ditempuh untuk mengembangkan desa siaga meliputi :</w:t>
      </w:r>
    </w:p>
    <w:p w14:paraId="005AC7C1" w14:textId="77777777" w:rsidR="00BF2D54" w:rsidRPr="00E10229" w:rsidRDefault="00BF2D54" w:rsidP="00257BCB">
      <w:pPr>
        <w:pStyle w:val="ListParagraph"/>
        <w:numPr>
          <w:ilvl w:val="4"/>
          <w:numId w:val="254"/>
        </w:numPr>
        <w:spacing w:line="276" w:lineRule="auto"/>
        <w:ind w:left="2127"/>
        <w:contextualSpacing/>
        <w:rPr>
          <w:rFonts w:ascii="Arial Narrow" w:hAnsi="Arial Narrow"/>
          <w:sz w:val="22"/>
          <w:szCs w:val="22"/>
          <w:lang w:val="id-ID"/>
        </w:rPr>
      </w:pPr>
      <w:r w:rsidRPr="00E10229">
        <w:rPr>
          <w:rFonts w:ascii="Arial Narrow" w:hAnsi="Arial Narrow"/>
          <w:sz w:val="22"/>
          <w:szCs w:val="22"/>
        </w:rPr>
        <w:t>Pengembangan tim petugas</w:t>
      </w:r>
    </w:p>
    <w:p w14:paraId="35ADEDD0" w14:textId="77777777" w:rsidR="002F2872" w:rsidRPr="00E10229" w:rsidRDefault="00B8399F" w:rsidP="00E10229">
      <w:pPr>
        <w:pStyle w:val="ListParagraph"/>
        <w:spacing w:line="276" w:lineRule="auto"/>
        <w:ind w:left="2127"/>
        <w:contextualSpacing/>
        <w:rPr>
          <w:rFonts w:ascii="Arial Narrow" w:hAnsi="Arial Narrow"/>
          <w:sz w:val="22"/>
          <w:szCs w:val="22"/>
          <w:lang w:val="id-ID"/>
        </w:rPr>
      </w:pPr>
      <w:r w:rsidRPr="00E10229">
        <w:rPr>
          <w:rFonts w:ascii="Arial Narrow" w:hAnsi="Arial Narrow"/>
          <w:sz w:val="22"/>
          <w:szCs w:val="22"/>
        </w:rPr>
        <w:t>Langkah ini merupakan awal kegiatan, sebelum kegiatan-kegiatan lainnya dilaksanakan. Tujuan Iangkah ini adalah mempersiapkan para petugas kesehatan yang berada di wilayah Puskesmas, baik petugas teknis maupun petugas administrasi. Persiapan pada petugas ini bisa berbentuk sosialisasi, pertemuan atau pelatihan yang bersifat konsolidasi, yang dises</w:t>
      </w:r>
      <w:r w:rsidR="00126BA8" w:rsidRPr="00E10229">
        <w:rPr>
          <w:rFonts w:ascii="Arial Narrow" w:hAnsi="Arial Narrow"/>
          <w:sz w:val="22"/>
          <w:szCs w:val="22"/>
        </w:rPr>
        <w:t>uaikan dengan kondisi setempat.</w:t>
      </w:r>
      <w:r w:rsidRPr="00E10229">
        <w:rPr>
          <w:rFonts w:ascii="Arial Narrow" w:hAnsi="Arial Narrow"/>
          <w:sz w:val="22"/>
          <w:szCs w:val="22"/>
        </w:rPr>
        <w:t>Keluaran atau output dan Iangkah ini adalah para petugas yang memahami tugas dan fungsinya, serta siap bekerjasama dalam satu tim untuk melakukan pendekatan kepada pemangku kepentingan dan masyarakat.</w:t>
      </w:r>
    </w:p>
    <w:p w14:paraId="6C890EF7" w14:textId="77777777" w:rsidR="00BF2D54" w:rsidRPr="00E10229" w:rsidRDefault="00B8399F" w:rsidP="00257BCB">
      <w:pPr>
        <w:pStyle w:val="ListParagraph"/>
        <w:numPr>
          <w:ilvl w:val="4"/>
          <w:numId w:val="254"/>
        </w:numPr>
        <w:spacing w:line="276" w:lineRule="auto"/>
        <w:ind w:left="2127"/>
        <w:contextualSpacing/>
        <w:rPr>
          <w:rFonts w:ascii="Arial Narrow" w:hAnsi="Arial Narrow"/>
          <w:sz w:val="22"/>
          <w:szCs w:val="22"/>
          <w:lang w:val="id-ID"/>
        </w:rPr>
      </w:pPr>
      <w:r w:rsidRPr="00E10229">
        <w:rPr>
          <w:rFonts w:ascii="Arial Narrow" w:hAnsi="Arial Narrow"/>
          <w:sz w:val="22"/>
          <w:szCs w:val="22"/>
        </w:rPr>
        <w:t>Pengembangan tim mas</w:t>
      </w:r>
      <w:r w:rsidR="00BF2D54" w:rsidRPr="00E10229">
        <w:rPr>
          <w:rFonts w:ascii="Arial Narrow" w:hAnsi="Arial Narrow"/>
          <w:sz w:val="22"/>
          <w:szCs w:val="22"/>
        </w:rPr>
        <w:t>yarakat</w:t>
      </w:r>
    </w:p>
    <w:p w14:paraId="6110101E" w14:textId="77777777" w:rsidR="002F2872" w:rsidRPr="00E10229" w:rsidRDefault="00B8399F" w:rsidP="00E10229">
      <w:pPr>
        <w:pStyle w:val="ListParagraph"/>
        <w:spacing w:line="276" w:lineRule="auto"/>
        <w:ind w:left="2127"/>
        <w:contextualSpacing/>
        <w:rPr>
          <w:rFonts w:ascii="Arial Narrow" w:hAnsi="Arial Narrow"/>
          <w:sz w:val="22"/>
          <w:szCs w:val="22"/>
          <w:lang w:val="id-ID"/>
        </w:rPr>
      </w:pPr>
      <w:r w:rsidRPr="00E10229">
        <w:rPr>
          <w:rFonts w:ascii="Arial Narrow" w:hAnsi="Arial Narrow"/>
          <w:sz w:val="22"/>
          <w:szCs w:val="22"/>
        </w:rPr>
        <w:lastRenderedPageBreak/>
        <w:t>Tujuan langkah ini adalah untuk mempersiapkan para petugas, tokoh masyarakat, serta masyarakat, agar mereka tahu dan mau bekerjasama dalam satu tim untuk mengembangkan Desa Siaga. Dalam langkah ini termasuk kegiatan advokasi kepada para penentu kebijakan, agar mereka mau memberikan dukungan, baik berupa kebijakan atau anjuran, serta restu, maupun dana atau sumber daya lain, sehingga pengembangan Desa Siaga dapat berjalan dengan lancar. Sedangkan pendekatan kepada tokoh-tokoh masyarakat bertujuan agar mereka memahami dan mendukung, khususnya dalam membentuk opini publik guna menciptakan iklim yang kondusif bagi pengembangan Desa Siaga. Jadi dukungan yang diharapkan dapat berupa dukungan moral, dukungan finansial atau dukungan material, sesuai kesepakatan dan persetujuan masyarakat dalam rangka pengembangan Desa Siaga.</w:t>
      </w:r>
      <w:r w:rsidRPr="00E10229">
        <w:rPr>
          <w:rFonts w:ascii="Arial Narrow" w:hAnsi="Arial Narrow"/>
          <w:sz w:val="22"/>
          <w:szCs w:val="22"/>
        </w:rPr>
        <w:br/>
        <w:t>Jika di daerah tersebut telah terbentuk wadah-wadah kegiatan masyarakat di bidang kesehatan seperti Konsil Kesehatan Kecamatan atau Badan Penyantun Puskesmas, Lembaga Pemberdayaan Desa, PKK, serta orga¬nisasi kernasyarakatan Iainnya, hendaknya lembaga-lembaga ini diikut¬sertakan dalam se</w:t>
      </w:r>
      <w:r w:rsidR="002F2872" w:rsidRPr="00E10229">
        <w:rPr>
          <w:rFonts w:ascii="Arial Narrow" w:hAnsi="Arial Narrow"/>
          <w:sz w:val="22"/>
          <w:szCs w:val="22"/>
        </w:rPr>
        <w:t>tiap pertemuan dan kesepakatan.</w:t>
      </w:r>
    </w:p>
    <w:p w14:paraId="40472870" w14:textId="77777777" w:rsidR="00BF2D54" w:rsidRPr="00E10229" w:rsidRDefault="00BF2D54" w:rsidP="00257BCB">
      <w:pPr>
        <w:pStyle w:val="ListParagraph"/>
        <w:numPr>
          <w:ilvl w:val="4"/>
          <w:numId w:val="254"/>
        </w:numPr>
        <w:spacing w:line="276" w:lineRule="auto"/>
        <w:ind w:left="2127"/>
        <w:contextualSpacing/>
        <w:rPr>
          <w:rFonts w:ascii="Arial Narrow" w:hAnsi="Arial Narrow"/>
          <w:sz w:val="22"/>
          <w:szCs w:val="22"/>
          <w:lang w:val="id-ID"/>
        </w:rPr>
      </w:pPr>
      <w:r w:rsidRPr="00E10229">
        <w:rPr>
          <w:rFonts w:ascii="Arial Narrow" w:hAnsi="Arial Narrow"/>
          <w:sz w:val="22"/>
          <w:szCs w:val="22"/>
        </w:rPr>
        <w:t>Survei mawas diri (SMD)</w:t>
      </w:r>
    </w:p>
    <w:p w14:paraId="04E72CDA" w14:textId="77777777" w:rsidR="002F2872" w:rsidRPr="00E10229" w:rsidRDefault="00B8399F" w:rsidP="00E10229">
      <w:pPr>
        <w:pStyle w:val="ListParagraph"/>
        <w:spacing w:line="276" w:lineRule="auto"/>
        <w:ind w:left="2127"/>
        <w:contextualSpacing/>
        <w:rPr>
          <w:rFonts w:ascii="Arial Narrow" w:hAnsi="Arial Narrow"/>
          <w:sz w:val="22"/>
          <w:szCs w:val="22"/>
          <w:lang w:val="id-ID"/>
        </w:rPr>
      </w:pPr>
      <w:r w:rsidRPr="00E10229">
        <w:rPr>
          <w:rFonts w:ascii="Arial Narrow" w:hAnsi="Arial Narrow"/>
          <w:sz w:val="22"/>
          <w:szCs w:val="22"/>
        </w:rPr>
        <w:t>Survei Mawas Diri (SMD) atau Telaah Mawas Diri (TMD) atau Community Self Survey (CSS) bertujuan agar pemuka-pemuka masyarakat mampu melakukan telaah mawas diri untuk desanya. Survei ini harus dilakukan oleh pemuka-pemuka masyarakat setempat dengan birnbingan tenaga kesehatan. Dengan demikian, diharapkan mereka menjadi sadar akan permasalahan yang dihadapi di desanya, serta bangkit niat dan tekad untuk mencari solusinya, termasuk membangun Poskesdes sebagai upaya mendekatkan pelayanan kesehatan dasar kepada masyarakat desa. Untuk itu, sebelumnya perlu dilakukan pemilihan dan pembekalan keterampilan bagi mereka.</w:t>
      </w:r>
      <w:r w:rsidRPr="00E10229">
        <w:rPr>
          <w:rFonts w:ascii="Arial Narrow" w:hAnsi="Arial Narrow"/>
          <w:sz w:val="22"/>
          <w:szCs w:val="22"/>
        </w:rPr>
        <w:br/>
        <w:t>Keluaran atau output dan SMD ini berupa identifikasi masalah-masalah kesehatan serta daftar potensi di desa yang dapat didayagunakan dalam mengatasi masalah-masalah kesehatan tersebut, termasuk dal</w:t>
      </w:r>
      <w:r w:rsidR="002F2872" w:rsidRPr="00E10229">
        <w:rPr>
          <w:rFonts w:ascii="Arial Narrow" w:hAnsi="Arial Narrow"/>
          <w:sz w:val="22"/>
          <w:szCs w:val="22"/>
        </w:rPr>
        <w:t>am rangka rnembangun Poskesdes.</w:t>
      </w:r>
    </w:p>
    <w:p w14:paraId="33B06AB5" w14:textId="77777777" w:rsidR="002F2872" w:rsidRPr="00E10229" w:rsidRDefault="00B8399F" w:rsidP="00257BCB">
      <w:pPr>
        <w:pStyle w:val="ListParagraph"/>
        <w:numPr>
          <w:ilvl w:val="4"/>
          <w:numId w:val="254"/>
        </w:numPr>
        <w:spacing w:line="276" w:lineRule="auto"/>
        <w:ind w:left="2127"/>
        <w:contextualSpacing/>
        <w:rPr>
          <w:rFonts w:ascii="Arial Narrow" w:hAnsi="Arial Narrow"/>
          <w:sz w:val="22"/>
          <w:szCs w:val="22"/>
          <w:lang w:val="id-ID"/>
        </w:rPr>
      </w:pPr>
      <w:r w:rsidRPr="00E10229">
        <w:rPr>
          <w:rFonts w:ascii="Arial Narrow" w:hAnsi="Arial Narrow"/>
          <w:sz w:val="22"/>
          <w:szCs w:val="22"/>
        </w:rPr>
        <w:t>Musy</w:t>
      </w:r>
      <w:r w:rsidR="002F2872" w:rsidRPr="00E10229">
        <w:rPr>
          <w:rFonts w:ascii="Arial Narrow" w:hAnsi="Arial Narrow"/>
          <w:sz w:val="22"/>
          <w:szCs w:val="22"/>
        </w:rPr>
        <w:t>awarah mufakat desa (MMD)</w:t>
      </w:r>
      <w:r w:rsidRPr="00E10229">
        <w:rPr>
          <w:rFonts w:ascii="Arial Narrow" w:hAnsi="Arial Narrow"/>
          <w:sz w:val="22"/>
          <w:szCs w:val="22"/>
        </w:rPr>
        <w:t>Tujuan penyelenggaraan musyawarah masyarakat desa (MMD) ini adalah mencari alternatif penyelesaian masalah kesehatan dan upaya membangun Poskesdes, dikaitkan den</w:t>
      </w:r>
      <w:r w:rsidR="002F2872" w:rsidRPr="00E10229">
        <w:rPr>
          <w:rFonts w:ascii="Arial Narrow" w:hAnsi="Arial Narrow"/>
          <w:sz w:val="22"/>
          <w:szCs w:val="22"/>
        </w:rPr>
        <w:t>gan potensi yang dimiliki desa.</w:t>
      </w:r>
      <w:r w:rsidRPr="00E10229">
        <w:rPr>
          <w:rFonts w:ascii="Arial Narrow" w:hAnsi="Arial Narrow"/>
          <w:sz w:val="22"/>
          <w:szCs w:val="22"/>
        </w:rPr>
        <w:t>Di samping itu, juga untuk menyusun rencana jangka p</w:t>
      </w:r>
      <w:r w:rsidR="002F2872" w:rsidRPr="00E10229">
        <w:rPr>
          <w:rFonts w:ascii="Arial Narrow" w:hAnsi="Arial Narrow"/>
          <w:sz w:val="22"/>
          <w:szCs w:val="22"/>
        </w:rPr>
        <w:t>anjang pengembangan Desa Siaga.</w:t>
      </w:r>
      <w:r w:rsidRPr="00E10229">
        <w:rPr>
          <w:rFonts w:ascii="Arial Narrow" w:hAnsi="Arial Narrow"/>
          <w:sz w:val="22"/>
          <w:szCs w:val="22"/>
        </w:rPr>
        <w:t>lnisiatif penyelenggaraan musyawarah sebaiknya berasal dari para tokoh masyarakat yang telah sepakat mendukung pegembangan Desa Siaga. Peserta musyawarah adalah tokoh-tokoh masyarakat, termasuk tokoh-tokoh perempuan dan generasi muda setempat. Bahkan sedapat rnungkin dilibatkan pula kalangan dunia usaha yang mau mendukung pengembangan Desa Siaga dan kelestariannya (</w:t>
      </w:r>
      <w:r w:rsidR="002F2872" w:rsidRPr="00E10229">
        <w:rPr>
          <w:rFonts w:ascii="Arial Narrow" w:hAnsi="Arial Narrow"/>
          <w:sz w:val="22"/>
          <w:szCs w:val="22"/>
        </w:rPr>
        <w:t>untuk itu diperlukan advokasi).</w:t>
      </w:r>
      <w:r w:rsidRPr="00E10229">
        <w:rPr>
          <w:rFonts w:ascii="Arial Narrow" w:hAnsi="Arial Narrow"/>
          <w:sz w:val="22"/>
          <w:szCs w:val="22"/>
        </w:rPr>
        <w:t>Data serta temuan lain yang diperoleh pada saat SMD disajikan, utamanya adalah daftar masalah kesehatan, data potensi, serta harapan masyarakat. Hasil pendataan tersebut dimusyawarahkan untuk penentuan prioritas, dukungan dan kontribusi apa yang dapat disumbangkan oleh masing-masing individu/ institusi yang diwakilinya, serta langkah-Iangkah solusi untuk pembangunan Poskesdes dan pengemb</w:t>
      </w:r>
      <w:r w:rsidR="002F2872" w:rsidRPr="00E10229">
        <w:rPr>
          <w:rFonts w:ascii="Arial Narrow" w:hAnsi="Arial Narrow"/>
          <w:sz w:val="22"/>
          <w:szCs w:val="22"/>
        </w:rPr>
        <w:t>angan masing-masing Desa Siaga</w:t>
      </w:r>
    </w:p>
    <w:p w14:paraId="11FA6E7C" w14:textId="77777777" w:rsidR="002F2872" w:rsidRPr="00E10229" w:rsidRDefault="00B8399F" w:rsidP="00257BCB">
      <w:pPr>
        <w:pStyle w:val="ListParagraph"/>
        <w:numPr>
          <w:ilvl w:val="3"/>
          <w:numId w:val="144"/>
        </w:numPr>
        <w:spacing w:line="276" w:lineRule="auto"/>
        <w:ind w:left="1701" w:hanging="283"/>
        <w:contextualSpacing/>
        <w:rPr>
          <w:rFonts w:ascii="Arial Narrow" w:hAnsi="Arial Narrow"/>
          <w:sz w:val="22"/>
          <w:szCs w:val="22"/>
          <w:lang w:val="id-ID"/>
        </w:rPr>
      </w:pPr>
      <w:r w:rsidRPr="00E10229">
        <w:rPr>
          <w:rFonts w:ascii="Arial Narrow" w:hAnsi="Arial Narrow"/>
          <w:sz w:val="22"/>
          <w:szCs w:val="22"/>
        </w:rPr>
        <w:t>Pen</w:t>
      </w:r>
      <w:r w:rsidR="002F2872" w:rsidRPr="00E10229">
        <w:rPr>
          <w:rFonts w:ascii="Arial Narrow" w:hAnsi="Arial Narrow"/>
          <w:sz w:val="22"/>
          <w:szCs w:val="22"/>
        </w:rPr>
        <w:t>dekatan Pengembangan Desa Siaga</w:t>
      </w:r>
    </w:p>
    <w:p w14:paraId="4F6D3E86" w14:textId="77777777" w:rsidR="002F2872" w:rsidRPr="00E10229" w:rsidRDefault="00B8399F" w:rsidP="00E10229">
      <w:pPr>
        <w:pStyle w:val="ListParagraph"/>
        <w:spacing w:line="276" w:lineRule="auto"/>
        <w:ind w:left="1701"/>
        <w:contextualSpacing/>
        <w:rPr>
          <w:rFonts w:ascii="Arial Narrow" w:hAnsi="Arial Narrow"/>
          <w:sz w:val="22"/>
          <w:szCs w:val="22"/>
          <w:lang w:val="id-ID"/>
        </w:rPr>
      </w:pPr>
      <w:r w:rsidRPr="00E10229">
        <w:rPr>
          <w:rFonts w:ascii="Arial Narrow" w:hAnsi="Arial Narrow"/>
          <w:sz w:val="22"/>
          <w:szCs w:val="22"/>
        </w:rPr>
        <w:t>Agar percepatan pengembangan desa siaga cepat tercapai maka ada beberapa strategi yang dilakukan oleh Tim Pengembangan Desa Siaga, di antar</w:t>
      </w:r>
      <w:r w:rsidR="002F2872" w:rsidRPr="00E10229">
        <w:rPr>
          <w:rFonts w:ascii="Arial Narrow" w:hAnsi="Arial Narrow"/>
          <w:sz w:val="22"/>
          <w:szCs w:val="22"/>
        </w:rPr>
        <w:t>anya adalah sebagai berikut :</w:t>
      </w:r>
    </w:p>
    <w:p w14:paraId="2D046C5A" w14:textId="77777777" w:rsidR="002F2872" w:rsidRPr="00E10229" w:rsidRDefault="00B8399F" w:rsidP="00257BCB">
      <w:pPr>
        <w:pStyle w:val="ListParagraph"/>
        <w:numPr>
          <w:ilvl w:val="4"/>
          <w:numId w:val="144"/>
        </w:numPr>
        <w:spacing w:line="276" w:lineRule="auto"/>
        <w:ind w:left="1985" w:hanging="284"/>
        <w:contextualSpacing/>
        <w:rPr>
          <w:rFonts w:ascii="Arial Narrow" w:hAnsi="Arial Narrow"/>
          <w:sz w:val="22"/>
          <w:szCs w:val="22"/>
          <w:lang w:val="id-ID"/>
        </w:rPr>
      </w:pPr>
      <w:r w:rsidRPr="00E10229">
        <w:rPr>
          <w:rFonts w:ascii="Arial Narrow" w:hAnsi="Arial Narrow"/>
          <w:sz w:val="22"/>
          <w:szCs w:val="22"/>
        </w:rPr>
        <w:lastRenderedPageBreak/>
        <w:t>Pemberdayaan</w:t>
      </w:r>
      <w:r w:rsidRPr="00E10229">
        <w:rPr>
          <w:rFonts w:ascii="Arial Narrow" w:hAnsi="Arial Narrow"/>
          <w:sz w:val="22"/>
          <w:szCs w:val="22"/>
        </w:rPr>
        <w:br/>
        <w:t xml:space="preserve">Pada prinsipnya konsep Desa Siaga adalah pemberdayaan, dimana peran serta dari masyarakat adalah yang utama. Langkah awal yang dilakukan dalam pemberdayaan tersebut dengan membantu kelompok masyarakat memegenali masalah-masalah yang mengganggu kesehatan sehingga masalah tersebut menjadi masalah bersama. Kemudian masalah tersebut dimusyawarakan untuk dipecahkan bersama. Pembinaan Desa Siaga dilakukan dengan menggerakkan segenap komponen yang ada dalam masyarakat agar secara mandiri dan berkesinambungan, mencegah dan mengatasi masalah kesehatannya dan mengenali potensi yang dimiliki guna mengatasinya. Mengajak masyarakat agar terlibat secara mandiri dalam Desa Siaga juga dilakukan dengan melakukan penyuluhan-penyuluhan semisal pada saat ada pelaksanaan Posyandu. Petugas kesehatan dari Puskesmas sangat memberi andil yang sangat besar dalam pengembangan Desa Siaga dengan </w:t>
      </w:r>
      <w:r w:rsidR="002F2872" w:rsidRPr="00E10229">
        <w:rPr>
          <w:rFonts w:ascii="Arial Narrow" w:hAnsi="Arial Narrow"/>
          <w:sz w:val="22"/>
          <w:szCs w:val="22"/>
        </w:rPr>
        <w:t>startegi pemberdayaan tersebut.</w:t>
      </w:r>
    </w:p>
    <w:p w14:paraId="1DBD9216" w14:textId="77777777" w:rsidR="002F2872" w:rsidRPr="00E10229" w:rsidRDefault="002F2872" w:rsidP="00257BCB">
      <w:pPr>
        <w:pStyle w:val="ListParagraph"/>
        <w:numPr>
          <w:ilvl w:val="4"/>
          <w:numId w:val="144"/>
        </w:numPr>
        <w:spacing w:line="276" w:lineRule="auto"/>
        <w:ind w:left="1985" w:hanging="284"/>
        <w:contextualSpacing/>
        <w:rPr>
          <w:rFonts w:ascii="Arial Narrow" w:hAnsi="Arial Narrow"/>
          <w:sz w:val="22"/>
          <w:szCs w:val="22"/>
          <w:lang w:val="id-ID"/>
        </w:rPr>
      </w:pPr>
      <w:r w:rsidRPr="00E10229">
        <w:rPr>
          <w:rFonts w:ascii="Arial Narrow" w:hAnsi="Arial Narrow"/>
          <w:sz w:val="22"/>
          <w:szCs w:val="22"/>
        </w:rPr>
        <w:t>Bina Suasana (Empowerment)</w:t>
      </w:r>
    </w:p>
    <w:p w14:paraId="0C9A2439" w14:textId="77777777" w:rsidR="002F2872" w:rsidRPr="00E10229" w:rsidRDefault="00B8399F" w:rsidP="00E10229">
      <w:pPr>
        <w:pStyle w:val="ListParagraph"/>
        <w:spacing w:line="276" w:lineRule="auto"/>
        <w:ind w:left="1985"/>
        <w:contextualSpacing/>
        <w:rPr>
          <w:rFonts w:ascii="Arial Narrow" w:hAnsi="Arial Narrow"/>
          <w:sz w:val="22"/>
          <w:szCs w:val="22"/>
          <w:lang w:val="id-ID"/>
        </w:rPr>
      </w:pPr>
      <w:r w:rsidRPr="00E10229">
        <w:rPr>
          <w:rFonts w:ascii="Arial Narrow" w:hAnsi="Arial Narrow"/>
          <w:sz w:val="22"/>
          <w:szCs w:val="22"/>
        </w:rPr>
        <w:t>Bina suasana adalah upaya menciptakan suasana atau lingkungan sosial yang mendorong individu, keluarga dan masyarakat agar berperan dalam pengembangan Desa Siaga.Bina suasana dilakukan dengan pemberian informasi tentang Desa Siaga melalui leaflet. Misal yang telah dilakukan dengan adalah pembagian selebaran informasi tentang Demam Berdarah Dengue dengan pendekatan konsep Desa Siaga. Hal lain yang juga dilakukan adalah memotivasi kader-kader kesehatan di desa agar mampu mempunyai pengaruh untuk menciptakan opini positif tentang Desa Siaga kepada masyarakat. Pemasangan papan Desa Siaga juga adalah salah satu strategi bina suasana, hal ini dilakukan agar desa siaga menjadi famil</w:t>
      </w:r>
      <w:r w:rsidR="002F2872" w:rsidRPr="00E10229">
        <w:rPr>
          <w:rFonts w:ascii="Arial Narrow" w:hAnsi="Arial Narrow"/>
          <w:sz w:val="22"/>
          <w:szCs w:val="22"/>
        </w:rPr>
        <w:t>ir di tengah-tengah masyarakat.</w:t>
      </w:r>
    </w:p>
    <w:p w14:paraId="106C4419" w14:textId="77777777" w:rsidR="002F2872" w:rsidRPr="00E10229" w:rsidRDefault="002F2872" w:rsidP="00257BCB">
      <w:pPr>
        <w:pStyle w:val="ListParagraph"/>
        <w:numPr>
          <w:ilvl w:val="4"/>
          <w:numId w:val="144"/>
        </w:numPr>
        <w:spacing w:line="276" w:lineRule="auto"/>
        <w:ind w:left="1985" w:hanging="284"/>
        <w:contextualSpacing/>
        <w:rPr>
          <w:rFonts w:ascii="Arial Narrow" w:hAnsi="Arial Narrow"/>
          <w:sz w:val="22"/>
          <w:szCs w:val="22"/>
          <w:lang w:val="id-ID"/>
        </w:rPr>
      </w:pPr>
      <w:r w:rsidRPr="00E10229">
        <w:rPr>
          <w:rFonts w:ascii="Arial Narrow" w:hAnsi="Arial Narrow"/>
          <w:sz w:val="22"/>
          <w:szCs w:val="22"/>
        </w:rPr>
        <w:t>Advokasi</w:t>
      </w:r>
    </w:p>
    <w:p w14:paraId="247D3F10" w14:textId="77777777" w:rsidR="002F2872" w:rsidRPr="00E10229" w:rsidRDefault="00B8399F" w:rsidP="00E10229">
      <w:pPr>
        <w:pStyle w:val="ListParagraph"/>
        <w:spacing w:line="276" w:lineRule="auto"/>
        <w:ind w:left="1985"/>
        <w:contextualSpacing/>
        <w:rPr>
          <w:rFonts w:ascii="Arial Narrow" w:hAnsi="Arial Narrow"/>
          <w:sz w:val="22"/>
          <w:szCs w:val="22"/>
          <w:lang w:val="id-ID"/>
        </w:rPr>
      </w:pPr>
      <w:r w:rsidRPr="00E10229">
        <w:rPr>
          <w:rFonts w:ascii="Arial Narrow" w:hAnsi="Arial Narrow"/>
          <w:sz w:val="22"/>
          <w:szCs w:val="22"/>
        </w:rPr>
        <w:t xml:space="preserve">Advokasi terus dilakukan oleh Tim Teknis Pengembangan Desa siaga dan tim promosi kesehatan oleh tenaga kesehatan puskesmas. Pendekatan juga dilakukan kepada stakeholder yang terkait guna memberikan dukungan, kebijakan, dana, </w:t>
      </w:r>
      <w:r w:rsidR="002F2872" w:rsidRPr="00E10229">
        <w:rPr>
          <w:rFonts w:ascii="Arial Narrow" w:hAnsi="Arial Narrow"/>
          <w:sz w:val="22"/>
          <w:szCs w:val="22"/>
        </w:rPr>
        <w:t>tenaga, sarana dan prasarana.</w:t>
      </w:r>
    </w:p>
    <w:p w14:paraId="73E90354" w14:textId="77777777" w:rsidR="002F2872" w:rsidRPr="00E10229" w:rsidRDefault="002F2872" w:rsidP="00257BCB">
      <w:pPr>
        <w:pStyle w:val="ListParagraph"/>
        <w:numPr>
          <w:ilvl w:val="4"/>
          <w:numId w:val="144"/>
        </w:numPr>
        <w:spacing w:line="276" w:lineRule="auto"/>
        <w:ind w:left="1985" w:hanging="284"/>
        <w:contextualSpacing/>
        <w:rPr>
          <w:rFonts w:ascii="Arial Narrow" w:hAnsi="Arial Narrow"/>
          <w:sz w:val="22"/>
          <w:szCs w:val="22"/>
          <w:lang w:val="id-ID"/>
        </w:rPr>
      </w:pPr>
      <w:r w:rsidRPr="00E10229">
        <w:rPr>
          <w:rFonts w:ascii="Arial Narrow" w:hAnsi="Arial Narrow"/>
          <w:sz w:val="22"/>
          <w:szCs w:val="22"/>
        </w:rPr>
        <w:t>Kemitraan</w:t>
      </w:r>
    </w:p>
    <w:p w14:paraId="4D31A866" w14:textId="77777777" w:rsidR="002F2872" w:rsidRPr="00E10229" w:rsidRDefault="00B8399F" w:rsidP="00E10229">
      <w:pPr>
        <w:pStyle w:val="ListParagraph"/>
        <w:spacing w:line="276" w:lineRule="auto"/>
        <w:ind w:left="1985"/>
        <w:contextualSpacing/>
        <w:rPr>
          <w:rFonts w:ascii="Arial Narrow" w:hAnsi="Arial Narrow"/>
          <w:sz w:val="22"/>
          <w:szCs w:val="22"/>
          <w:lang w:val="id-ID"/>
        </w:rPr>
      </w:pPr>
      <w:r w:rsidRPr="00E10229">
        <w:rPr>
          <w:rFonts w:ascii="Arial Narrow" w:hAnsi="Arial Narrow"/>
          <w:sz w:val="22"/>
          <w:szCs w:val="22"/>
        </w:rPr>
        <w:t>Bentuk kemitraan untuk pengembangan Desa Siaga Siaga masih dalam tahap penjajakan. Tim Teknis Desa Siaga telah melakukan pendekatan terhadap pihak ketiga ( Pihak Swasta ) agar dapat mengambil peran dalam pengembangan Desa Siaga. Tentunya ada manfaat bagi Pihak swasta yang ditawarkan jika Desa Siaga berja</w:t>
      </w:r>
      <w:r w:rsidR="002F2872" w:rsidRPr="00E10229">
        <w:rPr>
          <w:rFonts w:ascii="Arial Narrow" w:hAnsi="Arial Narrow"/>
          <w:sz w:val="22"/>
          <w:szCs w:val="22"/>
        </w:rPr>
        <w:t>lan dengan baik.</w:t>
      </w:r>
    </w:p>
    <w:p w14:paraId="051626B4" w14:textId="77777777" w:rsidR="002F2872" w:rsidRPr="00E10229" w:rsidRDefault="00B8399F" w:rsidP="00257BCB">
      <w:pPr>
        <w:pStyle w:val="ListParagraph"/>
        <w:numPr>
          <w:ilvl w:val="3"/>
          <w:numId w:val="144"/>
        </w:numPr>
        <w:spacing w:line="276" w:lineRule="auto"/>
        <w:ind w:left="1701" w:hanging="283"/>
        <w:contextualSpacing/>
        <w:rPr>
          <w:rFonts w:ascii="Arial Narrow" w:hAnsi="Arial Narrow"/>
          <w:sz w:val="22"/>
          <w:szCs w:val="22"/>
          <w:lang w:val="id-ID"/>
        </w:rPr>
      </w:pPr>
      <w:r w:rsidRPr="00E10229">
        <w:rPr>
          <w:rFonts w:ascii="Arial Narrow" w:hAnsi="Arial Narrow"/>
          <w:sz w:val="22"/>
          <w:szCs w:val="22"/>
        </w:rPr>
        <w:t xml:space="preserve">Peran </w:t>
      </w:r>
      <w:r w:rsidR="00BF2D54" w:rsidRPr="00E10229">
        <w:rPr>
          <w:rFonts w:ascii="Arial Narrow" w:hAnsi="Arial Narrow"/>
          <w:sz w:val="22"/>
          <w:szCs w:val="22"/>
          <w:lang w:val="id-ID"/>
        </w:rPr>
        <w:t>Bidan</w:t>
      </w:r>
      <w:r w:rsidR="002F2872" w:rsidRPr="00E10229">
        <w:rPr>
          <w:rFonts w:ascii="Arial Narrow" w:hAnsi="Arial Narrow"/>
          <w:sz w:val="22"/>
          <w:szCs w:val="22"/>
        </w:rPr>
        <w:t xml:space="preserve"> dalam Pelaksanaan Desa Siaga</w:t>
      </w:r>
    </w:p>
    <w:p w14:paraId="3DD76C1B" w14:textId="77777777" w:rsidR="002F2872" w:rsidRPr="00E10229" w:rsidRDefault="00B8399F" w:rsidP="00257BCB">
      <w:pPr>
        <w:pStyle w:val="ListParagraph"/>
        <w:numPr>
          <w:ilvl w:val="4"/>
          <w:numId w:val="144"/>
        </w:numPr>
        <w:spacing w:line="276" w:lineRule="auto"/>
        <w:ind w:left="1985"/>
        <w:contextualSpacing/>
        <w:rPr>
          <w:rFonts w:ascii="Arial Narrow" w:hAnsi="Arial Narrow"/>
          <w:sz w:val="22"/>
          <w:szCs w:val="22"/>
          <w:lang w:val="id-ID"/>
        </w:rPr>
      </w:pPr>
      <w:r w:rsidRPr="00E10229">
        <w:rPr>
          <w:rFonts w:ascii="Arial Narrow" w:hAnsi="Arial Narrow"/>
          <w:sz w:val="22"/>
          <w:szCs w:val="22"/>
        </w:rPr>
        <w:t xml:space="preserve">Sebagai pemberi pelayanan dimana </w:t>
      </w:r>
      <w:r w:rsidR="002F2872" w:rsidRPr="00E10229">
        <w:rPr>
          <w:rFonts w:ascii="Arial Narrow" w:hAnsi="Arial Narrow"/>
          <w:sz w:val="22"/>
          <w:szCs w:val="22"/>
          <w:lang w:val="id-ID"/>
        </w:rPr>
        <w:t>bidan</w:t>
      </w:r>
      <w:r w:rsidRPr="00E10229">
        <w:rPr>
          <w:rFonts w:ascii="Arial Narrow" w:hAnsi="Arial Narrow"/>
          <w:sz w:val="22"/>
          <w:szCs w:val="22"/>
        </w:rPr>
        <w:t xml:space="preserve"> akan memberikan pelayanan keperawatan langsung dan tidak langsung kepada klien dengan menggunakan pendekatan proses keperawatan individu, kel</w:t>
      </w:r>
      <w:r w:rsidR="002F2872" w:rsidRPr="00E10229">
        <w:rPr>
          <w:rFonts w:ascii="Arial Narrow" w:hAnsi="Arial Narrow"/>
          <w:sz w:val="22"/>
          <w:szCs w:val="22"/>
        </w:rPr>
        <w:t>uarga, kelompok dan masyarakat.</w:t>
      </w:r>
    </w:p>
    <w:p w14:paraId="0C5B21CD" w14:textId="77777777" w:rsidR="002F2872" w:rsidRPr="00E10229" w:rsidRDefault="00B8399F" w:rsidP="00257BCB">
      <w:pPr>
        <w:pStyle w:val="ListParagraph"/>
        <w:numPr>
          <w:ilvl w:val="4"/>
          <w:numId w:val="144"/>
        </w:numPr>
        <w:spacing w:line="276" w:lineRule="auto"/>
        <w:ind w:left="1985"/>
        <w:contextualSpacing/>
        <w:rPr>
          <w:rFonts w:ascii="Arial Narrow" w:hAnsi="Arial Narrow"/>
          <w:sz w:val="22"/>
          <w:szCs w:val="22"/>
          <w:lang w:val="id-ID"/>
        </w:rPr>
      </w:pPr>
      <w:r w:rsidRPr="00E10229">
        <w:rPr>
          <w:rFonts w:ascii="Arial Narrow" w:hAnsi="Arial Narrow"/>
          <w:sz w:val="22"/>
          <w:szCs w:val="22"/>
        </w:rPr>
        <w:t xml:space="preserve">Sebagai pendidik, </w:t>
      </w:r>
      <w:r w:rsidR="002F2872" w:rsidRPr="00E10229">
        <w:rPr>
          <w:rFonts w:ascii="Arial Narrow" w:hAnsi="Arial Narrow"/>
          <w:sz w:val="22"/>
          <w:szCs w:val="22"/>
          <w:lang w:val="id-ID"/>
        </w:rPr>
        <w:t>bidan</w:t>
      </w:r>
      <w:r w:rsidRPr="00E10229">
        <w:rPr>
          <w:rFonts w:ascii="Arial Narrow" w:hAnsi="Arial Narrow"/>
          <w:sz w:val="22"/>
          <w:szCs w:val="22"/>
        </w:rPr>
        <w:t xml:space="preserve"> memberikan pendidikan kesehatan kepada klien dengan resiko t</w:t>
      </w:r>
      <w:r w:rsidR="002F2872" w:rsidRPr="00E10229">
        <w:rPr>
          <w:rFonts w:ascii="Arial Narrow" w:hAnsi="Arial Narrow"/>
          <w:sz w:val="22"/>
          <w:szCs w:val="22"/>
        </w:rPr>
        <w:t>inggi  atau dan kader ksehatan.</w:t>
      </w:r>
    </w:p>
    <w:p w14:paraId="1F2C6EB8" w14:textId="77777777" w:rsidR="002F2872" w:rsidRPr="00E10229" w:rsidRDefault="00B8399F" w:rsidP="00257BCB">
      <w:pPr>
        <w:pStyle w:val="ListParagraph"/>
        <w:numPr>
          <w:ilvl w:val="4"/>
          <w:numId w:val="144"/>
        </w:numPr>
        <w:spacing w:line="276" w:lineRule="auto"/>
        <w:ind w:left="1985"/>
        <w:contextualSpacing/>
        <w:rPr>
          <w:rFonts w:ascii="Arial Narrow" w:hAnsi="Arial Narrow"/>
          <w:sz w:val="22"/>
          <w:szCs w:val="22"/>
          <w:lang w:val="id-ID"/>
        </w:rPr>
      </w:pPr>
      <w:r w:rsidRPr="00E10229">
        <w:rPr>
          <w:rFonts w:ascii="Arial Narrow" w:hAnsi="Arial Narrow"/>
          <w:sz w:val="22"/>
          <w:szCs w:val="22"/>
        </w:rPr>
        <w:t xml:space="preserve">Sebagai pengelola </w:t>
      </w:r>
      <w:r w:rsidR="002F2872" w:rsidRPr="00E10229">
        <w:rPr>
          <w:rFonts w:ascii="Arial Narrow" w:hAnsi="Arial Narrow"/>
          <w:sz w:val="22"/>
          <w:szCs w:val="22"/>
          <w:lang w:val="id-ID"/>
        </w:rPr>
        <w:t>bidan</w:t>
      </w:r>
      <w:r w:rsidR="002F2872" w:rsidRPr="00E10229">
        <w:rPr>
          <w:rFonts w:ascii="Arial Narrow" w:hAnsi="Arial Narrow"/>
          <w:sz w:val="22"/>
          <w:szCs w:val="22"/>
        </w:rPr>
        <w:t xml:space="preserve"> akan merencanakan,mengorganisasi</w:t>
      </w:r>
      <w:r w:rsidRPr="00E10229">
        <w:rPr>
          <w:rFonts w:ascii="Arial Narrow" w:hAnsi="Arial Narrow"/>
          <w:sz w:val="22"/>
          <w:szCs w:val="22"/>
        </w:rPr>
        <w:t xml:space="preserve">menggerakan dan mengevaluasi pelayanan baik langsung maupun tak langsung dan menggunakan peran serta aktif masyarakat dalam </w:t>
      </w:r>
      <w:r w:rsidR="002F2872" w:rsidRPr="00E10229">
        <w:rPr>
          <w:rFonts w:ascii="Arial Narrow" w:hAnsi="Arial Narrow"/>
          <w:sz w:val="22"/>
          <w:szCs w:val="22"/>
        </w:rPr>
        <w:t xml:space="preserve">kegiatan </w:t>
      </w:r>
      <w:r w:rsidR="002F2872" w:rsidRPr="00E10229">
        <w:rPr>
          <w:rFonts w:ascii="Arial Narrow" w:hAnsi="Arial Narrow"/>
          <w:sz w:val="22"/>
          <w:szCs w:val="22"/>
          <w:lang w:val="id-ID"/>
        </w:rPr>
        <w:t>di</w:t>
      </w:r>
      <w:r w:rsidR="002F2872" w:rsidRPr="00E10229">
        <w:rPr>
          <w:rFonts w:ascii="Arial Narrow" w:hAnsi="Arial Narrow"/>
          <w:sz w:val="22"/>
          <w:szCs w:val="22"/>
        </w:rPr>
        <w:t>komunitas.</w:t>
      </w:r>
    </w:p>
    <w:p w14:paraId="06A059FF" w14:textId="77777777" w:rsidR="002F2872" w:rsidRPr="00E10229" w:rsidRDefault="00B8399F" w:rsidP="00257BCB">
      <w:pPr>
        <w:pStyle w:val="ListParagraph"/>
        <w:numPr>
          <w:ilvl w:val="4"/>
          <w:numId w:val="144"/>
        </w:numPr>
        <w:spacing w:line="276" w:lineRule="auto"/>
        <w:ind w:left="1985"/>
        <w:contextualSpacing/>
        <w:rPr>
          <w:rFonts w:ascii="Arial Narrow" w:hAnsi="Arial Narrow"/>
          <w:sz w:val="22"/>
          <w:szCs w:val="22"/>
          <w:lang w:val="id-ID"/>
        </w:rPr>
      </w:pPr>
      <w:r w:rsidRPr="00E10229">
        <w:rPr>
          <w:rFonts w:ascii="Arial Narrow" w:hAnsi="Arial Narrow"/>
          <w:sz w:val="22"/>
          <w:szCs w:val="22"/>
        </w:rPr>
        <w:lastRenderedPageBreak/>
        <w:t xml:space="preserve">Sebagai konselor, </w:t>
      </w:r>
      <w:r w:rsidR="002F2872" w:rsidRPr="00E10229">
        <w:rPr>
          <w:rFonts w:ascii="Arial Narrow" w:hAnsi="Arial Narrow"/>
          <w:sz w:val="22"/>
          <w:szCs w:val="22"/>
          <w:lang w:val="id-ID"/>
        </w:rPr>
        <w:t>bidan</w:t>
      </w:r>
      <w:r w:rsidRPr="00E10229">
        <w:rPr>
          <w:rFonts w:ascii="Arial Narrow" w:hAnsi="Arial Narrow"/>
          <w:sz w:val="22"/>
          <w:szCs w:val="22"/>
        </w:rPr>
        <w:t xml:space="preserve"> akan memberikan konseling atau bimbingan kepada kader, keluarga dan masyarakat tentang masalah kesehatan komunitas dan keseh</w:t>
      </w:r>
      <w:r w:rsidR="002F2872" w:rsidRPr="00E10229">
        <w:rPr>
          <w:rFonts w:ascii="Arial Narrow" w:hAnsi="Arial Narrow"/>
          <w:sz w:val="22"/>
          <w:szCs w:val="22"/>
        </w:rPr>
        <w:t>atan ibu dan anak.</w:t>
      </w:r>
    </w:p>
    <w:p w14:paraId="50A9343F" w14:textId="77777777" w:rsidR="002F2872" w:rsidRPr="00E10229" w:rsidRDefault="00B8399F" w:rsidP="00257BCB">
      <w:pPr>
        <w:pStyle w:val="ListParagraph"/>
        <w:numPr>
          <w:ilvl w:val="4"/>
          <w:numId w:val="144"/>
        </w:numPr>
        <w:spacing w:line="276" w:lineRule="auto"/>
        <w:ind w:left="1985"/>
        <w:contextualSpacing/>
        <w:rPr>
          <w:rFonts w:ascii="Arial Narrow" w:hAnsi="Arial Narrow"/>
          <w:sz w:val="22"/>
          <w:szCs w:val="22"/>
          <w:lang w:val="id-ID"/>
        </w:rPr>
      </w:pPr>
      <w:r w:rsidRPr="00E10229">
        <w:rPr>
          <w:rFonts w:ascii="Arial Narrow" w:hAnsi="Arial Narrow"/>
          <w:sz w:val="22"/>
          <w:szCs w:val="22"/>
        </w:rPr>
        <w:t xml:space="preserve">Sebagai pembela klien (advokator) </w:t>
      </w:r>
      <w:r w:rsidR="002F2872" w:rsidRPr="00E10229">
        <w:rPr>
          <w:rFonts w:ascii="Arial Narrow" w:hAnsi="Arial Narrow"/>
          <w:sz w:val="22"/>
          <w:szCs w:val="22"/>
          <w:lang w:val="id-ID"/>
        </w:rPr>
        <w:t>bidan</w:t>
      </w:r>
      <w:r w:rsidRPr="00E10229">
        <w:rPr>
          <w:rFonts w:ascii="Arial Narrow" w:hAnsi="Arial Narrow"/>
          <w:sz w:val="22"/>
          <w:szCs w:val="22"/>
        </w:rPr>
        <w:t xml:space="preserve"> harus melindungi dan memfasilitasi keluarga dan masyarakat dalm pelayanan k</w:t>
      </w:r>
      <w:r w:rsidR="002F2872" w:rsidRPr="00E10229">
        <w:rPr>
          <w:rFonts w:ascii="Arial Narrow" w:hAnsi="Arial Narrow"/>
          <w:sz w:val="22"/>
          <w:szCs w:val="22"/>
        </w:rPr>
        <w:t>eperawatan komunitas.</w:t>
      </w:r>
    </w:p>
    <w:p w14:paraId="06463FF7" w14:textId="77777777" w:rsidR="00BF2D54" w:rsidRPr="00E10229" w:rsidRDefault="00B8399F" w:rsidP="00257BCB">
      <w:pPr>
        <w:pStyle w:val="ListParagraph"/>
        <w:numPr>
          <w:ilvl w:val="4"/>
          <w:numId w:val="144"/>
        </w:numPr>
        <w:spacing w:line="276" w:lineRule="auto"/>
        <w:ind w:left="1985"/>
        <w:contextualSpacing/>
        <w:rPr>
          <w:rFonts w:ascii="Arial Narrow" w:hAnsi="Arial Narrow"/>
          <w:noProof/>
          <w:sz w:val="22"/>
          <w:szCs w:val="22"/>
        </w:rPr>
      </w:pPr>
      <w:r w:rsidRPr="00E10229">
        <w:rPr>
          <w:rFonts w:ascii="Arial Narrow" w:hAnsi="Arial Narrow"/>
          <w:sz w:val="22"/>
          <w:szCs w:val="22"/>
        </w:rPr>
        <w:t xml:space="preserve">Sebagai peneliti </w:t>
      </w:r>
      <w:r w:rsidR="002F2872" w:rsidRPr="00E10229">
        <w:rPr>
          <w:rFonts w:ascii="Arial Narrow" w:hAnsi="Arial Narrow"/>
          <w:sz w:val="22"/>
          <w:szCs w:val="22"/>
          <w:lang w:val="id-ID"/>
        </w:rPr>
        <w:t>bidan</w:t>
      </w:r>
      <w:r w:rsidRPr="00E10229">
        <w:rPr>
          <w:rFonts w:ascii="Arial Narrow" w:hAnsi="Arial Narrow"/>
          <w:sz w:val="22"/>
          <w:szCs w:val="22"/>
        </w:rPr>
        <w:t xml:space="preserve"> melakukan penelitian untuk mengembangkan </w:t>
      </w:r>
      <w:r w:rsidR="002F2872" w:rsidRPr="00E10229">
        <w:rPr>
          <w:rFonts w:ascii="Arial Narrow" w:hAnsi="Arial Narrow"/>
          <w:sz w:val="22"/>
          <w:szCs w:val="22"/>
          <w:lang w:val="id-ID"/>
        </w:rPr>
        <w:t>kebidanan</w:t>
      </w:r>
      <w:r w:rsidRPr="00E10229">
        <w:rPr>
          <w:rFonts w:ascii="Arial Narrow" w:hAnsi="Arial Narrow"/>
          <w:sz w:val="22"/>
          <w:szCs w:val="22"/>
        </w:rPr>
        <w:t xml:space="preserve"> komunitas dalam ra</w:t>
      </w:r>
      <w:r w:rsidR="00BF2D54" w:rsidRPr="00E10229">
        <w:rPr>
          <w:rFonts w:ascii="Arial Narrow" w:hAnsi="Arial Narrow"/>
          <w:sz w:val="22"/>
          <w:szCs w:val="22"/>
        </w:rPr>
        <w:t>ngka mengefektifkan desa siaga.</w:t>
      </w:r>
    </w:p>
    <w:p w14:paraId="5010897F" w14:textId="77777777" w:rsidR="00C3327A" w:rsidRPr="00E10229" w:rsidRDefault="00BF2D54" w:rsidP="00257BCB">
      <w:pPr>
        <w:pStyle w:val="ListParagraph"/>
        <w:numPr>
          <w:ilvl w:val="0"/>
          <w:numId w:val="167"/>
        </w:numPr>
        <w:spacing w:line="276" w:lineRule="auto"/>
        <w:contextualSpacing/>
        <w:rPr>
          <w:rFonts w:ascii="Arial Narrow" w:hAnsi="Arial Narrow"/>
          <w:b/>
          <w:noProof/>
          <w:sz w:val="22"/>
          <w:szCs w:val="22"/>
        </w:rPr>
      </w:pPr>
      <w:r w:rsidRPr="00E10229">
        <w:rPr>
          <w:rFonts w:ascii="Arial Narrow" w:hAnsi="Arial Narrow" w:cs="Arial"/>
          <w:b/>
          <w:sz w:val="22"/>
          <w:szCs w:val="22"/>
        </w:rPr>
        <w:t>POSYANDU</w:t>
      </w:r>
    </w:p>
    <w:p w14:paraId="2577B1C4" w14:textId="77777777" w:rsidR="00BF2D54" w:rsidRPr="00E10229" w:rsidRDefault="00BF2D54" w:rsidP="00E10229">
      <w:pPr>
        <w:pStyle w:val="ListParagraph"/>
        <w:spacing w:line="276" w:lineRule="auto"/>
        <w:ind w:firstLine="720"/>
        <w:contextualSpacing/>
        <w:rPr>
          <w:rFonts w:ascii="Arial Narrow" w:hAnsi="Arial Narrow"/>
          <w:b/>
          <w:noProof/>
          <w:sz w:val="22"/>
          <w:szCs w:val="22"/>
        </w:rPr>
      </w:pPr>
      <w:r w:rsidRPr="00E10229">
        <w:rPr>
          <w:rFonts w:ascii="Arial Narrow" w:hAnsi="Arial Narrow"/>
          <w:sz w:val="22"/>
          <w:szCs w:val="22"/>
        </w:rPr>
        <w:t>Merupakan bentuk peran serta masyarakat di bidang kesehatan, berwujud keterpaduan 5 progam prioritas (KB,KIA,Gizi,Imunisasi,&amp; Penanggulangan diare), mempunyai daya ungkit tinggi terhadap penurunan AKB, AKI,dimana sasarannya adalah bayi,balita,bumil,bufas,buteki dan PUS.</w:t>
      </w:r>
    </w:p>
    <w:p w14:paraId="7BEB83DE" w14:textId="77777777" w:rsidR="00BF2D54" w:rsidRPr="00E10229" w:rsidRDefault="00BF2D54" w:rsidP="00E10229">
      <w:pPr>
        <w:pStyle w:val="ListParagraph"/>
        <w:spacing w:line="276" w:lineRule="auto"/>
        <w:ind w:left="993"/>
        <w:contextualSpacing/>
        <w:rPr>
          <w:rFonts w:ascii="Arial Narrow" w:hAnsi="Arial Narrow"/>
          <w:sz w:val="22"/>
          <w:szCs w:val="22"/>
          <w:lang w:val="id-ID"/>
        </w:rPr>
      </w:pPr>
      <w:r w:rsidRPr="00E10229">
        <w:rPr>
          <w:rFonts w:ascii="Arial Narrow" w:hAnsi="Arial Narrow"/>
          <w:sz w:val="22"/>
          <w:szCs w:val="22"/>
        </w:rPr>
        <w:t>Kegiatan Posyandu meliputi :</w:t>
      </w:r>
    </w:p>
    <w:p w14:paraId="152EC96C" w14:textId="77777777" w:rsidR="00BF2D54" w:rsidRPr="00E10229" w:rsidRDefault="00BF2D54" w:rsidP="00257BCB">
      <w:pPr>
        <w:pStyle w:val="ListParagraph"/>
        <w:numPr>
          <w:ilvl w:val="0"/>
          <w:numId w:val="179"/>
        </w:numPr>
        <w:spacing w:line="276" w:lineRule="auto"/>
        <w:ind w:left="993" w:hanging="283"/>
        <w:contextualSpacing/>
        <w:rPr>
          <w:rFonts w:ascii="Arial Narrow" w:hAnsi="Arial Narrow"/>
          <w:sz w:val="22"/>
          <w:szCs w:val="22"/>
          <w:lang w:val="id-ID"/>
        </w:rPr>
      </w:pPr>
      <w:r w:rsidRPr="00E10229">
        <w:rPr>
          <w:rFonts w:ascii="Arial Narrow" w:hAnsi="Arial Narrow"/>
          <w:sz w:val="22"/>
          <w:szCs w:val="22"/>
        </w:rPr>
        <w:t>SDIDTK, Imunisasi, Gizi seimbang, Vit A, PMT</w:t>
      </w:r>
    </w:p>
    <w:p w14:paraId="3EF1EBC2" w14:textId="77777777" w:rsidR="00BF2D54" w:rsidRPr="00E10229" w:rsidRDefault="00BF2D54" w:rsidP="00257BCB">
      <w:pPr>
        <w:pStyle w:val="ListParagraph"/>
        <w:numPr>
          <w:ilvl w:val="0"/>
          <w:numId w:val="179"/>
        </w:numPr>
        <w:spacing w:line="276" w:lineRule="auto"/>
        <w:ind w:left="993" w:hanging="283"/>
        <w:contextualSpacing/>
        <w:rPr>
          <w:rFonts w:ascii="Arial Narrow" w:hAnsi="Arial Narrow"/>
          <w:sz w:val="22"/>
          <w:szCs w:val="22"/>
          <w:lang w:val="id-ID"/>
        </w:rPr>
      </w:pPr>
      <w:r w:rsidRPr="00E10229">
        <w:rPr>
          <w:rFonts w:ascii="Arial Narrow" w:hAnsi="Arial Narrow"/>
          <w:sz w:val="22"/>
          <w:szCs w:val="22"/>
        </w:rPr>
        <w:t>ANC, KB (bila ada tempat private)</w:t>
      </w:r>
    </w:p>
    <w:p w14:paraId="61EE3BCE" w14:textId="77777777" w:rsidR="00BF2D54" w:rsidRPr="00E10229" w:rsidRDefault="00BF2D54" w:rsidP="00257BCB">
      <w:pPr>
        <w:pStyle w:val="ListParagraph"/>
        <w:numPr>
          <w:ilvl w:val="0"/>
          <w:numId w:val="179"/>
        </w:numPr>
        <w:spacing w:line="276" w:lineRule="auto"/>
        <w:ind w:left="993" w:hanging="283"/>
        <w:contextualSpacing/>
        <w:rPr>
          <w:rFonts w:ascii="Arial Narrow" w:hAnsi="Arial Narrow"/>
          <w:sz w:val="22"/>
          <w:szCs w:val="22"/>
          <w:lang w:val="id-ID"/>
        </w:rPr>
      </w:pPr>
      <w:r w:rsidRPr="00E10229">
        <w:rPr>
          <w:rFonts w:ascii="Arial Narrow" w:hAnsi="Arial Narrow"/>
          <w:sz w:val="22"/>
          <w:szCs w:val="22"/>
        </w:rPr>
        <w:t>Pengobatan ringan sesuai kewenangan.</w:t>
      </w:r>
    </w:p>
    <w:p w14:paraId="0B792EDF" w14:textId="77777777" w:rsidR="00BF2D54" w:rsidRPr="00E10229" w:rsidRDefault="00BF2D54" w:rsidP="00E10229">
      <w:pPr>
        <w:spacing w:line="276" w:lineRule="auto"/>
        <w:ind w:left="993"/>
        <w:contextualSpacing/>
        <w:rPr>
          <w:rFonts w:ascii="Arial Narrow" w:hAnsi="Arial Narrow"/>
          <w:sz w:val="22"/>
          <w:szCs w:val="22"/>
          <w:lang w:val="id-ID"/>
        </w:rPr>
      </w:pPr>
      <w:r w:rsidRPr="00E10229">
        <w:rPr>
          <w:rFonts w:ascii="Arial Narrow" w:hAnsi="Arial Narrow"/>
          <w:sz w:val="22"/>
          <w:szCs w:val="22"/>
        </w:rPr>
        <w:t>Di posyandu ada lima meja pelayanan :</w:t>
      </w:r>
    </w:p>
    <w:p w14:paraId="4307DD1B" w14:textId="77777777" w:rsidR="00BF2D54" w:rsidRPr="00E10229" w:rsidRDefault="00BF2D54" w:rsidP="00257BCB">
      <w:pPr>
        <w:pStyle w:val="ListParagraph"/>
        <w:numPr>
          <w:ilvl w:val="0"/>
          <w:numId w:val="180"/>
        </w:numPr>
        <w:spacing w:line="276" w:lineRule="auto"/>
        <w:ind w:left="993" w:hanging="283"/>
        <w:contextualSpacing/>
        <w:rPr>
          <w:rFonts w:ascii="Arial Narrow" w:hAnsi="Arial Narrow"/>
          <w:sz w:val="22"/>
          <w:szCs w:val="22"/>
          <w:lang w:val="id-ID"/>
        </w:rPr>
      </w:pPr>
      <w:r w:rsidRPr="00E10229">
        <w:rPr>
          <w:rFonts w:ascii="Arial Narrow" w:hAnsi="Arial Narrow"/>
          <w:sz w:val="22"/>
          <w:szCs w:val="22"/>
        </w:rPr>
        <w:t>Meja pendaftaran</w:t>
      </w:r>
    </w:p>
    <w:p w14:paraId="1FBA2236" w14:textId="77777777" w:rsidR="00BF2D54" w:rsidRPr="00E10229" w:rsidRDefault="00BF2D54" w:rsidP="00257BCB">
      <w:pPr>
        <w:pStyle w:val="ListParagraph"/>
        <w:numPr>
          <w:ilvl w:val="0"/>
          <w:numId w:val="180"/>
        </w:numPr>
        <w:spacing w:line="276" w:lineRule="auto"/>
        <w:ind w:left="993" w:hanging="283"/>
        <w:contextualSpacing/>
        <w:rPr>
          <w:rFonts w:ascii="Arial Narrow" w:hAnsi="Arial Narrow"/>
          <w:sz w:val="22"/>
          <w:szCs w:val="22"/>
          <w:lang w:val="id-ID"/>
        </w:rPr>
      </w:pPr>
      <w:r w:rsidRPr="00E10229">
        <w:rPr>
          <w:rFonts w:ascii="Arial Narrow" w:hAnsi="Arial Narrow"/>
          <w:sz w:val="22"/>
          <w:szCs w:val="22"/>
        </w:rPr>
        <w:t>Meja penimbangan</w:t>
      </w:r>
    </w:p>
    <w:p w14:paraId="42BF3D72" w14:textId="77777777" w:rsidR="00BF2D54" w:rsidRPr="00E10229" w:rsidRDefault="00BF2D54" w:rsidP="00257BCB">
      <w:pPr>
        <w:pStyle w:val="ListParagraph"/>
        <w:numPr>
          <w:ilvl w:val="0"/>
          <w:numId w:val="180"/>
        </w:numPr>
        <w:spacing w:line="276" w:lineRule="auto"/>
        <w:ind w:left="993" w:hanging="283"/>
        <w:contextualSpacing/>
        <w:rPr>
          <w:rFonts w:ascii="Arial Narrow" w:hAnsi="Arial Narrow"/>
          <w:sz w:val="22"/>
          <w:szCs w:val="22"/>
          <w:lang w:val="id-ID"/>
        </w:rPr>
      </w:pPr>
      <w:r w:rsidRPr="00E10229">
        <w:rPr>
          <w:rFonts w:ascii="Arial Narrow" w:hAnsi="Arial Narrow"/>
          <w:sz w:val="22"/>
          <w:szCs w:val="22"/>
        </w:rPr>
        <w:t>Meja pencatatan pada KMS</w:t>
      </w:r>
    </w:p>
    <w:p w14:paraId="3DA5115C" w14:textId="77777777" w:rsidR="00BF2D54" w:rsidRPr="00E10229" w:rsidRDefault="00BF2D54" w:rsidP="00257BCB">
      <w:pPr>
        <w:pStyle w:val="ListParagraph"/>
        <w:numPr>
          <w:ilvl w:val="0"/>
          <w:numId w:val="180"/>
        </w:numPr>
        <w:spacing w:line="276" w:lineRule="auto"/>
        <w:ind w:left="993" w:hanging="283"/>
        <w:contextualSpacing/>
        <w:rPr>
          <w:rFonts w:ascii="Arial Narrow" w:hAnsi="Arial Narrow"/>
          <w:sz w:val="22"/>
          <w:szCs w:val="22"/>
          <w:lang w:val="id-ID"/>
        </w:rPr>
      </w:pPr>
      <w:r w:rsidRPr="00E10229">
        <w:rPr>
          <w:rFonts w:ascii="Arial Narrow" w:hAnsi="Arial Narrow"/>
          <w:sz w:val="22"/>
          <w:szCs w:val="22"/>
        </w:rPr>
        <w:t>Meja penyuluhan perorangan berdasarkan KMS</w:t>
      </w:r>
    </w:p>
    <w:p w14:paraId="0097D330" w14:textId="77777777" w:rsidR="00BF2D54" w:rsidRPr="00E10229" w:rsidRDefault="00BF2D54" w:rsidP="00257BCB">
      <w:pPr>
        <w:pStyle w:val="ListParagraph"/>
        <w:numPr>
          <w:ilvl w:val="0"/>
          <w:numId w:val="180"/>
        </w:numPr>
        <w:spacing w:line="276" w:lineRule="auto"/>
        <w:ind w:left="993" w:hanging="283"/>
        <w:contextualSpacing/>
        <w:rPr>
          <w:rFonts w:ascii="Arial Narrow" w:hAnsi="Arial Narrow"/>
          <w:sz w:val="22"/>
          <w:szCs w:val="22"/>
          <w:lang w:val="id-ID"/>
        </w:rPr>
      </w:pPr>
      <w:r w:rsidRPr="00E10229">
        <w:rPr>
          <w:rFonts w:ascii="Arial Narrow" w:hAnsi="Arial Narrow"/>
          <w:sz w:val="22"/>
          <w:szCs w:val="22"/>
        </w:rPr>
        <w:t>Meja pelayanan kesehatan dan keluarga berencana </w:t>
      </w:r>
    </w:p>
    <w:p w14:paraId="5B8D86F7" w14:textId="77777777" w:rsidR="00BF2D54" w:rsidRPr="00E10229" w:rsidRDefault="00BF2D54" w:rsidP="00E10229">
      <w:pPr>
        <w:spacing w:line="276" w:lineRule="auto"/>
        <w:ind w:left="993"/>
        <w:contextualSpacing/>
        <w:rPr>
          <w:rFonts w:ascii="Arial Narrow" w:hAnsi="Arial Narrow"/>
          <w:sz w:val="22"/>
          <w:szCs w:val="22"/>
          <w:lang w:val="id-ID"/>
        </w:rPr>
      </w:pPr>
      <w:r w:rsidRPr="00E10229">
        <w:rPr>
          <w:rFonts w:ascii="Arial Narrow" w:hAnsi="Arial Narrow"/>
          <w:sz w:val="22"/>
          <w:szCs w:val="22"/>
        </w:rPr>
        <w:t>Keberhasilan Posyandu tergambar melalui cakupan SKDN</w:t>
      </w:r>
    </w:p>
    <w:p w14:paraId="5F7FAA37" w14:textId="77777777" w:rsidR="00BF2D54" w:rsidRPr="00E10229" w:rsidRDefault="00BF2D54" w:rsidP="00E10229">
      <w:pPr>
        <w:spacing w:line="276" w:lineRule="auto"/>
        <w:ind w:left="993"/>
        <w:contextualSpacing/>
        <w:rPr>
          <w:rFonts w:ascii="Arial Narrow" w:hAnsi="Arial Narrow"/>
          <w:sz w:val="22"/>
          <w:szCs w:val="22"/>
          <w:lang w:val="id-ID"/>
        </w:rPr>
      </w:pPr>
      <w:r w:rsidRPr="00E10229">
        <w:rPr>
          <w:rFonts w:ascii="Arial Narrow" w:hAnsi="Arial Narrow"/>
          <w:sz w:val="22"/>
          <w:szCs w:val="22"/>
        </w:rPr>
        <w:t>S    :Semua balita yang ada di wilayah kerja posyandu</w:t>
      </w:r>
    </w:p>
    <w:p w14:paraId="3FB1E848" w14:textId="77777777" w:rsidR="00BF2D54" w:rsidRPr="00E10229" w:rsidRDefault="00BF2D54" w:rsidP="00E10229">
      <w:pPr>
        <w:spacing w:line="276" w:lineRule="auto"/>
        <w:ind w:left="993"/>
        <w:contextualSpacing/>
        <w:rPr>
          <w:rFonts w:ascii="Arial Narrow" w:hAnsi="Arial Narrow"/>
          <w:sz w:val="22"/>
          <w:szCs w:val="22"/>
          <w:lang w:val="id-ID"/>
        </w:rPr>
      </w:pPr>
      <w:r w:rsidRPr="00E10229">
        <w:rPr>
          <w:rFonts w:ascii="Arial Narrow" w:hAnsi="Arial Narrow"/>
          <w:sz w:val="22"/>
          <w:szCs w:val="22"/>
        </w:rPr>
        <w:t>K    :Semua balita yang memiliki KMS</w:t>
      </w:r>
    </w:p>
    <w:p w14:paraId="2728E601" w14:textId="77777777" w:rsidR="00BF2D54" w:rsidRPr="00E10229" w:rsidRDefault="00BF2D54" w:rsidP="00E10229">
      <w:pPr>
        <w:spacing w:line="276" w:lineRule="auto"/>
        <w:ind w:left="993"/>
        <w:contextualSpacing/>
        <w:rPr>
          <w:rFonts w:ascii="Arial Narrow" w:hAnsi="Arial Narrow"/>
          <w:sz w:val="22"/>
          <w:szCs w:val="22"/>
          <w:lang w:val="id-ID"/>
        </w:rPr>
      </w:pPr>
      <w:r w:rsidRPr="00E10229">
        <w:rPr>
          <w:rFonts w:ascii="Arial Narrow" w:hAnsi="Arial Narrow"/>
          <w:sz w:val="22"/>
          <w:szCs w:val="22"/>
        </w:rPr>
        <w:t>D    :Balita yang ditimbang</w:t>
      </w:r>
    </w:p>
    <w:p w14:paraId="670C71A7" w14:textId="77777777" w:rsidR="00BF2D54" w:rsidRPr="00E10229" w:rsidRDefault="00BF2D54" w:rsidP="00E10229">
      <w:pPr>
        <w:spacing w:line="276" w:lineRule="auto"/>
        <w:ind w:left="993"/>
        <w:contextualSpacing/>
        <w:rPr>
          <w:rFonts w:ascii="Arial Narrow" w:hAnsi="Arial Narrow"/>
          <w:sz w:val="22"/>
          <w:szCs w:val="22"/>
          <w:lang w:val="id-ID"/>
        </w:rPr>
      </w:pPr>
      <w:r w:rsidRPr="00E10229">
        <w:rPr>
          <w:rFonts w:ascii="Arial Narrow" w:hAnsi="Arial Narrow"/>
          <w:sz w:val="22"/>
          <w:szCs w:val="22"/>
        </w:rPr>
        <w:t>N    :Balita yang naik timbangannya</w:t>
      </w:r>
    </w:p>
    <w:p w14:paraId="637103D5" w14:textId="77777777" w:rsidR="000C664B" w:rsidRPr="00E10229" w:rsidRDefault="00BF2D54" w:rsidP="00257BCB">
      <w:pPr>
        <w:pStyle w:val="ListParagraph"/>
        <w:numPr>
          <w:ilvl w:val="0"/>
          <w:numId w:val="167"/>
        </w:numPr>
        <w:spacing w:line="276" w:lineRule="auto"/>
        <w:contextualSpacing/>
        <w:rPr>
          <w:rFonts w:ascii="Arial Narrow" w:hAnsi="Arial Narrow" w:cs="Arial"/>
          <w:b/>
          <w:sz w:val="22"/>
          <w:szCs w:val="22"/>
        </w:rPr>
      </w:pPr>
      <w:r w:rsidRPr="00E10229">
        <w:rPr>
          <w:rFonts w:ascii="Arial Narrow" w:hAnsi="Arial Narrow" w:cs="Arial"/>
          <w:b/>
          <w:sz w:val="22"/>
          <w:szCs w:val="22"/>
        </w:rPr>
        <w:t>KELAS IBU HAMIL</w:t>
      </w:r>
    </w:p>
    <w:p w14:paraId="01ACFF5D" w14:textId="77777777" w:rsidR="000C664B" w:rsidRPr="00E10229" w:rsidRDefault="00BF2D54" w:rsidP="00E10229">
      <w:pPr>
        <w:pStyle w:val="ListParagraph"/>
        <w:spacing w:line="276" w:lineRule="auto"/>
        <w:ind w:firstLine="720"/>
        <w:contextualSpacing/>
        <w:rPr>
          <w:rFonts w:ascii="Arial Narrow" w:hAnsi="Arial Narrow"/>
          <w:sz w:val="22"/>
          <w:szCs w:val="22"/>
          <w:lang w:val="id-ID"/>
        </w:rPr>
      </w:pPr>
      <w:r w:rsidRPr="00E10229">
        <w:rPr>
          <w:rFonts w:ascii="Arial Narrow" w:hAnsi="Arial Narrow"/>
          <w:sz w:val="22"/>
          <w:szCs w:val="22"/>
        </w:rPr>
        <w:t xml:space="preserve">Kelas </w:t>
      </w:r>
      <w:r w:rsidRPr="00E10229">
        <w:rPr>
          <w:rFonts w:ascii="Arial Narrow" w:hAnsi="Arial Narrow"/>
          <w:sz w:val="22"/>
          <w:szCs w:val="22"/>
          <w:lang w:val="id-ID"/>
        </w:rPr>
        <w:t>ibu hamil</w:t>
      </w:r>
      <w:r w:rsidRPr="00E10229">
        <w:rPr>
          <w:rFonts w:ascii="Arial Narrow" w:hAnsi="Arial Narrow"/>
          <w:sz w:val="22"/>
          <w:szCs w:val="22"/>
        </w:rPr>
        <w:t xml:space="preserve"> adalah kelompok belajar ibu-ibu hamil dengan umur kehamilan antara 20 minggu s/d 32 minggu dengan jumlah peserta maksimal 10 orang. Di kelas ini ibu-ibu hamil akan belajar bersama,diskusi dan tukar pengalaman tentang Kesehatan Ibu dan Anak secara menyeluruh dan sistimatis serta dapat dilaksanakan secara terjadwal dan berkesinambungan. Kelas ibu hamil ini difasilitasi oleh bidan desa dengan menggunakan paket kelas ibu hamil yaitu Buku KIA,Pedoman Pelaksanaan Kelas Ibu Hamil, Pegangan Fasilitator kelas ibu hamil, dan Buku Senam Ibu Hamil.</w:t>
      </w:r>
    </w:p>
    <w:p w14:paraId="64CD455C" w14:textId="77777777" w:rsidR="000C664B" w:rsidRPr="00E10229" w:rsidRDefault="00BF2D54" w:rsidP="00257BCB">
      <w:pPr>
        <w:pStyle w:val="ListParagraph"/>
        <w:numPr>
          <w:ilvl w:val="3"/>
          <w:numId w:val="170"/>
        </w:numPr>
        <w:spacing w:line="276" w:lineRule="auto"/>
        <w:ind w:left="1134"/>
        <w:contextualSpacing/>
        <w:rPr>
          <w:rFonts w:ascii="Arial Narrow" w:hAnsi="Arial Narrow" w:cs="Arial"/>
          <w:sz w:val="22"/>
          <w:szCs w:val="22"/>
        </w:rPr>
      </w:pPr>
      <w:r w:rsidRPr="00E10229">
        <w:rPr>
          <w:rFonts w:ascii="Arial Narrow" w:hAnsi="Arial Narrow"/>
          <w:sz w:val="22"/>
          <w:szCs w:val="22"/>
        </w:rPr>
        <w:t>Tujuan Kelas Ibu Hamil</w:t>
      </w:r>
    </w:p>
    <w:p w14:paraId="31EACB91" w14:textId="77777777" w:rsidR="00BF2D54" w:rsidRPr="00E10229" w:rsidRDefault="00BF2D54" w:rsidP="00E10229">
      <w:pPr>
        <w:pStyle w:val="ListParagraph"/>
        <w:spacing w:line="276" w:lineRule="auto"/>
        <w:ind w:left="1134"/>
        <w:contextualSpacing/>
        <w:rPr>
          <w:rFonts w:ascii="Arial Narrow" w:hAnsi="Arial Narrow" w:cs="Arial"/>
          <w:sz w:val="22"/>
          <w:szCs w:val="22"/>
        </w:rPr>
      </w:pPr>
      <w:r w:rsidRPr="00E10229">
        <w:rPr>
          <w:rFonts w:ascii="Arial Narrow" w:hAnsi="Arial Narrow"/>
          <w:sz w:val="22"/>
          <w:szCs w:val="22"/>
        </w:rPr>
        <w:t>Meningkatkan pengetahuan, merubah sikap dan perilaku ibu agar memahami tentang kehamilan, perubahan tubuh, dan keluhan selama kehamilan,perawatan kehamilan,persalinan,perawatan nifas, KB pasca persalinan, perawatan bayi baru lahir, mitos/kepercayaan/adat istiadat setempat,penyakit menular dan akte kelahiran.</w:t>
      </w:r>
    </w:p>
    <w:p w14:paraId="17904ECC" w14:textId="77777777" w:rsidR="000C664B" w:rsidRPr="00E10229" w:rsidRDefault="00BF2D54" w:rsidP="00257BCB">
      <w:pPr>
        <w:pStyle w:val="ListParagraph"/>
        <w:numPr>
          <w:ilvl w:val="3"/>
          <w:numId w:val="170"/>
        </w:numPr>
        <w:spacing w:line="276" w:lineRule="auto"/>
        <w:ind w:left="1134"/>
        <w:contextualSpacing/>
        <w:rPr>
          <w:rFonts w:ascii="Arial Narrow" w:hAnsi="Arial Narrow" w:cs="Arial"/>
          <w:sz w:val="22"/>
          <w:szCs w:val="22"/>
        </w:rPr>
      </w:pPr>
      <w:r w:rsidRPr="00E10229">
        <w:rPr>
          <w:rFonts w:ascii="Arial Narrow" w:hAnsi="Arial Narrow"/>
          <w:sz w:val="22"/>
          <w:szCs w:val="22"/>
        </w:rPr>
        <w:t>Manfaat Kelas Ibu Hamil</w:t>
      </w:r>
    </w:p>
    <w:p w14:paraId="162BA8C6" w14:textId="77777777" w:rsidR="000C664B" w:rsidRPr="00E10229" w:rsidRDefault="00BF2D54" w:rsidP="00E10229">
      <w:pPr>
        <w:pStyle w:val="ListParagraph"/>
        <w:spacing w:line="276" w:lineRule="auto"/>
        <w:ind w:left="1134"/>
        <w:contextualSpacing/>
        <w:rPr>
          <w:rFonts w:ascii="Arial Narrow" w:hAnsi="Arial Narrow"/>
          <w:sz w:val="22"/>
          <w:szCs w:val="22"/>
          <w:lang w:val="id-ID"/>
        </w:rPr>
      </w:pPr>
      <w:r w:rsidRPr="00E10229">
        <w:rPr>
          <w:rFonts w:ascii="Arial Narrow" w:hAnsi="Arial Narrow"/>
          <w:sz w:val="22"/>
          <w:szCs w:val="22"/>
        </w:rPr>
        <w:t>Bagi ibu hamil dan keluarganya : merupakan sarana untuk mendapatkan teman, bertanya,mampu mempraktekkan, serta membantu ibu dalam menghadapi persalinan dengan aman dan nyaman.</w:t>
      </w:r>
    </w:p>
    <w:p w14:paraId="23F68468" w14:textId="77777777" w:rsidR="00BF2D54" w:rsidRPr="00E10229" w:rsidRDefault="00BF2D54" w:rsidP="00E10229">
      <w:pPr>
        <w:pStyle w:val="ListParagraph"/>
        <w:spacing w:line="276" w:lineRule="auto"/>
        <w:ind w:left="1134"/>
        <w:contextualSpacing/>
        <w:rPr>
          <w:rFonts w:ascii="Arial Narrow" w:hAnsi="Arial Narrow" w:cs="Arial"/>
          <w:sz w:val="22"/>
          <w:szCs w:val="22"/>
        </w:rPr>
      </w:pPr>
      <w:r w:rsidRPr="00E10229">
        <w:rPr>
          <w:rFonts w:ascii="Arial Narrow" w:hAnsi="Arial Narrow"/>
          <w:sz w:val="22"/>
          <w:szCs w:val="22"/>
        </w:rPr>
        <w:t>Bagi petugas kesehatan : lebih mengetahui tentang kesehatan ibu hamil dan keluarganya.</w:t>
      </w:r>
    </w:p>
    <w:p w14:paraId="43424067" w14:textId="77777777" w:rsidR="00BF2D54" w:rsidRPr="00E10229" w:rsidRDefault="00BF2D54" w:rsidP="00257BCB">
      <w:pPr>
        <w:pStyle w:val="ListParagraph"/>
        <w:numPr>
          <w:ilvl w:val="3"/>
          <w:numId w:val="170"/>
        </w:numPr>
        <w:spacing w:line="276" w:lineRule="auto"/>
        <w:ind w:left="1134"/>
        <w:contextualSpacing/>
        <w:rPr>
          <w:rFonts w:ascii="Arial Narrow" w:hAnsi="Arial Narrow"/>
          <w:sz w:val="22"/>
          <w:szCs w:val="22"/>
          <w:lang w:val="id-ID"/>
        </w:rPr>
      </w:pPr>
      <w:r w:rsidRPr="00E10229">
        <w:rPr>
          <w:rFonts w:ascii="Arial Narrow" w:hAnsi="Arial Narrow"/>
          <w:sz w:val="22"/>
          <w:szCs w:val="22"/>
        </w:rPr>
        <w:t>Konsep Pelaksanaan Kelas Ibu Hamil</w:t>
      </w:r>
    </w:p>
    <w:p w14:paraId="5FAD9937" w14:textId="77777777" w:rsidR="00BF2D54" w:rsidRPr="00E10229" w:rsidRDefault="00BF2D54" w:rsidP="00257BCB">
      <w:pPr>
        <w:pStyle w:val="ListParagraph"/>
        <w:numPr>
          <w:ilvl w:val="4"/>
          <w:numId w:val="170"/>
        </w:numPr>
        <w:spacing w:line="276" w:lineRule="auto"/>
        <w:ind w:left="1418"/>
        <w:contextualSpacing/>
        <w:rPr>
          <w:rFonts w:ascii="Arial Narrow" w:hAnsi="Arial Narrow"/>
          <w:sz w:val="22"/>
          <w:szCs w:val="22"/>
          <w:lang w:val="id-ID"/>
        </w:rPr>
      </w:pPr>
      <w:r w:rsidRPr="00E10229">
        <w:rPr>
          <w:rFonts w:ascii="Arial Narrow" w:hAnsi="Arial Narrow"/>
          <w:sz w:val="22"/>
          <w:szCs w:val="22"/>
        </w:rPr>
        <w:t>Memakai buku KIA sebagai alat (acuan)utama pembelajaran.</w:t>
      </w:r>
    </w:p>
    <w:p w14:paraId="21DBBF1B" w14:textId="77777777" w:rsidR="00BF2D54" w:rsidRPr="009770EB" w:rsidRDefault="00BF2D54" w:rsidP="00257BCB">
      <w:pPr>
        <w:pStyle w:val="ListParagraph"/>
        <w:numPr>
          <w:ilvl w:val="4"/>
          <w:numId w:val="170"/>
        </w:numPr>
        <w:spacing w:line="276" w:lineRule="auto"/>
        <w:ind w:left="1418"/>
        <w:contextualSpacing/>
        <w:rPr>
          <w:rFonts w:ascii="Arial Narrow" w:hAnsi="Arial Narrow"/>
          <w:sz w:val="22"/>
          <w:szCs w:val="22"/>
          <w:lang w:val="id-ID"/>
        </w:rPr>
      </w:pPr>
      <w:r w:rsidRPr="00E10229">
        <w:rPr>
          <w:rFonts w:ascii="Arial Narrow" w:hAnsi="Arial Narrow"/>
          <w:sz w:val="22"/>
          <w:szCs w:val="22"/>
        </w:rPr>
        <w:t>Metode belajar memaka</w:t>
      </w:r>
      <w:r w:rsidR="009E1E6C" w:rsidRPr="00E10229">
        <w:rPr>
          <w:rFonts w:ascii="Arial Narrow" w:hAnsi="Arial Narrow"/>
          <w:sz w:val="22"/>
          <w:szCs w:val="22"/>
        </w:rPr>
        <w:t xml:space="preserve">i pendekatan cara belajar </w:t>
      </w:r>
      <w:r w:rsidR="009E1E6C" w:rsidRPr="009770EB">
        <w:rPr>
          <w:rFonts w:ascii="Arial Narrow" w:hAnsi="Arial Narrow"/>
          <w:sz w:val="22"/>
          <w:szCs w:val="22"/>
        </w:rPr>
        <w:t>orang</w:t>
      </w:r>
      <w:r w:rsidR="009770EB">
        <w:rPr>
          <w:rFonts w:ascii="Arial Narrow" w:hAnsi="Arial Narrow"/>
          <w:sz w:val="22"/>
          <w:szCs w:val="22"/>
          <w:lang w:val="id-ID"/>
        </w:rPr>
        <w:t xml:space="preserve"> </w:t>
      </w:r>
      <w:r w:rsidR="009E1E6C" w:rsidRPr="009770EB">
        <w:rPr>
          <w:rFonts w:ascii="Arial Narrow" w:hAnsi="Arial Narrow"/>
          <w:sz w:val="22"/>
          <w:szCs w:val="22"/>
        </w:rPr>
        <w:t>dewasa,</w:t>
      </w:r>
      <w:r w:rsidR="009770EB">
        <w:rPr>
          <w:rFonts w:ascii="Arial Narrow" w:hAnsi="Arial Narrow"/>
          <w:sz w:val="22"/>
          <w:szCs w:val="22"/>
          <w:lang w:val="id-ID"/>
        </w:rPr>
        <w:t xml:space="preserve"> </w:t>
      </w:r>
      <w:r w:rsidR="009E1E6C" w:rsidRPr="009770EB">
        <w:rPr>
          <w:rFonts w:ascii="Arial Narrow" w:hAnsi="Arial Narrow"/>
          <w:sz w:val="22"/>
          <w:szCs w:val="22"/>
        </w:rPr>
        <w:t>partisipatif</w:t>
      </w:r>
      <w:r w:rsidR="009770EB">
        <w:rPr>
          <w:rFonts w:ascii="Arial Narrow" w:hAnsi="Arial Narrow"/>
          <w:sz w:val="22"/>
          <w:szCs w:val="22"/>
          <w:lang w:val="id-ID"/>
        </w:rPr>
        <w:t xml:space="preserve"> </w:t>
      </w:r>
      <w:r w:rsidRPr="009770EB">
        <w:rPr>
          <w:rFonts w:ascii="Arial Narrow" w:hAnsi="Arial Narrow"/>
          <w:sz w:val="22"/>
          <w:szCs w:val="22"/>
        </w:rPr>
        <w:t>interaksi,</w:t>
      </w:r>
      <w:r w:rsidR="009770EB">
        <w:rPr>
          <w:rFonts w:ascii="Arial Narrow" w:hAnsi="Arial Narrow"/>
          <w:sz w:val="22"/>
          <w:szCs w:val="22"/>
          <w:lang w:val="id-ID"/>
        </w:rPr>
        <w:t xml:space="preserve"> </w:t>
      </w:r>
      <w:r w:rsidRPr="009770EB">
        <w:rPr>
          <w:rFonts w:ascii="Arial Narrow" w:hAnsi="Arial Narrow"/>
          <w:sz w:val="22"/>
          <w:szCs w:val="22"/>
        </w:rPr>
        <w:t>peragaan/pra</w:t>
      </w:r>
      <w:r w:rsidR="009770EB">
        <w:rPr>
          <w:rFonts w:ascii="Arial Narrow" w:hAnsi="Arial Narrow"/>
          <w:sz w:val="22"/>
          <w:szCs w:val="22"/>
          <w:lang w:val="id-ID"/>
        </w:rPr>
        <w:t>k</w:t>
      </w:r>
      <w:r w:rsidRPr="009770EB">
        <w:rPr>
          <w:rFonts w:ascii="Arial Narrow" w:hAnsi="Arial Narrow"/>
          <w:sz w:val="22"/>
          <w:szCs w:val="22"/>
        </w:rPr>
        <w:t>tek,</w:t>
      </w:r>
      <w:r w:rsidR="009770EB">
        <w:rPr>
          <w:rFonts w:ascii="Arial Narrow" w:hAnsi="Arial Narrow"/>
          <w:sz w:val="22"/>
          <w:szCs w:val="22"/>
          <w:lang w:val="id-ID"/>
        </w:rPr>
        <w:t xml:space="preserve"> </w:t>
      </w:r>
      <w:r w:rsidRPr="009770EB">
        <w:rPr>
          <w:rFonts w:ascii="Arial Narrow" w:hAnsi="Arial Narrow"/>
          <w:sz w:val="22"/>
          <w:szCs w:val="22"/>
        </w:rPr>
        <w:t>curah pendapat,penugasan dan simulasi.</w:t>
      </w:r>
    </w:p>
    <w:p w14:paraId="063F2669" w14:textId="77777777" w:rsidR="009E1E6C" w:rsidRPr="00E10229" w:rsidRDefault="00BF2D54" w:rsidP="00257BCB">
      <w:pPr>
        <w:pStyle w:val="ListParagraph"/>
        <w:numPr>
          <w:ilvl w:val="4"/>
          <w:numId w:val="170"/>
        </w:numPr>
        <w:spacing w:line="276" w:lineRule="auto"/>
        <w:ind w:left="1418"/>
        <w:contextualSpacing/>
        <w:rPr>
          <w:rFonts w:ascii="Arial Narrow" w:hAnsi="Arial Narrow"/>
          <w:sz w:val="22"/>
          <w:szCs w:val="22"/>
          <w:lang w:val="id-ID"/>
        </w:rPr>
      </w:pPr>
      <w:r w:rsidRPr="00E10229">
        <w:rPr>
          <w:rFonts w:ascii="Arial Narrow" w:hAnsi="Arial Narrow"/>
          <w:sz w:val="22"/>
          <w:szCs w:val="22"/>
        </w:rPr>
        <w:lastRenderedPageBreak/>
        <w:t>Materi : buku KIA,P4k melalui stiker,dan alat-alat,dll</w:t>
      </w:r>
    </w:p>
    <w:p w14:paraId="3FB13514" w14:textId="77777777" w:rsidR="009E1E6C" w:rsidRPr="00E10229" w:rsidRDefault="00BF2D54" w:rsidP="00257BCB">
      <w:pPr>
        <w:pStyle w:val="ListParagraph"/>
        <w:numPr>
          <w:ilvl w:val="4"/>
          <w:numId w:val="170"/>
        </w:numPr>
        <w:spacing w:line="276" w:lineRule="auto"/>
        <w:ind w:left="1418"/>
        <w:contextualSpacing/>
        <w:rPr>
          <w:rFonts w:ascii="Arial Narrow" w:hAnsi="Arial Narrow"/>
          <w:sz w:val="22"/>
          <w:szCs w:val="22"/>
          <w:lang w:val="id-ID"/>
        </w:rPr>
      </w:pPr>
      <w:r w:rsidRPr="00E10229">
        <w:rPr>
          <w:rFonts w:ascii="Arial Narrow" w:hAnsi="Arial Narrow"/>
          <w:sz w:val="22"/>
          <w:szCs w:val="22"/>
        </w:rPr>
        <w:t>Kurikulum :disesuaikan dengan kebutuhan dan kondisi ibu hamil,setiap pertemuan dilakukan senam ibu hamil.</w:t>
      </w:r>
    </w:p>
    <w:p w14:paraId="0C4E1D2E" w14:textId="77777777" w:rsidR="009E1E6C" w:rsidRPr="00E10229" w:rsidRDefault="00BF2D54" w:rsidP="00257BCB">
      <w:pPr>
        <w:pStyle w:val="ListParagraph"/>
        <w:numPr>
          <w:ilvl w:val="4"/>
          <w:numId w:val="170"/>
        </w:numPr>
        <w:spacing w:line="276" w:lineRule="auto"/>
        <w:ind w:left="1418"/>
        <w:contextualSpacing/>
        <w:rPr>
          <w:rFonts w:ascii="Arial Narrow" w:hAnsi="Arial Narrow"/>
          <w:sz w:val="22"/>
          <w:szCs w:val="22"/>
          <w:lang w:val="id-ID"/>
        </w:rPr>
      </w:pPr>
      <w:r w:rsidRPr="00E10229">
        <w:rPr>
          <w:rFonts w:ascii="Arial Narrow" w:hAnsi="Arial Narrow"/>
          <w:sz w:val="22"/>
          <w:szCs w:val="22"/>
        </w:rPr>
        <w:t>Dari,oleh,dan untuk masyarakat : seluruh masyarakat termasuk tokoh-tokoh agama dan masyarakat berperan dalam pelaksanaan.</w:t>
      </w:r>
    </w:p>
    <w:p w14:paraId="2BC22A2E" w14:textId="77777777" w:rsidR="009E1E6C" w:rsidRPr="00E10229" w:rsidRDefault="00BF2D54" w:rsidP="00257BCB">
      <w:pPr>
        <w:pStyle w:val="ListParagraph"/>
        <w:numPr>
          <w:ilvl w:val="4"/>
          <w:numId w:val="170"/>
        </w:numPr>
        <w:spacing w:line="276" w:lineRule="auto"/>
        <w:ind w:left="1418"/>
        <w:contextualSpacing/>
        <w:rPr>
          <w:rFonts w:ascii="Arial Narrow" w:hAnsi="Arial Narrow"/>
          <w:sz w:val="22"/>
          <w:szCs w:val="22"/>
          <w:lang w:val="id-ID"/>
        </w:rPr>
      </w:pPr>
      <w:r w:rsidRPr="00E10229">
        <w:rPr>
          <w:rFonts w:ascii="Arial Narrow" w:hAnsi="Arial Narrow"/>
          <w:sz w:val="22"/>
          <w:szCs w:val="22"/>
        </w:rPr>
        <w:t>Peserta : Ibu hamil dengan umur kehamilan 20-32 minggu. Suami atau keluarga diikutsertakan. Jumlah peserta maksimum 10 orang setiap kelas.</w:t>
      </w:r>
    </w:p>
    <w:p w14:paraId="52D8F097" w14:textId="77777777" w:rsidR="009E1E6C" w:rsidRPr="00E10229" w:rsidRDefault="00BF2D54" w:rsidP="00257BCB">
      <w:pPr>
        <w:pStyle w:val="ListParagraph"/>
        <w:numPr>
          <w:ilvl w:val="4"/>
          <w:numId w:val="170"/>
        </w:numPr>
        <w:spacing w:line="276" w:lineRule="auto"/>
        <w:ind w:left="1418"/>
        <w:contextualSpacing/>
        <w:rPr>
          <w:rFonts w:ascii="Arial Narrow" w:hAnsi="Arial Narrow"/>
          <w:sz w:val="22"/>
          <w:szCs w:val="22"/>
          <w:lang w:val="id-ID"/>
        </w:rPr>
      </w:pPr>
      <w:r w:rsidRPr="00E10229">
        <w:rPr>
          <w:rFonts w:ascii="Arial Narrow" w:hAnsi="Arial Narrow"/>
          <w:sz w:val="22"/>
          <w:szCs w:val="22"/>
        </w:rPr>
        <w:t>Fasilitator/Pengajar : Bidan atau petugas kesehatan yang mampu menjadi fasilitator.</w:t>
      </w:r>
    </w:p>
    <w:p w14:paraId="6792AE70" w14:textId="77777777" w:rsidR="009E1E6C" w:rsidRPr="00E10229" w:rsidRDefault="00BF2D54" w:rsidP="00257BCB">
      <w:pPr>
        <w:pStyle w:val="ListParagraph"/>
        <w:numPr>
          <w:ilvl w:val="4"/>
          <w:numId w:val="170"/>
        </w:numPr>
        <w:spacing w:line="276" w:lineRule="auto"/>
        <w:ind w:left="1418"/>
        <w:contextualSpacing/>
        <w:rPr>
          <w:rFonts w:ascii="Arial Narrow" w:hAnsi="Arial Narrow"/>
          <w:sz w:val="22"/>
          <w:szCs w:val="22"/>
          <w:lang w:val="id-ID"/>
        </w:rPr>
      </w:pPr>
      <w:r w:rsidRPr="00E10229">
        <w:rPr>
          <w:rFonts w:ascii="Arial Narrow" w:hAnsi="Arial Narrow"/>
          <w:sz w:val="22"/>
          <w:szCs w:val="22"/>
        </w:rPr>
        <w:t>Waktu : disesuaikan dengan kesiapan ibu/bapak/keluarga,bisa pagi/sore hari.</w:t>
      </w:r>
    </w:p>
    <w:p w14:paraId="013AF9E0" w14:textId="77777777" w:rsidR="009E1E6C" w:rsidRPr="00E10229" w:rsidRDefault="00BF2D54" w:rsidP="00257BCB">
      <w:pPr>
        <w:pStyle w:val="ListParagraph"/>
        <w:numPr>
          <w:ilvl w:val="4"/>
          <w:numId w:val="170"/>
        </w:numPr>
        <w:spacing w:line="276" w:lineRule="auto"/>
        <w:ind w:left="1418"/>
        <w:contextualSpacing/>
        <w:rPr>
          <w:rFonts w:ascii="Arial Narrow" w:hAnsi="Arial Narrow"/>
          <w:sz w:val="22"/>
          <w:szCs w:val="22"/>
          <w:lang w:val="id-ID"/>
        </w:rPr>
      </w:pPr>
      <w:r w:rsidRPr="00E10229">
        <w:rPr>
          <w:rFonts w:ascii="Arial Narrow" w:hAnsi="Arial Narrow"/>
          <w:sz w:val="22"/>
          <w:szCs w:val="22"/>
        </w:rPr>
        <w:t>Frekuensi pertemuan : 3 kali pertemuan atau sesuai hasil kesepakatan.</w:t>
      </w:r>
    </w:p>
    <w:p w14:paraId="4E90AB2A" w14:textId="77777777" w:rsidR="009E1E6C" w:rsidRPr="00E10229" w:rsidRDefault="00BF2D54" w:rsidP="00257BCB">
      <w:pPr>
        <w:pStyle w:val="ListParagraph"/>
        <w:numPr>
          <w:ilvl w:val="4"/>
          <w:numId w:val="170"/>
        </w:numPr>
        <w:spacing w:line="276" w:lineRule="auto"/>
        <w:ind w:left="1418"/>
        <w:contextualSpacing/>
        <w:rPr>
          <w:rFonts w:ascii="Arial Narrow" w:hAnsi="Arial Narrow"/>
          <w:sz w:val="22"/>
          <w:szCs w:val="22"/>
          <w:lang w:val="id-ID"/>
        </w:rPr>
      </w:pPr>
      <w:r w:rsidRPr="00E10229">
        <w:rPr>
          <w:rFonts w:ascii="Arial Narrow" w:hAnsi="Arial Narrow"/>
          <w:sz w:val="22"/>
          <w:szCs w:val="22"/>
        </w:rPr>
        <w:t>Tempat fleksibel : bisa di Desa (rumah warga),Posyandu,dll</w:t>
      </w:r>
    </w:p>
    <w:p w14:paraId="1F034B38" w14:textId="77777777" w:rsidR="000C664B" w:rsidRPr="00E10229" w:rsidRDefault="009E1E6C" w:rsidP="00257BCB">
      <w:pPr>
        <w:pStyle w:val="ListParagraph"/>
        <w:numPr>
          <w:ilvl w:val="0"/>
          <w:numId w:val="170"/>
        </w:numPr>
        <w:spacing w:line="276" w:lineRule="auto"/>
        <w:contextualSpacing/>
        <w:rPr>
          <w:rFonts w:ascii="Arial Narrow" w:hAnsi="Arial Narrow"/>
          <w:b/>
          <w:sz w:val="22"/>
          <w:szCs w:val="22"/>
          <w:lang w:val="id-ID"/>
        </w:rPr>
      </w:pPr>
      <w:r w:rsidRPr="00E10229">
        <w:rPr>
          <w:rFonts w:ascii="Arial Narrow" w:hAnsi="Arial Narrow"/>
          <w:b/>
          <w:sz w:val="22"/>
          <w:szCs w:val="22"/>
          <w:lang w:val="id-ID"/>
        </w:rPr>
        <w:t>KELAS POST PARTUM</w:t>
      </w:r>
    </w:p>
    <w:p w14:paraId="5C6963EE" w14:textId="77777777" w:rsidR="00C3327A" w:rsidRPr="00E10229" w:rsidRDefault="00C3327A" w:rsidP="00E10229">
      <w:pPr>
        <w:pStyle w:val="ListParagraph"/>
        <w:spacing w:line="276" w:lineRule="auto"/>
        <w:ind w:firstLine="698"/>
        <w:contextualSpacing/>
        <w:rPr>
          <w:rFonts w:ascii="Arial Narrow" w:hAnsi="Arial Narrow"/>
          <w:b/>
          <w:sz w:val="22"/>
          <w:szCs w:val="22"/>
          <w:lang w:val="id-ID"/>
        </w:rPr>
      </w:pPr>
      <w:r w:rsidRPr="00E10229">
        <w:rPr>
          <w:rFonts w:ascii="Arial Narrow" w:hAnsi="Arial Narrow"/>
          <w:sz w:val="22"/>
          <w:szCs w:val="22"/>
        </w:rPr>
        <w:t>Kelompok Postpartum</w:t>
      </w:r>
      <w:r w:rsidRPr="00E10229">
        <w:rPr>
          <w:rFonts w:ascii="Arial Narrow" w:hAnsi="Arial Narrow"/>
          <w:sz w:val="22"/>
          <w:szCs w:val="22"/>
          <w:lang w:val="id-ID"/>
        </w:rPr>
        <w:t xml:space="preserve"> adalah s</w:t>
      </w:r>
      <w:r w:rsidRPr="00E10229">
        <w:rPr>
          <w:rFonts w:ascii="Arial Narrow" w:hAnsi="Arial Narrow"/>
          <w:sz w:val="22"/>
          <w:szCs w:val="22"/>
        </w:rPr>
        <w:t>alah satu bentuk kelompok atau organisasi kecil dari ibu nifas. Bertujuan untuk mendeteksi, mencegah, dan mengatasi permasalahan-permasalahan yang timbul masa nifas. Program Ibu NifasKunjungan pada ibu nifas dan neonatus, ASI eksklusif, tablet tambah darah dan vitaminA</w:t>
      </w:r>
      <w:r w:rsidRPr="00E10229">
        <w:rPr>
          <w:rFonts w:ascii="Arial Narrow" w:hAnsi="Arial Narrow"/>
          <w:sz w:val="22"/>
          <w:szCs w:val="22"/>
          <w:lang w:val="id-ID"/>
        </w:rPr>
        <w:t>.</w:t>
      </w:r>
    </w:p>
    <w:p w14:paraId="522B9154" w14:textId="77777777" w:rsidR="00C3327A" w:rsidRPr="00E10229" w:rsidRDefault="00C3327A" w:rsidP="00257BCB">
      <w:pPr>
        <w:pStyle w:val="ListParagraph"/>
        <w:numPr>
          <w:ilvl w:val="2"/>
          <w:numId w:val="254"/>
        </w:numPr>
        <w:spacing w:line="276" w:lineRule="auto"/>
        <w:ind w:left="1134" w:hanging="283"/>
        <w:rPr>
          <w:rFonts w:ascii="Arial Narrow" w:hAnsi="Arial Narrow"/>
          <w:sz w:val="22"/>
          <w:szCs w:val="22"/>
          <w:lang w:val="id-ID"/>
        </w:rPr>
      </w:pPr>
      <w:r w:rsidRPr="00E10229">
        <w:rPr>
          <w:rFonts w:ascii="Arial Narrow" w:hAnsi="Arial Narrow"/>
          <w:sz w:val="22"/>
          <w:szCs w:val="22"/>
        </w:rPr>
        <w:t>Pengumpulan Data</w:t>
      </w:r>
    </w:p>
    <w:p w14:paraId="6C73249F" w14:textId="77777777" w:rsidR="00C3327A" w:rsidRPr="00E10229" w:rsidRDefault="00C3327A" w:rsidP="00E10229">
      <w:pPr>
        <w:pStyle w:val="ListParagraph"/>
        <w:spacing w:line="276" w:lineRule="auto"/>
        <w:ind w:left="1134"/>
        <w:rPr>
          <w:rFonts w:ascii="Arial Narrow" w:hAnsi="Arial Narrow"/>
          <w:sz w:val="22"/>
          <w:szCs w:val="22"/>
          <w:lang w:val="id-ID"/>
        </w:rPr>
      </w:pPr>
      <w:r w:rsidRPr="00E10229">
        <w:rPr>
          <w:rFonts w:ascii="Arial Narrow" w:hAnsi="Arial Narrow"/>
          <w:sz w:val="22"/>
          <w:szCs w:val="22"/>
        </w:rPr>
        <w:t>Pengumpulan data dilakukan bersamaan dengan kunjungan pada ibu nifas dan neonates</w:t>
      </w:r>
      <w:r w:rsidRPr="00E10229">
        <w:rPr>
          <w:rFonts w:ascii="Arial Narrow" w:hAnsi="Arial Narrow"/>
          <w:sz w:val="22"/>
          <w:szCs w:val="22"/>
          <w:lang w:val="id-ID"/>
        </w:rPr>
        <w:t xml:space="preserve">. </w:t>
      </w:r>
      <w:r w:rsidRPr="00E10229">
        <w:rPr>
          <w:rFonts w:ascii="Arial Narrow" w:hAnsi="Arial Narrow"/>
          <w:sz w:val="22"/>
          <w:szCs w:val="22"/>
        </w:rPr>
        <w:t>Data yang dibutuhkan antara lain : jumlah ibu nifas; kebiasaan atau tradisi setempat; permasalahan pada masa nifas; sumber daya masyarakat; dan penentu kebijakan</w:t>
      </w:r>
    </w:p>
    <w:p w14:paraId="1850D130" w14:textId="77777777" w:rsidR="00C3327A" w:rsidRPr="00E10229" w:rsidRDefault="00C3327A" w:rsidP="00257BCB">
      <w:pPr>
        <w:pStyle w:val="ListParagraph"/>
        <w:numPr>
          <w:ilvl w:val="2"/>
          <w:numId w:val="254"/>
        </w:numPr>
        <w:spacing w:line="276" w:lineRule="auto"/>
        <w:ind w:left="1134" w:hanging="283"/>
        <w:rPr>
          <w:rFonts w:ascii="Arial Narrow" w:hAnsi="Arial Narrow"/>
          <w:sz w:val="22"/>
          <w:szCs w:val="22"/>
          <w:lang w:val="id-ID"/>
        </w:rPr>
      </w:pPr>
      <w:r w:rsidRPr="00E10229">
        <w:rPr>
          <w:rFonts w:ascii="Arial Narrow" w:hAnsi="Arial Narrow"/>
          <w:sz w:val="22"/>
          <w:szCs w:val="22"/>
        </w:rPr>
        <w:t>Mengatur Strategi</w:t>
      </w:r>
    </w:p>
    <w:p w14:paraId="6F75E7CA" w14:textId="77777777" w:rsidR="00C3327A" w:rsidRPr="00E10229" w:rsidRDefault="00C3327A" w:rsidP="00E10229">
      <w:pPr>
        <w:pStyle w:val="ListParagraph"/>
        <w:spacing w:line="276" w:lineRule="auto"/>
        <w:ind w:left="1134"/>
        <w:rPr>
          <w:rFonts w:ascii="Arial Narrow" w:hAnsi="Arial Narrow"/>
          <w:sz w:val="22"/>
          <w:szCs w:val="22"/>
          <w:lang w:val="id-ID"/>
        </w:rPr>
      </w:pPr>
      <w:r w:rsidRPr="00E10229">
        <w:rPr>
          <w:rFonts w:ascii="Arial Narrow" w:hAnsi="Arial Narrow"/>
          <w:sz w:val="22"/>
          <w:szCs w:val="22"/>
        </w:rPr>
        <w:t>Pendekatan dengan keluarga ibu, tomas, togam, kepala desa dan kader sebagai pengambil keputusan dan penentu kebijakan sangat diperlukan untuk mewujudkan suatu kelompok ibu nifas</w:t>
      </w:r>
    </w:p>
    <w:p w14:paraId="194A29EB" w14:textId="77777777" w:rsidR="00C3327A" w:rsidRPr="00E10229" w:rsidRDefault="00C3327A" w:rsidP="00257BCB">
      <w:pPr>
        <w:pStyle w:val="ListParagraph"/>
        <w:numPr>
          <w:ilvl w:val="2"/>
          <w:numId w:val="254"/>
        </w:numPr>
        <w:spacing w:line="276" w:lineRule="auto"/>
        <w:ind w:left="1134" w:hanging="283"/>
        <w:rPr>
          <w:rFonts w:ascii="Arial Narrow" w:hAnsi="Arial Narrow"/>
          <w:sz w:val="22"/>
          <w:szCs w:val="22"/>
          <w:lang w:val="id-ID"/>
        </w:rPr>
      </w:pPr>
      <w:r w:rsidRPr="00E10229">
        <w:rPr>
          <w:rFonts w:ascii="Arial Narrow" w:hAnsi="Arial Narrow"/>
          <w:sz w:val="22"/>
          <w:szCs w:val="22"/>
        </w:rPr>
        <w:t xml:space="preserve">Perencanaan </w:t>
      </w:r>
    </w:p>
    <w:p w14:paraId="4D36E7D3" w14:textId="77777777" w:rsidR="00C3327A" w:rsidRPr="00E10229" w:rsidRDefault="00C3327A" w:rsidP="00E10229">
      <w:pPr>
        <w:pStyle w:val="ListParagraph"/>
        <w:spacing w:line="276" w:lineRule="auto"/>
        <w:ind w:left="1134"/>
        <w:rPr>
          <w:rFonts w:ascii="Arial Narrow" w:hAnsi="Arial Narrow"/>
          <w:sz w:val="22"/>
          <w:szCs w:val="22"/>
          <w:lang w:val="id-ID"/>
        </w:rPr>
      </w:pPr>
      <w:r w:rsidRPr="00E10229">
        <w:rPr>
          <w:rFonts w:ascii="Arial Narrow" w:hAnsi="Arial Narrow"/>
          <w:sz w:val="22"/>
          <w:szCs w:val="22"/>
        </w:rPr>
        <w:t>Buat usulan atau proposal yang didalamnya memuat tentang latar belakangdan tujuan dari pembentukan kelompok</w:t>
      </w:r>
      <w:r w:rsidRPr="00E10229">
        <w:rPr>
          <w:rFonts w:ascii="Arial Narrow" w:hAnsi="Arial Narrow"/>
          <w:sz w:val="22"/>
          <w:szCs w:val="22"/>
          <w:lang w:val="id-ID"/>
        </w:rPr>
        <w:t xml:space="preserve">. </w:t>
      </w:r>
      <w:r w:rsidRPr="00E10229">
        <w:rPr>
          <w:rFonts w:ascii="Arial Narrow" w:hAnsi="Arial Narrow"/>
          <w:sz w:val="22"/>
          <w:szCs w:val="22"/>
        </w:rPr>
        <w:t xml:space="preserve">Perencanaan meliputi kegiatan yang kan dilakukan, tempat dan waktu, anggaran, serta peserta </w:t>
      </w:r>
    </w:p>
    <w:p w14:paraId="4E68601E" w14:textId="77777777" w:rsidR="00C3327A" w:rsidRPr="00E10229" w:rsidRDefault="00C3327A" w:rsidP="00257BCB">
      <w:pPr>
        <w:pStyle w:val="ListParagraph"/>
        <w:numPr>
          <w:ilvl w:val="2"/>
          <w:numId w:val="254"/>
        </w:numPr>
        <w:spacing w:line="276" w:lineRule="auto"/>
        <w:ind w:left="1134" w:hanging="283"/>
        <w:rPr>
          <w:rFonts w:ascii="Arial Narrow" w:hAnsi="Arial Narrow"/>
          <w:sz w:val="22"/>
          <w:szCs w:val="22"/>
          <w:lang w:val="id-ID"/>
        </w:rPr>
      </w:pPr>
      <w:r w:rsidRPr="00E10229">
        <w:rPr>
          <w:rFonts w:ascii="Arial Narrow" w:hAnsi="Arial Narrow"/>
          <w:sz w:val="22"/>
          <w:szCs w:val="22"/>
        </w:rPr>
        <w:t>Pelaksanaan</w:t>
      </w:r>
    </w:p>
    <w:p w14:paraId="153C5045" w14:textId="77777777" w:rsidR="00C3327A" w:rsidRPr="00E10229" w:rsidRDefault="00C3327A" w:rsidP="00E10229">
      <w:pPr>
        <w:pStyle w:val="ListParagraph"/>
        <w:spacing w:line="276" w:lineRule="auto"/>
        <w:ind w:left="1134"/>
        <w:rPr>
          <w:rFonts w:ascii="Arial Narrow" w:hAnsi="Arial Narrow"/>
          <w:sz w:val="22"/>
          <w:szCs w:val="22"/>
          <w:lang w:val="id-ID"/>
        </w:rPr>
      </w:pPr>
      <w:r w:rsidRPr="00E10229">
        <w:rPr>
          <w:rFonts w:ascii="Arial Narrow" w:hAnsi="Arial Narrow"/>
          <w:sz w:val="22"/>
          <w:szCs w:val="22"/>
        </w:rPr>
        <w:t xml:space="preserve">Jadikan contoh (Role Model) orang sebagai penentu kebijakan dan lakukan diskusi untuk membentuk susunan organisasi.Bidan bisa sebagai narasumber,kemudian buat rencana tindak lanjut </w:t>
      </w:r>
    </w:p>
    <w:p w14:paraId="45E013B9" w14:textId="77777777" w:rsidR="00C3327A" w:rsidRPr="00E10229" w:rsidRDefault="00C3327A" w:rsidP="00257BCB">
      <w:pPr>
        <w:pStyle w:val="ListParagraph"/>
        <w:numPr>
          <w:ilvl w:val="2"/>
          <w:numId w:val="254"/>
        </w:numPr>
        <w:spacing w:line="276" w:lineRule="auto"/>
        <w:ind w:left="1134" w:hanging="283"/>
        <w:rPr>
          <w:rFonts w:ascii="Arial Narrow" w:hAnsi="Arial Narrow"/>
          <w:sz w:val="22"/>
          <w:szCs w:val="22"/>
          <w:lang w:val="id-ID"/>
        </w:rPr>
      </w:pPr>
      <w:r w:rsidRPr="00E10229">
        <w:rPr>
          <w:rFonts w:ascii="Arial Narrow" w:hAnsi="Arial Narrow"/>
          <w:sz w:val="22"/>
          <w:szCs w:val="22"/>
        </w:rPr>
        <w:t>Evaluasi</w:t>
      </w:r>
    </w:p>
    <w:p w14:paraId="406183F0" w14:textId="77777777" w:rsidR="00C3327A" w:rsidRPr="00E10229" w:rsidRDefault="00C3327A" w:rsidP="00E10229">
      <w:pPr>
        <w:pStyle w:val="ListParagraph"/>
        <w:spacing w:line="276" w:lineRule="auto"/>
        <w:ind w:left="1134"/>
        <w:rPr>
          <w:rFonts w:ascii="Arial Narrow" w:hAnsi="Arial Narrow"/>
          <w:sz w:val="22"/>
          <w:szCs w:val="22"/>
          <w:lang w:val="id-ID"/>
        </w:rPr>
      </w:pPr>
      <w:r w:rsidRPr="00E10229">
        <w:rPr>
          <w:rFonts w:ascii="Arial Narrow" w:hAnsi="Arial Narrow"/>
          <w:sz w:val="22"/>
          <w:szCs w:val="22"/>
        </w:rPr>
        <w:t>Dilakukan pada akhir masa nifas, setelah kunjungan ke-4</w:t>
      </w:r>
      <w:r w:rsidRPr="00E10229">
        <w:rPr>
          <w:rFonts w:ascii="Arial Narrow" w:hAnsi="Arial Narrow"/>
          <w:sz w:val="22"/>
          <w:szCs w:val="22"/>
          <w:lang w:val="id-ID"/>
        </w:rPr>
        <w:t xml:space="preserve">. </w:t>
      </w:r>
      <w:r w:rsidRPr="00E10229">
        <w:rPr>
          <w:rFonts w:ascii="Arial Narrow" w:hAnsi="Arial Narrow"/>
          <w:sz w:val="22"/>
          <w:szCs w:val="22"/>
        </w:rPr>
        <w:t>Pastikan bahwa tujuan akhir dari pembentukan kelompok benar-benar tercapai, ibu dan bayi sehat, serta nifas berjalan normal</w:t>
      </w:r>
    </w:p>
    <w:p w14:paraId="780F5EF5" w14:textId="77777777" w:rsidR="009E1E6C" w:rsidRPr="00E10229" w:rsidRDefault="009E1E6C" w:rsidP="00E10229">
      <w:pPr>
        <w:tabs>
          <w:tab w:val="left" w:pos="1710"/>
          <w:tab w:val="left" w:pos="1980"/>
        </w:tabs>
        <w:spacing w:line="276" w:lineRule="auto"/>
        <w:contextualSpacing/>
        <w:jc w:val="both"/>
        <w:rPr>
          <w:rFonts w:ascii="Arial Narrow" w:hAnsi="Arial Narrow" w:cs="Times New Roman"/>
          <w:sz w:val="22"/>
          <w:szCs w:val="22"/>
          <w:lang w:val="id-ID"/>
        </w:rPr>
      </w:pPr>
    </w:p>
    <w:p w14:paraId="00BAD5DE" w14:textId="77777777" w:rsidR="00C3327A" w:rsidRPr="00E10229" w:rsidRDefault="00C3327A" w:rsidP="00257BCB">
      <w:pPr>
        <w:pStyle w:val="ListParagraph"/>
        <w:numPr>
          <w:ilvl w:val="0"/>
          <w:numId w:val="170"/>
        </w:numPr>
        <w:spacing w:line="276" w:lineRule="auto"/>
        <w:contextualSpacing/>
        <w:rPr>
          <w:rFonts w:ascii="Arial Narrow" w:hAnsi="Arial Narrow"/>
          <w:b/>
          <w:sz w:val="22"/>
          <w:szCs w:val="22"/>
        </w:rPr>
      </w:pPr>
      <w:r w:rsidRPr="00E10229">
        <w:rPr>
          <w:rFonts w:ascii="Arial Narrow" w:hAnsi="Arial Narrow"/>
          <w:b/>
          <w:sz w:val="22"/>
          <w:szCs w:val="22"/>
          <w:lang w:val="id-ID"/>
        </w:rPr>
        <w:t>PROGAM</w:t>
      </w:r>
      <w:r w:rsidRPr="00E10229">
        <w:rPr>
          <w:rFonts w:ascii="Arial Narrow" w:hAnsi="Arial Narrow"/>
          <w:b/>
          <w:bCs/>
          <w:sz w:val="22"/>
          <w:szCs w:val="22"/>
        </w:rPr>
        <w:t xml:space="preserve"> PERENCANAAN PERSALINAN DAN PENCEGAHAN KOMPLIKASI (P4K)</w:t>
      </w:r>
    </w:p>
    <w:p w14:paraId="1AAB58AD" w14:textId="77777777" w:rsidR="00C3327A" w:rsidRPr="00E10229" w:rsidRDefault="00C3327A" w:rsidP="00E10229">
      <w:pPr>
        <w:pStyle w:val="ListParagraph"/>
        <w:spacing w:line="276" w:lineRule="auto"/>
        <w:ind w:firstLine="720"/>
        <w:contextualSpacing/>
        <w:rPr>
          <w:rFonts w:ascii="Arial Narrow" w:hAnsi="Arial Narrow"/>
          <w:sz w:val="22"/>
          <w:szCs w:val="22"/>
          <w:lang w:val="id-ID"/>
        </w:rPr>
      </w:pPr>
      <w:r w:rsidRPr="00E10229">
        <w:rPr>
          <w:rFonts w:ascii="Arial Narrow" w:hAnsi="Arial Narrow"/>
          <w:sz w:val="22"/>
          <w:szCs w:val="22"/>
        </w:rPr>
        <w:t>Progam Perencanaan Persalinan Dan Pencegahan Komplikasi (P4K) dengan stiker merupakan terobosan percepatan penurunan Angka Kematian Ibu. Progam ini merupakan salah satu bagian dari kegiatan Desa Siaga,melalui P4K dengan stiker yang ditempel dirumah ibu hamil,maka ibu hamil akan tercatat,terdata,dan terpantau secara tepat. Stiker P4K berisi data tentang :nama ibu hamil,taksiran persalinan,penolong persalinan,tempat persalinan,pendamping persalinan,transport yang digunakan dan donor darah.</w:t>
      </w:r>
    </w:p>
    <w:p w14:paraId="3A75B313" w14:textId="77777777" w:rsidR="00C3327A" w:rsidRPr="00E10229" w:rsidRDefault="00C3327A" w:rsidP="00E10229">
      <w:pPr>
        <w:pStyle w:val="ListParagraph"/>
        <w:spacing w:line="276" w:lineRule="auto"/>
        <w:ind w:firstLine="720"/>
        <w:contextualSpacing/>
        <w:rPr>
          <w:rFonts w:ascii="Arial Narrow" w:hAnsi="Arial Narrow"/>
          <w:b/>
          <w:sz w:val="22"/>
          <w:szCs w:val="22"/>
        </w:rPr>
      </w:pPr>
      <w:r w:rsidRPr="00E10229">
        <w:rPr>
          <w:rFonts w:ascii="Arial Narrow" w:hAnsi="Arial Narrow"/>
          <w:sz w:val="22"/>
          <w:szCs w:val="22"/>
        </w:rPr>
        <w:t xml:space="preserve">Dengan data dalam stiker, suami, keluarga,kader,dukun bersama bidan desa dapat memantau secara insentif keadaan dan perkembangan kesehatan ibu hamil untuk mendapatkan pelayanan yang sesuai standart pada saat antenatal,persalinan dan nifas. Sehingga proses persalinan sampai dengan </w:t>
      </w:r>
      <w:r w:rsidRPr="00E10229">
        <w:rPr>
          <w:rFonts w:ascii="Arial Narrow" w:hAnsi="Arial Narrow"/>
          <w:sz w:val="22"/>
          <w:szCs w:val="22"/>
        </w:rPr>
        <w:lastRenderedPageBreak/>
        <w:t>nifas termasuk rujukan dapat berjalan dengan aman dan sehat,tidak terjadi kesakitan dan kematian ibu serta bayi yang dilahirkan selamat dan sehat.</w:t>
      </w:r>
    </w:p>
    <w:p w14:paraId="5063B728" w14:textId="77777777" w:rsidR="001D018A" w:rsidRPr="00E10229" w:rsidRDefault="00C3327A" w:rsidP="00257BCB">
      <w:pPr>
        <w:pStyle w:val="ListParagraph"/>
        <w:numPr>
          <w:ilvl w:val="0"/>
          <w:numId w:val="170"/>
        </w:numPr>
        <w:spacing w:line="276" w:lineRule="auto"/>
        <w:contextualSpacing/>
        <w:rPr>
          <w:rFonts w:ascii="Arial Narrow" w:hAnsi="Arial Narrow"/>
          <w:b/>
          <w:sz w:val="22"/>
          <w:szCs w:val="22"/>
          <w:lang w:val="id-ID"/>
        </w:rPr>
      </w:pPr>
      <w:r w:rsidRPr="00E10229">
        <w:rPr>
          <w:rFonts w:ascii="Arial Narrow" w:hAnsi="Arial Narrow"/>
          <w:b/>
          <w:sz w:val="22"/>
          <w:szCs w:val="22"/>
          <w:lang w:val="id-ID"/>
        </w:rPr>
        <w:t>JKN</w:t>
      </w:r>
    </w:p>
    <w:p w14:paraId="1C765432" w14:textId="77777777" w:rsidR="001D018A" w:rsidRPr="00E10229" w:rsidRDefault="00C120D2" w:rsidP="00E10229">
      <w:pPr>
        <w:pStyle w:val="ListParagraph"/>
        <w:spacing w:line="276" w:lineRule="auto"/>
        <w:ind w:firstLine="720"/>
        <w:contextualSpacing/>
        <w:rPr>
          <w:rFonts w:ascii="Arial Narrow" w:hAnsi="Arial Narrow"/>
          <w:sz w:val="22"/>
          <w:szCs w:val="22"/>
          <w:lang w:val="id-ID"/>
        </w:rPr>
      </w:pPr>
      <w:r w:rsidRPr="00E10229">
        <w:rPr>
          <w:rFonts w:ascii="Arial Narrow" w:hAnsi="Arial Narrow"/>
          <w:sz w:val="22"/>
          <w:szCs w:val="22"/>
        </w:rPr>
        <w:t xml:space="preserve">JKN merupakan program pelayanan kesehatan terbaru yang merupakan kepanjangan dari Jaminan Kesehatan Nasional yang sistemnya menggunakan </w:t>
      </w:r>
      <w:r w:rsidR="001D018A" w:rsidRPr="00E10229">
        <w:rPr>
          <w:rFonts w:ascii="Arial Narrow" w:hAnsi="Arial Narrow"/>
          <w:sz w:val="22"/>
          <w:szCs w:val="22"/>
        </w:rPr>
        <w:t>system</w:t>
      </w:r>
      <w:r w:rsidRPr="00E10229">
        <w:rPr>
          <w:rFonts w:ascii="Arial Narrow" w:hAnsi="Arial Narrow"/>
          <w:sz w:val="22"/>
          <w:szCs w:val="22"/>
        </w:rPr>
        <w:t>asuransi. Artinya, seluruh warga Indonesia nantinya wajib menyisihkan sebagian kecil uangnya untuk jaminan kesehatan di masa depan.</w:t>
      </w:r>
    </w:p>
    <w:p w14:paraId="0288D3C4" w14:textId="77777777" w:rsidR="001D018A" w:rsidRPr="00E10229" w:rsidRDefault="00C120D2" w:rsidP="00257BCB">
      <w:pPr>
        <w:pStyle w:val="ListParagraph"/>
        <w:numPr>
          <w:ilvl w:val="1"/>
          <w:numId w:val="170"/>
        </w:numPr>
        <w:spacing w:line="276" w:lineRule="auto"/>
        <w:ind w:left="993"/>
        <w:contextualSpacing/>
        <w:rPr>
          <w:rFonts w:ascii="Arial Narrow" w:hAnsi="Arial Narrow"/>
          <w:sz w:val="22"/>
          <w:szCs w:val="22"/>
          <w:lang w:val="id-ID"/>
        </w:rPr>
      </w:pPr>
      <w:r w:rsidRPr="00E10229">
        <w:rPr>
          <w:rFonts w:ascii="Arial Narrow" w:hAnsi="Arial Narrow"/>
          <w:sz w:val="22"/>
          <w:szCs w:val="22"/>
        </w:rPr>
        <w:t xml:space="preserve"> Peserta JKN</w:t>
      </w:r>
    </w:p>
    <w:p w14:paraId="5630B243" w14:textId="77777777" w:rsidR="001D018A" w:rsidRPr="00E10229" w:rsidRDefault="00C120D2" w:rsidP="00E10229">
      <w:pPr>
        <w:pStyle w:val="ListParagraph"/>
        <w:spacing w:line="276" w:lineRule="auto"/>
        <w:ind w:left="993" w:firstLine="447"/>
        <w:contextualSpacing/>
        <w:rPr>
          <w:rFonts w:ascii="Arial Narrow" w:hAnsi="Arial Narrow"/>
          <w:sz w:val="22"/>
          <w:szCs w:val="22"/>
          <w:lang w:val="id-ID"/>
        </w:rPr>
      </w:pPr>
      <w:r w:rsidRPr="00E10229">
        <w:rPr>
          <w:rFonts w:ascii="Arial Narrow" w:hAnsi="Arial Narrow"/>
          <w:sz w:val="22"/>
          <w:szCs w:val="22"/>
        </w:rPr>
        <w:t>Sesuai Undang-undang Nomor 40 tahun 2004 tentang Sistem Jaminan Sosial Nasional (SJSN), dengan adanya JKN, maka seluruh masyarakat Indonesia akan dijamin kesehatannya. Dan juga kepesertaanya bersifat wajib tidak terkecuali juga masyarakat tidak mampu karena metode pembiayaan kesehatan individu yang ditanggung pemerintah.</w:t>
      </w:r>
    </w:p>
    <w:p w14:paraId="253386B1" w14:textId="77777777" w:rsidR="00C120D2" w:rsidRPr="00E10229" w:rsidRDefault="00C120D2" w:rsidP="00E10229">
      <w:pPr>
        <w:pStyle w:val="ListParagraph"/>
        <w:spacing w:line="276" w:lineRule="auto"/>
        <w:ind w:left="993" w:firstLine="447"/>
        <w:contextualSpacing/>
        <w:rPr>
          <w:rFonts w:ascii="Arial Narrow" w:hAnsi="Arial Narrow"/>
          <w:sz w:val="22"/>
          <w:szCs w:val="22"/>
          <w:lang w:val="id-ID"/>
        </w:rPr>
      </w:pPr>
      <w:r w:rsidRPr="00E10229">
        <w:rPr>
          <w:rFonts w:ascii="Arial Narrow" w:hAnsi="Arial Narrow"/>
          <w:bCs/>
          <w:sz w:val="22"/>
          <w:szCs w:val="22"/>
        </w:rPr>
        <w:t>Program JKN dan BPJS Kesehatan 2014</w:t>
      </w:r>
      <w:r w:rsidRPr="00E10229">
        <w:rPr>
          <w:rFonts w:ascii="Arial Narrow" w:hAnsi="Arial Narrow"/>
          <w:sz w:val="22"/>
          <w:szCs w:val="22"/>
        </w:rPr>
        <w:t xml:space="preserve"> ini adalah merupakan sebuah proyek dalam bidang kesehatan yang dilakukan oleh Pemerintah Indonesia melalui </w:t>
      </w:r>
      <w:hyperlink r:id="rId93" w:tgtFrame="_blank" w:history="1">
        <w:r w:rsidRPr="00E10229">
          <w:rPr>
            <w:rStyle w:val="Hyperlink"/>
            <w:rFonts w:ascii="Arial Narrow" w:hAnsi="Arial Narrow"/>
            <w:color w:val="auto"/>
            <w:sz w:val="22"/>
            <w:szCs w:val="22"/>
            <w:u w:val="none"/>
          </w:rPr>
          <w:t>Kementrian Kesehatan</w:t>
        </w:r>
      </w:hyperlink>
      <w:r w:rsidRPr="00E10229">
        <w:rPr>
          <w:rFonts w:ascii="Arial Narrow" w:hAnsi="Arial Narrow"/>
          <w:sz w:val="22"/>
          <w:szCs w:val="22"/>
        </w:rPr>
        <w:t xml:space="preserve">. Jaminan Kesehatan Nasional (JKN) merupakan bagian dari </w:t>
      </w:r>
      <w:r w:rsidRPr="00E10229">
        <w:rPr>
          <w:rFonts w:ascii="Arial Narrow" w:hAnsi="Arial Narrow"/>
          <w:bCs/>
          <w:sz w:val="22"/>
          <w:szCs w:val="22"/>
        </w:rPr>
        <w:t>Sistem Jaminan Sosial Nasional (SJSN)</w:t>
      </w:r>
      <w:r w:rsidRPr="00E10229">
        <w:rPr>
          <w:rFonts w:ascii="Arial Narrow" w:hAnsi="Arial Narrow"/>
          <w:sz w:val="22"/>
          <w:szCs w:val="22"/>
        </w:rPr>
        <w:t xml:space="preserve"> yang diselenggarakan dengan menggunakan mekanisme asuransi kesehatan sosial ya</w:t>
      </w:r>
      <w:r w:rsidR="001D018A" w:rsidRPr="00E10229">
        <w:rPr>
          <w:rFonts w:ascii="Arial Narrow" w:hAnsi="Arial Narrow"/>
          <w:sz w:val="22"/>
          <w:szCs w:val="22"/>
        </w:rPr>
        <w:t>ng bersifat wajib (mandatory).</w:t>
      </w:r>
      <w:r w:rsidRPr="00E10229">
        <w:rPr>
          <w:rFonts w:ascii="Arial Narrow" w:hAnsi="Arial Narrow"/>
          <w:sz w:val="22"/>
          <w:szCs w:val="22"/>
        </w:rPr>
        <w:t>Dimana dalam hal ini adalah juga berdasarkan Undang-Undang Nomor 40 Tahun 2004 tentang SJSN dengan tujuan untuk memenuhi kebutuhan dasar kesehatan masyarakat yang layak yang diberikan kepada setiap orang yang telah membayar iuran atau iurannya dibayar oleh Pemerintah.</w:t>
      </w:r>
    </w:p>
    <w:p w14:paraId="44C2F052" w14:textId="77777777" w:rsidR="001D018A" w:rsidRPr="00E10229" w:rsidRDefault="001D018A" w:rsidP="00257BCB">
      <w:pPr>
        <w:pStyle w:val="ListParagraph"/>
        <w:numPr>
          <w:ilvl w:val="1"/>
          <w:numId w:val="170"/>
        </w:numPr>
        <w:spacing w:line="276" w:lineRule="auto"/>
        <w:ind w:left="993"/>
        <w:contextualSpacing/>
        <w:rPr>
          <w:rFonts w:ascii="Arial Narrow" w:hAnsi="Arial Narrow"/>
          <w:sz w:val="22"/>
          <w:szCs w:val="22"/>
        </w:rPr>
      </w:pPr>
      <w:r w:rsidRPr="00E10229">
        <w:rPr>
          <w:rFonts w:ascii="Arial Narrow" w:hAnsi="Arial Narrow"/>
          <w:sz w:val="22"/>
          <w:szCs w:val="22"/>
        </w:rPr>
        <w:t xml:space="preserve">Tujuan </w:t>
      </w:r>
      <w:r w:rsidRPr="00E10229">
        <w:rPr>
          <w:rFonts w:ascii="Arial Narrow" w:hAnsi="Arial Narrow"/>
          <w:sz w:val="22"/>
          <w:szCs w:val="22"/>
          <w:lang w:val="id-ID"/>
        </w:rPr>
        <w:t>JKN</w:t>
      </w:r>
      <w:r w:rsidRPr="00E10229">
        <w:rPr>
          <w:rFonts w:ascii="Arial Narrow" w:hAnsi="Arial Narrow"/>
          <w:sz w:val="22"/>
          <w:szCs w:val="22"/>
        </w:rPr>
        <w:t xml:space="preserve"> ( Jaminan Kesehatan Nasional )</w:t>
      </w:r>
    </w:p>
    <w:p w14:paraId="058A403A" w14:textId="77777777" w:rsidR="001D018A" w:rsidRPr="00E10229" w:rsidRDefault="00C120D2" w:rsidP="00E10229">
      <w:pPr>
        <w:pStyle w:val="ListParagraph"/>
        <w:spacing w:line="276" w:lineRule="auto"/>
        <w:ind w:left="993" w:firstLine="447"/>
        <w:contextualSpacing/>
        <w:rPr>
          <w:rFonts w:ascii="Arial Narrow" w:hAnsi="Arial Narrow"/>
          <w:sz w:val="22"/>
          <w:szCs w:val="22"/>
          <w:lang w:val="id-ID"/>
        </w:rPr>
      </w:pPr>
      <w:r w:rsidRPr="00E10229">
        <w:rPr>
          <w:rFonts w:ascii="Arial Narrow" w:hAnsi="Arial Narrow"/>
          <w:sz w:val="22"/>
          <w:szCs w:val="22"/>
        </w:rPr>
        <w:t xml:space="preserve">Tujuan Program </w:t>
      </w:r>
      <w:r w:rsidR="001D018A" w:rsidRPr="00E10229">
        <w:rPr>
          <w:rFonts w:ascii="Arial Narrow" w:hAnsi="Arial Narrow"/>
          <w:sz w:val="22"/>
          <w:szCs w:val="22"/>
        </w:rPr>
        <w:t>JKN</w:t>
      </w:r>
      <w:r w:rsidRPr="00E10229">
        <w:rPr>
          <w:rFonts w:ascii="Arial Narrow" w:hAnsi="Arial Narrow"/>
          <w:sz w:val="22"/>
          <w:szCs w:val="22"/>
        </w:rPr>
        <w:t>adalah agar semua  penduduk terlindungi dalam sistem asuransi, sehingga mereka dapat  memenuhi kebutuhan dasar kesehatan masyarakat yang layak, dalam rangka :</w:t>
      </w:r>
    </w:p>
    <w:p w14:paraId="23CE9AA8" w14:textId="77777777" w:rsidR="001D018A" w:rsidRPr="00E10229" w:rsidRDefault="00C120D2" w:rsidP="00257BCB">
      <w:pPr>
        <w:pStyle w:val="ListParagraph"/>
        <w:numPr>
          <w:ilvl w:val="0"/>
          <w:numId w:val="205"/>
        </w:numPr>
        <w:spacing w:line="276" w:lineRule="auto"/>
        <w:ind w:left="1276"/>
        <w:contextualSpacing/>
        <w:rPr>
          <w:rFonts w:ascii="Arial Narrow" w:hAnsi="Arial Narrow"/>
          <w:sz w:val="22"/>
          <w:szCs w:val="22"/>
        </w:rPr>
      </w:pPr>
      <w:r w:rsidRPr="00E10229">
        <w:rPr>
          <w:rFonts w:ascii="Arial Narrow" w:hAnsi="Arial Narrow"/>
          <w:sz w:val="22"/>
          <w:szCs w:val="22"/>
        </w:rPr>
        <w:t>Memberikan  kemudahan  dan  akses  pelayanan  kesehatan  kepada peserta di seluruh jaringan fasilitas kesehatan yang bekerja sama dengan Badan Penyelenggara Jaminan Sosial</w:t>
      </w:r>
    </w:p>
    <w:p w14:paraId="480FF19A" w14:textId="77777777" w:rsidR="001D018A" w:rsidRPr="00E10229" w:rsidRDefault="00C120D2" w:rsidP="00257BCB">
      <w:pPr>
        <w:pStyle w:val="ListParagraph"/>
        <w:numPr>
          <w:ilvl w:val="0"/>
          <w:numId w:val="205"/>
        </w:numPr>
        <w:spacing w:line="276" w:lineRule="auto"/>
        <w:ind w:left="1276"/>
        <w:contextualSpacing/>
        <w:rPr>
          <w:rFonts w:ascii="Arial Narrow" w:hAnsi="Arial Narrow"/>
          <w:sz w:val="22"/>
          <w:szCs w:val="22"/>
        </w:rPr>
      </w:pPr>
      <w:r w:rsidRPr="00E10229">
        <w:rPr>
          <w:rFonts w:ascii="Arial Narrow" w:hAnsi="Arial Narrow"/>
          <w:sz w:val="22"/>
          <w:szCs w:val="22"/>
        </w:rPr>
        <w:t>Mendorong  peningkatan  pelayanan  kesehatan kepada peserta secara menyeluruh, terstandar, dengan sistem pengelolaan yang terkendali mutu dan biaya.</w:t>
      </w:r>
    </w:p>
    <w:p w14:paraId="26B4813B" w14:textId="77777777" w:rsidR="00C120D2" w:rsidRPr="00E10229" w:rsidRDefault="00C120D2" w:rsidP="00257BCB">
      <w:pPr>
        <w:pStyle w:val="ListParagraph"/>
        <w:numPr>
          <w:ilvl w:val="0"/>
          <w:numId w:val="205"/>
        </w:numPr>
        <w:spacing w:line="276" w:lineRule="auto"/>
        <w:ind w:left="1276"/>
        <w:contextualSpacing/>
        <w:rPr>
          <w:rFonts w:ascii="Arial Narrow" w:hAnsi="Arial Narrow"/>
          <w:sz w:val="22"/>
          <w:szCs w:val="22"/>
        </w:rPr>
      </w:pPr>
      <w:r w:rsidRPr="00E10229">
        <w:rPr>
          <w:rFonts w:ascii="Arial Narrow" w:hAnsi="Arial Narrow"/>
          <w:sz w:val="22"/>
          <w:szCs w:val="22"/>
        </w:rPr>
        <w:t>Terselenggaranya   pengelolaan   keuangan   yang   transparan   dan akuntabel. </w:t>
      </w:r>
    </w:p>
    <w:p w14:paraId="75CE7791" w14:textId="77777777" w:rsidR="001D018A" w:rsidRPr="00E10229" w:rsidRDefault="00C120D2" w:rsidP="00257BCB">
      <w:pPr>
        <w:pStyle w:val="ListParagraph"/>
        <w:numPr>
          <w:ilvl w:val="1"/>
          <w:numId w:val="170"/>
        </w:numPr>
        <w:spacing w:line="276" w:lineRule="auto"/>
        <w:ind w:left="993"/>
        <w:contextualSpacing/>
        <w:rPr>
          <w:rFonts w:ascii="Arial Narrow" w:hAnsi="Arial Narrow"/>
          <w:sz w:val="22"/>
          <w:szCs w:val="22"/>
        </w:rPr>
      </w:pPr>
      <w:r w:rsidRPr="00E10229">
        <w:rPr>
          <w:rFonts w:ascii="Arial Narrow" w:hAnsi="Arial Narrow"/>
          <w:sz w:val="22"/>
          <w:szCs w:val="22"/>
        </w:rPr>
        <w:t>Manfaat JKN ( Jaminan Kesehatan Nasional )</w:t>
      </w:r>
    </w:p>
    <w:p w14:paraId="0CCDEC4A" w14:textId="77777777" w:rsidR="001D018A" w:rsidRPr="00E10229" w:rsidRDefault="00C120D2" w:rsidP="00E10229">
      <w:pPr>
        <w:pStyle w:val="ListParagraph"/>
        <w:spacing w:line="276" w:lineRule="auto"/>
        <w:ind w:left="993" w:firstLine="447"/>
        <w:contextualSpacing/>
        <w:rPr>
          <w:rFonts w:ascii="Arial Narrow" w:hAnsi="Arial Narrow"/>
          <w:sz w:val="22"/>
          <w:szCs w:val="22"/>
          <w:lang w:val="id-ID"/>
        </w:rPr>
      </w:pPr>
      <w:r w:rsidRPr="00E10229">
        <w:rPr>
          <w:rFonts w:ascii="Arial Narrow" w:hAnsi="Arial Narrow"/>
          <w:sz w:val="22"/>
          <w:szCs w:val="22"/>
        </w:rPr>
        <w:t>Ada 2 (dua) manfaat Jaminan Kesehatan, yakni berupa pelayanan kesehatan dan Manfaat non medis meliputi akomodasi dan ambulans. Ambulans hanya diberikan untuk pasien rujukan dari Fasilitas Kesehatan dengan kondisi tertentu yang ditetapkan oleh BPJS Kesehatan.Pelayanan yang diberikan bersifat paripurna (preventif, promotif, kuratif dan rehabilitatif) tidak dipengaruhi oleh besarnya biaya premi bagi peserta. Promotif dan preventif yang diberikan dalam konteks upaya kesehatan perorangan (personal care). Manfaat pelayanan promotif dan preventif meliputi pemberian pelayanan:</w:t>
      </w:r>
    </w:p>
    <w:p w14:paraId="52EE9B0A" w14:textId="77777777" w:rsidR="001D018A" w:rsidRPr="00E10229" w:rsidRDefault="00C120D2" w:rsidP="00257BCB">
      <w:pPr>
        <w:pStyle w:val="ListParagraph"/>
        <w:numPr>
          <w:ilvl w:val="3"/>
          <w:numId w:val="153"/>
        </w:numPr>
        <w:spacing w:line="276" w:lineRule="auto"/>
        <w:ind w:left="1276"/>
        <w:contextualSpacing/>
        <w:rPr>
          <w:rFonts w:ascii="Arial Narrow" w:hAnsi="Arial Narrow"/>
          <w:sz w:val="22"/>
          <w:szCs w:val="22"/>
        </w:rPr>
      </w:pPr>
      <w:r w:rsidRPr="00E10229">
        <w:rPr>
          <w:rFonts w:ascii="Arial Narrow" w:hAnsi="Arial Narrow"/>
          <w:bCs/>
          <w:sz w:val="22"/>
          <w:szCs w:val="22"/>
        </w:rPr>
        <w:t>Penyuluhan kesehatan perorangan</w:t>
      </w:r>
      <w:r w:rsidR="001D018A" w:rsidRPr="00E10229">
        <w:rPr>
          <w:rFonts w:ascii="Arial Narrow" w:hAnsi="Arial Narrow"/>
          <w:bCs/>
          <w:sz w:val="22"/>
          <w:szCs w:val="22"/>
          <w:lang w:val="id-ID"/>
        </w:rPr>
        <w:t xml:space="preserve"> y</w:t>
      </w:r>
      <w:r w:rsidRPr="00E10229">
        <w:rPr>
          <w:rFonts w:ascii="Arial Narrow" w:hAnsi="Arial Narrow"/>
          <w:bCs/>
          <w:sz w:val="22"/>
          <w:szCs w:val="22"/>
        </w:rPr>
        <w:t xml:space="preserve">ang </w:t>
      </w:r>
      <w:r w:rsidRPr="00E10229">
        <w:rPr>
          <w:rFonts w:ascii="Arial Narrow" w:hAnsi="Arial Narrow"/>
          <w:sz w:val="22"/>
          <w:szCs w:val="22"/>
        </w:rPr>
        <w:t>meliputi paling sedikit penyuluhan mengenai pengelolaan faktor risiko penyakit dan perilaku hidup bersih dan sehat.</w:t>
      </w:r>
    </w:p>
    <w:p w14:paraId="26BEA567" w14:textId="77777777" w:rsidR="001D018A" w:rsidRPr="00E10229" w:rsidRDefault="00C120D2" w:rsidP="00257BCB">
      <w:pPr>
        <w:pStyle w:val="ListParagraph"/>
        <w:numPr>
          <w:ilvl w:val="3"/>
          <w:numId w:val="153"/>
        </w:numPr>
        <w:spacing w:line="276" w:lineRule="auto"/>
        <w:ind w:left="1276"/>
        <w:contextualSpacing/>
        <w:rPr>
          <w:rFonts w:ascii="Arial Narrow" w:hAnsi="Arial Narrow"/>
          <w:sz w:val="22"/>
          <w:szCs w:val="22"/>
        </w:rPr>
      </w:pPr>
      <w:r w:rsidRPr="00E10229">
        <w:rPr>
          <w:rFonts w:ascii="Arial Narrow" w:hAnsi="Arial Narrow"/>
          <w:bCs/>
          <w:sz w:val="22"/>
          <w:szCs w:val="22"/>
        </w:rPr>
        <w:t>Imunisasi dasar, </w:t>
      </w:r>
      <w:r w:rsidRPr="00E10229">
        <w:rPr>
          <w:rFonts w:ascii="Arial Narrow" w:hAnsi="Arial Narrow"/>
          <w:sz w:val="22"/>
          <w:szCs w:val="22"/>
        </w:rPr>
        <w:t>meliputi Baccile Calmett Guerin (BCG), Difteri Pertusis Tetanus dan HepatitisB (DPTHB), Polio, dan Campak.</w:t>
      </w:r>
    </w:p>
    <w:p w14:paraId="7ADC20EE" w14:textId="77777777" w:rsidR="001D018A" w:rsidRPr="00E10229" w:rsidRDefault="00C120D2" w:rsidP="00257BCB">
      <w:pPr>
        <w:pStyle w:val="ListParagraph"/>
        <w:numPr>
          <w:ilvl w:val="3"/>
          <w:numId w:val="153"/>
        </w:numPr>
        <w:spacing w:line="276" w:lineRule="auto"/>
        <w:ind w:left="1276"/>
        <w:contextualSpacing/>
        <w:rPr>
          <w:rFonts w:ascii="Arial Narrow" w:hAnsi="Arial Narrow"/>
          <w:sz w:val="22"/>
          <w:szCs w:val="22"/>
        </w:rPr>
      </w:pPr>
      <w:r w:rsidRPr="00E10229">
        <w:rPr>
          <w:rFonts w:ascii="Arial Narrow" w:hAnsi="Arial Narrow"/>
          <w:bCs/>
          <w:sz w:val="22"/>
          <w:szCs w:val="22"/>
        </w:rPr>
        <w:t>Keluarga berencana</w:t>
      </w:r>
      <w:r w:rsidRPr="00E10229">
        <w:rPr>
          <w:rFonts w:ascii="Arial Narrow" w:hAnsi="Arial Narrow"/>
          <w:sz w:val="22"/>
          <w:szCs w:val="22"/>
        </w:rPr>
        <w:t>, meliputi konseling, kontrasepsi dasar, vasektomi, dan tubektomi bekerja sama dengan lembaga yang membidangi keluarga berencana. Vaksin untuk imunisasi dasar dan alat kontrasepsi dasar disediakan oleh Pemerintah dan/atau Pemerintah Daerah.</w:t>
      </w:r>
    </w:p>
    <w:p w14:paraId="69E8335C" w14:textId="77777777" w:rsidR="001D018A" w:rsidRPr="00E10229" w:rsidRDefault="00C120D2" w:rsidP="00257BCB">
      <w:pPr>
        <w:pStyle w:val="ListParagraph"/>
        <w:numPr>
          <w:ilvl w:val="3"/>
          <w:numId w:val="153"/>
        </w:numPr>
        <w:spacing w:line="276" w:lineRule="auto"/>
        <w:ind w:left="1276"/>
        <w:contextualSpacing/>
        <w:rPr>
          <w:rFonts w:ascii="Arial Narrow" w:hAnsi="Arial Narrow"/>
          <w:sz w:val="22"/>
          <w:szCs w:val="22"/>
        </w:rPr>
      </w:pPr>
      <w:r w:rsidRPr="00E10229">
        <w:rPr>
          <w:rFonts w:ascii="Arial Narrow" w:hAnsi="Arial Narrow"/>
          <w:bCs/>
          <w:sz w:val="22"/>
          <w:szCs w:val="22"/>
        </w:rPr>
        <w:t>Skrining kesehatan</w:t>
      </w:r>
      <w:r w:rsidRPr="00E10229">
        <w:rPr>
          <w:rFonts w:ascii="Arial Narrow" w:hAnsi="Arial Narrow"/>
          <w:sz w:val="22"/>
          <w:szCs w:val="22"/>
        </w:rPr>
        <w:t>, diberikan secara selektif yang ditujukan untuk mendeteksi risiko penyakit dan mencegah dampak lanjuta</w:t>
      </w:r>
      <w:r w:rsidR="001D018A" w:rsidRPr="00E10229">
        <w:rPr>
          <w:rFonts w:ascii="Arial Narrow" w:hAnsi="Arial Narrow"/>
          <w:sz w:val="22"/>
          <w:szCs w:val="22"/>
        </w:rPr>
        <w:t>n dari risiko penyakit tertentu</w:t>
      </w:r>
    </w:p>
    <w:p w14:paraId="0C0735A7" w14:textId="77777777" w:rsidR="001D018A" w:rsidRPr="00E10229" w:rsidRDefault="00C120D2" w:rsidP="00257BCB">
      <w:pPr>
        <w:pStyle w:val="ListParagraph"/>
        <w:numPr>
          <w:ilvl w:val="1"/>
          <w:numId w:val="170"/>
        </w:numPr>
        <w:spacing w:line="276" w:lineRule="auto"/>
        <w:ind w:left="993"/>
        <w:contextualSpacing/>
        <w:rPr>
          <w:rFonts w:ascii="Arial Narrow" w:hAnsi="Arial Narrow"/>
          <w:sz w:val="22"/>
          <w:szCs w:val="22"/>
        </w:rPr>
      </w:pPr>
      <w:r w:rsidRPr="00E10229">
        <w:rPr>
          <w:rFonts w:ascii="Arial Narrow" w:hAnsi="Arial Narrow"/>
          <w:sz w:val="22"/>
          <w:szCs w:val="22"/>
        </w:rPr>
        <w:t>Cara Mendapatkan Kartu JKN</w:t>
      </w:r>
    </w:p>
    <w:p w14:paraId="0BA20A5C" w14:textId="77777777" w:rsidR="001D018A" w:rsidRPr="00E10229" w:rsidRDefault="00C120D2" w:rsidP="00257BCB">
      <w:pPr>
        <w:pStyle w:val="ListParagraph"/>
        <w:numPr>
          <w:ilvl w:val="5"/>
          <w:numId w:val="170"/>
        </w:numPr>
        <w:spacing w:line="276" w:lineRule="auto"/>
        <w:ind w:left="1276"/>
        <w:contextualSpacing/>
        <w:rPr>
          <w:rFonts w:ascii="Arial Narrow" w:hAnsi="Arial Narrow"/>
          <w:sz w:val="22"/>
          <w:szCs w:val="22"/>
        </w:rPr>
      </w:pPr>
      <w:r w:rsidRPr="00E10229">
        <w:rPr>
          <w:rFonts w:ascii="Arial Narrow" w:hAnsi="Arial Narrow"/>
          <w:sz w:val="22"/>
          <w:szCs w:val="22"/>
        </w:rPr>
        <w:lastRenderedPageBreak/>
        <w:t>Pertama hal yang harus disiapkan dari rumah adalah membawa Kartu Keluarga/ KTP/  Paspor, pas poto berwarna ukuran 3x4 sebanyak 1 (satu) lembar. Untuk anggota keluarga menunjukkan Kartu Keluarga/ Surat Nikah/ Akte Kelahiran. Untuk berjaga-jaga bawa juga fotocopy buku tabungan, karena ada beberapa kantor BPJS yang meminta hal tersebut.</w:t>
      </w:r>
    </w:p>
    <w:p w14:paraId="627411DC" w14:textId="77777777" w:rsidR="001D018A" w:rsidRPr="00E10229" w:rsidRDefault="00C120D2" w:rsidP="00257BCB">
      <w:pPr>
        <w:pStyle w:val="ListParagraph"/>
        <w:numPr>
          <w:ilvl w:val="5"/>
          <w:numId w:val="170"/>
        </w:numPr>
        <w:spacing w:line="276" w:lineRule="auto"/>
        <w:ind w:left="1276"/>
        <w:contextualSpacing/>
        <w:rPr>
          <w:rFonts w:ascii="Arial Narrow" w:hAnsi="Arial Narrow"/>
          <w:sz w:val="22"/>
          <w:szCs w:val="22"/>
        </w:rPr>
      </w:pPr>
      <w:r w:rsidRPr="00E10229">
        <w:rPr>
          <w:rFonts w:ascii="Arial Narrow" w:hAnsi="Arial Narrow"/>
          <w:sz w:val="22"/>
          <w:szCs w:val="22"/>
        </w:rPr>
        <w:t>Setelah menuju kantor BPJS Kesehatan terdekat, calon peserta diwajibkan mengisi Daftar Isian Peserta (Disediakan dikantor BPJS), dan memilih dokter terdekat dari tempat tinggal kamu. Tentu saja dokternya juga yang sudah bekerjasama dengan BPJS ya. Setelah semua selesai diisi lampirkan dokumen persyaratan (no.1).</w:t>
      </w:r>
    </w:p>
    <w:p w14:paraId="19DE05BB" w14:textId="77777777" w:rsidR="001D018A" w:rsidRPr="00E10229" w:rsidRDefault="00C120D2" w:rsidP="00257BCB">
      <w:pPr>
        <w:pStyle w:val="ListParagraph"/>
        <w:numPr>
          <w:ilvl w:val="5"/>
          <w:numId w:val="170"/>
        </w:numPr>
        <w:spacing w:line="276" w:lineRule="auto"/>
        <w:ind w:left="1276"/>
        <w:contextualSpacing/>
        <w:rPr>
          <w:rFonts w:ascii="Arial Narrow" w:hAnsi="Arial Narrow"/>
          <w:sz w:val="22"/>
          <w:szCs w:val="22"/>
        </w:rPr>
      </w:pPr>
      <w:r w:rsidRPr="00E10229">
        <w:rPr>
          <w:rFonts w:ascii="Arial Narrow" w:hAnsi="Arial Narrow"/>
          <w:sz w:val="22"/>
          <w:szCs w:val="22"/>
        </w:rPr>
        <w:t>Kemudian ambil nomor antrian. Setelah tiba giliran, serahkan semua berkas ke petugas BPJS Kesehatan. Tunggu beberapa saat sampai petugas selesai menginputkan data kita.</w:t>
      </w:r>
    </w:p>
    <w:p w14:paraId="758EA47B" w14:textId="77777777" w:rsidR="001D018A" w:rsidRPr="00E10229" w:rsidRDefault="00C120D2" w:rsidP="00257BCB">
      <w:pPr>
        <w:pStyle w:val="ListParagraph"/>
        <w:numPr>
          <w:ilvl w:val="5"/>
          <w:numId w:val="170"/>
        </w:numPr>
        <w:spacing w:line="276" w:lineRule="auto"/>
        <w:ind w:left="1276"/>
        <w:contextualSpacing/>
        <w:rPr>
          <w:rFonts w:ascii="Arial Narrow" w:hAnsi="Arial Narrow"/>
          <w:sz w:val="22"/>
          <w:szCs w:val="22"/>
        </w:rPr>
      </w:pPr>
      <w:r w:rsidRPr="00E10229">
        <w:rPr>
          <w:rFonts w:ascii="Arial Narrow" w:hAnsi="Arial Narrow"/>
          <w:sz w:val="22"/>
          <w:szCs w:val="22"/>
        </w:rPr>
        <w:t>Setelah itu petugas BPJS akan memberikan nomor Virtual Account, yaitu nomor rekening yang disediakan oleh BPJS Kesehatan untuk sebagai rekening tujuan dalam pembayaran tagihan setiap bulannya. (Nomor ini disimpan baik-baik jangan sampai hilang)</w:t>
      </w:r>
    </w:p>
    <w:p w14:paraId="7C4902CF" w14:textId="77777777" w:rsidR="001D018A" w:rsidRPr="00E10229" w:rsidRDefault="00C120D2" w:rsidP="00257BCB">
      <w:pPr>
        <w:pStyle w:val="ListParagraph"/>
        <w:numPr>
          <w:ilvl w:val="5"/>
          <w:numId w:val="170"/>
        </w:numPr>
        <w:spacing w:line="276" w:lineRule="auto"/>
        <w:ind w:left="1276"/>
        <w:contextualSpacing/>
        <w:rPr>
          <w:rFonts w:ascii="Arial Narrow" w:hAnsi="Arial Narrow"/>
          <w:sz w:val="22"/>
          <w:szCs w:val="22"/>
        </w:rPr>
      </w:pPr>
      <w:r w:rsidRPr="00E10229">
        <w:rPr>
          <w:rFonts w:ascii="Arial Narrow" w:hAnsi="Arial Narrow"/>
          <w:sz w:val="22"/>
          <w:szCs w:val="22"/>
        </w:rPr>
        <w:t>Kemudian peserta diminta untuk membayar iuran awal sesuai dengan kelas yang dipilih. Pembayaran bisa dilakukan melalui setor tunai ke Bank ataupun melalui ATM. Jika setor tunai ke Bank bukti slip setoran yang digunakan sebagai tanda bukti untuk mencetak kartu peserta BPJS. Tetapi jika pembayaran melalui ATM, maka resi-nya yang dijadikan bukti pembayaran.</w:t>
      </w:r>
    </w:p>
    <w:p w14:paraId="17FDB06B" w14:textId="77777777" w:rsidR="001D018A" w:rsidRPr="00E10229" w:rsidRDefault="00C120D2" w:rsidP="00257BCB">
      <w:pPr>
        <w:pStyle w:val="ListParagraph"/>
        <w:numPr>
          <w:ilvl w:val="5"/>
          <w:numId w:val="170"/>
        </w:numPr>
        <w:spacing w:line="276" w:lineRule="auto"/>
        <w:ind w:left="1276"/>
        <w:contextualSpacing/>
        <w:rPr>
          <w:rFonts w:ascii="Arial Narrow" w:hAnsi="Arial Narrow"/>
          <w:sz w:val="22"/>
          <w:szCs w:val="22"/>
        </w:rPr>
      </w:pPr>
      <w:r w:rsidRPr="00E10229">
        <w:rPr>
          <w:rFonts w:ascii="Arial Narrow" w:hAnsi="Arial Narrow"/>
          <w:sz w:val="22"/>
          <w:szCs w:val="22"/>
        </w:rPr>
        <w:t>Setelah selesai melakukan pembayaran peserta diminta untuk kembali lagi ke kantor BPJS dan menyerahkan bukti pembayaran kepada petugas BPJS untuk dicetakkan kartu pesertanya.</w:t>
      </w:r>
    </w:p>
    <w:p w14:paraId="7A65BE07" w14:textId="77777777" w:rsidR="001D018A" w:rsidRPr="00E10229" w:rsidRDefault="00C120D2" w:rsidP="00257BCB">
      <w:pPr>
        <w:pStyle w:val="ListParagraph"/>
        <w:numPr>
          <w:ilvl w:val="5"/>
          <w:numId w:val="170"/>
        </w:numPr>
        <w:spacing w:line="276" w:lineRule="auto"/>
        <w:ind w:left="1276"/>
        <w:contextualSpacing/>
        <w:rPr>
          <w:rFonts w:ascii="Arial Narrow" w:hAnsi="Arial Narrow"/>
          <w:sz w:val="22"/>
          <w:szCs w:val="22"/>
        </w:rPr>
      </w:pPr>
      <w:r w:rsidRPr="00E10229">
        <w:rPr>
          <w:rFonts w:ascii="Arial Narrow" w:hAnsi="Arial Narrow"/>
          <w:sz w:val="22"/>
          <w:szCs w:val="22"/>
        </w:rPr>
        <w:t>Kartu peserta BPJS kamu sudah jadii. Biasanya kartu BPJS tersebut aktif 7 hari setelah pembuatan.</w:t>
      </w:r>
    </w:p>
    <w:p w14:paraId="2C38057C" w14:textId="77777777" w:rsidR="001D018A" w:rsidRPr="00E10229" w:rsidRDefault="00C120D2" w:rsidP="00257BCB">
      <w:pPr>
        <w:pStyle w:val="ListParagraph"/>
        <w:numPr>
          <w:ilvl w:val="1"/>
          <w:numId w:val="170"/>
        </w:numPr>
        <w:spacing w:line="276" w:lineRule="auto"/>
        <w:ind w:left="993"/>
        <w:contextualSpacing/>
        <w:rPr>
          <w:rFonts w:ascii="Arial Narrow" w:hAnsi="Arial Narrow"/>
          <w:sz w:val="22"/>
          <w:szCs w:val="22"/>
        </w:rPr>
      </w:pPr>
      <w:r w:rsidRPr="00E10229">
        <w:rPr>
          <w:rFonts w:ascii="Arial Narrow" w:hAnsi="Arial Narrow"/>
          <w:sz w:val="22"/>
          <w:szCs w:val="22"/>
        </w:rPr>
        <w:t>Akses</w:t>
      </w:r>
      <w:r w:rsidRPr="00E10229">
        <w:rPr>
          <w:rFonts w:ascii="Arial Narrow" w:hAnsi="Arial Narrow"/>
          <w:bCs/>
          <w:sz w:val="22"/>
          <w:szCs w:val="22"/>
        </w:rPr>
        <w:t>Pelayanan Menggunakan Kartu JKN</w:t>
      </w:r>
    </w:p>
    <w:p w14:paraId="7C373219" w14:textId="77777777" w:rsidR="001D018A" w:rsidRPr="00E10229" w:rsidRDefault="00C120D2" w:rsidP="00257BCB">
      <w:pPr>
        <w:pStyle w:val="ListParagraph"/>
        <w:numPr>
          <w:ilvl w:val="5"/>
          <w:numId w:val="170"/>
        </w:numPr>
        <w:spacing w:line="276" w:lineRule="auto"/>
        <w:ind w:left="1276"/>
        <w:contextualSpacing/>
        <w:rPr>
          <w:rFonts w:ascii="Arial Narrow" w:hAnsi="Arial Narrow"/>
          <w:sz w:val="22"/>
          <w:szCs w:val="22"/>
        </w:rPr>
      </w:pPr>
      <w:r w:rsidRPr="00E10229">
        <w:rPr>
          <w:rFonts w:ascii="Arial Narrow" w:hAnsi="Arial Narrow"/>
          <w:sz w:val="22"/>
          <w:szCs w:val="22"/>
        </w:rPr>
        <w:t>Jenis Pelayanan</w:t>
      </w:r>
    </w:p>
    <w:p w14:paraId="6C89D0EE" w14:textId="77777777" w:rsidR="001D018A" w:rsidRPr="00E10229" w:rsidRDefault="00C120D2" w:rsidP="00E10229">
      <w:pPr>
        <w:pStyle w:val="ListParagraph"/>
        <w:spacing w:line="276" w:lineRule="auto"/>
        <w:ind w:left="1276"/>
        <w:contextualSpacing/>
        <w:rPr>
          <w:rFonts w:ascii="Arial Narrow" w:hAnsi="Arial Narrow"/>
          <w:sz w:val="22"/>
          <w:szCs w:val="22"/>
          <w:lang w:val="id-ID"/>
        </w:rPr>
      </w:pPr>
      <w:r w:rsidRPr="00E10229">
        <w:rPr>
          <w:rFonts w:ascii="Arial Narrow" w:hAnsi="Arial Narrow"/>
          <w:sz w:val="22"/>
          <w:szCs w:val="22"/>
        </w:rPr>
        <w:t>Ada 2 (dua) jenis pelayanan yang akan diperoleh oleh Peserta JKN, yaitu berupa pelayanan kesehatan (manfaat medis) serta akomodasi dan ambulans (manfaat non medis).Ambulanshanya diberikan untuk pasien rujukan dari Fasilitas Kesehatan dengan kondisi tertentu yang ditetapkan oleh BPJS Kesehatan.</w:t>
      </w:r>
    </w:p>
    <w:p w14:paraId="7E21315E" w14:textId="77777777" w:rsidR="001D018A" w:rsidRPr="00E10229" w:rsidRDefault="00C120D2" w:rsidP="00257BCB">
      <w:pPr>
        <w:pStyle w:val="ListParagraph"/>
        <w:numPr>
          <w:ilvl w:val="5"/>
          <w:numId w:val="170"/>
        </w:numPr>
        <w:spacing w:line="276" w:lineRule="auto"/>
        <w:ind w:left="1276"/>
        <w:contextualSpacing/>
        <w:rPr>
          <w:rFonts w:ascii="Arial Narrow" w:hAnsi="Arial Narrow"/>
          <w:sz w:val="22"/>
          <w:szCs w:val="22"/>
        </w:rPr>
      </w:pPr>
      <w:r w:rsidRPr="00E10229">
        <w:rPr>
          <w:rFonts w:ascii="Arial Narrow" w:hAnsi="Arial Narrow"/>
          <w:sz w:val="22"/>
          <w:szCs w:val="22"/>
        </w:rPr>
        <w:t>Prosedur Pelayanan</w:t>
      </w:r>
    </w:p>
    <w:p w14:paraId="5A6FED8A" w14:textId="77777777" w:rsidR="001D018A" w:rsidRPr="00E10229" w:rsidRDefault="00C120D2" w:rsidP="00E10229">
      <w:pPr>
        <w:pStyle w:val="ListParagraph"/>
        <w:spacing w:line="276" w:lineRule="auto"/>
        <w:ind w:left="1276"/>
        <w:contextualSpacing/>
        <w:rPr>
          <w:rFonts w:ascii="Arial Narrow" w:hAnsi="Arial Narrow"/>
          <w:sz w:val="22"/>
          <w:szCs w:val="22"/>
          <w:lang w:val="id-ID"/>
        </w:rPr>
      </w:pPr>
      <w:r w:rsidRPr="00E10229">
        <w:rPr>
          <w:rFonts w:ascii="Arial Narrow" w:hAnsi="Arial Narrow"/>
          <w:sz w:val="22"/>
          <w:szCs w:val="22"/>
        </w:rPr>
        <w:t>Peserta yang memerlukan pelayanan kesehatan pertama-tama harus memperoleh pelayanan kesehatan pada Fasilitas Kesehatan tingkat pertama. Bila Peserta memerlukan pelayanan kesehatan tingkat lanjutan, maka hal itu harus dilakukan melalui rujukan oleh Fasilitas Kesehatan tingkat pertama, kecuali dalam keadaan kegawat darurat medis.</w:t>
      </w:r>
    </w:p>
    <w:p w14:paraId="12F8B3DB" w14:textId="77777777" w:rsidR="001D018A" w:rsidRPr="00E10229" w:rsidRDefault="00C120D2" w:rsidP="00257BCB">
      <w:pPr>
        <w:pStyle w:val="ListParagraph"/>
        <w:numPr>
          <w:ilvl w:val="5"/>
          <w:numId w:val="170"/>
        </w:numPr>
        <w:spacing w:line="276" w:lineRule="auto"/>
        <w:ind w:left="1276"/>
        <w:contextualSpacing/>
        <w:rPr>
          <w:rFonts w:ascii="Arial Narrow" w:hAnsi="Arial Narrow"/>
          <w:sz w:val="22"/>
          <w:szCs w:val="22"/>
        </w:rPr>
      </w:pPr>
      <w:r w:rsidRPr="00E10229">
        <w:rPr>
          <w:rFonts w:ascii="Arial Narrow" w:hAnsi="Arial Narrow"/>
          <w:sz w:val="22"/>
          <w:szCs w:val="22"/>
        </w:rPr>
        <w:t>Kompensasi Pelayanan</w:t>
      </w:r>
    </w:p>
    <w:p w14:paraId="6A18A189" w14:textId="77777777" w:rsidR="00091C0A" w:rsidRDefault="00C120D2" w:rsidP="00E10229">
      <w:pPr>
        <w:pStyle w:val="ListParagraph"/>
        <w:spacing w:line="276" w:lineRule="auto"/>
        <w:ind w:left="1276"/>
        <w:contextualSpacing/>
        <w:rPr>
          <w:rFonts w:ascii="Arial Narrow" w:hAnsi="Arial Narrow"/>
          <w:sz w:val="22"/>
          <w:szCs w:val="22"/>
          <w:lang w:val="id-ID"/>
        </w:rPr>
      </w:pPr>
      <w:r w:rsidRPr="00E10229">
        <w:rPr>
          <w:rFonts w:ascii="Arial Narrow" w:hAnsi="Arial Narrow"/>
          <w:sz w:val="22"/>
          <w:szCs w:val="22"/>
        </w:rPr>
        <w:t>Bila di suatu daerah belum tersedia Fasilitas Kesehatan yang memenuhi syarat guna memenuhi kebutuhan medis sejumlah Peserta, BPJS Kesehatan wajib memberikan kompensasi, yang dapat berupa: penggantian uang tunai, pengiriman tenaga kesehatan atau penyediaan Fasilitas Kesehatan tertentu. Penggantian uang tunai hanya digunakan untuk biaya pelayanan kesehatan dan transportasi.</w:t>
      </w:r>
    </w:p>
    <w:p w14:paraId="4DFA01D3" w14:textId="77777777" w:rsidR="00412D17" w:rsidRDefault="00412D17" w:rsidP="00E10229">
      <w:pPr>
        <w:pStyle w:val="ListParagraph"/>
        <w:spacing w:line="276" w:lineRule="auto"/>
        <w:ind w:left="1276"/>
        <w:contextualSpacing/>
        <w:rPr>
          <w:rFonts w:ascii="Arial Narrow" w:hAnsi="Arial Narrow"/>
          <w:sz w:val="22"/>
          <w:szCs w:val="22"/>
          <w:lang w:val="id-ID"/>
        </w:rPr>
      </w:pPr>
    </w:p>
    <w:p w14:paraId="0B24DB90" w14:textId="77777777" w:rsidR="00412D17" w:rsidRPr="00412D17" w:rsidRDefault="00412D17" w:rsidP="00E10229">
      <w:pPr>
        <w:pStyle w:val="ListParagraph"/>
        <w:spacing w:line="276" w:lineRule="auto"/>
        <w:ind w:left="1276"/>
        <w:contextualSpacing/>
        <w:rPr>
          <w:rFonts w:ascii="Arial Narrow" w:hAnsi="Arial Narrow"/>
          <w:sz w:val="22"/>
          <w:szCs w:val="22"/>
          <w:lang w:val="id-ID"/>
        </w:rPr>
      </w:pPr>
    </w:p>
    <w:p w14:paraId="2007E9F9" w14:textId="77777777" w:rsidR="00091C0A" w:rsidRPr="00E10229" w:rsidRDefault="00C120D2" w:rsidP="00257BCB">
      <w:pPr>
        <w:pStyle w:val="ListParagraph"/>
        <w:numPr>
          <w:ilvl w:val="5"/>
          <w:numId w:val="170"/>
        </w:numPr>
        <w:spacing w:line="276" w:lineRule="auto"/>
        <w:ind w:left="1276"/>
        <w:contextualSpacing/>
        <w:rPr>
          <w:rFonts w:ascii="Arial Narrow" w:hAnsi="Arial Narrow"/>
          <w:sz w:val="22"/>
          <w:szCs w:val="22"/>
        </w:rPr>
      </w:pPr>
      <w:r w:rsidRPr="00E10229">
        <w:rPr>
          <w:rFonts w:ascii="Arial Narrow" w:hAnsi="Arial Narrow"/>
          <w:sz w:val="22"/>
          <w:szCs w:val="22"/>
        </w:rPr>
        <w:t>Penyelenggara Pelayanan Kesehatan</w:t>
      </w:r>
    </w:p>
    <w:p w14:paraId="6AA7B3F2" w14:textId="77777777" w:rsidR="000C664B" w:rsidRPr="00E10229" w:rsidRDefault="00C120D2" w:rsidP="00412D17">
      <w:pPr>
        <w:pStyle w:val="ListParagraph"/>
        <w:spacing w:line="276" w:lineRule="auto"/>
        <w:ind w:left="1276"/>
        <w:contextualSpacing/>
        <w:rPr>
          <w:rFonts w:ascii="Arial Narrow" w:hAnsi="Arial Narrow"/>
          <w:sz w:val="22"/>
          <w:szCs w:val="22"/>
        </w:rPr>
      </w:pPr>
      <w:r w:rsidRPr="00E10229">
        <w:rPr>
          <w:rFonts w:ascii="Arial Narrow" w:hAnsi="Arial Narrow"/>
          <w:sz w:val="22"/>
          <w:szCs w:val="22"/>
        </w:rPr>
        <w:t>Penyelenggara pelayanan kesehatan meliputi semua Fasilitas Kesehatan yang menjalin kerja sama dengan BPJS Kesehatan baik fasilitas kesehatan milik Pemerintah, Pemerintah Daerah, dan swasta yang memenuhi persyaratan melalui proses kredensialing danrekredensialing.</w:t>
      </w:r>
    </w:p>
    <w:p w14:paraId="3EAF377C" w14:textId="77777777" w:rsidR="000C664B" w:rsidRPr="00E10229" w:rsidRDefault="000917F7" w:rsidP="00E10229">
      <w:pPr>
        <w:spacing w:line="276" w:lineRule="auto"/>
        <w:contextualSpacing/>
        <w:rPr>
          <w:rFonts w:ascii="Arial Narrow" w:hAnsi="Arial Narrow"/>
          <w:b/>
          <w:sz w:val="22"/>
          <w:szCs w:val="22"/>
          <w:lang w:val="id-ID" w:eastAsia="en-US"/>
        </w:rPr>
      </w:pPr>
      <w:r>
        <w:rPr>
          <w:rFonts w:ascii="Arial Narrow" w:hAnsi="Arial Narrow"/>
          <w:noProof/>
          <w:sz w:val="22"/>
          <w:szCs w:val="22"/>
        </w:rPr>
        <w:pict w14:anchorId="6D21FD23">
          <v:rect id="_x0000_s2508" style="position:absolute;margin-left:215.2pt;margin-top:-204.2pt;width:22.6pt;height:450pt;rotation:90;z-index:-25115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8db3e2 [1311]" stroked="f" strokecolor="#f2f2f2" strokeweight="3pt">
            <v:shadow color="#205867" opacity=".5" offset="1pt"/>
          </v:rect>
        </w:pict>
      </w:r>
      <w:r w:rsidR="000C664B" w:rsidRPr="00E10229">
        <w:rPr>
          <w:rFonts w:ascii="Arial Narrow" w:hAnsi="Arial Narrow"/>
          <w:noProof/>
          <w:sz w:val="22"/>
          <w:szCs w:val="22"/>
          <w:lang w:val="id-ID" w:eastAsia="id-ID"/>
        </w:rPr>
        <w:drawing>
          <wp:anchor distT="0" distB="0" distL="114300" distR="114300" simplePos="0" relativeHeight="252161024" behindDoc="1" locked="0" layoutInCell="1" allowOverlap="1" wp14:anchorId="4BF91C61" wp14:editId="2EC28809">
            <wp:simplePos x="0" y="0"/>
            <wp:positionH relativeFrom="column">
              <wp:posOffset>0</wp:posOffset>
            </wp:positionH>
            <wp:positionV relativeFrom="paragraph">
              <wp:posOffset>-111760</wp:posOffset>
            </wp:positionV>
            <wp:extent cx="923925" cy="838200"/>
            <wp:effectExtent l="19050" t="0" r="9525" b="0"/>
            <wp:wrapNone/>
            <wp:docPr id="60"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anchor>
        </w:drawing>
      </w:r>
    </w:p>
    <w:p w14:paraId="62F07174" w14:textId="77777777" w:rsidR="000C664B" w:rsidRPr="00E10229" w:rsidRDefault="000C664B" w:rsidP="00E10229">
      <w:pPr>
        <w:pStyle w:val="SubJudul1"/>
        <w:tabs>
          <w:tab w:val="clear" w:pos="360"/>
          <w:tab w:val="clear" w:pos="1080"/>
          <w:tab w:val="left" w:pos="900"/>
        </w:tabs>
        <w:spacing w:line="276" w:lineRule="auto"/>
        <w:ind w:left="360"/>
        <w:rPr>
          <w:rFonts w:ascii="Arial Narrow" w:hAnsi="Arial Narrow"/>
          <w:sz w:val="22"/>
          <w:szCs w:val="22"/>
        </w:rPr>
      </w:pPr>
      <w:r w:rsidRPr="00E10229">
        <w:rPr>
          <w:rFonts w:ascii="Arial Narrow" w:hAnsi="Arial Narrow"/>
          <w:sz w:val="22"/>
          <w:szCs w:val="22"/>
          <w:lang w:val="en-US"/>
        </w:rPr>
        <w:t>RANGKUMAN</w:t>
      </w:r>
    </w:p>
    <w:p w14:paraId="3D3D4E13" w14:textId="77777777" w:rsidR="000C664B" w:rsidRPr="00E10229" w:rsidRDefault="000C664B" w:rsidP="00E10229">
      <w:pPr>
        <w:pStyle w:val="Para1"/>
        <w:spacing w:line="276" w:lineRule="auto"/>
        <w:ind w:left="720" w:firstLine="0"/>
        <w:rPr>
          <w:rFonts w:ascii="Arial Narrow" w:hAnsi="Arial Narrow"/>
          <w:noProof/>
          <w:sz w:val="22"/>
          <w:szCs w:val="22"/>
        </w:rPr>
      </w:pPr>
    </w:p>
    <w:p w14:paraId="73E90E0F" w14:textId="77777777" w:rsidR="00116DC8" w:rsidRPr="00E10229" w:rsidRDefault="000C664B" w:rsidP="00257BCB">
      <w:pPr>
        <w:pStyle w:val="ListParagraph"/>
        <w:numPr>
          <w:ilvl w:val="5"/>
          <w:numId w:val="146"/>
        </w:numPr>
        <w:tabs>
          <w:tab w:val="clear" w:pos="4320"/>
          <w:tab w:val="num" w:pos="3828"/>
        </w:tabs>
        <w:spacing w:line="276" w:lineRule="auto"/>
        <w:ind w:left="426"/>
        <w:contextualSpacing/>
        <w:rPr>
          <w:rFonts w:ascii="Arial Narrow" w:hAnsi="Arial Narrow"/>
          <w:sz w:val="22"/>
          <w:szCs w:val="22"/>
          <w:lang w:val="id-ID"/>
        </w:rPr>
      </w:pPr>
      <w:r w:rsidRPr="00E10229">
        <w:rPr>
          <w:rFonts w:ascii="Arial Narrow" w:hAnsi="Arial Narrow"/>
          <w:sz w:val="22"/>
          <w:szCs w:val="22"/>
          <w:lang w:val="id-ID"/>
        </w:rPr>
        <w:t>D</w:t>
      </w:r>
      <w:r w:rsidRPr="00E10229">
        <w:rPr>
          <w:rFonts w:ascii="Arial Narrow" w:hAnsi="Arial Narrow"/>
          <w:sz w:val="22"/>
          <w:szCs w:val="22"/>
        </w:rPr>
        <w:t>esa siaga adalah suatu keadaan dimana suatu desa memiliki kemampuan dan kemauan untuk mengenal, menghadapi dan mengatasi masalah kesehatan secara mandiri baik bencana maupun kegawatdaruratan</w:t>
      </w:r>
      <w:r w:rsidRPr="00E10229">
        <w:rPr>
          <w:rFonts w:ascii="Arial Narrow" w:hAnsi="Arial Narrow"/>
          <w:sz w:val="22"/>
          <w:szCs w:val="22"/>
          <w:lang w:val="id-ID"/>
        </w:rPr>
        <w:t>.</w:t>
      </w:r>
    </w:p>
    <w:p w14:paraId="4ECD4983" w14:textId="77777777" w:rsidR="00116DC8" w:rsidRPr="00E10229" w:rsidRDefault="000C664B" w:rsidP="00257BCB">
      <w:pPr>
        <w:pStyle w:val="ListParagraph"/>
        <w:numPr>
          <w:ilvl w:val="5"/>
          <w:numId w:val="146"/>
        </w:numPr>
        <w:tabs>
          <w:tab w:val="clear" w:pos="4320"/>
          <w:tab w:val="num" w:pos="3828"/>
        </w:tabs>
        <w:spacing w:line="276" w:lineRule="auto"/>
        <w:ind w:left="426"/>
        <w:contextualSpacing/>
        <w:rPr>
          <w:rFonts w:ascii="Arial Narrow" w:hAnsi="Arial Narrow"/>
          <w:sz w:val="22"/>
          <w:szCs w:val="22"/>
          <w:lang w:val="id-ID"/>
        </w:rPr>
      </w:pPr>
      <w:r w:rsidRPr="00E10229">
        <w:rPr>
          <w:rFonts w:ascii="Arial Narrow" w:hAnsi="Arial Narrow"/>
          <w:sz w:val="22"/>
          <w:szCs w:val="22"/>
          <w:lang w:val="id-ID"/>
        </w:rPr>
        <w:t>Posyandu m</w:t>
      </w:r>
      <w:r w:rsidRPr="00E10229">
        <w:rPr>
          <w:rFonts w:ascii="Arial Narrow" w:hAnsi="Arial Narrow"/>
          <w:sz w:val="22"/>
          <w:szCs w:val="22"/>
        </w:rPr>
        <w:t>erupakan bentuk peran serta masyarakat di bidang kesehatan, berwujud keterpaduan 5 progam prioritas (KB,KIA,Gizi,Imunisasi,&amp; Penanggulangan diare), mempunyai daya ungkit tinggi terhadap penurunan AKB, AKI,dimana sasarannya adalah bayi,balita,bumil,bufas,buteki dan PUS.</w:t>
      </w:r>
    </w:p>
    <w:p w14:paraId="348A0E5E" w14:textId="77777777" w:rsidR="00116DC8" w:rsidRPr="00E10229" w:rsidRDefault="000C664B" w:rsidP="00257BCB">
      <w:pPr>
        <w:pStyle w:val="ListParagraph"/>
        <w:numPr>
          <w:ilvl w:val="5"/>
          <w:numId w:val="146"/>
        </w:numPr>
        <w:tabs>
          <w:tab w:val="clear" w:pos="4320"/>
          <w:tab w:val="num" w:pos="3828"/>
        </w:tabs>
        <w:spacing w:line="276" w:lineRule="auto"/>
        <w:ind w:left="426"/>
        <w:contextualSpacing/>
        <w:rPr>
          <w:rFonts w:ascii="Arial Narrow" w:hAnsi="Arial Narrow"/>
          <w:sz w:val="22"/>
          <w:szCs w:val="22"/>
          <w:lang w:val="id-ID"/>
        </w:rPr>
      </w:pPr>
      <w:r w:rsidRPr="00E10229">
        <w:rPr>
          <w:rFonts w:ascii="Arial Narrow" w:hAnsi="Arial Narrow"/>
          <w:sz w:val="22"/>
          <w:szCs w:val="22"/>
        </w:rPr>
        <w:t xml:space="preserve">Kelas </w:t>
      </w:r>
      <w:r w:rsidRPr="00E10229">
        <w:rPr>
          <w:rFonts w:ascii="Arial Narrow" w:hAnsi="Arial Narrow"/>
          <w:sz w:val="22"/>
          <w:szCs w:val="22"/>
          <w:lang w:val="id-ID"/>
        </w:rPr>
        <w:t>ibu hamil</w:t>
      </w:r>
      <w:r w:rsidRPr="00E10229">
        <w:rPr>
          <w:rFonts w:ascii="Arial Narrow" w:hAnsi="Arial Narrow"/>
          <w:sz w:val="22"/>
          <w:szCs w:val="22"/>
        </w:rPr>
        <w:t xml:space="preserve"> adalah kelompok belajar ibu-ibu hamil dengan umur kehamilan antara 20 minggu s/d 32 minggu dengan jumlah peserta maksimal 10 orang. Di kelas ini ibu-ibu hamil akan belajar bersama,diskusi dan tukar pengalaman tentang Kesehatan Ibu dan Anak secara menyeluruh dan sistimatis serta dapat dilaksanakan secara terjadwal dan berkesinambungan. Kelas ibu hamil ini difasilitasi oleh bidan desa dengan menggunakan paket kelas ibu hamil yaitu Buku KIA,</w:t>
      </w:r>
    </w:p>
    <w:p w14:paraId="2F55F594" w14:textId="77777777" w:rsidR="00116DC8" w:rsidRPr="00E10229" w:rsidRDefault="000C664B" w:rsidP="00257BCB">
      <w:pPr>
        <w:pStyle w:val="ListParagraph"/>
        <w:numPr>
          <w:ilvl w:val="5"/>
          <w:numId w:val="146"/>
        </w:numPr>
        <w:tabs>
          <w:tab w:val="clear" w:pos="4320"/>
          <w:tab w:val="num" w:pos="3828"/>
        </w:tabs>
        <w:spacing w:line="276" w:lineRule="auto"/>
        <w:ind w:left="426"/>
        <w:contextualSpacing/>
        <w:rPr>
          <w:rFonts w:ascii="Arial Narrow" w:hAnsi="Arial Narrow"/>
          <w:sz w:val="22"/>
          <w:szCs w:val="22"/>
          <w:lang w:val="id-ID"/>
        </w:rPr>
      </w:pPr>
      <w:r w:rsidRPr="00E10229">
        <w:rPr>
          <w:rFonts w:ascii="Arial Narrow" w:hAnsi="Arial Narrow"/>
          <w:sz w:val="22"/>
          <w:szCs w:val="22"/>
        </w:rPr>
        <w:t>Kelompok Postpartum</w:t>
      </w:r>
      <w:r w:rsidRPr="00E10229">
        <w:rPr>
          <w:rFonts w:ascii="Arial Narrow" w:hAnsi="Arial Narrow"/>
          <w:sz w:val="22"/>
          <w:szCs w:val="22"/>
          <w:lang w:val="id-ID"/>
        </w:rPr>
        <w:t xml:space="preserve"> adalah s</w:t>
      </w:r>
      <w:r w:rsidRPr="00E10229">
        <w:rPr>
          <w:rFonts w:ascii="Arial Narrow" w:hAnsi="Arial Narrow"/>
          <w:sz w:val="22"/>
          <w:szCs w:val="22"/>
        </w:rPr>
        <w:t>alah satu bentuk kelompok atau organisasi kecil dari ibu nifas. Bertujuan untuk mendeteksi, mencegah, dan mengatasi permasalahan-permasalahan yang timbul masa nifas. Program Ibu NifasKunjungan pada ibu nifas dan neonatus, ASI eksklusif, tablet tambah darah dan vitaminA</w:t>
      </w:r>
      <w:r w:rsidRPr="00E10229">
        <w:rPr>
          <w:rFonts w:ascii="Arial Narrow" w:hAnsi="Arial Narrow"/>
          <w:sz w:val="22"/>
          <w:szCs w:val="22"/>
          <w:lang w:val="id-ID"/>
        </w:rPr>
        <w:t>.</w:t>
      </w:r>
    </w:p>
    <w:p w14:paraId="0FBB08E8" w14:textId="77777777" w:rsidR="00091C0A" w:rsidRPr="00E10229" w:rsidRDefault="00091C0A" w:rsidP="00257BCB">
      <w:pPr>
        <w:pStyle w:val="ListParagraph"/>
        <w:numPr>
          <w:ilvl w:val="5"/>
          <w:numId w:val="146"/>
        </w:numPr>
        <w:tabs>
          <w:tab w:val="clear" w:pos="4320"/>
          <w:tab w:val="num" w:pos="3828"/>
        </w:tabs>
        <w:spacing w:line="276" w:lineRule="auto"/>
        <w:ind w:left="426"/>
        <w:contextualSpacing/>
        <w:rPr>
          <w:rFonts w:ascii="Arial Narrow" w:hAnsi="Arial Narrow"/>
          <w:sz w:val="22"/>
          <w:szCs w:val="22"/>
          <w:lang w:val="id-ID"/>
        </w:rPr>
      </w:pPr>
      <w:r w:rsidRPr="00E10229">
        <w:rPr>
          <w:rFonts w:ascii="Arial Narrow" w:hAnsi="Arial Narrow"/>
          <w:sz w:val="22"/>
          <w:szCs w:val="22"/>
        </w:rPr>
        <w:t>JKN merupakan program pelayanan kesehatan terbaru yang merupakan kepanjangan dari Jaminan Kesehatan Nasional yang sistemnya menggunakan systemasuransi. Artinya, seluruh warga Indonesia nantinya wajib menyisihkan sebagian kecil uangnya untuk jaminan kesehatan di masa depan.</w:t>
      </w:r>
    </w:p>
    <w:p w14:paraId="15517377" w14:textId="77777777" w:rsidR="00091C0A" w:rsidRPr="00E10229" w:rsidRDefault="00091C0A" w:rsidP="00E10229">
      <w:pPr>
        <w:spacing w:line="276" w:lineRule="auto"/>
        <w:ind w:left="66"/>
        <w:contextualSpacing/>
        <w:rPr>
          <w:rFonts w:ascii="Arial Narrow" w:hAnsi="Arial Narrow"/>
          <w:sz w:val="22"/>
          <w:szCs w:val="22"/>
          <w:lang w:val="id-ID"/>
        </w:rPr>
      </w:pPr>
    </w:p>
    <w:p w14:paraId="70C76522" w14:textId="77777777" w:rsidR="0005274F" w:rsidRPr="00E10229" w:rsidRDefault="000917F7" w:rsidP="00E10229">
      <w:pPr>
        <w:tabs>
          <w:tab w:val="left" w:pos="1710"/>
          <w:tab w:val="left" w:pos="1980"/>
        </w:tabs>
        <w:spacing w:line="276" w:lineRule="auto"/>
        <w:contextualSpacing/>
        <w:jc w:val="both"/>
        <w:rPr>
          <w:rFonts w:ascii="Arial Narrow" w:hAnsi="Arial Narrow" w:cs="Times New Roman"/>
          <w:sz w:val="22"/>
          <w:szCs w:val="22"/>
          <w:lang w:val="id-ID"/>
        </w:rPr>
      </w:pPr>
      <w:r>
        <w:rPr>
          <w:rFonts w:ascii="Arial Narrow" w:hAnsi="Arial Narrow" w:cs="Times New Roman"/>
          <w:noProof/>
          <w:sz w:val="22"/>
          <w:szCs w:val="22"/>
          <w:lang w:val="en-US" w:eastAsia="en-US"/>
        </w:rPr>
        <w:pict w14:anchorId="77E99017">
          <v:rect id="_x0000_s2487" style="position:absolute;left:0;text-align:left;margin-left:223.75pt;margin-top:-195.3pt;width:22.85pt;height:432.6pt;rotation:90;z-index:-251191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2C7FBF71" w14:textId="77777777" w:rsidR="0005274F" w:rsidRPr="00E10229" w:rsidRDefault="0005274F" w:rsidP="00E10229">
      <w:pPr>
        <w:pStyle w:val="BodyTextIndent"/>
        <w:spacing w:after="0" w:line="276" w:lineRule="auto"/>
        <w:ind w:left="547"/>
        <w:jc w:val="both"/>
        <w:rPr>
          <w:rFonts w:ascii="Arial Narrow" w:hAnsi="Arial Narrow" w:cs="Times New Roman"/>
          <w:b/>
          <w:sz w:val="22"/>
          <w:szCs w:val="22"/>
        </w:rPr>
      </w:pPr>
      <w:r w:rsidRPr="00E10229">
        <w:rPr>
          <w:rFonts w:ascii="Arial Narrow" w:hAnsi="Arial Narrow" w:cs="Times New Roman"/>
          <w:b/>
          <w:noProof/>
          <w:sz w:val="22"/>
          <w:szCs w:val="22"/>
          <w:lang w:val="id-ID" w:eastAsia="id-ID"/>
        </w:rPr>
        <w:drawing>
          <wp:anchor distT="0" distB="0" distL="114300" distR="114300" simplePos="0" relativeHeight="252122112" behindDoc="1" locked="0" layoutInCell="1" allowOverlap="1" wp14:anchorId="5649C5DB" wp14:editId="67383401">
            <wp:simplePos x="0" y="0"/>
            <wp:positionH relativeFrom="column">
              <wp:posOffset>-262890</wp:posOffset>
            </wp:positionH>
            <wp:positionV relativeFrom="paragraph">
              <wp:posOffset>-168909</wp:posOffset>
            </wp:positionV>
            <wp:extent cx="885825" cy="622964"/>
            <wp:effectExtent l="19050" t="0" r="9525" b="0"/>
            <wp:wrapNone/>
            <wp:docPr id="62"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E10229">
        <w:rPr>
          <w:rFonts w:ascii="Arial Narrow" w:hAnsi="Arial Narrow" w:cs="Times New Roman"/>
          <w:b/>
          <w:sz w:val="22"/>
          <w:szCs w:val="22"/>
        </w:rPr>
        <w:t>TUGAS</w:t>
      </w:r>
    </w:p>
    <w:p w14:paraId="3BE00FB8" w14:textId="77777777" w:rsidR="0005274F" w:rsidRPr="00E10229" w:rsidRDefault="0005274F" w:rsidP="00E10229">
      <w:pPr>
        <w:pStyle w:val="ListParagraph"/>
        <w:tabs>
          <w:tab w:val="left" w:pos="0"/>
          <w:tab w:val="left" w:pos="374"/>
        </w:tabs>
        <w:spacing w:line="276" w:lineRule="auto"/>
        <w:ind w:left="0"/>
        <w:rPr>
          <w:rFonts w:ascii="Arial Narrow" w:hAnsi="Arial Narrow"/>
          <w:sz w:val="22"/>
          <w:szCs w:val="22"/>
          <w:lang w:val="id-ID"/>
        </w:rPr>
      </w:pPr>
    </w:p>
    <w:p w14:paraId="1DC7CC21" w14:textId="77777777" w:rsidR="00D23201" w:rsidRPr="00E10229" w:rsidRDefault="005B27E3" w:rsidP="00E10229">
      <w:pPr>
        <w:spacing w:line="276" w:lineRule="auto"/>
        <w:ind w:left="547"/>
        <w:jc w:val="both"/>
        <w:rPr>
          <w:rFonts w:ascii="Arial Narrow" w:hAnsi="Arial Narrow"/>
          <w:sz w:val="22"/>
          <w:szCs w:val="22"/>
          <w:lang w:val="id-ID"/>
        </w:rPr>
      </w:pPr>
      <w:r w:rsidRPr="00E10229">
        <w:rPr>
          <w:rFonts w:ascii="Arial Narrow" w:hAnsi="Arial Narrow"/>
          <w:sz w:val="22"/>
          <w:szCs w:val="22"/>
          <w:lang w:val="id-ID"/>
        </w:rPr>
        <w:t>Lakukan k</w:t>
      </w:r>
      <w:r w:rsidR="00D23201" w:rsidRPr="00E10229">
        <w:rPr>
          <w:rFonts w:ascii="Arial Narrow" w:hAnsi="Arial Narrow"/>
          <w:sz w:val="22"/>
          <w:szCs w:val="22"/>
        </w:rPr>
        <w:t>unjungan wilayah bidan desa untuk</w:t>
      </w:r>
      <w:r w:rsidR="00C3327A" w:rsidRPr="00E10229">
        <w:rPr>
          <w:rFonts w:ascii="Arial Narrow" w:hAnsi="Arial Narrow"/>
          <w:sz w:val="22"/>
          <w:szCs w:val="22"/>
        </w:rPr>
        <w:t xml:space="preserve"> mengetahui pelaksanaan program</w:t>
      </w:r>
      <w:r w:rsidR="00C3327A" w:rsidRPr="00E10229">
        <w:rPr>
          <w:rFonts w:ascii="Arial Narrow" w:hAnsi="Arial Narrow"/>
          <w:sz w:val="22"/>
          <w:szCs w:val="22"/>
          <w:lang w:val="id-ID"/>
        </w:rPr>
        <w:t>-program</w:t>
      </w:r>
      <w:r w:rsidR="00D23201" w:rsidRPr="00E10229">
        <w:rPr>
          <w:rFonts w:ascii="Arial Narrow" w:hAnsi="Arial Narrow"/>
          <w:sz w:val="22"/>
          <w:szCs w:val="22"/>
        </w:rPr>
        <w:t xml:space="preserve"> pemerintah berkaitan dengan kebidanan komunitas</w:t>
      </w:r>
      <w:r w:rsidRPr="00E10229">
        <w:rPr>
          <w:rFonts w:ascii="Arial Narrow" w:hAnsi="Arial Narrow"/>
          <w:sz w:val="22"/>
          <w:szCs w:val="22"/>
          <w:lang w:val="id-ID"/>
        </w:rPr>
        <w:t xml:space="preserve"> !</w:t>
      </w:r>
    </w:p>
    <w:p w14:paraId="14EED001" w14:textId="77777777" w:rsidR="00D23201" w:rsidRPr="00E10229" w:rsidRDefault="00D23201" w:rsidP="00E10229">
      <w:pPr>
        <w:spacing w:line="276" w:lineRule="auto"/>
        <w:ind w:left="547"/>
        <w:jc w:val="both"/>
        <w:rPr>
          <w:rFonts w:ascii="Arial Narrow" w:hAnsi="Arial Narrow"/>
          <w:sz w:val="22"/>
          <w:szCs w:val="22"/>
          <w:lang w:val="id-ID"/>
        </w:rPr>
      </w:pPr>
    </w:p>
    <w:p w14:paraId="28AE6AD1" w14:textId="77777777" w:rsidR="0005274F" w:rsidRPr="00E10229" w:rsidRDefault="000917F7" w:rsidP="00E10229">
      <w:pPr>
        <w:spacing w:line="276" w:lineRule="auto"/>
        <w:ind w:left="547"/>
        <w:jc w:val="both"/>
        <w:rPr>
          <w:rFonts w:ascii="Arial Narrow" w:hAnsi="Arial Narrow" w:cs="Times New Roman"/>
          <w:b/>
          <w:sz w:val="22"/>
          <w:szCs w:val="22"/>
          <w:lang w:val="id-ID"/>
        </w:rPr>
      </w:pPr>
      <w:r>
        <w:rPr>
          <w:rFonts w:ascii="Arial Narrow" w:hAnsi="Arial Narrow"/>
          <w:noProof/>
          <w:sz w:val="22"/>
          <w:szCs w:val="22"/>
          <w:lang w:eastAsia="id-ID"/>
        </w:rPr>
        <w:pict w14:anchorId="722FF535">
          <v:rect id="_x0000_s2491" style="position:absolute;left:0;text-align:left;margin-left:225.55pt;margin-top:-196.1pt;width:22.85pt;height:429.05pt;rotation:90;z-index:-25118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46448D19" w14:textId="77777777" w:rsidR="0005274F" w:rsidRPr="00E10229" w:rsidRDefault="0005274F" w:rsidP="00E10229">
      <w:pPr>
        <w:pStyle w:val="BodyTextIndent"/>
        <w:spacing w:after="0" w:line="276" w:lineRule="auto"/>
        <w:ind w:left="547"/>
        <w:jc w:val="both"/>
        <w:rPr>
          <w:rFonts w:ascii="Arial Narrow" w:hAnsi="Arial Narrow" w:cs="Times New Roman"/>
          <w:b/>
          <w:sz w:val="22"/>
          <w:szCs w:val="22"/>
          <w:lang w:val="en-US"/>
        </w:rPr>
      </w:pPr>
      <w:r w:rsidRPr="00E10229">
        <w:rPr>
          <w:rFonts w:ascii="Arial Narrow" w:hAnsi="Arial Narrow" w:cs="Times New Roman"/>
          <w:b/>
          <w:noProof/>
          <w:sz w:val="22"/>
          <w:szCs w:val="22"/>
          <w:lang w:val="id-ID" w:eastAsia="id-ID"/>
        </w:rPr>
        <w:drawing>
          <wp:anchor distT="0" distB="0" distL="114300" distR="114300" simplePos="0" relativeHeight="252131328" behindDoc="1" locked="0" layoutInCell="1" allowOverlap="1" wp14:anchorId="34DEF335" wp14:editId="682502F5">
            <wp:simplePos x="0" y="0"/>
            <wp:positionH relativeFrom="column">
              <wp:posOffset>-156606</wp:posOffset>
            </wp:positionH>
            <wp:positionV relativeFrom="paragraph">
              <wp:posOffset>-261150</wp:posOffset>
            </wp:positionV>
            <wp:extent cx="892368" cy="784225"/>
            <wp:effectExtent l="133350" t="38100" r="0" b="92075"/>
            <wp:wrapNone/>
            <wp:docPr id="63"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42221">
                      <a:off x="0" y="0"/>
                      <a:ext cx="892368" cy="784225"/>
                    </a:xfrm>
                    <a:prstGeom prst="rect">
                      <a:avLst/>
                    </a:prstGeom>
                    <a:noFill/>
                    <a:ln>
                      <a:noFill/>
                    </a:ln>
                  </pic:spPr>
                </pic:pic>
              </a:graphicData>
            </a:graphic>
          </wp:anchor>
        </w:drawing>
      </w:r>
      <w:r w:rsidRPr="00E10229">
        <w:rPr>
          <w:rFonts w:ascii="Arial Narrow" w:hAnsi="Arial Narrow" w:cs="Times New Roman"/>
          <w:b/>
          <w:sz w:val="22"/>
          <w:szCs w:val="22"/>
          <w:lang w:val="en-US"/>
        </w:rPr>
        <w:t xml:space="preserve">POST </w:t>
      </w:r>
      <w:r w:rsidRPr="00E10229">
        <w:rPr>
          <w:rFonts w:ascii="Arial Narrow" w:hAnsi="Arial Narrow" w:cs="Times New Roman"/>
          <w:b/>
          <w:sz w:val="22"/>
          <w:szCs w:val="22"/>
        </w:rPr>
        <w:t>T</w:t>
      </w:r>
      <w:r w:rsidRPr="00E10229">
        <w:rPr>
          <w:rFonts w:ascii="Arial Narrow" w:hAnsi="Arial Narrow" w:cs="Times New Roman"/>
          <w:b/>
          <w:sz w:val="22"/>
          <w:szCs w:val="22"/>
          <w:lang w:val="id-ID"/>
        </w:rPr>
        <w:t>EST</w:t>
      </w:r>
    </w:p>
    <w:p w14:paraId="4EE5C243" w14:textId="77777777" w:rsidR="0005274F" w:rsidRPr="00E10229" w:rsidRDefault="0005274F" w:rsidP="00E10229">
      <w:pPr>
        <w:tabs>
          <w:tab w:val="left" w:pos="1710"/>
          <w:tab w:val="left" w:pos="1980"/>
        </w:tabs>
        <w:spacing w:line="276" w:lineRule="auto"/>
        <w:contextualSpacing/>
        <w:jc w:val="both"/>
        <w:rPr>
          <w:rFonts w:ascii="Arial Narrow" w:hAnsi="Arial Narrow" w:cs="Times New Roman"/>
          <w:sz w:val="22"/>
          <w:szCs w:val="22"/>
          <w:lang w:val="id-ID"/>
        </w:rPr>
      </w:pPr>
    </w:p>
    <w:p w14:paraId="5F5A576F" w14:textId="77777777" w:rsidR="0005274F" w:rsidRPr="00E10229" w:rsidRDefault="0005274F" w:rsidP="00E10229">
      <w:pPr>
        <w:tabs>
          <w:tab w:val="left" w:pos="1710"/>
          <w:tab w:val="left" w:pos="1980"/>
        </w:tabs>
        <w:spacing w:line="276" w:lineRule="auto"/>
        <w:contextualSpacing/>
        <w:jc w:val="both"/>
        <w:rPr>
          <w:rFonts w:ascii="Arial Narrow" w:hAnsi="Arial Narrow" w:cs="Times New Roman"/>
          <w:noProof/>
          <w:sz w:val="22"/>
          <w:szCs w:val="22"/>
          <w:lang w:val="id-ID" w:eastAsia="id-ID"/>
        </w:rPr>
      </w:pPr>
      <w:r w:rsidRPr="00E10229">
        <w:rPr>
          <w:rFonts w:ascii="Arial Narrow" w:hAnsi="Arial Narrow" w:cs="Times New Roman"/>
          <w:noProof/>
          <w:sz w:val="22"/>
          <w:szCs w:val="22"/>
          <w:lang w:val="id-ID" w:eastAsia="id-ID"/>
        </w:rPr>
        <w:t>Kerjakan soal berikut ini tanpa melihat kunci jawaban. Setelah selesai cocokkan dengan kunci jawaban untuk mengetahui nilai yang diperoleh.</w:t>
      </w:r>
    </w:p>
    <w:p w14:paraId="27D92806" w14:textId="77777777" w:rsidR="00116DC8" w:rsidRPr="00E10229" w:rsidRDefault="00CE6269" w:rsidP="00257BCB">
      <w:pPr>
        <w:pStyle w:val="ListParagraph"/>
        <w:numPr>
          <w:ilvl w:val="4"/>
          <w:numId w:val="254"/>
        </w:numPr>
        <w:tabs>
          <w:tab w:val="left" w:pos="1710"/>
          <w:tab w:val="left" w:pos="1980"/>
        </w:tabs>
        <w:spacing w:line="276" w:lineRule="auto"/>
        <w:ind w:left="426"/>
        <w:contextualSpacing/>
        <w:rPr>
          <w:rFonts w:ascii="Arial Narrow" w:hAnsi="Arial Narrow"/>
          <w:noProof/>
          <w:sz w:val="22"/>
          <w:szCs w:val="22"/>
          <w:lang w:val="id-ID" w:eastAsia="id-ID"/>
        </w:rPr>
      </w:pPr>
      <w:r w:rsidRPr="00E10229">
        <w:rPr>
          <w:rFonts w:ascii="Arial Narrow" w:hAnsi="Arial Narrow"/>
          <w:sz w:val="22"/>
          <w:szCs w:val="22"/>
        </w:rPr>
        <w:t>Desa Siaga adalah salah satu program Kementerian Kesehatan yang salah satu fokus kegiatannya adalah mengurangi angka kematian Ibu, dengan</w:t>
      </w:r>
      <w:r w:rsidRPr="00E10229">
        <w:rPr>
          <w:rFonts w:ascii="Arial Narrow" w:hAnsi="Arial Narrow"/>
          <w:sz w:val="22"/>
          <w:szCs w:val="22"/>
          <w:lang w:val="id-ID"/>
        </w:rPr>
        <w:t>...</w:t>
      </w:r>
    </w:p>
    <w:p w14:paraId="50E13AD5" w14:textId="77777777" w:rsidR="00CE6269" w:rsidRPr="00E10229" w:rsidRDefault="00CE6269" w:rsidP="00257BCB">
      <w:pPr>
        <w:pStyle w:val="ListParagraph"/>
        <w:numPr>
          <w:ilvl w:val="5"/>
          <w:numId w:val="254"/>
        </w:numPr>
        <w:tabs>
          <w:tab w:val="left" w:pos="1710"/>
          <w:tab w:val="left" w:pos="1980"/>
        </w:tabs>
        <w:spacing w:line="276" w:lineRule="auto"/>
        <w:ind w:left="851"/>
        <w:contextualSpacing/>
        <w:rPr>
          <w:rFonts w:ascii="Arial Narrow" w:hAnsi="Arial Narrow"/>
          <w:noProof/>
          <w:sz w:val="22"/>
          <w:szCs w:val="22"/>
          <w:lang w:val="id-ID" w:eastAsia="id-ID"/>
        </w:rPr>
      </w:pPr>
      <w:r w:rsidRPr="00E10229">
        <w:rPr>
          <w:rFonts w:ascii="Arial Narrow" w:hAnsi="Arial Narrow"/>
          <w:sz w:val="22"/>
          <w:szCs w:val="22"/>
        </w:rPr>
        <w:t>tukar pengalaman tentang Kesehatan Ibu dan Anak</w:t>
      </w:r>
    </w:p>
    <w:p w14:paraId="6B9AD03F" w14:textId="77777777" w:rsidR="00CE6269" w:rsidRPr="00E10229" w:rsidRDefault="00CE6269" w:rsidP="00257BCB">
      <w:pPr>
        <w:pStyle w:val="ListParagraph"/>
        <w:numPr>
          <w:ilvl w:val="5"/>
          <w:numId w:val="254"/>
        </w:numPr>
        <w:tabs>
          <w:tab w:val="left" w:pos="1710"/>
          <w:tab w:val="left" w:pos="1980"/>
        </w:tabs>
        <w:spacing w:line="276" w:lineRule="auto"/>
        <w:ind w:left="851"/>
        <w:contextualSpacing/>
        <w:rPr>
          <w:rFonts w:ascii="Arial Narrow" w:hAnsi="Arial Narrow"/>
          <w:noProof/>
          <w:sz w:val="22"/>
          <w:szCs w:val="22"/>
          <w:lang w:val="id-ID" w:eastAsia="id-ID"/>
        </w:rPr>
      </w:pPr>
      <w:r w:rsidRPr="00E10229">
        <w:rPr>
          <w:rFonts w:ascii="Arial Narrow" w:hAnsi="Arial Narrow"/>
          <w:noProof/>
          <w:sz w:val="22"/>
          <w:szCs w:val="22"/>
          <w:lang w:val="id-ID" w:eastAsia="id-ID"/>
        </w:rPr>
        <w:t xml:space="preserve">menggunakan </w:t>
      </w:r>
      <w:r w:rsidRPr="00E10229">
        <w:rPr>
          <w:rFonts w:ascii="Arial Narrow" w:hAnsi="Arial Narrow"/>
          <w:sz w:val="22"/>
          <w:szCs w:val="22"/>
        </w:rPr>
        <w:t>Jaminan Kesehatan Nasional</w:t>
      </w:r>
    </w:p>
    <w:p w14:paraId="2D33FD0B" w14:textId="77777777" w:rsidR="00CE6269" w:rsidRPr="00E10229" w:rsidRDefault="00CE6269" w:rsidP="00257BCB">
      <w:pPr>
        <w:pStyle w:val="ListParagraph"/>
        <w:numPr>
          <w:ilvl w:val="5"/>
          <w:numId w:val="254"/>
        </w:numPr>
        <w:tabs>
          <w:tab w:val="left" w:pos="1710"/>
          <w:tab w:val="left" w:pos="1980"/>
        </w:tabs>
        <w:spacing w:line="276" w:lineRule="auto"/>
        <w:ind w:left="851"/>
        <w:contextualSpacing/>
        <w:rPr>
          <w:rFonts w:ascii="Arial Narrow" w:hAnsi="Arial Narrow"/>
          <w:noProof/>
          <w:sz w:val="22"/>
          <w:szCs w:val="22"/>
          <w:lang w:val="id-ID" w:eastAsia="id-ID"/>
        </w:rPr>
      </w:pPr>
      <w:r w:rsidRPr="00E10229">
        <w:rPr>
          <w:rFonts w:ascii="Arial Narrow" w:hAnsi="Arial Narrow"/>
          <w:sz w:val="22"/>
          <w:szCs w:val="22"/>
          <w:lang w:val="id-ID"/>
        </w:rPr>
        <w:t>m</w:t>
      </w:r>
      <w:r w:rsidRPr="00E10229">
        <w:rPr>
          <w:rFonts w:ascii="Arial Narrow" w:hAnsi="Arial Narrow"/>
          <w:sz w:val="22"/>
          <w:szCs w:val="22"/>
        </w:rPr>
        <w:t>elaksanaan program</w:t>
      </w:r>
      <w:r w:rsidRPr="00E10229">
        <w:rPr>
          <w:rFonts w:ascii="Arial Narrow" w:hAnsi="Arial Narrow"/>
          <w:sz w:val="22"/>
          <w:szCs w:val="22"/>
          <w:lang w:val="id-ID"/>
        </w:rPr>
        <w:t>-program</w:t>
      </w:r>
      <w:r w:rsidRPr="00E10229">
        <w:rPr>
          <w:rFonts w:ascii="Arial Narrow" w:hAnsi="Arial Narrow"/>
          <w:sz w:val="22"/>
          <w:szCs w:val="22"/>
        </w:rPr>
        <w:t xml:space="preserve"> pemerintah </w:t>
      </w:r>
    </w:p>
    <w:p w14:paraId="3E7F6816" w14:textId="77777777" w:rsidR="00CE6269" w:rsidRPr="00E10229" w:rsidRDefault="00CE6269" w:rsidP="00257BCB">
      <w:pPr>
        <w:pStyle w:val="ListParagraph"/>
        <w:numPr>
          <w:ilvl w:val="5"/>
          <w:numId w:val="254"/>
        </w:numPr>
        <w:tabs>
          <w:tab w:val="left" w:pos="1710"/>
          <w:tab w:val="left" w:pos="1980"/>
        </w:tabs>
        <w:spacing w:line="276" w:lineRule="auto"/>
        <w:ind w:left="851"/>
        <w:contextualSpacing/>
        <w:rPr>
          <w:rFonts w:ascii="Arial Narrow" w:hAnsi="Arial Narrow"/>
          <w:noProof/>
          <w:sz w:val="22"/>
          <w:szCs w:val="22"/>
          <w:lang w:val="id-ID" w:eastAsia="id-ID"/>
        </w:rPr>
      </w:pPr>
      <w:r w:rsidRPr="00E10229">
        <w:rPr>
          <w:rFonts w:ascii="Arial Narrow" w:hAnsi="Arial Narrow"/>
          <w:sz w:val="22"/>
          <w:szCs w:val="22"/>
        </w:rPr>
        <w:t>meningkatkan peran serta masyarakat setempat</w:t>
      </w:r>
    </w:p>
    <w:p w14:paraId="38C8ECB5" w14:textId="77777777" w:rsidR="0005274F" w:rsidRPr="00E10229" w:rsidRDefault="00CE6269" w:rsidP="00257BCB">
      <w:pPr>
        <w:pStyle w:val="ListParagraph"/>
        <w:numPr>
          <w:ilvl w:val="4"/>
          <w:numId w:val="254"/>
        </w:numPr>
        <w:spacing w:line="276" w:lineRule="auto"/>
        <w:ind w:left="426"/>
        <w:rPr>
          <w:rFonts w:ascii="Arial Narrow" w:hAnsi="Arial Narrow"/>
          <w:sz w:val="22"/>
          <w:szCs w:val="22"/>
          <w:lang w:val="id-ID"/>
        </w:rPr>
      </w:pPr>
      <w:r w:rsidRPr="00E10229">
        <w:rPr>
          <w:rFonts w:ascii="Arial Narrow" w:hAnsi="Arial Narrow"/>
          <w:sz w:val="22"/>
          <w:szCs w:val="22"/>
          <w:lang w:val="id-ID"/>
        </w:rPr>
        <w:t>D</w:t>
      </w:r>
      <w:r w:rsidRPr="00E10229">
        <w:rPr>
          <w:rFonts w:ascii="Arial Narrow" w:hAnsi="Arial Narrow"/>
          <w:sz w:val="22"/>
          <w:szCs w:val="22"/>
        </w:rPr>
        <w:t xml:space="preserve">esa siaga adalah suatu keadaan dimana suatu desa memiliki kemampuan dan kemauan untuk mengenal, menghadapi dan mengatasi masalah kesehatan secara </w:t>
      </w:r>
      <w:r w:rsidRPr="00E10229">
        <w:rPr>
          <w:rFonts w:ascii="Arial Narrow" w:hAnsi="Arial Narrow"/>
          <w:sz w:val="22"/>
          <w:szCs w:val="22"/>
          <w:lang w:val="id-ID"/>
        </w:rPr>
        <w:t>...</w:t>
      </w:r>
    </w:p>
    <w:p w14:paraId="0F2DB7FE" w14:textId="77777777" w:rsidR="00CE6269" w:rsidRPr="00E10229" w:rsidRDefault="00CE6269" w:rsidP="00257BCB">
      <w:pPr>
        <w:pStyle w:val="ListParagraph"/>
        <w:numPr>
          <w:ilvl w:val="5"/>
          <w:numId w:val="254"/>
        </w:numPr>
        <w:spacing w:line="276" w:lineRule="auto"/>
        <w:ind w:left="851"/>
        <w:rPr>
          <w:rFonts w:ascii="Arial Narrow" w:hAnsi="Arial Narrow"/>
          <w:sz w:val="22"/>
          <w:szCs w:val="22"/>
          <w:lang w:val="id-ID"/>
        </w:rPr>
      </w:pPr>
      <w:r w:rsidRPr="00E10229">
        <w:rPr>
          <w:rFonts w:ascii="Arial Narrow" w:hAnsi="Arial Narrow"/>
          <w:sz w:val="22"/>
          <w:szCs w:val="22"/>
          <w:lang w:val="id-ID"/>
        </w:rPr>
        <w:t>Bersama- sama dengan desa lain</w:t>
      </w:r>
    </w:p>
    <w:p w14:paraId="67F855C0" w14:textId="77777777" w:rsidR="00CE6269" w:rsidRPr="00E10229" w:rsidRDefault="00CE6269" w:rsidP="00257BCB">
      <w:pPr>
        <w:pStyle w:val="ListParagraph"/>
        <w:numPr>
          <w:ilvl w:val="5"/>
          <w:numId w:val="254"/>
        </w:numPr>
        <w:spacing w:line="276" w:lineRule="auto"/>
        <w:ind w:left="851"/>
        <w:rPr>
          <w:rFonts w:ascii="Arial Narrow" w:hAnsi="Arial Narrow"/>
          <w:sz w:val="22"/>
          <w:szCs w:val="22"/>
          <w:lang w:val="id-ID"/>
        </w:rPr>
      </w:pPr>
      <w:r w:rsidRPr="00E10229">
        <w:rPr>
          <w:rFonts w:ascii="Arial Narrow" w:hAnsi="Arial Narrow"/>
          <w:sz w:val="22"/>
          <w:szCs w:val="22"/>
          <w:lang w:val="id-ID"/>
        </w:rPr>
        <w:t>M</w:t>
      </w:r>
      <w:r w:rsidRPr="00E10229">
        <w:rPr>
          <w:rFonts w:ascii="Arial Narrow" w:hAnsi="Arial Narrow"/>
          <w:sz w:val="22"/>
          <w:szCs w:val="22"/>
        </w:rPr>
        <w:t>andiri baik bencana maupun kegawatdaruratan</w:t>
      </w:r>
    </w:p>
    <w:p w14:paraId="3CFE95B8" w14:textId="77777777" w:rsidR="00CE6269" w:rsidRPr="00E10229" w:rsidRDefault="00CE6269" w:rsidP="00257BCB">
      <w:pPr>
        <w:pStyle w:val="ListParagraph"/>
        <w:numPr>
          <w:ilvl w:val="5"/>
          <w:numId w:val="254"/>
        </w:numPr>
        <w:spacing w:line="276" w:lineRule="auto"/>
        <w:ind w:left="851"/>
        <w:rPr>
          <w:rFonts w:ascii="Arial Narrow" w:hAnsi="Arial Narrow"/>
          <w:sz w:val="22"/>
          <w:szCs w:val="22"/>
          <w:lang w:val="id-ID"/>
        </w:rPr>
      </w:pPr>
      <w:r w:rsidRPr="00E10229">
        <w:rPr>
          <w:rFonts w:ascii="Arial Narrow" w:hAnsi="Arial Narrow"/>
          <w:sz w:val="22"/>
          <w:szCs w:val="22"/>
          <w:lang w:val="id-ID"/>
        </w:rPr>
        <w:t>Bergantung pada fasilitas pemerintah</w:t>
      </w:r>
    </w:p>
    <w:p w14:paraId="0DC28E10" w14:textId="77777777" w:rsidR="00CE6269" w:rsidRPr="00E10229" w:rsidRDefault="00CE6269" w:rsidP="00257BCB">
      <w:pPr>
        <w:pStyle w:val="ListParagraph"/>
        <w:numPr>
          <w:ilvl w:val="5"/>
          <w:numId w:val="254"/>
        </w:numPr>
        <w:spacing w:line="276" w:lineRule="auto"/>
        <w:ind w:left="851"/>
        <w:rPr>
          <w:rFonts w:ascii="Arial Narrow" w:hAnsi="Arial Narrow"/>
          <w:sz w:val="22"/>
          <w:szCs w:val="22"/>
          <w:lang w:val="id-ID"/>
        </w:rPr>
      </w:pPr>
      <w:r w:rsidRPr="00E10229">
        <w:rPr>
          <w:rFonts w:ascii="Arial Narrow" w:hAnsi="Arial Narrow"/>
          <w:sz w:val="22"/>
          <w:szCs w:val="22"/>
          <w:lang w:val="id-ID"/>
        </w:rPr>
        <w:t>Individual</w:t>
      </w:r>
    </w:p>
    <w:p w14:paraId="7BD0A399" w14:textId="77777777" w:rsidR="006E7F07" w:rsidRPr="00E10229" w:rsidRDefault="00CE6269" w:rsidP="00257BCB">
      <w:pPr>
        <w:pStyle w:val="ListParagraph"/>
        <w:numPr>
          <w:ilvl w:val="4"/>
          <w:numId w:val="254"/>
        </w:numPr>
        <w:spacing w:line="276" w:lineRule="auto"/>
        <w:ind w:left="426"/>
        <w:rPr>
          <w:rFonts w:ascii="Arial Narrow" w:hAnsi="Arial Narrow"/>
          <w:sz w:val="22"/>
          <w:szCs w:val="22"/>
          <w:lang w:val="id-ID"/>
        </w:rPr>
      </w:pPr>
      <w:r w:rsidRPr="00E10229">
        <w:rPr>
          <w:rFonts w:ascii="Arial Narrow" w:hAnsi="Arial Narrow"/>
          <w:sz w:val="22"/>
          <w:szCs w:val="22"/>
        </w:rPr>
        <w:t xml:space="preserve">Kelas </w:t>
      </w:r>
      <w:r w:rsidRPr="00E10229">
        <w:rPr>
          <w:rFonts w:ascii="Arial Narrow" w:hAnsi="Arial Narrow"/>
          <w:sz w:val="22"/>
          <w:szCs w:val="22"/>
          <w:lang w:val="id-ID"/>
        </w:rPr>
        <w:t>ibu hamil</w:t>
      </w:r>
      <w:r w:rsidRPr="00E10229">
        <w:rPr>
          <w:rFonts w:ascii="Arial Narrow" w:hAnsi="Arial Narrow"/>
          <w:sz w:val="22"/>
          <w:szCs w:val="22"/>
        </w:rPr>
        <w:t xml:space="preserve"> adalah kelompok belajar ibu-ibu ham</w:t>
      </w:r>
      <w:r w:rsidR="006E7F07" w:rsidRPr="00E10229">
        <w:rPr>
          <w:rFonts w:ascii="Arial Narrow" w:hAnsi="Arial Narrow"/>
          <w:sz w:val="22"/>
          <w:szCs w:val="22"/>
        </w:rPr>
        <w:t>il dengan umur kehamilan antara</w:t>
      </w:r>
      <w:r w:rsidR="006E7F07" w:rsidRPr="00E10229">
        <w:rPr>
          <w:rFonts w:ascii="Arial Narrow" w:hAnsi="Arial Narrow"/>
          <w:sz w:val="22"/>
          <w:szCs w:val="22"/>
          <w:lang w:val="id-ID"/>
        </w:rPr>
        <w:t>...</w:t>
      </w:r>
    </w:p>
    <w:p w14:paraId="0E210FBC" w14:textId="77777777" w:rsidR="00CE6269" w:rsidRPr="00E10229" w:rsidRDefault="00CE6269" w:rsidP="00257BCB">
      <w:pPr>
        <w:pStyle w:val="ListParagraph"/>
        <w:numPr>
          <w:ilvl w:val="5"/>
          <w:numId w:val="254"/>
        </w:numPr>
        <w:spacing w:line="276" w:lineRule="auto"/>
        <w:ind w:left="851"/>
        <w:rPr>
          <w:rFonts w:ascii="Arial Narrow" w:hAnsi="Arial Narrow"/>
          <w:sz w:val="22"/>
          <w:szCs w:val="22"/>
          <w:lang w:val="id-ID"/>
        </w:rPr>
      </w:pPr>
      <w:r w:rsidRPr="00E10229">
        <w:rPr>
          <w:rFonts w:ascii="Arial Narrow" w:hAnsi="Arial Narrow"/>
          <w:sz w:val="22"/>
          <w:szCs w:val="22"/>
        </w:rPr>
        <w:t>20 minggu s/d 32 minggu</w:t>
      </w:r>
    </w:p>
    <w:p w14:paraId="2565492F" w14:textId="77777777" w:rsidR="006E7F07" w:rsidRPr="00E10229" w:rsidRDefault="006E7F07" w:rsidP="00257BCB">
      <w:pPr>
        <w:pStyle w:val="ListParagraph"/>
        <w:numPr>
          <w:ilvl w:val="5"/>
          <w:numId w:val="254"/>
        </w:numPr>
        <w:spacing w:line="276" w:lineRule="auto"/>
        <w:ind w:left="851"/>
        <w:rPr>
          <w:rFonts w:ascii="Arial Narrow" w:hAnsi="Arial Narrow"/>
          <w:sz w:val="22"/>
          <w:szCs w:val="22"/>
          <w:lang w:val="id-ID"/>
        </w:rPr>
      </w:pPr>
      <w:r w:rsidRPr="00E10229">
        <w:rPr>
          <w:rFonts w:ascii="Arial Narrow" w:hAnsi="Arial Narrow"/>
          <w:sz w:val="22"/>
          <w:szCs w:val="22"/>
          <w:lang w:val="id-ID"/>
        </w:rPr>
        <w:t xml:space="preserve">24 </w:t>
      </w:r>
      <w:r w:rsidRPr="00E10229">
        <w:rPr>
          <w:rFonts w:ascii="Arial Narrow" w:hAnsi="Arial Narrow"/>
          <w:sz w:val="22"/>
          <w:szCs w:val="22"/>
        </w:rPr>
        <w:t xml:space="preserve">minggu s/d </w:t>
      </w:r>
      <w:r w:rsidRPr="00E10229">
        <w:rPr>
          <w:rFonts w:ascii="Arial Narrow" w:hAnsi="Arial Narrow"/>
          <w:sz w:val="22"/>
          <w:szCs w:val="22"/>
          <w:lang w:val="id-ID"/>
        </w:rPr>
        <w:t>28</w:t>
      </w:r>
      <w:r w:rsidRPr="00E10229">
        <w:rPr>
          <w:rFonts w:ascii="Arial Narrow" w:hAnsi="Arial Narrow"/>
          <w:sz w:val="22"/>
          <w:szCs w:val="22"/>
        </w:rPr>
        <w:t xml:space="preserve"> minggu</w:t>
      </w:r>
    </w:p>
    <w:p w14:paraId="39B55828" w14:textId="77777777" w:rsidR="006E7F07" w:rsidRPr="00E10229" w:rsidRDefault="006E7F07" w:rsidP="00257BCB">
      <w:pPr>
        <w:pStyle w:val="ListParagraph"/>
        <w:numPr>
          <w:ilvl w:val="5"/>
          <w:numId w:val="254"/>
        </w:numPr>
        <w:spacing w:line="276" w:lineRule="auto"/>
        <w:ind w:left="851"/>
        <w:rPr>
          <w:rFonts w:ascii="Arial Narrow" w:hAnsi="Arial Narrow"/>
          <w:sz w:val="22"/>
          <w:szCs w:val="22"/>
          <w:lang w:val="id-ID"/>
        </w:rPr>
      </w:pPr>
      <w:r w:rsidRPr="00E10229">
        <w:rPr>
          <w:rFonts w:ascii="Arial Narrow" w:hAnsi="Arial Narrow"/>
          <w:sz w:val="22"/>
          <w:szCs w:val="22"/>
          <w:lang w:val="id-ID"/>
        </w:rPr>
        <w:t xml:space="preserve">28 </w:t>
      </w:r>
      <w:r w:rsidRPr="00E10229">
        <w:rPr>
          <w:rFonts w:ascii="Arial Narrow" w:hAnsi="Arial Narrow"/>
          <w:sz w:val="22"/>
          <w:szCs w:val="22"/>
        </w:rPr>
        <w:t>minggu s/d 32 minggu</w:t>
      </w:r>
    </w:p>
    <w:p w14:paraId="7D03C654" w14:textId="77777777" w:rsidR="006E7F07" w:rsidRPr="00E10229" w:rsidRDefault="006E7F07" w:rsidP="00257BCB">
      <w:pPr>
        <w:pStyle w:val="ListParagraph"/>
        <w:numPr>
          <w:ilvl w:val="5"/>
          <w:numId w:val="254"/>
        </w:numPr>
        <w:spacing w:line="276" w:lineRule="auto"/>
        <w:ind w:left="851"/>
        <w:rPr>
          <w:rFonts w:ascii="Arial Narrow" w:hAnsi="Arial Narrow"/>
          <w:sz w:val="22"/>
          <w:szCs w:val="22"/>
          <w:lang w:val="id-ID"/>
        </w:rPr>
      </w:pPr>
      <w:r w:rsidRPr="00E10229">
        <w:rPr>
          <w:rFonts w:ascii="Arial Narrow" w:hAnsi="Arial Narrow"/>
          <w:sz w:val="22"/>
          <w:szCs w:val="22"/>
          <w:lang w:val="id-ID"/>
        </w:rPr>
        <w:t xml:space="preserve">20 </w:t>
      </w:r>
      <w:r w:rsidRPr="00E10229">
        <w:rPr>
          <w:rFonts w:ascii="Arial Narrow" w:hAnsi="Arial Narrow"/>
          <w:sz w:val="22"/>
          <w:szCs w:val="22"/>
        </w:rPr>
        <w:t xml:space="preserve">minggu s/d </w:t>
      </w:r>
      <w:r w:rsidRPr="00E10229">
        <w:rPr>
          <w:rFonts w:ascii="Arial Narrow" w:hAnsi="Arial Narrow"/>
          <w:sz w:val="22"/>
          <w:szCs w:val="22"/>
          <w:lang w:val="id-ID"/>
        </w:rPr>
        <w:t>28</w:t>
      </w:r>
      <w:r w:rsidRPr="00E10229">
        <w:rPr>
          <w:rFonts w:ascii="Arial Narrow" w:hAnsi="Arial Narrow"/>
          <w:sz w:val="22"/>
          <w:szCs w:val="22"/>
        </w:rPr>
        <w:t xml:space="preserve"> minggu</w:t>
      </w:r>
    </w:p>
    <w:p w14:paraId="14DC6F84" w14:textId="77777777" w:rsidR="006E7F07" w:rsidRPr="00E10229" w:rsidRDefault="006E7F07" w:rsidP="00257BCB">
      <w:pPr>
        <w:pStyle w:val="ListParagraph"/>
        <w:numPr>
          <w:ilvl w:val="4"/>
          <w:numId w:val="254"/>
        </w:numPr>
        <w:spacing w:line="276" w:lineRule="auto"/>
        <w:ind w:left="426"/>
        <w:rPr>
          <w:rFonts w:ascii="Arial Narrow" w:hAnsi="Arial Narrow"/>
          <w:sz w:val="22"/>
          <w:szCs w:val="22"/>
          <w:lang w:val="id-ID"/>
        </w:rPr>
      </w:pPr>
      <w:r w:rsidRPr="00E10229">
        <w:rPr>
          <w:rFonts w:ascii="Arial Narrow" w:hAnsi="Arial Narrow"/>
          <w:sz w:val="22"/>
          <w:szCs w:val="22"/>
        </w:rPr>
        <w:lastRenderedPageBreak/>
        <w:t>Kelompok Postpartum</w:t>
      </w:r>
      <w:r w:rsidRPr="00E10229">
        <w:rPr>
          <w:rFonts w:ascii="Arial Narrow" w:hAnsi="Arial Narrow"/>
          <w:sz w:val="22"/>
          <w:szCs w:val="22"/>
          <w:lang w:val="id-ID"/>
        </w:rPr>
        <w:t xml:space="preserve"> adalah s</w:t>
      </w:r>
      <w:r w:rsidRPr="00E10229">
        <w:rPr>
          <w:rFonts w:ascii="Arial Narrow" w:hAnsi="Arial Narrow"/>
          <w:sz w:val="22"/>
          <w:szCs w:val="22"/>
        </w:rPr>
        <w:t xml:space="preserve">alah satu bentuk kelompok atau organisasi kecil dari ibu nifas. Bertujuan untuk </w:t>
      </w:r>
      <w:r w:rsidRPr="00E10229">
        <w:rPr>
          <w:rFonts w:ascii="Arial Narrow" w:hAnsi="Arial Narrow"/>
          <w:sz w:val="22"/>
          <w:szCs w:val="22"/>
          <w:lang w:val="id-ID"/>
        </w:rPr>
        <w:t>...</w:t>
      </w:r>
    </w:p>
    <w:p w14:paraId="67AEDD1D" w14:textId="77777777" w:rsidR="006E7F07" w:rsidRPr="00E10229" w:rsidRDefault="006E7F07" w:rsidP="00257BCB">
      <w:pPr>
        <w:pStyle w:val="ListParagraph"/>
        <w:numPr>
          <w:ilvl w:val="5"/>
          <w:numId w:val="254"/>
        </w:numPr>
        <w:spacing w:line="276" w:lineRule="auto"/>
        <w:ind w:left="851"/>
        <w:rPr>
          <w:rFonts w:ascii="Arial Narrow" w:hAnsi="Arial Narrow"/>
          <w:sz w:val="22"/>
          <w:szCs w:val="22"/>
          <w:lang w:val="id-ID"/>
        </w:rPr>
      </w:pPr>
      <w:r w:rsidRPr="00E10229">
        <w:rPr>
          <w:rFonts w:ascii="Arial Narrow" w:hAnsi="Arial Narrow"/>
          <w:sz w:val="22"/>
          <w:szCs w:val="22"/>
        </w:rPr>
        <w:t xml:space="preserve">mendeteksi, mencegah, dan mengatasi permasalahan </w:t>
      </w:r>
      <w:r w:rsidRPr="00E10229">
        <w:rPr>
          <w:rFonts w:ascii="Arial Narrow" w:hAnsi="Arial Narrow"/>
          <w:sz w:val="22"/>
          <w:szCs w:val="22"/>
          <w:lang w:val="id-ID"/>
        </w:rPr>
        <w:t>pada</w:t>
      </w:r>
      <w:r w:rsidRPr="00E10229">
        <w:rPr>
          <w:rFonts w:ascii="Arial Narrow" w:hAnsi="Arial Narrow"/>
          <w:sz w:val="22"/>
          <w:szCs w:val="22"/>
        </w:rPr>
        <w:t xml:space="preserve"> masa nifas</w:t>
      </w:r>
    </w:p>
    <w:p w14:paraId="3A658A49" w14:textId="77777777" w:rsidR="006E7F07" w:rsidRPr="00E10229" w:rsidRDefault="006E7F07" w:rsidP="00257BCB">
      <w:pPr>
        <w:pStyle w:val="ListParagraph"/>
        <w:numPr>
          <w:ilvl w:val="5"/>
          <w:numId w:val="254"/>
        </w:numPr>
        <w:spacing w:line="276" w:lineRule="auto"/>
        <w:ind w:left="851"/>
        <w:rPr>
          <w:rFonts w:ascii="Arial Narrow" w:hAnsi="Arial Narrow"/>
          <w:sz w:val="22"/>
          <w:szCs w:val="22"/>
          <w:lang w:val="id-ID"/>
        </w:rPr>
      </w:pPr>
      <w:r w:rsidRPr="00E10229">
        <w:rPr>
          <w:rFonts w:ascii="Arial Narrow" w:hAnsi="Arial Narrow"/>
          <w:sz w:val="22"/>
          <w:szCs w:val="22"/>
        </w:rPr>
        <w:t xml:space="preserve">mendeteksi, mencegah, dan mengatasi permasalahan </w:t>
      </w:r>
      <w:r w:rsidRPr="00E10229">
        <w:rPr>
          <w:rFonts w:ascii="Arial Narrow" w:hAnsi="Arial Narrow"/>
          <w:sz w:val="22"/>
          <w:szCs w:val="22"/>
          <w:lang w:val="id-ID"/>
        </w:rPr>
        <w:t>padabayi</w:t>
      </w:r>
    </w:p>
    <w:p w14:paraId="6476E9CF" w14:textId="77777777" w:rsidR="006E7F07" w:rsidRPr="00E10229" w:rsidRDefault="006E7F07" w:rsidP="00257BCB">
      <w:pPr>
        <w:pStyle w:val="ListParagraph"/>
        <w:numPr>
          <w:ilvl w:val="5"/>
          <w:numId w:val="254"/>
        </w:numPr>
        <w:spacing w:line="276" w:lineRule="auto"/>
        <w:ind w:left="851"/>
        <w:rPr>
          <w:rFonts w:ascii="Arial Narrow" w:hAnsi="Arial Narrow"/>
          <w:sz w:val="22"/>
          <w:szCs w:val="22"/>
          <w:lang w:val="id-ID"/>
        </w:rPr>
      </w:pPr>
      <w:r w:rsidRPr="00E10229">
        <w:rPr>
          <w:rFonts w:ascii="Arial Narrow" w:hAnsi="Arial Narrow"/>
          <w:sz w:val="22"/>
          <w:szCs w:val="22"/>
        </w:rPr>
        <w:t xml:space="preserve">mendeteksi, mencegah, dan mengatasi permasalahan </w:t>
      </w:r>
      <w:r w:rsidRPr="00E10229">
        <w:rPr>
          <w:rFonts w:ascii="Arial Narrow" w:hAnsi="Arial Narrow"/>
          <w:sz w:val="22"/>
          <w:szCs w:val="22"/>
          <w:lang w:val="id-ID"/>
        </w:rPr>
        <w:t>pada neonatus</w:t>
      </w:r>
    </w:p>
    <w:p w14:paraId="40F49B7E" w14:textId="77777777" w:rsidR="006E7F07" w:rsidRPr="00E10229" w:rsidRDefault="006E7F07" w:rsidP="00257BCB">
      <w:pPr>
        <w:pStyle w:val="ListParagraph"/>
        <w:numPr>
          <w:ilvl w:val="5"/>
          <w:numId w:val="254"/>
        </w:numPr>
        <w:spacing w:line="276" w:lineRule="auto"/>
        <w:ind w:left="851"/>
        <w:rPr>
          <w:rFonts w:ascii="Arial Narrow" w:hAnsi="Arial Narrow"/>
          <w:sz w:val="22"/>
          <w:szCs w:val="22"/>
          <w:lang w:val="id-ID"/>
        </w:rPr>
      </w:pPr>
      <w:r w:rsidRPr="00E10229">
        <w:rPr>
          <w:rFonts w:ascii="Arial Narrow" w:hAnsi="Arial Narrow"/>
          <w:sz w:val="22"/>
          <w:szCs w:val="22"/>
        </w:rPr>
        <w:t xml:space="preserve">mendeteksi, mencegah, dan mengatasi permasalahan </w:t>
      </w:r>
      <w:r w:rsidRPr="00E10229">
        <w:rPr>
          <w:rFonts w:ascii="Arial Narrow" w:hAnsi="Arial Narrow"/>
          <w:sz w:val="22"/>
          <w:szCs w:val="22"/>
          <w:lang w:val="id-ID"/>
        </w:rPr>
        <w:t>pada</w:t>
      </w:r>
      <w:r w:rsidRPr="00E10229">
        <w:rPr>
          <w:rFonts w:ascii="Arial Narrow" w:hAnsi="Arial Narrow"/>
          <w:sz w:val="22"/>
          <w:szCs w:val="22"/>
        </w:rPr>
        <w:t xml:space="preserve"> masa </w:t>
      </w:r>
      <w:r w:rsidRPr="00E10229">
        <w:rPr>
          <w:rFonts w:ascii="Arial Narrow" w:hAnsi="Arial Narrow"/>
          <w:sz w:val="22"/>
          <w:szCs w:val="22"/>
          <w:lang w:val="id-ID"/>
        </w:rPr>
        <w:t>kehamilan</w:t>
      </w:r>
    </w:p>
    <w:p w14:paraId="02FDFCD4" w14:textId="77777777" w:rsidR="006E7F07" w:rsidRPr="00E10229" w:rsidRDefault="006E7F07" w:rsidP="00257BCB">
      <w:pPr>
        <w:pStyle w:val="ListParagraph"/>
        <w:numPr>
          <w:ilvl w:val="4"/>
          <w:numId w:val="254"/>
        </w:numPr>
        <w:spacing w:line="276" w:lineRule="auto"/>
        <w:ind w:left="426"/>
        <w:rPr>
          <w:rFonts w:ascii="Arial Narrow" w:hAnsi="Arial Narrow"/>
          <w:sz w:val="22"/>
          <w:szCs w:val="22"/>
          <w:lang w:val="id-ID"/>
        </w:rPr>
      </w:pPr>
      <w:r w:rsidRPr="00E10229">
        <w:rPr>
          <w:rFonts w:ascii="Arial Narrow" w:hAnsi="Arial Narrow"/>
          <w:sz w:val="22"/>
          <w:szCs w:val="22"/>
        </w:rPr>
        <w:t>JKN merupakan program pelayanan kesehatan terbaru yang merupakan kepanjangan dari Jaminan Kesehatan Nasional yang sistemnya menggunakansystem</w:t>
      </w:r>
      <w:r w:rsidRPr="00E10229">
        <w:rPr>
          <w:rFonts w:ascii="Arial Narrow" w:hAnsi="Arial Narrow"/>
          <w:sz w:val="22"/>
          <w:szCs w:val="22"/>
          <w:lang w:val="id-ID"/>
        </w:rPr>
        <w:t>...</w:t>
      </w:r>
    </w:p>
    <w:p w14:paraId="64D91280" w14:textId="77777777" w:rsidR="006E7F07" w:rsidRPr="00E10229" w:rsidRDefault="006E7F07" w:rsidP="00257BCB">
      <w:pPr>
        <w:pStyle w:val="ListParagraph"/>
        <w:numPr>
          <w:ilvl w:val="5"/>
          <w:numId w:val="254"/>
        </w:numPr>
        <w:spacing w:line="276" w:lineRule="auto"/>
        <w:ind w:left="851"/>
        <w:rPr>
          <w:rFonts w:ascii="Arial Narrow" w:hAnsi="Arial Narrow"/>
          <w:sz w:val="22"/>
          <w:szCs w:val="22"/>
          <w:lang w:val="id-ID"/>
        </w:rPr>
      </w:pPr>
      <w:r w:rsidRPr="00E10229">
        <w:rPr>
          <w:rFonts w:ascii="Arial Narrow" w:hAnsi="Arial Narrow"/>
          <w:sz w:val="22"/>
          <w:szCs w:val="22"/>
          <w:lang w:val="id-ID"/>
        </w:rPr>
        <w:t>Tabugan</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 xml:space="preserve">c. Asuransi </w:t>
      </w:r>
    </w:p>
    <w:p w14:paraId="76A7AF43" w14:textId="77777777" w:rsidR="006E7F07" w:rsidRPr="00E10229" w:rsidRDefault="006E7F07" w:rsidP="00257BCB">
      <w:pPr>
        <w:pStyle w:val="ListParagraph"/>
        <w:numPr>
          <w:ilvl w:val="5"/>
          <w:numId w:val="254"/>
        </w:numPr>
        <w:spacing w:line="276" w:lineRule="auto"/>
        <w:ind w:left="851"/>
        <w:rPr>
          <w:rFonts w:ascii="Arial Narrow" w:hAnsi="Arial Narrow"/>
          <w:sz w:val="22"/>
          <w:szCs w:val="22"/>
          <w:lang w:val="id-ID"/>
        </w:rPr>
      </w:pPr>
      <w:r w:rsidRPr="00E10229">
        <w:rPr>
          <w:rFonts w:ascii="Arial Narrow" w:hAnsi="Arial Narrow"/>
          <w:sz w:val="22"/>
          <w:szCs w:val="22"/>
          <w:lang w:val="id-ID"/>
        </w:rPr>
        <w:t xml:space="preserve">Pinjaman </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d. a dan b benar</w:t>
      </w:r>
    </w:p>
    <w:p w14:paraId="19FB8A5D" w14:textId="77777777" w:rsidR="00CE6269" w:rsidRPr="00E10229" w:rsidRDefault="00CE6269" w:rsidP="00E10229">
      <w:pPr>
        <w:pStyle w:val="ListParagraph"/>
        <w:spacing w:line="276" w:lineRule="auto"/>
        <w:ind w:left="851"/>
        <w:rPr>
          <w:rFonts w:ascii="Arial Narrow" w:hAnsi="Arial Narrow"/>
          <w:sz w:val="22"/>
          <w:szCs w:val="22"/>
          <w:lang w:val="id-ID"/>
        </w:rPr>
      </w:pPr>
    </w:p>
    <w:p w14:paraId="61F7D059" w14:textId="77777777" w:rsidR="0005274F" w:rsidRPr="00E10229" w:rsidRDefault="0005274F" w:rsidP="00E10229">
      <w:pPr>
        <w:pStyle w:val="ListParagraph"/>
        <w:spacing w:line="276" w:lineRule="auto"/>
        <w:ind w:left="1134"/>
        <w:rPr>
          <w:rFonts w:ascii="Arial Narrow" w:hAnsi="Arial Narrow"/>
          <w:sz w:val="22"/>
          <w:szCs w:val="22"/>
          <w:lang w:val="id-ID"/>
        </w:rPr>
      </w:pPr>
    </w:p>
    <w:p w14:paraId="7B00D9DE" w14:textId="77777777" w:rsidR="0005274F" w:rsidRPr="00E10229" w:rsidRDefault="0005274F" w:rsidP="00E10229">
      <w:pPr>
        <w:tabs>
          <w:tab w:val="left" w:pos="2429"/>
        </w:tabs>
        <w:spacing w:line="276" w:lineRule="auto"/>
        <w:contextualSpacing/>
        <w:jc w:val="both"/>
        <w:rPr>
          <w:rFonts w:ascii="Arial Narrow" w:hAnsi="Arial Narrow"/>
          <w:sz w:val="22"/>
          <w:szCs w:val="22"/>
          <w:lang w:val="id-ID"/>
        </w:rPr>
      </w:pPr>
      <w:r w:rsidRPr="00E10229">
        <w:rPr>
          <w:rFonts w:ascii="Arial Narrow" w:hAnsi="Arial Narrow"/>
          <w:sz w:val="22"/>
          <w:szCs w:val="22"/>
          <w:lang w:val="id-ID"/>
        </w:rPr>
        <w:t>KUNCI JAWABAN</w:t>
      </w:r>
      <w:r w:rsidRPr="00E10229">
        <w:rPr>
          <w:rFonts w:ascii="Arial Narrow" w:hAnsi="Arial Narrow"/>
          <w:sz w:val="22"/>
          <w:szCs w:val="22"/>
          <w:lang w:val="id-ID"/>
        </w:rPr>
        <w:tab/>
      </w:r>
    </w:p>
    <w:p w14:paraId="6AB31D4C" w14:textId="77777777" w:rsidR="0005274F" w:rsidRPr="00E10229" w:rsidRDefault="0005274F" w:rsidP="00257BCB">
      <w:pPr>
        <w:pStyle w:val="ListParagraph"/>
        <w:numPr>
          <w:ilvl w:val="0"/>
          <w:numId w:val="212"/>
        </w:numPr>
        <w:tabs>
          <w:tab w:val="left" w:pos="1710"/>
          <w:tab w:val="left" w:pos="1980"/>
        </w:tabs>
        <w:spacing w:line="276" w:lineRule="auto"/>
        <w:ind w:left="426"/>
        <w:contextualSpacing/>
        <w:rPr>
          <w:rFonts w:ascii="Arial Narrow" w:hAnsi="Arial Narrow"/>
          <w:sz w:val="22"/>
          <w:szCs w:val="22"/>
          <w:lang w:val="id-ID"/>
        </w:rPr>
      </w:pPr>
      <w:r w:rsidRPr="00E10229">
        <w:rPr>
          <w:rFonts w:ascii="Arial Narrow" w:hAnsi="Arial Narrow"/>
          <w:sz w:val="22"/>
          <w:szCs w:val="22"/>
          <w:lang w:val="id-ID"/>
        </w:rPr>
        <w:t>D</w:t>
      </w:r>
    </w:p>
    <w:p w14:paraId="7477CBFD" w14:textId="77777777" w:rsidR="0005274F" w:rsidRPr="00E10229" w:rsidRDefault="0005274F" w:rsidP="00257BCB">
      <w:pPr>
        <w:pStyle w:val="ListParagraph"/>
        <w:numPr>
          <w:ilvl w:val="0"/>
          <w:numId w:val="212"/>
        </w:numPr>
        <w:tabs>
          <w:tab w:val="left" w:pos="1710"/>
          <w:tab w:val="left" w:pos="1980"/>
        </w:tabs>
        <w:spacing w:line="276" w:lineRule="auto"/>
        <w:ind w:left="426"/>
        <w:contextualSpacing/>
        <w:rPr>
          <w:rFonts w:ascii="Arial Narrow" w:hAnsi="Arial Narrow"/>
          <w:sz w:val="22"/>
          <w:szCs w:val="22"/>
          <w:lang w:val="id-ID"/>
        </w:rPr>
      </w:pPr>
      <w:r w:rsidRPr="00E10229">
        <w:rPr>
          <w:rFonts w:ascii="Arial Narrow" w:hAnsi="Arial Narrow"/>
          <w:sz w:val="22"/>
          <w:szCs w:val="22"/>
          <w:lang w:val="id-ID"/>
        </w:rPr>
        <w:t>B</w:t>
      </w:r>
    </w:p>
    <w:p w14:paraId="32D9B1E1" w14:textId="77777777" w:rsidR="0005274F" w:rsidRPr="00E10229" w:rsidRDefault="0005274F" w:rsidP="00257BCB">
      <w:pPr>
        <w:pStyle w:val="ListParagraph"/>
        <w:numPr>
          <w:ilvl w:val="0"/>
          <w:numId w:val="212"/>
        </w:numPr>
        <w:tabs>
          <w:tab w:val="left" w:pos="1710"/>
          <w:tab w:val="left" w:pos="1980"/>
        </w:tabs>
        <w:spacing w:line="276" w:lineRule="auto"/>
        <w:ind w:left="426"/>
        <w:contextualSpacing/>
        <w:rPr>
          <w:rFonts w:ascii="Arial Narrow" w:hAnsi="Arial Narrow"/>
          <w:sz w:val="22"/>
          <w:szCs w:val="22"/>
          <w:lang w:val="id-ID"/>
        </w:rPr>
      </w:pPr>
      <w:r w:rsidRPr="00E10229">
        <w:rPr>
          <w:rFonts w:ascii="Arial Narrow" w:hAnsi="Arial Narrow"/>
          <w:sz w:val="22"/>
          <w:szCs w:val="22"/>
          <w:lang w:val="id-ID"/>
        </w:rPr>
        <w:t>A</w:t>
      </w:r>
    </w:p>
    <w:p w14:paraId="6489E013" w14:textId="77777777" w:rsidR="0005274F" w:rsidRPr="00E10229" w:rsidRDefault="0005274F" w:rsidP="00257BCB">
      <w:pPr>
        <w:pStyle w:val="ListParagraph"/>
        <w:numPr>
          <w:ilvl w:val="0"/>
          <w:numId w:val="212"/>
        </w:numPr>
        <w:tabs>
          <w:tab w:val="left" w:pos="1710"/>
          <w:tab w:val="left" w:pos="1980"/>
        </w:tabs>
        <w:spacing w:line="276" w:lineRule="auto"/>
        <w:ind w:left="426"/>
        <w:contextualSpacing/>
        <w:rPr>
          <w:rFonts w:ascii="Arial Narrow" w:hAnsi="Arial Narrow"/>
          <w:sz w:val="22"/>
          <w:szCs w:val="22"/>
          <w:lang w:val="id-ID"/>
        </w:rPr>
      </w:pPr>
      <w:r w:rsidRPr="00E10229">
        <w:rPr>
          <w:rFonts w:ascii="Arial Narrow" w:hAnsi="Arial Narrow"/>
          <w:sz w:val="22"/>
          <w:szCs w:val="22"/>
          <w:lang w:val="id-ID"/>
        </w:rPr>
        <w:t>A</w:t>
      </w:r>
    </w:p>
    <w:p w14:paraId="186622DB" w14:textId="77777777" w:rsidR="0005274F" w:rsidRPr="00E10229" w:rsidRDefault="006E7F07" w:rsidP="00257BCB">
      <w:pPr>
        <w:pStyle w:val="ListParagraph"/>
        <w:numPr>
          <w:ilvl w:val="0"/>
          <w:numId w:val="212"/>
        </w:numPr>
        <w:tabs>
          <w:tab w:val="left" w:pos="1710"/>
          <w:tab w:val="left" w:pos="1980"/>
        </w:tabs>
        <w:spacing w:line="276" w:lineRule="auto"/>
        <w:ind w:left="426"/>
        <w:contextualSpacing/>
        <w:rPr>
          <w:rFonts w:ascii="Arial Narrow" w:hAnsi="Arial Narrow"/>
          <w:sz w:val="22"/>
          <w:szCs w:val="22"/>
          <w:lang w:val="id-ID"/>
        </w:rPr>
      </w:pPr>
      <w:r w:rsidRPr="00E10229">
        <w:rPr>
          <w:rFonts w:ascii="Arial Narrow" w:hAnsi="Arial Narrow"/>
          <w:sz w:val="22"/>
          <w:szCs w:val="22"/>
          <w:lang w:val="id-ID"/>
        </w:rPr>
        <w:t>C</w:t>
      </w:r>
    </w:p>
    <w:p w14:paraId="2153D8E4" w14:textId="77777777" w:rsidR="005B27E3" w:rsidRPr="00E10229" w:rsidRDefault="005B27E3" w:rsidP="00E10229">
      <w:pPr>
        <w:pStyle w:val="ListParagraph"/>
        <w:tabs>
          <w:tab w:val="left" w:pos="1710"/>
          <w:tab w:val="left" w:pos="1980"/>
        </w:tabs>
        <w:spacing w:line="276" w:lineRule="auto"/>
        <w:ind w:left="426"/>
        <w:contextualSpacing/>
        <w:rPr>
          <w:rFonts w:ascii="Arial Narrow" w:hAnsi="Arial Narrow"/>
          <w:sz w:val="22"/>
          <w:szCs w:val="22"/>
          <w:lang w:val="id-ID"/>
        </w:rPr>
      </w:pPr>
    </w:p>
    <w:p w14:paraId="28B4788C" w14:textId="77777777" w:rsidR="0005274F" w:rsidRPr="00E10229" w:rsidRDefault="000917F7" w:rsidP="00E10229">
      <w:pPr>
        <w:tabs>
          <w:tab w:val="left" w:pos="1710"/>
          <w:tab w:val="left" w:pos="1980"/>
        </w:tabs>
        <w:spacing w:line="276" w:lineRule="auto"/>
        <w:contextualSpacing/>
        <w:jc w:val="both"/>
        <w:rPr>
          <w:rFonts w:ascii="Arial Narrow" w:hAnsi="Arial Narrow" w:cs="Times New Roman"/>
          <w:sz w:val="22"/>
          <w:szCs w:val="22"/>
          <w:lang w:val="id-ID"/>
        </w:rPr>
      </w:pPr>
      <w:r>
        <w:rPr>
          <w:rFonts w:ascii="Arial Narrow" w:hAnsi="Arial Narrow" w:cs="Times New Roman"/>
          <w:noProof/>
          <w:sz w:val="22"/>
          <w:szCs w:val="22"/>
          <w:lang w:val="en-US" w:eastAsia="en-US"/>
        </w:rPr>
        <w:pict w14:anchorId="6EEF4E83">
          <v:rect id="_x0000_s2488" style="position:absolute;left:0;text-align:left;margin-left:225.95pt;margin-top:-194.6pt;width:22.85pt;height:428.25pt;rotation:90;z-index:-25118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2E8164E8" w14:textId="77777777" w:rsidR="0005274F" w:rsidRPr="00E10229" w:rsidRDefault="0005274F" w:rsidP="00E10229">
      <w:pPr>
        <w:pStyle w:val="BodyTextIndent"/>
        <w:spacing w:after="0" w:line="276" w:lineRule="auto"/>
        <w:ind w:left="547"/>
        <w:jc w:val="both"/>
        <w:rPr>
          <w:rFonts w:ascii="Arial Narrow" w:hAnsi="Arial Narrow" w:cs="Times New Roman"/>
          <w:b/>
          <w:sz w:val="22"/>
          <w:szCs w:val="22"/>
          <w:lang w:val="id-ID"/>
        </w:rPr>
      </w:pPr>
      <w:r w:rsidRPr="00E10229">
        <w:rPr>
          <w:rFonts w:ascii="Arial Narrow" w:hAnsi="Arial Narrow" w:cs="Times New Roman"/>
          <w:noProof/>
          <w:sz w:val="22"/>
          <w:szCs w:val="22"/>
          <w:lang w:val="id-ID" w:eastAsia="id-ID"/>
        </w:rPr>
        <w:drawing>
          <wp:anchor distT="0" distB="0" distL="114300" distR="114300" simplePos="0" relativeHeight="252126208" behindDoc="1" locked="0" layoutInCell="1" allowOverlap="1" wp14:anchorId="6DA3EBCD" wp14:editId="449A0D2F">
            <wp:simplePos x="0" y="0"/>
            <wp:positionH relativeFrom="column">
              <wp:posOffset>-262890</wp:posOffset>
            </wp:positionH>
            <wp:positionV relativeFrom="paragraph">
              <wp:posOffset>-168909</wp:posOffset>
            </wp:positionV>
            <wp:extent cx="885825" cy="622964"/>
            <wp:effectExtent l="19050" t="0" r="9525" b="0"/>
            <wp:wrapNone/>
            <wp:docPr id="64"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E10229">
        <w:rPr>
          <w:rFonts w:ascii="Arial Narrow" w:hAnsi="Arial Narrow" w:cs="Times New Roman"/>
          <w:b/>
          <w:sz w:val="22"/>
          <w:szCs w:val="22"/>
          <w:lang w:val="id-ID"/>
        </w:rPr>
        <w:t>EVALUASI</w:t>
      </w:r>
    </w:p>
    <w:p w14:paraId="3508EE26" w14:textId="77777777" w:rsidR="0005274F" w:rsidRPr="00E10229" w:rsidRDefault="0005274F" w:rsidP="00E10229">
      <w:pPr>
        <w:pStyle w:val="Para2"/>
        <w:spacing w:line="276" w:lineRule="auto"/>
        <w:ind w:left="0" w:firstLine="0"/>
        <w:rPr>
          <w:rFonts w:ascii="Arial Narrow" w:hAnsi="Arial Narrow"/>
          <w:sz w:val="22"/>
          <w:szCs w:val="22"/>
          <w:lang w:val="en-US"/>
        </w:rPr>
      </w:pPr>
    </w:p>
    <w:p w14:paraId="32A507CA" w14:textId="77777777" w:rsidR="0005274F" w:rsidRPr="00E10229" w:rsidRDefault="0005274F" w:rsidP="00E10229">
      <w:pPr>
        <w:pStyle w:val="Para1"/>
        <w:spacing w:line="276" w:lineRule="auto"/>
        <w:ind w:left="567" w:firstLine="0"/>
        <w:rPr>
          <w:rFonts w:ascii="Arial Narrow" w:hAnsi="Arial Narrow"/>
          <w:sz w:val="22"/>
          <w:szCs w:val="22"/>
        </w:rPr>
      </w:pPr>
      <w:r w:rsidRPr="00E10229">
        <w:rPr>
          <w:rFonts w:ascii="Arial Narrow" w:hAnsi="Arial Narrow"/>
          <w:sz w:val="22"/>
          <w:szCs w:val="22"/>
        </w:rPr>
        <w:t xml:space="preserve">Lakukan evaluasi skor post tesdan praktika. Bila anda telah mencapai tingkat penguasaan </w:t>
      </w:r>
      <w:r w:rsidRPr="00E10229">
        <w:rPr>
          <w:rFonts w:ascii="Arial Narrow" w:hAnsi="Arial Narrow"/>
          <w:sz w:val="22"/>
          <w:szCs w:val="22"/>
          <w:lang w:val="en-US"/>
        </w:rPr>
        <w:t>68</w:t>
      </w:r>
      <w:r w:rsidRPr="00E10229">
        <w:rPr>
          <w:rFonts w:ascii="Arial Narrow" w:hAnsi="Arial Narrow"/>
          <w:sz w:val="22"/>
          <w:szCs w:val="22"/>
        </w:rPr>
        <w:t xml:space="preserve"> % atau lebih, anda dapat meneruskan pada kompetensi selanjutnya untuk mata Asuhan Kebidanan Komunitas. Tetapi bila tingkat penguasaan anda masih kurang </w:t>
      </w:r>
      <w:r w:rsidRPr="00E10229">
        <w:rPr>
          <w:rFonts w:ascii="Arial Narrow" w:hAnsi="Arial Narrow"/>
          <w:sz w:val="22"/>
          <w:szCs w:val="22"/>
          <w:lang w:val="en-US"/>
        </w:rPr>
        <w:t xml:space="preserve">68 </w:t>
      </w:r>
      <w:r w:rsidRPr="00E10229">
        <w:rPr>
          <w:rFonts w:ascii="Arial Narrow" w:hAnsi="Arial Narrow"/>
          <w:sz w:val="22"/>
          <w:szCs w:val="22"/>
        </w:rPr>
        <w:t>%, anda harus mengulangi materi kegiatan belajar ini, terutama pada bagian-bagian yang belum anda kuasai.</w:t>
      </w:r>
    </w:p>
    <w:p w14:paraId="00289E03" w14:textId="77777777" w:rsidR="006E7F07" w:rsidRPr="00E10229" w:rsidRDefault="006E7F07" w:rsidP="00E10229">
      <w:pPr>
        <w:pStyle w:val="Judul1"/>
        <w:tabs>
          <w:tab w:val="clear" w:pos="360"/>
          <w:tab w:val="clear" w:pos="720"/>
          <w:tab w:val="clear" w:pos="1080"/>
          <w:tab w:val="clear" w:pos="1440"/>
          <w:tab w:val="clear" w:pos="1800"/>
          <w:tab w:val="left" w:pos="270"/>
          <w:tab w:val="left" w:pos="2895"/>
        </w:tabs>
        <w:spacing w:line="276" w:lineRule="auto"/>
        <w:rPr>
          <w:rFonts w:ascii="Arial Narrow" w:hAnsi="Arial Narrow"/>
          <w:noProof/>
          <w:sz w:val="22"/>
          <w:szCs w:val="22"/>
        </w:rPr>
      </w:pPr>
    </w:p>
    <w:p w14:paraId="31429376" w14:textId="77777777" w:rsidR="00D23201" w:rsidRDefault="00D23201" w:rsidP="00E10229">
      <w:pPr>
        <w:pStyle w:val="Judul1"/>
        <w:tabs>
          <w:tab w:val="clear" w:pos="360"/>
          <w:tab w:val="clear" w:pos="720"/>
          <w:tab w:val="clear" w:pos="1080"/>
          <w:tab w:val="clear" w:pos="1440"/>
          <w:tab w:val="clear" w:pos="1800"/>
          <w:tab w:val="left" w:pos="270"/>
          <w:tab w:val="left" w:pos="2895"/>
        </w:tabs>
        <w:spacing w:line="276" w:lineRule="auto"/>
        <w:ind w:left="272"/>
        <w:rPr>
          <w:rFonts w:ascii="Arial Narrow" w:hAnsi="Arial Narrow"/>
          <w:noProof/>
          <w:sz w:val="22"/>
          <w:szCs w:val="22"/>
        </w:rPr>
      </w:pPr>
    </w:p>
    <w:p w14:paraId="621FDC73" w14:textId="77777777" w:rsidR="009770EB" w:rsidRDefault="009770EB" w:rsidP="00E10229">
      <w:pPr>
        <w:pStyle w:val="Judul1"/>
        <w:tabs>
          <w:tab w:val="clear" w:pos="360"/>
          <w:tab w:val="clear" w:pos="720"/>
          <w:tab w:val="clear" w:pos="1080"/>
          <w:tab w:val="clear" w:pos="1440"/>
          <w:tab w:val="clear" w:pos="1800"/>
          <w:tab w:val="left" w:pos="270"/>
          <w:tab w:val="left" w:pos="2895"/>
        </w:tabs>
        <w:spacing w:line="276" w:lineRule="auto"/>
        <w:ind w:left="272"/>
        <w:rPr>
          <w:rFonts w:ascii="Arial Narrow" w:hAnsi="Arial Narrow"/>
          <w:noProof/>
          <w:sz w:val="22"/>
          <w:szCs w:val="22"/>
        </w:rPr>
      </w:pPr>
    </w:p>
    <w:p w14:paraId="7B59140C" w14:textId="77777777" w:rsidR="009770EB" w:rsidRDefault="009770EB" w:rsidP="00E10229">
      <w:pPr>
        <w:pStyle w:val="Judul1"/>
        <w:tabs>
          <w:tab w:val="clear" w:pos="360"/>
          <w:tab w:val="clear" w:pos="720"/>
          <w:tab w:val="clear" w:pos="1080"/>
          <w:tab w:val="clear" w:pos="1440"/>
          <w:tab w:val="clear" w:pos="1800"/>
          <w:tab w:val="left" w:pos="270"/>
          <w:tab w:val="left" w:pos="2895"/>
        </w:tabs>
        <w:spacing w:line="276" w:lineRule="auto"/>
        <w:ind w:left="272"/>
        <w:rPr>
          <w:rFonts w:ascii="Arial Narrow" w:hAnsi="Arial Narrow"/>
          <w:noProof/>
          <w:sz w:val="22"/>
          <w:szCs w:val="22"/>
        </w:rPr>
      </w:pPr>
    </w:p>
    <w:p w14:paraId="2362FC42" w14:textId="77777777" w:rsidR="009770EB" w:rsidRDefault="009770EB" w:rsidP="00E10229">
      <w:pPr>
        <w:pStyle w:val="Judul1"/>
        <w:tabs>
          <w:tab w:val="clear" w:pos="360"/>
          <w:tab w:val="clear" w:pos="720"/>
          <w:tab w:val="clear" w:pos="1080"/>
          <w:tab w:val="clear" w:pos="1440"/>
          <w:tab w:val="clear" w:pos="1800"/>
          <w:tab w:val="left" w:pos="270"/>
          <w:tab w:val="left" w:pos="2895"/>
        </w:tabs>
        <w:spacing w:line="276" w:lineRule="auto"/>
        <w:ind w:left="272"/>
        <w:rPr>
          <w:rFonts w:ascii="Arial Narrow" w:hAnsi="Arial Narrow"/>
          <w:noProof/>
          <w:sz w:val="22"/>
          <w:szCs w:val="22"/>
        </w:rPr>
      </w:pPr>
    </w:p>
    <w:p w14:paraId="27743909" w14:textId="77777777" w:rsidR="009770EB" w:rsidRDefault="009770EB" w:rsidP="00E10229">
      <w:pPr>
        <w:pStyle w:val="Judul1"/>
        <w:tabs>
          <w:tab w:val="clear" w:pos="360"/>
          <w:tab w:val="clear" w:pos="720"/>
          <w:tab w:val="clear" w:pos="1080"/>
          <w:tab w:val="clear" w:pos="1440"/>
          <w:tab w:val="clear" w:pos="1800"/>
          <w:tab w:val="left" w:pos="270"/>
          <w:tab w:val="left" w:pos="2895"/>
        </w:tabs>
        <w:spacing w:line="276" w:lineRule="auto"/>
        <w:ind w:left="272"/>
        <w:rPr>
          <w:rFonts w:ascii="Arial Narrow" w:hAnsi="Arial Narrow"/>
          <w:noProof/>
          <w:sz w:val="22"/>
          <w:szCs w:val="22"/>
        </w:rPr>
      </w:pPr>
    </w:p>
    <w:p w14:paraId="30BCC591" w14:textId="77777777" w:rsidR="009770EB" w:rsidRDefault="009770EB" w:rsidP="00E10229">
      <w:pPr>
        <w:pStyle w:val="Judul1"/>
        <w:tabs>
          <w:tab w:val="clear" w:pos="360"/>
          <w:tab w:val="clear" w:pos="720"/>
          <w:tab w:val="clear" w:pos="1080"/>
          <w:tab w:val="clear" w:pos="1440"/>
          <w:tab w:val="clear" w:pos="1800"/>
          <w:tab w:val="left" w:pos="270"/>
          <w:tab w:val="left" w:pos="2895"/>
        </w:tabs>
        <w:spacing w:line="276" w:lineRule="auto"/>
        <w:ind w:left="272"/>
        <w:rPr>
          <w:rFonts w:ascii="Arial Narrow" w:hAnsi="Arial Narrow"/>
          <w:noProof/>
          <w:sz w:val="22"/>
          <w:szCs w:val="22"/>
        </w:rPr>
      </w:pPr>
    </w:p>
    <w:p w14:paraId="54F42776" w14:textId="77777777" w:rsidR="009770EB" w:rsidRDefault="009770EB" w:rsidP="00E10229">
      <w:pPr>
        <w:pStyle w:val="Judul1"/>
        <w:tabs>
          <w:tab w:val="clear" w:pos="360"/>
          <w:tab w:val="clear" w:pos="720"/>
          <w:tab w:val="clear" w:pos="1080"/>
          <w:tab w:val="clear" w:pos="1440"/>
          <w:tab w:val="clear" w:pos="1800"/>
          <w:tab w:val="left" w:pos="270"/>
          <w:tab w:val="left" w:pos="2895"/>
        </w:tabs>
        <w:spacing w:line="276" w:lineRule="auto"/>
        <w:ind w:left="272"/>
        <w:rPr>
          <w:rFonts w:ascii="Arial Narrow" w:hAnsi="Arial Narrow"/>
          <w:noProof/>
          <w:sz w:val="22"/>
          <w:szCs w:val="22"/>
        </w:rPr>
      </w:pPr>
    </w:p>
    <w:p w14:paraId="359AC743" w14:textId="77777777" w:rsidR="009770EB" w:rsidRDefault="009770EB" w:rsidP="00E10229">
      <w:pPr>
        <w:pStyle w:val="Judul1"/>
        <w:tabs>
          <w:tab w:val="clear" w:pos="360"/>
          <w:tab w:val="clear" w:pos="720"/>
          <w:tab w:val="clear" w:pos="1080"/>
          <w:tab w:val="clear" w:pos="1440"/>
          <w:tab w:val="clear" w:pos="1800"/>
          <w:tab w:val="left" w:pos="270"/>
          <w:tab w:val="left" w:pos="2895"/>
        </w:tabs>
        <w:spacing w:line="276" w:lineRule="auto"/>
        <w:ind w:left="272"/>
        <w:rPr>
          <w:rFonts w:ascii="Arial Narrow" w:hAnsi="Arial Narrow"/>
          <w:noProof/>
          <w:sz w:val="22"/>
          <w:szCs w:val="22"/>
        </w:rPr>
      </w:pPr>
    </w:p>
    <w:p w14:paraId="0DDB36AD" w14:textId="77777777" w:rsidR="009770EB" w:rsidRDefault="009770EB" w:rsidP="00E10229">
      <w:pPr>
        <w:pStyle w:val="Judul1"/>
        <w:tabs>
          <w:tab w:val="clear" w:pos="360"/>
          <w:tab w:val="clear" w:pos="720"/>
          <w:tab w:val="clear" w:pos="1080"/>
          <w:tab w:val="clear" w:pos="1440"/>
          <w:tab w:val="clear" w:pos="1800"/>
          <w:tab w:val="left" w:pos="270"/>
          <w:tab w:val="left" w:pos="2895"/>
        </w:tabs>
        <w:spacing w:line="276" w:lineRule="auto"/>
        <w:ind w:left="272"/>
        <w:rPr>
          <w:rFonts w:ascii="Arial Narrow" w:hAnsi="Arial Narrow"/>
          <w:noProof/>
          <w:sz w:val="22"/>
          <w:szCs w:val="22"/>
        </w:rPr>
      </w:pPr>
    </w:p>
    <w:p w14:paraId="2DCD3C74" w14:textId="77777777" w:rsidR="009770EB" w:rsidRDefault="009770EB" w:rsidP="00E10229">
      <w:pPr>
        <w:pStyle w:val="Judul1"/>
        <w:tabs>
          <w:tab w:val="clear" w:pos="360"/>
          <w:tab w:val="clear" w:pos="720"/>
          <w:tab w:val="clear" w:pos="1080"/>
          <w:tab w:val="clear" w:pos="1440"/>
          <w:tab w:val="clear" w:pos="1800"/>
          <w:tab w:val="left" w:pos="270"/>
          <w:tab w:val="left" w:pos="2895"/>
        </w:tabs>
        <w:spacing w:line="276" w:lineRule="auto"/>
        <w:ind w:left="272"/>
        <w:rPr>
          <w:rFonts w:ascii="Arial Narrow" w:hAnsi="Arial Narrow"/>
          <w:noProof/>
          <w:sz w:val="22"/>
          <w:szCs w:val="22"/>
        </w:rPr>
      </w:pPr>
    </w:p>
    <w:p w14:paraId="3594EB0F" w14:textId="77777777" w:rsidR="009770EB" w:rsidRDefault="009770EB" w:rsidP="00E10229">
      <w:pPr>
        <w:pStyle w:val="Judul1"/>
        <w:tabs>
          <w:tab w:val="clear" w:pos="360"/>
          <w:tab w:val="clear" w:pos="720"/>
          <w:tab w:val="clear" w:pos="1080"/>
          <w:tab w:val="clear" w:pos="1440"/>
          <w:tab w:val="clear" w:pos="1800"/>
          <w:tab w:val="left" w:pos="270"/>
          <w:tab w:val="left" w:pos="2895"/>
        </w:tabs>
        <w:spacing w:line="276" w:lineRule="auto"/>
        <w:ind w:left="272"/>
        <w:rPr>
          <w:rFonts w:ascii="Arial Narrow" w:hAnsi="Arial Narrow"/>
          <w:noProof/>
          <w:sz w:val="22"/>
          <w:szCs w:val="22"/>
        </w:rPr>
      </w:pPr>
    </w:p>
    <w:p w14:paraId="2D0A6BC7" w14:textId="77777777" w:rsidR="009770EB" w:rsidRDefault="009770EB" w:rsidP="00E10229">
      <w:pPr>
        <w:pStyle w:val="Judul1"/>
        <w:tabs>
          <w:tab w:val="clear" w:pos="360"/>
          <w:tab w:val="clear" w:pos="720"/>
          <w:tab w:val="clear" w:pos="1080"/>
          <w:tab w:val="clear" w:pos="1440"/>
          <w:tab w:val="clear" w:pos="1800"/>
          <w:tab w:val="left" w:pos="270"/>
          <w:tab w:val="left" w:pos="2895"/>
        </w:tabs>
        <w:spacing w:line="276" w:lineRule="auto"/>
        <w:ind w:left="272"/>
        <w:rPr>
          <w:rFonts w:ascii="Arial Narrow" w:hAnsi="Arial Narrow"/>
          <w:noProof/>
          <w:sz w:val="22"/>
          <w:szCs w:val="22"/>
        </w:rPr>
      </w:pPr>
    </w:p>
    <w:p w14:paraId="03D57628" w14:textId="77777777" w:rsidR="009770EB" w:rsidRPr="00E10229" w:rsidRDefault="009770EB" w:rsidP="00E10229">
      <w:pPr>
        <w:pStyle w:val="Judul1"/>
        <w:tabs>
          <w:tab w:val="clear" w:pos="360"/>
          <w:tab w:val="clear" w:pos="720"/>
          <w:tab w:val="clear" w:pos="1080"/>
          <w:tab w:val="clear" w:pos="1440"/>
          <w:tab w:val="clear" w:pos="1800"/>
          <w:tab w:val="left" w:pos="270"/>
          <w:tab w:val="left" w:pos="2895"/>
        </w:tabs>
        <w:spacing w:line="276" w:lineRule="auto"/>
        <w:ind w:left="272"/>
        <w:rPr>
          <w:rFonts w:ascii="Arial Narrow" w:hAnsi="Arial Narrow"/>
          <w:noProof/>
          <w:sz w:val="22"/>
          <w:szCs w:val="22"/>
        </w:rPr>
      </w:pPr>
    </w:p>
    <w:p w14:paraId="2F228D3C" w14:textId="77777777" w:rsidR="0005274F" w:rsidRPr="00E10229" w:rsidRDefault="000917F7" w:rsidP="00E10229">
      <w:pPr>
        <w:tabs>
          <w:tab w:val="left" w:pos="426"/>
        </w:tabs>
        <w:spacing w:line="276" w:lineRule="auto"/>
        <w:jc w:val="both"/>
        <w:rPr>
          <w:rFonts w:ascii="Arial Narrow" w:hAnsi="Arial Narrow"/>
          <w:sz w:val="22"/>
          <w:szCs w:val="22"/>
        </w:rPr>
      </w:pPr>
      <w:r>
        <w:rPr>
          <w:rFonts w:ascii="Arial Narrow" w:hAnsi="Arial Narrow"/>
          <w:b/>
          <w:noProof/>
          <w:sz w:val="22"/>
          <w:szCs w:val="22"/>
          <w:lang w:val="en-US"/>
        </w:rPr>
        <w:pict w14:anchorId="64F8ABB3">
          <v:rect id="_x0000_s2496" style="position:absolute;left:0;text-align:left;margin-left:240.15pt;margin-top:-179.95pt;width:30.05pt;height:393.75pt;rotation:90;z-index:-25117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01236" stroked="f" strokecolor="#f2f2f2" strokeweight="3pt">
            <v:shadow color="#205867" opacity=".5" offset="1pt"/>
          </v:rect>
        </w:pict>
      </w:r>
      <w:r w:rsidR="0005274F" w:rsidRPr="00E10229">
        <w:rPr>
          <w:rFonts w:ascii="Arial Narrow" w:hAnsi="Arial Narrow" w:cs="Times New Roman"/>
          <w:noProof/>
          <w:sz w:val="22"/>
          <w:szCs w:val="22"/>
          <w:lang w:val="id-ID" w:eastAsia="id-ID"/>
        </w:rPr>
        <w:drawing>
          <wp:anchor distT="0" distB="0" distL="114300" distR="114300" simplePos="0" relativeHeight="252141568" behindDoc="1" locked="0" layoutInCell="1" allowOverlap="1" wp14:anchorId="32DFD3E3" wp14:editId="4FD0677B">
            <wp:simplePos x="0" y="0"/>
            <wp:positionH relativeFrom="column">
              <wp:posOffset>-292956</wp:posOffset>
            </wp:positionH>
            <wp:positionV relativeFrom="paragraph">
              <wp:posOffset>-62368</wp:posOffset>
            </wp:positionV>
            <wp:extent cx="1121133" cy="730029"/>
            <wp:effectExtent l="0" t="57150" r="0" b="0"/>
            <wp:wrapNone/>
            <wp:docPr id="65"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856264">
                      <a:off x="0" y="0"/>
                      <a:ext cx="1121133" cy="730029"/>
                    </a:xfrm>
                    <a:prstGeom prst="rect">
                      <a:avLst/>
                    </a:prstGeom>
                    <a:noFill/>
                    <a:ln>
                      <a:noFill/>
                    </a:ln>
                  </pic:spPr>
                </pic:pic>
              </a:graphicData>
            </a:graphic>
          </wp:anchor>
        </w:drawing>
      </w:r>
    </w:p>
    <w:p w14:paraId="5B91132F" w14:textId="77777777" w:rsidR="0005274F" w:rsidRPr="00E10229" w:rsidRDefault="006E608A" w:rsidP="00412D17">
      <w:pPr>
        <w:pStyle w:val="SubJudul1"/>
        <w:tabs>
          <w:tab w:val="clear" w:pos="360"/>
          <w:tab w:val="clear" w:pos="1080"/>
          <w:tab w:val="left" w:pos="900"/>
        </w:tabs>
        <w:spacing w:line="276" w:lineRule="auto"/>
        <w:ind w:left="1170"/>
        <w:jc w:val="center"/>
        <w:rPr>
          <w:rFonts w:ascii="Arial Narrow" w:hAnsi="Arial Narrow"/>
          <w:color w:val="FFFFFF" w:themeColor="background1"/>
          <w:sz w:val="22"/>
          <w:szCs w:val="22"/>
        </w:rPr>
      </w:pPr>
      <w:r w:rsidRPr="00E10229">
        <w:rPr>
          <w:rFonts w:ascii="Arial Narrow" w:hAnsi="Arial Narrow"/>
          <w:color w:val="FFFFFF" w:themeColor="background1"/>
          <w:sz w:val="22"/>
          <w:szCs w:val="22"/>
        </w:rPr>
        <w:t>MODUL XI</w:t>
      </w:r>
      <w:r w:rsidR="0005274F" w:rsidRPr="00E10229">
        <w:rPr>
          <w:rFonts w:ascii="Arial Narrow" w:hAnsi="Arial Narrow"/>
          <w:color w:val="FFFFFF" w:themeColor="background1"/>
          <w:sz w:val="22"/>
          <w:szCs w:val="22"/>
        </w:rPr>
        <w:t xml:space="preserve">iI. </w:t>
      </w:r>
      <w:r w:rsidR="005B27E3" w:rsidRPr="00E10229">
        <w:rPr>
          <w:rFonts w:ascii="Arial Narrow" w:hAnsi="Arial Narrow"/>
          <w:color w:val="FFFFFF" w:themeColor="background1"/>
          <w:sz w:val="22"/>
          <w:szCs w:val="22"/>
        </w:rPr>
        <w:t>Pemberdayaan Masyarakat</w:t>
      </w:r>
    </w:p>
    <w:p w14:paraId="6799CA7D" w14:textId="77777777" w:rsidR="00A33DCD" w:rsidRPr="00E10229" w:rsidRDefault="00A33DCD" w:rsidP="00E10229">
      <w:pPr>
        <w:pStyle w:val="SubJudul1"/>
        <w:tabs>
          <w:tab w:val="clear" w:pos="360"/>
          <w:tab w:val="clear" w:pos="1080"/>
          <w:tab w:val="left" w:pos="900"/>
        </w:tabs>
        <w:spacing w:line="276" w:lineRule="auto"/>
        <w:ind w:left="1170"/>
        <w:rPr>
          <w:rFonts w:ascii="Arial Narrow" w:hAnsi="Arial Narrow"/>
          <w:sz w:val="22"/>
          <w:szCs w:val="22"/>
        </w:rPr>
      </w:pPr>
    </w:p>
    <w:p w14:paraId="11FA0424" w14:textId="77777777" w:rsidR="00A33DCD" w:rsidRPr="00E10229" w:rsidRDefault="0005274F" w:rsidP="00257BCB">
      <w:pPr>
        <w:pStyle w:val="ListParagraph"/>
        <w:numPr>
          <w:ilvl w:val="0"/>
          <w:numId w:val="207"/>
        </w:numPr>
        <w:tabs>
          <w:tab w:val="left" w:pos="426"/>
        </w:tabs>
        <w:spacing w:line="276" w:lineRule="auto"/>
        <w:rPr>
          <w:rFonts w:ascii="Arial Narrow" w:hAnsi="Arial Narrow"/>
          <w:sz w:val="22"/>
          <w:szCs w:val="22"/>
          <w:lang w:val="id-ID"/>
        </w:rPr>
      </w:pPr>
      <w:r w:rsidRPr="00E10229">
        <w:rPr>
          <w:rFonts w:ascii="Arial Narrow" w:hAnsi="Arial Narrow"/>
          <w:sz w:val="22"/>
          <w:szCs w:val="22"/>
          <w:lang w:val="id-ID"/>
        </w:rPr>
        <w:t>Tema Modul</w:t>
      </w:r>
      <w:r w:rsidR="00A33DCD" w:rsidRPr="00E10229">
        <w:rPr>
          <w:rFonts w:ascii="Arial Narrow" w:hAnsi="Arial Narrow"/>
          <w:sz w:val="22"/>
          <w:szCs w:val="22"/>
          <w:lang w:val="id-ID"/>
        </w:rPr>
        <w:tab/>
      </w:r>
      <w:r w:rsidR="00A33DCD" w:rsidRPr="00E10229">
        <w:rPr>
          <w:rFonts w:ascii="Arial Narrow" w:hAnsi="Arial Narrow"/>
          <w:sz w:val="22"/>
          <w:szCs w:val="22"/>
          <w:lang w:val="id-ID"/>
        </w:rPr>
        <w:tab/>
      </w:r>
      <w:r w:rsidR="00A33DCD" w:rsidRPr="00E10229">
        <w:rPr>
          <w:rFonts w:ascii="Arial Narrow" w:hAnsi="Arial Narrow"/>
          <w:sz w:val="22"/>
          <w:szCs w:val="22"/>
          <w:lang w:val="id-ID"/>
        </w:rPr>
        <w:tab/>
      </w:r>
      <w:r w:rsidRPr="00E10229">
        <w:rPr>
          <w:rFonts w:ascii="Arial Narrow" w:hAnsi="Arial Narrow"/>
          <w:sz w:val="22"/>
          <w:szCs w:val="22"/>
          <w:lang w:val="id-ID"/>
        </w:rPr>
        <w:t xml:space="preserve">: Modul </w:t>
      </w:r>
      <w:r w:rsidR="005B27E3" w:rsidRPr="00E10229">
        <w:rPr>
          <w:rFonts w:ascii="Arial Narrow" w:hAnsi="Arial Narrow"/>
          <w:sz w:val="22"/>
          <w:szCs w:val="22"/>
          <w:lang w:val="id-ID"/>
        </w:rPr>
        <w:t>Praktikum Pemberdayaan Masyarakat</w:t>
      </w:r>
    </w:p>
    <w:p w14:paraId="3F7D8DAE" w14:textId="77777777" w:rsidR="00A33DCD" w:rsidRPr="00E10229" w:rsidRDefault="0005274F" w:rsidP="00257BCB">
      <w:pPr>
        <w:pStyle w:val="ListParagraph"/>
        <w:numPr>
          <w:ilvl w:val="0"/>
          <w:numId w:val="207"/>
        </w:numPr>
        <w:tabs>
          <w:tab w:val="left" w:pos="426"/>
        </w:tabs>
        <w:spacing w:line="276" w:lineRule="auto"/>
        <w:rPr>
          <w:rFonts w:ascii="Arial Narrow" w:hAnsi="Arial Narrow"/>
          <w:sz w:val="22"/>
          <w:szCs w:val="22"/>
          <w:lang w:val="id-ID"/>
        </w:rPr>
      </w:pPr>
      <w:r w:rsidRPr="00E10229">
        <w:rPr>
          <w:rFonts w:ascii="Arial Narrow" w:hAnsi="Arial Narrow"/>
          <w:sz w:val="22"/>
          <w:szCs w:val="22"/>
          <w:lang w:val="id-ID"/>
        </w:rPr>
        <w:t>Mata Kuliah/Kode</w:t>
      </w:r>
      <w:r w:rsidR="00A33DCD" w:rsidRPr="00E10229">
        <w:rPr>
          <w:rFonts w:ascii="Arial Narrow" w:hAnsi="Arial Narrow"/>
          <w:sz w:val="22"/>
          <w:szCs w:val="22"/>
          <w:lang w:val="id-ID"/>
        </w:rPr>
        <w:tab/>
      </w:r>
      <w:r w:rsidR="00A33DCD" w:rsidRPr="00E10229">
        <w:rPr>
          <w:rFonts w:ascii="Arial Narrow" w:hAnsi="Arial Narrow"/>
          <w:sz w:val="22"/>
          <w:szCs w:val="22"/>
          <w:lang w:val="id-ID"/>
        </w:rPr>
        <w:tab/>
      </w:r>
      <w:r w:rsidR="00A33DCD" w:rsidRPr="00E10229">
        <w:rPr>
          <w:rFonts w:ascii="Arial Narrow" w:hAnsi="Arial Narrow"/>
          <w:sz w:val="22"/>
          <w:szCs w:val="22"/>
          <w:lang w:val="id-ID"/>
        </w:rPr>
        <w:tab/>
      </w:r>
      <w:r w:rsidRPr="00E10229">
        <w:rPr>
          <w:rFonts w:ascii="Arial Narrow" w:hAnsi="Arial Narrow"/>
          <w:sz w:val="22"/>
          <w:szCs w:val="22"/>
          <w:lang w:val="id-ID"/>
        </w:rPr>
        <w:t>: Asuhan Kebidanan Komunitas /Bd.5.306</w:t>
      </w:r>
    </w:p>
    <w:p w14:paraId="4EB11351" w14:textId="77777777" w:rsidR="00A33DCD" w:rsidRPr="00E10229" w:rsidRDefault="0005274F" w:rsidP="00257BCB">
      <w:pPr>
        <w:pStyle w:val="ListParagraph"/>
        <w:numPr>
          <w:ilvl w:val="0"/>
          <w:numId w:val="207"/>
        </w:numPr>
        <w:tabs>
          <w:tab w:val="left" w:pos="426"/>
        </w:tabs>
        <w:spacing w:line="276" w:lineRule="auto"/>
        <w:rPr>
          <w:rFonts w:ascii="Arial Narrow" w:hAnsi="Arial Narrow"/>
          <w:sz w:val="22"/>
          <w:szCs w:val="22"/>
          <w:lang w:val="id-ID"/>
        </w:rPr>
      </w:pPr>
      <w:r w:rsidRPr="00E10229">
        <w:rPr>
          <w:rFonts w:ascii="Arial Narrow" w:hAnsi="Arial Narrow"/>
          <w:sz w:val="22"/>
          <w:szCs w:val="22"/>
          <w:lang w:val="id-ID"/>
        </w:rPr>
        <w:t>Jumlah SKS</w:t>
      </w:r>
      <w:r w:rsidR="00A33DCD" w:rsidRPr="00E10229">
        <w:rPr>
          <w:rFonts w:ascii="Arial Narrow" w:hAnsi="Arial Narrow"/>
          <w:sz w:val="22"/>
          <w:szCs w:val="22"/>
          <w:lang w:val="id-ID"/>
        </w:rPr>
        <w:tab/>
      </w:r>
      <w:r w:rsidR="00A33DCD" w:rsidRPr="00E10229">
        <w:rPr>
          <w:rFonts w:ascii="Arial Narrow" w:hAnsi="Arial Narrow"/>
          <w:sz w:val="22"/>
          <w:szCs w:val="22"/>
          <w:lang w:val="id-ID"/>
        </w:rPr>
        <w:tab/>
      </w:r>
      <w:r w:rsidR="00A33DCD" w:rsidRPr="00E10229">
        <w:rPr>
          <w:rFonts w:ascii="Arial Narrow" w:hAnsi="Arial Narrow"/>
          <w:sz w:val="22"/>
          <w:szCs w:val="22"/>
          <w:lang w:val="id-ID"/>
        </w:rPr>
        <w:tab/>
      </w:r>
      <w:r w:rsidRPr="00E10229">
        <w:rPr>
          <w:rFonts w:ascii="Arial Narrow" w:hAnsi="Arial Narrow"/>
          <w:sz w:val="22"/>
          <w:szCs w:val="22"/>
          <w:lang w:val="id-ID"/>
        </w:rPr>
        <w:t xml:space="preserve">: </w:t>
      </w:r>
      <w:r w:rsidR="005B27E3" w:rsidRPr="00E10229">
        <w:rPr>
          <w:rFonts w:ascii="Arial Narrow" w:hAnsi="Arial Narrow"/>
          <w:sz w:val="22"/>
          <w:szCs w:val="22"/>
          <w:lang w:val="id-ID"/>
        </w:rPr>
        <w:t>4 SKS (T:2, P:2)</w:t>
      </w:r>
    </w:p>
    <w:p w14:paraId="7A3EF2B9" w14:textId="77777777" w:rsidR="00A33DCD" w:rsidRPr="00E10229" w:rsidRDefault="00A33DCD" w:rsidP="00257BCB">
      <w:pPr>
        <w:pStyle w:val="ListParagraph"/>
        <w:numPr>
          <w:ilvl w:val="0"/>
          <w:numId w:val="207"/>
        </w:numPr>
        <w:tabs>
          <w:tab w:val="left" w:pos="426"/>
        </w:tabs>
        <w:spacing w:line="276" w:lineRule="auto"/>
        <w:rPr>
          <w:rFonts w:ascii="Arial Narrow" w:hAnsi="Arial Narrow"/>
          <w:sz w:val="22"/>
          <w:szCs w:val="22"/>
          <w:lang w:val="id-ID"/>
        </w:rPr>
      </w:pPr>
      <w:r w:rsidRPr="00E10229">
        <w:rPr>
          <w:rFonts w:ascii="Arial Narrow" w:hAnsi="Arial Narrow"/>
          <w:sz w:val="22"/>
          <w:szCs w:val="22"/>
          <w:lang w:val="id-ID"/>
        </w:rPr>
        <w:lastRenderedPageBreak/>
        <w:t>Alokasi waktu</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005B27E3" w:rsidRPr="00E10229">
        <w:rPr>
          <w:rFonts w:ascii="Arial Narrow" w:hAnsi="Arial Narrow"/>
          <w:sz w:val="22"/>
          <w:szCs w:val="22"/>
          <w:lang w:val="id-ID"/>
        </w:rPr>
        <w:t>: 32</w:t>
      </w:r>
      <w:r w:rsidR="0005274F" w:rsidRPr="00E10229">
        <w:rPr>
          <w:rFonts w:ascii="Arial Narrow" w:hAnsi="Arial Narrow"/>
          <w:sz w:val="22"/>
          <w:szCs w:val="22"/>
          <w:lang w:val="id-ID"/>
        </w:rPr>
        <w:t>0 menit</w:t>
      </w:r>
    </w:p>
    <w:p w14:paraId="5BF29D6A" w14:textId="77777777" w:rsidR="00C85B73" w:rsidRPr="00E10229" w:rsidRDefault="0005274F" w:rsidP="00257BCB">
      <w:pPr>
        <w:pStyle w:val="ListParagraph"/>
        <w:numPr>
          <w:ilvl w:val="0"/>
          <w:numId w:val="207"/>
        </w:numPr>
        <w:tabs>
          <w:tab w:val="left" w:pos="426"/>
        </w:tabs>
        <w:spacing w:line="276" w:lineRule="auto"/>
        <w:rPr>
          <w:rFonts w:ascii="Arial Narrow" w:hAnsi="Arial Narrow"/>
          <w:sz w:val="22"/>
          <w:szCs w:val="22"/>
          <w:lang w:val="id-ID"/>
        </w:rPr>
      </w:pPr>
      <w:r w:rsidRPr="00E10229">
        <w:rPr>
          <w:rFonts w:ascii="Arial Narrow" w:hAnsi="Arial Narrow"/>
          <w:sz w:val="22"/>
          <w:szCs w:val="22"/>
          <w:lang w:val="id-ID"/>
        </w:rPr>
        <w:t>Tujuan Pembelajaran</w:t>
      </w:r>
      <w:r w:rsidRPr="00E10229">
        <w:rPr>
          <w:rFonts w:ascii="Arial Narrow" w:hAnsi="Arial Narrow"/>
          <w:sz w:val="22"/>
          <w:szCs w:val="22"/>
          <w:lang w:val="id-ID"/>
        </w:rPr>
        <w:tab/>
        <w:t xml:space="preserve">       : </w:t>
      </w:r>
    </w:p>
    <w:p w14:paraId="058DCF3E" w14:textId="77777777" w:rsidR="00C85B73" w:rsidRPr="00E10229" w:rsidRDefault="0005274F" w:rsidP="00E10229">
      <w:pPr>
        <w:pStyle w:val="ListParagraph"/>
        <w:tabs>
          <w:tab w:val="left" w:pos="709"/>
        </w:tabs>
        <w:spacing w:line="276" w:lineRule="auto"/>
        <w:ind w:left="426" w:firstLine="283"/>
        <w:rPr>
          <w:rFonts w:ascii="Arial Narrow" w:hAnsi="Arial Narrow"/>
          <w:sz w:val="22"/>
          <w:szCs w:val="22"/>
          <w:lang w:val="id-ID"/>
        </w:rPr>
      </w:pPr>
      <w:r w:rsidRPr="00E10229">
        <w:rPr>
          <w:rStyle w:val="a"/>
          <w:rFonts w:ascii="Arial Narrow" w:hAnsi="Arial Narrow"/>
          <w:sz w:val="22"/>
          <w:szCs w:val="22"/>
          <w:lang w:val="id-ID"/>
        </w:rPr>
        <w:t>Mahasiswa m</w:t>
      </w:r>
      <w:r w:rsidRPr="00E10229">
        <w:rPr>
          <w:rFonts w:ascii="Arial Narrow" w:hAnsi="Arial Narrow"/>
          <w:sz w:val="22"/>
          <w:szCs w:val="22"/>
        </w:rPr>
        <w:t xml:space="preserve">ampu menjelaskan </w:t>
      </w:r>
      <w:r w:rsidR="00C85B73" w:rsidRPr="00E10229">
        <w:rPr>
          <w:rFonts w:ascii="Arial Narrow" w:hAnsi="Arial Narrow"/>
          <w:sz w:val="22"/>
          <w:szCs w:val="22"/>
          <w:lang w:val="id-ID"/>
        </w:rPr>
        <w:t>p</w:t>
      </w:r>
      <w:r w:rsidR="00C85B73" w:rsidRPr="00E10229">
        <w:rPr>
          <w:rFonts w:ascii="Arial Narrow" w:hAnsi="Arial Narrow" w:cs="Arial"/>
          <w:sz w:val="22"/>
          <w:szCs w:val="22"/>
        </w:rPr>
        <w:t xml:space="preserve">emberdayanan masyarakat </w:t>
      </w:r>
    </w:p>
    <w:p w14:paraId="2C5427EF" w14:textId="77777777" w:rsidR="00C85B73" w:rsidRPr="00E10229" w:rsidRDefault="00C85B73" w:rsidP="00257BCB">
      <w:pPr>
        <w:widowControl/>
        <w:numPr>
          <w:ilvl w:val="0"/>
          <w:numId w:val="173"/>
        </w:numPr>
        <w:autoSpaceDE/>
        <w:autoSpaceDN/>
        <w:adjustRightInd/>
        <w:spacing w:line="276" w:lineRule="auto"/>
        <w:ind w:left="1134"/>
        <w:jc w:val="both"/>
        <w:rPr>
          <w:rFonts w:ascii="Arial Narrow" w:hAnsi="Arial Narrow"/>
          <w:sz w:val="22"/>
          <w:szCs w:val="22"/>
        </w:rPr>
      </w:pPr>
      <w:r w:rsidRPr="00E10229">
        <w:rPr>
          <w:rFonts w:ascii="Arial Narrow" w:hAnsi="Arial Narrow"/>
          <w:sz w:val="22"/>
          <w:szCs w:val="22"/>
        </w:rPr>
        <w:t>Pengertian</w:t>
      </w:r>
    </w:p>
    <w:p w14:paraId="338CCE52" w14:textId="77777777" w:rsidR="00C85B73" w:rsidRPr="00E10229" w:rsidRDefault="00C85B73" w:rsidP="00257BCB">
      <w:pPr>
        <w:widowControl/>
        <w:numPr>
          <w:ilvl w:val="0"/>
          <w:numId w:val="173"/>
        </w:numPr>
        <w:autoSpaceDE/>
        <w:autoSpaceDN/>
        <w:adjustRightInd/>
        <w:spacing w:line="276" w:lineRule="auto"/>
        <w:ind w:left="1134"/>
        <w:jc w:val="both"/>
        <w:rPr>
          <w:rFonts w:ascii="Arial Narrow" w:hAnsi="Arial Narrow"/>
          <w:sz w:val="22"/>
          <w:szCs w:val="22"/>
        </w:rPr>
      </w:pPr>
      <w:r w:rsidRPr="00E10229">
        <w:rPr>
          <w:rFonts w:ascii="Arial Narrow" w:hAnsi="Arial Narrow"/>
          <w:sz w:val="22"/>
          <w:szCs w:val="22"/>
        </w:rPr>
        <w:t>Tujuan</w:t>
      </w:r>
    </w:p>
    <w:p w14:paraId="3BD3F91B" w14:textId="77777777" w:rsidR="00C85B73" w:rsidRPr="00E10229" w:rsidRDefault="00C85B73" w:rsidP="00257BCB">
      <w:pPr>
        <w:widowControl/>
        <w:numPr>
          <w:ilvl w:val="0"/>
          <w:numId w:val="173"/>
        </w:numPr>
        <w:autoSpaceDE/>
        <w:autoSpaceDN/>
        <w:adjustRightInd/>
        <w:spacing w:line="276" w:lineRule="auto"/>
        <w:ind w:left="1134"/>
        <w:jc w:val="both"/>
        <w:rPr>
          <w:rFonts w:ascii="Arial Narrow" w:hAnsi="Arial Narrow"/>
          <w:sz w:val="22"/>
          <w:szCs w:val="22"/>
        </w:rPr>
      </w:pPr>
      <w:r w:rsidRPr="00E10229">
        <w:rPr>
          <w:rFonts w:ascii="Arial Narrow" w:hAnsi="Arial Narrow"/>
          <w:sz w:val="22"/>
          <w:szCs w:val="22"/>
        </w:rPr>
        <w:t>Tahapan</w:t>
      </w:r>
    </w:p>
    <w:p w14:paraId="4E084811" w14:textId="77777777" w:rsidR="00C85B73" w:rsidRPr="00E10229" w:rsidRDefault="00C85B73" w:rsidP="00257BCB">
      <w:pPr>
        <w:widowControl/>
        <w:numPr>
          <w:ilvl w:val="0"/>
          <w:numId w:val="173"/>
        </w:numPr>
        <w:autoSpaceDE/>
        <w:autoSpaceDN/>
        <w:adjustRightInd/>
        <w:spacing w:line="276" w:lineRule="auto"/>
        <w:ind w:left="1134"/>
        <w:jc w:val="both"/>
        <w:rPr>
          <w:rFonts w:ascii="Arial Narrow" w:hAnsi="Arial Narrow"/>
          <w:sz w:val="22"/>
          <w:szCs w:val="22"/>
        </w:rPr>
      </w:pPr>
      <w:r w:rsidRPr="00E10229">
        <w:rPr>
          <w:rFonts w:ascii="Arial Narrow" w:hAnsi="Arial Narrow"/>
          <w:sz w:val="22"/>
          <w:szCs w:val="22"/>
        </w:rPr>
        <w:t xml:space="preserve">Bentuk pemberdayaan  Masyarakat </w:t>
      </w:r>
    </w:p>
    <w:p w14:paraId="2EC1840D" w14:textId="77777777" w:rsidR="0005274F" w:rsidRPr="00E10229" w:rsidRDefault="00C85B73" w:rsidP="00257BCB">
      <w:pPr>
        <w:widowControl/>
        <w:numPr>
          <w:ilvl w:val="0"/>
          <w:numId w:val="173"/>
        </w:numPr>
        <w:autoSpaceDE/>
        <w:autoSpaceDN/>
        <w:adjustRightInd/>
        <w:spacing w:line="276" w:lineRule="auto"/>
        <w:ind w:left="1134"/>
        <w:jc w:val="both"/>
        <w:rPr>
          <w:rFonts w:ascii="Arial Narrow" w:hAnsi="Arial Narrow"/>
          <w:sz w:val="22"/>
          <w:szCs w:val="22"/>
        </w:rPr>
      </w:pPr>
      <w:r w:rsidRPr="00E10229">
        <w:rPr>
          <w:rFonts w:ascii="Arial Narrow" w:hAnsi="Arial Narrow"/>
          <w:sz w:val="22"/>
          <w:szCs w:val="22"/>
        </w:rPr>
        <w:t>Pembinaan peran serta masyarakat</w:t>
      </w:r>
    </w:p>
    <w:p w14:paraId="50F3B253" w14:textId="77777777" w:rsidR="00A33DCD" w:rsidRPr="00E10229" w:rsidRDefault="0005274F" w:rsidP="00257BCB">
      <w:pPr>
        <w:pStyle w:val="ListParagraph"/>
        <w:numPr>
          <w:ilvl w:val="0"/>
          <w:numId w:val="207"/>
        </w:numPr>
        <w:tabs>
          <w:tab w:val="left" w:pos="426"/>
        </w:tabs>
        <w:spacing w:line="276" w:lineRule="auto"/>
        <w:rPr>
          <w:rFonts w:ascii="Arial Narrow" w:hAnsi="Arial Narrow"/>
          <w:sz w:val="22"/>
          <w:szCs w:val="22"/>
          <w:lang w:val="id-ID"/>
        </w:rPr>
      </w:pPr>
      <w:r w:rsidRPr="00E10229">
        <w:rPr>
          <w:rFonts w:ascii="Arial Narrow" w:hAnsi="Arial Narrow"/>
          <w:sz w:val="22"/>
          <w:szCs w:val="22"/>
          <w:lang w:val="id-ID"/>
        </w:rPr>
        <w:t>Gambaran umum modul  :</w:t>
      </w:r>
    </w:p>
    <w:p w14:paraId="300CFE8F" w14:textId="77777777" w:rsidR="00A33DCD" w:rsidRPr="00E10229" w:rsidRDefault="0005274F" w:rsidP="00E10229">
      <w:pPr>
        <w:pStyle w:val="ListParagraph"/>
        <w:tabs>
          <w:tab w:val="left" w:pos="426"/>
        </w:tabs>
        <w:spacing w:line="276" w:lineRule="auto"/>
        <w:rPr>
          <w:rFonts w:ascii="Arial Narrow" w:hAnsi="Arial Narrow"/>
          <w:sz w:val="22"/>
          <w:szCs w:val="22"/>
          <w:lang w:val="id-ID"/>
        </w:rPr>
      </w:pPr>
      <w:r w:rsidRPr="00E10229">
        <w:rPr>
          <w:rFonts w:ascii="Arial Narrow" w:hAnsi="Arial Narrow"/>
          <w:sz w:val="22"/>
          <w:szCs w:val="22"/>
          <w:lang w:val="sv-SE"/>
        </w:rPr>
        <w:t>Modul ini secara khusus akan membahas tentang</w:t>
      </w:r>
      <w:r w:rsidRPr="00E10229">
        <w:rPr>
          <w:rFonts w:ascii="Arial Narrow" w:hAnsi="Arial Narrow"/>
          <w:sz w:val="22"/>
          <w:szCs w:val="22"/>
          <w:lang w:val="id-ID"/>
        </w:rPr>
        <w:t xml:space="preserve"> praktikum materi </w:t>
      </w:r>
      <w:r w:rsidR="005B27E3" w:rsidRPr="00E10229">
        <w:rPr>
          <w:rFonts w:ascii="Arial Narrow" w:hAnsi="Arial Narrow"/>
          <w:sz w:val="22"/>
          <w:szCs w:val="22"/>
          <w:lang w:val="id-ID"/>
        </w:rPr>
        <w:t>pemberdayaan masyarakat dengan brainstroming.</w:t>
      </w:r>
    </w:p>
    <w:p w14:paraId="7D8E76B5" w14:textId="77777777" w:rsidR="00A33DCD" w:rsidRPr="00E10229" w:rsidRDefault="0005274F" w:rsidP="00257BCB">
      <w:pPr>
        <w:pStyle w:val="ListParagraph"/>
        <w:numPr>
          <w:ilvl w:val="0"/>
          <w:numId w:val="207"/>
        </w:numPr>
        <w:tabs>
          <w:tab w:val="left" w:pos="426"/>
        </w:tabs>
        <w:spacing w:line="276" w:lineRule="auto"/>
        <w:rPr>
          <w:rFonts w:ascii="Arial Narrow" w:hAnsi="Arial Narrow"/>
          <w:sz w:val="22"/>
          <w:szCs w:val="22"/>
          <w:lang w:val="id-ID"/>
        </w:rPr>
      </w:pPr>
      <w:r w:rsidRPr="00E10229">
        <w:rPr>
          <w:rFonts w:ascii="Arial Narrow" w:hAnsi="Arial Narrow"/>
          <w:sz w:val="22"/>
          <w:szCs w:val="22"/>
          <w:lang w:val="id-ID"/>
        </w:rPr>
        <w:t xml:space="preserve">Karakteristik mahasiswa : </w:t>
      </w:r>
    </w:p>
    <w:p w14:paraId="5D6CF7E3" w14:textId="77777777" w:rsidR="005B27E3" w:rsidRPr="00E10229" w:rsidRDefault="005B27E3" w:rsidP="00E10229">
      <w:pPr>
        <w:pStyle w:val="ListParagraph"/>
        <w:spacing w:line="276" w:lineRule="auto"/>
        <w:rPr>
          <w:rFonts w:ascii="Arial Narrow" w:eastAsiaTheme="majorEastAsia" w:hAnsi="Arial Narrow"/>
          <w:sz w:val="22"/>
          <w:szCs w:val="22"/>
          <w:lang w:val="id-ID"/>
        </w:rPr>
      </w:pPr>
      <w:r w:rsidRPr="00E10229">
        <w:rPr>
          <w:rFonts w:ascii="Arial Narrow" w:hAnsi="Arial Narrow"/>
          <w:sz w:val="22"/>
          <w:szCs w:val="22"/>
          <w:lang w:val="id-ID"/>
        </w:rPr>
        <w:t xml:space="preserve">Modul ini ditujukan bagi mahasiswa Prodi D III Kebidanan </w:t>
      </w:r>
      <w:r w:rsidR="00DB2667">
        <w:rPr>
          <w:rFonts w:ascii="Arial Narrow" w:hAnsi="Arial Narrow"/>
          <w:sz w:val="22"/>
          <w:szCs w:val="22"/>
          <w:lang w:val="id-ID"/>
        </w:rPr>
        <w:t>Magelang</w:t>
      </w:r>
      <w:r w:rsidRPr="00E10229">
        <w:rPr>
          <w:rFonts w:ascii="Arial Narrow" w:hAnsi="Arial Narrow"/>
          <w:sz w:val="22"/>
          <w:szCs w:val="22"/>
          <w:lang w:val="id-ID"/>
        </w:rPr>
        <w:t xml:space="preserve"> Poltekkes Kemenkes Semarang yang telah mengikuti pembelajaran teori materi pemberdayaan masyarakat.</w:t>
      </w:r>
    </w:p>
    <w:p w14:paraId="386E9C4D" w14:textId="77777777" w:rsidR="00A33DCD" w:rsidRPr="00E10229" w:rsidRDefault="0005274F" w:rsidP="00257BCB">
      <w:pPr>
        <w:pStyle w:val="ListParagraph"/>
        <w:numPr>
          <w:ilvl w:val="0"/>
          <w:numId w:val="207"/>
        </w:numPr>
        <w:tabs>
          <w:tab w:val="left" w:pos="426"/>
        </w:tabs>
        <w:spacing w:line="276" w:lineRule="auto"/>
        <w:rPr>
          <w:rFonts w:ascii="Arial Narrow" w:hAnsi="Arial Narrow"/>
          <w:sz w:val="22"/>
          <w:szCs w:val="22"/>
          <w:lang w:val="id-ID"/>
        </w:rPr>
      </w:pPr>
      <w:r w:rsidRPr="00E10229">
        <w:rPr>
          <w:rFonts w:ascii="Arial Narrow" w:hAnsi="Arial Narrow"/>
          <w:sz w:val="22"/>
          <w:szCs w:val="22"/>
          <w:lang w:val="id-ID"/>
        </w:rPr>
        <w:t xml:space="preserve">Target Kompetensi : </w:t>
      </w:r>
    </w:p>
    <w:p w14:paraId="066F11D7" w14:textId="77777777" w:rsidR="00A33DCD" w:rsidRPr="00E10229" w:rsidRDefault="00C85B73" w:rsidP="00E10229">
      <w:pPr>
        <w:pStyle w:val="ListParagraph"/>
        <w:tabs>
          <w:tab w:val="left" w:pos="426"/>
        </w:tabs>
        <w:spacing w:line="276" w:lineRule="auto"/>
        <w:rPr>
          <w:rFonts w:ascii="Arial Narrow" w:hAnsi="Arial Narrow" w:cs="Arial"/>
          <w:sz w:val="22"/>
          <w:szCs w:val="22"/>
          <w:lang w:val="id-ID"/>
        </w:rPr>
      </w:pPr>
      <w:r w:rsidRPr="00E10229">
        <w:rPr>
          <w:rStyle w:val="a"/>
          <w:rFonts w:ascii="Arial Narrow" w:hAnsi="Arial Narrow"/>
          <w:sz w:val="22"/>
          <w:szCs w:val="22"/>
          <w:lang w:val="id-ID"/>
        </w:rPr>
        <w:t>Mahasiswa m</w:t>
      </w:r>
      <w:r w:rsidRPr="00E10229">
        <w:rPr>
          <w:rFonts w:ascii="Arial Narrow" w:hAnsi="Arial Narrow"/>
          <w:sz w:val="22"/>
          <w:szCs w:val="22"/>
        </w:rPr>
        <w:t xml:space="preserve">ampu menjelaskan </w:t>
      </w:r>
      <w:r w:rsidRPr="00E10229">
        <w:rPr>
          <w:rFonts w:ascii="Arial Narrow" w:hAnsi="Arial Narrow"/>
          <w:sz w:val="22"/>
          <w:szCs w:val="22"/>
          <w:lang w:val="id-ID"/>
        </w:rPr>
        <w:t>p</w:t>
      </w:r>
      <w:r w:rsidRPr="00E10229">
        <w:rPr>
          <w:rFonts w:ascii="Arial Narrow" w:hAnsi="Arial Narrow" w:cs="Arial"/>
          <w:sz w:val="22"/>
          <w:szCs w:val="22"/>
        </w:rPr>
        <w:t xml:space="preserve">emberdayanan masyarakat </w:t>
      </w:r>
    </w:p>
    <w:p w14:paraId="6E0C0CBD" w14:textId="77777777" w:rsidR="00C85B73" w:rsidRPr="00E10229" w:rsidRDefault="0005274F" w:rsidP="00E10229">
      <w:pPr>
        <w:pStyle w:val="ListParagraph"/>
        <w:tabs>
          <w:tab w:val="left" w:pos="426"/>
        </w:tabs>
        <w:spacing w:line="276" w:lineRule="auto"/>
        <w:rPr>
          <w:rFonts w:ascii="Arial Narrow" w:hAnsi="Arial Narrow"/>
          <w:sz w:val="22"/>
          <w:szCs w:val="22"/>
          <w:lang w:val="id-ID"/>
        </w:rPr>
      </w:pPr>
      <w:r w:rsidRPr="00E10229">
        <w:rPr>
          <w:rFonts w:ascii="Arial Narrow" w:hAnsi="Arial Narrow"/>
          <w:sz w:val="22"/>
          <w:szCs w:val="22"/>
          <w:lang w:val="id-ID"/>
        </w:rPr>
        <w:t>Indikator  :</w:t>
      </w:r>
    </w:p>
    <w:p w14:paraId="5F51B23C" w14:textId="77777777" w:rsidR="00A33DCD" w:rsidRPr="00E10229" w:rsidRDefault="00C85B73" w:rsidP="00257BCB">
      <w:pPr>
        <w:pStyle w:val="ListParagraph"/>
        <w:numPr>
          <w:ilvl w:val="0"/>
          <w:numId w:val="207"/>
        </w:numPr>
        <w:tabs>
          <w:tab w:val="left" w:pos="426"/>
        </w:tabs>
        <w:spacing w:line="276" w:lineRule="auto"/>
        <w:rPr>
          <w:rFonts w:ascii="Arial Narrow" w:hAnsi="Arial Narrow"/>
          <w:sz w:val="22"/>
          <w:szCs w:val="22"/>
          <w:lang w:val="id-ID"/>
        </w:rPr>
      </w:pPr>
      <w:r w:rsidRPr="00E10229">
        <w:rPr>
          <w:rStyle w:val="a"/>
          <w:rFonts w:ascii="Arial Narrow" w:hAnsi="Arial Narrow"/>
          <w:sz w:val="22"/>
          <w:szCs w:val="22"/>
          <w:lang w:val="id-ID"/>
        </w:rPr>
        <w:t>Mahasiswa m</w:t>
      </w:r>
      <w:r w:rsidRPr="00E10229">
        <w:rPr>
          <w:rFonts w:ascii="Arial Narrow" w:hAnsi="Arial Narrow"/>
          <w:sz w:val="22"/>
          <w:szCs w:val="22"/>
        </w:rPr>
        <w:t xml:space="preserve">ampu menjelaskan </w:t>
      </w:r>
      <w:r w:rsidRPr="00E10229">
        <w:rPr>
          <w:rFonts w:ascii="Arial Narrow" w:hAnsi="Arial Narrow"/>
          <w:sz w:val="22"/>
          <w:szCs w:val="22"/>
          <w:lang w:val="id-ID"/>
        </w:rPr>
        <w:t>p</w:t>
      </w:r>
      <w:r w:rsidRPr="00E10229">
        <w:rPr>
          <w:rFonts w:ascii="Arial Narrow" w:hAnsi="Arial Narrow" w:cs="Arial"/>
          <w:sz w:val="22"/>
          <w:szCs w:val="22"/>
        </w:rPr>
        <w:t xml:space="preserve">emberdayanan masyarakat </w:t>
      </w:r>
    </w:p>
    <w:p w14:paraId="5C2F8023" w14:textId="77777777" w:rsidR="00A33DCD" w:rsidRPr="00E10229" w:rsidRDefault="00C85B73" w:rsidP="00257BCB">
      <w:pPr>
        <w:pStyle w:val="ListParagraph"/>
        <w:numPr>
          <w:ilvl w:val="0"/>
          <w:numId w:val="207"/>
        </w:numPr>
        <w:tabs>
          <w:tab w:val="left" w:pos="426"/>
        </w:tabs>
        <w:spacing w:line="276" w:lineRule="auto"/>
        <w:rPr>
          <w:rFonts w:ascii="Arial Narrow" w:hAnsi="Arial Narrow"/>
          <w:sz w:val="22"/>
          <w:szCs w:val="22"/>
          <w:lang w:val="id-ID"/>
        </w:rPr>
      </w:pPr>
      <w:r w:rsidRPr="00E10229">
        <w:rPr>
          <w:rFonts w:ascii="Arial Narrow" w:hAnsi="Arial Narrow"/>
          <w:sz w:val="22"/>
          <w:szCs w:val="22"/>
          <w:lang w:val="id-ID"/>
        </w:rPr>
        <w:t>Materi pembelajaran</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0005274F" w:rsidRPr="00E10229">
        <w:rPr>
          <w:rFonts w:ascii="Arial Narrow" w:hAnsi="Arial Narrow"/>
          <w:sz w:val="22"/>
          <w:szCs w:val="22"/>
          <w:lang w:val="id-ID"/>
        </w:rPr>
        <w:t>: Terlampir</w:t>
      </w:r>
    </w:p>
    <w:p w14:paraId="25539E7A" w14:textId="77777777" w:rsidR="00A33DCD" w:rsidRPr="00E10229" w:rsidRDefault="00C85B73" w:rsidP="00257BCB">
      <w:pPr>
        <w:pStyle w:val="ListParagraph"/>
        <w:numPr>
          <w:ilvl w:val="0"/>
          <w:numId w:val="207"/>
        </w:numPr>
        <w:tabs>
          <w:tab w:val="left" w:pos="426"/>
        </w:tabs>
        <w:spacing w:line="276" w:lineRule="auto"/>
        <w:rPr>
          <w:rFonts w:ascii="Arial Narrow" w:hAnsi="Arial Narrow"/>
          <w:sz w:val="22"/>
          <w:szCs w:val="22"/>
          <w:lang w:val="id-ID"/>
        </w:rPr>
      </w:pPr>
      <w:r w:rsidRPr="00E10229">
        <w:rPr>
          <w:rFonts w:ascii="Arial Narrow" w:hAnsi="Arial Narrow"/>
          <w:sz w:val="22"/>
          <w:szCs w:val="22"/>
          <w:lang w:val="id-ID"/>
        </w:rPr>
        <w:t>Stratategi pembelajaran</w:t>
      </w:r>
      <w:r w:rsidRPr="00E10229">
        <w:rPr>
          <w:rFonts w:ascii="Arial Narrow" w:hAnsi="Arial Narrow"/>
          <w:sz w:val="22"/>
          <w:szCs w:val="22"/>
          <w:lang w:val="id-ID"/>
        </w:rPr>
        <w:tab/>
      </w:r>
      <w:r w:rsidRPr="00E10229">
        <w:rPr>
          <w:rFonts w:ascii="Arial Narrow" w:hAnsi="Arial Narrow"/>
          <w:sz w:val="22"/>
          <w:szCs w:val="22"/>
          <w:lang w:val="id-ID"/>
        </w:rPr>
        <w:tab/>
      </w:r>
      <w:r w:rsidR="00A33DCD" w:rsidRPr="00E10229">
        <w:rPr>
          <w:rFonts w:ascii="Arial Narrow" w:hAnsi="Arial Narrow"/>
          <w:sz w:val="22"/>
          <w:szCs w:val="22"/>
          <w:lang w:val="id-ID"/>
        </w:rPr>
        <w:tab/>
      </w:r>
      <w:r w:rsidR="005B27E3" w:rsidRPr="00E10229">
        <w:rPr>
          <w:rFonts w:ascii="Arial Narrow" w:hAnsi="Arial Narrow"/>
          <w:sz w:val="22"/>
          <w:szCs w:val="22"/>
          <w:lang w:val="id-ID"/>
        </w:rPr>
        <w:t>: brainstroming</w:t>
      </w:r>
    </w:p>
    <w:p w14:paraId="13F3670B" w14:textId="77777777" w:rsidR="00A33DCD" w:rsidRPr="00E10229" w:rsidRDefault="00C85B73" w:rsidP="00257BCB">
      <w:pPr>
        <w:pStyle w:val="ListParagraph"/>
        <w:numPr>
          <w:ilvl w:val="0"/>
          <w:numId w:val="207"/>
        </w:numPr>
        <w:tabs>
          <w:tab w:val="left" w:pos="426"/>
        </w:tabs>
        <w:spacing w:line="276" w:lineRule="auto"/>
        <w:rPr>
          <w:rFonts w:ascii="Arial Narrow" w:hAnsi="Arial Narrow"/>
          <w:sz w:val="22"/>
          <w:szCs w:val="22"/>
          <w:lang w:val="id-ID"/>
        </w:rPr>
      </w:pPr>
      <w:r w:rsidRPr="00E10229">
        <w:rPr>
          <w:rFonts w:ascii="Arial Narrow" w:hAnsi="Arial Narrow"/>
          <w:sz w:val="22"/>
          <w:szCs w:val="22"/>
          <w:lang w:val="id-ID"/>
        </w:rPr>
        <w:t>Sarana penunjang pembelajaran</w:t>
      </w:r>
      <w:r w:rsidR="00A33DCD" w:rsidRPr="00E10229">
        <w:rPr>
          <w:rFonts w:ascii="Arial Narrow" w:hAnsi="Arial Narrow"/>
          <w:sz w:val="22"/>
          <w:szCs w:val="22"/>
          <w:lang w:val="id-ID"/>
        </w:rPr>
        <w:tab/>
      </w:r>
      <w:r w:rsidRPr="00E10229">
        <w:rPr>
          <w:rFonts w:ascii="Arial Narrow" w:hAnsi="Arial Narrow"/>
          <w:sz w:val="22"/>
          <w:szCs w:val="22"/>
          <w:lang w:val="id-ID"/>
        </w:rPr>
        <w:tab/>
      </w:r>
      <w:r w:rsidR="0005274F" w:rsidRPr="00E10229">
        <w:rPr>
          <w:rFonts w:ascii="Arial Narrow" w:hAnsi="Arial Narrow"/>
          <w:sz w:val="22"/>
          <w:szCs w:val="22"/>
          <w:lang w:val="id-ID"/>
        </w:rPr>
        <w:t>: LCD, Komputer</w:t>
      </w:r>
    </w:p>
    <w:p w14:paraId="7BC4D7BA" w14:textId="77777777" w:rsidR="00A33DCD" w:rsidRPr="00E10229" w:rsidRDefault="0005274F" w:rsidP="00257BCB">
      <w:pPr>
        <w:pStyle w:val="ListParagraph"/>
        <w:numPr>
          <w:ilvl w:val="0"/>
          <w:numId w:val="207"/>
        </w:numPr>
        <w:tabs>
          <w:tab w:val="left" w:pos="426"/>
        </w:tabs>
        <w:spacing w:line="276" w:lineRule="auto"/>
        <w:rPr>
          <w:rFonts w:ascii="Arial Narrow" w:hAnsi="Arial Narrow"/>
          <w:sz w:val="22"/>
          <w:szCs w:val="22"/>
          <w:lang w:val="id-ID"/>
        </w:rPr>
      </w:pPr>
      <w:r w:rsidRPr="00E10229">
        <w:rPr>
          <w:rFonts w:ascii="Arial Narrow" w:hAnsi="Arial Narrow"/>
          <w:sz w:val="22"/>
          <w:szCs w:val="22"/>
          <w:lang w:val="id-ID"/>
        </w:rPr>
        <w:t>Prosedur (Petunjuk Penggunaan Modul) :</w:t>
      </w:r>
    </w:p>
    <w:p w14:paraId="4994E664" w14:textId="77777777" w:rsidR="00A33DCD" w:rsidRPr="00E10229" w:rsidRDefault="0005274F" w:rsidP="00257BCB">
      <w:pPr>
        <w:pStyle w:val="ListParagraph"/>
        <w:numPr>
          <w:ilvl w:val="0"/>
          <w:numId w:val="208"/>
        </w:numPr>
        <w:tabs>
          <w:tab w:val="left" w:pos="426"/>
        </w:tabs>
        <w:spacing w:line="276" w:lineRule="auto"/>
        <w:ind w:left="1134"/>
        <w:rPr>
          <w:rFonts w:ascii="Arial Narrow" w:hAnsi="Arial Narrow"/>
          <w:sz w:val="22"/>
          <w:szCs w:val="22"/>
          <w:lang w:val="id-ID"/>
        </w:rPr>
      </w:pPr>
      <w:r w:rsidRPr="00E10229">
        <w:rPr>
          <w:rFonts w:ascii="Arial Narrow" w:hAnsi="Arial Narrow"/>
          <w:sz w:val="22"/>
          <w:szCs w:val="22"/>
          <w:lang w:val="id-ID"/>
        </w:rPr>
        <w:t>Bagi Peserta didik</w:t>
      </w:r>
    </w:p>
    <w:p w14:paraId="705772DA" w14:textId="77777777" w:rsidR="00A33DCD" w:rsidRPr="00E10229" w:rsidRDefault="0005274F" w:rsidP="00257BCB">
      <w:pPr>
        <w:pStyle w:val="ListParagraph"/>
        <w:numPr>
          <w:ilvl w:val="3"/>
          <w:numId w:val="254"/>
        </w:numPr>
        <w:tabs>
          <w:tab w:val="left" w:pos="426"/>
        </w:tabs>
        <w:spacing w:line="276" w:lineRule="auto"/>
        <w:ind w:left="1418"/>
        <w:rPr>
          <w:rFonts w:ascii="Arial Narrow" w:hAnsi="Arial Narrow"/>
          <w:sz w:val="22"/>
          <w:szCs w:val="22"/>
          <w:lang w:val="id-ID"/>
        </w:rPr>
      </w:pPr>
      <w:r w:rsidRPr="00E10229">
        <w:rPr>
          <w:rFonts w:ascii="Arial Narrow" w:hAnsi="Arial Narrow"/>
          <w:sz w:val="22"/>
          <w:szCs w:val="22"/>
          <w:lang w:val="id-ID"/>
        </w:rPr>
        <w:t>Mahasiswa membaca dan memahami tujuan pembelajaran, tugas praktika yang akan dilakukan, membaca referensi yang direkomendasikan</w:t>
      </w:r>
    </w:p>
    <w:p w14:paraId="65DDFDF1" w14:textId="77777777" w:rsidR="00A33DCD" w:rsidRPr="00E10229" w:rsidRDefault="0005274F" w:rsidP="00257BCB">
      <w:pPr>
        <w:pStyle w:val="ListParagraph"/>
        <w:numPr>
          <w:ilvl w:val="3"/>
          <w:numId w:val="254"/>
        </w:numPr>
        <w:tabs>
          <w:tab w:val="left" w:pos="426"/>
        </w:tabs>
        <w:spacing w:line="276" w:lineRule="auto"/>
        <w:ind w:left="1418"/>
        <w:rPr>
          <w:rFonts w:ascii="Arial Narrow" w:hAnsi="Arial Narrow"/>
          <w:sz w:val="22"/>
          <w:szCs w:val="22"/>
          <w:lang w:val="id-ID"/>
        </w:rPr>
      </w:pPr>
      <w:r w:rsidRPr="00E10229">
        <w:rPr>
          <w:rFonts w:ascii="Arial Narrow" w:hAnsi="Arial Narrow"/>
          <w:sz w:val="22"/>
          <w:szCs w:val="22"/>
          <w:lang w:val="id-ID"/>
        </w:rPr>
        <w:t>Mahasiswa berlatih skill dan praktik sesuai dengan materi</w:t>
      </w:r>
    </w:p>
    <w:p w14:paraId="1064045C" w14:textId="77777777" w:rsidR="0005274F" w:rsidRPr="00E10229" w:rsidRDefault="00791AFE" w:rsidP="00257BCB">
      <w:pPr>
        <w:pStyle w:val="ListParagraph"/>
        <w:numPr>
          <w:ilvl w:val="4"/>
          <w:numId w:val="153"/>
        </w:numPr>
        <w:tabs>
          <w:tab w:val="left" w:pos="426"/>
        </w:tabs>
        <w:spacing w:line="276" w:lineRule="auto"/>
        <w:ind w:left="1701" w:hanging="283"/>
        <w:rPr>
          <w:rFonts w:ascii="Arial Narrow" w:hAnsi="Arial Narrow"/>
          <w:sz w:val="22"/>
          <w:szCs w:val="22"/>
          <w:lang w:val="id-ID"/>
        </w:rPr>
      </w:pPr>
      <w:r>
        <w:rPr>
          <w:rFonts w:ascii="Arial Narrow" w:hAnsi="Arial Narrow"/>
          <w:sz w:val="22"/>
          <w:szCs w:val="22"/>
          <w:lang w:val="id-ID"/>
        </w:rPr>
        <w:t>Melakukan brainstorming</w:t>
      </w:r>
    </w:p>
    <w:p w14:paraId="6807EFEC" w14:textId="77777777" w:rsidR="00A33DCD" w:rsidRPr="00E10229" w:rsidRDefault="0005274F" w:rsidP="00257BCB">
      <w:pPr>
        <w:pStyle w:val="ListParagraph"/>
        <w:numPr>
          <w:ilvl w:val="0"/>
          <w:numId w:val="208"/>
        </w:numPr>
        <w:tabs>
          <w:tab w:val="left" w:pos="426"/>
        </w:tabs>
        <w:spacing w:line="276" w:lineRule="auto"/>
        <w:ind w:left="1134"/>
        <w:rPr>
          <w:rFonts w:ascii="Arial Narrow" w:hAnsi="Arial Narrow"/>
          <w:sz w:val="22"/>
          <w:szCs w:val="22"/>
          <w:lang w:val="id-ID"/>
        </w:rPr>
      </w:pPr>
      <w:r w:rsidRPr="00E10229">
        <w:rPr>
          <w:rFonts w:ascii="Arial Narrow" w:hAnsi="Arial Narrow"/>
          <w:sz w:val="22"/>
          <w:szCs w:val="22"/>
          <w:lang w:val="id-ID"/>
        </w:rPr>
        <w:t>Peran Pendidik / Dosen</w:t>
      </w:r>
    </w:p>
    <w:p w14:paraId="138C1AE9" w14:textId="77777777" w:rsidR="00A33DCD" w:rsidRPr="00E10229" w:rsidRDefault="0005274F" w:rsidP="00257BCB">
      <w:pPr>
        <w:pStyle w:val="ListParagraph"/>
        <w:numPr>
          <w:ilvl w:val="0"/>
          <w:numId w:val="209"/>
        </w:numPr>
        <w:tabs>
          <w:tab w:val="left" w:pos="426"/>
        </w:tabs>
        <w:spacing w:line="276" w:lineRule="auto"/>
        <w:ind w:left="1560"/>
        <w:rPr>
          <w:rFonts w:ascii="Arial Narrow" w:hAnsi="Arial Narrow"/>
          <w:sz w:val="22"/>
          <w:szCs w:val="22"/>
          <w:lang w:val="id-ID"/>
        </w:rPr>
      </w:pPr>
      <w:r w:rsidRPr="00E10229">
        <w:rPr>
          <w:rFonts w:ascii="Arial Narrow" w:hAnsi="Arial Narrow"/>
          <w:sz w:val="22"/>
          <w:szCs w:val="22"/>
          <w:lang w:val="id-ID"/>
        </w:rPr>
        <w:t>Sebagai fasilitator</w:t>
      </w:r>
    </w:p>
    <w:p w14:paraId="00F11EE3" w14:textId="77777777" w:rsidR="0005274F" w:rsidRPr="00E10229" w:rsidRDefault="0005274F" w:rsidP="00257BCB">
      <w:pPr>
        <w:pStyle w:val="ListParagraph"/>
        <w:numPr>
          <w:ilvl w:val="0"/>
          <w:numId w:val="209"/>
        </w:numPr>
        <w:tabs>
          <w:tab w:val="left" w:pos="426"/>
        </w:tabs>
        <w:spacing w:line="276" w:lineRule="auto"/>
        <w:ind w:left="1560"/>
        <w:rPr>
          <w:rFonts w:ascii="Arial Narrow" w:hAnsi="Arial Narrow"/>
          <w:sz w:val="22"/>
          <w:szCs w:val="22"/>
          <w:lang w:val="id-ID"/>
        </w:rPr>
      </w:pPr>
      <w:r w:rsidRPr="00E10229">
        <w:rPr>
          <w:rFonts w:ascii="Arial Narrow" w:hAnsi="Arial Narrow"/>
          <w:sz w:val="22"/>
          <w:szCs w:val="22"/>
          <w:lang w:val="id-ID"/>
        </w:rPr>
        <w:t>Sebagai mediator</w:t>
      </w:r>
    </w:p>
    <w:p w14:paraId="3D3A8D75" w14:textId="77777777" w:rsidR="00A33DCD" w:rsidRPr="00E10229" w:rsidRDefault="0005274F" w:rsidP="00257BCB">
      <w:pPr>
        <w:pStyle w:val="ListParagraph"/>
        <w:numPr>
          <w:ilvl w:val="0"/>
          <w:numId w:val="207"/>
        </w:numPr>
        <w:tabs>
          <w:tab w:val="left" w:pos="426"/>
        </w:tabs>
        <w:spacing w:line="276" w:lineRule="auto"/>
        <w:rPr>
          <w:rFonts w:ascii="Arial Narrow" w:hAnsi="Arial Narrow"/>
          <w:noProof/>
          <w:sz w:val="22"/>
          <w:szCs w:val="22"/>
          <w:lang w:eastAsia="id-ID"/>
        </w:rPr>
      </w:pPr>
      <w:r w:rsidRPr="00E10229">
        <w:rPr>
          <w:rFonts w:ascii="Arial Narrow" w:hAnsi="Arial Narrow"/>
          <w:sz w:val="22"/>
          <w:szCs w:val="22"/>
          <w:lang w:val="id-ID"/>
        </w:rPr>
        <w:t>Metode</w:t>
      </w:r>
      <w:r w:rsidR="00A33DCD" w:rsidRPr="00E10229">
        <w:rPr>
          <w:rFonts w:ascii="Arial Narrow" w:hAnsi="Arial Narrow"/>
          <w:noProof/>
          <w:sz w:val="22"/>
          <w:szCs w:val="22"/>
          <w:lang w:val="id-ID" w:eastAsia="id-ID"/>
        </w:rPr>
        <w:t xml:space="preserve"> evaluasi</w:t>
      </w:r>
      <w:r w:rsidR="00A33DCD" w:rsidRPr="00E10229">
        <w:rPr>
          <w:rFonts w:ascii="Arial Narrow" w:hAnsi="Arial Narrow"/>
          <w:noProof/>
          <w:sz w:val="22"/>
          <w:szCs w:val="22"/>
          <w:lang w:val="id-ID" w:eastAsia="id-ID"/>
        </w:rPr>
        <w:tab/>
      </w:r>
      <w:r w:rsidRPr="00E10229">
        <w:rPr>
          <w:rFonts w:ascii="Arial Narrow" w:hAnsi="Arial Narrow"/>
          <w:noProof/>
          <w:sz w:val="22"/>
          <w:szCs w:val="22"/>
          <w:lang w:val="id-ID" w:eastAsia="id-ID"/>
        </w:rPr>
        <w:t xml:space="preserve">: tanya jawab, </w:t>
      </w:r>
      <w:r w:rsidRPr="00E10229">
        <w:rPr>
          <w:rFonts w:ascii="Arial Narrow" w:hAnsi="Arial Narrow"/>
          <w:noProof/>
          <w:sz w:val="22"/>
          <w:szCs w:val="22"/>
          <w:lang w:eastAsia="id-ID"/>
        </w:rPr>
        <w:t>post tes</w:t>
      </w:r>
    </w:p>
    <w:p w14:paraId="0A5194AE" w14:textId="77777777" w:rsidR="00A33DCD" w:rsidRPr="00E10229" w:rsidRDefault="0005274F" w:rsidP="00257BCB">
      <w:pPr>
        <w:pStyle w:val="ListParagraph"/>
        <w:numPr>
          <w:ilvl w:val="0"/>
          <w:numId w:val="207"/>
        </w:numPr>
        <w:tabs>
          <w:tab w:val="left" w:pos="426"/>
        </w:tabs>
        <w:spacing w:line="276" w:lineRule="auto"/>
        <w:rPr>
          <w:rFonts w:ascii="Arial Narrow" w:hAnsi="Arial Narrow"/>
          <w:noProof/>
          <w:sz w:val="22"/>
          <w:szCs w:val="22"/>
          <w:lang w:eastAsia="id-ID"/>
        </w:rPr>
      </w:pPr>
      <w:r w:rsidRPr="00E10229">
        <w:rPr>
          <w:rFonts w:ascii="Arial Narrow" w:hAnsi="Arial Narrow"/>
          <w:noProof/>
          <w:sz w:val="22"/>
          <w:szCs w:val="22"/>
          <w:lang w:val="id-ID" w:eastAsia="id-ID"/>
        </w:rPr>
        <w:t>Metode penilaian : Nilai skor</w:t>
      </w:r>
      <w:r w:rsidRPr="00E10229">
        <w:rPr>
          <w:rFonts w:ascii="Arial Narrow" w:hAnsi="Arial Narrow"/>
          <w:noProof/>
          <w:sz w:val="22"/>
          <w:szCs w:val="22"/>
          <w:lang w:eastAsia="id-ID"/>
        </w:rPr>
        <w:t xml:space="preserve"> post tes</w:t>
      </w:r>
    </w:p>
    <w:p w14:paraId="76C1879D" w14:textId="77777777" w:rsidR="0005274F" w:rsidRPr="00E10229" w:rsidRDefault="0005274F" w:rsidP="00257BCB">
      <w:pPr>
        <w:pStyle w:val="ListParagraph"/>
        <w:numPr>
          <w:ilvl w:val="0"/>
          <w:numId w:val="207"/>
        </w:numPr>
        <w:tabs>
          <w:tab w:val="left" w:pos="426"/>
        </w:tabs>
        <w:spacing w:line="276" w:lineRule="auto"/>
        <w:rPr>
          <w:rFonts w:ascii="Arial Narrow" w:hAnsi="Arial Narrow"/>
          <w:noProof/>
          <w:sz w:val="22"/>
          <w:szCs w:val="22"/>
          <w:lang w:eastAsia="id-ID"/>
        </w:rPr>
      </w:pPr>
      <w:r w:rsidRPr="00E10229">
        <w:rPr>
          <w:rFonts w:ascii="Arial Narrow" w:hAnsi="Arial Narrow"/>
          <w:noProof/>
          <w:sz w:val="22"/>
          <w:szCs w:val="22"/>
          <w:lang w:val="id-ID" w:eastAsia="id-ID"/>
        </w:rPr>
        <w:t>Daftar Pustaka</w:t>
      </w:r>
    </w:p>
    <w:p w14:paraId="797C78E9" w14:textId="77777777" w:rsidR="0005274F" w:rsidRPr="00E10229" w:rsidRDefault="0005274F" w:rsidP="00257BCB">
      <w:pPr>
        <w:pStyle w:val="ListParagraph"/>
        <w:numPr>
          <w:ilvl w:val="0"/>
          <w:numId w:val="174"/>
        </w:numPr>
        <w:spacing w:line="276" w:lineRule="auto"/>
        <w:ind w:left="1134"/>
        <w:contextualSpacing/>
        <w:rPr>
          <w:rFonts w:ascii="Arial Narrow" w:hAnsi="Arial Narrow"/>
          <w:sz w:val="22"/>
          <w:szCs w:val="22"/>
        </w:rPr>
      </w:pPr>
      <w:r w:rsidRPr="00E10229">
        <w:rPr>
          <w:rFonts w:ascii="Arial Narrow" w:hAnsi="Arial Narrow"/>
          <w:sz w:val="22"/>
          <w:szCs w:val="22"/>
        </w:rPr>
        <w:t>Cronk, M and flint, C (1992). Community midwifery: A Practical Guide, butterwood-Heinemenn Ltd, Linacre house, Jordan hill, Oxford</w:t>
      </w:r>
    </w:p>
    <w:p w14:paraId="37376B9F" w14:textId="77777777" w:rsidR="0005274F" w:rsidRPr="00E10229" w:rsidRDefault="0005274F" w:rsidP="00257BCB">
      <w:pPr>
        <w:pStyle w:val="ListParagraph"/>
        <w:numPr>
          <w:ilvl w:val="0"/>
          <w:numId w:val="174"/>
        </w:numPr>
        <w:spacing w:line="276" w:lineRule="auto"/>
        <w:ind w:left="1134"/>
        <w:contextualSpacing/>
        <w:rPr>
          <w:rFonts w:ascii="Arial Narrow" w:hAnsi="Arial Narrow"/>
          <w:sz w:val="22"/>
          <w:szCs w:val="22"/>
        </w:rPr>
      </w:pPr>
      <w:r w:rsidRPr="00E10229">
        <w:rPr>
          <w:rFonts w:ascii="Arial Narrow" w:hAnsi="Arial Narrow"/>
          <w:sz w:val="22"/>
          <w:szCs w:val="22"/>
        </w:rPr>
        <w:t>Bernett,  VR and Brown, Lk (1993). Milles Text Book for midwives, twelfth edition. Churchill Livingstone</w:t>
      </w:r>
    </w:p>
    <w:p w14:paraId="642878AB" w14:textId="77777777" w:rsidR="0005274F" w:rsidRPr="00E10229" w:rsidRDefault="0005274F" w:rsidP="00257BCB">
      <w:pPr>
        <w:pStyle w:val="ListParagraph"/>
        <w:numPr>
          <w:ilvl w:val="0"/>
          <w:numId w:val="174"/>
        </w:numPr>
        <w:spacing w:line="276" w:lineRule="auto"/>
        <w:ind w:left="1134"/>
        <w:contextualSpacing/>
        <w:rPr>
          <w:rFonts w:ascii="Arial Narrow" w:hAnsi="Arial Narrow"/>
          <w:sz w:val="22"/>
          <w:szCs w:val="22"/>
        </w:rPr>
      </w:pPr>
      <w:r w:rsidRPr="00E10229">
        <w:rPr>
          <w:rFonts w:ascii="Arial Narrow" w:hAnsi="Arial Narrow"/>
          <w:sz w:val="22"/>
          <w:szCs w:val="22"/>
        </w:rPr>
        <w:t>Kitzinger, S (1995). Homebirth and other alternatives to hospital. Darling Kindersley Ltd, Londen</w:t>
      </w:r>
    </w:p>
    <w:p w14:paraId="7FAA2404" w14:textId="77777777" w:rsidR="0005274F" w:rsidRPr="00E10229" w:rsidRDefault="0005274F" w:rsidP="00257BCB">
      <w:pPr>
        <w:pStyle w:val="ListParagraph"/>
        <w:numPr>
          <w:ilvl w:val="0"/>
          <w:numId w:val="174"/>
        </w:numPr>
        <w:spacing w:line="276" w:lineRule="auto"/>
        <w:ind w:left="1134"/>
        <w:contextualSpacing/>
        <w:rPr>
          <w:rFonts w:ascii="Arial Narrow" w:hAnsi="Arial Narrow"/>
          <w:sz w:val="22"/>
          <w:szCs w:val="22"/>
        </w:rPr>
      </w:pPr>
      <w:r w:rsidRPr="00E10229">
        <w:rPr>
          <w:rFonts w:ascii="Arial Narrow" w:hAnsi="Arial Narrow"/>
          <w:sz w:val="22"/>
          <w:szCs w:val="22"/>
        </w:rPr>
        <w:t>Klien, S (1998), A Book for Midwives: A manual for Traditional Birth Attendants and Comunity Midwives, The hesperian Foundation, Berkley, California,  USA</w:t>
      </w:r>
    </w:p>
    <w:p w14:paraId="3D349CDF" w14:textId="77777777" w:rsidR="0005274F" w:rsidRPr="00E10229" w:rsidRDefault="0005274F" w:rsidP="00257BCB">
      <w:pPr>
        <w:pStyle w:val="ListParagraph"/>
        <w:numPr>
          <w:ilvl w:val="0"/>
          <w:numId w:val="174"/>
        </w:numPr>
        <w:spacing w:line="276" w:lineRule="auto"/>
        <w:ind w:left="1134"/>
        <w:contextualSpacing/>
        <w:rPr>
          <w:rFonts w:ascii="Arial Narrow" w:hAnsi="Arial Narrow"/>
          <w:sz w:val="22"/>
          <w:szCs w:val="22"/>
        </w:rPr>
      </w:pPr>
      <w:r w:rsidRPr="00E10229">
        <w:rPr>
          <w:rFonts w:ascii="Arial Narrow" w:hAnsi="Arial Narrow"/>
          <w:sz w:val="22"/>
          <w:szCs w:val="22"/>
        </w:rPr>
        <w:t>Prawiro hardjo, S (1997), Ilmu Kebidanan. YBPSP, UI Jakarta</w:t>
      </w:r>
    </w:p>
    <w:p w14:paraId="2672F4C0" w14:textId="77777777" w:rsidR="0005274F" w:rsidRPr="00E10229" w:rsidRDefault="0005274F" w:rsidP="00257BCB">
      <w:pPr>
        <w:pStyle w:val="ListParagraph"/>
        <w:numPr>
          <w:ilvl w:val="0"/>
          <w:numId w:val="174"/>
        </w:numPr>
        <w:spacing w:line="276" w:lineRule="auto"/>
        <w:ind w:left="1134"/>
        <w:contextualSpacing/>
        <w:rPr>
          <w:rFonts w:ascii="Arial Narrow" w:hAnsi="Arial Narrow"/>
          <w:sz w:val="22"/>
          <w:szCs w:val="22"/>
        </w:rPr>
      </w:pPr>
      <w:r w:rsidRPr="00E10229">
        <w:rPr>
          <w:rFonts w:ascii="Arial Narrow" w:hAnsi="Arial Narrow"/>
          <w:sz w:val="22"/>
          <w:szCs w:val="22"/>
        </w:rPr>
        <w:t>Saifudin, A.B. et.al (2000) Buku Acuan Nasional Pelayanan Kesehatan YBPSP. Jakarta</w:t>
      </w:r>
    </w:p>
    <w:p w14:paraId="23242625" w14:textId="77777777" w:rsidR="0005274F" w:rsidRPr="00E10229" w:rsidRDefault="0005274F" w:rsidP="00257BCB">
      <w:pPr>
        <w:pStyle w:val="ListParagraph"/>
        <w:numPr>
          <w:ilvl w:val="0"/>
          <w:numId w:val="174"/>
        </w:numPr>
        <w:spacing w:line="276" w:lineRule="auto"/>
        <w:ind w:left="1134"/>
        <w:contextualSpacing/>
        <w:rPr>
          <w:rFonts w:ascii="Arial Narrow" w:hAnsi="Arial Narrow"/>
          <w:sz w:val="22"/>
          <w:szCs w:val="22"/>
        </w:rPr>
      </w:pPr>
      <w:r w:rsidRPr="00E10229">
        <w:rPr>
          <w:rFonts w:ascii="Arial Narrow" w:hAnsi="Arial Narrow"/>
          <w:sz w:val="22"/>
          <w:szCs w:val="22"/>
        </w:rPr>
        <w:t>Saifudin, A.B. dkk (2002) Buku Panduan Praktis Pelayanan Kesehatan Maternal Neonatal, YBPSP Jakarta.</w:t>
      </w:r>
    </w:p>
    <w:p w14:paraId="3CD81C5A" w14:textId="77777777" w:rsidR="0005274F" w:rsidRPr="00E10229" w:rsidRDefault="0005274F" w:rsidP="00257BCB">
      <w:pPr>
        <w:pStyle w:val="ListParagraph"/>
        <w:numPr>
          <w:ilvl w:val="0"/>
          <w:numId w:val="174"/>
        </w:numPr>
        <w:spacing w:line="276" w:lineRule="auto"/>
        <w:ind w:left="1134"/>
        <w:contextualSpacing/>
        <w:rPr>
          <w:rFonts w:ascii="Arial Narrow" w:hAnsi="Arial Narrow"/>
          <w:sz w:val="22"/>
          <w:szCs w:val="22"/>
        </w:rPr>
      </w:pPr>
      <w:r w:rsidRPr="00E10229">
        <w:rPr>
          <w:rFonts w:ascii="Arial Narrow" w:hAnsi="Arial Narrow"/>
          <w:sz w:val="22"/>
          <w:szCs w:val="22"/>
        </w:rPr>
        <w:t>Dunkey, J (2000). Health promotion in midwifery Practice; A resource for health Professionals,  An imprint of harcourt Publishers Ltd, Bailiere Tindall, londen</w:t>
      </w:r>
    </w:p>
    <w:p w14:paraId="49C48A67" w14:textId="77777777" w:rsidR="0005274F" w:rsidRPr="00E10229" w:rsidRDefault="0005274F" w:rsidP="00257BCB">
      <w:pPr>
        <w:pStyle w:val="ListParagraph"/>
        <w:numPr>
          <w:ilvl w:val="0"/>
          <w:numId w:val="174"/>
        </w:numPr>
        <w:spacing w:line="276" w:lineRule="auto"/>
        <w:ind w:left="1134"/>
        <w:contextualSpacing/>
        <w:rPr>
          <w:rFonts w:ascii="Arial Narrow" w:hAnsi="Arial Narrow"/>
          <w:sz w:val="22"/>
          <w:szCs w:val="22"/>
        </w:rPr>
      </w:pPr>
      <w:r w:rsidRPr="00E10229">
        <w:rPr>
          <w:rFonts w:ascii="Arial Narrow" w:hAnsi="Arial Narrow"/>
          <w:sz w:val="22"/>
          <w:szCs w:val="22"/>
        </w:rPr>
        <w:lastRenderedPageBreak/>
        <w:t>Walsh, Lv (2001). Midwifery : community Based care During The Chilbearing Year. WB Sanders Company, USA..</w:t>
      </w:r>
    </w:p>
    <w:p w14:paraId="13FE65DD" w14:textId="77777777" w:rsidR="0005274F" w:rsidRPr="00E10229" w:rsidRDefault="0005274F" w:rsidP="00257BCB">
      <w:pPr>
        <w:pStyle w:val="ListParagraph"/>
        <w:numPr>
          <w:ilvl w:val="0"/>
          <w:numId w:val="174"/>
        </w:numPr>
        <w:spacing w:line="276" w:lineRule="auto"/>
        <w:ind w:left="1134"/>
        <w:contextualSpacing/>
        <w:rPr>
          <w:rFonts w:ascii="Arial Narrow" w:hAnsi="Arial Narrow"/>
          <w:sz w:val="22"/>
          <w:szCs w:val="22"/>
        </w:rPr>
      </w:pPr>
      <w:r w:rsidRPr="00E10229">
        <w:rPr>
          <w:rFonts w:ascii="Arial Narrow" w:hAnsi="Arial Narrow"/>
          <w:sz w:val="22"/>
          <w:szCs w:val="22"/>
        </w:rPr>
        <w:t>Asuhan Kebidanan komunitas, EGC, Runjati</w:t>
      </w:r>
    </w:p>
    <w:p w14:paraId="21969DF6" w14:textId="77777777" w:rsidR="0005274F" w:rsidRPr="00E10229" w:rsidRDefault="0005274F" w:rsidP="00257BCB">
      <w:pPr>
        <w:pStyle w:val="ListParagraph"/>
        <w:numPr>
          <w:ilvl w:val="0"/>
          <w:numId w:val="174"/>
        </w:numPr>
        <w:spacing w:line="276" w:lineRule="auto"/>
        <w:ind w:left="1134"/>
        <w:contextualSpacing/>
        <w:rPr>
          <w:rFonts w:ascii="Arial Narrow" w:hAnsi="Arial Narrow"/>
          <w:sz w:val="22"/>
          <w:szCs w:val="22"/>
        </w:rPr>
      </w:pPr>
      <w:r w:rsidRPr="00E10229">
        <w:rPr>
          <w:rFonts w:ascii="Arial Narrow" w:hAnsi="Arial Narrow"/>
          <w:sz w:val="22"/>
          <w:szCs w:val="22"/>
        </w:rPr>
        <w:t>Pedoman desa siaga, Kemenkes</w:t>
      </w:r>
    </w:p>
    <w:p w14:paraId="2A36B591" w14:textId="77777777" w:rsidR="0005274F" w:rsidRPr="00E10229" w:rsidRDefault="0005274F" w:rsidP="00257BCB">
      <w:pPr>
        <w:pStyle w:val="ListParagraph"/>
        <w:numPr>
          <w:ilvl w:val="0"/>
          <w:numId w:val="174"/>
        </w:numPr>
        <w:spacing w:line="276" w:lineRule="auto"/>
        <w:ind w:left="1134"/>
        <w:contextualSpacing/>
        <w:rPr>
          <w:rFonts w:ascii="Arial Narrow" w:hAnsi="Arial Narrow"/>
          <w:sz w:val="22"/>
          <w:szCs w:val="22"/>
        </w:rPr>
      </w:pPr>
      <w:r w:rsidRPr="00E10229">
        <w:rPr>
          <w:rFonts w:ascii="Arial Narrow" w:hAnsi="Arial Narrow"/>
          <w:sz w:val="22"/>
          <w:szCs w:val="22"/>
        </w:rPr>
        <w:t>Pemberdayaan Masyarakat, Kepmenkes</w:t>
      </w:r>
    </w:p>
    <w:p w14:paraId="0FE0554B" w14:textId="77777777" w:rsidR="0005274F" w:rsidRPr="00E10229" w:rsidRDefault="000917F7" w:rsidP="00E10229">
      <w:pPr>
        <w:tabs>
          <w:tab w:val="left" w:pos="426"/>
        </w:tabs>
        <w:spacing w:line="276" w:lineRule="auto"/>
        <w:jc w:val="both"/>
        <w:rPr>
          <w:rFonts w:ascii="Arial Narrow" w:hAnsi="Arial Narrow"/>
          <w:b/>
          <w:sz w:val="22"/>
          <w:szCs w:val="22"/>
        </w:rPr>
      </w:pPr>
      <w:r>
        <w:rPr>
          <w:rFonts w:ascii="Arial Narrow" w:hAnsi="Arial Narrow"/>
          <w:b/>
          <w:noProof/>
          <w:sz w:val="22"/>
          <w:szCs w:val="22"/>
          <w:lang w:eastAsia="id-ID"/>
        </w:rPr>
        <w:pict w14:anchorId="091EC67C">
          <v:rect id="_x0000_s2506" style="position:absolute;left:0;text-align:left;margin-left:229.05pt;margin-top:-193.95pt;width:22.85pt;height:425.8pt;rotation:90;z-index:-25115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r>
        <w:rPr>
          <w:rFonts w:ascii="Arial Narrow" w:hAnsi="Arial Narrow"/>
          <w:b/>
          <w:noProof/>
          <w:sz w:val="22"/>
          <w:szCs w:val="22"/>
          <w:lang w:eastAsia="id-ID"/>
        </w:rPr>
        <w:pict w14:anchorId="7CB12CA1">
          <v:oval id="_x0000_s2503" style="position:absolute;left:0;text-align:left;margin-left:-.3pt;margin-top:2.6pt;width:27.9pt;height:27.75pt;z-index:-25116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" fillcolor="#4f81bd" strokecolor="#f2f2f2" strokeweight="3pt">
            <v:shadow on="t" color="#243f60" opacity=".5" offset="1pt"/>
          </v:oval>
        </w:pict>
      </w:r>
    </w:p>
    <w:p w14:paraId="2C34DB04" w14:textId="77777777" w:rsidR="0005274F" w:rsidRPr="00E10229" w:rsidRDefault="0005274F" w:rsidP="00E10229">
      <w:pPr>
        <w:pStyle w:val="Para1"/>
        <w:spacing w:line="276" w:lineRule="auto"/>
        <w:ind w:left="0" w:firstLine="0"/>
        <w:rPr>
          <w:rFonts w:ascii="Arial Narrow" w:hAnsi="Arial Narrow"/>
          <w:b/>
          <w:sz w:val="22"/>
          <w:szCs w:val="22"/>
        </w:rPr>
      </w:pPr>
      <w:r w:rsidRPr="00E10229">
        <w:rPr>
          <w:rFonts w:ascii="Arial Narrow" w:hAnsi="Arial Narrow"/>
          <w:b/>
          <w:sz w:val="22"/>
          <w:szCs w:val="22"/>
        </w:rPr>
        <w:t xml:space="preserve">              MATERI</w:t>
      </w:r>
    </w:p>
    <w:p w14:paraId="02C2E7D9" w14:textId="77777777" w:rsidR="00174DAB" w:rsidRPr="00E10229" w:rsidRDefault="00174DAB" w:rsidP="00E10229">
      <w:pPr>
        <w:pStyle w:val="Para1"/>
        <w:spacing w:line="276" w:lineRule="auto"/>
        <w:ind w:left="0" w:firstLine="0"/>
        <w:rPr>
          <w:rFonts w:ascii="Arial Narrow" w:hAnsi="Arial Narrow"/>
          <w:b/>
          <w:bCs/>
          <w:sz w:val="22"/>
          <w:szCs w:val="22"/>
        </w:rPr>
      </w:pPr>
    </w:p>
    <w:p w14:paraId="0A451693" w14:textId="77777777" w:rsidR="001341CA" w:rsidRPr="00E10229" w:rsidRDefault="001341CA" w:rsidP="00E10229">
      <w:pPr>
        <w:tabs>
          <w:tab w:val="left" w:pos="432"/>
          <w:tab w:val="left" w:pos="882"/>
        </w:tabs>
        <w:spacing w:line="276" w:lineRule="auto"/>
        <w:jc w:val="both"/>
        <w:rPr>
          <w:rFonts w:ascii="Arial Narrow" w:hAnsi="Arial Narrow"/>
          <w:b/>
          <w:sz w:val="22"/>
          <w:szCs w:val="22"/>
          <w:lang w:val="id-ID"/>
        </w:rPr>
      </w:pPr>
      <w:r w:rsidRPr="00E10229">
        <w:rPr>
          <w:rFonts w:ascii="Arial Narrow" w:hAnsi="Arial Narrow"/>
          <w:b/>
          <w:sz w:val="22"/>
          <w:szCs w:val="22"/>
        </w:rPr>
        <w:t xml:space="preserve">PEMBERDAYANAN MASYARAKAT </w:t>
      </w:r>
    </w:p>
    <w:p w14:paraId="177FB55D" w14:textId="77777777" w:rsidR="00174DAB" w:rsidRPr="00E10229" w:rsidRDefault="001341CA" w:rsidP="00257BCB">
      <w:pPr>
        <w:pStyle w:val="ListParagraph"/>
        <w:numPr>
          <w:ilvl w:val="0"/>
          <w:numId w:val="181"/>
        </w:numPr>
        <w:tabs>
          <w:tab w:val="left" w:pos="284"/>
          <w:tab w:val="left" w:pos="882"/>
        </w:tabs>
        <w:spacing w:line="276" w:lineRule="auto"/>
        <w:ind w:left="284"/>
        <w:rPr>
          <w:rFonts w:ascii="Arial Narrow" w:hAnsi="Arial Narrow"/>
          <w:b/>
          <w:sz w:val="22"/>
          <w:szCs w:val="22"/>
          <w:lang w:val="id-ID"/>
        </w:rPr>
      </w:pPr>
      <w:r w:rsidRPr="00E10229">
        <w:rPr>
          <w:rFonts w:ascii="Arial Narrow" w:hAnsi="Arial Narrow"/>
          <w:b/>
          <w:sz w:val="22"/>
          <w:szCs w:val="22"/>
          <w:lang w:val="id-ID"/>
        </w:rPr>
        <w:t>PENGERTIAN</w:t>
      </w:r>
    </w:p>
    <w:p w14:paraId="195D5E7C" w14:textId="77777777" w:rsidR="00174DAB" w:rsidRPr="00E10229" w:rsidRDefault="00174DAB" w:rsidP="00E10229">
      <w:pPr>
        <w:pStyle w:val="ListParagraph"/>
        <w:tabs>
          <w:tab w:val="left" w:pos="284"/>
          <w:tab w:val="left" w:pos="882"/>
        </w:tabs>
        <w:spacing w:line="276" w:lineRule="auto"/>
        <w:ind w:left="284"/>
        <w:rPr>
          <w:rFonts w:ascii="Arial Narrow" w:hAnsi="Arial Narrow"/>
          <w:sz w:val="22"/>
          <w:szCs w:val="22"/>
          <w:lang w:val="id-ID"/>
        </w:rPr>
      </w:pPr>
      <w:r w:rsidRPr="00E10229">
        <w:rPr>
          <w:rFonts w:ascii="Arial Narrow" w:hAnsi="Arial Narrow"/>
          <w:sz w:val="22"/>
          <w:szCs w:val="22"/>
          <w:lang w:val="id-ID"/>
        </w:rPr>
        <w:tab/>
        <w:t>P</w:t>
      </w:r>
      <w:r w:rsidRPr="00E10229">
        <w:rPr>
          <w:rFonts w:ascii="Arial Narrow" w:hAnsi="Arial Narrow"/>
          <w:sz w:val="22"/>
          <w:szCs w:val="22"/>
        </w:rPr>
        <w:t>emberdayaan masyarakat adalah segala upaya fasilitas yang bersifat persuasif dan melalui pemerintah yang bertujuan untuk meningkatkan pengetahuan, sikap, perilaku, dan kemampuan masyarakat dalam menemukan, merencanakan serta memecahkan masalah menggunakan sumber daya atau potensi yang mereka miliki termasuk partisipasi dan dukungan tokoh – tokoh masyarakat serta LSM yang masih ada dan hidup di masyarakat.</w:t>
      </w:r>
    </w:p>
    <w:p w14:paraId="2DFE7DFF" w14:textId="77777777" w:rsidR="00174DAB" w:rsidRPr="00E10229" w:rsidRDefault="00174DAB" w:rsidP="00257BCB">
      <w:pPr>
        <w:pStyle w:val="ListParagraph"/>
        <w:numPr>
          <w:ilvl w:val="0"/>
          <w:numId w:val="181"/>
        </w:numPr>
        <w:tabs>
          <w:tab w:val="left" w:pos="284"/>
          <w:tab w:val="left" w:pos="882"/>
        </w:tabs>
        <w:spacing w:line="276" w:lineRule="auto"/>
        <w:ind w:left="284"/>
        <w:rPr>
          <w:rFonts w:ascii="Arial Narrow" w:hAnsi="Arial Narrow"/>
          <w:b/>
          <w:sz w:val="22"/>
          <w:szCs w:val="22"/>
          <w:lang w:val="id-ID"/>
        </w:rPr>
      </w:pPr>
      <w:r w:rsidRPr="00E10229">
        <w:rPr>
          <w:rFonts w:ascii="Arial Narrow" w:hAnsi="Arial Narrow"/>
          <w:b/>
          <w:sz w:val="22"/>
          <w:szCs w:val="22"/>
          <w:lang w:val="id-ID"/>
        </w:rPr>
        <w:t>TUJUAN</w:t>
      </w:r>
    </w:p>
    <w:p w14:paraId="173471A6" w14:textId="77777777" w:rsidR="00174DAB" w:rsidRPr="00E10229" w:rsidRDefault="00174DAB" w:rsidP="00E10229">
      <w:pPr>
        <w:spacing w:line="276" w:lineRule="auto"/>
        <w:ind w:left="360" w:firstLine="360"/>
        <w:jc w:val="both"/>
        <w:rPr>
          <w:rFonts w:ascii="Arial Narrow" w:hAnsi="Arial Narrow"/>
          <w:sz w:val="22"/>
          <w:szCs w:val="22"/>
          <w:lang w:val="id-ID"/>
        </w:rPr>
      </w:pPr>
      <w:r w:rsidRPr="00E10229">
        <w:rPr>
          <w:rFonts w:ascii="Arial Narrow" w:hAnsi="Arial Narrow"/>
          <w:sz w:val="22"/>
          <w:szCs w:val="22"/>
        </w:rPr>
        <w:t xml:space="preserve">Tujuan </w:t>
      </w:r>
      <w:r w:rsidR="00C33FAB" w:rsidRPr="00E10229">
        <w:rPr>
          <w:rFonts w:ascii="Arial Narrow" w:hAnsi="Arial Narrow"/>
          <w:sz w:val="22"/>
          <w:szCs w:val="22"/>
          <w:lang w:val="id-ID"/>
        </w:rPr>
        <w:t xml:space="preserve">pemberdayaan </w:t>
      </w:r>
      <w:r w:rsidRPr="00E10229">
        <w:rPr>
          <w:rFonts w:ascii="Arial Narrow" w:hAnsi="Arial Narrow"/>
          <w:sz w:val="22"/>
          <w:szCs w:val="22"/>
        </w:rPr>
        <w:t xml:space="preserve"> masyarakat yang dilakukan oleh </w:t>
      </w:r>
      <w:hyperlink r:id="rId94" w:history="1">
        <w:r w:rsidRPr="00E10229">
          <w:rPr>
            <w:rFonts w:ascii="Arial Narrow" w:hAnsi="Arial Narrow"/>
            <w:sz w:val="22"/>
            <w:szCs w:val="22"/>
          </w:rPr>
          <w:t>bidan</w:t>
        </w:r>
      </w:hyperlink>
      <w:r w:rsidRPr="00E10229">
        <w:rPr>
          <w:rFonts w:ascii="Arial Narrow" w:hAnsi="Arial Narrow"/>
          <w:sz w:val="22"/>
          <w:szCs w:val="22"/>
        </w:rPr>
        <w:t xml:space="preserve"> adalah terwujudnya upaya yang dilakukan oleh masyarakat secara lerorgerasi untuk meningkatkan kesehatan ibu, anak, keluarga berencana menuju keluarga sehat dan sejahtera. Untuk mencapai tujuan tersebut berbagai upaya dilakukan oleh </w:t>
      </w:r>
      <w:hyperlink r:id="rId95" w:history="1">
        <w:r w:rsidRPr="00E10229">
          <w:rPr>
            <w:rFonts w:ascii="Arial Narrow" w:hAnsi="Arial Narrow"/>
            <w:sz w:val="22"/>
            <w:szCs w:val="22"/>
          </w:rPr>
          <w:t>bidan</w:t>
        </w:r>
      </w:hyperlink>
      <w:r w:rsidRPr="00E10229">
        <w:rPr>
          <w:rFonts w:ascii="Arial Narrow" w:hAnsi="Arial Narrow"/>
          <w:sz w:val="22"/>
          <w:szCs w:val="22"/>
        </w:rPr>
        <w:t>, seperti :</w:t>
      </w:r>
    </w:p>
    <w:p w14:paraId="51F8AC82" w14:textId="77777777" w:rsidR="00174DAB" w:rsidRPr="00E10229" w:rsidRDefault="00174DAB" w:rsidP="00257BCB">
      <w:pPr>
        <w:pStyle w:val="ListParagraph"/>
        <w:numPr>
          <w:ilvl w:val="4"/>
          <w:numId w:val="170"/>
        </w:numPr>
        <w:spacing w:line="276" w:lineRule="auto"/>
        <w:ind w:left="851"/>
        <w:rPr>
          <w:rFonts w:ascii="Arial Narrow" w:hAnsi="Arial Narrow"/>
          <w:sz w:val="22"/>
          <w:szCs w:val="22"/>
          <w:lang w:val="id-ID"/>
        </w:rPr>
      </w:pPr>
      <w:r w:rsidRPr="00E10229">
        <w:rPr>
          <w:rFonts w:ascii="Arial Narrow" w:hAnsi="Arial Narrow"/>
          <w:sz w:val="22"/>
          <w:szCs w:val="22"/>
        </w:rPr>
        <w:t>Peningkatan peran pemimpin di masyarakat untuk mendorong dan mengarahkan masyarakat dalam setiap upaya kesehatan ibu, anak  dan keluarga berencana.</w:t>
      </w:r>
    </w:p>
    <w:p w14:paraId="4BFEC617" w14:textId="77777777" w:rsidR="00174DAB" w:rsidRPr="00E10229" w:rsidRDefault="00174DAB" w:rsidP="00257BCB">
      <w:pPr>
        <w:pStyle w:val="ListParagraph"/>
        <w:numPr>
          <w:ilvl w:val="4"/>
          <w:numId w:val="170"/>
        </w:numPr>
        <w:spacing w:line="276" w:lineRule="auto"/>
        <w:ind w:left="851"/>
        <w:rPr>
          <w:rFonts w:ascii="Arial Narrow" w:hAnsi="Arial Narrow"/>
          <w:sz w:val="22"/>
          <w:szCs w:val="22"/>
          <w:lang w:val="id-ID"/>
        </w:rPr>
      </w:pPr>
      <w:r w:rsidRPr="00E10229">
        <w:rPr>
          <w:rFonts w:ascii="Arial Narrow" w:hAnsi="Arial Narrow"/>
          <w:sz w:val="22"/>
          <w:szCs w:val="22"/>
        </w:rPr>
        <w:t>Peningkatan dan kesadaran serta kemauan masyarakat dalam pemeliharaan, perbaikan dan peningkatan keluarga terutama kesehatan ibu, anak dan keluarga berencana.</w:t>
      </w:r>
    </w:p>
    <w:p w14:paraId="08022DD6" w14:textId="77777777" w:rsidR="001341CA" w:rsidRPr="00E10229" w:rsidRDefault="00174DAB" w:rsidP="00257BCB">
      <w:pPr>
        <w:pStyle w:val="ListParagraph"/>
        <w:numPr>
          <w:ilvl w:val="4"/>
          <w:numId w:val="170"/>
        </w:numPr>
        <w:spacing w:line="276" w:lineRule="auto"/>
        <w:ind w:left="851"/>
        <w:rPr>
          <w:rFonts w:ascii="Arial Narrow" w:hAnsi="Arial Narrow"/>
          <w:sz w:val="22"/>
          <w:szCs w:val="22"/>
          <w:lang w:val="id-ID"/>
        </w:rPr>
      </w:pPr>
      <w:r w:rsidRPr="00E10229">
        <w:rPr>
          <w:rFonts w:ascii="Arial Narrow" w:hAnsi="Arial Narrow"/>
          <w:sz w:val="22"/>
          <w:szCs w:val="22"/>
        </w:rPr>
        <w:t xml:space="preserve">Dorongan masyarakat untuk mengenali potensi tersedia yang dapat dimanfaatkan untuk mendukung kesehatan masyarakat </w:t>
      </w:r>
      <w:r w:rsidRPr="00E10229">
        <w:rPr>
          <w:rFonts w:ascii="Arial Narrow" w:hAnsi="Arial Narrow"/>
          <w:sz w:val="22"/>
          <w:szCs w:val="22"/>
          <w:lang w:val="id-ID"/>
        </w:rPr>
        <w:t>.</w:t>
      </w:r>
    </w:p>
    <w:p w14:paraId="56A5172C" w14:textId="77777777" w:rsidR="00C33FAB" w:rsidRPr="00E10229" w:rsidRDefault="00C33FAB" w:rsidP="00257BCB">
      <w:pPr>
        <w:pStyle w:val="ListParagraph"/>
        <w:numPr>
          <w:ilvl w:val="0"/>
          <w:numId w:val="181"/>
        </w:numPr>
        <w:tabs>
          <w:tab w:val="left" w:pos="284"/>
          <w:tab w:val="left" w:pos="882"/>
        </w:tabs>
        <w:spacing w:line="276" w:lineRule="auto"/>
        <w:ind w:left="284"/>
        <w:rPr>
          <w:rFonts w:ascii="Arial Narrow" w:hAnsi="Arial Narrow"/>
          <w:b/>
          <w:sz w:val="22"/>
          <w:szCs w:val="22"/>
          <w:lang w:val="id-ID"/>
        </w:rPr>
      </w:pPr>
      <w:r w:rsidRPr="00E10229">
        <w:rPr>
          <w:rFonts w:ascii="Arial Narrow" w:hAnsi="Arial Narrow"/>
          <w:b/>
          <w:sz w:val="22"/>
          <w:szCs w:val="22"/>
          <w:lang w:val="id-ID"/>
        </w:rPr>
        <w:t>TAHAPAN</w:t>
      </w:r>
    </w:p>
    <w:p w14:paraId="1676E82D" w14:textId="77777777" w:rsidR="00C33FAB" w:rsidRPr="00E10229" w:rsidRDefault="00C33FAB" w:rsidP="00E10229">
      <w:pPr>
        <w:pStyle w:val="ListParagraph"/>
        <w:tabs>
          <w:tab w:val="left" w:pos="284"/>
          <w:tab w:val="left" w:pos="882"/>
        </w:tabs>
        <w:spacing w:line="276" w:lineRule="auto"/>
        <w:ind w:left="284"/>
        <w:rPr>
          <w:rFonts w:ascii="Arial Narrow" w:hAnsi="Arial Narrow"/>
          <w:b/>
          <w:sz w:val="22"/>
          <w:szCs w:val="22"/>
          <w:lang w:val="id-ID"/>
        </w:rPr>
      </w:pPr>
      <w:r w:rsidRPr="00E10229">
        <w:rPr>
          <w:rFonts w:ascii="Arial Narrow" w:hAnsi="Arial Narrow"/>
          <w:sz w:val="22"/>
          <w:szCs w:val="22"/>
        </w:rPr>
        <w:t xml:space="preserve">Secara garis besar langkah </w:t>
      </w:r>
      <w:r w:rsidRPr="00E10229">
        <w:rPr>
          <w:rFonts w:ascii="Arial Narrow" w:hAnsi="Arial Narrow"/>
          <w:sz w:val="22"/>
          <w:szCs w:val="22"/>
          <w:lang w:val="id-ID"/>
        </w:rPr>
        <w:t>pemberdayaan masyarakat</w:t>
      </w:r>
      <w:r w:rsidRPr="00E10229">
        <w:rPr>
          <w:rFonts w:ascii="Arial Narrow" w:hAnsi="Arial Narrow"/>
          <w:sz w:val="22"/>
          <w:szCs w:val="22"/>
        </w:rPr>
        <w:t xml:space="preserve"> adalah :</w:t>
      </w:r>
    </w:p>
    <w:p w14:paraId="6AB5BD1E" w14:textId="77777777" w:rsidR="00C33FAB" w:rsidRPr="00E10229" w:rsidRDefault="00C33FAB" w:rsidP="00257BCB">
      <w:pPr>
        <w:pStyle w:val="ListParagraph"/>
        <w:numPr>
          <w:ilvl w:val="0"/>
          <w:numId w:val="204"/>
        </w:numPr>
        <w:spacing w:line="276" w:lineRule="auto"/>
        <w:ind w:left="709" w:hanging="425"/>
        <w:rPr>
          <w:rFonts w:ascii="Arial Narrow" w:hAnsi="Arial Narrow"/>
          <w:sz w:val="22"/>
          <w:szCs w:val="22"/>
          <w:lang w:val="id-ID"/>
        </w:rPr>
      </w:pPr>
      <w:r w:rsidRPr="00E10229">
        <w:rPr>
          <w:rFonts w:ascii="Arial Narrow" w:hAnsi="Arial Narrow"/>
          <w:sz w:val="22"/>
          <w:szCs w:val="22"/>
        </w:rPr>
        <w:t>Melaksanakan penggalangan, pemimpin dan organisasi di masyarakat melalui dialog untuk mendapatkan dukungan.</w:t>
      </w:r>
    </w:p>
    <w:p w14:paraId="59251FA2" w14:textId="77777777" w:rsidR="00C33FAB" w:rsidRPr="00E10229" w:rsidRDefault="00C33FAB" w:rsidP="00257BCB">
      <w:pPr>
        <w:pStyle w:val="ListParagraph"/>
        <w:numPr>
          <w:ilvl w:val="0"/>
          <w:numId w:val="204"/>
        </w:numPr>
        <w:spacing w:line="276" w:lineRule="auto"/>
        <w:ind w:left="709" w:hanging="425"/>
        <w:rPr>
          <w:rFonts w:ascii="Arial Narrow" w:hAnsi="Arial Narrow"/>
          <w:sz w:val="22"/>
          <w:szCs w:val="22"/>
          <w:lang w:val="id-ID"/>
        </w:rPr>
      </w:pPr>
      <w:r w:rsidRPr="00E10229">
        <w:rPr>
          <w:rFonts w:ascii="Arial Narrow" w:hAnsi="Arial Narrow"/>
          <w:sz w:val="22"/>
          <w:szCs w:val="22"/>
        </w:rPr>
        <w:t>Meningkatkan kemampuan masyarakat dalam mengenal dan memecahkan masalah kesehatan keluarga dengan menggali dan menggerakkan sumber daya yang dimilikinya.</w:t>
      </w:r>
    </w:p>
    <w:p w14:paraId="003B6DBC" w14:textId="77777777" w:rsidR="00C33FAB" w:rsidRPr="00E10229" w:rsidRDefault="00C33FAB" w:rsidP="00257BCB">
      <w:pPr>
        <w:pStyle w:val="ListParagraph"/>
        <w:numPr>
          <w:ilvl w:val="0"/>
          <w:numId w:val="204"/>
        </w:numPr>
        <w:spacing w:line="276" w:lineRule="auto"/>
        <w:ind w:left="709" w:hanging="425"/>
        <w:rPr>
          <w:rFonts w:ascii="Arial Narrow" w:hAnsi="Arial Narrow"/>
          <w:sz w:val="22"/>
          <w:szCs w:val="22"/>
          <w:lang w:val="id-ID"/>
        </w:rPr>
      </w:pPr>
      <w:r w:rsidRPr="00E10229">
        <w:rPr>
          <w:rFonts w:ascii="Arial Narrow" w:hAnsi="Arial Narrow"/>
          <w:sz w:val="22"/>
          <w:szCs w:val="22"/>
        </w:rPr>
        <w:t xml:space="preserve"> Melaksanakan kegiatan kesehatan keluarga untuk masyarakat melalui kader yang telah terlatih</w:t>
      </w:r>
    </w:p>
    <w:p w14:paraId="02ED7DA6" w14:textId="77777777" w:rsidR="00C33FAB" w:rsidRPr="00E10229" w:rsidRDefault="00C33FAB" w:rsidP="00E10229">
      <w:pPr>
        <w:tabs>
          <w:tab w:val="left" w:pos="284"/>
          <w:tab w:val="left" w:pos="882"/>
        </w:tabs>
        <w:spacing w:line="276" w:lineRule="auto"/>
        <w:rPr>
          <w:rFonts w:ascii="Arial Narrow" w:hAnsi="Arial Narrow"/>
          <w:b/>
          <w:sz w:val="22"/>
          <w:szCs w:val="22"/>
          <w:lang w:val="id-ID"/>
        </w:rPr>
      </w:pPr>
    </w:p>
    <w:p w14:paraId="6BF9ED32" w14:textId="77777777" w:rsidR="0005274F" w:rsidRPr="00E10229" w:rsidRDefault="000917F7" w:rsidP="00E10229">
      <w:pPr>
        <w:pStyle w:val="Para1"/>
        <w:spacing w:line="276" w:lineRule="auto"/>
        <w:ind w:left="0" w:firstLine="0"/>
        <w:rPr>
          <w:rFonts w:ascii="Arial Narrow" w:hAnsi="Arial Narrow"/>
          <w:sz w:val="22"/>
          <w:szCs w:val="22"/>
        </w:rPr>
      </w:pPr>
      <w:r>
        <w:rPr>
          <w:rFonts w:ascii="Arial Narrow" w:hAnsi="Arial Narrow"/>
          <w:b/>
          <w:noProof/>
          <w:sz w:val="22"/>
          <w:szCs w:val="22"/>
          <w:lang w:val="en-US"/>
        </w:rPr>
        <w:pict w14:anchorId="340A156C">
          <v:rect id="_x0000_s2493" style="position:absolute;left:0;text-align:left;margin-left:215.2pt;margin-top:-204.2pt;width:22.6pt;height:450pt;rotation:90;z-index:-25117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8db3e2 [1311]" stroked="f" strokecolor="#f2f2f2" strokeweight="3pt">
            <v:shadow color="#205867" opacity=".5" offset="1pt"/>
          </v:rect>
        </w:pict>
      </w:r>
      <w:r w:rsidR="0005274F" w:rsidRPr="00E10229">
        <w:rPr>
          <w:rFonts w:ascii="Arial Narrow" w:hAnsi="Arial Narrow"/>
          <w:b/>
          <w:noProof/>
          <w:sz w:val="22"/>
          <w:szCs w:val="22"/>
          <w:lang w:eastAsia="id-ID"/>
        </w:rPr>
        <w:drawing>
          <wp:anchor distT="0" distB="0" distL="114300" distR="114300" simplePos="0" relativeHeight="252136448" behindDoc="1" locked="0" layoutInCell="1" allowOverlap="1" wp14:anchorId="01E4B0AC" wp14:editId="3D5A6132">
            <wp:simplePos x="0" y="0"/>
            <wp:positionH relativeFrom="column">
              <wp:posOffset>0</wp:posOffset>
            </wp:positionH>
            <wp:positionV relativeFrom="paragraph">
              <wp:posOffset>-111760</wp:posOffset>
            </wp:positionV>
            <wp:extent cx="923925" cy="838200"/>
            <wp:effectExtent l="19050" t="0" r="9525" b="0"/>
            <wp:wrapNone/>
            <wp:docPr id="66"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anchor>
        </w:drawing>
      </w:r>
    </w:p>
    <w:p w14:paraId="6E0D7F9A" w14:textId="77777777" w:rsidR="0005274F" w:rsidRPr="00E10229" w:rsidRDefault="0005274F" w:rsidP="00E10229">
      <w:pPr>
        <w:pStyle w:val="SubJudul1"/>
        <w:tabs>
          <w:tab w:val="clear" w:pos="360"/>
          <w:tab w:val="clear" w:pos="1080"/>
          <w:tab w:val="left" w:pos="900"/>
        </w:tabs>
        <w:spacing w:line="276" w:lineRule="auto"/>
        <w:rPr>
          <w:rFonts w:ascii="Arial Narrow" w:hAnsi="Arial Narrow"/>
          <w:sz w:val="22"/>
          <w:szCs w:val="22"/>
        </w:rPr>
      </w:pPr>
      <w:r w:rsidRPr="00E10229">
        <w:rPr>
          <w:rFonts w:ascii="Arial Narrow" w:hAnsi="Arial Narrow"/>
          <w:sz w:val="22"/>
          <w:szCs w:val="22"/>
          <w:lang w:val="en-US"/>
        </w:rPr>
        <w:t>RANGKUMAN</w:t>
      </w:r>
    </w:p>
    <w:p w14:paraId="16E518E1" w14:textId="77777777" w:rsidR="00066A86" w:rsidRPr="00E10229" w:rsidRDefault="00066A86" w:rsidP="00257BCB">
      <w:pPr>
        <w:pStyle w:val="ListParagraph"/>
        <w:numPr>
          <w:ilvl w:val="4"/>
          <w:numId w:val="254"/>
        </w:numPr>
        <w:tabs>
          <w:tab w:val="left" w:pos="284"/>
          <w:tab w:val="left" w:pos="882"/>
        </w:tabs>
        <w:spacing w:line="276" w:lineRule="auto"/>
        <w:ind w:left="709" w:hanging="283"/>
        <w:rPr>
          <w:rFonts w:ascii="Arial Narrow" w:hAnsi="Arial Narrow"/>
          <w:sz w:val="22"/>
          <w:szCs w:val="22"/>
          <w:lang w:val="id-ID"/>
        </w:rPr>
      </w:pPr>
      <w:r w:rsidRPr="00E10229">
        <w:rPr>
          <w:rFonts w:ascii="Arial Narrow" w:hAnsi="Arial Narrow"/>
          <w:sz w:val="22"/>
          <w:szCs w:val="22"/>
          <w:lang w:val="id-ID"/>
        </w:rPr>
        <w:t>P</w:t>
      </w:r>
      <w:r w:rsidRPr="00E10229">
        <w:rPr>
          <w:rFonts w:ascii="Arial Narrow" w:hAnsi="Arial Narrow"/>
          <w:sz w:val="22"/>
          <w:szCs w:val="22"/>
        </w:rPr>
        <w:t>emberdayaan masyarakat adalah segala upaya fasilitas yang bersifat persuasif dan melalui pemerintah yang bertujuan untuk meningkatkan pengetahuan, sikap, perilaku, dan kemampuan masyarakat dalam menemukan, merencanakan serta memecahkan masalah menggunakan sumber daya atau potensi yang mereka miliki termasuk partisipasi dan dukungan tokoh – tokoh masyarakat serta LSM yang masih ada dan hidup di masyarakat.</w:t>
      </w:r>
    </w:p>
    <w:p w14:paraId="6DF832CC" w14:textId="77777777" w:rsidR="0005274F" w:rsidRPr="00E10229" w:rsidRDefault="00066A86" w:rsidP="00257BCB">
      <w:pPr>
        <w:pStyle w:val="ListParagraph"/>
        <w:numPr>
          <w:ilvl w:val="4"/>
          <w:numId w:val="254"/>
        </w:numPr>
        <w:tabs>
          <w:tab w:val="left" w:pos="284"/>
          <w:tab w:val="left" w:pos="882"/>
        </w:tabs>
        <w:spacing w:line="276" w:lineRule="auto"/>
        <w:ind w:left="709" w:hanging="283"/>
        <w:rPr>
          <w:rFonts w:ascii="Arial Narrow" w:hAnsi="Arial Narrow"/>
          <w:noProof/>
          <w:sz w:val="22"/>
          <w:szCs w:val="22"/>
        </w:rPr>
      </w:pPr>
      <w:r w:rsidRPr="00E10229">
        <w:rPr>
          <w:rFonts w:ascii="Arial Narrow" w:hAnsi="Arial Narrow"/>
          <w:sz w:val="22"/>
          <w:szCs w:val="22"/>
          <w:lang w:val="id-ID"/>
        </w:rPr>
        <w:t xml:space="preserve">Tujuanpemberdayaan </w:t>
      </w:r>
      <w:r w:rsidRPr="00E10229">
        <w:rPr>
          <w:rFonts w:ascii="Arial Narrow" w:hAnsi="Arial Narrow"/>
          <w:sz w:val="22"/>
          <w:szCs w:val="22"/>
        </w:rPr>
        <w:t xml:space="preserve"> masyarakat yang dilakukan oleh </w:t>
      </w:r>
      <w:hyperlink r:id="rId96" w:history="1">
        <w:r w:rsidRPr="00E10229">
          <w:rPr>
            <w:rFonts w:ascii="Arial Narrow" w:hAnsi="Arial Narrow"/>
            <w:sz w:val="22"/>
            <w:szCs w:val="22"/>
          </w:rPr>
          <w:t>bidan</w:t>
        </w:r>
      </w:hyperlink>
      <w:r w:rsidRPr="00E10229">
        <w:rPr>
          <w:rFonts w:ascii="Arial Narrow" w:hAnsi="Arial Narrow"/>
          <w:sz w:val="22"/>
          <w:szCs w:val="22"/>
        </w:rPr>
        <w:t xml:space="preserve"> adalah terwujudnya upaya yang dilakukan oleh masyarakat secara lerorgerasi untuk meningkatkan kesehatan ibu, anak, keluarga berencana menuju keluarga sehat dan sejahtera. </w:t>
      </w:r>
    </w:p>
    <w:p w14:paraId="65C1ABC0" w14:textId="77777777" w:rsidR="0005274F" w:rsidRDefault="00373871" w:rsidP="00257BCB">
      <w:pPr>
        <w:pStyle w:val="ListParagraph"/>
        <w:numPr>
          <w:ilvl w:val="4"/>
          <w:numId w:val="254"/>
        </w:numPr>
        <w:tabs>
          <w:tab w:val="left" w:pos="284"/>
          <w:tab w:val="left" w:pos="882"/>
        </w:tabs>
        <w:spacing w:line="276" w:lineRule="auto"/>
        <w:ind w:left="709" w:hanging="283"/>
        <w:rPr>
          <w:rFonts w:ascii="Arial Narrow" w:hAnsi="Arial Narrow"/>
          <w:sz w:val="22"/>
          <w:szCs w:val="22"/>
          <w:lang w:val="id-ID"/>
        </w:rPr>
      </w:pPr>
      <w:r w:rsidRPr="00E10229">
        <w:rPr>
          <w:rFonts w:ascii="Arial Narrow" w:hAnsi="Arial Narrow"/>
          <w:sz w:val="22"/>
          <w:szCs w:val="22"/>
          <w:lang w:val="id-ID"/>
        </w:rPr>
        <w:t>L</w:t>
      </w:r>
      <w:r w:rsidR="00066A86" w:rsidRPr="00E10229">
        <w:rPr>
          <w:rFonts w:ascii="Arial Narrow" w:hAnsi="Arial Narrow"/>
          <w:sz w:val="22"/>
          <w:szCs w:val="22"/>
          <w:lang w:val="id-ID"/>
        </w:rPr>
        <w:t>angkahpemberdayaan masyarakat</w:t>
      </w:r>
      <w:r w:rsidR="00066A86" w:rsidRPr="00E10229">
        <w:rPr>
          <w:rFonts w:ascii="Arial Narrow" w:hAnsi="Arial Narrow"/>
          <w:sz w:val="22"/>
          <w:szCs w:val="22"/>
        </w:rPr>
        <w:t xml:space="preserve"> adalah :Melaksanakan penggalangan, pemimpin dan organisasi di masyarakat melalui dialog untuk mendapatkan dukungan.Meningkatkan kemampuan masyarakat dalam </w:t>
      </w:r>
      <w:r w:rsidR="00066A86" w:rsidRPr="00E10229">
        <w:rPr>
          <w:rFonts w:ascii="Arial Narrow" w:hAnsi="Arial Narrow"/>
          <w:sz w:val="22"/>
          <w:szCs w:val="22"/>
        </w:rPr>
        <w:lastRenderedPageBreak/>
        <w:t>mengenal dan memecahkan masalah kesehatan keluarga dengan menggali dan menggerakkan sumber daya yang dimilikinya. Melaksanakan kegiatan kesehatan keluarga untuk masyarakat melalui kader yang telah terlatih</w:t>
      </w:r>
    </w:p>
    <w:p w14:paraId="51E6D777" w14:textId="77777777" w:rsidR="00791AFE" w:rsidRPr="00E10229" w:rsidRDefault="00791AFE" w:rsidP="00791AFE">
      <w:pPr>
        <w:pStyle w:val="ListParagraph"/>
        <w:tabs>
          <w:tab w:val="left" w:pos="284"/>
          <w:tab w:val="left" w:pos="882"/>
        </w:tabs>
        <w:spacing w:line="276" w:lineRule="auto"/>
        <w:ind w:left="709"/>
        <w:rPr>
          <w:rFonts w:ascii="Arial Narrow" w:hAnsi="Arial Narrow"/>
          <w:sz w:val="22"/>
          <w:szCs w:val="22"/>
          <w:lang w:val="id-ID"/>
        </w:rPr>
      </w:pPr>
    </w:p>
    <w:p w14:paraId="1FE4CD98" w14:textId="77777777" w:rsidR="0005274F" w:rsidRPr="00E10229" w:rsidRDefault="000917F7" w:rsidP="00E10229">
      <w:pPr>
        <w:tabs>
          <w:tab w:val="left" w:pos="426"/>
        </w:tabs>
        <w:spacing w:line="276" w:lineRule="auto"/>
        <w:contextualSpacing/>
        <w:jc w:val="both"/>
        <w:rPr>
          <w:rFonts w:ascii="Arial Narrow" w:hAnsi="Arial Narrow"/>
          <w:sz w:val="22"/>
          <w:szCs w:val="22"/>
          <w:lang w:val="id-ID"/>
        </w:rPr>
      </w:pPr>
      <w:r>
        <w:rPr>
          <w:rFonts w:ascii="Arial Narrow" w:hAnsi="Arial Narrow"/>
          <w:noProof/>
          <w:sz w:val="22"/>
          <w:szCs w:val="22"/>
        </w:rPr>
        <w:pict w14:anchorId="4F4F832C">
          <v:rect id="_x0000_s2494" style="position:absolute;left:0;text-align:left;margin-left:216.4pt;margin-top:-204.1pt;width:22.85pt;height:447.3pt;rotation:90;z-index:-25117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27B00022" w14:textId="77777777" w:rsidR="0005274F" w:rsidRPr="00E10229" w:rsidRDefault="0005274F" w:rsidP="00E10229">
      <w:pPr>
        <w:pStyle w:val="BodyTextIndent"/>
        <w:spacing w:after="0" w:line="276" w:lineRule="auto"/>
        <w:ind w:left="0"/>
        <w:jc w:val="both"/>
        <w:rPr>
          <w:rFonts w:ascii="Arial Narrow" w:hAnsi="Arial Narrow" w:cs="Times New Roman"/>
          <w:b/>
          <w:sz w:val="22"/>
          <w:szCs w:val="22"/>
          <w:lang w:val="id-ID"/>
        </w:rPr>
      </w:pPr>
      <w:r w:rsidRPr="00E10229">
        <w:rPr>
          <w:rFonts w:ascii="Arial Narrow" w:hAnsi="Arial Narrow" w:cs="Times New Roman"/>
          <w:b/>
          <w:noProof/>
          <w:sz w:val="22"/>
          <w:szCs w:val="22"/>
          <w:lang w:val="id-ID" w:eastAsia="id-ID"/>
        </w:rPr>
        <w:drawing>
          <wp:anchor distT="0" distB="0" distL="114300" distR="114300" simplePos="0" relativeHeight="252135424" behindDoc="1" locked="0" layoutInCell="1" allowOverlap="1" wp14:anchorId="38680ED2" wp14:editId="0B0D4DFB">
            <wp:simplePos x="0" y="0"/>
            <wp:positionH relativeFrom="column">
              <wp:posOffset>-262890</wp:posOffset>
            </wp:positionH>
            <wp:positionV relativeFrom="paragraph">
              <wp:posOffset>-168909</wp:posOffset>
            </wp:positionV>
            <wp:extent cx="885825" cy="622964"/>
            <wp:effectExtent l="19050" t="0" r="9525" b="0"/>
            <wp:wrapNone/>
            <wp:docPr id="67"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E10229">
        <w:rPr>
          <w:rFonts w:ascii="Arial Narrow" w:hAnsi="Arial Narrow" w:cs="Times New Roman"/>
          <w:b/>
          <w:sz w:val="22"/>
          <w:szCs w:val="22"/>
          <w:lang w:val="id-ID"/>
        </w:rPr>
        <w:t xml:space="preserve">        TUGAS</w:t>
      </w:r>
    </w:p>
    <w:p w14:paraId="2601EFDF" w14:textId="77777777" w:rsidR="00C33FAB" w:rsidRPr="00E10229" w:rsidRDefault="00C33FAB" w:rsidP="00E10229">
      <w:pPr>
        <w:pStyle w:val="BodyTextIndent"/>
        <w:spacing w:after="0" w:line="276" w:lineRule="auto"/>
        <w:ind w:left="0"/>
        <w:jc w:val="both"/>
        <w:rPr>
          <w:rFonts w:ascii="Arial Narrow" w:hAnsi="Arial Narrow" w:cs="Times New Roman"/>
          <w:b/>
          <w:sz w:val="22"/>
          <w:szCs w:val="22"/>
          <w:lang w:val="id-ID"/>
        </w:rPr>
      </w:pPr>
    </w:p>
    <w:p w14:paraId="335BF77C" w14:textId="77777777" w:rsidR="00C33FAB" w:rsidRPr="00E10229" w:rsidRDefault="00D33CA5" w:rsidP="00E10229">
      <w:pPr>
        <w:spacing w:line="276" w:lineRule="auto"/>
        <w:ind w:firstLine="547"/>
        <w:rPr>
          <w:rFonts w:ascii="Arial Narrow" w:hAnsi="Arial Narrow" w:cs="Times New Roman"/>
          <w:noProof/>
          <w:sz w:val="22"/>
          <w:szCs w:val="22"/>
          <w:lang w:val="id-ID" w:eastAsia="id-ID"/>
        </w:rPr>
      </w:pPr>
      <w:r w:rsidRPr="00E10229">
        <w:rPr>
          <w:rFonts w:ascii="Arial Narrow" w:hAnsi="Arial Narrow"/>
          <w:sz w:val="22"/>
          <w:szCs w:val="22"/>
          <w:lang w:val="id-ID"/>
        </w:rPr>
        <w:t>Lakukan b</w:t>
      </w:r>
      <w:r w:rsidR="00C33FAB" w:rsidRPr="00E10229">
        <w:rPr>
          <w:rFonts w:ascii="Arial Narrow" w:hAnsi="Arial Narrow"/>
          <w:sz w:val="22"/>
          <w:szCs w:val="22"/>
        </w:rPr>
        <w:t>rainstorming</w:t>
      </w:r>
      <w:r w:rsidRPr="00E10229">
        <w:rPr>
          <w:rFonts w:ascii="Arial Narrow" w:hAnsi="Arial Narrow"/>
          <w:sz w:val="22"/>
          <w:szCs w:val="22"/>
          <w:lang w:val="id-ID"/>
        </w:rPr>
        <w:t xml:space="preserve"> !</w:t>
      </w:r>
    </w:p>
    <w:p w14:paraId="6A320FBC" w14:textId="77777777" w:rsidR="00C33FAB" w:rsidRDefault="00C33FAB" w:rsidP="00E10229">
      <w:pPr>
        <w:spacing w:line="276" w:lineRule="auto"/>
        <w:jc w:val="both"/>
        <w:rPr>
          <w:rFonts w:ascii="Arial Narrow" w:hAnsi="Arial Narrow" w:cs="Times New Roman"/>
          <w:noProof/>
          <w:sz w:val="22"/>
          <w:szCs w:val="22"/>
          <w:lang w:val="id-ID" w:eastAsia="id-ID"/>
        </w:rPr>
      </w:pPr>
    </w:p>
    <w:p w14:paraId="1D928846" w14:textId="77777777" w:rsidR="00791AFE" w:rsidRPr="00E10229" w:rsidRDefault="00791AFE" w:rsidP="00E10229">
      <w:pPr>
        <w:spacing w:line="276" w:lineRule="auto"/>
        <w:jc w:val="both"/>
        <w:rPr>
          <w:rFonts w:ascii="Arial Narrow" w:hAnsi="Arial Narrow" w:cs="Times New Roman"/>
          <w:noProof/>
          <w:sz w:val="22"/>
          <w:szCs w:val="22"/>
          <w:lang w:val="id-ID" w:eastAsia="id-ID"/>
        </w:rPr>
      </w:pPr>
    </w:p>
    <w:p w14:paraId="1982AB44" w14:textId="77777777" w:rsidR="0005274F" w:rsidRPr="00E10229" w:rsidRDefault="0005274F" w:rsidP="00E10229">
      <w:pPr>
        <w:spacing w:line="276" w:lineRule="auto"/>
        <w:jc w:val="both"/>
        <w:rPr>
          <w:rFonts w:ascii="Arial Narrow" w:hAnsi="Arial Narrow"/>
          <w:bCs/>
          <w:sz w:val="22"/>
          <w:szCs w:val="22"/>
          <w:lang w:val="id-ID" w:eastAsia="id-ID"/>
        </w:rPr>
      </w:pPr>
      <w:r w:rsidRPr="00E10229">
        <w:rPr>
          <w:rFonts w:ascii="Arial Narrow" w:hAnsi="Arial Narrow" w:cs="Times New Roman"/>
          <w:noProof/>
          <w:sz w:val="22"/>
          <w:szCs w:val="22"/>
          <w:lang w:val="id-ID" w:eastAsia="id-ID"/>
        </w:rPr>
        <w:drawing>
          <wp:anchor distT="0" distB="0" distL="114300" distR="114300" simplePos="0" relativeHeight="252155904" behindDoc="1" locked="0" layoutInCell="1" allowOverlap="1" wp14:anchorId="187558CC" wp14:editId="68DC4FF1">
            <wp:simplePos x="0" y="0"/>
            <wp:positionH relativeFrom="column">
              <wp:posOffset>-381000</wp:posOffset>
            </wp:positionH>
            <wp:positionV relativeFrom="paragraph">
              <wp:posOffset>-222250</wp:posOffset>
            </wp:positionV>
            <wp:extent cx="892175" cy="784225"/>
            <wp:effectExtent l="133350" t="38100" r="0" b="92075"/>
            <wp:wrapNone/>
            <wp:docPr id="68"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42221">
                      <a:off x="0" y="0"/>
                      <a:ext cx="892175" cy="784225"/>
                    </a:xfrm>
                    <a:prstGeom prst="rect">
                      <a:avLst/>
                    </a:prstGeom>
                    <a:noFill/>
                    <a:ln>
                      <a:noFill/>
                    </a:ln>
                  </pic:spPr>
                </pic:pic>
              </a:graphicData>
            </a:graphic>
          </wp:anchor>
        </w:drawing>
      </w:r>
      <w:r w:rsidR="000917F7">
        <w:rPr>
          <w:rFonts w:ascii="Arial Narrow" w:hAnsi="Arial Narrow" w:cs="Times New Roman"/>
          <w:noProof/>
          <w:sz w:val="22"/>
          <w:szCs w:val="22"/>
          <w:lang w:val="en-US" w:eastAsia="en-US"/>
        </w:rPr>
        <w:pict w14:anchorId="66F3B57A">
          <v:rect id="_x0000_s2504" style="position:absolute;left:0;text-align:left;margin-left:210.15pt;margin-top:-201.95pt;width:22.85pt;height:447.3pt;rotation:90;z-index:-251161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44F10E45" w14:textId="77777777" w:rsidR="00066A86" w:rsidRPr="00E10229" w:rsidRDefault="0005274F" w:rsidP="00E10229">
      <w:pPr>
        <w:pStyle w:val="BodyTextIndent"/>
        <w:spacing w:after="0" w:line="276" w:lineRule="auto"/>
        <w:ind w:left="547"/>
        <w:jc w:val="both"/>
        <w:rPr>
          <w:rFonts w:ascii="Arial Narrow" w:hAnsi="Arial Narrow" w:cs="Times New Roman"/>
          <w:b/>
          <w:sz w:val="22"/>
          <w:szCs w:val="22"/>
          <w:lang w:val="id-ID"/>
        </w:rPr>
      </w:pPr>
      <w:r w:rsidRPr="00E10229">
        <w:rPr>
          <w:rFonts w:ascii="Arial Narrow" w:hAnsi="Arial Narrow" w:cs="Times New Roman"/>
          <w:b/>
          <w:sz w:val="22"/>
          <w:szCs w:val="22"/>
        </w:rPr>
        <w:t xml:space="preserve"> POST TEST</w:t>
      </w:r>
    </w:p>
    <w:p w14:paraId="6EBD3A3D" w14:textId="77777777" w:rsidR="00373871" w:rsidRPr="00E10229" w:rsidRDefault="00373871" w:rsidP="00E10229">
      <w:pPr>
        <w:pStyle w:val="BodyTextIndent"/>
        <w:spacing w:after="0" w:line="276" w:lineRule="auto"/>
        <w:ind w:left="0" w:firstLine="360"/>
        <w:jc w:val="both"/>
        <w:rPr>
          <w:rFonts w:ascii="Arial Narrow" w:hAnsi="Arial Narrow" w:cs="Times New Roman"/>
          <w:noProof/>
          <w:sz w:val="22"/>
          <w:szCs w:val="22"/>
          <w:lang w:val="id-ID" w:eastAsia="id-ID"/>
        </w:rPr>
      </w:pPr>
    </w:p>
    <w:p w14:paraId="6C7039CF" w14:textId="77777777" w:rsidR="0005274F" w:rsidRPr="00E10229" w:rsidRDefault="0005274F" w:rsidP="00E10229">
      <w:pPr>
        <w:pStyle w:val="BodyTextIndent"/>
        <w:spacing w:after="0" w:line="276" w:lineRule="auto"/>
        <w:ind w:left="0" w:firstLine="360"/>
        <w:jc w:val="both"/>
        <w:rPr>
          <w:rFonts w:ascii="Arial Narrow" w:hAnsi="Arial Narrow" w:cs="Times New Roman"/>
          <w:b/>
          <w:sz w:val="22"/>
          <w:szCs w:val="22"/>
          <w:lang w:val="id-ID"/>
        </w:rPr>
      </w:pPr>
      <w:r w:rsidRPr="00E10229">
        <w:rPr>
          <w:rFonts w:ascii="Arial Narrow" w:hAnsi="Arial Narrow" w:cs="Times New Roman"/>
          <w:noProof/>
          <w:sz w:val="22"/>
          <w:szCs w:val="22"/>
          <w:lang w:val="id-ID" w:eastAsia="id-ID"/>
        </w:rPr>
        <w:t>Kerjakan soal berikut ini tanpa melihat kunci jawaban. Setelah selesai cocokkan dengan kunci jawaban untuk mengetahui nilai yang diperoleh.</w:t>
      </w:r>
    </w:p>
    <w:p w14:paraId="28669996" w14:textId="77777777" w:rsidR="00373871" w:rsidRPr="00E10229" w:rsidRDefault="00373871" w:rsidP="00257BCB">
      <w:pPr>
        <w:pStyle w:val="ListParagraph"/>
        <w:numPr>
          <w:ilvl w:val="0"/>
          <w:numId w:val="214"/>
        </w:numPr>
        <w:tabs>
          <w:tab w:val="left" w:pos="1710"/>
          <w:tab w:val="left" w:pos="1980"/>
        </w:tabs>
        <w:spacing w:line="276" w:lineRule="auto"/>
        <w:ind w:left="426"/>
        <w:contextualSpacing/>
        <w:rPr>
          <w:rFonts w:ascii="Arial Narrow" w:hAnsi="Arial Narrow"/>
          <w:noProof/>
          <w:sz w:val="22"/>
          <w:szCs w:val="22"/>
          <w:lang w:val="id-ID" w:eastAsia="id-ID"/>
        </w:rPr>
      </w:pPr>
      <w:r w:rsidRPr="00E10229">
        <w:rPr>
          <w:rFonts w:ascii="Arial Narrow" w:hAnsi="Arial Narrow"/>
          <w:sz w:val="22"/>
          <w:szCs w:val="22"/>
          <w:lang w:val="id-ID"/>
        </w:rPr>
        <w:t>P</w:t>
      </w:r>
      <w:r w:rsidRPr="00E10229">
        <w:rPr>
          <w:rFonts w:ascii="Arial Narrow" w:hAnsi="Arial Narrow"/>
          <w:sz w:val="22"/>
          <w:szCs w:val="22"/>
        </w:rPr>
        <w:t>emberdayaan masyarakat adalah segala upaya fasilitas yang bersifat persuasif dan melalui pemerintah yang bertujuan untuk</w:t>
      </w:r>
      <w:r w:rsidRPr="00E10229">
        <w:rPr>
          <w:rFonts w:ascii="Arial Narrow" w:hAnsi="Arial Narrow"/>
          <w:sz w:val="22"/>
          <w:szCs w:val="22"/>
          <w:lang w:val="id-ID"/>
        </w:rPr>
        <w:t>...</w:t>
      </w:r>
    </w:p>
    <w:p w14:paraId="031ECBD0" w14:textId="77777777" w:rsidR="00373871" w:rsidRPr="00E10229" w:rsidRDefault="00175611" w:rsidP="00257BCB">
      <w:pPr>
        <w:pStyle w:val="ListParagraph"/>
        <w:numPr>
          <w:ilvl w:val="5"/>
          <w:numId w:val="254"/>
        </w:numPr>
        <w:tabs>
          <w:tab w:val="left" w:pos="1710"/>
          <w:tab w:val="left" w:pos="1980"/>
        </w:tabs>
        <w:spacing w:line="276" w:lineRule="auto"/>
        <w:ind w:left="709" w:hanging="283"/>
        <w:contextualSpacing/>
        <w:rPr>
          <w:rFonts w:ascii="Arial Narrow" w:hAnsi="Arial Narrow"/>
          <w:noProof/>
          <w:sz w:val="22"/>
          <w:szCs w:val="22"/>
          <w:lang w:val="id-ID" w:eastAsia="id-ID"/>
        </w:rPr>
      </w:pPr>
      <w:r w:rsidRPr="00E10229">
        <w:rPr>
          <w:rFonts w:ascii="Arial Narrow" w:hAnsi="Arial Narrow"/>
          <w:sz w:val="22"/>
          <w:szCs w:val="22"/>
          <w:lang w:val="id-ID"/>
        </w:rPr>
        <w:t>M</w:t>
      </w:r>
      <w:r w:rsidR="00373871" w:rsidRPr="00E10229">
        <w:rPr>
          <w:rFonts w:ascii="Arial Narrow" w:hAnsi="Arial Narrow"/>
          <w:sz w:val="22"/>
          <w:szCs w:val="22"/>
        </w:rPr>
        <w:t>eningkatkan pengetahuan, sikap, perilaku, dan kemampuan masyarakat</w:t>
      </w:r>
    </w:p>
    <w:p w14:paraId="4F7DA681" w14:textId="77777777" w:rsidR="00373871" w:rsidRPr="00E10229" w:rsidRDefault="00373871" w:rsidP="00257BCB">
      <w:pPr>
        <w:pStyle w:val="ListParagraph"/>
        <w:numPr>
          <w:ilvl w:val="5"/>
          <w:numId w:val="254"/>
        </w:numPr>
        <w:tabs>
          <w:tab w:val="left" w:pos="1710"/>
          <w:tab w:val="left" w:pos="1980"/>
        </w:tabs>
        <w:spacing w:line="276" w:lineRule="auto"/>
        <w:ind w:left="709" w:hanging="283"/>
        <w:contextualSpacing/>
        <w:rPr>
          <w:rFonts w:ascii="Arial Narrow" w:hAnsi="Arial Narrow"/>
          <w:noProof/>
          <w:sz w:val="22"/>
          <w:szCs w:val="22"/>
          <w:lang w:val="id-ID" w:eastAsia="id-ID"/>
        </w:rPr>
      </w:pPr>
      <w:r w:rsidRPr="00E10229">
        <w:rPr>
          <w:rFonts w:ascii="Arial Narrow" w:hAnsi="Arial Narrow"/>
          <w:sz w:val="22"/>
          <w:szCs w:val="22"/>
        </w:rPr>
        <w:t>Melaksanakan penggalangan</w:t>
      </w:r>
    </w:p>
    <w:p w14:paraId="226988B2" w14:textId="77777777" w:rsidR="00373871" w:rsidRPr="00E10229" w:rsidRDefault="00373871" w:rsidP="00257BCB">
      <w:pPr>
        <w:pStyle w:val="ListParagraph"/>
        <w:numPr>
          <w:ilvl w:val="5"/>
          <w:numId w:val="254"/>
        </w:numPr>
        <w:tabs>
          <w:tab w:val="left" w:pos="1710"/>
          <w:tab w:val="left" w:pos="1980"/>
        </w:tabs>
        <w:spacing w:line="276" w:lineRule="auto"/>
        <w:ind w:left="709" w:hanging="283"/>
        <w:contextualSpacing/>
        <w:rPr>
          <w:rFonts w:ascii="Arial Narrow" w:hAnsi="Arial Narrow"/>
          <w:noProof/>
          <w:sz w:val="22"/>
          <w:szCs w:val="22"/>
          <w:lang w:val="id-ID" w:eastAsia="id-ID"/>
        </w:rPr>
      </w:pPr>
      <w:r w:rsidRPr="00E10229">
        <w:rPr>
          <w:rFonts w:ascii="Arial Narrow" w:hAnsi="Arial Narrow"/>
          <w:sz w:val="22"/>
          <w:szCs w:val="22"/>
          <w:lang w:val="id-ID"/>
        </w:rPr>
        <w:t>M</w:t>
      </w:r>
      <w:r w:rsidRPr="00E10229">
        <w:rPr>
          <w:rFonts w:ascii="Arial Narrow" w:hAnsi="Arial Narrow"/>
          <w:sz w:val="22"/>
          <w:szCs w:val="22"/>
        </w:rPr>
        <w:t>emimpin dan organisasi di masyarakat</w:t>
      </w:r>
    </w:p>
    <w:p w14:paraId="45ADD960" w14:textId="77777777" w:rsidR="00373871" w:rsidRPr="00E10229" w:rsidRDefault="00373871" w:rsidP="00257BCB">
      <w:pPr>
        <w:pStyle w:val="ListParagraph"/>
        <w:numPr>
          <w:ilvl w:val="5"/>
          <w:numId w:val="254"/>
        </w:numPr>
        <w:tabs>
          <w:tab w:val="left" w:pos="1710"/>
          <w:tab w:val="left" w:pos="1980"/>
        </w:tabs>
        <w:spacing w:line="276" w:lineRule="auto"/>
        <w:ind w:left="709" w:hanging="283"/>
        <w:contextualSpacing/>
        <w:rPr>
          <w:rFonts w:ascii="Arial Narrow" w:hAnsi="Arial Narrow"/>
          <w:noProof/>
          <w:sz w:val="22"/>
          <w:szCs w:val="22"/>
          <w:lang w:val="id-ID" w:eastAsia="id-ID"/>
        </w:rPr>
      </w:pPr>
      <w:r w:rsidRPr="00E10229">
        <w:rPr>
          <w:rFonts w:ascii="Arial Narrow" w:hAnsi="Arial Narrow"/>
          <w:sz w:val="22"/>
          <w:szCs w:val="22"/>
        </w:rPr>
        <w:t>Melaksanakan kegiatan kesehatan</w:t>
      </w:r>
    </w:p>
    <w:p w14:paraId="39790101" w14:textId="77777777" w:rsidR="00373871" w:rsidRPr="00E10229" w:rsidRDefault="00373871" w:rsidP="00257BCB">
      <w:pPr>
        <w:pStyle w:val="ListParagraph"/>
        <w:numPr>
          <w:ilvl w:val="0"/>
          <w:numId w:val="214"/>
        </w:numPr>
        <w:tabs>
          <w:tab w:val="left" w:pos="1710"/>
          <w:tab w:val="left" w:pos="1980"/>
        </w:tabs>
        <w:spacing w:line="276" w:lineRule="auto"/>
        <w:ind w:left="426"/>
        <w:contextualSpacing/>
        <w:rPr>
          <w:rFonts w:ascii="Arial Narrow" w:hAnsi="Arial Narrow"/>
          <w:noProof/>
          <w:sz w:val="22"/>
          <w:szCs w:val="22"/>
          <w:lang w:val="id-ID" w:eastAsia="id-ID"/>
        </w:rPr>
      </w:pPr>
      <w:r w:rsidRPr="00E10229">
        <w:rPr>
          <w:rFonts w:ascii="Arial Narrow" w:hAnsi="Arial Narrow"/>
          <w:sz w:val="22"/>
          <w:szCs w:val="22"/>
          <w:lang w:val="id-ID"/>
        </w:rPr>
        <w:t xml:space="preserve">Tujuanpemberdayaan </w:t>
      </w:r>
      <w:r w:rsidRPr="00E10229">
        <w:rPr>
          <w:rFonts w:ascii="Arial Narrow" w:hAnsi="Arial Narrow"/>
          <w:sz w:val="22"/>
          <w:szCs w:val="22"/>
        </w:rPr>
        <w:t xml:space="preserve"> masyarakat yang dilakukan oleh </w:t>
      </w:r>
      <w:hyperlink r:id="rId97" w:history="1">
        <w:r w:rsidRPr="00E10229">
          <w:rPr>
            <w:rFonts w:ascii="Arial Narrow" w:hAnsi="Arial Narrow"/>
            <w:sz w:val="22"/>
            <w:szCs w:val="22"/>
          </w:rPr>
          <w:t>bidan</w:t>
        </w:r>
      </w:hyperlink>
      <w:r w:rsidRPr="00E10229">
        <w:rPr>
          <w:rFonts w:ascii="Arial Narrow" w:hAnsi="Arial Narrow"/>
          <w:sz w:val="22"/>
          <w:szCs w:val="22"/>
        </w:rPr>
        <w:t xml:space="preserve"> adalah terwujudnya upaya yang dilakukan oleh masyarakat secara lerorgerasi untuk meningkatkan</w:t>
      </w:r>
      <w:r w:rsidRPr="00E10229">
        <w:rPr>
          <w:rFonts w:ascii="Arial Narrow" w:hAnsi="Arial Narrow"/>
          <w:sz w:val="22"/>
          <w:szCs w:val="22"/>
          <w:lang w:val="id-ID"/>
        </w:rPr>
        <w:t>...</w:t>
      </w:r>
    </w:p>
    <w:p w14:paraId="722867FD" w14:textId="77777777" w:rsidR="00373871" w:rsidRPr="00E10229" w:rsidRDefault="00373871" w:rsidP="00257BCB">
      <w:pPr>
        <w:pStyle w:val="ListParagraph"/>
        <w:numPr>
          <w:ilvl w:val="5"/>
          <w:numId w:val="144"/>
        </w:numPr>
        <w:tabs>
          <w:tab w:val="left" w:pos="1710"/>
          <w:tab w:val="left" w:pos="1980"/>
        </w:tabs>
        <w:spacing w:line="276" w:lineRule="auto"/>
        <w:ind w:left="709" w:hanging="283"/>
        <w:contextualSpacing/>
        <w:rPr>
          <w:rFonts w:ascii="Arial Narrow" w:hAnsi="Arial Narrow"/>
          <w:noProof/>
          <w:sz w:val="22"/>
          <w:szCs w:val="22"/>
          <w:lang w:val="id-ID" w:eastAsia="id-ID"/>
        </w:rPr>
      </w:pPr>
      <w:r w:rsidRPr="00E10229">
        <w:rPr>
          <w:rFonts w:ascii="Arial Narrow" w:hAnsi="Arial Narrow"/>
          <w:sz w:val="22"/>
          <w:szCs w:val="22"/>
          <w:lang w:val="id-ID"/>
        </w:rPr>
        <w:t xml:space="preserve">Penghasilan masyarakat </w:t>
      </w:r>
    </w:p>
    <w:p w14:paraId="132A52F1" w14:textId="77777777" w:rsidR="00373871" w:rsidRPr="00E10229" w:rsidRDefault="00373871" w:rsidP="00257BCB">
      <w:pPr>
        <w:pStyle w:val="ListParagraph"/>
        <w:numPr>
          <w:ilvl w:val="5"/>
          <w:numId w:val="144"/>
        </w:numPr>
        <w:tabs>
          <w:tab w:val="left" w:pos="1710"/>
          <w:tab w:val="left" w:pos="1980"/>
        </w:tabs>
        <w:spacing w:line="276" w:lineRule="auto"/>
        <w:ind w:left="709" w:hanging="283"/>
        <w:contextualSpacing/>
        <w:rPr>
          <w:rFonts w:ascii="Arial Narrow" w:hAnsi="Arial Narrow"/>
          <w:noProof/>
          <w:sz w:val="22"/>
          <w:szCs w:val="22"/>
          <w:lang w:val="id-ID" w:eastAsia="id-ID"/>
        </w:rPr>
      </w:pPr>
      <w:r w:rsidRPr="00E10229">
        <w:rPr>
          <w:rFonts w:ascii="Arial Narrow" w:hAnsi="Arial Narrow"/>
          <w:sz w:val="22"/>
          <w:szCs w:val="22"/>
          <w:lang w:val="id-ID"/>
        </w:rPr>
        <w:t>Pengetahuan masyarakat</w:t>
      </w:r>
    </w:p>
    <w:p w14:paraId="59BCAF1B" w14:textId="77777777" w:rsidR="00373871" w:rsidRPr="00E10229" w:rsidRDefault="00373871" w:rsidP="00257BCB">
      <w:pPr>
        <w:pStyle w:val="ListParagraph"/>
        <w:numPr>
          <w:ilvl w:val="5"/>
          <w:numId w:val="144"/>
        </w:numPr>
        <w:tabs>
          <w:tab w:val="left" w:pos="1710"/>
          <w:tab w:val="left" w:pos="1980"/>
        </w:tabs>
        <w:spacing w:line="276" w:lineRule="auto"/>
        <w:ind w:left="709" w:hanging="283"/>
        <w:contextualSpacing/>
        <w:rPr>
          <w:rFonts w:ascii="Arial Narrow" w:hAnsi="Arial Narrow"/>
          <w:noProof/>
          <w:sz w:val="22"/>
          <w:szCs w:val="22"/>
          <w:lang w:val="id-ID" w:eastAsia="id-ID"/>
        </w:rPr>
      </w:pPr>
      <w:r w:rsidRPr="00E10229">
        <w:rPr>
          <w:rFonts w:ascii="Arial Narrow" w:hAnsi="Arial Narrow"/>
          <w:sz w:val="22"/>
          <w:szCs w:val="22"/>
          <w:lang w:val="id-ID"/>
        </w:rPr>
        <w:t>Kesehatan lansia</w:t>
      </w:r>
    </w:p>
    <w:p w14:paraId="36968A8E" w14:textId="77777777" w:rsidR="00373871" w:rsidRPr="00E10229" w:rsidRDefault="00373871" w:rsidP="00257BCB">
      <w:pPr>
        <w:pStyle w:val="ListParagraph"/>
        <w:numPr>
          <w:ilvl w:val="5"/>
          <w:numId w:val="144"/>
        </w:numPr>
        <w:tabs>
          <w:tab w:val="left" w:pos="1710"/>
          <w:tab w:val="left" w:pos="1980"/>
        </w:tabs>
        <w:spacing w:line="276" w:lineRule="auto"/>
        <w:ind w:left="709" w:hanging="283"/>
        <w:contextualSpacing/>
        <w:rPr>
          <w:rFonts w:ascii="Arial Narrow" w:hAnsi="Arial Narrow"/>
          <w:noProof/>
          <w:sz w:val="22"/>
          <w:szCs w:val="22"/>
          <w:lang w:val="id-ID" w:eastAsia="id-ID"/>
        </w:rPr>
      </w:pPr>
      <w:r w:rsidRPr="00E10229">
        <w:rPr>
          <w:rFonts w:ascii="Arial Narrow" w:hAnsi="Arial Narrow"/>
          <w:sz w:val="22"/>
          <w:szCs w:val="22"/>
          <w:lang w:val="id-ID"/>
        </w:rPr>
        <w:t>K</w:t>
      </w:r>
      <w:r w:rsidRPr="00E10229">
        <w:rPr>
          <w:rFonts w:ascii="Arial Narrow" w:hAnsi="Arial Narrow"/>
          <w:sz w:val="22"/>
          <w:szCs w:val="22"/>
        </w:rPr>
        <w:t>esehatan ibu, anak, keluarga berencana</w:t>
      </w:r>
    </w:p>
    <w:p w14:paraId="484E4B11" w14:textId="77777777" w:rsidR="00373871" w:rsidRPr="00E10229" w:rsidRDefault="00373871" w:rsidP="00257BCB">
      <w:pPr>
        <w:pStyle w:val="ListParagraph"/>
        <w:numPr>
          <w:ilvl w:val="0"/>
          <w:numId w:val="214"/>
        </w:numPr>
        <w:tabs>
          <w:tab w:val="left" w:pos="1710"/>
          <w:tab w:val="left" w:pos="1980"/>
        </w:tabs>
        <w:spacing w:line="276" w:lineRule="auto"/>
        <w:ind w:left="426"/>
        <w:contextualSpacing/>
        <w:rPr>
          <w:rFonts w:ascii="Arial Narrow" w:hAnsi="Arial Narrow"/>
          <w:noProof/>
          <w:sz w:val="22"/>
          <w:szCs w:val="22"/>
          <w:lang w:val="id-ID" w:eastAsia="id-ID"/>
        </w:rPr>
      </w:pPr>
      <w:r w:rsidRPr="00E10229">
        <w:rPr>
          <w:rFonts w:ascii="Arial Narrow" w:hAnsi="Arial Narrow"/>
          <w:sz w:val="22"/>
          <w:szCs w:val="22"/>
        </w:rPr>
        <w:t>Meningkatkan kemampuan masyarakat dalam mengenal dan memecahkan masalah kesehatan keluarga dengan</w:t>
      </w:r>
      <w:r w:rsidRPr="00E10229">
        <w:rPr>
          <w:rFonts w:ascii="Arial Narrow" w:hAnsi="Arial Narrow"/>
          <w:sz w:val="22"/>
          <w:szCs w:val="22"/>
          <w:lang w:val="id-ID"/>
        </w:rPr>
        <w:t xml:space="preserve"> cara...</w:t>
      </w:r>
    </w:p>
    <w:p w14:paraId="7EA2B113" w14:textId="77777777" w:rsidR="00373871" w:rsidRPr="00E10229" w:rsidRDefault="00373871" w:rsidP="00257BCB">
      <w:pPr>
        <w:pStyle w:val="ListParagraph"/>
        <w:numPr>
          <w:ilvl w:val="3"/>
          <w:numId w:val="154"/>
        </w:numPr>
        <w:tabs>
          <w:tab w:val="left" w:pos="1710"/>
          <w:tab w:val="left" w:pos="1980"/>
        </w:tabs>
        <w:spacing w:line="276" w:lineRule="auto"/>
        <w:ind w:left="709"/>
        <w:contextualSpacing/>
        <w:rPr>
          <w:rFonts w:ascii="Arial Narrow" w:hAnsi="Arial Narrow"/>
          <w:noProof/>
          <w:sz w:val="22"/>
          <w:szCs w:val="22"/>
          <w:lang w:val="id-ID" w:eastAsia="id-ID"/>
        </w:rPr>
      </w:pPr>
      <w:r w:rsidRPr="00E10229">
        <w:rPr>
          <w:rFonts w:ascii="Arial Narrow" w:hAnsi="Arial Narrow"/>
          <w:sz w:val="22"/>
          <w:szCs w:val="22"/>
          <w:lang w:val="id-ID"/>
        </w:rPr>
        <w:t>Mencari permasalahan yang ada di masyarakat</w:t>
      </w:r>
    </w:p>
    <w:p w14:paraId="4270274E" w14:textId="77777777" w:rsidR="00373871" w:rsidRPr="00E10229" w:rsidRDefault="00373871" w:rsidP="00257BCB">
      <w:pPr>
        <w:pStyle w:val="ListParagraph"/>
        <w:numPr>
          <w:ilvl w:val="3"/>
          <w:numId w:val="154"/>
        </w:numPr>
        <w:tabs>
          <w:tab w:val="left" w:pos="1710"/>
          <w:tab w:val="left" w:pos="1980"/>
        </w:tabs>
        <w:spacing w:line="276" w:lineRule="auto"/>
        <w:ind w:left="709"/>
        <w:contextualSpacing/>
        <w:rPr>
          <w:rFonts w:ascii="Arial Narrow" w:hAnsi="Arial Narrow"/>
          <w:noProof/>
          <w:sz w:val="22"/>
          <w:szCs w:val="22"/>
          <w:lang w:val="id-ID" w:eastAsia="id-ID"/>
        </w:rPr>
      </w:pPr>
      <w:r w:rsidRPr="00E10229">
        <w:rPr>
          <w:rFonts w:ascii="Arial Narrow" w:hAnsi="Arial Narrow"/>
          <w:sz w:val="22"/>
          <w:szCs w:val="22"/>
          <w:lang w:val="id-ID"/>
        </w:rPr>
        <w:t>Mempengaruhi masyarakat</w:t>
      </w:r>
    </w:p>
    <w:p w14:paraId="63A0A97C" w14:textId="77777777" w:rsidR="00373871" w:rsidRPr="00E10229" w:rsidRDefault="00373871" w:rsidP="00257BCB">
      <w:pPr>
        <w:pStyle w:val="ListParagraph"/>
        <w:numPr>
          <w:ilvl w:val="3"/>
          <w:numId w:val="154"/>
        </w:numPr>
        <w:tabs>
          <w:tab w:val="left" w:pos="1710"/>
          <w:tab w:val="left" w:pos="1980"/>
        </w:tabs>
        <w:spacing w:line="276" w:lineRule="auto"/>
        <w:ind w:left="709"/>
        <w:contextualSpacing/>
        <w:rPr>
          <w:rFonts w:ascii="Arial Narrow" w:hAnsi="Arial Narrow"/>
          <w:noProof/>
          <w:sz w:val="22"/>
          <w:szCs w:val="22"/>
          <w:lang w:val="id-ID" w:eastAsia="id-ID"/>
        </w:rPr>
      </w:pPr>
      <w:r w:rsidRPr="00E10229">
        <w:rPr>
          <w:rFonts w:ascii="Arial Narrow" w:hAnsi="Arial Narrow"/>
          <w:sz w:val="22"/>
          <w:szCs w:val="22"/>
          <w:lang w:val="id-ID"/>
        </w:rPr>
        <w:t>M</w:t>
      </w:r>
      <w:r w:rsidRPr="00E10229">
        <w:rPr>
          <w:rFonts w:ascii="Arial Narrow" w:hAnsi="Arial Narrow"/>
          <w:sz w:val="22"/>
          <w:szCs w:val="22"/>
        </w:rPr>
        <w:t>enggali dan menggerakkan sumber daya yang dimilikinya</w:t>
      </w:r>
    </w:p>
    <w:p w14:paraId="2592E532" w14:textId="77777777" w:rsidR="00373871" w:rsidRPr="00E10229" w:rsidRDefault="00373871" w:rsidP="00257BCB">
      <w:pPr>
        <w:pStyle w:val="ListParagraph"/>
        <w:numPr>
          <w:ilvl w:val="3"/>
          <w:numId w:val="154"/>
        </w:numPr>
        <w:tabs>
          <w:tab w:val="left" w:pos="1710"/>
          <w:tab w:val="left" w:pos="1980"/>
        </w:tabs>
        <w:spacing w:line="276" w:lineRule="auto"/>
        <w:ind w:left="709"/>
        <w:contextualSpacing/>
        <w:rPr>
          <w:rFonts w:ascii="Arial Narrow" w:hAnsi="Arial Narrow"/>
          <w:noProof/>
          <w:sz w:val="22"/>
          <w:szCs w:val="22"/>
          <w:lang w:val="id-ID" w:eastAsia="id-ID"/>
        </w:rPr>
      </w:pPr>
      <w:r w:rsidRPr="00E10229">
        <w:rPr>
          <w:rFonts w:ascii="Arial Narrow" w:hAnsi="Arial Narrow"/>
          <w:sz w:val="22"/>
          <w:szCs w:val="22"/>
          <w:lang w:val="id-ID"/>
        </w:rPr>
        <w:t>M</w:t>
      </w:r>
      <w:r w:rsidRPr="00E10229">
        <w:rPr>
          <w:rFonts w:ascii="Arial Narrow" w:hAnsi="Arial Narrow"/>
          <w:sz w:val="22"/>
          <w:szCs w:val="22"/>
        </w:rPr>
        <w:t>emimpin dan organisasi di masyarakat</w:t>
      </w:r>
    </w:p>
    <w:p w14:paraId="0F6F7F44" w14:textId="77777777" w:rsidR="00175611" w:rsidRPr="00E10229" w:rsidRDefault="00175611" w:rsidP="00257BCB">
      <w:pPr>
        <w:pStyle w:val="ListParagraph"/>
        <w:numPr>
          <w:ilvl w:val="0"/>
          <w:numId w:val="214"/>
        </w:numPr>
        <w:tabs>
          <w:tab w:val="left" w:pos="1710"/>
          <w:tab w:val="left" w:pos="1980"/>
        </w:tabs>
        <w:spacing w:line="276" w:lineRule="auto"/>
        <w:ind w:left="426"/>
        <w:contextualSpacing/>
        <w:rPr>
          <w:rFonts w:ascii="Arial Narrow" w:hAnsi="Arial Narrow"/>
          <w:noProof/>
          <w:sz w:val="22"/>
          <w:szCs w:val="22"/>
          <w:lang w:val="id-ID" w:eastAsia="id-ID"/>
        </w:rPr>
      </w:pPr>
      <w:r w:rsidRPr="00E10229">
        <w:rPr>
          <w:rFonts w:ascii="Arial Narrow" w:hAnsi="Arial Narrow"/>
          <w:sz w:val="22"/>
          <w:szCs w:val="22"/>
        </w:rPr>
        <w:t>Melaksanakan penggalangan, pemimpin dan organisasi di masyarakat melalui dialog untuk</w:t>
      </w:r>
      <w:r w:rsidRPr="00E10229">
        <w:rPr>
          <w:rFonts w:ascii="Arial Narrow" w:hAnsi="Arial Narrow"/>
          <w:sz w:val="22"/>
          <w:szCs w:val="22"/>
          <w:lang w:val="id-ID"/>
        </w:rPr>
        <w:t>...</w:t>
      </w:r>
    </w:p>
    <w:p w14:paraId="43720DD9" w14:textId="77777777" w:rsidR="00175611" w:rsidRPr="00E10229" w:rsidRDefault="00175611" w:rsidP="00257BCB">
      <w:pPr>
        <w:pStyle w:val="ListParagraph"/>
        <w:numPr>
          <w:ilvl w:val="1"/>
          <w:numId w:val="145"/>
        </w:numPr>
        <w:tabs>
          <w:tab w:val="left" w:pos="1710"/>
          <w:tab w:val="left" w:pos="1980"/>
        </w:tabs>
        <w:spacing w:line="276" w:lineRule="auto"/>
        <w:ind w:left="709"/>
        <w:contextualSpacing/>
        <w:rPr>
          <w:rFonts w:ascii="Arial Narrow" w:hAnsi="Arial Narrow"/>
          <w:noProof/>
          <w:sz w:val="22"/>
          <w:szCs w:val="22"/>
          <w:lang w:val="id-ID" w:eastAsia="id-ID"/>
        </w:rPr>
      </w:pPr>
      <w:r w:rsidRPr="00E10229">
        <w:rPr>
          <w:rFonts w:ascii="Arial Narrow" w:hAnsi="Arial Narrow"/>
          <w:sz w:val="22"/>
          <w:szCs w:val="22"/>
          <w:lang w:val="id-ID"/>
        </w:rPr>
        <w:t>M</w:t>
      </w:r>
      <w:r w:rsidRPr="00E10229">
        <w:rPr>
          <w:rFonts w:ascii="Arial Narrow" w:hAnsi="Arial Narrow"/>
          <w:sz w:val="22"/>
          <w:szCs w:val="22"/>
        </w:rPr>
        <w:t>eningkatkan pengetahuan, sikap, perilaku, dan kemampuan masyarakat</w:t>
      </w:r>
    </w:p>
    <w:p w14:paraId="098A15E0" w14:textId="77777777" w:rsidR="00175611" w:rsidRPr="00E10229" w:rsidRDefault="00175611" w:rsidP="00257BCB">
      <w:pPr>
        <w:pStyle w:val="ListParagraph"/>
        <w:numPr>
          <w:ilvl w:val="1"/>
          <w:numId w:val="145"/>
        </w:numPr>
        <w:tabs>
          <w:tab w:val="left" w:pos="1710"/>
          <w:tab w:val="left" w:pos="1980"/>
        </w:tabs>
        <w:spacing w:line="276" w:lineRule="auto"/>
        <w:ind w:left="709"/>
        <w:contextualSpacing/>
        <w:rPr>
          <w:rFonts w:ascii="Arial Narrow" w:hAnsi="Arial Narrow"/>
          <w:noProof/>
          <w:sz w:val="22"/>
          <w:szCs w:val="22"/>
          <w:lang w:val="id-ID" w:eastAsia="id-ID"/>
        </w:rPr>
      </w:pPr>
      <w:r w:rsidRPr="00E10229">
        <w:rPr>
          <w:rFonts w:ascii="Arial Narrow" w:hAnsi="Arial Narrow"/>
          <w:sz w:val="22"/>
          <w:szCs w:val="22"/>
          <w:lang w:val="id-ID"/>
        </w:rPr>
        <w:t xml:space="preserve">Mendapat dukungan </w:t>
      </w:r>
    </w:p>
    <w:p w14:paraId="1175F643" w14:textId="77777777" w:rsidR="00175611" w:rsidRPr="00E10229" w:rsidRDefault="00175611" w:rsidP="00257BCB">
      <w:pPr>
        <w:pStyle w:val="ListParagraph"/>
        <w:numPr>
          <w:ilvl w:val="1"/>
          <w:numId w:val="145"/>
        </w:numPr>
        <w:tabs>
          <w:tab w:val="left" w:pos="1710"/>
          <w:tab w:val="left" w:pos="1980"/>
        </w:tabs>
        <w:spacing w:line="276" w:lineRule="auto"/>
        <w:ind w:left="709"/>
        <w:contextualSpacing/>
        <w:rPr>
          <w:rFonts w:ascii="Arial Narrow" w:hAnsi="Arial Narrow"/>
          <w:noProof/>
          <w:sz w:val="22"/>
          <w:szCs w:val="22"/>
          <w:lang w:val="id-ID" w:eastAsia="id-ID"/>
        </w:rPr>
      </w:pPr>
      <w:r w:rsidRPr="00E10229">
        <w:rPr>
          <w:rFonts w:ascii="Arial Narrow" w:hAnsi="Arial Narrow"/>
          <w:sz w:val="22"/>
          <w:szCs w:val="22"/>
        </w:rPr>
        <w:t>Melaksanakan penggalangan</w:t>
      </w:r>
    </w:p>
    <w:p w14:paraId="7575318B" w14:textId="77777777" w:rsidR="00175611" w:rsidRPr="00E10229" w:rsidRDefault="00175611" w:rsidP="00257BCB">
      <w:pPr>
        <w:pStyle w:val="ListParagraph"/>
        <w:numPr>
          <w:ilvl w:val="1"/>
          <w:numId w:val="145"/>
        </w:numPr>
        <w:tabs>
          <w:tab w:val="left" w:pos="1710"/>
          <w:tab w:val="left" w:pos="1980"/>
        </w:tabs>
        <w:spacing w:line="276" w:lineRule="auto"/>
        <w:ind w:left="709"/>
        <w:contextualSpacing/>
        <w:rPr>
          <w:rFonts w:ascii="Arial Narrow" w:hAnsi="Arial Narrow"/>
          <w:noProof/>
          <w:sz w:val="22"/>
          <w:szCs w:val="22"/>
          <w:lang w:val="id-ID" w:eastAsia="id-ID"/>
        </w:rPr>
      </w:pPr>
      <w:r w:rsidRPr="00E10229">
        <w:rPr>
          <w:rFonts w:ascii="Arial Narrow" w:hAnsi="Arial Narrow"/>
          <w:sz w:val="22"/>
          <w:szCs w:val="22"/>
          <w:lang w:val="id-ID"/>
        </w:rPr>
        <w:t>M</w:t>
      </w:r>
      <w:r w:rsidRPr="00E10229">
        <w:rPr>
          <w:rFonts w:ascii="Arial Narrow" w:hAnsi="Arial Narrow"/>
          <w:sz w:val="22"/>
          <w:szCs w:val="22"/>
        </w:rPr>
        <w:t>emimpin dan organisasi di masyarakat</w:t>
      </w:r>
    </w:p>
    <w:p w14:paraId="2BFA8D18" w14:textId="77777777" w:rsidR="00175611" w:rsidRPr="00E10229" w:rsidRDefault="00175611" w:rsidP="00257BCB">
      <w:pPr>
        <w:pStyle w:val="ListParagraph"/>
        <w:numPr>
          <w:ilvl w:val="0"/>
          <w:numId w:val="214"/>
        </w:numPr>
        <w:tabs>
          <w:tab w:val="left" w:pos="1710"/>
          <w:tab w:val="left" w:pos="1980"/>
        </w:tabs>
        <w:spacing w:line="276" w:lineRule="auto"/>
        <w:ind w:left="426"/>
        <w:contextualSpacing/>
        <w:rPr>
          <w:rFonts w:ascii="Arial Narrow" w:hAnsi="Arial Narrow"/>
          <w:noProof/>
          <w:sz w:val="22"/>
          <w:szCs w:val="22"/>
          <w:lang w:val="id-ID" w:eastAsia="id-ID"/>
        </w:rPr>
      </w:pPr>
      <w:r w:rsidRPr="00E10229">
        <w:rPr>
          <w:rFonts w:ascii="Arial Narrow" w:hAnsi="Arial Narrow"/>
          <w:sz w:val="22"/>
          <w:szCs w:val="22"/>
        </w:rPr>
        <w:t>Dorongan masyarakat untuk mengenali potensi tersedia yang dapat dimanfaatkan untuk</w:t>
      </w:r>
      <w:r w:rsidRPr="00E10229">
        <w:rPr>
          <w:rFonts w:ascii="Arial Narrow" w:hAnsi="Arial Narrow"/>
          <w:sz w:val="22"/>
          <w:szCs w:val="22"/>
          <w:lang w:val="id-ID"/>
        </w:rPr>
        <w:t>...</w:t>
      </w:r>
    </w:p>
    <w:p w14:paraId="4603A544" w14:textId="77777777" w:rsidR="00175611" w:rsidRPr="00E10229" w:rsidRDefault="00175611" w:rsidP="00257BCB">
      <w:pPr>
        <w:pStyle w:val="ListParagraph"/>
        <w:numPr>
          <w:ilvl w:val="1"/>
          <w:numId w:val="214"/>
        </w:numPr>
        <w:tabs>
          <w:tab w:val="left" w:pos="1710"/>
          <w:tab w:val="left" w:pos="1980"/>
        </w:tabs>
        <w:spacing w:line="276" w:lineRule="auto"/>
        <w:ind w:left="709"/>
        <w:contextualSpacing/>
        <w:rPr>
          <w:rFonts w:ascii="Arial Narrow" w:hAnsi="Arial Narrow"/>
          <w:noProof/>
          <w:sz w:val="22"/>
          <w:szCs w:val="22"/>
          <w:lang w:val="id-ID" w:eastAsia="id-ID"/>
        </w:rPr>
      </w:pPr>
      <w:r w:rsidRPr="00E10229">
        <w:rPr>
          <w:rFonts w:ascii="Arial Narrow" w:hAnsi="Arial Narrow"/>
          <w:sz w:val="22"/>
          <w:szCs w:val="22"/>
          <w:lang w:val="id-ID"/>
        </w:rPr>
        <w:t xml:space="preserve">Mendapat dukungan </w:t>
      </w:r>
    </w:p>
    <w:p w14:paraId="14E7E97D" w14:textId="77777777" w:rsidR="00175611" w:rsidRPr="00E10229" w:rsidRDefault="00175611" w:rsidP="00257BCB">
      <w:pPr>
        <w:pStyle w:val="ListParagraph"/>
        <w:numPr>
          <w:ilvl w:val="1"/>
          <w:numId w:val="214"/>
        </w:numPr>
        <w:tabs>
          <w:tab w:val="left" w:pos="1710"/>
          <w:tab w:val="left" w:pos="1980"/>
        </w:tabs>
        <w:spacing w:line="276" w:lineRule="auto"/>
        <w:ind w:left="709"/>
        <w:contextualSpacing/>
        <w:rPr>
          <w:rFonts w:ascii="Arial Narrow" w:hAnsi="Arial Narrow"/>
          <w:noProof/>
          <w:sz w:val="22"/>
          <w:szCs w:val="22"/>
          <w:lang w:val="id-ID" w:eastAsia="id-ID"/>
        </w:rPr>
      </w:pPr>
      <w:r w:rsidRPr="00E10229">
        <w:rPr>
          <w:rFonts w:ascii="Arial Narrow" w:hAnsi="Arial Narrow"/>
          <w:sz w:val="22"/>
          <w:szCs w:val="22"/>
          <w:lang w:val="id-ID"/>
        </w:rPr>
        <w:t>M</w:t>
      </w:r>
      <w:r w:rsidRPr="00E10229">
        <w:rPr>
          <w:rFonts w:ascii="Arial Narrow" w:hAnsi="Arial Narrow"/>
          <w:sz w:val="22"/>
          <w:szCs w:val="22"/>
        </w:rPr>
        <w:t>endukung kesehatan masyaraka</w:t>
      </w:r>
      <w:r w:rsidRPr="00E10229">
        <w:rPr>
          <w:rFonts w:ascii="Arial Narrow" w:hAnsi="Arial Narrow"/>
          <w:sz w:val="22"/>
          <w:szCs w:val="22"/>
          <w:lang w:val="id-ID"/>
        </w:rPr>
        <w:t>t</w:t>
      </w:r>
    </w:p>
    <w:p w14:paraId="1FF51456" w14:textId="77777777" w:rsidR="00175611" w:rsidRPr="00E10229" w:rsidRDefault="00175611" w:rsidP="00257BCB">
      <w:pPr>
        <w:pStyle w:val="ListParagraph"/>
        <w:numPr>
          <w:ilvl w:val="1"/>
          <w:numId w:val="214"/>
        </w:numPr>
        <w:tabs>
          <w:tab w:val="left" w:pos="1710"/>
          <w:tab w:val="left" w:pos="1980"/>
        </w:tabs>
        <w:spacing w:line="276" w:lineRule="auto"/>
        <w:ind w:left="709"/>
        <w:contextualSpacing/>
        <w:rPr>
          <w:rFonts w:ascii="Arial Narrow" w:hAnsi="Arial Narrow"/>
          <w:noProof/>
          <w:sz w:val="22"/>
          <w:szCs w:val="22"/>
          <w:lang w:val="id-ID" w:eastAsia="id-ID"/>
        </w:rPr>
      </w:pPr>
      <w:r w:rsidRPr="00E10229">
        <w:rPr>
          <w:rFonts w:ascii="Arial Narrow" w:hAnsi="Arial Narrow"/>
          <w:sz w:val="22"/>
          <w:szCs w:val="22"/>
          <w:lang w:val="id-ID"/>
        </w:rPr>
        <w:t>M</w:t>
      </w:r>
      <w:r w:rsidRPr="00E10229">
        <w:rPr>
          <w:rFonts w:ascii="Arial Narrow" w:hAnsi="Arial Narrow"/>
          <w:sz w:val="22"/>
          <w:szCs w:val="22"/>
        </w:rPr>
        <w:t>enggali dan menggerakkan sumber daya yang dimilikinya</w:t>
      </w:r>
    </w:p>
    <w:p w14:paraId="1819FC5D" w14:textId="77777777" w:rsidR="00175611" w:rsidRPr="00E10229" w:rsidRDefault="00175611" w:rsidP="00257BCB">
      <w:pPr>
        <w:pStyle w:val="ListParagraph"/>
        <w:numPr>
          <w:ilvl w:val="1"/>
          <w:numId w:val="214"/>
        </w:numPr>
        <w:tabs>
          <w:tab w:val="left" w:pos="1710"/>
          <w:tab w:val="left" w:pos="1980"/>
        </w:tabs>
        <w:spacing w:line="276" w:lineRule="auto"/>
        <w:ind w:left="709"/>
        <w:contextualSpacing/>
        <w:rPr>
          <w:rFonts w:ascii="Arial Narrow" w:hAnsi="Arial Narrow"/>
          <w:noProof/>
          <w:sz w:val="22"/>
          <w:szCs w:val="22"/>
          <w:lang w:val="id-ID" w:eastAsia="id-ID"/>
        </w:rPr>
      </w:pPr>
      <w:r w:rsidRPr="00E10229">
        <w:rPr>
          <w:rFonts w:ascii="Arial Narrow" w:hAnsi="Arial Narrow"/>
          <w:sz w:val="22"/>
          <w:szCs w:val="22"/>
        </w:rPr>
        <w:t>Melaksanakan kegiatan kesehatan</w:t>
      </w:r>
    </w:p>
    <w:p w14:paraId="37F33C73" w14:textId="77777777" w:rsidR="00175611" w:rsidRPr="00E10229" w:rsidRDefault="00175611" w:rsidP="00E10229">
      <w:pPr>
        <w:pStyle w:val="ListParagraph"/>
        <w:tabs>
          <w:tab w:val="left" w:pos="1710"/>
          <w:tab w:val="left" w:pos="1980"/>
        </w:tabs>
        <w:spacing w:line="276" w:lineRule="auto"/>
        <w:contextualSpacing/>
        <w:rPr>
          <w:rFonts w:ascii="Arial Narrow" w:hAnsi="Arial Narrow"/>
          <w:noProof/>
          <w:sz w:val="22"/>
          <w:szCs w:val="22"/>
          <w:lang w:val="id-ID" w:eastAsia="id-ID"/>
        </w:rPr>
      </w:pPr>
    </w:p>
    <w:p w14:paraId="0962D841" w14:textId="77777777" w:rsidR="0005274F" w:rsidRPr="00E10229" w:rsidRDefault="0005274F" w:rsidP="00E10229">
      <w:pPr>
        <w:pStyle w:val="Para1"/>
        <w:spacing w:line="276" w:lineRule="auto"/>
        <w:ind w:firstLine="0"/>
        <w:rPr>
          <w:rFonts w:ascii="Arial Narrow" w:hAnsi="Arial Narrow"/>
          <w:noProof/>
          <w:sz w:val="22"/>
          <w:szCs w:val="22"/>
        </w:rPr>
      </w:pPr>
      <w:r w:rsidRPr="00E10229">
        <w:rPr>
          <w:rFonts w:ascii="Arial Narrow" w:hAnsi="Arial Narrow"/>
          <w:noProof/>
          <w:sz w:val="22"/>
          <w:szCs w:val="22"/>
        </w:rPr>
        <w:t>KUNCI JAWABAN</w:t>
      </w:r>
    </w:p>
    <w:p w14:paraId="300EEC3D" w14:textId="77777777" w:rsidR="0005274F" w:rsidRPr="00E10229" w:rsidRDefault="0005274F" w:rsidP="00257BCB">
      <w:pPr>
        <w:pStyle w:val="Para1"/>
        <w:numPr>
          <w:ilvl w:val="0"/>
          <w:numId w:val="213"/>
        </w:numPr>
        <w:spacing w:line="276" w:lineRule="auto"/>
        <w:ind w:left="709"/>
        <w:rPr>
          <w:rFonts w:ascii="Arial Narrow" w:hAnsi="Arial Narrow"/>
          <w:noProof/>
          <w:sz w:val="22"/>
          <w:szCs w:val="22"/>
        </w:rPr>
      </w:pPr>
      <w:r w:rsidRPr="00E10229">
        <w:rPr>
          <w:rFonts w:ascii="Arial Narrow" w:hAnsi="Arial Narrow"/>
          <w:noProof/>
          <w:sz w:val="22"/>
          <w:szCs w:val="22"/>
        </w:rPr>
        <w:t>A</w:t>
      </w:r>
    </w:p>
    <w:p w14:paraId="4789A398" w14:textId="77777777" w:rsidR="0005274F" w:rsidRPr="00E10229" w:rsidRDefault="0005274F" w:rsidP="00257BCB">
      <w:pPr>
        <w:pStyle w:val="Para1"/>
        <w:numPr>
          <w:ilvl w:val="0"/>
          <w:numId w:val="213"/>
        </w:numPr>
        <w:spacing w:line="276" w:lineRule="auto"/>
        <w:ind w:left="709"/>
        <w:rPr>
          <w:rFonts w:ascii="Arial Narrow" w:hAnsi="Arial Narrow"/>
          <w:noProof/>
          <w:sz w:val="22"/>
          <w:szCs w:val="22"/>
        </w:rPr>
      </w:pPr>
      <w:r w:rsidRPr="00E10229">
        <w:rPr>
          <w:rFonts w:ascii="Arial Narrow" w:hAnsi="Arial Narrow"/>
          <w:noProof/>
          <w:sz w:val="22"/>
          <w:szCs w:val="22"/>
        </w:rPr>
        <w:lastRenderedPageBreak/>
        <w:t>D</w:t>
      </w:r>
    </w:p>
    <w:p w14:paraId="0655EA58" w14:textId="77777777" w:rsidR="0005274F" w:rsidRPr="00E10229" w:rsidRDefault="0005274F" w:rsidP="00257BCB">
      <w:pPr>
        <w:pStyle w:val="Para1"/>
        <w:numPr>
          <w:ilvl w:val="0"/>
          <w:numId w:val="213"/>
        </w:numPr>
        <w:spacing w:line="276" w:lineRule="auto"/>
        <w:ind w:left="709"/>
        <w:rPr>
          <w:rFonts w:ascii="Arial Narrow" w:hAnsi="Arial Narrow"/>
          <w:noProof/>
          <w:sz w:val="22"/>
          <w:szCs w:val="22"/>
        </w:rPr>
      </w:pPr>
      <w:r w:rsidRPr="00E10229">
        <w:rPr>
          <w:rFonts w:ascii="Arial Narrow" w:hAnsi="Arial Narrow"/>
          <w:noProof/>
          <w:sz w:val="22"/>
          <w:szCs w:val="22"/>
        </w:rPr>
        <w:t>C</w:t>
      </w:r>
    </w:p>
    <w:p w14:paraId="290BE991" w14:textId="77777777" w:rsidR="0005274F" w:rsidRPr="00E10229" w:rsidRDefault="0005274F" w:rsidP="00257BCB">
      <w:pPr>
        <w:pStyle w:val="Para1"/>
        <w:numPr>
          <w:ilvl w:val="0"/>
          <w:numId w:val="213"/>
        </w:numPr>
        <w:spacing w:line="276" w:lineRule="auto"/>
        <w:ind w:left="709"/>
        <w:rPr>
          <w:rFonts w:ascii="Arial Narrow" w:hAnsi="Arial Narrow"/>
          <w:noProof/>
          <w:sz w:val="22"/>
          <w:szCs w:val="22"/>
        </w:rPr>
      </w:pPr>
      <w:r w:rsidRPr="00E10229">
        <w:rPr>
          <w:rFonts w:ascii="Arial Narrow" w:hAnsi="Arial Narrow"/>
          <w:noProof/>
          <w:sz w:val="22"/>
          <w:szCs w:val="22"/>
        </w:rPr>
        <w:t>B</w:t>
      </w:r>
    </w:p>
    <w:p w14:paraId="490C30F9" w14:textId="77777777" w:rsidR="0005274F" w:rsidRDefault="0005274F" w:rsidP="00257BCB">
      <w:pPr>
        <w:pStyle w:val="Para1"/>
        <w:numPr>
          <w:ilvl w:val="0"/>
          <w:numId w:val="213"/>
        </w:numPr>
        <w:spacing w:line="276" w:lineRule="auto"/>
        <w:ind w:left="709"/>
        <w:rPr>
          <w:rFonts w:ascii="Arial Narrow" w:hAnsi="Arial Narrow"/>
          <w:noProof/>
          <w:sz w:val="22"/>
          <w:szCs w:val="22"/>
        </w:rPr>
      </w:pPr>
      <w:r w:rsidRPr="00E10229">
        <w:rPr>
          <w:rFonts w:ascii="Arial Narrow" w:hAnsi="Arial Narrow"/>
          <w:noProof/>
          <w:sz w:val="22"/>
          <w:szCs w:val="22"/>
        </w:rPr>
        <w:t>B</w:t>
      </w:r>
    </w:p>
    <w:p w14:paraId="73BF9D5E" w14:textId="77777777" w:rsidR="00791AFE" w:rsidRDefault="00791AFE" w:rsidP="00791AFE">
      <w:pPr>
        <w:pStyle w:val="Para1"/>
        <w:spacing w:line="276" w:lineRule="auto"/>
        <w:ind w:left="709" w:firstLine="0"/>
        <w:rPr>
          <w:rFonts w:ascii="Arial Narrow" w:hAnsi="Arial Narrow"/>
          <w:noProof/>
          <w:sz w:val="22"/>
          <w:szCs w:val="22"/>
        </w:rPr>
      </w:pPr>
    </w:p>
    <w:p w14:paraId="190501FB" w14:textId="77777777" w:rsidR="00791AFE" w:rsidRDefault="00791AFE" w:rsidP="00791AFE">
      <w:pPr>
        <w:pStyle w:val="Para1"/>
        <w:spacing w:line="276" w:lineRule="auto"/>
        <w:ind w:left="709" w:firstLine="0"/>
        <w:rPr>
          <w:rFonts w:ascii="Arial Narrow" w:hAnsi="Arial Narrow"/>
          <w:noProof/>
          <w:sz w:val="22"/>
          <w:szCs w:val="22"/>
        </w:rPr>
      </w:pPr>
    </w:p>
    <w:p w14:paraId="7029C423" w14:textId="77777777" w:rsidR="00791AFE" w:rsidRPr="00E10229" w:rsidRDefault="00791AFE" w:rsidP="00791AFE">
      <w:pPr>
        <w:pStyle w:val="Para1"/>
        <w:spacing w:line="276" w:lineRule="auto"/>
        <w:ind w:left="709" w:firstLine="0"/>
        <w:rPr>
          <w:rFonts w:ascii="Arial Narrow" w:hAnsi="Arial Narrow"/>
          <w:noProof/>
          <w:sz w:val="22"/>
          <w:szCs w:val="22"/>
        </w:rPr>
      </w:pPr>
    </w:p>
    <w:p w14:paraId="0D565746" w14:textId="77777777" w:rsidR="0005274F" w:rsidRPr="00E10229" w:rsidRDefault="0005274F" w:rsidP="00E10229">
      <w:pPr>
        <w:tabs>
          <w:tab w:val="left" w:pos="1710"/>
          <w:tab w:val="left" w:pos="1980"/>
        </w:tabs>
        <w:spacing w:line="276" w:lineRule="auto"/>
        <w:contextualSpacing/>
        <w:jc w:val="both"/>
        <w:rPr>
          <w:rFonts w:ascii="Arial Narrow" w:hAnsi="Arial Narrow" w:cs="Times New Roman"/>
          <w:sz w:val="22"/>
          <w:szCs w:val="22"/>
          <w:lang w:val="id-ID"/>
        </w:rPr>
      </w:pPr>
    </w:p>
    <w:p w14:paraId="445EC2EA" w14:textId="77777777" w:rsidR="0005274F" w:rsidRPr="00E10229" w:rsidRDefault="000917F7" w:rsidP="00E10229">
      <w:pPr>
        <w:pStyle w:val="BodyTextIndent"/>
        <w:spacing w:after="0" w:line="276" w:lineRule="auto"/>
        <w:ind w:left="0"/>
        <w:jc w:val="both"/>
        <w:rPr>
          <w:rFonts w:ascii="Arial Narrow" w:hAnsi="Arial Narrow" w:cs="Times New Roman"/>
          <w:b/>
          <w:sz w:val="22"/>
          <w:szCs w:val="22"/>
          <w:lang w:val="id-ID"/>
        </w:rPr>
      </w:pPr>
      <w:r>
        <w:rPr>
          <w:rFonts w:ascii="Arial Narrow" w:hAnsi="Arial Narrow" w:cs="Times New Roman"/>
          <w:noProof/>
          <w:sz w:val="22"/>
          <w:szCs w:val="22"/>
          <w:lang w:val="en-US" w:eastAsia="en-US"/>
        </w:rPr>
        <w:pict w14:anchorId="2E85FCDC">
          <v:rect id="_x0000_s2495" style="position:absolute;left:0;text-align:left;margin-left:235.15pt;margin-top:-215.2pt;width:22.85pt;height:447.3pt;rotation:90;z-index:-25117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r w:rsidR="0005274F" w:rsidRPr="00E10229">
        <w:rPr>
          <w:rFonts w:ascii="Arial Narrow" w:hAnsi="Arial Narrow" w:cs="Times New Roman"/>
          <w:noProof/>
          <w:sz w:val="22"/>
          <w:szCs w:val="22"/>
          <w:lang w:val="id-ID" w:eastAsia="id-ID"/>
        </w:rPr>
        <w:drawing>
          <wp:anchor distT="0" distB="0" distL="114300" distR="114300" simplePos="0" relativeHeight="252139520" behindDoc="1" locked="0" layoutInCell="1" allowOverlap="1" wp14:anchorId="65426135" wp14:editId="3E980D90">
            <wp:simplePos x="0" y="0"/>
            <wp:positionH relativeFrom="column">
              <wp:posOffset>-262890</wp:posOffset>
            </wp:positionH>
            <wp:positionV relativeFrom="paragraph">
              <wp:posOffset>-168909</wp:posOffset>
            </wp:positionV>
            <wp:extent cx="885825" cy="622964"/>
            <wp:effectExtent l="19050" t="0" r="9525" b="0"/>
            <wp:wrapNone/>
            <wp:docPr id="6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00791AFE">
        <w:rPr>
          <w:rFonts w:ascii="Arial Narrow" w:hAnsi="Arial Narrow" w:cs="Times New Roman"/>
          <w:b/>
          <w:sz w:val="22"/>
          <w:szCs w:val="22"/>
          <w:lang w:val="id-ID"/>
        </w:rPr>
        <w:t xml:space="preserve">            </w:t>
      </w:r>
      <w:r w:rsidR="0005274F" w:rsidRPr="00E10229">
        <w:rPr>
          <w:rFonts w:ascii="Arial Narrow" w:hAnsi="Arial Narrow" w:cs="Times New Roman"/>
          <w:b/>
          <w:sz w:val="22"/>
          <w:szCs w:val="22"/>
          <w:lang w:val="id-ID"/>
        </w:rPr>
        <w:t>EVALUASI</w:t>
      </w:r>
    </w:p>
    <w:p w14:paraId="0268647A" w14:textId="77777777" w:rsidR="0005274F" w:rsidRPr="00E10229" w:rsidRDefault="0005274F" w:rsidP="00E10229">
      <w:pPr>
        <w:pStyle w:val="Para1"/>
        <w:spacing w:line="276" w:lineRule="auto"/>
        <w:ind w:left="0" w:firstLine="0"/>
        <w:rPr>
          <w:rFonts w:ascii="Arial Narrow" w:hAnsi="Arial Narrow"/>
          <w:sz w:val="22"/>
          <w:szCs w:val="22"/>
        </w:rPr>
      </w:pPr>
    </w:p>
    <w:p w14:paraId="79E34B26" w14:textId="77777777" w:rsidR="0005274F" w:rsidRPr="00E10229" w:rsidRDefault="0005274F" w:rsidP="00E10229">
      <w:pPr>
        <w:pStyle w:val="Para1"/>
        <w:spacing w:line="276" w:lineRule="auto"/>
        <w:ind w:left="567" w:firstLine="0"/>
        <w:rPr>
          <w:rFonts w:ascii="Arial Narrow" w:hAnsi="Arial Narrow"/>
          <w:sz w:val="22"/>
          <w:szCs w:val="22"/>
        </w:rPr>
      </w:pPr>
      <w:r w:rsidRPr="00E10229">
        <w:rPr>
          <w:rFonts w:ascii="Arial Narrow" w:hAnsi="Arial Narrow"/>
          <w:sz w:val="22"/>
          <w:szCs w:val="22"/>
        </w:rPr>
        <w:t>Lakukan evaluasi skor</w:t>
      </w:r>
      <w:r w:rsidRPr="00E10229">
        <w:rPr>
          <w:rFonts w:ascii="Arial Narrow" w:hAnsi="Arial Narrow"/>
          <w:sz w:val="22"/>
          <w:szCs w:val="22"/>
          <w:lang w:val="en-US"/>
        </w:rPr>
        <w:t xml:space="preserve"> post test</w:t>
      </w:r>
      <w:r w:rsidRPr="00E10229">
        <w:rPr>
          <w:rFonts w:ascii="Arial Narrow" w:hAnsi="Arial Narrow"/>
          <w:sz w:val="22"/>
          <w:szCs w:val="22"/>
        </w:rPr>
        <w:t xml:space="preserve"> dan praktika. Bila anda telah mencapai tingkat kemampuan 68 % atau lebih, anda dapat meneruskan pada kompetensi selanjutnya untuk mata kuliah Asuhan Kebidanan Komunitas. Tetapi bila tingkat penguasaan anda masih kurang 68 %, anda harus mengulangi materi kegiatan belajar ini, terutama pada bagian-bagian yang belum anda kuasai.</w:t>
      </w:r>
    </w:p>
    <w:p w14:paraId="1FC6DECE" w14:textId="77777777" w:rsidR="0005274F" w:rsidRPr="00E10229" w:rsidRDefault="0005274F" w:rsidP="00E10229">
      <w:pPr>
        <w:pStyle w:val="Para1"/>
        <w:spacing w:line="276" w:lineRule="auto"/>
        <w:ind w:left="567" w:firstLine="0"/>
        <w:rPr>
          <w:rFonts w:ascii="Arial Narrow" w:hAnsi="Arial Narrow"/>
          <w:sz w:val="22"/>
          <w:szCs w:val="22"/>
        </w:rPr>
      </w:pPr>
    </w:p>
    <w:p w14:paraId="2B5E41E7" w14:textId="77777777" w:rsidR="0005274F" w:rsidRPr="00E10229" w:rsidRDefault="0005274F" w:rsidP="00E10229">
      <w:pPr>
        <w:pStyle w:val="Para1"/>
        <w:spacing w:line="276" w:lineRule="auto"/>
        <w:ind w:left="567" w:firstLine="0"/>
        <w:rPr>
          <w:rFonts w:ascii="Arial Narrow" w:hAnsi="Arial Narrow"/>
          <w:sz w:val="22"/>
          <w:szCs w:val="22"/>
        </w:rPr>
      </w:pPr>
    </w:p>
    <w:p w14:paraId="5A13162E" w14:textId="77777777" w:rsidR="0005274F" w:rsidRPr="00E10229" w:rsidRDefault="0005274F" w:rsidP="00E10229">
      <w:pPr>
        <w:pStyle w:val="Para1"/>
        <w:spacing w:line="276" w:lineRule="auto"/>
        <w:ind w:left="567" w:firstLine="0"/>
        <w:rPr>
          <w:rFonts w:ascii="Arial Narrow" w:hAnsi="Arial Narrow"/>
          <w:sz w:val="22"/>
          <w:szCs w:val="22"/>
        </w:rPr>
      </w:pPr>
    </w:p>
    <w:p w14:paraId="2946C5B1" w14:textId="77777777" w:rsidR="0005274F" w:rsidRPr="00E10229" w:rsidRDefault="0005274F" w:rsidP="00E10229">
      <w:pPr>
        <w:pStyle w:val="Para1"/>
        <w:spacing w:line="276" w:lineRule="auto"/>
        <w:ind w:left="567" w:firstLine="0"/>
        <w:rPr>
          <w:rFonts w:ascii="Arial Narrow" w:hAnsi="Arial Narrow"/>
          <w:sz w:val="22"/>
          <w:szCs w:val="22"/>
        </w:rPr>
      </w:pPr>
    </w:p>
    <w:p w14:paraId="1B1AEF1F" w14:textId="77777777" w:rsidR="0005274F" w:rsidRPr="00E10229" w:rsidRDefault="0005274F" w:rsidP="00E10229">
      <w:pPr>
        <w:pStyle w:val="Para1"/>
        <w:spacing w:line="276" w:lineRule="auto"/>
        <w:ind w:left="567" w:firstLine="0"/>
        <w:rPr>
          <w:rFonts w:ascii="Arial Narrow" w:hAnsi="Arial Narrow"/>
          <w:sz w:val="22"/>
          <w:szCs w:val="22"/>
        </w:rPr>
      </w:pPr>
    </w:p>
    <w:p w14:paraId="7354273D" w14:textId="77777777" w:rsidR="0005274F" w:rsidRPr="00E10229" w:rsidRDefault="0005274F" w:rsidP="00E10229">
      <w:pPr>
        <w:pStyle w:val="Para1"/>
        <w:spacing w:line="276" w:lineRule="auto"/>
        <w:ind w:left="567" w:firstLine="0"/>
        <w:rPr>
          <w:rFonts w:ascii="Arial Narrow" w:hAnsi="Arial Narrow"/>
          <w:sz w:val="22"/>
          <w:szCs w:val="22"/>
        </w:rPr>
      </w:pPr>
    </w:p>
    <w:p w14:paraId="7E724B17" w14:textId="77777777" w:rsidR="0005274F" w:rsidRPr="00E10229" w:rsidRDefault="0005274F" w:rsidP="00E10229">
      <w:pPr>
        <w:pStyle w:val="Para1"/>
        <w:spacing w:line="276" w:lineRule="auto"/>
        <w:ind w:left="567" w:firstLine="0"/>
        <w:rPr>
          <w:rFonts w:ascii="Arial Narrow" w:hAnsi="Arial Narrow"/>
          <w:sz w:val="22"/>
          <w:szCs w:val="22"/>
        </w:rPr>
      </w:pPr>
    </w:p>
    <w:p w14:paraId="01B79BFC" w14:textId="77777777" w:rsidR="0005274F" w:rsidRPr="00E10229" w:rsidRDefault="0005274F" w:rsidP="00E10229">
      <w:pPr>
        <w:pStyle w:val="Para1"/>
        <w:spacing w:line="276" w:lineRule="auto"/>
        <w:ind w:left="567" w:firstLine="0"/>
        <w:rPr>
          <w:rFonts w:ascii="Arial Narrow" w:hAnsi="Arial Narrow"/>
          <w:sz w:val="22"/>
          <w:szCs w:val="22"/>
        </w:rPr>
      </w:pPr>
    </w:p>
    <w:p w14:paraId="7BE7B1F0" w14:textId="77777777" w:rsidR="0005274F" w:rsidRPr="00E10229" w:rsidRDefault="0005274F" w:rsidP="00E10229">
      <w:pPr>
        <w:pStyle w:val="Para1"/>
        <w:spacing w:line="276" w:lineRule="auto"/>
        <w:ind w:left="567" w:firstLine="0"/>
        <w:rPr>
          <w:rFonts w:ascii="Arial Narrow" w:hAnsi="Arial Narrow"/>
          <w:sz w:val="22"/>
          <w:szCs w:val="22"/>
        </w:rPr>
      </w:pPr>
    </w:p>
    <w:p w14:paraId="02A24884" w14:textId="77777777" w:rsidR="0005274F" w:rsidRPr="00E10229" w:rsidRDefault="0005274F" w:rsidP="00E10229">
      <w:pPr>
        <w:pStyle w:val="Para1"/>
        <w:spacing w:line="276" w:lineRule="auto"/>
        <w:ind w:left="567" w:firstLine="0"/>
        <w:rPr>
          <w:rFonts w:ascii="Arial Narrow" w:hAnsi="Arial Narrow"/>
          <w:sz w:val="22"/>
          <w:szCs w:val="22"/>
        </w:rPr>
      </w:pPr>
    </w:p>
    <w:p w14:paraId="26C4B1F8" w14:textId="77777777" w:rsidR="0005274F" w:rsidRPr="00E10229" w:rsidRDefault="0005274F" w:rsidP="00E10229">
      <w:pPr>
        <w:pStyle w:val="Para1"/>
        <w:spacing w:line="276" w:lineRule="auto"/>
        <w:ind w:left="567" w:firstLine="0"/>
        <w:rPr>
          <w:rFonts w:ascii="Arial Narrow" w:hAnsi="Arial Narrow"/>
          <w:sz w:val="22"/>
          <w:szCs w:val="22"/>
        </w:rPr>
      </w:pPr>
    </w:p>
    <w:p w14:paraId="62EC2B8B" w14:textId="77777777" w:rsidR="0005274F" w:rsidRPr="00E10229" w:rsidRDefault="0005274F" w:rsidP="00E10229">
      <w:pPr>
        <w:pStyle w:val="Para1"/>
        <w:spacing w:line="276" w:lineRule="auto"/>
        <w:ind w:left="567" w:firstLine="0"/>
        <w:rPr>
          <w:rFonts w:ascii="Arial Narrow" w:hAnsi="Arial Narrow"/>
          <w:sz w:val="22"/>
          <w:szCs w:val="22"/>
        </w:rPr>
      </w:pPr>
    </w:p>
    <w:p w14:paraId="194F6A09" w14:textId="77777777" w:rsidR="0005274F" w:rsidRPr="00E10229" w:rsidRDefault="0005274F" w:rsidP="00E10229">
      <w:pPr>
        <w:pStyle w:val="Para1"/>
        <w:spacing w:line="276" w:lineRule="auto"/>
        <w:ind w:left="567" w:firstLine="0"/>
        <w:rPr>
          <w:rFonts w:ascii="Arial Narrow" w:hAnsi="Arial Narrow"/>
          <w:sz w:val="22"/>
          <w:szCs w:val="22"/>
        </w:rPr>
      </w:pPr>
    </w:p>
    <w:p w14:paraId="16A39C63" w14:textId="77777777" w:rsidR="0005274F" w:rsidRPr="00E10229" w:rsidRDefault="0005274F" w:rsidP="00E10229">
      <w:pPr>
        <w:pStyle w:val="Para1"/>
        <w:spacing w:line="276" w:lineRule="auto"/>
        <w:ind w:left="567" w:firstLine="0"/>
        <w:rPr>
          <w:rFonts w:ascii="Arial Narrow" w:hAnsi="Arial Narrow"/>
          <w:sz w:val="22"/>
          <w:szCs w:val="22"/>
        </w:rPr>
      </w:pPr>
    </w:p>
    <w:p w14:paraId="1DB32F86" w14:textId="77777777" w:rsidR="0005274F" w:rsidRPr="00E10229" w:rsidRDefault="0005274F" w:rsidP="00E10229">
      <w:pPr>
        <w:pStyle w:val="Para1"/>
        <w:spacing w:line="276" w:lineRule="auto"/>
        <w:ind w:left="567" w:firstLine="0"/>
        <w:rPr>
          <w:rFonts w:ascii="Arial Narrow" w:hAnsi="Arial Narrow"/>
          <w:sz w:val="22"/>
          <w:szCs w:val="22"/>
        </w:rPr>
      </w:pPr>
    </w:p>
    <w:p w14:paraId="7E32EBF0" w14:textId="77777777" w:rsidR="0005274F" w:rsidRPr="00E10229" w:rsidRDefault="0005274F" w:rsidP="00E10229">
      <w:pPr>
        <w:pStyle w:val="Para1"/>
        <w:spacing w:line="276" w:lineRule="auto"/>
        <w:ind w:left="567" w:firstLine="0"/>
        <w:rPr>
          <w:rFonts w:ascii="Arial Narrow" w:hAnsi="Arial Narrow"/>
          <w:sz w:val="22"/>
          <w:szCs w:val="22"/>
        </w:rPr>
      </w:pPr>
    </w:p>
    <w:p w14:paraId="0292423D" w14:textId="77777777" w:rsidR="00175611" w:rsidRPr="00E10229" w:rsidRDefault="00175611" w:rsidP="00E10229">
      <w:pPr>
        <w:pStyle w:val="Para1"/>
        <w:spacing w:line="276" w:lineRule="auto"/>
        <w:ind w:left="567" w:firstLine="0"/>
        <w:rPr>
          <w:rFonts w:ascii="Arial Narrow" w:hAnsi="Arial Narrow"/>
          <w:sz w:val="22"/>
          <w:szCs w:val="22"/>
        </w:rPr>
      </w:pPr>
    </w:p>
    <w:p w14:paraId="4003CEF0" w14:textId="77777777" w:rsidR="00175611" w:rsidRDefault="00175611" w:rsidP="00E10229">
      <w:pPr>
        <w:pStyle w:val="Para1"/>
        <w:spacing w:line="276" w:lineRule="auto"/>
        <w:ind w:left="567" w:firstLine="0"/>
        <w:rPr>
          <w:rFonts w:ascii="Arial Narrow" w:hAnsi="Arial Narrow"/>
          <w:sz w:val="22"/>
          <w:szCs w:val="22"/>
        </w:rPr>
      </w:pPr>
    </w:p>
    <w:p w14:paraId="6D26B08B" w14:textId="77777777" w:rsidR="00791AFE" w:rsidRDefault="00791AFE" w:rsidP="00E10229">
      <w:pPr>
        <w:pStyle w:val="Para1"/>
        <w:spacing w:line="276" w:lineRule="auto"/>
        <w:ind w:left="567" w:firstLine="0"/>
        <w:rPr>
          <w:rFonts w:ascii="Arial Narrow" w:hAnsi="Arial Narrow"/>
          <w:sz w:val="22"/>
          <w:szCs w:val="22"/>
        </w:rPr>
      </w:pPr>
    </w:p>
    <w:p w14:paraId="004FAFCC" w14:textId="77777777" w:rsidR="00791AFE" w:rsidRDefault="00791AFE" w:rsidP="00E10229">
      <w:pPr>
        <w:pStyle w:val="Para1"/>
        <w:spacing w:line="276" w:lineRule="auto"/>
        <w:ind w:left="567" w:firstLine="0"/>
        <w:rPr>
          <w:rFonts w:ascii="Arial Narrow" w:hAnsi="Arial Narrow"/>
          <w:sz w:val="22"/>
          <w:szCs w:val="22"/>
        </w:rPr>
      </w:pPr>
    </w:p>
    <w:p w14:paraId="0C17DCC9" w14:textId="77777777" w:rsidR="00791AFE" w:rsidRDefault="00791AFE" w:rsidP="00E10229">
      <w:pPr>
        <w:pStyle w:val="Para1"/>
        <w:spacing w:line="276" w:lineRule="auto"/>
        <w:ind w:left="567" w:firstLine="0"/>
        <w:rPr>
          <w:rFonts w:ascii="Arial Narrow" w:hAnsi="Arial Narrow"/>
          <w:sz w:val="22"/>
          <w:szCs w:val="22"/>
        </w:rPr>
      </w:pPr>
    </w:p>
    <w:p w14:paraId="0A7DBCED" w14:textId="77777777" w:rsidR="00791AFE" w:rsidRDefault="00791AFE" w:rsidP="00E10229">
      <w:pPr>
        <w:pStyle w:val="Para1"/>
        <w:spacing w:line="276" w:lineRule="auto"/>
        <w:ind w:left="567" w:firstLine="0"/>
        <w:rPr>
          <w:rFonts w:ascii="Arial Narrow" w:hAnsi="Arial Narrow"/>
          <w:sz w:val="22"/>
          <w:szCs w:val="22"/>
        </w:rPr>
      </w:pPr>
    </w:p>
    <w:p w14:paraId="14C590E7" w14:textId="77777777" w:rsidR="00791AFE" w:rsidRDefault="00791AFE" w:rsidP="00E10229">
      <w:pPr>
        <w:pStyle w:val="Para1"/>
        <w:spacing w:line="276" w:lineRule="auto"/>
        <w:ind w:left="567" w:firstLine="0"/>
        <w:rPr>
          <w:rFonts w:ascii="Arial Narrow" w:hAnsi="Arial Narrow"/>
          <w:sz w:val="22"/>
          <w:szCs w:val="22"/>
        </w:rPr>
      </w:pPr>
    </w:p>
    <w:p w14:paraId="7A54BD11" w14:textId="77777777" w:rsidR="00791AFE" w:rsidRPr="00E10229" w:rsidRDefault="00791AFE" w:rsidP="00E10229">
      <w:pPr>
        <w:pStyle w:val="Para1"/>
        <w:spacing w:line="276" w:lineRule="auto"/>
        <w:ind w:left="567" w:firstLine="0"/>
        <w:rPr>
          <w:rFonts w:ascii="Arial Narrow" w:hAnsi="Arial Narrow"/>
          <w:sz w:val="22"/>
          <w:szCs w:val="22"/>
        </w:rPr>
      </w:pPr>
    </w:p>
    <w:p w14:paraId="1FE6359B" w14:textId="77777777" w:rsidR="00373871" w:rsidRPr="00E10229" w:rsidRDefault="00373871" w:rsidP="00E10229">
      <w:pPr>
        <w:pStyle w:val="SubJudul1"/>
        <w:spacing w:line="276" w:lineRule="auto"/>
        <w:rPr>
          <w:rFonts w:ascii="Arial Narrow" w:hAnsi="Arial Narrow"/>
          <w:b w:val="0"/>
          <w:caps w:val="0"/>
          <w:spacing w:val="0"/>
          <w:sz w:val="22"/>
          <w:szCs w:val="22"/>
        </w:rPr>
      </w:pPr>
    </w:p>
    <w:p w14:paraId="5DA33BAC" w14:textId="77777777" w:rsidR="00373871" w:rsidRPr="00E10229" w:rsidRDefault="000917F7" w:rsidP="00E10229">
      <w:pPr>
        <w:pStyle w:val="SubJudul1"/>
        <w:spacing w:line="276" w:lineRule="auto"/>
        <w:rPr>
          <w:rFonts w:ascii="Arial Narrow" w:hAnsi="Arial Narrow"/>
          <w:b w:val="0"/>
          <w:caps w:val="0"/>
          <w:spacing w:val="0"/>
          <w:sz w:val="22"/>
          <w:szCs w:val="22"/>
        </w:rPr>
      </w:pPr>
      <w:r>
        <w:rPr>
          <w:rFonts w:ascii="Arial Narrow" w:hAnsi="Arial Narrow"/>
          <w:b w:val="0"/>
          <w:noProof/>
          <w:sz w:val="22"/>
          <w:szCs w:val="22"/>
          <w:lang w:val="en-US"/>
        </w:rPr>
        <w:pict w14:anchorId="6A4D28F3">
          <v:rect id="_x0000_s2498" style="position:absolute;left:0;text-align:left;margin-left:211.9pt;margin-top:-203.15pt;width:32.55pt;height:452.35pt;rotation:90;z-index:-25117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4f81bd [3204]" strokecolor="#f2f2f2 [3041]" strokeweight="3pt">
            <v:shadow on="t" type="perspective" color="#243f60 [1604]" opacity=".5" offset="1pt" offset2="-1pt"/>
          </v:rect>
        </w:pict>
      </w:r>
    </w:p>
    <w:p w14:paraId="5A351072" w14:textId="77777777" w:rsidR="0005274F" w:rsidRPr="00412D17" w:rsidRDefault="0005274F" w:rsidP="00891FAB">
      <w:pPr>
        <w:pStyle w:val="Para1"/>
        <w:spacing w:line="276" w:lineRule="auto"/>
        <w:ind w:left="0" w:firstLine="0"/>
        <w:jc w:val="center"/>
        <w:rPr>
          <w:rFonts w:ascii="Arial Narrow" w:hAnsi="Arial Narrow"/>
          <w:sz w:val="22"/>
          <w:szCs w:val="22"/>
        </w:rPr>
      </w:pPr>
      <w:r w:rsidRPr="00412D17">
        <w:rPr>
          <w:rFonts w:ascii="Arial Narrow" w:hAnsi="Arial Narrow"/>
          <w:b/>
          <w:noProof/>
          <w:sz w:val="22"/>
          <w:szCs w:val="22"/>
          <w:lang w:eastAsia="id-ID"/>
        </w:rPr>
        <w:drawing>
          <wp:anchor distT="0" distB="0" distL="114300" distR="114300" simplePos="0" relativeHeight="252143616" behindDoc="1" locked="0" layoutInCell="1" allowOverlap="1" wp14:anchorId="2D28D1BD" wp14:editId="120302E0">
            <wp:simplePos x="0" y="0"/>
            <wp:positionH relativeFrom="column">
              <wp:posOffset>-12065</wp:posOffset>
            </wp:positionH>
            <wp:positionV relativeFrom="paragraph">
              <wp:posOffset>-182245</wp:posOffset>
            </wp:positionV>
            <wp:extent cx="925195" cy="834390"/>
            <wp:effectExtent l="19050" t="0" r="8255" b="0"/>
            <wp:wrapNone/>
            <wp:docPr id="70"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195" cy="834390"/>
                    </a:xfrm>
                    <a:prstGeom prst="rect">
                      <a:avLst/>
                    </a:prstGeom>
                    <a:noFill/>
                    <a:ln>
                      <a:noFill/>
                    </a:ln>
                  </pic:spPr>
                </pic:pic>
              </a:graphicData>
            </a:graphic>
          </wp:anchor>
        </w:drawing>
      </w:r>
      <w:r w:rsidRPr="00412D17">
        <w:rPr>
          <w:rFonts w:ascii="Arial Narrow" w:hAnsi="Arial Narrow"/>
          <w:b/>
          <w:sz w:val="22"/>
          <w:szCs w:val="22"/>
        </w:rPr>
        <w:t xml:space="preserve">MODUL </w:t>
      </w:r>
      <w:r w:rsidR="00DD62A0" w:rsidRPr="00412D17">
        <w:rPr>
          <w:rFonts w:ascii="Arial Narrow" w:hAnsi="Arial Narrow"/>
          <w:b/>
          <w:sz w:val="22"/>
          <w:szCs w:val="22"/>
        </w:rPr>
        <w:t>XI</w:t>
      </w:r>
      <w:r w:rsidRPr="00412D17">
        <w:rPr>
          <w:rFonts w:ascii="Arial Narrow" w:hAnsi="Arial Narrow"/>
          <w:b/>
          <w:sz w:val="22"/>
          <w:szCs w:val="22"/>
        </w:rPr>
        <w:t xml:space="preserve">V. </w:t>
      </w:r>
      <w:r w:rsidR="00D33CA5" w:rsidRPr="00412D17">
        <w:rPr>
          <w:rFonts w:ascii="Arial Narrow" w:hAnsi="Arial Narrow"/>
          <w:b/>
          <w:sz w:val="22"/>
          <w:szCs w:val="22"/>
        </w:rPr>
        <w:t>PENDOKUMENTASIAN ASUHAN KEBIDANAN DI KOMUNITAS</w:t>
      </w:r>
    </w:p>
    <w:p w14:paraId="40C4D2E2" w14:textId="77777777" w:rsidR="0005274F" w:rsidRPr="00E10229" w:rsidRDefault="0005274F" w:rsidP="00E10229">
      <w:pPr>
        <w:tabs>
          <w:tab w:val="left" w:pos="426"/>
        </w:tabs>
        <w:spacing w:line="276" w:lineRule="auto"/>
        <w:ind w:left="288"/>
        <w:jc w:val="both"/>
        <w:rPr>
          <w:rFonts w:ascii="Arial Narrow" w:hAnsi="Arial Narrow" w:cs="Times New Roman"/>
          <w:sz w:val="22"/>
          <w:szCs w:val="22"/>
          <w:lang w:val="id-ID"/>
        </w:rPr>
      </w:pPr>
    </w:p>
    <w:p w14:paraId="59DB1067" w14:textId="77777777" w:rsidR="0005274F" w:rsidRPr="00E10229" w:rsidRDefault="0005274F" w:rsidP="00257BCB">
      <w:pPr>
        <w:pStyle w:val="ListParagraph"/>
        <w:numPr>
          <w:ilvl w:val="0"/>
          <w:numId w:val="175"/>
        </w:numPr>
        <w:spacing w:line="276" w:lineRule="auto"/>
        <w:ind w:left="426"/>
        <w:rPr>
          <w:rFonts w:ascii="Arial Narrow" w:hAnsi="Arial Narrow"/>
          <w:sz w:val="22"/>
          <w:szCs w:val="22"/>
          <w:lang w:val="id-ID"/>
        </w:rPr>
      </w:pPr>
      <w:r w:rsidRPr="00E10229">
        <w:rPr>
          <w:rFonts w:ascii="Arial Narrow" w:hAnsi="Arial Narrow"/>
          <w:sz w:val="22"/>
          <w:szCs w:val="22"/>
          <w:lang w:val="id-ID"/>
        </w:rPr>
        <w:t>Tema Modul</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 xml:space="preserve">: Modul </w:t>
      </w:r>
      <w:r w:rsidR="00D33CA5" w:rsidRPr="00E10229">
        <w:rPr>
          <w:rFonts w:ascii="Arial Narrow" w:hAnsi="Arial Narrow"/>
          <w:sz w:val="22"/>
          <w:szCs w:val="22"/>
          <w:lang w:val="id-ID"/>
        </w:rPr>
        <w:t>Praktikum Pendokumentasian Asuhan Kebidanan di Komunitas</w:t>
      </w:r>
    </w:p>
    <w:p w14:paraId="44111343" w14:textId="77777777" w:rsidR="0005274F" w:rsidRPr="00E10229" w:rsidRDefault="0005274F" w:rsidP="00257BCB">
      <w:pPr>
        <w:pStyle w:val="ListParagraph"/>
        <w:numPr>
          <w:ilvl w:val="0"/>
          <w:numId w:val="175"/>
        </w:numPr>
        <w:spacing w:line="276" w:lineRule="auto"/>
        <w:ind w:left="426"/>
        <w:rPr>
          <w:rFonts w:ascii="Arial Narrow" w:hAnsi="Arial Narrow"/>
          <w:sz w:val="22"/>
          <w:szCs w:val="22"/>
          <w:lang w:val="id-ID"/>
        </w:rPr>
      </w:pPr>
      <w:r w:rsidRPr="00E10229">
        <w:rPr>
          <w:rFonts w:ascii="Arial Narrow" w:hAnsi="Arial Narrow"/>
          <w:sz w:val="22"/>
          <w:szCs w:val="22"/>
          <w:lang w:val="id-ID"/>
        </w:rPr>
        <w:t>Mata Kuliah/Kode</w:t>
      </w:r>
      <w:r w:rsidRPr="00E10229">
        <w:rPr>
          <w:rFonts w:ascii="Arial Narrow" w:hAnsi="Arial Narrow"/>
          <w:sz w:val="22"/>
          <w:szCs w:val="22"/>
          <w:lang w:val="id-ID"/>
        </w:rPr>
        <w:tab/>
      </w:r>
      <w:r w:rsidRPr="00E10229">
        <w:rPr>
          <w:rFonts w:ascii="Arial Narrow" w:hAnsi="Arial Narrow"/>
          <w:sz w:val="22"/>
          <w:szCs w:val="22"/>
          <w:lang w:val="id-ID"/>
        </w:rPr>
        <w:tab/>
        <w:t>: Asuhan Kebidanan Komunitas /Bd.5.306</w:t>
      </w:r>
    </w:p>
    <w:p w14:paraId="5E1CD4FE" w14:textId="77777777" w:rsidR="0005274F" w:rsidRPr="00E10229" w:rsidRDefault="0005274F" w:rsidP="00257BCB">
      <w:pPr>
        <w:pStyle w:val="ListParagraph"/>
        <w:numPr>
          <w:ilvl w:val="0"/>
          <w:numId w:val="175"/>
        </w:numPr>
        <w:spacing w:line="276" w:lineRule="auto"/>
        <w:ind w:left="426"/>
        <w:rPr>
          <w:rFonts w:ascii="Arial Narrow" w:hAnsi="Arial Narrow"/>
          <w:sz w:val="22"/>
          <w:szCs w:val="22"/>
          <w:lang w:val="id-ID"/>
        </w:rPr>
      </w:pPr>
      <w:r w:rsidRPr="00E10229">
        <w:rPr>
          <w:rFonts w:ascii="Arial Narrow" w:hAnsi="Arial Narrow"/>
          <w:sz w:val="22"/>
          <w:szCs w:val="22"/>
          <w:lang w:val="id-ID"/>
        </w:rPr>
        <w:t>Jumlah SKS</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 xml:space="preserve">: </w:t>
      </w:r>
      <w:r w:rsidR="00D33CA5" w:rsidRPr="00E10229">
        <w:rPr>
          <w:rFonts w:ascii="Arial Narrow" w:hAnsi="Arial Narrow"/>
          <w:sz w:val="22"/>
          <w:szCs w:val="22"/>
          <w:lang w:val="id-ID"/>
        </w:rPr>
        <w:t>4 SKS (T:2, P:2)</w:t>
      </w:r>
    </w:p>
    <w:p w14:paraId="13240472" w14:textId="77777777" w:rsidR="0005274F" w:rsidRPr="00E10229" w:rsidRDefault="00D33CA5" w:rsidP="00257BCB">
      <w:pPr>
        <w:pStyle w:val="ListParagraph"/>
        <w:numPr>
          <w:ilvl w:val="0"/>
          <w:numId w:val="175"/>
        </w:numPr>
        <w:spacing w:line="276" w:lineRule="auto"/>
        <w:ind w:left="426"/>
        <w:rPr>
          <w:rFonts w:ascii="Arial Narrow" w:hAnsi="Arial Narrow"/>
          <w:sz w:val="22"/>
          <w:szCs w:val="22"/>
          <w:lang w:val="id-ID"/>
        </w:rPr>
      </w:pPr>
      <w:r w:rsidRPr="00E10229">
        <w:rPr>
          <w:rFonts w:ascii="Arial Narrow" w:hAnsi="Arial Narrow"/>
          <w:sz w:val="22"/>
          <w:szCs w:val="22"/>
          <w:lang w:val="id-ID"/>
        </w:rPr>
        <w:t>Alokasi waktu</w:t>
      </w:r>
      <w:r w:rsidRPr="00E10229">
        <w:rPr>
          <w:rFonts w:ascii="Arial Narrow" w:hAnsi="Arial Narrow"/>
          <w:sz w:val="22"/>
          <w:szCs w:val="22"/>
          <w:lang w:val="id-ID"/>
        </w:rPr>
        <w:tab/>
      </w:r>
      <w:r w:rsidRPr="00E10229">
        <w:rPr>
          <w:rFonts w:ascii="Arial Narrow" w:hAnsi="Arial Narrow"/>
          <w:sz w:val="22"/>
          <w:szCs w:val="22"/>
          <w:lang w:val="id-ID"/>
        </w:rPr>
        <w:tab/>
        <w:t xml:space="preserve">: </w:t>
      </w:r>
      <w:r w:rsidR="00891FAB">
        <w:rPr>
          <w:rFonts w:ascii="Arial Narrow" w:hAnsi="Arial Narrow"/>
          <w:sz w:val="22"/>
          <w:szCs w:val="22"/>
          <w:lang w:val="id-ID"/>
        </w:rPr>
        <w:t>P=</w:t>
      </w:r>
      <w:r w:rsidRPr="00E10229">
        <w:rPr>
          <w:rFonts w:ascii="Arial Narrow" w:hAnsi="Arial Narrow"/>
          <w:sz w:val="22"/>
          <w:szCs w:val="22"/>
          <w:lang w:val="id-ID"/>
        </w:rPr>
        <w:t>32</w:t>
      </w:r>
      <w:r w:rsidR="0005274F" w:rsidRPr="00E10229">
        <w:rPr>
          <w:rFonts w:ascii="Arial Narrow" w:hAnsi="Arial Narrow"/>
          <w:sz w:val="22"/>
          <w:szCs w:val="22"/>
          <w:lang w:val="id-ID"/>
        </w:rPr>
        <w:t>0 menit</w:t>
      </w:r>
    </w:p>
    <w:p w14:paraId="67CB39AA" w14:textId="77777777" w:rsidR="0005274F" w:rsidRPr="00891FAB" w:rsidRDefault="0005274F" w:rsidP="00257BCB">
      <w:pPr>
        <w:pStyle w:val="ListParagraph"/>
        <w:numPr>
          <w:ilvl w:val="0"/>
          <w:numId w:val="175"/>
        </w:numPr>
        <w:spacing w:line="276" w:lineRule="auto"/>
        <w:ind w:left="426"/>
        <w:rPr>
          <w:rFonts w:ascii="Arial Narrow" w:hAnsi="Arial Narrow"/>
          <w:sz w:val="22"/>
          <w:szCs w:val="22"/>
          <w:lang w:val="id-ID"/>
        </w:rPr>
      </w:pPr>
      <w:r w:rsidRPr="00E10229">
        <w:rPr>
          <w:rFonts w:ascii="Arial Narrow" w:hAnsi="Arial Narrow"/>
          <w:sz w:val="22"/>
          <w:szCs w:val="22"/>
          <w:lang w:val="id-ID"/>
        </w:rPr>
        <w:lastRenderedPageBreak/>
        <w:t xml:space="preserve">Tujuan </w:t>
      </w:r>
      <w:r w:rsidRPr="00891FAB">
        <w:rPr>
          <w:rFonts w:ascii="Arial Narrow" w:hAnsi="Arial Narrow"/>
          <w:sz w:val="22"/>
          <w:szCs w:val="22"/>
          <w:lang w:val="id-ID"/>
        </w:rPr>
        <w:t>Pembelajaran</w:t>
      </w:r>
      <w:r w:rsidRPr="00891FAB">
        <w:rPr>
          <w:rFonts w:ascii="Arial Narrow" w:hAnsi="Arial Narrow"/>
          <w:sz w:val="22"/>
          <w:szCs w:val="22"/>
          <w:lang w:val="id-ID"/>
        </w:rPr>
        <w:tab/>
      </w:r>
      <w:r w:rsidRPr="00891FAB">
        <w:rPr>
          <w:rFonts w:ascii="Arial Narrow" w:hAnsi="Arial Narrow"/>
          <w:sz w:val="22"/>
          <w:szCs w:val="22"/>
          <w:lang w:val="id-ID"/>
        </w:rPr>
        <w:tab/>
        <w:t xml:space="preserve">: </w:t>
      </w:r>
    </w:p>
    <w:p w14:paraId="7A702E0F" w14:textId="77777777" w:rsidR="00DD62A0" w:rsidRPr="00891FAB" w:rsidRDefault="00DD62A0" w:rsidP="00E10229">
      <w:pPr>
        <w:pStyle w:val="ListParagraph"/>
        <w:spacing w:line="276" w:lineRule="auto"/>
        <w:ind w:left="426"/>
        <w:rPr>
          <w:rFonts w:ascii="Arial Narrow" w:hAnsi="Arial Narrow"/>
          <w:sz w:val="22"/>
          <w:szCs w:val="22"/>
          <w:lang w:val="id-ID"/>
        </w:rPr>
      </w:pPr>
      <w:r w:rsidRPr="00891FAB">
        <w:rPr>
          <w:rFonts w:ascii="Arial Narrow" w:hAnsi="Arial Narrow"/>
          <w:sz w:val="22"/>
          <w:szCs w:val="22"/>
          <w:lang w:val="id-ID"/>
        </w:rPr>
        <w:t>Mahasiswa mampu melakukan :</w:t>
      </w:r>
    </w:p>
    <w:p w14:paraId="3CA3E697" w14:textId="77777777" w:rsidR="00DD62A0" w:rsidRPr="00891FAB" w:rsidRDefault="00DD62A0" w:rsidP="00257BCB">
      <w:pPr>
        <w:widowControl/>
        <w:numPr>
          <w:ilvl w:val="0"/>
          <w:numId w:val="177"/>
        </w:numPr>
        <w:tabs>
          <w:tab w:val="left" w:pos="709"/>
        </w:tabs>
        <w:autoSpaceDE/>
        <w:autoSpaceDN/>
        <w:adjustRightInd/>
        <w:spacing w:line="276" w:lineRule="auto"/>
        <w:ind w:left="709" w:hanging="283"/>
        <w:jc w:val="both"/>
        <w:rPr>
          <w:rFonts w:ascii="Arial Narrow" w:hAnsi="Arial Narrow"/>
          <w:sz w:val="22"/>
          <w:szCs w:val="22"/>
          <w:lang w:val="id-ID"/>
        </w:rPr>
      </w:pPr>
      <w:r w:rsidRPr="00891FAB">
        <w:rPr>
          <w:rFonts w:ascii="Arial Narrow" w:hAnsi="Arial Narrow"/>
          <w:sz w:val="22"/>
          <w:szCs w:val="22"/>
          <w:lang w:val="id-ID"/>
        </w:rPr>
        <w:t>P</w:t>
      </w:r>
      <w:r w:rsidRPr="00891FAB">
        <w:rPr>
          <w:rFonts w:ascii="Arial Narrow" w:hAnsi="Arial Narrow"/>
          <w:sz w:val="22"/>
          <w:szCs w:val="22"/>
        </w:rPr>
        <w:t>endokumentasian asuhan kebidanan di komunitas</w:t>
      </w:r>
    </w:p>
    <w:p w14:paraId="76D2137B" w14:textId="77777777" w:rsidR="00DD62A0" w:rsidRPr="00891FAB" w:rsidRDefault="00DD62A0" w:rsidP="00257BCB">
      <w:pPr>
        <w:widowControl/>
        <w:numPr>
          <w:ilvl w:val="0"/>
          <w:numId w:val="177"/>
        </w:numPr>
        <w:tabs>
          <w:tab w:val="left" w:pos="709"/>
        </w:tabs>
        <w:autoSpaceDE/>
        <w:autoSpaceDN/>
        <w:adjustRightInd/>
        <w:spacing w:line="276" w:lineRule="auto"/>
        <w:ind w:left="709" w:hanging="283"/>
        <w:jc w:val="both"/>
        <w:rPr>
          <w:rFonts w:ascii="Arial Narrow" w:hAnsi="Arial Narrow"/>
          <w:sz w:val="22"/>
          <w:szCs w:val="22"/>
          <w:lang w:val="id-ID"/>
        </w:rPr>
      </w:pPr>
      <w:r w:rsidRPr="00891FAB">
        <w:rPr>
          <w:rFonts w:ascii="Arial Narrow" w:hAnsi="Arial Narrow"/>
          <w:sz w:val="22"/>
          <w:szCs w:val="22"/>
        </w:rPr>
        <w:t>Penyusunan asuhan kebidanan komunitas</w:t>
      </w:r>
    </w:p>
    <w:p w14:paraId="744253B6" w14:textId="77777777" w:rsidR="00DD62A0" w:rsidRPr="00891FAB" w:rsidRDefault="00DD62A0" w:rsidP="00E10229">
      <w:pPr>
        <w:widowControl/>
        <w:tabs>
          <w:tab w:val="left" w:pos="709"/>
        </w:tabs>
        <w:autoSpaceDE/>
        <w:autoSpaceDN/>
        <w:adjustRightInd/>
        <w:spacing w:line="276" w:lineRule="auto"/>
        <w:ind w:left="426"/>
        <w:jc w:val="both"/>
        <w:rPr>
          <w:rFonts w:ascii="Arial Narrow" w:hAnsi="Arial Narrow"/>
          <w:sz w:val="22"/>
          <w:szCs w:val="22"/>
          <w:lang w:val="id-ID"/>
        </w:rPr>
      </w:pPr>
      <w:r w:rsidRPr="00891FAB">
        <w:rPr>
          <w:rFonts w:ascii="Arial Narrow" w:hAnsi="Arial Narrow"/>
          <w:sz w:val="22"/>
          <w:szCs w:val="22"/>
        </w:rPr>
        <w:t>Pendokumentasian asuhan kebidanan di komunitas</w:t>
      </w:r>
    </w:p>
    <w:p w14:paraId="2F925B0A" w14:textId="77777777" w:rsidR="00DD62A0" w:rsidRPr="00891FAB" w:rsidRDefault="00DD62A0" w:rsidP="00257BCB">
      <w:pPr>
        <w:pStyle w:val="ListParagraph"/>
        <w:numPr>
          <w:ilvl w:val="0"/>
          <w:numId w:val="176"/>
        </w:numPr>
        <w:spacing w:line="276" w:lineRule="auto"/>
        <w:ind w:left="709" w:hanging="283"/>
        <w:contextualSpacing/>
        <w:rPr>
          <w:rFonts w:ascii="Arial Narrow" w:hAnsi="Arial Narrow" w:cs="Arial"/>
          <w:sz w:val="22"/>
          <w:szCs w:val="22"/>
        </w:rPr>
      </w:pPr>
      <w:r w:rsidRPr="00891FAB">
        <w:rPr>
          <w:rFonts w:ascii="Arial Narrow" w:hAnsi="Arial Narrow" w:cs="Arial"/>
          <w:sz w:val="22"/>
          <w:szCs w:val="22"/>
        </w:rPr>
        <w:t>Pengkajian</w:t>
      </w:r>
    </w:p>
    <w:p w14:paraId="1CBB5418" w14:textId="77777777" w:rsidR="00DD62A0" w:rsidRPr="00891FAB" w:rsidRDefault="00DD62A0" w:rsidP="00257BCB">
      <w:pPr>
        <w:pStyle w:val="ListParagraph"/>
        <w:numPr>
          <w:ilvl w:val="0"/>
          <w:numId w:val="176"/>
        </w:numPr>
        <w:spacing w:line="276" w:lineRule="auto"/>
        <w:ind w:left="709" w:hanging="283"/>
        <w:contextualSpacing/>
        <w:rPr>
          <w:rFonts w:ascii="Arial Narrow" w:hAnsi="Arial Narrow" w:cs="Arial"/>
          <w:sz w:val="22"/>
          <w:szCs w:val="22"/>
        </w:rPr>
      </w:pPr>
      <w:r w:rsidRPr="00891FAB">
        <w:rPr>
          <w:rFonts w:ascii="Arial Narrow" w:hAnsi="Arial Narrow" w:cs="Arial"/>
          <w:sz w:val="22"/>
          <w:szCs w:val="22"/>
        </w:rPr>
        <w:t>Perencanaan</w:t>
      </w:r>
    </w:p>
    <w:p w14:paraId="5995DECE" w14:textId="77777777" w:rsidR="00DD62A0" w:rsidRPr="00891FAB" w:rsidRDefault="00DD62A0" w:rsidP="00257BCB">
      <w:pPr>
        <w:pStyle w:val="ListParagraph"/>
        <w:numPr>
          <w:ilvl w:val="0"/>
          <w:numId w:val="176"/>
        </w:numPr>
        <w:spacing w:line="276" w:lineRule="auto"/>
        <w:ind w:left="709" w:hanging="283"/>
        <w:contextualSpacing/>
        <w:rPr>
          <w:rFonts w:ascii="Arial Narrow" w:hAnsi="Arial Narrow" w:cs="Arial"/>
          <w:sz w:val="22"/>
          <w:szCs w:val="22"/>
        </w:rPr>
      </w:pPr>
      <w:r w:rsidRPr="00891FAB">
        <w:rPr>
          <w:rFonts w:ascii="Arial Narrow" w:hAnsi="Arial Narrow" w:cs="Arial"/>
          <w:sz w:val="22"/>
          <w:szCs w:val="22"/>
        </w:rPr>
        <w:t>Analisa</w:t>
      </w:r>
    </w:p>
    <w:p w14:paraId="6591669E" w14:textId="77777777" w:rsidR="00DD62A0" w:rsidRPr="00891FAB" w:rsidRDefault="00DD62A0" w:rsidP="00257BCB">
      <w:pPr>
        <w:pStyle w:val="ListParagraph"/>
        <w:numPr>
          <w:ilvl w:val="0"/>
          <w:numId w:val="176"/>
        </w:numPr>
        <w:spacing w:line="276" w:lineRule="auto"/>
        <w:ind w:left="709" w:hanging="283"/>
        <w:contextualSpacing/>
        <w:rPr>
          <w:rFonts w:ascii="Arial Narrow" w:hAnsi="Arial Narrow" w:cs="Arial"/>
          <w:sz w:val="22"/>
          <w:szCs w:val="22"/>
        </w:rPr>
      </w:pPr>
      <w:r w:rsidRPr="00891FAB">
        <w:rPr>
          <w:rFonts w:ascii="Arial Narrow" w:hAnsi="Arial Narrow" w:cs="Arial"/>
          <w:sz w:val="22"/>
          <w:szCs w:val="22"/>
        </w:rPr>
        <w:t>Implementasi</w:t>
      </w:r>
    </w:p>
    <w:p w14:paraId="161A96D0" w14:textId="77777777" w:rsidR="0005274F" w:rsidRPr="00891FAB" w:rsidRDefault="00DD62A0" w:rsidP="00257BCB">
      <w:pPr>
        <w:pStyle w:val="ListParagraph"/>
        <w:numPr>
          <w:ilvl w:val="0"/>
          <w:numId w:val="176"/>
        </w:numPr>
        <w:spacing w:line="276" w:lineRule="auto"/>
        <w:ind w:left="709" w:hanging="283"/>
        <w:contextualSpacing/>
        <w:rPr>
          <w:rFonts w:ascii="Arial Narrow" w:hAnsi="Arial Narrow" w:cs="Arial"/>
          <w:sz w:val="22"/>
          <w:szCs w:val="22"/>
        </w:rPr>
      </w:pPr>
      <w:r w:rsidRPr="00891FAB">
        <w:rPr>
          <w:rFonts w:ascii="Arial Narrow" w:hAnsi="Arial Narrow" w:cs="Arial"/>
          <w:sz w:val="22"/>
          <w:szCs w:val="22"/>
        </w:rPr>
        <w:t>Evaluasi</w:t>
      </w:r>
    </w:p>
    <w:p w14:paraId="1518741E" w14:textId="77777777" w:rsidR="00DD62A0" w:rsidRPr="00891FAB" w:rsidRDefault="0005274F" w:rsidP="00257BCB">
      <w:pPr>
        <w:pStyle w:val="ListParagraph"/>
        <w:numPr>
          <w:ilvl w:val="0"/>
          <w:numId w:val="175"/>
        </w:numPr>
        <w:spacing w:line="276" w:lineRule="auto"/>
        <w:ind w:left="426"/>
        <w:rPr>
          <w:rFonts w:ascii="Arial Narrow" w:hAnsi="Arial Narrow"/>
          <w:sz w:val="22"/>
          <w:szCs w:val="22"/>
          <w:lang w:val="id-ID"/>
        </w:rPr>
      </w:pPr>
      <w:r w:rsidRPr="00891FAB">
        <w:rPr>
          <w:rFonts w:ascii="Arial Narrow" w:hAnsi="Arial Narrow"/>
          <w:sz w:val="22"/>
          <w:szCs w:val="22"/>
          <w:lang w:val="id-ID"/>
        </w:rPr>
        <w:t>Gambaran umum modul  :</w:t>
      </w:r>
    </w:p>
    <w:p w14:paraId="662B7278" w14:textId="77777777" w:rsidR="00D33CA5" w:rsidRPr="00891FAB" w:rsidRDefault="00D33CA5" w:rsidP="00E10229">
      <w:pPr>
        <w:pStyle w:val="ListParagraph"/>
        <w:spacing w:line="276" w:lineRule="auto"/>
        <w:ind w:left="426"/>
        <w:rPr>
          <w:rFonts w:ascii="Arial Narrow" w:hAnsi="Arial Narrow"/>
          <w:sz w:val="22"/>
          <w:szCs w:val="22"/>
          <w:lang w:val="id-ID"/>
        </w:rPr>
      </w:pPr>
      <w:r w:rsidRPr="00891FAB">
        <w:rPr>
          <w:rFonts w:ascii="Arial Narrow" w:hAnsi="Arial Narrow"/>
          <w:sz w:val="22"/>
          <w:szCs w:val="22"/>
          <w:lang w:val="sv-SE"/>
        </w:rPr>
        <w:t>Modul ini secara khusus akan membahas tentang</w:t>
      </w:r>
      <w:r w:rsidRPr="00891FAB">
        <w:rPr>
          <w:rFonts w:ascii="Arial Narrow" w:hAnsi="Arial Narrow"/>
          <w:sz w:val="22"/>
          <w:szCs w:val="22"/>
          <w:lang w:val="id-ID"/>
        </w:rPr>
        <w:t xml:space="preserve"> praktikum materi pendokumentasian asuhan kebidanan di komunitas </w:t>
      </w:r>
      <w:r w:rsidRPr="00891FAB">
        <w:rPr>
          <w:rFonts w:ascii="Arial Narrow" w:hAnsi="Arial Narrow"/>
          <w:sz w:val="22"/>
          <w:szCs w:val="22"/>
        </w:rPr>
        <w:t xml:space="preserve">dengan </w:t>
      </w:r>
      <w:r w:rsidRPr="00891FAB">
        <w:rPr>
          <w:rFonts w:ascii="Arial Narrow" w:hAnsi="Arial Narrow"/>
          <w:sz w:val="22"/>
          <w:szCs w:val="22"/>
          <w:lang w:val="id-ID"/>
        </w:rPr>
        <w:t>diskusi dan tanya jawab</w:t>
      </w:r>
      <w:r w:rsidR="00891FAB" w:rsidRPr="00891FAB">
        <w:rPr>
          <w:rFonts w:ascii="Arial Narrow" w:hAnsi="Arial Narrow" w:cs="Arial"/>
          <w:sz w:val="22"/>
          <w:szCs w:val="22"/>
          <w:lang w:val="id-ID"/>
        </w:rPr>
        <w:t>, m</w:t>
      </w:r>
      <w:r w:rsidR="00891FAB" w:rsidRPr="00891FAB">
        <w:rPr>
          <w:rFonts w:ascii="Arial Narrow" w:hAnsi="Arial Narrow" w:cs="Arial"/>
          <w:sz w:val="22"/>
          <w:szCs w:val="22"/>
        </w:rPr>
        <w:t>emberikan asuhan kebidanan terhadap keluarga binaan dan mempresentasikan hasilnya</w:t>
      </w:r>
      <w:r w:rsidRPr="00891FAB">
        <w:rPr>
          <w:rFonts w:ascii="Arial Narrow" w:hAnsi="Arial Narrow"/>
          <w:sz w:val="22"/>
          <w:szCs w:val="22"/>
          <w:lang w:val="id-ID"/>
        </w:rPr>
        <w:t>.</w:t>
      </w:r>
    </w:p>
    <w:p w14:paraId="2BD3620D" w14:textId="77777777" w:rsidR="0005274F" w:rsidRPr="00891FAB" w:rsidRDefault="0005274F" w:rsidP="00257BCB">
      <w:pPr>
        <w:pStyle w:val="ListParagraph"/>
        <w:numPr>
          <w:ilvl w:val="0"/>
          <w:numId w:val="175"/>
        </w:numPr>
        <w:spacing w:line="276" w:lineRule="auto"/>
        <w:ind w:left="426"/>
        <w:rPr>
          <w:rFonts w:ascii="Arial Narrow" w:hAnsi="Arial Narrow"/>
          <w:sz w:val="22"/>
          <w:szCs w:val="22"/>
          <w:lang w:val="id-ID"/>
        </w:rPr>
      </w:pPr>
      <w:r w:rsidRPr="00891FAB">
        <w:rPr>
          <w:rFonts w:ascii="Arial Narrow" w:hAnsi="Arial Narrow"/>
          <w:sz w:val="22"/>
          <w:szCs w:val="22"/>
          <w:lang w:val="id-ID"/>
        </w:rPr>
        <w:t xml:space="preserve">Karakteristik mahasiswa (Prasyarat)  : </w:t>
      </w:r>
    </w:p>
    <w:p w14:paraId="67655B3F" w14:textId="77777777" w:rsidR="00D33CA5" w:rsidRPr="00E10229" w:rsidRDefault="00D33CA5" w:rsidP="00E10229">
      <w:pPr>
        <w:spacing w:line="276" w:lineRule="auto"/>
        <w:ind w:left="426"/>
        <w:jc w:val="both"/>
        <w:rPr>
          <w:rFonts w:ascii="Arial Narrow" w:eastAsiaTheme="majorEastAsia" w:hAnsi="Arial Narrow"/>
          <w:sz w:val="22"/>
          <w:szCs w:val="22"/>
          <w:lang w:val="id-ID"/>
        </w:rPr>
      </w:pPr>
      <w:r w:rsidRPr="00891FAB">
        <w:rPr>
          <w:rFonts w:ascii="Arial Narrow" w:hAnsi="Arial Narrow"/>
          <w:sz w:val="22"/>
          <w:szCs w:val="22"/>
          <w:lang w:val="id-ID"/>
        </w:rPr>
        <w:t xml:space="preserve">Modul ini ditujukan bagi mahasiswa Prodi D III Kebidanan </w:t>
      </w:r>
      <w:r w:rsidR="00DB2667">
        <w:rPr>
          <w:rFonts w:ascii="Arial Narrow" w:hAnsi="Arial Narrow"/>
          <w:sz w:val="22"/>
          <w:szCs w:val="22"/>
          <w:lang w:val="id-ID"/>
        </w:rPr>
        <w:t>Magelang</w:t>
      </w:r>
      <w:r w:rsidRPr="00891FAB">
        <w:rPr>
          <w:rFonts w:ascii="Arial Narrow" w:hAnsi="Arial Narrow"/>
          <w:sz w:val="22"/>
          <w:szCs w:val="22"/>
          <w:lang w:val="id-ID"/>
        </w:rPr>
        <w:t xml:space="preserve"> Poltekkes Kemenkes Semarang yang telah</w:t>
      </w:r>
      <w:r w:rsidRPr="00E10229">
        <w:rPr>
          <w:rFonts w:ascii="Arial Narrow" w:hAnsi="Arial Narrow"/>
          <w:sz w:val="22"/>
          <w:szCs w:val="22"/>
          <w:lang w:val="id-ID"/>
        </w:rPr>
        <w:t xml:space="preserve"> mengikuti pembelajaran teori materi pendokumentasian asuhan kebidanan di komunitas.</w:t>
      </w:r>
    </w:p>
    <w:p w14:paraId="366A6783" w14:textId="77777777" w:rsidR="0005274F" w:rsidRPr="00E10229" w:rsidRDefault="0005274F" w:rsidP="00257BCB">
      <w:pPr>
        <w:pStyle w:val="ListParagraph"/>
        <w:numPr>
          <w:ilvl w:val="0"/>
          <w:numId w:val="175"/>
        </w:numPr>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Target Kompetensi : </w:t>
      </w:r>
    </w:p>
    <w:p w14:paraId="2B11EE73" w14:textId="77777777" w:rsidR="0005274F" w:rsidRPr="00E10229" w:rsidRDefault="0005274F" w:rsidP="00E10229">
      <w:pPr>
        <w:pStyle w:val="ListParagraph"/>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Mahasiswa </w:t>
      </w:r>
      <w:r w:rsidR="00DD62A0" w:rsidRPr="00E10229">
        <w:rPr>
          <w:rFonts w:ascii="Arial Narrow" w:hAnsi="Arial Narrow"/>
          <w:sz w:val="22"/>
          <w:szCs w:val="22"/>
          <w:lang w:val="id-ID"/>
        </w:rPr>
        <w:t>mampu melakukan p</w:t>
      </w:r>
      <w:r w:rsidR="00DD62A0" w:rsidRPr="00E10229">
        <w:rPr>
          <w:rFonts w:ascii="Arial Narrow" w:hAnsi="Arial Narrow" w:cs="Arial"/>
          <w:sz w:val="22"/>
          <w:szCs w:val="22"/>
        </w:rPr>
        <w:t>endokumentasian asuhan kebidanan di komunitas</w:t>
      </w:r>
      <w:r w:rsidR="00DD62A0" w:rsidRPr="00E10229">
        <w:rPr>
          <w:rFonts w:ascii="Arial Narrow" w:hAnsi="Arial Narrow" w:cs="Arial"/>
          <w:sz w:val="22"/>
          <w:szCs w:val="22"/>
          <w:lang w:val="id-ID"/>
        </w:rPr>
        <w:t xml:space="preserve"> dan p</w:t>
      </w:r>
      <w:r w:rsidR="00DD62A0" w:rsidRPr="00E10229">
        <w:rPr>
          <w:rFonts w:ascii="Arial Narrow" w:hAnsi="Arial Narrow" w:cs="Arial"/>
          <w:sz w:val="22"/>
          <w:szCs w:val="22"/>
        </w:rPr>
        <w:t>enyusunan asuhan kebidanan komunitas</w:t>
      </w:r>
    </w:p>
    <w:p w14:paraId="69F56DCB" w14:textId="77777777" w:rsidR="0005274F" w:rsidRPr="00E10229" w:rsidRDefault="0005274F" w:rsidP="00257BCB">
      <w:pPr>
        <w:pStyle w:val="ListParagraph"/>
        <w:numPr>
          <w:ilvl w:val="0"/>
          <w:numId w:val="175"/>
        </w:numPr>
        <w:spacing w:line="276" w:lineRule="auto"/>
        <w:ind w:left="426"/>
        <w:rPr>
          <w:rFonts w:ascii="Arial Narrow" w:hAnsi="Arial Narrow"/>
          <w:sz w:val="22"/>
          <w:szCs w:val="22"/>
          <w:lang w:val="id-ID"/>
        </w:rPr>
      </w:pPr>
      <w:r w:rsidRPr="00E10229">
        <w:rPr>
          <w:rFonts w:ascii="Arial Narrow" w:hAnsi="Arial Narrow"/>
          <w:sz w:val="22"/>
          <w:szCs w:val="22"/>
          <w:lang w:val="id-ID"/>
        </w:rPr>
        <w:t xml:space="preserve">Indikator  : </w:t>
      </w:r>
    </w:p>
    <w:p w14:paraId="0781F18C" w14:textId="77777777" w:rsidR="00DD62A0" w:rsidRPr="00E10229" w:rsidRDefault="00DD62A0" w:rsidP="00E10229">
      <w:pPr>
        <w:pStyle w:val="ListParagraph"/>
        <w:spacing w:line="276" w:lineRule="auto"/>
        <w:ind w:left="426"/>
        <w:rPr>
          <w:rFonts w:ascii="Arial Narrow" w:hAnsi="Arial Narrow"/>
          <w:sz w:val="22"/>
          <w:szCs w:val="22"/>
          <w:lang w:val="id-ID"/>
        </w:rPr>
      </w:pPr>
      <w:r w:rsidRPr="00E10229">
        <w:rPr>
          <w:rFonts w:ascii="Arial Narrow" w:hAnsi="Arial Narrow"/>
          <w:sz w:val="22"/>
          <w:szCs w:val="22"/>
          <w:lang w:val="id-ID"/>
        </w:rPr>
        <w:t>Mahasiswa mampu melakukan p</w:t>
      </w:r>
      <w:r w:rsidRPr="00E10229">
        <w:rPr>
          <w:rFonts w:ascii="Arial Narrow" w:hAnsi="Arial Narrow" w:cs="Arial"/>
          <w:sz w:val="22"/>
          <w:szCs w:val="22"/>
        </w:rPr>
        <w:t>endokumentasian asuhan kebidanan di komunitas</w:t>
      </w:r>
      <w:r w:rsidRPr="00E10229">
        <w:rPr>
          <w:rFonts w:ascii="Arial Narrow" w:hAnsi="Arial Narrow" w:cs="Arial"/>
          <w:sz w:val="22"/>
          <w:szCs w:val="22"/>
          <w:lang w:val="id-ID"/>
        </w:rPr>
        <w:t xml:space="preserve"> dan p</w:t>
      </w:r>
      <w:r w:rsidRPr="00E10229">
        <w:rPr>
          <w:rFonts w:ascii="Arial Narrow" w:hAnsi="Arial Narrow" w:cs="Arial"/>
          <w:sz w:val="22"/>
          <w:szCs w:val="22"/>
        </w:rPr>
        <w:t>enyusunan asuhan kebidanan komunitas</w:t>
      </w:r>
    </w:p>
    <w:p w14:paraId="1F1C3172" w14:textId="77777777" w:rsidR="0005274F" w:rsidRPr="00E10229" w:rsidRDefault="0005274F" w:rsidP="00257BCB">
      <w:pPr>
        <w:pStyle w:val="ListParagraph"/>
        <w:numPr>
          <w:ilvl w:val="0"/>
          <w:numId w:val="175"/>
        </w:numPr>
        <w:spacing w:line="276" w:lineRule="auto"/>
        <w:ind w:left="426"/>
        <w:rPr>
          <w:rFonts w:ascii="Arial Narrow" w:hAnsi="Arial Narrow"/>
          <w:sz w:val="22"/>
          <w:szCs w:val="22"/>
          <w:lang w:val="id-ID"/>
        </w:rPr>
      </w:pPr>
      <w:r w:rsidRPr="00E10229">
        <w:rPr>
          <w:rFonts w:ascii="Arial Narrow" w:hAnsi="Arial Narrow"/>
          <w:sz w:val="22"/>
          <w:szCs w:val="22"/>
          <w:lang w:val="id-ID"/>
        </w:rPr>
        <w:t>Materi pembelajaran</w:t>
      </w:r>
      <w:r w:rsidR="0059257D" w:rsidRPr="00E10229">
        <w:rPr>
          <w:rFonts w:ascii="Arial Narrow" w:hAnsi="Arial Narrow"/>
          <w:sz w:val="22"/>
          <w:szCs w:val="22"/>
          <w:lang w:val="id-ID"/>
        </w:rPr>
        <w:tab/>
      </w:r>
      <w:r w:rsidR="0059257D" w:rsidRPr="00E10229">
        <w:rPr>
          <w:rFonts w:ascii="Arial Narrow" w:hAnsi="Arial Narrow"/>
          <w:sz w:val="22"/>
          <w:szCs w:val="22"/>
          <w:lang w:val="id-ID"/>
        </w:rPr>
        <w:tab/>
      </w:r>
      <w:r w:rsidR="0059257D" w:rsidRPr="00E10229">
        <w:rPr>
          <w:rFonts w:ascii="Arial Narrow" w:hAnsi="Arial Narrow"/>
          <w:sz w:val="22"/>
          <w:szCs w:val="22"/>
          <w:lang w:val="id-ID"/>
        </w:rPr>
        <w:tab/>
      </w:r>
      <w:r w:rsidRPr="00E10229">
        <w:rPr>
          <w:rFonts w:ascii="Arial Narrow" w:hAnsi="Arial Narrow"/>
          <w:sz w:val="22"/>
          <w:szCs w:val="22"/>
          <w:lang w:val="id-ID"/>
        </w:rPr>
        <w:t>: Terlampir</w:t>
      </w:r>
    </w:p>
    <w:p w14:paraId="17A1B4FD" w14:textId="77777777" w:rsidR="0005274F" w:rsidRPr="00E10229" w:rsidRDefault="0059257D" w:rsidP="00257BCB">
      <w:pPr>
        <w:pStyle w:val="ListParagraph"/>
        <w:numPr>
          <w:ilvl w:val="0"/>
          <w:numId w:val="175"/>
        </w:numPr>
        <w:spacing w:line="276" w:lineRule="auto"/>
        <w:ind w:left="426"/>
        <w:rPr>
          <w:rFonts w:ascii="Arial Narrow" w:hAnsi="Arial Narrow"/>
          <w:sz w:val="22"/>
          <w:szCs w:val="22"/>
          <w:lang w:val="id-ID"/>
        </w:rPr>
      </w:pPr>
      <w:r w:rsidRPr="00E10229">
        <w:rPr>
          <w:rFonts w:ascii="Arial Narrow" w:hAnsi="Arial Narrow"/>
          <w:sz w:val="22"/>
          <w:szCs w:val="22"/>
          <w:lang w:val="id-ID"/>
        </w:rPr>
        <w:t>Stratategi pembelajarn</w:t>
      </w:r>
      <w:r w:rsidRPr="00E10229">
        <w:rPr>
          <w:rFonts w:ascii="Arial Narrow" w:hAnsi="Arial Narrow"/>
          <w:sz w:val="22"/>
          <w:szCs w:val="22"/>
          <w:lang w:val="id-ID"/>
        </w:rPr>
        <w:tab/>
      </w:r>
      <w:r w:rsidRPr="00E10229">
        <w:rPr>
          <w:rFonts w:ascii="Arial Narrow" w:hAnsi="Arial Narrow"/>
          <w:sz w:val="22"/>
          <w:szCs w:val="22"/>
          <w:lang w:val="id-ID"/>
        </w:rPr>
        <w:tab/>
      </w:r>
      <w:r w:rsidR="0005274F" w:rsidRPr="00E10229">
        <w:rPr>
          <w:rFonts w:ascii="Arial Narrow" w:hAnsi="Arial Narrow"/>
          <w:sz w:val="22"/>
          <w:szCs w:val="22"/>
          <w:lang w:val="id-ID"/>
        </w:rPr>
        <w:t>: Diskusi, tanya jawab</w:t>
      </w:r>
      <w:r w:rsidR="00891FAB">
        <w:rPr>
          <w:rFonts w:ascii="Arial Narrow" w:hAnsi="Arial Narrow" w:cs="Arial"/>
          <w:sz w:val="22"/>
          <w:szCs w:val="22"/>
          <w:lang w:val="id-ID"/>
        </w:rPr>
        <w:t xml:space="preserve">, </w:t>
      </w:r>
      <w:r w:rsidR="00891FAB" w:rsidRPr="00891FAB">
        <w:rPr>
          <w:rFonts w:ascii="Arial Narrow" w:hAnsi="Arial Narrow" w:cs="Arial"/>
          <w:sz w:val="22"/>
          <w:szCs w:val="22"/>
          <w:lang w:val="id-ID"/>
        </w:rPr>
        <w:t>m</w:t>
      </w:r>
      <w:r w:rsidR="00891FAB" w:rsidRPr="00891FAB">
        <w:rPr>
          <w:rFonts w:ascii="Arial Narrow" w:hAnsi="Arial Narrow" w:cs="Arial"/>
          <w:sz w:val="22"/>
          <w:szCs w:val="22"/>
        </w:rPr>
        <w:t>emberikan asuhan kebidanan terhadap keluarga binaan dan mempresentasikan hasilnya</w:t>
      </w:r>
    </w:p>
    <w:p w14:paraId="31A907D5" w14:textId="77777777" w:rsidR="0005274F" w:rsidRPr="00E10229" w:rsidRDefault="0059257D" w:rsidP="00257BCB">
      <w:pPr>
        <w:pStyle w:val="ListParagraph"/>
        <w:numPr>
          <w:ilvl w:val="0"/>
          <w:numId w:val="175"/>
        </w:numPr>
        <w:spacing w:line="276" w:lineRule="auto"/>
        <w:ind w:left="426"/>
        <w:rPr>
          <w:rFonts w:ascii="Arial Narrow" w:hAnsi="Arial Narrow"/>
          <w:sz w:val="22"/>
          <w:szCs w:val="22"/>
          <w:lang w:val="id-ID"/>
        </w:rPr>
      </w:pPr>
      <w:r w:rsidRPr="00E10229">
        <w:rPr>
          <w:rFonts w:ascii="Arial Narrow" w:hAnsi="Arial Narrow"/>
          <w:sz w:val="22"/>
          <w:szCs w:val="22"/>
          <w:lang w:val="id-ID"/>
        </w:rPr>
        <w:t>Sarana penunjang pembelajaran</w:t>
      </w:r>
      <w:r w:rsidRPr="00E10229">
        <w:rPr>
          <w:rFonts w:ascii="Arial Narrow" w:hAnsi="Arial Narrow"/>
          <w:sz w:val="22"/>
          <w:szCs w:val="22"/>
          <w:lang w:val="id-ID"/>
        </w:rPr>
        <w:tab/>
      </w:r>
      <w:r w:rsidR="0005274F" w:rsidRPr="00E10229">
        <w:rPr>
          <w:rFonts w:ascii="Arial Narrow" w:hAnsi="Arial Narrow"/>
          <w:sz w:val="22"/>
          <w:szCs w:val="22"/>
          <w:lang w:val="id-ID"/>
        </w:rPr>
        <w:t>: LCD, Komputer</w:t>
      </w:r>
    </w:p>
    <w:p w14:paraId="3C9E3984" w14:textId="77777777" w:rsidR="0005274F" w:rsidRPr="00E10229" w:rsidRDefault="0005274F" w:rsidP="00257BCB">
      <w:pPr>
        <w:pStyle w:val="ListParagraph"/>
        <w:numPr>
          <w:ilvl w:val="0"/>
          <w:numId w:val="175"/>
        </w:numPr>
        <w:spacing w:line="276" w:lineRule="auto"/>
        <w:ind w:left="426"/>
        <w:rPr>
          <w:rFonts w:ascii="Arial Narrow" w:hAnsi="Arial Narrow"/>
          <w:sz w:val="22"/>
          <w:szCs w:val="22"/>
          <w:lang w:val="id-ID"/>
        </w:rPr>
      </w:pPr>
      <w:r w:rsidRPr="00E10229">
        <w:rPr>
          <w:rFonts w:ascii="Arial Narrow" w:hAnsi="Arial Narrow"/>
          <w:sz w:val="22"/>
          <w:szCs w:val="22"/>
          <w:lang w:val="id-ID"/>
        </w:rPr>
        <w:t>Prosedur (Petunjuk Penggunaan Modul) :</w:t>
      </w:r>
    </w:p>
    <w:p w14:paraId="1D114D34" w14:textId="77777777" w:rsidR="0059257D" w:rsidRPr="00891FAB" w:rsidRDefault="0005274F" w:rsidP="00257BCB">
      <w:pPr>
        <w:pStyle w:val="ListParagraph"/>
        <w:numPr>
          <w:ilvl w:val="2"/>
          <w:numId w:val="170"/>
        </w:numPr>
        <w:spacing w:line="276" w:lineRule="auto"/>
        <w:ind w:left="709" w:hanging="283"/>
        <w:rPr>
          <w:rFonts w:ascii="Arial Narrow" w:hAnsi="Arial Narrow"/>
          <w:sz w:val="22"/>
          <w:szCs w:val="22"/>
          <w:lang w:val="id-ID"/>
        </w:rPr>
      </w:pPr>
      <w:r w:rsidRPr="00891FAB">
        <w:rPr>
          <w:rFonts w:ascii="Arial Narrow" w:hAnsi="Arial Narrow"/>
          <w:sz w:val="22"/>
          <w:szCs w:val="22"/>
          <w:lang w:val="id-ID"/>
        </w:rPr>
        <w:t>Bagi Peserta didik</w:t>
      </w:r>
    </w:p>
    <w:p w14:paraId="3BCB8BF9" w14:textId="77777777" w:rsidR="0005274F" w:rsidRPr="00891FAB" w:rsidRDefault="0005274F" w:rsidP="00257BCB">
      <w:pPr>
        <w:pStyle w:val="ListParagraph"/>
        <w:numPr>
          <w:ilvl w:val="3"/>
          <w:numId w:val="170"/>
        </w:numPr>
        <w:spacing w:line="276" w:lineRule="auto"/>
        <w:ind w:left="993" w:hanging="284"/>
        <w:rPr>
          <w:rFonts w:ascii="Arial Narrow" w:hAnsi="Arial Narrow"/>
          <w:sz w:val="22"/>
          <w:szCs w:val="22"/>
          <w:lang w:val="id-ID"/>
        </w:rPr>
      </w:pPr>
      <w:r w:rsidRPr="00891FAB">
        <w:rPr>
          <w:rFonts w:ascii="Arial Narrow" w:hAnsi="Arial Narrow"/>
          <w:sz w:val="22"/>
          <w:szCs w:val="22"/>
          <w:lang w:val="id-ID"/>
        </w:rPr>
        <w:t>Mahasiswa membaca dan memahami tujuan pembelajaran, tugas praktika yang akan dilakukan, membaca referensi yang direkomendasikan</w:t>
      </w:r>
    </w:p>
    <w:p w14:paraId="0AC59F42" w14:textId="77777777" w:rsidR="00891FAB" w:rsidRDefault="0005274F" w:rsidP="00257BCB">
      <w:pPr>
        <w:pStyle w:val="ListParagraph"/>
        <w:numPr>
          <w:ilvl w:val="3"/>
          <w:numId w:val="170"/>
        </w:numPr>
        <w:spacing w:line="276" w:lineRule="auto"/>
        <w:ind w:left="993" w:hanging="284"/>
        <w:rPr>
          <w:rFonts w:ascii="Arial Narrow" w:hAnsi="Arial Narrow"/>
          <w:sz w:val="22"/>
          <w:szCs w:val="22"/>
          <w:lang w:val="id-ID"/>
        </w:rPr>
      </w:pPr>
      <w:r w:rsidRPr="00891FAB">
        <w:rPr>
          <w:rFonts w:ascii="Arial Narrow" w:hAnsi="Arial Narrow"/>
          <w:sz w:val="22"/>
          <w:szCs w:val="22"/>
          <w:lang w:val="id-ID"/>
        </w:rPr>
        <w:t>Mahasiswa berlatih skill dan praktik sesuai dengan materi</w:t>
      </w:r>
    </w:p>
    <w:p w14:paraId="5A7B6B9C" w14:textId="77777777" w:rsidR="00BA509F" w:rsidRPr="00BA509F" w:rsidRDefault="00BA509F" w:rsidP="00257BCB">
      <w:pPr>
        <w:pStyle w:val="ListParagraph"/>
        <w:numPr>
          <w:ilvl w:val="0"/>
          <w:numId w:val="255"/>
        </w:numPr>
        <w:spacing w:line="276" w:lineRule="auto"/>
        <w:ind w:left="1276" w:hanging="283"/>
        <w:rPr>
          <w:rFonts w:ascii="Arial Narrow" w:hAnsi="Arial Narrow"/>
          <w:sz w:val="22"/>
          <w:szCs w:val="22"/>
          <w:lang w:val="id-ID"/>
        </w:rPr>
      </w:pPr>
      <w:r>
        <w:rPr>
          <w:rFonts w:ascii="Arial Narrow" w:hAnsi="Arial Narrow" w:cs="Arial"/>
          <w:sz w:val="22"/>
          <w:szCs w:val="22"/>
          <w:lang w:val="id-ID"/>
        </w:rPr>
        <w:t xml:space="preserve">Melakukan </w:t>
      </w:r>
      <w:r w:rsidR="00891FAB" w:rsidRPr="00891FAB">
        <w:rPr>
          <w:rFonts w:ascii="Arial Narrow" w:hAnsi="Arial Narrow" w:cs="Arial"/>
          <w:sz w:val="22"/>
          <w:szCs w:val="22"/>
        </w:rPr>
        <w:t>Diskusi tanya jawab</w:t>
      </w:r>
    </w:p>
    <w:p w14:paraId="4BDC2832" w14:textId="77777777" w:rsidR="0005274F" w:rsidRPr="00BA509F" w:rsidRDefault="00891FAB" w:rsidP="00257BCB">
      <w:pPr>
        <w:pStyle w:val="ListParagraph"/>
        <w:numPr>
          <w:ilvl w:val="0"/>
          <w:numId w:val="255"/>
        </w:numPr>
        <w:spacing w:line="276" w:lineRule="auto"/>
        <w:ind w:left="1276" w:hanging="283"/>
        <w:rPr>
          <w:rFonts w:ascii="Arial Narrow" w:hAnsi="Arial Narrow"/>
          <w:sz w:val="22"/>
          <w:szCs w:val="22"/>
          <w:lang w:val="id-ID"/>
        </w:rPr>
      </w:pPr>
      <w:r w:rsidRPr="00BA509F">
        <w:rPr>
          <w:rFonts w:ascii="Arial Narrow" w:hAnsi="Arial Narrow" w:cs="Arial"/>
          <w:sz w:val="22"/>
          <w:szCs w:val="22"/>
        </w:rPr>
        <w:t>Memberikan asuhan kebidanan terhadap keluarga binaan dan mempresentasikan hasilnya</w:t>
      </w:r>
    </w:p>
    <w:p w14:paraId="57FEEEEA" w14:textId="77777777" w:rsidR="0059257D" w:rsidRPr="00891FAB" w:rsidRDefault="0005274F" w:rsidP="00257BCB">
      <w:pPr>
        <w:pStyle w:val="ListParagraph"/>
        <w:numPr>
          <w:ilvl w:val="2"/>
          <w:numId w:val="170"/>
        </w:numPr>
        <w:spacing w:line="276" w:lineRule="auto"/>
        <w:ind w:left="709" w:hanging="283"/>
        <w:rPr>
          <w:rFonts w:ascii="Arial Narrow" w:hAnsi="Arial Narrow"/>
          <w:sz w:val="22"/>
          <w:szCs w:val="22"/>
          <w:lang w:val="id-ID"/>
        </w:rPr>
      </w:pPr>
      <w:r w:rsidRPr="00891FAB">
        <w:rPr>
          <w:rFonts w:ascii="Arial Narrow" w:hAnsi="Arial Narrow"/>
          <w:sz w:val="22"/>
          <w:szCs w:val="22"/>
          <w:lang w:val="id-ID"/>
        </w:rPr>
        <w:t>Peran Pendidik / Dosen</w:t>
      </w:r>
    </w:p>
    <w:p w14:paraId="6A205E4C" w14:textId="77777777" w:rsidR="0005274F" w:rsidRPr="00E10229" w:rsidRDefault="0005274F" w:rsidP="00257BCB">
      <w:pPr>
        <w:pStyle w:val="ListParagraph"/>
        <w:numPr>
          <w:ilvl w:val="3"/>
          <w:numId w:val="170"/>
        </w:numPr>
        <w:spacing w:line="276" w:lineRule="auto"/>
        <w:ind w:left="993"/>
        <w:rPr>
          <w:rFonts w:ascii="Arial Narrow" w:hAnsi="Arial Narrow"/>
          <w:sz w:val="22"/>
          <w:szCs w:val="22"/>
          <w:lang w:val="id-ID"/>
        </w:rPr>
      </w:pPr>
      <w:r w:rsidRPr="00891FAB">
        <w:rPr>
          <w:rFonts w:ascii="Arial Narrow" w:hAnsi="Arial Narrow"/>
          <w:sz w:val="22"/>
          <w:szCs w:val="22"/>
          <w:lang w:val="id-ID"/>
        </w:rPr>
        <w:t>Sebagai</w:t>
      </w:r>
      <w:r w:rsidRPr="00E10229">
        <w:rPr>
          <w:rFonts w:ascii="Arial Narrow" w:hAnsi="Arial Narrow"/>
          <w:sz w:val="22"/>
          <w:szCs w:val="22"/>
          <w:lang w:val="id-ID"/>
        </w:rPr>
        <w:t xml:space="preserve"> fasilitator</w:t>
      </w:r>
    </w:p>
    <w:p w14:paraId="76CE7AE6" w14:textId="77777777" w:rsidR="0005274F" w:rsidRPr="00E10229" w:rsidRDefault="0005274F" w:rsidP="00257BCB">
      <w:pPr>
        <w:pStyle w:val="ListParagraph"/>
        <w:numPr>
          <w:ilvl w:val="3"/>
          <w:numId w:val="170"/>
        </w:numPr>
        <w:spacing w:line="276" w:lineRule="auto"/>
        <w:ind w:left="993"/>
        <w:rPr>
          <w:rFonts w:ascii="Arial Narrow" w:hAnsi="Arial Narrow"/>
          <w:sz w:val="22"/>
          <w:szCs w:val="22"/>
          <w:lang w:val="id-ID"/>
        </w:rPr>
      </w:pPr>
      <w:r w:rsidRPr="00E10229">
        <w:rPr>
          <w:rFonts w:ascii="Arial Narrow" w:hAnsi="Arial Narrow"/>
          <w:sz w:val="22"/>
          <w:szCs w:val="22"/>
          <w:lang w:val="id-ID"/>
        </w:rPr>
        <w:t>Sebagai mediator</w:t>
      </w:r>
    </w:p>
    <w:p w14:paraId="6A4DBBF8" w14:textId="77777777" w:rsidR="0005274F" w:rsidRPr="00E10229" w:rsidRDefault="0005274F" w:rsidP="00257BCB">
      <w:pPr>
        <w:pStyle w:val="ListParagraph"/>
        <w:numPr>
          <w:ilvl w:val="0"/>
          <w:numId w:val="175"/>
        </w:numPr>
        <w:spacing w:line="276" w:lineRule="auto"/>
        <w:ind w:left="426"/>
        <w:rPr>
          <w:rFonts w:ascii="Arial Narrow" w:hAnsi="Arial Narrow"/>
          <w:noProof/>
          <w:sz w:val="22"/>
          <w:szCs w:val="22"/>
          <w:lang w:eastAsia="id-ID"/>
        </w:rPr>
      </w:pPr>
      <w:r w:rsidRPr="00E10229">
        <w:rPr>
          <w:rFonts w:ascii="Arial Narrow" w:hAnsi="Arial Narrow"/>
          <w:sz w:val="22"/>
          <w:szCs w:val="22"/>
          <w:lang w:val="id-ID"/>
        </w:rPr>
        <w:t>Metode</w:t>
      </w:r>
      <w:r w:rsidRPr="00E10229">
        <w:rPr>
          <w:rFonts w:ascii="Arial Narrow" w:hAnsi="Arial Narrow"/>
          <w:noProof/>
          <w:sz w:val="22"/>
          <w:szCs w:val="22"/>
          <w:lang w:val="id-ID" w:eastAsia="id-ID"/>
        </w:rPr>
        <w:t xml:space="preserve"> evaluasi : </w:t>
      </w:r>
      <w:r w:rsidR="00BA509F">
        <w:rPr>
          <w:rFonts w:ascii="Arial Narrow" w:hAnsi="Arial Narrow"/>
          <w:noProof/>
          <w:sz w:val="22"/>
          <w:szCs w:val="22"/>
          <w:lang w:val="id-ID" w:eastAsia="id-ID"/>
        </w:rPr>
        <w:t>post test, presentasi</w:t>
      </w:r>
    </w:p>
    <w:p w14:paraId="43310105" w14:textId="77777777" w:rsidR="0005274F" w:rsidRPr="00E10229" w:rsidRDefault="0005274F" w:rsidP="00257BCB">
      <w:pPr>
        <w:pStyle w:val="ListParagraph"/>
        <w:numPr>
          <w:ilvl w:val="0"/>
          <w:numId w:val="175"/>
        </w:numPr>
        <w:spacing w:line="276" w:lineRule="auto"/>
        <w:ind w:left="426"/>
        <w:rPr>
          <w:rFonts w:ascii="Arial Narrow" w:hAnsi="Arial Narrow"/>
          <w:sz w:val="22"/>
          <w:szCs w:val="22"/>
        </w:rPr>
      </w:pPr>
      <w:r w:rsidRPr="00E10229">
        <w:rPr>
          <w:rFonts w:ascii="Arial Narrow" w:hAnsi="Arial Narrow"/>
          <w:sz w:val="22"/>
          <w:szCs w:val="22"/>
          <w:lang w:val="id-ID"/>
        </w:rPr>
        <w:t>Metode</w:t>
      </w:r>
      <w:r w:rsidRPr="00E10229">
        <w:rPr>
          <w:rFonts w:ascii="Arial Narrow" w:hAnsi="Arial Narrow"/>
          <w:noProof/>
          <w:sz w:val="22"/>
          <w:szCs w:val="22"/>
          <w:lang w:val="id-ID" w:eastAsia="id-ID"/>
        </w:rPr>
        <w:t xml:space="preserve"> penilaian : Nilai skor </w:t>
      </w:r>
      <w:r w:rsidRPr="00E10229">
        <w:rPr>
          <w:rFonts w:ascii="Arial Narrow" w:hAnsi="Arial Narrow"/>
          <w:noProof/>
          <w:sz w:val="22"/>
          <w:szCs w:val="22"/>
          <w:lang w:eastAsia="id-ID"/>
        </w:rPr>
        <w:t>post test</w:t>
      </w:r>
      <w:r w:rsidR="00BA509F">
        <w:rPr>
          <w:rFonts w:ascii="Arial Narrow" w:hAnsi="Arial Narrow"/>
          <w:noProof/>
          <w:sz w:val="22"/>
          <w:szCs w:val="22"/>
          <w:lang w:val="id-ID" w:eastAsia="id-ID"/>
        </w:rPr>
        <w:t>, presentasi.</w:t>
      </w:r>
    </w:p>
    <w:p w14:paraId="4A00F42F" w14:textId="77777777" w:rsidR="0005274F" w:rsidRPr="00E10229" w:rsidRDefault="0005274F" w:rsidP="00257BCB">
      <w:pPr>
        <w:pStyle w:val="ListParagraph"/>
        <w:numPr>
          <w:ilvl w:val="0"/>
          <w:numId w:val="175"/>
        </w:numPr>
        <w:spacing w:line="276" w:lineRule="auto"/>
        <w:ind w:left="426"/>
        <w:rPr>
          <w:rFonts w:ascii="Arial Narrow" w:hAnsi="Arial Narrow"/>
          <w:sz w:val="22"/>
          <w:szCs w:val="22"/>
          <w:lang w:val="id-ID"/>
        </w:rPr>
      </w:pPr>
      <w:r w:rsidRPr="00E10229">
        <w:rPr>
          <w:rFonts w:ascii="Arial Narrow" w:hAnsi="Arial Narrow"/>
          <w:sz w:val="22"/>
          <w:szCs w:val="22"/>
          <w:lang w:val="id-ID"/>
        </w:rPr>
        <w:t>Daftar Pustaka</w:t>
      </w:r>
    </w:p>
    <w:p w14:paraId="21A480F9" w14:textId="77777777" w:rsidR="0005274F" w:rsidRPr="00E10229" w:rsidRDefault="0005274F" w:rsidP="00257BCB">
      <w:pPr>
        <w:pStyle w:val="ListParagraph"/>
        <w:numPr>
          <w:ilvl w:val="0"/>
          <w:numId w:val="178"/>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t>Cronk, M and flint, C (1992). Community midwifery: A Practical Guide, butterwood-Heinemenn Ltd, Linacre house, Jordan hill, Oxford</w:t>
      </w:r>
    </w:p>
    <w:p w14:paraId="3EF49863" w14:textId="77777777" w:rsidR="0005274F" w:rsidRPr="00E10229" w:rsidRDefault="0005274F" w:rsidP="00257BCB">
      <w:pPr>
        <w:pStyle w:val="ListParagraph"/>
        <w:numPr>
          <w:ilvl w:val="0"/>
          <w:numId w:val="178"/>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t>Bernett,  VR and Brown, Lk (1993). Milles Text Book for midwives, twelfth edition. Churchill Livingstone</w:t>
      </w:r>
    </w:p>
    <w:p w14:paraId="4886F631" w14:textId="77777777" w:rsidR="0005274F" w:rsidRPr="00E10229" w:rsidRDefault="0005274F" w:rsidP="00257BCB">
      <w:pPr>
        <w:pStyle w:val="ListParagraph"/>
        <w:numPr>
          <w:ilvl w:val="0"/>
          <w:numId w:val="178"/>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t>Kitzinger, S (1995). Homebirth and other alternatives to hospital. Darling Kindersley Ltd, Londen</w:t>
      </w:r>
    </w:p>
    <w:p w14:paraId="7C9F82AD" w14:textId="77777777" w:rsidR="0005274F" w:rsidRPr="00E10229" w:rsidRDefault="0005274F" w:rsidP="00257BCB">
      <w:pPr>
        <w:pStyle w:val="ListParagraph"/>
        <w:numPr>
          <w:ilvl w:val="0"/>
          <w:numId w:val="178"/>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t>Klien, S (1998), A Book for Midwives: A manual for Traditional Birth Attendants and Comunity Midwives, The hesperian Foundation, Berkley, California,  USA</w:t>
      </w:r>
    </w:p>
    <w:p w14:paraId="0E650EA0" w14:textId="77777777" w:rsidR="0005274F" w:rsidRPr="00E10229" w:rsidRDefault="0005274F" w:rsidP="00257BCB">
      <w:pPr>
        <w:pStyle w:val="ListParagraph"/>
        <w:numPr>
          <w:ilvl w:val="0"/>
          <w:numId w:val="178"/>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lastRenderedPageBreak/>
        <w:t>Prawiro hardjo, S (1997), Ilmu Kebidanan. YBPSP, UI Jakarta</w:t>
      </w:r>
    </w:p>
    <w:p w14:paraId="55EED9A1" w14:textId="77777777" w:rsidR="0005274F" w:rsidRPr="00E10229" w:rsidRDefault="0005274F" w:rsidP="00257BCB">
      <w:pPr>
        <w:pStyle w:val="ListParagraph"/>
        <w:numPr>
          <w:ilvl w:val="0"/>
          <w:numId w:val="178"/>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t>Saifudin, A.B. et.al (2000) Buku Acuan Nasional Pelayanan Kesehatan YBPSP. Jakarta</w:t>
      </w:r>
    </w:p>
    <w:p w14:paraId="471FD698" w14:textId="77777777" w:rsidR="0005274F" w:rsidRPr="00E10229" w:rsidRDefault="0005274F" w:rsidP="00257BCB">
      <w:pPr>
        <w:pStyle w:val="ListParagraph"/>
        <w:numPr>
          <w:ilvl w:val="0"/>
          <w:numId w:val="178"/>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t>Saifudin, A.B. dkk (2002) Buku Panduan Praktis Pelayanan Kesehatan Maternal Neonatal, YBPSP Jakarta.</w:t>
      </w:r>
    </w:p>
    <w:p w14:paraId="2B786EA5" w14:textId="77777777" w:rsidR="0005274F" w:rsidRPr="00E10229" w:rsidRDefault="0005274F" w:rsidP="00257BCB">
      <w:pPr>
        <w:pStyle w:val="ListParagraph"/>
        <w:numPr>
          <w:ilvl w:val="0"/>
          <w:numId w:val="178"/>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t>Dunkey, J (2000). Health promotion in midwifery Practice; A resource for health Professionals,  An imprint of harcourt Publishers Ltd, Bailiere Tindall, londen</w:t>
      </w:r>
    </w:p>
    <w:p w14:paraId="46397939" w14:textId="77777777" w:rsidR="0005274F" w:rsidRPr="00E10229" w:rsidRDefault="0005274F" w:rsidP="00257BCB">
      <w:pPr>
        <w:pStyle w:val="ListParagraph"/>
        <w:numPr>
          <w:ilvl w:val="0"/>
          <w:numId w:val="178"/>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t>Walsh, Lv (2001). Midwifery : community Based care During The Chilbearing Year. WB Sanders Company, USA..</w:t>
      </w:r>
    </w:p>
    <w:p w14:paraId="25EC4BE9" w14:textId="77777777" w:rsidR="0005274F" w:rsidRPr="00E10229" w:rsidRDefault="0005274F" w:rsidP="00257BCB">
      <w:pPr>
        <w:pStyle w:val="ListParagraph"/>
        <w:numPr>
          <w:ilvl w:val="0"/>
          <w:numId w:val="178"/>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t>Asuhan Kebidanan komunitas, EGC, Runjati</w:t>
      </w:r>
    </w:p>
    <w:p w14:paraId="7528F911" w14:textId="77777777" w:rsidR="0005274F" w:rsidRPr="00E10229" w:rsidRDefault="0005274F" w:rsidP="00257BCB">
      <w:pPr>
        <w:pStyle w:val="ListParagraph"/>
        <w:numPr>
          <w:ilvl w:val="0"/>
          <w:numId w:val="178"/>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t>Pedoman desa siaga, Kemenkes</w:t>
      </w:r>
    </w:p>
    <w:p w14:paraId="3FE7EFB2" w14:textId="77777777" w:rsidR="0005274F" w:rsidRPr="00E10229" w:rsidRDefault="0005274F" w:rsidP="00257BCB">
      <w:pPr>
        <w:pStyle w:val="ListParagraph"/>
        <w:numPr>
          <w:ilvl w:val="0"/>
          <w:numId w:val="178"/>
        </w:numPr>
        <w:tabs>
          <w:tab w:val="left" w:pos="1276"/>
        </w:tabs>
        <w:spacing w:line="276" w:lineRule="auto"/>
        <w:contextualSpacing/>
        <w:rPr>
          <w:rFonts w:ascii="Arial Narrow" w:hAnsi="Arial Narrow"/>
          <w:sz w:val="22"/>
          <w:szCs w:val="22"/>
        </w:rPr>
      </w:pPr>
      <w:r w:rsidRPr="00E10229">
        <w:rPr>
          <w:rFonts w:ascii="Arial Narrow" w:hAnsi="Arial Narrow"/>
          <w:sz w:val="22"/>
          <w:szCs w:val="22"/>
        </w:rPr>
        <w:t>Pemberdayaan Masyarakat, Kepmenkes</w:t>
      </w:r>
    </w:p>
    <w:p w14:paraId="3FE35682" w14:textId="77777777" w:rsidR="0005274F" w:rsidRPr="00E10229" w:rsidRDefault="0005274F" w:rsidP="00E10229">
      <w:pPr>
        <w:tabs>
          <w:tab w:val="left" w:pos="426"/>
        </w:tabs>
        <w:spacing w:line="276" w:lineRule="auto"/>
        <w:ind w:left="288"/>
        <w:jc w:val="both"/>
        <w:rPr>
          <w:rFonts w:ascii="Arial Narrow" w:hAnsi="Arial Narrow"/>
          <w:sz w:val="22"/>
          <w:szCs w:val="22"/>
        </w:rPr>
      </w:pPr>
      <w:r w:rsidRPr="00E10229">
        <w:rPr>
          <w:rFonts w:ascii="Arial Narrow" w:hAnsi="Arial Narrow" w:cs="Times New Roman"/>
          <w:sz w:val="22"/>
          <w:szCs w:val="22"/>
          <w:lang w:val="id-ID"/>
        </w:rPr>
        <w:tab/>
      </w:r>
      <w:r w:rsidR="000917F7">
        <w:rPr>
          <w:rFonts w:ascii="Arial Narrow" w:hAnsi="Arial Narrow"/>
          <w:b/>
          <w:noProof/>
          <w:sz w:val="22"/>
          <w:szCs w:val="22"/>
          <w:lang w:eastAsia="id-ID"/>
        </w:rPr>
        <w:pict w14:anchorId="1891FC3B">
          <v:oval id="_x0000_s2499" style="position:absolute;left:0;text-align:left;margin-left:4.75pt;margin-top:5.6pt;width:27.9pt;height:27.75pt;z-index:-251169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" fillcolor="#4f81bd" strokecolor="#f2f2f2" strokeweight="3pt">
            <v:shadow on="t" color="#243f60" opacity=".5" offset="1pt"/>
          </v:oval>
        </w:pict>
      </w:r>
      <w:r w:rsidR="000917F7">
        <w:rPr>
          <w:rFonts w:ascii="Arial Narrow" w:hAnsi="Arial Narrow"/>
          <w:b/>
          <w:noProof/>
          <w:sz w:val="22"/>
          <w:szCs w:val="22"/>
          <w:lang w:val="en-US"/>
        </w:rPr>
        <w:pict w14:anchorId="33862765">
          <v:rect id="_x0000_s2497" style="position:absolute;left:0;text-align:left;margin-left:232.65pt;margin-top:-186.1pt;width:22.6pt;height:416.25pt;rotation:90;z-index:-251171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4bacc6 [3208]" strokecolor="#f2f2f2 [3041]" strokeweight="3pt">
            <v:shadow on="t" type="perspective" color="#205867 [1608]" opacity=".5" offset="1pt" offset2="-1pt"/>
          </v:rect>
        </w:pict>
      </w:r>
    </w:p>
    <w:p w14:paraId="0F7A80B6" w14:textId="77777777" w:rsidR="0005274F" w:rsidRPr="00E10229" w:rsidRDefault="0005274F" w:rsidP="00E10229">
      <w:pPr>
        <w:pStyle w:val="SubJudul1"/>
        <w:tabs>
          <w:tab w:val="clear" w:pos="360"/>
          <w:tab w:val="clear" w:pos="1080"/>
          <w:tab w:val="left" w:pos="900"/>
        </w:tabs>
        <w:spacing w:line="276" w:lineRule="auto"/>
        <w:ind w:left="1170"/>
        <w:rPr>
          <w:rFonts w:ascii="Arial Narrow" w:hAnsi="Arial Narrow"/>
          <w:b w:val="0"/>
          <w:sz w:val="22"/>
          <w:szCs w:val="22"/>
        </w:rPr>
      </w:pPr>
      <w:r w:rsidRPr="00E10229">
        <w:rPr>
          <w:rFonts w:ascii="Arial Narrow" w:hAnsi="Arial Narrow"/>
          <w:b w:val="0"/>
          <w:sz w:val="22"/>
          <w:szCs w:val="22"/>
        </w:rPr>
        <w:t>materi</w:t>
      </w:r>
    </w:p>
    <w:p w14:paraId="69A88488" w14:textId="77777777" w:rsidR="0005274F" w:rsidRPr="00E10229" w:rsidRDefault="0005274F" w:rsidP="00E10229">
      <w:pPr>
        <w:spacing w:line="276" w:lineRule="auto"/>
        <w:contextualSpacing/>
        <w:jc w:val="both"/>
        <w:rPr>
          <w:rFonts w:ascii="Arial Narrow" w:hAnsi="Arial Narrow" w:cs="Times New Roman"/>
          <w:b/>
          <w:sz w:val="22"/>
          <w:szCs w:val="22"/>
          <w:lang w:val="id-ID"/>
        </w:rPr>
      </w:pPr>
    </w:p>
    <w:p w14:paraId="00F13B03" w14:textId="77777777" w:rsidR="00AA53C6" w:rsidRPr="00E10229" w:rsidRDefault="0030261D" w:rsidP="00257BCB">
      <w:pPr>
        <w:pStyle w:val="Para1"/>
        <w:numPr>
          <w:ilvl w:val="3"/>
          <w:numId w:val="214"/>
        </w:numPr>
        <w:spacing w:line="276" w:lineRule="auto"/>
        <w:ind w:left="567"/>
        <w:rPr>
          <w:rFonts w:ascii="Arial Narrow" w:hAnsi="Arial Narrow"/>
          <w:b/>
          <w:sz w:val="22"/>
          <w:szCs w:val="22"/>
        </w:rPr>
      </w:pPr>
      <w:r w:rsidRPr="00E10229">
        <w:rPr>
          <w:rFonts w:ascii="Arial Narrow" w:hAnsi="Arial Narrow"/>
          <w:b/>
          <w:sz w:val="22"/>
          <w:szCs w:val="22"/>
        </w:rPr>
        <w:t>PENGKAJIAN</w:t>
      </w:r>
    </w:p>
    <w:p w14:paraId="4171A141" w14:textId="77777777" w:rsidR="00605262" w:rsidRPr="00E10229" w:rsidRDefault="00AA53C6" w:rsidP="00257BCB">
      <w:pPr>
        <w:pStyle w:val="Para1"/>
        <w:numPr>
          <w:ilvl w:val="0"/>
          <w:numId w:val="215"/>
        </w:numPr>
        <w:tabs>
          <w:tab w:val="clear" w:pos="720"/>
          <w:tab w:val="num" w:pos="1134"/>
        </w:tabs>
        <w:spacing w:line="276" w:lineRule="auto"/>
        <w:ind w:left="993"/>
        <w:rPr>
          <w:rFonts w:ascii="Arial Narrow" w:hAnsi="Arial Narrow"/>
          <w:sz w:val="22"/>
          <w:szCs w:val="22"/>
        </w:rPr>
      </w:pPr>
      <w:r w:rsidRPr="00E10229">
        <w:rPr>
          <w:rFonts w:ascii="Arial Narrow" w:hAnsi="Arial Narrow"/>
          <w:sz w:val="22"/>
          <w:szCs w:val="22"/>
        </w:rPr>
        <w:t>Pengkajian merupakan proses pengumpulan data dan upaya untuk dapat mengenal masyarakat dengan beberapa komponen antara lain:</w:t>
      </w:r>
    </w:p>
    <w:p w14:paraId="3F44192D" w14:textId="77777777" w:rsidR="00AA53C6" w:rsidRPr="00E10229" w:rsidRDefault="00AA53C6" w:rsidP="00257BCB">
      <w:pPr>
        <w:pStyle w:val="Para1"/>
        <w:numPr>
          <w:ilvl w:val="1"/>
          <w:numId w:val="215"/>
        </w:numPr>
        <w:spacing w:line="276" w:lineRule="auto"/>
        <w:ind w:left="1276" w:hanging="283"/>
        <w:rPr>
          <w:rFonts w:ascii="Arial Narrow" w:hAnsi="Arial Narrow"/>
          <w:sz w:val="22"/>
          <w:szCs w:val="22"/>
        </w:rPr>
      </w:pPr>
      <w:r w:rsidRPr="00E10229">
        <w:rPr>
          <w:rFonts w:ascii="Arial Narrow" w:hAnsi="Arial Narrow"/>
          <w:sz w:val="22"/>
          <w:szCs w:val="22"/>
        </w:rPr>
        <w:t>Data demografi</w:t>
      </w:r>
    </w:p>
    <w:p w14:paraId="32869B21" w14:textId="77777777" w:rsidR="00AA53C6" w:rsidRPr="00E10229" w:rsidRDefault="00AA53C6" w:rsidP="00257BCB">
      <w:pPr>
        <w:pStyle w:val="Para1"/>
        <w:numPr>
          <w:ilvl w:val="1"/>
          <w:numId w:val="215"/>
        </w:numPr>
        <w:spacing w:line="276" w:lineRule="auto"/>
        <w:ind w:left="1276" w:hanging="283"/>
        <w:rPr>
          <w:rFonts w:ascii="Arial Narrow" w:hAnsi="Arial Narrow"/>
          <w:sz w:val="22"/>
          <w:szCs w:val="22"/>
        </w:rPr>
      </w:pPr>
      <w:r w:rsidRPr="00E10229">
        <w:rPr>
          <w:rFonts w:ascii="Arial Narrow" w:hAnsi="Arial Narrow"/>
          <w:sz w:val="22"/>
          <w:szCs w:val="22"/>
        </w:rPr>
        <w:t>Geografi</w:t>
      </w:r>
    </w:p>
    <w:p w14:paraId="70FA1B46" w14:textId="77777777" w:rsidR="00AA53C6" w:rsidRPr="00E10229" w:rsidRDefault="00AA53C6" w:rsidP="00257BCB">
      <w:pPr>
        <w:pStyle w:val="Para1"/>
        <w:numPr>
          <w:ilvl w:val="1"/>
          <w:numId w:val="215"/>
        </w:numPr>
        <w:spacing w:line="276" w:lineRule="auto"/>
        <w:ind w:left="1276" w:hanging="283"/>
        <w:rPr>
          <w:rFonts w:ascii="Arial Narrow" w:hAnsi="Arial Narrow"/>
          <w:sz w:val="22"/>
          <w:szCs w:val="22"/>
        </w:rPr>
      </w:pPr>
      <w:r w:rsidRPr="00E10229">
        <w:rPr>
          <w:rFonts w:ascii="Arial Narrow" w:hAnsi="Arial Narrow"/>
          <w:sz w:val="22"/>
          <w:szCs w:val="22"/>
        </w:rPr>
        <w:t>Fasilitas fisik</w:t>
      </w:r>
    </w:p>
    <w:p w14:paraId="45F547E9" w14:textId="77777777" w:rsidR="00AA53C6" w:rsidRPr="00E10229" w:rsidRDefault="00AA53C6" w:rsidP="00257BCB">
      <w:pPr>
        <w:pStyle w:val="Para1"/>
        <w:numPr>
          <w:ilvl w:val="1"/>
          <w:numId w:val="215"/>
        </w:numPr>
        <w:spacing w:line="276" w:lineRule="auto"/>
        <w:ind w:left="1276" w:hanging="283"/>
        <w:rPr>
          <w:rFonts w:ascii="Arial Narrow" w:hAnsi="Arial Narrow"/>
          <w:sz w:val="22"/>
          <w:szCs w:val="22"/>
        </w:rPr>
      </w:pPr>
      <w:r w:rsidRPr="00E10229">
        <w:rPr>
          <w:rFonts w:ascii="Arial Narrow" w:hAnsi="Arial Narrow"/>
          <w:sz w:val="22"/>
          <w:szCs w:val="22"/>
        </w:rPr>
        <w:t>Sistem pemerintahan</w:t>
      </w:r>
    </w:p>
    <w:p w14:paraId="6DD49CAB" w14:textId="77777777" w:rsidR="00AA53C6" w:rsidRPr="00E10229" w:rsidRDefault="00AA53C6" w:rsidP="00257BCB">
      <w:pPr>
        <w:pStyle w:val="Para1"/>
        <w:numPr>
          <w:ilvl w:val="1"/>
          <w:numId w:val="215"/>
        </w:numPr>
        <w:spacing w:line="276" w:lineRule="auto"/>
        <w:ind w:left="1276" w:hanging="283"/>
        <w:rPr>
          <w:rFonts w:ascii="Arial Narrow" w:hAnsi="Arial Narrow"/>
          <w:sz w:val="22"/>
          <w:szCs w:val="22"/>
        </w:rPr>
      </w:pPr>
      <w:r w:rsidRPr="00E10229">
        <w:rPr>
          <w:rFonts w:ascii="Arial Narrow" w:hAnsi="Arial Narrow"/>
          <w:sz w:val="22"/>
          <w:szCs w:val="22"/>
        </w:rPr>
        <w:t>Ekonomi</w:t>
      </w:r>
    </w:p>
    <w:p w14:paraId="108B42F6" w14:textId="77777777" w:rsidR="00AA53C6" w:rsidRPr="00E10229" w:rsidRDefault="00AA53C6" w:rsidP="00257BCB">
      <w:pPr>
        <w:pStyle w:val="Para1"/>
        <w:numPr>
          <w:ilvl w:val="1"/>
          <w:numId w:val="215"/>
        </w:numPr>
        <w:spacing w:line="276" w:lineRule="auto"/>
        <w:ind w:left="1276" w:hanging="283"/>
        <w:rPr>
          <w:rFonts w:ascii="Arial Narrow" w:hAnsi="Arial Narrow"/>
          <w:sz w:val="22"/>
          <w:szCs w:val="22"/>
        </w:rPr>
      </w:pPr>
      <w:r w:rsidRPr="00E10229">
        <w:rPr>
          <w:rFonts w:ascii="Arial Narrow" w:hAnsi="Arial Narrow"/>
          <w:sz w:val="22"/>
          <w:szCs w:val="22"/>
        </w:rPr>
        <w:t>Sistem social</w:t>
      </w:r>
    </w:p>
    <w:p w14:paraId="49948E24" w14:textId="77777777" w:rsidR="00AA53C6" w:rsidRPr="00E10229" w:rsidRDefault="00AA53C6" w:rsidP="00257BCB">
      <w:pPr>
        <w:pStyle w:val="Para1"/>
        <w:numPr>
          <w:ilvl w:val="0"/>
          <w:numId w:val="215"/>
        </w:numPr>
        <w:tabs>
          <w:tab w:val="clear" w:pos="720"/>
          <w:tab w:val="num" w:pos="1134"/>
        </w:tabs>
        <w:spacing w:line="276" w:lineRule="auto"/>
        <w:ind w:left="993"/>
        <w:rPr>
          <w:rFonts w:ascii="Arial Narrow" w:hAnsi="Arial Narrow"/>
          <w:sz w:val="22"/>
          <w:szCs w:val="22"/>
        </w:rPr>
      </w:pPr>
      <w:r w:rsidRPr="00E10229">
        <w:rPr>
          <w:rFonts w:ascii="Arial Narrow" w:hAnsi="Arial Narrow"/>
          <w:sz w:val="22"/>
          <w:szCs w:val="22"/>
        </w:rPr>
        <w:t>Tujuan dari pengkajian komunitas ini adalah untuk mengidentifikasi faktor-faktor (baik positif atau negatif) yang mempengaruhi kesehatan warga masyarakat agar dapat mengembangkan strategi promosi kesehatan</w:t>
      </w:r>
    </w:p>
    <w:p w14:paraId="631DCC73" w14:textId="77777777" w:rsidR="00605262" w:rsidRPr="00E10229" w:rsidRDefault="00605262" w:rsidP="00257BCB">
      <w:pPr>
        <w:pStyle w:val="Para1"/>
        <w:numPr>
          <w:ilvl w:val="0"/>
          <w:numId w:val="215"/>
        </w:numPr>
        <w:tabs>
          <w:tab w:val="clear" w:pos="720"/>
          <w:tab w:val="num" w:pos="1134"/>
        </w:tabs>
        <w:spacing w:line="276" w:lineRule="auto"/>
        <w:ind w:left="993"/>
        <w:rPr>
          <w:rFonts w:ascii="Arial Narrow" w:hAnsi="Arial Narrow"/>
          <w:sz w:val="22"/>
          <w:szCs w:val="22"/>
        </w:rPr>
      </w:pPr>
      <w:r w:rsidRPr="00E10229">
        <w:rPr>
          <w:rFonts w:ascii="Arial Narrow" w:hAnsi="Arial Narrow"/>
          <w:sz w:val="22"/>
          <w:szCs w:val="22"/>
        </w:rPr>
        <w:t>Teori</w:t>
      </w:r>
      <w:r w:rsidRPr="00E10229">
        <w:rPr>
          <w:rFonts w:ascii="Arial Narrow" w:hAnsi="Arial Narrow"/>
          <w:b/>
          <w:bCs/>
          <w:sz w:val="22"/>
          <w:szCs w:val="22"/>
        </w:rPr>
        <w:t>-</w:t>
      </w:r>
      <w:r w:rsidRPr="00E10229">
        <w:rPr>
          <w:rFonts w:ascii="Arial Narrow" w:hAnsi="Arial Narrow"/>
          <w:bCs/>
          <w:sz w:val="22"/>
          <w:szCs w:val="22"/>
        </w:rPr>
        <w:t>Teori Pengkajian Komunitas</w:t>
      </w:r>
    </w:p>
    <w:p w14:paraId="09393BA9" w14:textId="77777777" w:rsidR="00605262" w:rsidRPr="00E10229" w:rsidRDefault="00605262" w:rsidP="00257BCB">
      <w:pPr>
        <w:pStyle w:val="Para1"/>
        <w:numPr>
          <w:ilvl w:val="4"/>
          <w:numId w:val="145"/>
        </w:numPr>
        <w:tabs>
          <w:tab w:val="clear" w:pos="3600"/>
          <w:tab w:val="num" w:pos="4253"/>
        </w:tabs>
        <w:spacing w:line="276" w:lineRule="auto"/>
        <w:ind w:left="1276" w:hanging="283"/>
        <w:rPr>
          <w:rFonts w:ascii="Arial Narrow" w:hAnsi="Arial Narrow"/>
          <w:sz w:val="22"/>
          <w:szCs w:val="22"/>
        </w:rPr>
      </w:pPr>
      <w:r w:rsidRPr="00E10229">
        <w:rPr>
          <w:rFonts w:ascii="Arial Narrow" w:hAnsi="Arial Narrow"/>
          <w:bCs/>
          <w:i/>
          <w:iCs/>
          <w:sz w:val="22"/>
          <w:szCs w:val="22"/>
        </w:rPr>
        <w:t>Sanders Interactional Framework (</w:t>
      </w:r>
      <w:r w:rsidRPr="00E10229">
        <w:rPr>
          <w:rFonts w:ascii="Arial Narrow" w:hAnsi="Arial Narrow"/>
          <w:bCs/>
          <w:iCs/>
          <w:sz w:val="22"/>
          <w:szCs w:val="22"/>
        </w:rPr>
        <w:t>Teori Tiga Dimensi)</w:t>
      </w:r>
    </w:p>
    <w:p w14:paraId="73B27ABD" w14:textId="77777777" w:rsidR="00605262" w:rsidRPr="00E10229" w:rsidRDefault="00453380" w:rsidP="00257BCB">
      <w:pPr>
        <w:pStyle w:val="Para1"/>
        <w:numPr>
          <w:ilvl w:val="4"/>
          <w:numId w:val="170"/>
        </w:numPr>
        <w:spacing w:line="276" w:lineRule="auto"/>
        <w:ind w:left="1701"/>
        <w:rPr>
          <w:rFonts w:ascii="Arial Narrow" w:hAnsi="Arial Narrow"/>
          <w:sz w:val="22"/>
          <w:szCs w:val="22"/>
        </w:rPr>
      </w:pPr>
      <w:r w:rsidRPr="00E10229">
        <w:rPr>
          <w:rFonts w:ascii="Arial Narrow" w:hAnsi="Arial Narrow"/>
          <w:sz w:val="22"/>
          <w:szCs w:val="22"/>
        </w:rPr>
        <w:t>Komunitas Sebagai Sistem Sosial (</w:t>
      </w:r>
      <w:r w:rsidRPr="00E10229">
        <w:rPr>
          <w:rFonts w:ascii="Arial Narrow" w:hAnsi="Arial Narrow"/>
          <w:i/>
          <w:iCs/>
          <w:sz w:val="22"/>
          <w:szCs w:val="22"/>
        </w:rPr>
        <w:t>Dimensi Sistem</w:t>
      </w:r>
      <w:r w:rsidRPr="00E10229">
        <w:rPr>
          <w:rFonts w:ascii="Arial Narrow" w:hAnsi="Arial Narrow"/>
          <w:sz w:val="22"/>
          <w:szCs w:val="22"/>
        </w:rPr>
        <w:t>)</w:t>
      </w:r>
    </w:p>
    <w:p w14:paraId="211B9548" w14:textId="77777777" w:rsidR="00AA53C6" w:rsidRPr="00E10229" w:rsidRDefault="00AA53C6" w:rsidP="00257BCB">
      <w:pPr>
        <w:pStyle w:val="Para1"/>
        <w:numPr>
          <w:ilvl w:val="5"/>
          <w:numId w:val="170"/>
        </w:numPr>
        <w:spacing w:line="276" w:lineRule="auto"/>
        <w:ind w:left="1701"/>
        <w:rPr>
          <w:rFonts w:ascii="Arial Narrow" w:hAnsi="Arial Narrow"/>
          <w:sz w:val="22"/>
          <w:szCs w:val="22"/>
        </w:rPr>
      </w:pPr>
      <w:r w:rsidRPr="00E10229">
        <w:rPr>
          <w:rFonts w:ascii="Arial Narrow" w:hAnsi="Arial Narrow"/>
          <w:sz w:val="22"/>
          <w:szCs w:val="22"/>
        </w:rPr>
        <w:t>Sistem Kesehatan</w:t>
      </w:r>
      <w:r w:rsidR="00A93EBA" w:rsidRPr="00E10229">
        <w:rPr>
          <w:rFonts w:ascii="Arial Narrow" w:hAnsi="Arial Narrow"/>
          <w:sz w:val="22"/>
          <w:szCs w:val="22"/>
        </w:rPr>
        <w:t xml:space="preserve"> : </w:t>
      </w:r>
      <w:r w:rsidRPr="00E10229">
        <w:rPr>
          <w:rFonts w:ascii="Arial Narrow" w:hAnsi="Arial Narrow"/>
          <w:sz w:val="22"/>
          <w:szCs w:val="22"/>
        </w:rPr>
        <w:t>jenis pelayanan kesehatan</w:t>
      </w:r>
      <w:r w:rsidR="00A93EBA" w:rsidRPr="00E10229">
        <w:rPr>
          <w:rFonts w:ascii="Arial Narrow" w:hAnsi="Arial Narrow"/>
          <w:sz w:val="22"/>
          <w:szCs w:val="22"/>
        </w:rPr>
        <w:t xml:space="preserve">, </w:t>
      </w:r>
      <w:r w:rsidRPr="00E10229">
        <w:rPr>
          <w:rFonts w:ascii="Arial Narrow" w:hAnsi="Arial Narrow"/>
          <w:sz w:val="22"/>
          <w:szCs w:val="22"/>
        </w:rPr>
        <w:t>jumlah pelayanan kesehatan</w:t>
      </w:r>
      <w:r w:rsidR="00A93EBA" w:rsidRPr="00E10229">
        <w:rPr>
          <w:rFonts w:ascii="Arial Narrow" w:hAnsi="Arial Narrow"/>
          <w:sz w:val="22"/>
          <w:szCs w:val="22"/>
        </w:rPr>
        <w:t>,</w:t>
      </w:r>
      <w:r w:rsidRPr="00E10229">
        <w:rPr>
          <w:rFonts w:ascii="Arial Narrow" w:hAnsi="Arial Narrow"/>
          <w:sz w:val="22"/>
          <w:szCs w:val="22"/>
        </w:rPr>
        <w:t>jenis penyakit 10 besar</w:t>
      </w:r>
      <w:r w:rsidR="00A93EBA" w:rsidRPr="00E10229">
        <w:rPr>
          <w:rFonts w:ascii="Arial Narrow" w:hAnsi="Arial Narrow"/>
          <w:sz w:val="22"/>
          <w:szCs w:val="22"/>
        </w:rPr>
        <w:t xml:space="preserve">, </w:t>
      </w:r>
      <w:r w:rsidRPr="00E10229">
        <w:rPr>
          <w:rFonts w:ascii="Arial Narrow" w:hAnsi="Arial Narrow"/>
          <w:sz w:val="22"/>
          <w:szCs w:val="22"/>
        </w:rPr>
        <w:t>jumlah kader kesehatan</w:t>
      </w:r>
      <w:r w:rsidR="00A93EBA" w:rsidRPr="00E10229">
        <w:rPr>
          <w:rFonts w:ascii="Arial Narrow" w:hAnsi="Arial Narrow"/>
          <w:sz w:val="22"/>
          <w:szCs w:val="22"/>
        </w:rPr>
        <w:t xml:space="preserve">, </w:t>
      </w:r>
      <w:r w:rsidRPr="00E10229">
        <w:rPr>
          <w:rFonts w:ascii="Arial Narrow" w:hAnsi="Arial Narrow"/>
          <w:sz w:val="22"/>
          <w:szCs w:val="22"/>
        </w:rPr>
        <w:t>jenis pembiayaan kesehatan</w:t>
      </w:r>
      <w:r w:rsidR="00A93EBA" w:rsidRPr="00E10229">
        <w:rPr>
          <w:rFonts w:ascii="Arial Narrow" w:hAnsi="Arial Narrow"/>
          <w:sz w:val="22"/>
          <w:szCs w:val="22"/>
        </w:rPr>
        <w:t xml:space="preserve">, </w:t>
      </w:r>
      <w:r w:rsidRPr="00E10229">
        <w:rPr>
          <w:rFonts w:ascii="Arial Narrow" w:hAnsi="Arial Narrow"/>
          <w:sz w:val="22"/>
          <w:szCs w:val="22"/>
        </w:rPr>
        <w:t>kondisi kesehatan penduduk</w:t>
      </w:r>
      <w:r w:rsidR="00A93EBA" w:rsidRPr="00E10229">
        <w:rPr>
          <w:rFonts w:ascii="Arial Narrow" w:hAnsi="Arial Narrow"/>
          <w:sz w:val="22"/>
          <w:szCs w:val="22"/>
        </w:rPr>
        <w:t xml:space="preserve">, </w:t>
      </w:r>
      <w:r w:rsidRPr="00E10229">
        <w:rPr>
          <w:rFonts w:ascii="Arial Narrow" w:hAnsi="Arial Narrow"/>
          <w:sz w:val="22"/>
          <w:szCs w:val="22"/>
        </w:rPr>
        <w:t>pelayanan KB</w:t>
      </w:r>
      <w:r w:rsidR="00A93EBA" w:rsidRPr="00E10229">
        <w:rPr>
          <w:rFonts w:ascii="Arial Narrow" w:hAnsi="Arial Narrow"/>
          <w:sz w:val="22"/>
          <w:szCs w:val="22"/>
        </w:rPr>
        <w:t xml:space="preserve">, </w:t>
      </w:r>
      <w:r w:rsidRPr="00E10229">
        <w:rPr>
          <w:rFonts w:ascii="Arial Narrow" w:hAnsi="Arial Narrow"/>
          <w:sz w:val="22"/>
          <w:szCs w:val="22"/>
        </w:rPr>
        <w:t>riwayat KLB</w:t>
      </w:r>
      <w:r w:rsidR="00A93EBA" w:rsidRPr="00E10229">
        <w:rPr>
          <w:rFonts w:ascii="Arial Narrow" w:hAnsi="Arial Narrow"/>
          <w:sz w:val="22"/>
          <w:szCs w:val="22"/>
        </w:rPr>
        <w:t xml:space="preserve">, </w:t>
      </w:r>
      <w:r w:rsidRPr="00E10229">
        <w:rPr>
          <w:rFonts w:ascii="Arial Narrow" w:hAnsi="Arial Narrow"/>
          <w:sz w:val="22"/>
          <w:szCs w:val="22"/>
        </w:rPr>
        <w:t>kondisi lingkungan: saluran air, sampah</w:t>
      </w:r>
      <w:r w:rsidR="00A93EBA" w:rsidRPr="00E10229">
        <w:rPr>
          <w:rFonts w:ascii="Arial Narrow" w:hAnsi="Arial Narrow"/>
          <w:sz w:val="22"/>
          <w:szCs w:val="22"/>
        </w:rPr>
        <w:t xml:space="preserve">, </w:t>
      </w:r>
      <w:r w:rsidRPr="00E10229">
        <w:rPr>
          <w:rFonts w:ascii="Arial Narrow" w:hAnsi="Arial Narrow"/>
          <w:sz w:val="22"/>
          <w:szCs w:val="22"/>
        </w:rPr>
        <w:t>Komunitas sebagai sistem sosial</w:t>
      </w:r>
    </w:p>
    <w:p w14:paraId="3A3A9EEF" w14:textId="77777777" w:rsidR="00605262" w:rsidRPr="00E10229" w:rsidRDefault="00605262" w:rsidP="00257BCB">
      <w:pPr>
        <w:pStyle w:val="Para1"/>
        <w:numPr>
          <w:ilvl w:val="5"/>
          <w:numId w:val="170"/>
        </w:numPr>
        <w:spacing w:line="276" w:lineRule="auto"/>
        <w:ind w:left="1701"/>
        <w:rPr>
          <w:rFonts w:ascii="Arial Narrow" w:hAnsi="Arial Narrow"/>
          <w:sz w:val="22"/>
          <w:szCs w:val="22"/>
        </w:rPr>
      </w:pPr>
      <w:r w:rsidRPr="00E10229">
        <w:rPr>
          <w:rFonts w:ascii="Arial Narrow" w:hAnsi="Arial Narrow"/>
          <w:sz w:val="22"/>
          <w:szCs w:val="22"/>
        </w:rPr>
        <w:t>Sistem Pendidikan</w:t>
      </w:r>
      <w:r w:rsidR="00A93EBA" w:rsidRPr="00E10229">
        <w:rPr>
          <w:rFonts w:ascii="Arial Narrow" w:hAnsi="Arial Narrow"/>
          <w:sz w:val="22"/>
          <w:szCs w:val="22"/>
        </w:rPr>
        <w:t xml:space="preserve"> : </w:t>
      </w:r>
      <w:r w:rsidR="00AA53C6" w:rsidRPr="00E10229">
        <w:rPr>
          <w:rFonts w:ascii="Arial Narrow" w:hAnsi="Arial Narrow"/>
          <w:sz w:val="22"/>
          <w:szCs w:val="22"/>
        </w:rPr>
        <w:t>jenis pendidikan formal</w:t>
      </w:r>
      <w:r w:rsidR="00A93EBA" w:rsidRPr="00E10229">
        <w:rPr>
          <w:rFonts w:ascii="Arial Narrow" w:hAnsi="Arial Narrow"/>
          <w:sz w:val="22"/>
          <w:szCs w:val="22"/>
        </w:rPr>
        <w:t xml:space="preserve"> dan </w:t>
      </w:r>
      <w:r w:rsidR="00AA53C6" w:rsidRPr="00E10229">
        <w:rPr>
          <w:rFonts w:ascii="Arial Narrow" w:hAnsi="Arial Narrow"/>
          <w:sz w:val="22"/>
          <w:szCs w:val="22"/>
        </w:rPr>
        <w:t>program pemberantasan buta huruf</w:t>
      </w:r>
    </w:p>
    <w:p w14:paraId="75EFFE01" w14:textId="77777777" w:rsidR="00AA53C6" w:rsidRPr="00E10229" w:rsidRDefault="00AA53C6" w:rsidP="00257BCB">
      <w:pPr>
        <w:pStyle w:val="Para1"/>
        <w:numPr>
          <w:ilvl w:val="5"/>
          <w:numId w:val="170"/>
        </w:numPr>
        <w:spacing w:line="276" w:lineRule="auto"/>
        <w:ind w:left="1701"/>
        <w:rPr>
          <w:rFonts w:ascii="Arial Narrow" w:hAnsi="Arial Narrow"/>
          <w:sz w:val="22"/>
          <w:szCs w:val="22"/>
        </w:rPr>
      </w:pPr>
      <w:r w:rsidRPr="00E10229">
        <w:rPr>
          <w:rFonts w:ascii="Arial Narrow" w:hAnsi="Arial Narrow"/>
          <w:sz w:val="22"/>
          <w:szCs w:val="22"/>
        </w:rPr>
        <w:t xml:space="preserve"> Sistem Keluarga</w:t>
      </w:r>
      <w:r w:rsidR="00A93EBA" w:rsidRPr="00E10229">
        <w:rPr>
          <w:rFonts w:ascii="Arial Narrow" w:hAnsi="Arial Narrow"/>
          <w:sz w:val="22"/>
          <w:szCs w:val="22"/>
        </w:rPr>
        <w:t xml:space="preserve"> : </w:t>
      </w:r>
      <w:r w:rsidRPr="00E10229">
        <w:rPr>
          <w:rFonts w:ascii="Arial Narrow" w:hAnsi="Arial Narrow"/>
          <w:sz w:val="22"/>
          <w:szCs w:val="22"/>
        </w:rPr>
        <w:t>tipe keluarga</w:t>
      </w:r>
      <w:r w:rsidR="00A93EBA" w:rsidRPr="00E10229">
        <w:rPr>
          <w:rFonts w:ascii="Arial Narrow" w:hAnsi="Arial Narrow"/>
          <w:sz w:val="22"/>
          <w:szCs w:val="22"/>
        </w:rPr>
        <w:t xml:space="preserve"> dan </w:t>
      </w:r>
      <w:r w:rsidRPr="00E10229">
        <w:rPr>
          <w:rFonts w:ascii="Arial Narrow" w:hAnsi="Arial Narrow"/>
          <w:sz w:val="22"/>
          <w:szCs w:val="22"/>
        </w:rPr>
        <w:t>pola hidup sehat keluarga</w:t>
      </w:r>
    </w:p>
    <w:p w14:paraId="12F05BA3" w14:textId="77777777" w:rsidR="00605262" w:rsidRPr="00E10229" w:rsidRDefault="00AA53C6" w:rsidP="00257BCB">
      <w:pPr>
        <w:pStyle w:val="Para1"/>
        <w:numPr>
          <w:ilvl w:val="5"/>
          <w:numId w:val="170"/>
        </w:numPr>
        <w:spacing w:line="276" w:lineRule="auto"/>
        <w:ind w:left="1701"/>
        <w:rPr>
          <w:rFonts w:ascii="Arial Narrow" w:hAnsi="Arial Narrow"/>
          <w:sz w:val="22"/>
          <w:szCs w:val="22"/>
        </w:rPr>
      </w:pPr>
      <w:r w:rsidRPr="00E10229">
        <w:rPr>
          <w:rFonts w:ascii="Arial Narrow" w:hAnsi="Arial Narrow"/>
          <w:sz w:val="22"/>
          <w:szCs w:val="22"/>
        </w:rPr>
        <w:t>Sistem Kesejahteraan</w:t>
      </w:r>
      <w:r w:rsidR="00A93EBA" w:rsidRPr="00E10229">
        <w:rPr>
          <w:rFonts w:ascii="Arial Narrow" w:hAnsi="Arial Narrow"/>
          <w:sz w:val="22"/>
          <w:szCs w:val="22"/>
        </w:rPr>
        <w:t xml:space="preserve"> : </w:t>
      </w:r>
      <w:r w:rsidRPr="00E10229">
        <w:rPr>
          <w:rFonts w:ascii="Arial Narrow" w:hAnsi="Arial Narrow"/>
          <w:sz w:val="22"/>
          <w:szCs w:val="22"/>
        </w:rPr>
        <w:t>program pengentasan kemiskinan</w:t>
      </w:r>
      <w:r w:rsidR="00A93EBA" w:rsidRPr="00E10229">
        <w:rPr>
          <w:rFonts w:ascii="Arial Narrow" w:hAnsi="Arial Narrow"/>
          <w:sz w:val="22"/>
          <w:szCs w:val="22"/>
        </w:rPr>
        <w:t xml:space="preserve"> dan </w:t>
      </w:r>
      <w:r w:rsidRPr="00E10229">
        <w:rPr>
          <w:rFonts w:ascii="Arial Narrow" w:hAnsi="Arial Narrow"/>
          <w:sz w:val="22"/>
          <w:szCs w:val="22"/>
        </w:rPr>
        <w:t>kegiatan gotong-royong</w:t>
      </w:r>
    </w:p>
    <w:p w14:paraId="29F825A7" w14:textId="77777777" w:rsidR="00AA53C6" w:rsidRPr="00E10229" w:rsidRDefault="00AA53C6" w:rsidP="00257BCB">
      <w:pPr>
        <w:pStyle w:val="Para1"/>
        <w:numPr>
          <w:ilvl w:val="5"/>
          <w:numId w:val="170"/>
        </w:numPr>
        <w:spacing w:line="276" w:lineRule="auto"/>
        <w:ind w:left="1701"/>
        <w:rPr>
          <w:rFonts w:ascii="Arial Narrow" w:hAnsi="Arial Narrow"/>
          <w:sz w:val="22"/>
          <w:szCs w:val="22"/>
          <w:lang w:val="en-GB"/>
        </w:rPr>
      </w:pPr>
      <w:r w:rsidRPr="00E10229">
        <w:rPr>
          <w:rFonts w:ascii="Arial Narrow" w:hAnsi="Arial Narrow"/>
          <w:sz w:val="22"/>
          <w:szCs w:val="22"/>
        </w:rPr>
        <w:t>Sistem Ekonomi</w:t>
      </w:r>
      <w:r w:rsidR="00A93EBA" w:rsidRPr="00E10229">
        <w:rPr>
          <w:rFonts w:ascii="Arial Narrow" w:hAnsi="Arial Narrow"/>
          <w:sz w:val="22"/>
          <w:szCs w:val="22"/>
        </w:rPr>
        <w:t xml:space="preserve"> : </w:t>
      </w:r>
      <w:r w:rsidRPr="00E10229">
        <w:rPr>
          <w:rFonts w:ascii="Arial Narrow" w:hAnsi="Arial Narrow"/>
          <w:sz w:val="22"/>
          <w:szCs w:val="22"/>
        </w:rPr>
        <w:t>pekerjaan</w:t>
      </w:r>
      <w:r w:rsidR="00A93EBA" w:rsidRPr="00E10229">
        <w:rPr>
          <w:rFonts w:ascii="Arial Narrow" w:hAnsi="Arial Narrow"/>
          <w:sz w:val="22"/>
          <w:szCs w:val="22"/>
        </w:rPr>
        <w:t xml:space="preserve">, </w:t>
      </w:r>
      <w:r w:rsidRPr="00E10229">
        <w:rPr>
          <w:rFonts w:ascii="Arial Narrow" w:hAnsi="Arial Narrow"/>
          <w:sz w:val="22"/>
          <w:szCs w:val="22"/>
        </w:rPr>
        <w:t>sumber daya alam</w:t>
      </w:r>
      <w:r w:rsidR="00A93EBA" w:rsidRPr="00E10229">
        <w:rPr>
          <w:rFonts w:ascii="Arial Narrow" w:hAnsi="Arial Narrow"/>
          <w:sz w:val="22"/>
          <w:szCs w:val="22"/>
        </w:rPr>
        <w:t xml:space="preserve">, </w:t>
      </w:r>
      <w:r w:rsidRPr="00E10229">
        <w:rPr>
          <w:rFonts w:ascii="Arial Narrow" w:hAnsi="Arial Narrow"/>
          <w:sz w:val="22"/>
          <w:szCs w:val="22"/>
        </w:rPr>
        <w:t>industri rakyat</w:t>
      </w:r>
    </w:p>
    <w:p w14:paraId="2FC93C4E" w14:textId="77777777" w:rsidR="00AA53C6" w:rsidRPr="00E10229" w:rsidRDefault="00AA53C6" w:rsidP="00257BCB">
      <w:pPr>
        <w:pStyle w:val="Para1"/>
        <w:numPr>
          <w:ilvl w:val="5"/>
          <w:numId w:val="170"/>
        </w:numPr>
        <w:spacing w:line="276" w:lineRule="auto"/>
        <w:ind w:left="1701"/>
        <w:rPr>
          <w:rFonts w:ascii="Arial Narrow" w:hAnsi="Arial Narrow"/>
          <w:sz w:val="22"/>
          <w:szCs w:val="22"/>
        </w:rPr>
      </w:pPr>
      <w:r w:rsidRPr="00E10229">
        <w:rPr>
          <w:rFonts w:ascii="Arial Narrow" w:hAnsi="Arial Narrow"/>
          <w:sz w:val="22"/>
          <w:szCs w:val="22"/>
        </w:rPr>
        <w:t>Sistem Politik</w:t>
      </w:r>
      <w:r w:rsidR="00A93EBA" w:rsidRPr="00E10229">
        <w:rPr>
          <w:rFonts w:ascii="Arial Narrow" w:hAnsi="Arial Narrow"/>
          <w:sz w:val="22"/>
          <w:szCs w:val="22"/>
        </w:rPr>
        <w:t xml:space="preserve"> : </w:t>
      </w:r>
      <w:r w:rsidRPr="00E10229">
        <w:rPr>
          <w:rFonts w:ascii="Arial Narrow" w:hAnsi="Arial Narrow"/>
          <w:sz w:val="22"/>
          <w:szCs w:val="22"/>
        </w:rPr>
        <w:t>cara pemilihan pemimpin masyarakat</w:t>
      </w:r>
      <w:r w:rsidR="00A93EBA" w:rsidRPr="00E10229">
        <w:rPr>
          <w:rFonts w:ascii="Arial Narrow" w:hAnsi="Arial Narrow"/>
          <w:sz w:val="22"/>
          <w:szCs w:val="22"/>
        </w:rPr>
        <w:t xml:space="preserve">, </w:t>
      </w:r>
      <w:r w:rsidRPr="00E10229">
        <w:rPr>
          <w:rFonts w:ascii="Arial Narrow" w:hAnsi="Arial Narrow"/>
          <w:sz w:val="22"/>
          <w:szCs w:val="22"/>
        </w:rPr>
        <w:t>cara penetapan</w:t>
      </w:r>
      <w:r w:rsidR="00A93EBA" w:rsidRPr="00E10229">
        <w:rPr>
          <w:rFonts w:ascii="Arial Narrow" w:hAnsi="Arial Narrow"/>
          <w:sz w:val="22"/>
          <w:szCs w:val="22"/>
        </w:rPr>
        <w:t xml:space="preserve">, struktur </w:t>
      </w:r>
      <w:r w:rsidRPr="00E10229">
        <w:rPr>
          <w:rFonts w:ascii="Arial Narrow" w:hAnsi="Arial Narrow"/>
          <w:sz w:val="22"/>
          <w:szCs w:val="22"/>
        </w:rPr>
        <w:t>pemerintahan</w:t>
      </w:r>
    </w:p>
    <w:p w14:paraId="561B3E7F" w14:textId="77777777" w:rsidR="00AA53C6" w:rsidRPr="00E10229" w:rsidRDefault="00AA53C6" w:rsidP="00257BCB">
      <w:pPr>
        <w:pStyle w:val="Para1"/>
        <w:numPr>
          <w:ilvl w:val="5"/>
          <w:numId w:val="170"/>
        </w:numPr>
        <w:spacing w:line="276" w:lineRule="auto"/>
        <w:ind w:left="1701"/>
        <w:rPr>
          <w:rFonts w:ascii="Arial Narrow" w:hAnsi="Arial Narrow"/>
          <w:sz w:val="22"/>
          <w:szCs w:val="22"/>
        </w:rPr>
      </w:pPr>
      <w:r w:rsidRPr="00E10229">
        <w:rPr>
          <w:rFonts w:ascii="Arial Narrow" w:hAnsi="Arial Narrow"/>
          <w:sz w:val="22"/>
          <w:szCs w:val="22"/>
        </w:rPr>
        <w:t>Sistem Rekreasi</w:t>
      </w:r>
      <w:r w:rsidR="00A93EBA" w:rsidRPr="00E10229">
        <w:rPr>
          <w:rFonts w:ascii="Arial Narrow" w:hAnsi="Arial Narrow"/>
          <w:sz w:val="22"/>
          <w:szCs w:val="22"/>
        </w:rPr>
        <w:t xml:space="preserve"> : </w:t>
      </w:r>
      <w:r w:rsidRPr="00E10229">
        <w:rPr>
          <w:rFonts w:ascii="Arial Narrow" w:hAnsi="Arial Narrow"/>
          <w:sz w:val="22"/>
          <w:szCs w:val="22"/>
        </w:rPr>
        <w:t>kebiasaan rekreasi penduduk</w:t>
      </w:r>
      <w:r w:rsidR="00A93EBA" w:rsidRPr="00E10229">
        <w:rPr>
          <w:rFonts w:ascii="Arial Narrow" w:hAnsi="Arial Narrow"/>
          <w:sz w:val="22"/>
          <w:szCs w:val="22"/>
        </w:rPr>
        <w:t xml:space="preserve">, </w:t>
      </w:r>
      <w:r w:rsidRPr="00E10229">
        <w:rPr>
          <w:rFonts w:ascii="Arial Narrow" w:hAnsi="Arial Narrow"/>
          <w:sz w:val="22"/>
          <w:szCs w:val="22"/>
        </w:rPr>
        <w:t>sarana rekreasi</w:t>
      </w:r>
    </w:p>
    <w:p w14:paraId="6E3976E2" w14:textId="77777777" w:rsidR="00605262" w:rsidRPr="00E10229" w:rsidRDefault="00AA53C6" w:rsidP="00257BCB">
      <w:pPr>
        <w:pStyle w:val="Para1"/>
        <w:numPr>
          <w:ilvl w:val="5"/>
          <w:numId w:val="170"/>
        </w:numPr>
        <w:spacing w:line="276" w:lineRule="auto"/>
        <w:ind w:left="1701"/>
        <w:rPr>
          <w:rFonts w:ascii="Arial Narrow" w:hAnsi="Arial Narrow"/>
          <w:sz w:val="22"/>
          <w:szCs w:val="22"/>
        </w:rPr>
      </w:pPr>
      <w:r w:rsidRPr="00E10229">
        <w:rPr>
          <w:rFonts w:ascii="Arial Narrow" w:hAnsi="Arial Narrow"/>
          <w:sz w:val="22"/>
          <w:szCs w:val="22"/>
        </w:rPr>
        <w:t>Sistem Komunikasi</w:t>
      </w:r>
      <w:r w:rsidR="00A93EBA" w:rsidRPr="00E10229">
        <w:rPr>
          <w:rFonts w:ascii="Arial Narrow" w:hAnsi="Arial Narrow"/>
          <w:sz w:val="22"/>
          <w:szCs w:val="22"/>
        </w:rPr>
        <w:t xml:space="preserve"> : </w:t>
      </w:r>
      <w:r w:rsidRPr="00E10229">
        <w:rPr>
          <w:rFonts w:ascii="Arial Narrow" w:hAnsi="Arial Narrow"/>
          <w:sz w:val="22"/>
          <w:szCs w:val="22"/>
        </w:rPr>
        <w:t>hirarki komunikasi penduduk</w:t>
      </w:r>
      <w:r w:rsidR="00A93EBA" w:rsidRPr="00E10229">
        <w:rPr>
          <w:rFonts w:ascii="Arial Narrow" w:hAnsi="Arial Narrow"/>
          <w:sz w:val="22"/>
          <w:szCs w:val="22"/>
        </w:rPr>
        <w:t xml:space="preserve">, </w:t>
      </w:r>
      <w:r w:rsidRPr="00E10229">
        <w:rPr>
          <w:rFonts w:ascii="Arial Narrow" w:hAnsi="Arial Narrow"/>
          <w:sz w:val="22"/>
          <w:szCs w:val="22"/>
        </w:rPr>
        <w:t>alat komunikasi</w:t>
      </w:r>
    </w:p>
    <w:p w14:paraId="2D92B9C2" w14:textId="77777777" w:rsidR="00AA53C6" w:rsidRPr="00E10229" w:rsidRDefault="00AA53C6" w:rsidP="00257BCB">
      <w:pPr>
        <w:pStyle w:val="Para1"/>
        <w:numPr>
          <w:ilvl w:val="5"/>
          <w:numId w:val="170"/>
        </w:numPr>
        <w:spacing w:line="276" w:lineRule="auto"/>
        <w:ind w:left="1701"/>
        <w:rPr>
          <w:rFonts w:ascii="Arial Narrow" w:hAnsi="Arial Narrow"/>
          <w:sz w:val="22"/>
          <w:szCs w:val="22"/>
        </w:rPr>
      </w:pPr>
      <w:r w:rsidRPr="00E10229">
        <w:rPr>
          <w:rFonts w:ascii="Arial Narrow" w:hAnsi="Arial Narrow"/>
          <w:sz w:val="22"/>
          <w:szCs w:val="22"/>
        </w:rPr>
        <w:t>Sistem Keagamaan</w:t>
      </w:r>
      <w:r w:rsidR="00A93EBA" w:rsidRPr="00E10229">
        <w:rPr>
          <w:rFonts w:ascii="Arial Narrow" w:hAnsi="Arial Narrow"/>
          <w:sz w:val="22"/>
          <w:szCs w:val="22"/>
        </w:rPr>
        <w:t xml:space="preserve"> : </w:t>
      </w:r>
      <w:r w:rsidRPr="00E10229">
        <w:rPr>
          <w:rFonts w:ascii="Arial Narrow" w:hAnsi="Arial Narrow"/>
          <w:sz w:val="22"/>
          <w:szCs w:val="22"/>
        </w:rPr>
        <w:t>kegiatan keagamaan</w:t>
      </w:r>
      <w:r w:rsidR="00A93EBA" w:rsidRPr="00E10229">
        <w:rPr>
          <w:rFonts w:ascii="Arial Narrow" w:hAnsi="Arial Narrow"/>
          <w:sz w:val="22"/>
          <w:szCs w:val="22"/>
        </w:rPr>
        <w:t xml:space="preserve">, </w:t>
      </w:r>
      <w:r w:rsidRPr="00E10229">
        <w:rPr>
          <w:rFonts w:ascii="Arial Narrow" w:hAnsi="Arial Narrow"/>
          <w:sz w:val="22"/>
          <w:szCs w:val="22"/>
        </w:rPr>
        <w:t>organisasi keagamaan</w:t>
      </w:r>
    </w:p>
    <w:p w14:paraId="70ED127A" w14:textId="77777777" w:rsidR="00AA53C6" w:rsidRPr="00E10229" w:rsidRDefault="00AA53C6" w:rsidP="00257BCB">
      <w:pPr>
        <w:pStyle w:val="Para1"/>
        <w:numPr>
          <w:ilvl w:val="5"/>
          <w:numId w:val="170"/>
        </w:numPr>
        <w:spacing w:line="276" w:lineRule="auto"/>
        <w:ind w:left="1701"/>
        <w:rPr>
          <w:rFonts w:ascii="Arial Narrow" w:hAnsi="Arial Narrow"/>
          <w:sz w:val="22"/>
          <w:szCs w:val="22"/>
        </w:rPr>
      </w:pPr>
      <w:r w:rsidRPr="00E10229">
        <w:rPr>
          <w:rFonts w:ascii="Arial Narrow" w:hAnsi="Arial Narrow"/>
          <w:sz w:val="22"/>
          <w:szCs w:val="22"/>
        </w:rPr>
        <w:t xml:space="preserve"> Sistem Legal</w:t>
      </w:r>
      <w:r w:rsidR="00A93EBA" w:rsidRPr="00E10229">
        <w:rPr>
          <w:rFonts w:ascii="Arial Narrow" w:hAnsi="Arial Narrow"/>
          <w:sz w:val="22"/>
          <w:szCs w:val="22"/>
        </w:rPr>
        <w:t xml:space="preserve"> : </w:t>
      </w:r>
      <w:r w:rsidRPr="00E10229">
        <w:rPr>
          <w:rFonts w:ascii="Arial Narrow" w:hAnsi="Arial Narrow"/>
          <w:sz w:val="22"/>
          <w:szCs w:val="22"/>
        </w:rPr>
        <w:t>peraturan</w:t>
      </w:r>
      <w:r w:rsidR="00A93EBA" w:rsidRPr="00E10229">
        <w:rPr>
          <w:rFonts w:ascii="Arial Narrow" w:hAnsi="Arial Narrow"/>
          <w:sz w:val="22"/>
          <w:szCs w:val="22"/>
        </w:rPr>
        <w:t xml:space="preserve">, </w:t>
      </w:r>
      <w:r w:rsidRPr="00E10229">
        <w:rPr>
          <w:rFonts w:ascii="Arial Narrow" w:hAnsi="Arial Narrow"/>
          <w:sz w:val="22"/>
          <w:szCs w:val="22"/>
        </w:rPr>
        <w:t>sanksi</w:t>
      </w:r>
    </w:p>
    <w:p w14:paraId="51EACBB4" w14:textId="77777777" w:rsidR="00453380" w:rsidRPr="00E10229" w:rsidRDefault="00453380" w:rsidP="00257BCB">
      <w:pPr>
        <w:pStyle w:val="Para1"/>
        <w:numPr>
          <w:ilvl w:val="4"/>
          <w:numId w:val="170"/>
        </w:numPr>
        <w:spacing w:line="276" w:lineRule="auto"/>
        <w:ind w:left="1701"/>
        <w:rPr>
          <w:rFonts w:ascii="Arial Narrow" w:hAnsi="Arial Narrow"/>
          <w:sz w:val="22"/>
          <w:szCs w:val="22"/>
        </w:rPr>
      </w:pPr>
      <w:r w:rsidRPr="00E10229">
        <w:rPr>
          <w:rFonts w:ascii="Arial Narrow" w:hAnsi="Arial Narrow"/>
          <w:sz w:val="22"/>
          <w:szCs w:val="22"/>
        </w:rPr>
        <w:t>Komunitas Sebagai Tempat (</w:t>
      </w:r>
      <w:r w:rsidRPr="00E10229">
        <w:rPr>
          <w:rFonts w:ascii="Arial Narrow" w:hAnsi="Arial Narrow"/>
          <w:i/>
          <w:iCs/>
          <w:sz w:val="22"/>
          <w:szCs w:val="22"/>
        </w:rPr>
        <w:t>Dimensi Tempat</w:t>
      </w:r>
      <w:r w:rsidRPr="00E10229">
        <w:rPr>
          <w:rFonts w:ascii="Arial Narrow" w:hAnsi="Arial Narrow"/>
          <w:sz w:val="22"/>
          <w:szCs w:val="22"/>
        </w:rPr>
        <w:t>)</w:t>
      </w:r>
    </w:p>
    <w:p w14:paraId="37959C1F" w14:textId="77777777" w:rsidR="00AA53C6" w:rsidRPr="00E10229" w:rsidRDefault="00AA53C6" w:rsidP="00257BCB">
      <w:pPr>
        <w:pStyle w:val="Para1"/>
        <w:numPr>
          <w:ilvl w:val="5"/>
          <w:numId w:val="170"/>
        </w:numPr>
        <w:spacing w:line="276" w:lineRule="auto"/>
        <w:ind w:left="1701"/>
        <w:rPr>
          <w:rFonts w:ascii="Arial Narrow" w:hAnsi="Arial Narrow"/>
          <w:sz w:val="22"/>
          <w:szCs w:val="22"/>
        </w:rPr>
      </w:pPr>
      <w:r w:rsidRPr="00E10229">
        <w:rPr>
          <w:rFonts w:ascii="Arial Narrow" w:hAnsi="Arial Narrow"/>
          <w:sz w:val="22"/>
          <w:szCs w:val="22"/>
        </w:rPr>
        <w:t>Batasan Komunitas</w:t>
      </w:r>
      <w:r w:rsidR="00A93EBA" w:rsidRPr="00E10229">
        <w:rPr>
          <w:rFonts w:ascii="Arial Narrow" w:hAnsi="Arial Narrow"/>
          <w:sz w:val="22"/>
          <w:szCs w:val="22"/>
        </w:rPr>
        <w:t xml:space="preserve"> : </w:t>
      </w:r>
      <w:r w:rsidRPr="00E10229">
        <w:rPr>
          <w:rFonts w:ascii="Arial Narrow" w:hAnsi="Arial Narrow"/>
          <w:sz w:val="22"/>
          <w:szCs w:val="22"/>
        </w:rPr>
        <w:t>Batas wilayah</w:t>
      </w:r>
      <w:r w:rsidR="00A93EBA" w:rsidRPr="00E10229">
        <w:rPr>
          <w:rFonts w:ascii="Arial Narrow" w:hAnsi="Arial Narrow"/>
          <w:sz w:val="22"/>
          <w:szCs w:val="22"/>
        </w:rPr>
        <w:t>, k</w:t>
      </w:r>
      <w:r w:rsidRPr="00E10229">
        <w:rPr>
          <w:rFonts w:ascii="Arial Narrow" w:hAnsi="Arial Narrow"/>
          <w:sz w:val="22"/>
          <w:szCs w:val="22"/>
        </w:rPr>
        <w:t>arakteristik wilayah</w:t>
      </w:r>
      <w:r w:rsidR="00A93EBA" w:rsidRPr="00E10229">
        <w:rPr>
          <w:rFonts w:ascii="Arial Narrow" w:hAnsi="Arial Narrow"/>
          <w:sz w:val="22"/>
          <w:szCs w:val="22"/>
        </w:rPr>
        <w:t>, p</w:t>
      </w:r>
      <w:r w:rsidRPr="00E10229">
        <w:rPr>
          <w:rFonts w:ascii="Arial Narrow" w:hAnsi="Arial Narrow"/>
          <w:sz w:val="22"/>
          <w:szCs w:val="22"/>
        </w:rPr>
        <w:t>eta wilayah</w:t>
      </w:r>
    </w:p>
    <w:p w14:paraId="0193220A" w14:textId="77777777" w:rsidR="00AA53C6" w:rsidRPr="00E10229" w:rsidRDefault="00AA53C6" w:rsidP="00257BCB">
      <w:pPr>
        <w:pStyle w:val="Para1"/>
        <w:numPr>
          <w:ilvl w:val="5"/>
          <w:numId w:val="170"/>
        </w:numPr>
        <w:spacing w:line="276" w:lineRule="auto"/>
        <w:ind w:left="1701"/>
        <w:rPr>
          <w:rFonts w:ascii="Arial Narrow" w:hAnsi="Arial Narrow"/>
          <w:sz w:val="22"/>
          <w:szCs w:val="22"/>
        </w:rPr>
      </w:pPr>
      <w:r w:rsidRPr="00E10229">
        <w:rPr>
          <w:rFonts w:ascii="Arial Narrow" w:hAnsi="Arial Narrow"/>
          <w:sz w:val="22"/>
          <w:szCs w:val="22"/>
        </w:rPr>
        <w:t>Sistem Keagamaan</w:t>
      </w:r>
      <w:r w:rsidR="00A93EBA" w:rsidRPr="00E10229">
        <w:rPr>
          <w:rFonts w:ascii="Arial Narrow" w:hAnsi="Arial Narrow"/>
          <w:sz w:val="22"/>
          <w:szCs w:val="22"/>
        </w:rPr>
        <w:t xml:space="preserve"> : </w:t>
      </w:r>
      <w:r w:rsidRPr="00E10229">
        <w:rPr>
          <w:rFonts w:ascii="Arial Narrow" w:hAnsi="Arial Narrow"/>
          <w:sz w:val="22"/>
          <w:szCs w:val="22"/>
        </w:rPr>
        <w:t>Tempat</w:t>
      </w:r>
      <w:r w:rsidR="00A93EBA" w:rsidRPr="00E10229">
        <w:rPr>
          <w:rFonts w:ascii="Arial Narrow" w:hAnsi="Arial Narrow"/>
          <w:sz w:val="22"/>
          <w:szCs w:val="22"/>
        </w:rPr>
        <w:t>, j</w:t>
      </w:r>
      <w:r w:rsidRPr="00E10229">
        <w:rPr>
          <w:rFonts w:ascii="Arial Narrow" w:hAnsi="Arial Narrow"/>
          <w:sz w:val="22"/>
          <w:szCs w:val="22"/>
        </w:rPr>
        <w:t>arak</w:t>
      </w:r>
      <w:r w:rsidR="00A93EBA" w:rsidRPr="00E10229">
        <w:rPr>
          <w:rFonts w:ascii="Arial Narrow" w:hAnsi="Arial Narrow"/>
          <w:sz w:val="22"/>
          <w:szCs w:val="22"/>
        </w:rPr>
        <w:t>, c</w:t>
      </w:r>
      <w:r w:rsidRPr="00E10229">
        <w:rPr>
          <w:rFonts w:ascii="Arial Narrow" w:hAnsi="Arial Narrow"/>
          <w:sz w:val="22"/>
          <w:szCs w:val="22"/>
        </w:rPr>
        <w:t>ara capai</w:t>
      </w:r>
    </w:p>
    <w:p w14:paraId="048D85C5" w14:textId="77777777" w:rsidR="00AA53C6" w:rsidRPr="00E10229" w:rsidRDefault="00AA53C6" w:rsidP="00257BCB">
      <w:pPr>
        <w:pStyle w:val="Para1"/>
        <w:numPr>
          <w:ilvl w:val="5"/>
          <w:numId w:val="170"/>
        </w:numPr>
        <w:spacing w:line="276" w:lineRule="auto"/>
        <w:ind w:left="1701"/>
        <w:rPr>
          <w:rFonts w:ascii="Arial Narrow" w:hAnsi="Arial Narrow"/>
          <w:sz w:val="22"/>
          <w:szCs w:val="22"/>
        </w:rPr>
      </w:pPr>
      <w:r w:rsidRPr="00E10229">
        <w:rPr>
          <w:rFonts w:ascii="Arial Narrow" w:hAnsi="Arial Narrow"/>
          <w:sz w:val="22"/>
          <w:szCs w:val="22"/>
        </w:rPr>
        <w:lastRenderedPageBreak/>
        <w:t>Gambaran geografis</w:t>
      </w:r>
      <w:r w:rsidR="00A93EBA" w:rsidRPr="00E10229">
        <w:rPr>
          <w:rFonts w:ascii="Arial Narrow" w:hAnsi="Arial Narrow"/>
          <w:sz w:val="22"/>
          <w:szCs w:val="22"/>
        </w:rPr>
        <w:t xml:space="preserve"> : </w:t>
      </w:r>
      <w:r w:rsidRPr="00E10229">
        <w:rPr>
          <w:rFonts w:ascii="Arial Narrow" w:hAnsi="Arial Narrow"/>
          <w:sz w:val="22"/>
          <w:szCs w:val="22"/>
        </w:rPr>
        <w:t>Kesuburan</w:t>
      </w:r>
      <w:r w:rsidR="00A93EBA" w:rsidRPr="00E10229">
        <w:rPr>
          <w:rFonts w:ascii="Arial Narrow" w:hAnsi="Arial Narrow"/>
          <w:sz w:val="22"/>
          <w:szCs w:val="22"/>
        </w:rPr>
        <w:t>, p</w:t>
      </w:r>
      <w:r w:rsidRPr="00E10229">
        <w:rPr>
          <w:rFonts w:ascii="Arial Narrow" w:hAnsi="Arial Narrow"/>
          <w:sz w:val="22"/>
          <w:szCs w:val="22"/>
        </w:rPr>
        <w:t>eta geografis</w:t>
      </w:r>
      <w:r w:rsidR="00A93EBA" w:rsidRPr="00E10229">
        <w:rPr>
          <w:rFonts w:ascii="Arial Narrow" w:hAnsi="Arial Narrow"/>
          <w:sz w:val="22"/>
          <w:szCs w:val="22"/>
        </w:rPr>
        <w:t>, k</w:t>
      </w:r>
      <w:r w:rsidRPr="00E10229">
        <w:rPr>
          <w:rFonts w:ascii="Arial Narrow" w:hAnsi="Arial Narrow"/>
          <w:sz w:val="22"/>
          <w:szCs w:val="22"/>
        </w:rPr>
        <w:t>emiringan/tinggi tanah</w:t>
      </w:r>
    </w:p>
    <w:p w14:paraId="44518985" w14:textId="77777777" w:rsidR="00AA53C6" w:rsidRPr="00E10229" w:rsidRDefault="00AA53C6" w:rsidP="00257BCB">
      <w:pPr>
        <w:pStyle w:val="Para1"/>
        <w:numPr>
          <w:ilvl w:val="5"/>
          <w:numId w:val="170"/>
        </w:numPr>
        <w:spacing w:line="276" w:lineRule="auto"/>
        <w:ind w:left="1701"/>
        <w:rPr>
          <w:rFonts w:ascii="Arial Narrow" w:hAnsi="Arial Narrow"/>
          <w:sz w:val="22"/>
          <w:szCs w:val="22"/>
        </w:rPr>
      </w:pPr>
      <w:r w:rsidRPr="00E10229">
        <w:rPr>
          <w:rFonts w:ascii="Arial Narrow" w:hAnsi="Arial Narrow"/>
          <w:sz w:val="22"/>
          <w:szCs w:val="22"/>
        </w:rPr>
        <w:t>Iklim</w:t>
      </w:r>
      <w:r w:rsidR="00A93EBA" w:rsidRPr="00E10229">
        <w:rPr>
          <w:rFonts w:ascii="Arial Narrow" w:hAnsi="Arial Narrow"/>
          <w:sz w:val="22"/>
          <w:szCs w:val="22"/>
        </w:rPr>
        <w:t xml:space="preserve"> : </w:t>
      </w:r>
      <w:r w:rsidRPr="00E10229">
        <w:rPr>
          <w:rFonts w:ascii="Arial Narrow" w:hAnsi="Arial Narrow"/>
          <w:sz w:val="22"/>
          <w:szCs w:val="22"/>
        </w:rPr>
        <w:t>Curah hujan</w:t>
      </w:r>
      <w:r w:rsidR="00A93EBA" w:rsidRPr="00E10229">
        <w:rPr>
          <w:rFonts w:ascii="Arial Narrow" w:hAnsi="Arial Narrow"/>
          <w:sz w:val="22"/>
          <w:szCs w:val="22"/>
        </w:rPr>
        <w:t>, p</w:t>
      </w:r>
      <w:r w:rsidRPr="00E10229">
        <w:rPr>
          <w:rFonts w:ascii="Arial Narrow" w:hAnsi="Arial Narrow"/>
          <w:sz w:val="22"/>
          <w:szCs w:val="22"/>
        </w:rPr>
        <w:t>erkiraan musim</w:t>
      </w:r>
      <w:r w:rsidR="00A93EBA" w:rsidRPr="00E10229">
        <w:rPr>
          <w:rFonts w:ascii="Arial Narrow" w:hAnsi="Arial Narrow"/>
          <w:sz w:val="22"/>
          <w:szCs w:val="22"/>
        </w:rPr>
        <w:t>, k</w:t>
      </w:r>
      <w:r w:rsidRPr="00E10229">
        <w:rPr>
          <w:rFonts w:ascii="Arial Narrow" w:hAnsi="Arial Narrow"/>
          <w:sz w:val="22"/>
          <w:szCs w:val="22"/>
        </w:rPr>
        <w:t>elembapan udara</w:t>
      </w:r>
    </w:p>
    <w:p w14:paraId="07158613" w14:textId="77777777" w:rsidR="00453380" w:rsidRPr="00E10229" w:rsidRDefault="00AA53C6" w:rsidP="00257BCB">
      <w:pPr>
        <w:pStyle w:val="Para1"/>
        <w:numPr>
          <w:ilvl w:val="5"/>
          <w:numId w:val="170"/>
        </w:numPr>
        <w:spacing w:line="276" w:lineRule="auto"/>
        <w:ind w:left="1701"/>
        <w:rPr>
          <w:rFonts w:ascii="Arial Narrow" w:hAnsi="Arial Narrow"/>
          <w:sz w:val="22"/>
          <w:szCs w:val="22"/>
        </w:rPr>
      </w:pPr>
      <w:r w:rsidRPr="00E10229">
        <w:rPr>
          <w:rFonts w:ascii="Arial Narrow" w:hAnsi="Arial Narrow"/>
          <w:sz w:val="22"/>
          <w:szCs w:val="22"/>
        </w:rPr>
        <w:t>Flora dan fauna</w:t>
      </w:r>
      <w:r w:rsidR="00A93EBA" w:rsidRPr="00E10229">
        <w:rPr>
          <w:rFonts w:ascii="Arial Narrow" w:hAnsi="Arial Narrow"/>
          <w:sz w:val="22"/>
          <w:szCs w:val="22"/>
        </w:rPr>
        <w:t xml:space="preserve"> : </w:t>
      </w:r>
      <w:r w:rsidRPr="00E10229">
        <w:rPr>
          <w:rFonts w:ascii="Arial Narrow" w:hAnsi="Arial Narrow"/>
          <w:sz w:val="22"/>
          <w:szCs w:val="22"/>
        </w:rPr>
        <w:t>Jenis tanaman dan hewa</w:t>
      </w:r>
      <w:r w:rsidR="00453380" w:rsidRPr="00E10229">
        <w:rPr>
          <w:rFonts w:ascii="Arial Narrow" w:hAnsi="Arial Narrow"/>
          <w:sz w:val="22"/>
          <w:szCs w:val="22"/>
        </w:rPr>
        <w:t>n</w:t>
      </w:r>
    </w:p>
    <w:p w14:paraId="5FC53774" w14:textId="77777777" w:rsidR="00AA53C6" w:rsidRPr="00E10229" w:rsidRDefault="00AA53C6" w:rsidP="00257BCB">
      <w:pPr>
        <w:pStyle w:val="Para1"/>
        <w:numPr>
          <w:ilvl w:val="5"/>
          <w:numId w:val="170"/>
        </w:numPr>
        <w:spacing w:line="276" w:lineRule="auto"/>
        <w:ind w:left="1701"/>
        <w:rPr>
          <w:rFonts w:ascii="Arial Narrow" w:hAnsi="Arial Narrow"/>
          <w:sz w:val="22"/>
          <w:szCs w:val="22"/>
        </w:rPr>
      </w:pPr>
      <w:r w:rsidRPr="00E10229">
        <w:rPr>
          <w:rFonts w:ascii="Arial Narrow" w:hAnsi="Arial Narrow"/>
          <w:sz w:val="22"/>
          <w:szCs w:val="22"/>
        </w:rPr>
        <w:t>Lingkungan buatan</w:t>
      </w:r>
      <w:r w:rsidR="00A93EBA" w:rsidRPr="00E10229">
        <w:rPr>
          <w:rFonts w:ascii="Arial Narrow" w:hAnsi="Arial Narrow"/>
          <w:sz w:val="22"/>
          <w:szCs w:val="22"/>
        </w:rPr>
        <w:t xml:space="preserve"> : </w:t>
      </w:r>
      <w:r w:rsidRPr="00E10229">
        <w:rPr>
          <w:rFonts w:ascii="Arial Narrow" w:hAnsi="Arial Narrow"/>
          <w:sz w:val="22"/>
          <w:szCs w:val="22"/>
        </w:rPr>
        <w:t>Lapangan</w:t>
      </w:r>
      <w:r w:rsidR="00A93EBA" w:rsidRPr="00E10229">
        <w:rPr>
          <w:rFonts w:ascii="Arial Narrow" w:hAnsi="Arial Narrow"/>
          <w:sz w:val="22"/>
          <w:szCs w:val="22"/>
        </w:rPr>
        <w:t>, s</w:t>
      </w:r>
      <w:r w:rsidRPr="00E10229">
        <w:rPr>
          <w:rFonts w:ascii="Arial Narrow" w:hAnsi="Arial Narrow"/>
          <w:sz w:val="22"/>
          <w:szCs w:val="22"/>
        </w:rPr>
        <w:t>arana olahraga</w:t>
      </w:r>
      <w:r w:rsidR="00A93EBA" w:rsidRPr="00E10229">
        <w:rPr>
          <w:rFonts w:ascii="Arial Narrow" w:hAnsi="Arial Narrow"/>
          <w:sz w:val="22"/>
          <w:szCs w:val="22"/>
        </w:rPr>
        <w:t>, s</w:t>
      </w:r>
      <w:r w:rsidRPr="00E10229">
        <w:rPr>
          <w:rFonts w:ascii="Arial Narrow" w:hAnsi="Arial Narrow"/>
          <w:sz w:val="22"/>
          <w:szCs w:val="22"/>
        </w:rPr>
        <w:t>arana rekreasi</w:t>
      </w:r>
      <w:r w:rsidR="00A93EBA" w:rsidRPr="00E10229">
        <w:rPr>
          <w:rFonts w:ascii="Arial Narrow" w:hAnsi="Arial Narrow"/>
          <w:sz w:val="22"/>
          <w:szCs w:val="22"/>
        </w:rPr>
        <w:t>, l</w:t>
      </w:r>
      <w:r w:rsidRPr="00E10229">
        <w:rPr>
          <w:rFonts w:ascii="Arial Narrow" w:hAnsi="Arial Narrow"/>
          <w:sz w:val="22"/>
          <w:szCs w:val="22"/>
        </w:rPr>
        <w:t>ingkungan pemukiman</w:t>
      </w:r>
    </w:p>
    <w:p w14:paraId="2BED51F5" w14:textId="77777777" w:rsidR="00453380" w:rsidRPr="00E10229" w:rsidRDefault="00453380" w:rsidP="00257BCB">
      <w:pPr>
        <w:pStyle w:val="Para1"/>
        <w:numPr>
          <w:ilvl w:val="4"/>
          <w:numId w:val="170"/>
        </w:numPr>
        <w:spacing w:line="276" w:lineRule="auto"/>
        <w:ind w:left="1701"/>
        <w:rPr>
          <w:rFonts w:ascii="Arial Narrow" w:hAnsi="Arial Narrow"/>
          <w:sz w:val="22"/>
          <w:szCs w:val="22"/>
        </w:rPr>
      </w:pPr>
      <w:r w:rsidRPr="00E10229">
        <w:rPr>
          <w:rFonts w:ascii="Arial Narrow" w:hAnsi="Arial Narrow"/>
          <w:sz w:val="22"/>
          <w:szCs w:val="22"/>
        </w:rPr>
        <w:t>Komunitas Sebagai Kumpulan/Kelompok (</w:t>
      </w:r>
      <w:r w:rsidRPr="00E10229">
        <w:rPr>
          <w:rFonts w:ascii="Arial Narrow" w:hAnsi="Arial Narrow"/>
          <w:i/>
          <w:iCs/>
          <w:sz w:val="22"/>
          <w:szCs w:val="22"/>
        </w:rPr>
        <w:t>Dimensi Populasi</w:t>
      </w:r>
      <w:r w:rsidRPr="00E10229">
        <w:rPr>
          <w:rFonts w:ascii="Arial Narrow" w:hAnsi="Arial Narrow"/>
          <w:sz w:val="22"/>
          <w:szCs w:val="22"/>
        </w:rPr>
        <w:t>)</w:t>
      </w:r>
    </w:p>
    <w:p w14:paraId="4A6DDE4C" w14:textId="77777777" w:rsidR="00AA53C6" w:rsidRPr="00E10229" w:rsidRDefault="00AA53C6" w:rsidP="00257BCB">
      <w:pPr>
        <w:pStyle w:val="Para1"/>
        <w:numPr>
          <w:ilvl w:val="5"/>
          <w:numId w:val="170"/>
        </w:numPr>
        <w:spacing w:line="276" w:lineRule="auto"/>
        <w:ind w:left="1701"/>
        <w:rPr>
          <w:rFonts w:ascii="Arial Narrow" w:hAnsi="Arial Narrow"/>
          <w:sz w:val="22"/>
          <w:szCs w:val="22"/>
        </w:rPr>
      </w:pPr>
      <w:r w:rsidRPr="00E10229">
        <w:rPr>
          <w:rFonts w:ascii="Arial Narrow" w:hAnsi="Arial Narrow"/>
          <w:sz w:val="22"/>
          <w:szCs w:val="22"/>
        </w:rPr>
        <w:t xml:space="preserve"> Ukuran</w:t>
      </w:r>
      <w:r w:rsidR="00A93EBA" w:rsidRPr="00E10229">
        <w:rPr>
          <w:rFonts w:ascii="Arial Narrow" w:hAnsi="Arial Narrow"/>
          <w:sz w:val="22"/>
          <w:szCs w:val="22"/>
        </w:rPr>
        <w:t xml:space="preserve"> : </w:t>
      </w:r>
      <w:r w:rsidRPr="00E10229">
        <w:rPr>
          <w:rFonts w:ascii="Arial Narrow" w:hAnsi="Arial Narrow"/>
          <w:sz w:val="22"/>
          <w:szCs w:val="22"/>
        </w:rPr>
        <w:t>Jumlah penduduk</w:t>
      </w:r>
      <w:r w:rsidR="00A93EBA" w:rsidRPr="00E10229">
        <w:rPr>
          <w:rFonts w:ascii="Arial Narrow" w:hAnsi="Arial Narrow"/>
          <w:sz w:val="22"/>
          <w:szCs w:val="22"/>
        </w:rPr>
        <w:t>, j</w:t>
      </w:r>
      <w:r w:rsidRPr="00E10229">
        <w:rPr>
          <w:rFonts w:ascii="Arial Narrow" w:hAnsi="Arial Narrow"/>
          <w:sz w:val="22"/>
          <w:szCs w:val="22"/>
        </w:rPr>
        <w:t>umlah KK</w:t>
      </w:r>
      <w:r w:rsidR="00A93EBA" w:rsidRPr="00E10229">
        <w:rPr>
          <w:rFonts w:ascii="Arial Narrow" w:hAnsi="Arial Narrow"/>
          <w:sz w:val="22"/>
          <w:szCs w:val="22"/>
        </w:rPr>
        <w:t>, j</w:t>
      </w:r>
      <w:r w:rsidRPr="00E10229">
        <w:rPr>
          <w:rFonts w:ascii="Arial Narrow" w:hAnsi="Arial Narrow"/>
          <w:sz w:val="22"/>
          <w:szCs w:val="22"/>
        </w:rPr>
        <w:t>umlah penduduk yang memiliki KMS</w:t>
      </w:r>
    </w:p>
    <w:p w14:paraId="73F5EF95" w14:textId="77777777" w:rsidR="00AA53C6" w:rsidRPr="00E10229" w:rsidRDefault="00AA53C6" w:rsidP="00257BCB">
      <w:pPr>
        <w:pStyle w:val="Para1"/>
        <w:numPr>
          <w:ilvl w:val="5"/>
          <w:numId w:val="170"/>
        </w:numPr>
        <w:spacing w:line="276" w:lineRule="auto"/>
        <w:ind w:left="1701"/>
        <w:rPr>
          <w:rFonts w:ascii="Arial Narrow" w:hAnsi="Arial Narrow"/>
          <w:sz w:val="22"/>
          <w:szCs w:val="22"/>
        </w:rPr>
      </w:pPr>
      <w:r w:rsidRPr="00E10229">
        <w:rPr>
          <w:rFonts w:ascii="Arial Narrow" w:hAnsi="Arial Narrow"/>
          <w:sz w:val="22"/>
          <w:szCs w:val="22"/>
        </w:rPr>
        <w:t>Kepadatan</w:t>
      </w:r>
      <w:r w:rsidR="000F6896" w:rsidRPr="00E10229">
        <w:rPr>
          <w:rFonts w:ascii="Arial Narrow" w:hAnsi="Arial Narrow"/>
          <w:sz w:val="22"/>
          <w:szCs w:val="22"/>
        </w:rPr>
        <w:t xml:space="preserve"> : p</w:t>
      </w:r>
      <w:r w:rsidRPr="00E10229">
        <w:rPr>
          <w:rFonts w:ascii="Arial Narrow" w:hAnsi="Arial Narrow"/>
          <w:sz w:val="22"/>
          <w:szCs w:val="22"/>
        </w:rPr>
        <w:t>erbandingan jumlah penduduk dengan luas wilayah</w:t>
      </w:r>
      <w:r w:rsidR="000F6896" w:rsidRPr="00E10229">
        <w:rPr>
          <w:rFonts w:ascii="Arial Narrow" w:hAnsi="Arial Narrow"/>
          <w:sz w:val="22"/>
          <w:szCs w:val="22"/>
        </w:rPr>
        <w:t>, p</w:t>
      </w:r>
      <w:r w:rsidRPr="00E10229">
        <w:rPr>
          <w:rFonts w:ascii="Arial Narrow" w:hAnsi="Arial Narrow"/>
          <w:sz w:val="22"/>
          <w:szCs w:val="22"/>
        </w:rPr>
        <w:t>erbandingan jumlah penduduk dengan luas pemukiman</w:t>
      </w:r>
    </w:p>
    <w:p w14:paraId="3CF52F80" w14:textId="77777777" w:rsidR="00AA53C6" w:rsidRPr="00E10229" w:rsidRDefault="00AA53C6" w:rsidP="00257BCB">
      <w:pPr>
        <w:pStyle w:val="Para1"/>
        <w:numPr>
          <w:ilvl w:val="5"/>
          <w:numId w:val="170"/>
        </w:numPr>
        <w:spacing w:line="276" w:lineRule="auto"/>
        <w:ind w:left="1701"/>
        <w:rPr>
          <w:rFonts w:ascii="Arial Narrow" w:hAnsi="Arial Narrow"/>
          <w:sz w:val="22"/>
          <w:szCs w:val="22"/>
        </w:rPr>
      </w:pPr>
      <w:r w:rsidRPr="00E10229">
        <w:rPr>
          <w:rFonts w:ascii="Arial Narrow" w:hAnsi="Arial Narrow"/>
          <w:sz w:val="22"/>
          <w:szCs w:val="22"/>
        </w:rPr>
        <w:t>Komposisi penduduk</w:t>
      </w:r>
      <w:r w:rsidR="000F6896" w:rsidRPr="00E10229">
        <w:rPr>
          <w:rFonts w:ascii="Arial Narrow" w:hAnsi="Arial Narrow"/>
          <w:sz w:val="22"/>
          <w:szCs w:val="22"/>
        </w:rPr>
        <w:t xml:space="preserve"> : </w:t>
      </w:r>
      <w:r w:rsidRPr="00E10229">
        <w:rPr>
          <w:rFonts w:ascii="Arial Narrow" w:hAnsi="Arial Narrow"/>
          <w:sz w:val="22"/>
          <w:szCs w:val="22"/>
        </w:rPr>
        <w:t>Berdasarkan kelompok: umur, sex, perkawinan</w:t>
      </w:r>
    </w:p>
    <w:p w14:paraId="252C0B75" w14:textId="77777777" w:rsidR="00AA53C6" w:rsidRPr="00E10229" w:rsidRDefault="00AA53C6" w:rsidP="00257BCB">
      <w:pPr>
        <w:pStyle w:val="Para1"/>
        <w:numPr>
          <w:ilvl w:val="5"/>
          <w:numId w:val="170"/>
        </w:numPr>
        <w:spacing w:line="276" w:lineRule="auto"/>
        <w:ind w:left="1701"/>
        <w:rPr>
          <w:rFonts w:ascii="Arial Narrow" w:hAnsi="Arial Narrow"/>
          <w:sz w:val="22"/>
          <w:szCs w:val="22"/>
        </w:rPr>
      </w:pPr>
      <w:r w:rsidRPr="00E10229">
        <w:rPr>
          <w:rFonts w:ascii="Arial Narrow" w:hAnsi="Arial Narrow"/>
          <w:sz w:val="22"/>
          <w:szCs w:val="22"/>
        </w:rPr>
        <w:t>Pertumbuhan penduduk</w:t>
      </w:r>
      <w:r w:rsidR="000F6896" w:rsidRPr="00E10229">
        <w:rPr>
          <w:rFonts w:ascii="Arial Narrow" w:hAnsi="Arial Narrow"/>
          <w:sz w:val="22"/>
          <w:szCs w:val="22"/>
        </w:rPr>
        <w:t xml:space="preserve"> : </w:t>
      </w:r>
      <w:r w:rsidRPr="00E10229">
        <w:rPr>
          <w:rFonts w:ascii="Arial Narrow" w:hAnsi="Arial Narrow"/>
          <w:sz w:val="22"/>
          <w:szCs w:val="22"/>
        </w:rPr>
        <w:t>Angka kelahiran</w:t>
      </w:r>
      <w:r w:rsidR="000F6896" w:rsidRPr="00E10229">
        <w:rPr>
          <w:rFonts w:ascii="Arial Narrow" w:hAnsi="Arial Narrow"/>
          <w:sz w:val="22"/>
          <w:szCs w:val="22"/>
        </w:rPr>
        <w:t>, a</w:t>
      </w:r>
      <w:r w:rsidRPr="00E10229">
        <w:rPr>
          <w:rFonts w:ascii="Arial Narrow" w:hAnsi="Arial Narrow"/>
          <w:sz w:val="22"/>
          <w:szCs w:val="22"/>
        </w:rPr>
        <w:t>ngka kematian</w:t>
      </w:r>
    </w:p>
    <w:p w14:paraId="25C045B2" w14:textId="77777777" w:rsidR="00AA53C6" w:rsidRPr="00E10229" w:rsidRDefault="00AA53C6" w:rsidP="00257BCB">
      <w:pPr>
        <w:pStyle w:val="Para1"/>
        <w:numPr>
          <w:ilvl w:val="5"/>
          <w:numId w:val="170"/>
        </w:numPr>
        <w:spacing w:line="276" w:lineRule="auto"/>
        <w:ind w:left="1701"/>
        <w:rPr>
          <w:rFonts w:ascii="Arial Narrow" w:hAnsi="Arial Narrow"/>
          <w:sz w:val="22"/>
          <w:szCs w:val="22"/>
        </w:rPr>
      </w:pPr>
      <w:r w:rsidRPr="00E10229">
        <w:rPr>
          <w:rFonts w:ascii="Arial Narrow" w:hAnsi="Arial Narrow"/>
          <w:sz w:val="22"/>
          <w:szCs w:val="22"/>
        </w:rPr>
        <w:t>Budaya sosial penduduk</w:t>
      </w:r>
      <w:r w:rsidR="000F6896" w:rsidRPr="00E10229">
        <w:rPr>
          <w:rFonts w:ascii="Arial Narrow" w:hAnsi="Arial Narrow"/>
          <w:sz w:val="22"/>
          <w:szCs w:val="22"/>
        </w:rPr>
        <w:t xml:space="preserve"> : </w:t>
      </w:r>
      <w:r w:rsidRPr="00E10229">
        <w:rPr>
          <w:rFonts w:ascii="Arial Narrow" w:hAnsi="Arial Narrow"/>
          <w:sz w:val="22"/>
          <w:szCs w:val="22"/>
        </w:rPr>
        <w:t>latar belakang budaya/etnis</w:t>
      </w:r>
      <w:r w:rsidR="000F6896" w:rsidRPr="00E10229">
        <w:rPr>
          <w:rFonts w:ascii="Arial Narrow" w:hAnsi="Arial Narrow"/>
          <w:sz w:val="22"/>
          <w:szCs w:val="22"/>
        </w:rPr>
        <w:t xml:space="preserve">, </w:t>
      </w:r>
      <w:r w:rsidRPr="00E10229">
        <w:rPr>
          <w:rFonts w:ascii="Arial Narrow" w:hAnsi="Arial Narrow"/>
          <w:sz w:val="22"/>
          <w:szCs w:val="22"/>
        </w:rPr>
        <w:t>sejarah budaya penduduk</w:t>
      </w:r>
    </w:p>
    <w:p w14:paraId="5C3E8E5C" w14:textId="77777777" w:rsidR="00AA53C6" w:rsidRPr="00E10229" w:rsidRDefault="00AA53C6" w:rsidP="00257BCB">
      <w:pPr>
        <w:pStyle w:val="Para1"/>
        <w:numPr>
          <w:ilvl w:val="5"/>
          <w:numId w:val="170"/>
        </w:numPr>
        <w:spacing w:line="276" w:lineRule="auto"/>
        <w:ind w:left="1701"/>
        <w:rPr>
          <w:rFonts w:ascii="Arial Narrow" w:hAnsi="Arial Narrow"/>
          <w:sz w:val="22"/>
          <w:szCs w:val="22"/>
        </w:rPr>
      </w:pPr>
      <w:r w:rsidRPr="00E10229">
        <w:rPr>
          <w:rFonts w:ascii="Arial Narrow" w:hAnsi="Arial Narrow"/>
          <w:sz w:val="22"/>
          <w:szCs w:val="22"/>
        </w:rPr>
        <w:t>Kelas sosial penduduk</w:t>
      </w:r>
      <w:r w:rsidR="000F6896" w:rsidRPr="00E10229">
        <w:rPr>
          <w:rFonts w:ascii="Arial Narrow" w:hAnsi="Arial Narrow"/>
          <w:sz w:val="22"/>
          <w:szCs w:val="22"/>
        </w:rPr>
        <w:t xml:space="preserve"> : </w:t>
      </w:r>
      <w:r w:rsidRPr="00E10229">
        <w:rPr>
          <w:rFonts w:ascii="Arial Narrow" w:hAnsi="Arial Narrow"/>
          <w:sz w:val="22"/>
          <w:szCs w:val="22"/>
        </w:rPr>
        <w:t>TK kesejahteraan</w:t>
      </w:r>
      <w:r w:rsidR="000F6896" w:rsidRPr="00E10229">
        <w:rPr>
          <w:rFonts w:ascii="Arial Narrow" w:hAnsi="Arial Narrow"/>
          <w:sz w:val="22"/>
          <w:szCs w:val="22"/>
        </w:rPr>
        <w:t xml:space="preserve">, </w:t>
      </w:r>
      <w:r w:rsidRPr="00E10229">
        <w:rPr>
          <w:rFonts w:ascii="Arial Narrow" w:hAnsi="Arial Narrow"/>
          <w:sz w:val="22"/>
          <w:szCs w:val="22"/>
        </w:rPr>
        <w:t>kemampuan baca tulis</w:t>
      </w:r>
      <w:r w:rsidR="000F6896" w:rsidRPr="00E10229">
        <w:rPr>
          <w:rFonts w:ascii="Arial Narrow" w:hAnsi="Arial Narrow"/>
          <w:sz w:val="22"/>
          <w:szCs w:val="22"/>
        </w:rPr>
        <w:t xml:space="preserve">, </w:t>
      </w:r>
      <w:r w:rsidRPr="00E10229">
        <w:rPr>
          <w:rFonts w:ascii="Arial Narrow" w:hAnsi="Arial Narrow"/>
          <w:sz w:val="22"/>
          <w:szCs w:val="22"/>
        </w:rPr>
        <w:t>tingkat pendidikan</w:t>
      </w:r>
      <w:r w:rsidR="000F6896" w:rsidRPr="00E10229">
        <w:rPr>
          <w:rFonts w:ascii="Arial Narrow" w:hAnsi="Arial Narrow"/>
          <w:sz w:val="22"/>
          <w:szCs w:val="22"/>
        </w:rPr>
        <w:t xml:space="preserve">, </w:t>
      </w:r>
      <w:r w:rsidRPr="00E10229">
        <w:rPr>
          <w:rFonts w:ascii="Arial Narrow" w:hAnsi="Arial Narrow"/>
          <w:sz w:val="22"/>
          <w:szCs w:val="22"/>
        </w:rPr>
        <w:t>pekerjaan</w:t>
      </w:r>
    </w:p>
    <w:p w14:paraId="66E85150" w14:textId="77777777" w:rsidR="00AA53C6" w:rsidRDefault="00AA53C6" w:rsidP="00257BCB">
      <w:pPr>
        <w:pStyle w:val="Para1"/>
        <w:numPr>
          <w:ilvl w:val="5"/>
          <w:numId w:val="170"/>
        </w:numPr>
        <w:spacing w:line="276" w:lineRule="auto"/>
        <w:ind w:left="1701"/>
        <w:rPr>
          <w:rFonts w:ascii="Arial Narrow" w:hAnsi="Arial Narrow"/>
          <w:sz w:val="22"/>
          <w:szCs w:val="22"/>
        </w:rPr>
      </w:pPr>
      <w:r w:rsidRPr="00E10229">
        <w:rPr>
          <w:rFonts w:ascii="Arial Narrow" w:hAnsi="Arial Narrow"/>
          <w:sz w:val="22"/>
          <w:szCs w:val="22"/>
        </w:rPr>
        <w:t>Mobilitas Penduduk</w:t>
      </w:r>
      <w:r w:rsidR="000F6896" w:rsidRPr="00E10229">
        <w:rPr>
          <w:rFonts w:ascii="Arial Narrow" w:hAnsi="Arial Narrow"/>
          <w:sz w:val="22"/>
          <w:szCs w:val="22"/>
        </w:rPr>
        <w:t xml:space="preserve">, </w:t>
      </w:r>
      <w:r w:rsidRPr="00E10229">
        <w:rPr>
          <w:rFonts w:ascii="Arial Narrow" w:hAnsi="Arial Narrow"/>
          <w:sz w:val="22"/>
          <w:szCs w:val="22"/>
        </w:rPr>
        <w:t>jenis kependudukan</w:t>
      </w:r>
      <w:r w:rsidR="000F6896" w:rsidRPr="00E10229">
        <w:rPr>
          <w:rFonts w:ascii="Arial Narrow" w:hAnsi="Arial Narrow"/>
          <w:sz w:val="22"/>
          <w:szCs w:val="22"/>
        </w:rPr>
        <w:t xml:space="preserve">, </w:t>
      </w:r>
      <w:r w:rsidRPr="00E10229">
        <w:rPr>
          <w:rFonts w:ascii="Arial Narrow" w:hAnsi="Arial Narrow"/>
          <w:sz w:val="22"/>
          <w:szCs w:val="22"/>
        </w:rPr>
        <w:t>pemanfaatan waktu</w:t>
      </w:r>
    </w:p>
    <w:p w14:paraId="7984477F" w14:textId="77777777" w:rsidR="00453380" w:rsidRPr="00E10229" w:rsidRDefault="00453380" w:rsidP="00257BCB">
      <w:pPr>
        <w:pStyle w:val="Para1"/>
        <w:numPr>
          <w:ilvl w:val="4"/>
          <w:numId w:val="145"/>
        </w:numPr>
        <w:tabs>
          <w:tab w:val="clear" w:pos="3600"/>
          <w:tab w:val="num" w:pos="4253"/>
        </w:tabs>
        <w:spacing w:line="276" w:lineRule="auto"/>
        <w:ind w:left="1276" w:hanging="283"/>
        <w:rPr>
          <w:rFonts w:ascii="Arial Narrow" w:hAnsi="Arial Narrow"/>
          <w:sz w:val="22"/>
          <w:szCs w:val="22"/>
        </w:rPr>
      </w:pPr>
      <w:r w:rsidRPr="00E10229">
        <w:rPr>
          <w:rFonts w:ascii="Arial Narrow" w:hAnsi="Arial Narrow"/>
          <w:bCs/>
          <w:i/>
          <w:iCs/>
          <w:sz w:val="22"/>
          <w:szCs w:val="22"/>
        </w:rPr>
        <w:t>Clien’s Interaction Framework</w:t>
      </w:r>
    </w:p>
    <w:p w14:paraId="62B7C061" w14:textId="77777777" w:rsidR="00453380" w:rsidRPr="00E10229" w:rsidRDefault="00AA53C6" w:rsidP="00257BCB">
      <w:pPr>
        <w:pStyle w:val="Para1"/>
        <w:numPr>
          <w:ilvl w:val="2"/>
          <w:numId w:val="215"/>
        </w:numPr>
        <w:spacing w:line="276" w:lineRule="auto"/>
        <w:ind w:left="1701"/>
        <w:rPr>
          <w:rFonts w:ascii="Arial Narrow" w:hAnsi="Arial Narrow"/>
          <w:sz w:val="22"/>
          <w:szCs w:val="22"/>
        </w:rPr>
      </w:pPr>
      <w:r w:rsidRPr="00E10229">
        <w:rPr>
          <w:rFonts w:ascii="Arial Narrow" w:hAnsi="Arial Narrow"/>
          <w:sz w:val="22"/>
          <w:szCs w:val="22"/>
        </w:rPr>
        <w:t xml:space="preserve"> Masyarakat sebagai sistem sosial</w:t>
      </w:r>
    </w:p>
    <w:p w14:paraId="3E5C4326" w14:textId="77777777" w:rsidR="00AA53C6" w:rsidRPr="00E10229" w:rsidRDefault="00AA53C6" w:rsidP="00257BCB">
      <w:pPr>
        <w:pStyle w:val="Para1"/>
        <w:numPr>
          <w:ilvl w:val="0"/>
          <w:numId w:val="218"/>
        </w:numPr>
        <w:spacing w:line="276" w:lineRule="auto"/>
        <w:rPr>
          <w:rFonts w:ascii="Arial Narrow" w:hAnsi="Arial Narrow"/>
          <w:sz w:val="22"/>
          <w:szCs w:val="22"/>
        </w:rPr>
      </w:pPr>
      <w:r w:rsidRPr="00E10229">
        <w:rPr>
          <w:rFonts w:ascii="Arial Narrow" w:hAnsi="Arial Narrow"/>
          <w:sz w:val="22"/>
          <w:szCs w:val="22"/>
        </w:rPr>
        <w:t>pola komunikasi</w:t>
      </w:r>
    </w:p>
    <w:p w14:paraId="7488D095" w14:textId="77777777" w:rsidR="00AA53C6" w:rsidRPr="00E10229" w:rsidRDefault="00AA53C6" w:rsidP="00257BCB">
      <w:pPr>
        <w:pStyle w:val="Para1"/>
        <w:numPr>
          <w:ilvl w:val="0"/>
          <w:numId w:val="218"/>
        </w:numPr>
        <w:spacing w:line="276" w:lineRule="auto"/>
        <w:rPr>
          <w:rFonts w:ascii="Arial Narrow" w:hAnsi="Arial Narrow"/>
          <w:sz w:val="22"/>
          <w:szCs w:val="22"/>
        </w:rPr>
      </w:pPr>
      <w:r w:rsidRPr="00E10229">
        <w:rPr>
          <w:rFonts w:ascii="Arial Narrow" w:hAnsi="Arial Narrow"/>
          <w:sz w:val="22"/>
          <w:szCs w:val="22"/>
        </w:rPr>
        <w:t>pengambilan keputusan</w:t>
      </w:r>
    </w:p>
    <w:p w14:paraId="3FB6E4C8" w14:textId="77777777" w:rsidR="00AA53C6" w:rsidRPr="00E10229" w:rsidRDefault="00AA53C6" w:rsidP="00257BCB">
      <w:pPr>
        <w:pStyle w:val="Para1"/>
        <w:numPr>
          <w:ilvl w:val="0"/>
          <w:numId w:val="218"/>
        </w:numPr>
        <w:spacing w:line="276" w:lineRule="auto"/>
        <w:rPr>
          <w:rFonts w:ascii="Arial Narrow" w:hAnsi="Arial Narrow"/>
          <w:sz w:val="22"/>
          <w:szCs w:val="22"/>
        </w:rPr>
      </w:pPr>
      <w:r w:rsidRPr="00E10229">
        <w:rPr>
          <w:rFonts w:ascii="Arial Narrow" w:hAnsi="Arial Narrow"/>
          <w:sz w:val="22"/>
          <w:szCs w:val="22"/>
        </w:rPr>
        <w:t>hubungan dengan sistem lain</w:t>
      </w:r>
    </w:p>
    <w:p w14:paraId="6673A1D9" w14:textId="77777777" w:rsidR="00AA53C6" w:rsidRPr="00E10229" w:rsidRDefault="00AA53C6" w:rsidP="00257BCB">
      <w:pPr>
        <w:pStyle w:val="Para1"/>
        <w:numPr>
          <w:ilvl w:val="0"/>
          <w:numId w:val="218"/>
        </w:numPr>
        <w:spacing w:line="276" w:lineRule="auto"/>
        <w:rPr>
          <w:rFonts w:ascii="Arial Narrow" w:hAnsi="Arial Narrow"/>
          <w:sz w:val="22"/>
          <w:szCs w:val="22"/>
        </w:rPr>
      </w:pPr>
      <w:r w:rsidRPr="00E10229">
        <w:rPr>
          <w:rFonts w:ascii="Arial Narrow" w:hAnsi="Arial Narrow"/>
          <w:sz w:val="22"/>
          <w:szCs w:val="22"/>
        </w:rPr>
        <w:t>batas wilayah</w:t>
      </w:r>
    </w:p>
    <w:p w14:paraId="7D14EFD3" w14:textId="77777777" w:rsidR="00E71525" w:rsidRPr="00E10229" w:rsidRDefault="00AA53C6" w:rsidP="00257BCB">
      <w:pPr>
        <w:pStyle w:val="Para1"/>
        <w:numPr>
          <w:ilvl w:val="2"/>
          <w:numId w:val="215"/>
        </w:numPr>
        <w:spacing w:line="276" w:lineRule="auto"/>
        <w:ind w:left="1701"/>
        <w:rPr>
          <w:rFonts w:ascii="Arial Narrow" w:hAnsi="Arial Narrow"/>
          <w:sz w:val="22"/>
          <w:szCs w:val="22"/>
        </w:rPr>
      </w:pPr>
      <w:r w:rsidRPr="00E10229">
        <w:rPr>
          <w:rFonts w:ascii="Arial Narrow" w:hAnsi="Arial Narrow"/>
          <w:sz w:val="22"/>
          <w:szCs w:val="22"/>
        </w:rPr>
        <w:t>Penduduk dan lingkungan</w:t>
      </w:r>
    </w:p>
    <w:p w14:paraId="2741645F" w14:textId="77777777" w:rsidR="00AA53C6" w:rsidRPr="00E10229" w:rsidRDefault="00AA53C6" w:rsidP="00257BCB">
      <w:pPr>
        <w:pStyle w:val="Para1"/>
        <w:numPr>
          <w:ilvl w:val="0"/>
          <w:numId w:val="219"/>
        </w:numPr>
        <w:spacing w:line="276" w:lineRule="auto"/>
        <w:rPr>
          <w:rFonts w:ascii="Arial Narrow" w:hAnsi="Arial Narrow"/>
          <w:sz w:val="22"/>
          <w:szCs w:val="22"/>
        </w:rPr>
      </w:pPr>
      <w:r w:rsidRPr="00E10229">
        <w:rPr>
          <w:rFonts w:ascii="Arial Narrow" w:hAnsi="Arial Narrow"/>
          <w:sz w:val="22"/>
          <w:szCs w:val="22"/>
        </w:rPr>
        <w:t>karakter penduduk (demografi)</w:t>
      </w:r>
    </w:p>
    <w:p w14:paraId="12B44796" w14:textId="77777777" w:rsidR="00AA53C6" w:rsidRPr="00E10229" w:rsidRDefault="00AA53C6" w:rsidP="00257BCB">
      <w:pPr>
        <w:pStyle w:val="Para1"/>
        <w:numPr>
          <w:ilvl w:val="0"/>
          <w:numId w:val="219"/>
        </w:numPr>
        <w:spacing w:line="276" w:lineRule="auto"/>
        <w:rPr>
          <w:rFonts w:ascii="Arial Narrow" w:hAnsi="Arial Narrow"/>
          <w:sz w:val="22"/>
          <w:szCs w:val="22"/>
        </w:rPr>
      </w:pPr>
      <w:r w:rsidRPr="00E10229">
        <w:rPr>
          <w:rFonts w:ascii="Arial Narrow" w:hAnsi="Arial Narrow"/>
          <w:sz w:val="22"/>
          <w:szCs w:val="22"/>
        </w:rPr>
        <w:t>faktor lingkungan; biologi &amp; sosial</w:t>
      </w:r>
    </w:p>
    <w:p w14:paraId="292B0C60" w14:textId="77777777" w:rsidR="00AA53C6" w:rsidRPr="00E10229" w:rsidRDefault="00AA53C6" w:rsidP="00257BCB">
      <w:pPr>
        <w:pStyle w:val="Para1"/>
        <w:numPr>
          <w:ilvl w:val="0"/>
          <w:numId w:val="219"/>
        </w:numPr>
        <w:spacing w:line="276" w:lineRule="auto"/>
        <w:rPr>
          <w:rFonts w:ascii="Arial Narrow" w:hAnsi="Arial Narrow"/>
          <w:sz w:val="22"/>
          <w:szCs w:val="22"/>
        </w:rPr>
      </w:pPr>
      <w:r w:rsidRPr="00E10229">
        <w:rPr>
          <w:rFonts w:ascii="Arial Narrow" w:hAnsi="Arial Narrow"/>
          <w:sz w:val="22"/>
          <w:szCs w:val="22"/>
        </w:rPr>
        <w:t>lingkungan psikis; agama, nilai, kepercayaan</w:t>
      </w:r>
    </w:p>
    <w:p w14:paraId="73869244" w14:textId="77777777" w:rsidR="00E71525" w:rsidRPr="00E10229" w:rsidRDefault="00E71525" w:rsidP="00257BCB">
      <w:pPr>
        <w:pStyle w:val="Para1"/>
        <w:numPr>
          <w:ilvl w:val="4"/>
          <w:numId w:val="145"/>
        </w:numPr>
        <w:tabs>
          <w:tab w:val="clear" w:pos="3600"/>
          <w:tab w:val="num" w:pos="4253"/>
        </w:tabs>
        <w:spacing w:line="276" w:lineRule="auto"/>
        <w:ind w:left="1276" w:hanging="283"/>
        <w:rPr>
          <w:rFonts w:ascii="Arial Narrow" w:hAnsi="Arial Narrow"/>
          <w:sz w:val="22"/>
          <w:szCs w:val="22"/>
        </w:rPr>
      </w:pPr>
      <w:r w:rsidRPr="00E10229">
        <w:rPr>
          <w:rFonts w:ascii="Arial Narrow" w:hAnsi="Arial Narrow"/>
          <w:bCs/>
          <w:i/>
          <w:iCs/>
          <w:sz w:val="22"/>
          <w:szCs w:val="22"/>
        </w:rPr>
        <w:t>Community Assesment Wheel(</w:t>
      </w:r>
      <w:r w:rsidRPr="00E10229">
        <w:rPr>
          <w:rFonts w:ascii="Arial Narrow" w:hAnsi="Arial Narrow"/>
          <w:bCs/>
          <w:iCs/>
          <w:sz w:val="22"/>
          <w:szCs w:val="22"/>
        </w:rPr>
        <w:t>Roda Pengkajian Komunitas)</w:t>
      </w:r>
    </w:p>
    <w:p w14:paraId="0CA64147" w14:textId="77777777" w:rsidR="00E71525" w:rsidRPr="00E10229" w:rsidRDefault="00AA53C6" w:rsidP="00257BCB">
      <w:pPr>
        <w:pStyle w:val="Para1"/>
        <w:numPr>
          <w:ilvl w:val="0"/>
          <w:numId w:val="220"/>
        </w:numPr>
        <w:spacing w:line="276" w:lineRule="auto"/>
        <w:rPr>
          <w:rFonts w:ascii="Arial Narrow" w:hAnsi="Arial Narrow"/>
          <w:bCs/>
          <w:iCs/>
          <w:sz w:val="22"/>
          <w:szCs w:val="22"/>
        </w:rPr>
      </w:pPr>
      <w:r w:rsidRPr="00E10229">
        <w:rPr>
          <w:rFonts w:ascii="Arial Narrow" w:hAnsi="Arial Narrow"/>
          <w:sz w:val="22"/>
          <w:szCs w:val="22"/>
        </w:rPr>
        <w:t>Community Core (inti komunitas)</w:t>
      </w:r>
    </w:p>
    <w:p w14:paraId="6122FCF5" w14:textId="77777777" w:rsidR="00AA53C6" w:rsidRPr="00E10229" w:rsidRDefault="00AA53C6" w:rsidP="00257BCB">
      <w:pPr>
        <w:pStyle w:val="Para1"/>
        <w:numPr>
          <w:ilvl w:val="0"/>
          <w:numId w:val="221"/>
        </w:numPr>
        <w:spacing w:line="276" w:lineRule="auto"/>
        <w:rPr>
          <w:rFonts w:ascii="Arial Narrow" w:hAnsi="Arial Narrow"/>
          <w:bCs/>
          <w:iCs/>
          <w:sz w:val="22"/>
          <w:szCs w:val="22"/>
        </w:rPr>
      </w:pPr>
      <w:r w:rsidRPr="00E10229">
        <w:rPr>
          <w:rFonts w:ascii="Arial Narrow" w:hAnsi="Arial Narrow"/>
          <w:sz w:val="22"/>
          <w:szCs w:val="22"/>
        </w:rPr>
        <w:t>Sejarah/riwayat terjadinya/perkembangan komunitas</w:t>
      </w:r>
    </w:p>
    <w:p w14:paraId="164F3DBD" w14:textId="77777777" w:rsidR="00E71525" w:rsidRPr="00E10229" w:rsidRDefault="00AA53C6" w:rsidP="00257BCB">
      <w:pPr>
        <w:pStyle w:val="Para1"/>
        <w:numPr>
          <w:ilvl w:val="0"/>
          <w:numId w:val="221"/>
        </w:numPr>
        <w:spacing w:line="276" w:lineRule="auto"/>
        <w:rPr>
          <w:rFonts w:ascii="Arial Narrow" w:hAnsi="Arial Narrow"/>
          <w:sz w:val="22"/>
          <w:szCs w:val="22"/>
        </w:rPr>
      </w:pPr>
      <w:r w:rsidRPr="00E10229">
        <w:rPr>
          <w:rFonts w:ascii="Arial Narrow" w:hAnsi="Arial Narrow"/>
          <w:sz w:val="22"/>
          <w:szCs w:val="22"/>
        </w:rPr>
        <w:t xml:space="preserve">Demografi Penduduk </w:t>
      </w:r>
    </w:p>
    <w:p w14:paraId="7900435D" w14:textId="77777777" w:rsidR="00AA53C6" w:rsidRPr="00E10229" w:rsidRDefault="00AA53C6" w:rsidP="00257BCB">
      <w:pPr>
        <w:pStyle w:val="Para1"/>
        <w:numPr>
          <w:ilvl w:val="0"/>
          <w:numId w:val="222"/>
        </w:numPr>
        <w:spacing w:line="276" w:lineRule="auto"/>
        <w:ind w:left="2694"/>
        <w:rPr>
          <w:rFonts w:ascii="Arial Narrow" w:hAnsi="Arial Narrow"/>
          <w:sz w:val="22"/>
          <w:szCs w:val="22"/>
        </w:rPr>
      </w:pPr>
      <w:r w:rsidRPr="00E10229">
        <w:rPr>
          <w:rFonts w:ascii="Arial Narrow" w:hAnsi="Arial Narrow"/>
          <w:sz w:val="22"/>
          <w:szCs w:val="22"/>
        </w:rPr>
        <w:t>Karakteristik umur &amp; jenis kelamin</w:t>
      </w:r>
    </w:p>
    <w:p w14:paraId="1A254079" w14:textId="77777777" w:rsidR="00AA53C6" w:rsidRPr="00E10229" w:rsidRDefault="00AA53C6" w:rsidP="00257BCB">
      <w:pPr>
        <w:pStyle w:val="Para1"/>
        <w:numPr>
          <w:ilvl w:val="0"/>
          <w:numId w:val="222"/>
        </w:numPr>
        <w:spacing w:line="276" w:lineRule="auto"/>
        <w:ind w:left="2694"/>
        <w:rPr>
          <w:rFonts w:ascii="Arial Narrow" w:hAnsi="Arial Narrow"/>
          <w:sz w:val="22"/>
          <w:szCs w:val="22"/>
        </w:rPr>
      </w:pPr>
      <w:r w:rsidRPr="00E10229">
        <w:rPr>
          <w:rFonts w:ascii="Arial Narrow" w:hAnsi="Arial Narrow"/>
          <w:sz w:val="22"/>
          <w:szCs w:val="22"/>
        </w:rPr>
        <w:t>Distribusi ras/etnis</w:t>
      </w:r>
    </w:p>
    <w:p w14:paraId="222714D6" w14:textId="77777777" w:rsidR="00AA53C6" w:rsidRPr="00E10229" w:rsidRDefault="00AA53C6" w:rsidP="00257BCB">
      <w:pPr>
        <w:pStyle w:val="Para1"/>
        <w:numPr>
          <w:ilvl w:val="0"/>
          <w:numId w:val="222"/>
        </w:numPr>
        <w:spacing w:line="276" w:lineRule="auto"/>
        <w:ind w:left="2694"/>
        <w:rPr>
          <w:rFonts w:ascii="Arial Narrow" w:hAnsi="Arial Narrow"/>
          <w:sz w:val="22"/>
          <w:szCs w:val="22"/>
        </w:rPr>
      </w:pPr>
      <w:r w:rsidRPr="00E10229">
        <w:rPr>
          <w:rFonts w:ascii="Arial Narrow" w:hAnsi="Arial Narrow"/>
          <w:sz w:val="22"/>
          <w:szCs w:val="22"/>
        </w:rPr>
        <w:t>Type keluarga</w:t>
      </w:r>
    </w:p>
    <w:p w14:paraId="50571608" w14:textId="77777777" w:rsidR="00AA53C6" w:rsidRPr="00E10229" w:rsidRDefault="00AA53C6" w:rsidP="00257BCB">
      <w:pPr>
        <w:pStyle w:val="Para1"/>
        <w:numPr>
          <w:ilvl w:val="0"/>
          <w:numId w:val="222"/>
        </w:numPr>
        <w:spacing w:line="276" w:lineRule="auto"/>
        <w:ind w:left="2694"/>
        <w:rPr>
          <w:rFonts w:ascii="Arial Narrow" w:hAnsi="Arial Narrow"/>
          <w:sz w:val="22"/>
          <w:szCs w:val="22"/>
        </w:rPr>
      </w:pPr>
      <w:r w:rsidRPr="00E10229">
        <w:rPr>
          <w:rFonts w:ascii="Arial Narrow" w:hAnsi="Arial Narrow"/>
          <w:sz w:val="22"/>
          <w:szCs w:val="22"/>
        </w:rPr>
        <w:t>Status perkawinan</w:t>
      </w:r>
    </w:p>
    <w:p w14:paraId="37F504E7" w14:textId="77777777" w:rsidR="00AA53C6" w:rsidRPr="00E10229" w:rsidRDefault="00AA53C6" w:rsidP="00257BCB">
      <w:pPr>
        <w:pStyle w:val="Para1"/>
        <w:numPr>
          <w:ilvl w:val="0"/>
          <w:numId w:val="222"/>
        </w:numPr>
        <w:spacing w:line="276" w:lineRule="auto"/>
        <w:ind w:left="2694"/>
        <w:rPr>
          <w:rFonts w:ascii="Arial Narrow" w:hAnsi="Arial Narrow"/>
          <w:sz w:val="22"/>
          <w:szCs w:val="22"/>
        </w:rPr>
      </w:pPr>
      <w:r w:rsidRPr="00E10229">
        <w:rPr>
          <w:rFonts w:ascii="Arial Narrow" w:hAnsi="Arial Narrow"/>
          <w:sz w:val="22"/>
          <w:szCs w:val="22"/>
        </w:rPr>
        <w:t>Vital Statistic: angka kelahiran, angka kematian, penyebab kematian</w:t>
      </w:r>
    </w:p>
    <w:p w14:paraId="4DC9DD25" w14:textId="77777777" w:rsidR="00AA53C6" w:rsidRPr="00E10229" w:rsidRDefault="00AA53C6" w:rsidP="00257BCB">
      <w:pPr>
        <w:pStyle w:val="Para1"/>
        <w:numPr>
          <w:ilvl w:val="0"/>
          <w:numId w:val="222"/>
        </w:numPr>
        <w:spacing w:line="276" w:lineRule="auto"/>
        <w:ind w:left="2694"/>
        <w:rPr>
          <w:rFonts w:ascii="Arial Narrow" w:hAnsi="Arial Narrow"/>
          <w:sz w:val="22"/>
          <w:szCs w:val="22"/>
        </w:rPr>
      </w:pPr>
      <w:r w:rsidRPr="00E10229">
        <w:rPr>
          <w:rFonts w:ascii="Arial Narrow" w:hAnsi="Arial Narrow"/>
          <w:sz w:val="22"/>
          <w:szCs w:val="22"/>
        </w:rPr>
        <w:t>Sistem nilai/value, beliefs, and religion</w:t>
      </w:r>
    </w:p>
    <w:p w14:paraId="5435BC5E" w14:textId="77777777" w:rsidR="00E71525" w:rsidRPr="00E10229" w:rsidRDefault="00AA53C6" w:rsidP="00257BCB">
      <w:pPr>
        <w:pStyle w:val="Para1"/>
        <w:numPr>
          <w:ilvl w:val="0"/>
          <w:numId w:val="220"/>
        </w:numPr>
        <w:spacing w:line="276" w:lineRule="auto"/>
        <w:rPr>
          <w:rFonts w:ascii="Arial Narrow" w:hAnsi="Arial Narrow"/>
          <w:sz w:val="22"/>
          <w:szCs w:val="22"/>
        </w:rPr>
      </w:pPr>
      <w:r w:rsidRPr="00E10229">
        <w:rPr>
          <w:rFonts w:ascii="Arial Narrow" w:hAnsi="Arial Narrow"/>
          <w:sz w:val="22"/>
          <w:szCs w:val="22"/>
        </w:rPr>
        <w:t>Subsistem komunitas</w:t>
      </w:r>
    </w:p>
    <w:p w14:paraId="2C883984" w14:textId="77777777" w:rsidR="00E71525" w:rsidRPr="00E10229" w:rsidRDefault="00E71525" w:rsidP="00257BCB">
      <w:pPr>
        <w:pStyle w:val="Para1"/>
        <w:numPr>
          <w:ilvl w:val="0"/>
          <w:numId w:val="223"/>
        </w:numPr>
        <w:spacing w:line="276" w:lineRule="auto"/>
        <w:rPr>
          <w:rFonts w:ascii="Arial Narrow" w:hAnsi="Arial Narrow"/>
          <w:sz w:val="22"/>
          <w:szCs w:val="22"/>
        </w:rPr>
      </w:pPr>
      <w:r w:rsidRPr="00E10229">
        <w:rPr>
          <w:rFonts w:ascii="Arial Narrow" w:hAnsi="Arial Narrow"/>
          <w:sz w:val="22"/>
          <w:szCs w:val="22"/>
        </w:rPr>
        <w:t xml:space="preserve">Physical Environment </w:t>
      </w:r>
      <w:r w:rsidR="00AA53C6" w:rsidRPr="00E10229">
        <w:rPr>
          <w:rFonts w:ascii="Arial Narrow" w:hAnsi="Arial Narrow"/>
          <w:sz w:val="22"/>
          <w:szCs w:val="22"/>
        </w:rPr>
        <w:t xml:space="preserve">dengan Winshield Survey </w:t>
      </w:r>
    </w:p>
    <w:p w14:paraId="01134EDB" w14:textId="77777777" w:rsidR="00AA53C6" w:rsidRPr="00E10229" w:rsidRDefault="00AA53C6" w:rsidP="00257BCB">
      <w:pPr>
        <w:pStyle w:val="Para1"/>
        <w:numPr>
          <w:ilvl w:val="0"/>
          <w:numId w:val="224"/>
        </w:numPr>
        <w:spacing w:line="276" w:lineRule="auto"/>
        <w:ind w:left="2694"/>
        <w:rPr>
          <w:rFonts w:ascii="Arial Narrow" w:hAnsi="Arial Narrow"/>
          <w:sz w:val="22"/>
          <w:szCs w:val="22"/>
        </w:rPr>
      </w:pPr>
      <w:r w:rsidRPr="00E10229">
        <w:rPr>
          <w:rFonts w:ascii="Arial Narrow" w:hAnsi="Arial Narrow"/>
          <w:sz w:val="22"/>
          <w:szCs w:val="22"/>
        </w:rPr>
        <w:t>Survey</w:t>
      </w:r>
    </w:p>
    <w:p w14:paraId="5CC4C920" w14:textId="77777777" w:rsidR="00AA53C6" w:rsidRPr="00E10229" w:rsidRDefault="00AA53C6" w:rsidP="00257BCB">
      <w:pPr>
        <w:pStyle w:val="Para1"/>
        <w:numPr>
          <w:ilvl w:val="0"/>
          <w:numId w:val="224"/>
        </w:numPr>
        <w:spacing w:line="276" w:lineRule="auto"/>
        <w:ind w:left="2694"/>
        <w:rPr>
          <w:rFonts w:ascii="Arial Narrow" w:hAnsi="Arial Narrow"/>
          <w:sz w:val="22"/>
          <w:szCs w:val="22"/>
        </w:rPr>
      </w:pPr>
      <w:r w:rsidRPr="00E10229">
        <w:rPr>
          <w:rFonts w:ascii="Arial Narrow" w:hAnsi="Arial Narrow"/>
          <w:sz w:val="22"/>
          <w:szCs w:val="22"/>
        </w:rPr>
        <w:t>Datang kelingkungan masyarakat</w:t>
      </w:r>
    </w:p>
    <w:p w14:paraId="0464B8DB" w14:textId="77777777" w:rsidR="00AA53C6" w:rsidRPr="00E10229" w:rsidRDefault="00AA53C6" w:rsidP="00257BCB">
      <w:pPr>
        <w:pStyle w:val="Para1"/>
        <w:numPr>
          <w:ilvl w:val="0"/>
          <w:numId w:val="224"/>
        </w:numPr>
        <w:spacing w:line="276" w:lineRule="auto"/>
        <w:ind w:left="2694"/>
        <w:rPr>
          <w:rFonts w:ascii="Arial Narrow" w:hAnsi="Arial Narrow"/>
          <w:sz w:val="22"/>
          <w:szCs w:val="22"/>
        </w:rPr>
      </w:pPr>
      <w:r w:rsidRPr="00E10229">
        <w:rPr>
          <w:rFonts w:ascii="Arial Narrow" w:hAnsi="Arial Narrow"/>
          <w:sz w:val="22"/>
          <w:szCs w:val="22"/>
        </w:rPr>
        <w:t>Dengarkan keluhan masyarakat, tokoh, pemerintah setempat</w:t>
      </w:r>
    </w:p>
    <w:p w14:paraId="27145B8A" w14:textId="77777777" w:rsidR="00AA53C6" w:rsidRPr="00E10229" w:rsidRDefault="00AA53C6" w:rsidP="00257BCB">
      <w:pPr>
        <w:pStyle w:val="Para1"/>
        <w:numPr>
          <w:ilvl w:val="0"/>
          <w:numId w:val="224"/>
        </w:numPr>
        <w:spacing w:line="276" w:lineRule="auto"/>
        <w:ind w:left="2694"/>
        <w:rPr>
          <w:rFonts w:ascii="Arial Narrow" w:hAnsi="Arial Narrow"/>
          <w:sz w:val="22"/>
          <w:szCs w:val="22"/>
        </w:rPr>
      </w:pPr>
      <w:r w:rsidRPr="00E10229">
        <w:rPr>
          <w:rFonts w:ascii="Arial Narrow" w:hAnsi="Arial Narrow"/>
          <w:sz w:val="22"/>
          <w:szCs w:val="22"/>
        </w:rPr>
        <w:t>Observasi keadaan iklim, sumber daya alam, batas wilayah</w:t>
      </w:r>
    </w:p>
    <w:p w14:paraId="53087687" w14:textId="77777777" w:rsidR="00AA53C6" w:rsidRPr="00E10229" w:rsidRDefault="00AA53C6" w:rsidP="00257BCB">
      <w:pPr>
        <w:pStyle w:val="Para1"/>
        <w:numPr>
          <w:ilvl w:val="0"/>
          <w:numId w:val="224"/>
        </w:numPr>
        <w:spacing w:line="276" w:lineRule="auto"/>
        <w:ind w:left="2694"/>
        <w:rPr>
          <w:rFonts w:ascii="Arial Narrow" w:hAnsi="Arial Narrow"/>
          <w:sz w:val="22"/>
          <w:szCs w:val="22"/>
        </w:rPr>
      </w:pPr>
      <w:r w:rsidRPr="00E10229">
        <w:rPr>
          <w:rFonts w:ascii="Arial Narrow" w:hAnsi="Arial Narrow"/>
          <w:sz w:val="22"/>
          <w:szCs w:val="22"/>
        </w:rPr>
        <w:t>Kegiatan masyarakat</w:t>
      </w:r>
    </w:p>
    <w:p w14:paraId="06B7F821" w14:textId="77777777" w:rsidR="00AA53C6" w:rsidRPr="00E10229" w:rsidRDefault="00AA53C6" w:rsidP="00257BCB">
      <w:pPr>
        <w:pStyle w:val="Para1"/>
        <w:numPr>
          <w:ilvl w:val="0"/>
          <w:numId w:val="224"/>
        </w:numPr>
        <w:spacing w:line="276" w:lineRule="auto"/>
        <w:ind w:left="2694"/>
        <w:rPr>
          <w:rFonts w:ascii="Arial Narrow" w:hAnsi="Arial Narrow"/>
          <w:sz w:val="22"/>
          <w:szCs w:val="22"/>
        </w:rPr>
      </w:pPr>
      <w:r w:rsidRPr="00E10229">
        <w:rPr>
          <w:rFonts w:ascii="Arial Narrow" w:hAnsi="Arial Narrow"/>
          <w:sz w:val="22"/>
          <w:szCs w:val="22"/>
        </w:rPr>
        <w:t>Kejadian Luar Biasa</w:t>
      </w:r>
    </w:p>
    <w:p w14:paraId="5AB6D0B8" w14:textId="77777777" w:rsidR="00E71525" w:rsidRPr="00E10229" w:rsidRDefault="00AA53C6" w:rsidP="00257BCB">
      <w:pPr>
        <w:pStyle w:val="Para1"/>
        <w:numPr>
          <w:ilvl w:val="0"/>
          <w:numId w:val="224"/>
        </w:numPr>
        <w:spacing w:line="276" w:lineRule="auto"/>
        <w:ind w:left="2694"/>
        <w:rPr>
          <w:rFonts w:ascii="Arial Narrow" w:hAnsi="Arial Narrow"/>
          <w:sz w:val="22"/>
          <w:szCs w:val="22"/>
        </w:rPr>
      </w:pPr>
      <w:r w:rsidRPr="00E10229">
        <w:rPr>
          <w:rFonts w:ascii="Arial Narrow" w:hAnsi="Arial Narrow"/>
          <w:sz w:val="22"/>
          <w:szCs w:val="22"/>
        </w:rPr>
        <w:t>Sistem sosial</w:t>
      </w:r>
    </w:p>
    <w:p w14:paraId="32720EAB" w14:textId="77777777" w:rsidR="00AA53C6" w:rsidRPr="00E10229" w:rsidRDefault="00AA53C6" w:rsidP="00E10229">
      <w:pPr>
        <w:pStyle w:val="Para1"/>
        <w:spacing w:line="276" w:lineRule="auto"/>
        <w:ind w:firstLine="0"/>
        <w:rPr>
          <w:rFonts w:ascii="Arial Narrow" w:hAnsi="Arial Narrow"/>
          <w:sz w:val="22"/>
          <w:szCs w:val="22"/>
        </w:rPr>
      </w:pPr>
      <w:r w:rsidRPr="00E10229">
        <w:rPr>
          <w:rFonts w:ascii="Arial Narrow" w:hAnsi="Arial Narrow"/>
          <w:sz w:val="22"/>
          <w:szCs w:val="22"/>
        </w:rPr>
        <w:t>Pengkajian lingkungan fisik dalam komunitas dapat dilakukan dengan metode: “</w:t>
      </w:r>
      <w:r w:rsidR="00E71525" w:rsidRPr="00E10229">
        <w:rPr>
          <w:rFonts w:ascii="Arial Narrow" w:hAnsi="Arial Narrow"/>
          <w:sz w:val="22"/>
          <w:szCs w:val="22"/>
        </w:rPr>
        <w:t xml:space="preserve">windshield survey” yaitu survey </w:t>
      </w:r>
      <w:r w:rsidRPr="00E10229">
        <w:rPr>
          <w:rFonts w:ascii="Arial Narrow" w:hAnsi="Arial Narrow"/>
          <w:sz w:val="22"/>
          <w:szCs w:val="22"/>
        </w:rPr>
        <w:t>dengan berjalan mengelilingi wilayah komunitas dengan melihat beberapa komponen, antara lain:</w:t>
      </w:r>
    </w:p>
    <w:p w14:paraId="5CA97835" w14:textId="77777777" w:rsidR="00AA53C6" w:rsidRPr="00E10229" w:rsidRDefault="00AA53C6" w:rsidP="00257BCB">
      <w:pPr>
        <w:pStyle w:val="ListParagraph"/>
        <w:numPr>
          <w:ilvl w:val="5"/>
          <w:numId w:val="145"/>
        </w:numPr>
        <w:tabs>
          <w:tab w:val="clear" w:pos="4320"/>
          <w:tab w:val="num" w:pos="4536"/>
        </w:tabs>
        <w:spacing w:line="276" w:lineRule="auto"/>
        <w:ind w:left="709"/>
        <w:rPr>
          <w:rFonts w:ascii="Arial Narrow" w:hAnsi="Arial Narrow"/>
          <w:sz w:val="22"/>
          <w:szCs w:val="22"/>
        </w:rPr>
      </w:pPr>
      <w:r w:rsidRPr="00E10229">
        <w:rPr>
          <w:rFonts w:ascii="Arial Narrow" w:hAnsi="Arial Narrow"/>
          <w:sz w:val="22"/>
          <w:szCs w:val="22"/>
        </w:rPr>
        <w:lastRenderedPageBreak/>
        <w:t>Elemen Winshield Survey</w:t>
      </w:r>
    </w:p>
    <w:tbl>
      <w:tblPr>
        <w:tblW w:w="7457" w:type="dxa"/>
        <w:tblCellSpacing w:w="0" w:type="dxa"/>
        <w:tblInd w:w="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2"/>
        <w:gridCol w:w="2062"/>
        <w:gridCol w:w="4863"/>
      </w:tblGrid>
      <w:tr w:rsidR="00AA53C6" w:rsidRPr="00E10229" w14:paraId="544420A3" w14:textId="77777777" w:rsidTr="00E71525">
        <w:trPr>
          <w:tblCellSpacing w:w="0" w:type="dxa"/>
        </w:trPr>
        <w:tc>
          <w:tcPr>
            <w:tcW w:w="532" w:type="dxa"/>
            <w:tcBorders>
              <w:top w:val="outset" w:sz="6" w:space="0" w:color="auto"/>
              <w:left w:val="outset" w:sz="6" w:space="0" w:color="auto"/>
              <w:bottom w:val="outset" w:sz="6" w:space="0" w:color="auto"/>
              <w:right w:val="outset" w:sz="6" w:space="0" w:color="auto"/>
            </w:tcBorders>
            <w:hideMark/>
          </w:tcPr>
          <w:p w14:paraId="6C756B08"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No</w:t>
            </w:r>
          </w:p>
        </w:tc>
        <w:tc>
          <w:tcPr>
            <w:tcW w:w="2062" w:type="dxa"/>
            <w:tcBorders>
              <w:top w:val="outset" w:sz="6" w:space="0" w:color="auto"/>
              <w:left w:val="outset" w:sz="6" w:space="0" w:color="auto"/>
              <w:bottom w:val="outset" w:sz="6" w:space="0" w:color="auto"/>
              <w:right w:val="outset" w:sz="6" w:space="0" w:color="auto"/>
            </w:tcBorders>
            <w:hideMark/>
          </w:tcPr>
          <w:p w14:paraId="6F9813AE"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Elemen</w:t>
            </w:r>
          </w:p>
        </w:tc>
        <w:tc>
          <w:tcPr>
            <w:tcW w:w="4863" w:type="dxa"/>
            <w:tcBorders>
              <w:top w:val="outset" w:sz="6" w:space="0" w:color="auto"/>
              <w:left w:val="outset" w:sz="6" w:space="0" w:color="auto"/>
              <w:bottom w:val="outset" w:sz="6" w:space="0" w:color="auto"/>
              <w:right w:val="outset" w:sz="6" w:space="0" w:color="auto"/>
            </w:tcBorders>
            <w:hideMark/>
          </w:tcPr>
          <w:p w14:paraId="3837EB21"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Deskripsi</w:t>
            </w:r>
          </w:p>
        </w:tc>
      </w:tr>
      <w:tr w:rsidR="00AA53C6" w:rsidRPr="00E10229" w14:paraId="78442797" w14:textId="77777777" w:rsidTr="00E71525">
        <w:trPr>
          <w:tblCellSpacing w:w="0" w:type="dxa"/>
        </w:trPr>
        <w:tc>
          <w:tcPr>
            <w:tcW w:w="532" w:type="dxa"/>
            <w:tcBorders>
              <w:top w:val="outset" w:sz="6" w:space="0" w:color="auto"/>
              <w:left w:val="outset" w:sz="6" w:space="0" w:color="auto"/>
              <w:bottom w:val="outset" w:sz="6" w:space="0" w:color="auto"/>
              <w:right w:val="outset" w:sz="6" w:space="0" w:color="auto"/>
            </w:tcBorders>
            <w:hideMark/>
          </w:tcPr>
          <w:p w14:paraId="54A4EA46"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1</w:t>
            </w:r>
          </w:p>
        </w:tc>
        <w:tc>
          <w:tcPr>
            <w:tcW w:w="2062" w:type="dxa"/>
            <w:tcBorders>
              <w:top w:val="outset" w:sz="6" w:space="0" w:color="auto"/>
              <w:left w:val="outset" w:sz="6" w:space="0" w:color="auto"/>
              <w:bottom w:val="outset" w:sz="6" w:space="0" w:color="auto"/>
              <w:right w:val="outset" w:sz="6" w:space="0" w:color="auto"/>
            </w:tcBorders>
            <w:hideMark/>
          </w:tcPr>
          <w:p w14:paraId="55BC7032"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Perumahan</w:t>
            </w:r>
          </w:p>
        </w:tc>
        <w:tc>
          <w:tcPr>
            <w:tcW w:w="4863" w:type="dxa"/>
            <w:tcBorders>
              <w:top w:val="outset" w:sz="6" w:space="0" w:color="auto"/>
              <w:left w:val="outset" w:sz="6" w:space="0" w:color="auto"/>
              <w:bottom w:val="outset" w:sz="6" w:space="0" w:color="auto"/>
              <w:right w:val="outset" w:sz="6" w:space="0" w:color="auto"/>
            </w:tcBorders>
            <w:hideMark/>
          </w:tcPr>
          <w:p w14:paraId="3929162A"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Bangunan, luas, bahan, arsitek, bersatu/pisah</w:t>
            </w:r>
          </w:p>
        </w:tc>
      </w:tr>
      <w:tr w:rsidR="00AA53C6" w:rsidRPr="00E10229" w14:paraId="70C51DF0" w14:textId="77777777" w:rsidTr="00E71525">
        <w:trPr>
          <w:tblCellSpacing w:w="0" w:type="dxa"/>
        </w:trPr>
        <w:tc>
          <w:tcPr>
            <w:tcW w:w="532" w:type="dxa"/>
            <w:tcBorders>
              <w:top w:val="outset" w:sz="6" w:space="0" w:color="auto"/>
              <w:left w:val="outset" w:sz="6" w:space="0" w:color="auto"/>
              <w:bottom w:val="outset" w:sz="6" w:space="0" w:color="auto"/>
              <w:right w:val="outset" w:sz="6" w:space="0" w:color="auto"/>
            </w:tcBorders>
            <w:hideMark/>
          </w:tcPr>
          <w:p w14:paraId="69AFBFFE"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2</w:t>
            </w:r>
          </w:p>
        </w:tc>
        <w:tc>
          <w:tcPr>
            <w:tcW w:w="2062" w:type="dxa"/>
            <w:tcBorders>
              <w:top w:val="outset" w:sz="6" w:space="0" w:color="auto"/>
              <w:left w:val="outset" w:sz="6" w:space="0" w:color="auto"/>
              <w:bottom w:val="outset" w:sz="6" w:space="0" w:color="auto"/>
              <w:right w:val="outset" w:sz="6" w:space="0" w:color="auto"/>
            </w:tcBorders>
            <w:hideMark/>
          </w:tcPr>
          <w:p w14:paraId="16656218"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Lingkungan/daerah</w:t>
            </w:r>
          </w:p>
        </w:tc>
        <w:tc>
          <w:tcPr>
            <w:tcW w:w="4863" w:type="dxa"/>
            <w:tcBorders>
              <w:top w:val="outset" w:sz="6" w:space="0" w:color="auto"/>
              <w:left w:val="outset" w:sz="6" w:space="0" w:color="auto"/>
              <w:bottom w:val="outset" w:sz="6" w:space="0" w:color="auto"/>
              <w:right w:val="outset" w:sz="6" w:space="0" w:color="auto"/>
            </w:tcBorders>
            <w:hideMark/>
          </w:tcPr>
          <w:p w14:paraId="4A70FEFF"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Halaman samping, belakang</w:t>
            </w:r>
          </w:p>
          <w:p w14:paraId="6BF35307"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Luas, sempit atau tidak, ada/tidak ada rumput, bersih/kotor, pribadi/umum</w:t>
            </w:r>
          </w:p>
        </w:tc>
      </w:tr>
      <w:tr w:rsidR="00AA53C6" w:rsidRPr="00E10229" w14:paraId="2DF7004C" w14:textId="77777777" w:rsidTr="00E71525">
        <w:trPr>
          <w:tblCellSpacing w:w="0" w:type="dxa"/>
        </w:trPr>
        <w:tc>
          <w:tcPr>
            <w:tcW w:w="532" w:type="dxa"/>
            <w:tcBorders>
              <w:top w:val="outset" w:sz="6" w:space="0" w:color="auto"/>
              <w:left w:val="outset" w:sz="6" w:space="0" w:color="auto"/>
              <w:bottom w:val="outset" w:sz="6" w:space="0" w:color="auto"/>
              <w:right w:val="outset" w:sz="6" w:space="0" w:color="auto"/>
            </w:tcBorders>
            <w:hideMark/>
          </w:tcPr>
          <w:p w14:paraId="551A7DB1"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3</w:t>
            </w:r>
          </w:p>
        </w:tc>
        <w:tc>
          <w:tcPr>
            <w:tcW w:w="2062" w:type="dxa"/>
            <w:tcBorders>
              <w:top w:val="outset" w:sz="6" w:space="0" w:color="auto"/>
              <w:left w:val="outset" w:sz="6" w:space="0" w:color="auto"/>
              <w:bottom w:val="outset" w:sz="6" w:space="0" w:color="auto"/>
              <w:right w:val="outset" w:sz="6" w:space="0" w:color="auto"/>
            </w:tcBorders>
            <w:hideMark/>
          </w:tcPr>
          <w:p w14:paraId="7454D2BA"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Lingkungan terbuka</w:t>
            </w:r>
          </w:p>
        </w:tc>
        <w:tc>
          <w:tcPr>
            <w:tcW w:w="4863" w:type="dxa"/>
            <w:tcBorders>
              <w:top w:val="outset" w:sz="6" w:space="0" w:color="auto"/>
              <w:left w:val="outset" w:sz="6" w:space="0" w:color="auto"/>
              <w:bottom w:val="outset" w:sz="6" w:space="0" w:color="auto"/>
              <w:right w:val="outset" w:sz="6" w:space="0" w:color="auto"/>
            </w:tcBorders>
            <w:hideMark/>
          </w:tcPr>
          <w:p w14:paraId="75252B31"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Sungai, got, jalan</w:t>
            </w:r>
          </w:p>
        </w:tc>
      </w:tr>
      <w:tr w:rsidR="00AA53C6" w:rsidRPr="00E10229" w14:paraId="362FBF4A" w14:textId="77777777" w:rsidTr="00E71525">
        <w:trPr>
          <w:tblCellSpacing w:w="0" w:type="dxa"/>
        </w:trPr>
        <w:tc>
          <w:tcPr>
            <w:tcW w:w="532" w:type="dxa"/>
            <w:tcBorders>
              <w:top w:val="outset" w:sz="6" w:space="0" w:color="auto"/>
              <w:left w:val="outset" w:sz="6" w:space="0" w:color="auto"/>
              <w:bottom w:val="outset" w:sz="6" w:space="0" w:color="auto"/>
              <w:right w:val="outset" w:sz="6" w:space="0" w:color="auto"/>
            </w:tcBorders>
            <w:hideMark/>
          </w:tcPr>
          <w:p w14:paraId="77D32312"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4</w:t>
            </w:r>
          </w:p>
        </w:tc>
        <w:tc>
          <w:tcPr>
            <w:tcW w:w="2062" w:type="dxa"/>
            <w:tcBorders>
              <w:top w:val="outset" w:sz="6" w:space="0" w:color="auto"/>
              <w:left w:val="outset" w:sz="6" w:space="0" w:color="auto"/>
              <w:bottom w:val="outset" w:sz="6" w:space="0" w:color="auto"/>
              <w:right w:val="outset" w:sz="6" w:space="0" w:color="auto"/>
            </w:tcBorders>
            <w:hideMark/>
          </w:tcPr>
          <w:p w14:paraId="79F563F8"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Batas kebiasaan</w:t>
            </w:r>
          </w:p>
        </w:tc>
        <w:tc>
          <w:tcPr>
            <w:tcW w:w="4863" w:type="dxa"/>
            <w:tcBorders>
              <w:top w:val="outset" w:sz="6" w:space="0" w:color="auto"/>
              <w:left w:val="outset" w:sz="6" w:space="0" w:color="auto"/>
              <w:bottom w:val="outset" w:sz="6" w:space="0" w:color="auto"/>
              <w:right w:val="outset" w:sz="6" w:space="0" w:color="auto"/>
            </w:tcBorders>
            <w:hideMark/>
          </w:tcPr>
          <w:p w14:paraId="560919CD"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Tempat berkumpul, siapa, dimana, kapan</w:t>
            </w:r>
          </w:p>
        </w:tc>
      </w:tr>
      <w:tr w:rsidR="00AA53C6" w:rsidRPr="00E10229" w14:paraId="649A4D16" w14:textId="77777777" w:rsidTr="00E71525">
        <w:trPr>
          <w:tblCellSpacing w:w="0" w:type="dxa"/>
        </w:trPr>
        <w:tc>
          <w:tcPr>
            <w:tcW w:w="532" w:type="dxa"/>
            <w:tcBorders>
              <w:top w:val="outset" w:sz="6" w:space="0" w:color="auto"/>
              <w:left w:val="outset" w:sz="6" w:space="0" w:color="auto"/>
              <w:bottom w:val="outset" w:sz="6" w:space="0" w:color="auto"/>
              <w:right w:val="outset" w:sz="6" w:space="0" w:color="auto"/>
            </w:tcBorders>
            <w:hideMark/>
          </w:tcPr>
          <w:p w14:paraId="60CA5059"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5</w:t>
            </w:r>
          </w:p>
        </w:tc>
        <w:tc>
          <w:tcPr>
            <w:tcW w:w="2062" w:type="dxa"/>
            <w:tcBorders>
              <w:top w:val="outset" w:sz="6" w:space="0" w:color="auto"/>
              <w:left w:val="outset" w:sz="6" w:space="0" w:color="auto"/>
              <w:bottom w:val="outset" w:sz="6" w:space="0" w:color="auto"/>
              <w:right w:val="outset" w:sz="6" w:space="0" w:color="auto"/>
            </w:tcBorders>
            <w:hideMark/>
          </w:tcPr>
          <w:p w14:paraId="4C7957B3"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Transportasi</w:t>
            </w:r>
          </w:p>
        </w:tc>
        <w:tc>
          <w:tcPr>
            <w:tcW w:w="4863" w:type="dxa"/>
            <w:tcBorders>
              <w:top w:val="outset" w:sz="6" w:space="0" w:color="auto"/>
              <w:left w:val="outset" w:sz="6" w:space="0" w:color="auto"/>
              <w:bottom w:val="outset" w:sz="6" w:space="0" w:color="auto"/>
              <w:right w:val="outset" w:sz="6" w:space="0" w:color="auto"/>
            </w:tcBorders>
            <w:hideMark/>
          </w:tcPr>
          <w:p w14:paraId="6626410C"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Cara dating, pergi, situasi jalan dan jenis, alat transportasi</w:t>
            </w:r>
          </w:p>
        </w:tc>
      </w:tr>
      <w:tr w:rsidR="00AA53C6" w:rsidRPr="00E10229" w14:paraId="061DBD0C" w14:textId="77777777" w:rsidTr="00E71525">
        <w:trPr>
          <w:tblCellSpacing w:w="0" w:type="dxa"/>
        </w:trPr>
        <w:tc>
          <w:tcPr>
            <w:tcW w:w="532" w:type="dxa"/>
            <w:tcBorders>
              <w:top w:val="outset" w:sz="6" w:space="0" w:color="auto"/>
              <w:left w:val="outset" w:sz="6" w:space="0" w:color="auto"/>
              <w:bottom w:val="outset" w:sz="6" w:space="0" w:color="auto"/>
              <w:right w:val="outset" w:sz="6" w:space="0" w:color="auto"/>
            </w:tcBorders>
            <w:hideMark/>
          </w:tcPr>
          <w:p w14:paraId="0E8C3C22"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6</w:t>
            </w:r>
          </w:p>
        </w:tc>
        <w:tc>
          <w:tcPr>
            <w:tcW w:w="2062" w:type="dxa"/>
            <w:tcBorders>
              <w:top w:val="outset" w:sz="6" w:space="0" w:color="auto"/>
              <w:left w:val="outset" w:sz="6" w:space="0" w:color="auto"/>
              <w:bottom w:val="outset" w:sz="6" w:space="0" w:color="auto"/>
              <w:right w:val="outset" w:sz="6" w:space="0" w:color="auto"/>
            </w:tcBorders>
            <w:hideMark/>
          </w:tcPr>
          <w:p w14:paraId="34EB907C"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Pusat pelayanan</w:t>
            </w:r>
          </w:p>
        </w:tc>
        <w:tc>
          <w:tcPr>
            <w:tcW w:w="4863" w:type="dxa"/>
            <w:tcBorders>
              <w:top w:val="outset" w:sz="6" w:space="0" w:color="auto"/>
              <w:left w:val="outset" w:sz="6" w:space="0" w:color="auto"/>
              <w:bottom w:val="outset" w:sz="6" w:space="0" w:color="auto"/>
              <w:right w:val="outset" w:sz="6" w:space="0" w:color="auto"/>
            </w:tcBorders>
            <w:hideMark/>
          </w:tcPr>
          <w:p w14:paraId="4C12BE5C"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Klinik, rekreasi, sekolah, praktek pelayanan perawatan, tempat ibadah</w:t>
            </w:r>
          </w:p>
        </w:tc>
      </w:tr>
      <w:tr w:rsidR="00AA53C6" w:rsidRPr="00E10229" w14:paraId="75638CCF" w14:textId="77777777" w:rsidTr="00E71525">
        <w:trPr>
          <w:tblCellSpacing w:w="0" w:type="dxa"/>
        </w:trPr>
        <w:tc>
          <w:tcPr>
            <w:tcW w:w="532" w:type="dxa"/>
            <w:tcBorders>
              <w:top w:val="outset" w:sz="6" w:space="0" w:color="auto"/>
              <w:left w:val="outset" w:sz="6" w:space="0" w:color="auto"/>
              <w:bottom w:val="outset" w:sz="6" w:space="0" w:color="auto"/>
              <w:right w:val="outset" w:sz="6" w:space="0" w:color="auto"/>
            </w:tcBorders>
            <w:hideMark/>
          </w:tcPr>
          <w:p w14:paraId="3DEA1EDF"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7</w:t>
            </w:r>
          </w:p>
        </w:tc>
        <w:tc>
          <w:tcPr>
            <w:tcW w:w="2062" w:type="dxa"/>
            <w:tcBorders>
              <w:top w:val="outset" w:sz="6" w:space="0" w:color="auto"/>
              <w:left w:val="outset" w:sz="6" w:space="0" w:color="auto"/>
              <w:bottom w:val="outset" w:sz="6" w:space="0" w:color="auto"/>
              <w:right w:val="outset" w:sz="6" w:space="0" w:color="auto"/>
            </w:tcBorders>
            <w:hideMark/>
          </w:tcPr>
          <w:p w14:paraId="59AF1C9D"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Toko/warung</w:t>
            </w:r>
          </w:p>
        </w:tc>
        <w:tc>
          <w:tcPr>
            <w:tcW w:w="4863" w:type="dxa"/>
            <w:tcBorders>
              <w:top w:val="outset" w:sz="6" w:space="0" w:color="auto"/>
              <w:left w:val="outset" w:sz="6" w:space="0" w:color="auto"/>
              <w:bottom w:val="outset" w:sz="6" w:space="0" w:color="auto"/>
              <w:right w:val="outset" w:sz="6" w:space="0" w:color="auto"/>
            </w:tcBorders>
            <w:hideMark/>
          </w:tcPr>
          <w:p w14:paraId="2DE99771"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Jenis, siapa pemilik</w:t>
            </w:r>
          </w:p>
        </w:tc>
      </w:tr>
      <w:tr w:rsidR="00AA53C6" w:rsidRPr="00E10229" w14:paraId="3F278DF8" w14:textId="77777777" w:rsidTr="00E71525">
        <w:trPr>
          <w:tblCellSpacing w:w="0" w:type="dxa"/>
        </w:trPr>
        <w:tc>
          <w:tcPr>
            <w:tcW w:w="532" w:type="dxa"/>
            <w:tcBorders>
              <w:top w:val="outset" w:sz="6" w:space="0" w:color="auto"/>
              <w:left w:val="outset" w:sz="6" w:space="0" w:color="auto"/>
              <w:bottom w:val="outset" w:sz="6" w:space="0" w:color="auto"/>
              <w:right w:val="outset" w:sz="6" w:space="0" w:color="auto"/>
            </w:tcBorders>
            <w:hideMark/>
          </w:tcPr>
          <w:p w14:paraId="071DDB56"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8</w:t>
            </w:r>
          </w:p>
        </w:tc>
        <w:tc>
          <w:tcPr>
            <w:tcW w:w="2062" w:type="dxa"/>
            <w:tcBorders>
              <w:top w:val="outset" w:sz="6" w:space="0" w:color="auto"/>
              <w:left w:val="outset" w:sz="6" w:space="0" w:color="auto"/>
              <w:bottom w:val="outset" w:sz="6" w:space="0" w:color="auto"/>
              <w:right w:val="outset" w:sz="6" w:space="0" w:color="auto"/>
            </w:tcBorders>
            <w:hideMark/>
          </w:tcPr>
          <w:p w14:paraId="1F7428B8"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Pusat belanja</w:t>
            </w:r>
          </w:p>
        </w:tc>
        <w:tc>
          <w:tcPr>
            <w:tcW w:w="4863" w:type="dxa"/>
            <w:tcBorders>
              <w:top w:val="outset" w:sz="6" w:space="0" w:color="auto"/>
              <w:left w:val="outset" w:sz="6" w:space="0" w:color="auto"/>
              <w:bottom w:val="outset" w:sz="6" w:space="0" w:color="auto"/>
              <w:right w:val="outset" w:sz="6" w:space="0" w:color="auto"/>
            </w:tcBorders>
            <w:hideMark/>
          </w:tcPr>
          <w:p w14:paraId="464AD058"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Bagaimana mencapainya, jenis</w:t>
            </w:r>
          </w:p>
        </w:tc>
      </w:tr>
      <w:tr w:rsidR="00AA53C6" w:rsidRPr="00E10229" w14:paraId="10A91D44" w14:textId="77777777" w:rsidTr="00E71525">
        <w:trPr>
          <w:tblCellSpacing w:w="0" w:type="dxa"/>
        </w:trPr>
        <w:tc>
          <w:tcPr>
            <w:tcW w:w="532" w:type="dxa"/>
            <w:tcBorders>
              <w:top w:val="outset" w:sz="6" w:space="0" w:color="auto"/>
              <w:left w:val="outset" w:sz="6" w:space="0" w:color="auto"/>
              <w:bottom w:val="outset" w:sz="6" w:space="0" w:color="auto"/>
              <w:right w:val="outset" w:sz="6" w:space="0" w:color="auto"/>
            </w:tcBorders>
            <w:hideMark/>
          </w:tcPr>
          <w:p w14:paraId="6B7E404D"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9</w:t>
            </w:r>
          </w:p>
        </w:tc>
        <w:tc>
          <w:tcPr>
            <w:tcW w:w="2062" w:type="dxa"/>
            <w:tcBorders>
              <w:top w:val="outset" w:sz="6" w:space="0" w:color="auto"/>
              <w:left w:val="outset" w:sz="6" w:space="0" w:color="auto"/>
              <w:bottom w:val="outset" w:sz="6" w:space="0" w:color="auto"/>
              <w:right w:val="outset" w:sz="6" w:space="0" w:color="auto"/>
            </w:tcBorders>
            <w:hideMark/>
          </w:tcPr>
          <w:p w14:paraId="6575C8AD"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Orang di jalan</w:t>
            </w:r>
          </w:p>
        </w:tc>
        <w:tc>
          <w:tcPr>
            <w:tcW w:w="4863" w:type="dxa"/>
            <w:tcBorders>
              <w:top w:val="outset" w:sz="6" w:space="0" w:color="auto"/>
              <w:left w:val="outset" w:sz="6" w:space="0" w:color="auto"/>
              <w:bottom w:val="outset" w:sz="6" w:space="0" w:color="auto"/>
              <w:right w:val="outset" w:sz="6" w:space="0" w:color="auto"/>
            </w:tcBorders>
            <w:hideMark/>
          </w:tcPr>
          <w:p w14:paraId="72A074AE"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Siapa yang dijumpai, anak, pengangguran, hewan</w:t>
            </w:r>
          </w:p>
        </w:tc>
      </w:tr>
      <w:tr w:rsidR="00AA53C6" w:rsidRPr="00E10229" w14:paraId="5F5936F0" w14:textId="77777777" w:rsidTr="00E71525">
        <w:trPr>
          <w:tblCellSpacing w:w="0" w:type="dxa"/>
        </w:trPr>
        <w:tc>
          <w:tcPr>
            <w:tcW w:w="532" w:type="dxa"/>
            <w:tcBorders>
              <w:top w:val="outset" w:sz="6" w:space="0" w:color="auto"/>
              <w:left w:val="outset" w:sz="6" w:space="0" w:color="auto"/>
              <w:bottom w:val="outset" w:sz="6" w:space="0" w:color="auto"/>
              <w:right w:val="outset" w:sz="6" w:space="0" w:color="auto"/>
            </w:tcBorders>
            <w:hideMark/>
          </w:tcPr>
          <w:p w14:paraId="42D47C77"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10</w:t>
            </w:r>
          </w:p>
        </w:tc>
        <w:tc>
          <w:tcPr>
            <w:tcW w:w="2062" w:type="dxa"/>
            <w:tcBorders>
              <w:top w:val="outset" w:sz="6" w:space="0" w:color="auto"/>
              <w:left w:val="outset" w:sz="6" w:space="0" w:color="auto"/>
              <w:bottom w:val="outset" w:sz="6" w:space="0" w:color="auto"/>
              <w:right w:val="outset" w:sz="6" w:space="0" w:color="auto"/>
            </w:tcBorders>
            <w:hideMark/>
          </w:tcPr>
          <w:p w14:paraId="6CB7B4FF"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Suku</w:t>
            </w:r>
          </w:p>
        </w:tc>
        <w:tc>
          <w:tcPr>
            <w:tcW w:w="4863" w:type="dxa"/>
            <w:tcBorders>
              <w:top w:val="outset" w:sz="6" w:space="0" w:color="auto"/>
              <w:left w:val="outset" w:sz="6" w:space="0" w:color="auto"/>
              <w:bottom w:val="outset" w:sz="6" w:space="0" w:color="auto"/>
              <w:right w:val="outset" w:sz="6" w:space="0" w:color="auto"/>
            </w:tcBorders>
            <w:hideMark/>
          </w:tcPr>
          <w:p w14:paraId="5EA79DAF"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Lokasi, cara komunikasi</w:t>
            </w:r>
          </w:p>
        </w:tc>
      </w:tr>
      <w:tr w:rsidR="00AA53C6" w:rsidRPr="00E10229" w14:paraId="2F2FD7BC" w14:textId="77777777" w:rsidTr="00E71525">
        <w:trPr>
          <w:tblCellSpacing w:w="0" w:type="dxa"/>
        </w:trPr>
        <w:tc>
          <w:tcPr>
            <w:tcW w:w="532" w:type="dxa"/>
            <w:tcBorders>
              <w:top w:val="outset" w:sz="6" w:space="0" w:color="auto"/>
              <w:left w:val="outset" w:sz="6" w:space="0" w:color="auto"/>
              <w:bottom w:val="outset" w:sz="6" w:space="0" w:color="auto"/>
              <w:right w:val="outset" w:sz="6" w:space="0" w:color="auto"/>
            </w:tcBorders>
            <w:hideMark/>
          </w:tcPr>
          <w:p w14:paraId="7C9D7265"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11</w:t>
            </w:r>
          </w:p>
        </w:tc>
        <w:tc>
          <w:tcPr>
            <w:tcW w:w="2062" w:type="dxa"/>
            <w:tcBorders>
              <w:top w:val="outset" w:sz="6" w:space="0" w:color="auto"/>
              <w:left w:val="outset" w:sz="6" w:space="0" w:color="auto"/>
              <w:bottom w:val="outset" w:sz="6" w:space="0" w:color="auto"/>
              <w:right w:val="outset" w:sz="6" w:space="0" w:color="auto"/>
            </w:tcBorders>
            <w:hideMark/>
          </w:tcPr>
          <w:p w14:paraId="3F3A8B65"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Tempat ibadah</w:t>
            </w:r>
          </w:p>
        </w:tc>
        <w:tc>
          <w:tcPr>
            <w:tcW w:w="4863" w:type="dxa"/>
            <w:tcBorders>
              <w:top w:val="outset" w:sz="6" w:space="0" w:color="auto"/>
              <w:left w:val="outset" w:sz="6" w:space="0" w:color="auto"/>
              <w:bottom w:val="outset" w:sz="6" w:space="0" w:color="auto"/>
              <w:right w:val="outset" w:sz="6" w:space="0" w:color="auto"/>
            </w:tcBorders>
            <w:hideMark/>
          </w:tcPr>
          <w:p w14:paraId="44028186"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Masjid, gereja</w:t>
            </w:r>
          </w:p>
        </w:tc>
      </w:tr>
      <w:tr w:rsidR="00AA53C6" w:rsidRPr="00E10229" w14:paraId="44C51A6D" w14:textId="77777777" w:rsidTr="00E71525">
        <w:trPr>
          <w:tblCellSpacing w:w="0" w:type="dxa"/>
        </w:trPr>
        <w:tc>
          <w:tcPr>
            <w:tcW w:w="532" w:type="dxa"/>
            <w:tcBorders>
              <w:top w:val="outset" w:sz="6" w:space="0" w:color="auto"/>
              <w:left w:val="outset" w:sz="6" w:space="0" w:color="auto"/>
              <w:bottom w:val="outset" w:sz="6" w:space="0" w:color="auto"/>
              <w:right w:val="outset" w:sz="6" w:space="0" w:color="auto"/>
            </w:tcBorders>
            <w:hideMark/>
          </w:tcPr>
          <w:p w14:paraId="597409E8"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12</w:t>
            </w:r>
          </w:p>
        </w:tc>
        <w:tc>
          <w:tcPr>
            <w:tcW w:w="2062" w:type="dxa"/>
            <w:tcBorders>
              <w:top w:val="outset" w:sz="6" w:space="0" w:color="auto"/>
              <w:left w:val="outset" w:sz="6" w:space="0" w:color="auto"/>
              <w:bottom w:val="outset" w:sz="6" w:space="0" w:color="auto"/>
              <w:right w:val="outset" w:sz="6" w:space="0" w:color="auto"/>
            </w:tcBorders>
            <w:hideMark/>
          </w:tcPr>
          <w:p w14:paraId="53ACF57A"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Kesehatan</w:t>
            </w:r>
          </w:p>
        </w:tc>
        <w:tc>
          <w:tcPr>
            <w:tcW w:w="4863" w:type="dxa"/>
            <w:tcBorders>
              <w:top w:val="outset" w:sz="6" w:space="0" w:color="auto"/>
              <w:left w:val="outset" w:sz="6" w:space="0" w:color="auto"/>
              <w:bottom w:val="outset" w:sz="6" w:space="0" w:color="auto"/>
              <w:right w:val="outset" w:sz="6" w:space="0" w:color="auto"/>
            </w:tcBorders>
            <w:hideMark/>
          </w:tcPr>
          <w:p w14:paraId="2D522E40"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Akut/krinis, jarak pelayanan</w:t>
            </w:r>
          </w:p>
        </w:tc>
      </w:tr>
      <w:tr w:rsidR="00AA53C6" w:rsidRPr="00E10229" w14:paraId="4E354C1D" w14:textId="77777777" w:rsidTr="00E71525">
        <w:trPr>
          <w:tblCellSpacing w:w="0" w:type="dxa"/>
        </w:trPr>
        <w:tc>
          <w:tcPr>
            <w:tcW w:w="532" w:type="dxa"/>
            <w:tcBorders>
              <w:top w:val="outset" w:sz="6" w:space="0" w:color="auto"/>
              <w:left w:val="outset" w:sz="6" w:space="0" w:color="auto"/>
              <w:bottom w:val="outset" w:sz="6" w:space="0" w:color="auto"/>
              <w:right w:val="outset" w:sz="6" w:space="0" w:color="auto"/>
            </w:tcBorders>
            <w:hideMark/>
          </w:tcPr>
          <w:p w14:paraId="5893A4E2"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13</w:t>
            </w:r>
          </w:p>
        </w:tc>
        <w:tc>
          <w:tcPr>
            <w:tcW w:w="2062" w:type="dxa"/>
            <w:tcBorders>
              <w:top w:val="outset" w:sz="6" w:space="0" w:color="auto"/>
              <w:left w:val="outset" w:sz="6" w:space="0" w:color="auto"/>
              <w:bottom w:val="outset" w:sz="6" w:space="0" w:color="auto"/>
              <w:right w:val="outset" w:sz="6" w:space="0" w:color="auto"/>
            </w:tcBorders>
            <w:hideMark/>
          </w:tcPr>
          <w:p w14:paraId="33295169"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Politik</w:t>
            </w:r>
          </w:p>
        </w:tc>
        <w:tc>
          <w:tcPr>
            <w:tcW w:w="4863" w:type="dxa"/>
            <w:tcBorders>
              <w:top w:val="outset" w:sz="6" w:space="0" w:color="auto"/>
              <w:left w:val="outset" w:sz="6" w:space="0" w:color="auto"/>
              <w:bottom w:val="outset" w:sz="6" w:space="0" w:color="auto"/>
              <w:right w:val="outset" w:sz="6" w:space="0" w:color="auto"/>
            </w:tcBorders>
            <w:hideMark/>
          </w:tcPr>
          <w:p w14:paraId="532504C8"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Kampanye</w:t>
            </w:r>
          </w:p>
        </w:tc>
      </w:tr>
      <w:tr w:rsidR="00AA53C6" w:rsidRPr="00E10229" w14:paraId="51AF0E21" w14:textId="77777777" w:rsidTr="00E71525">
        <w:trPr>
          <w:tblCellSpacing w:w="0" w:type="dxa"/>
        </w:trPr>
        <w:tc>
          <w:tcPr>
            <w:tcW w:w="532" w:type="dxa"/>
            <w:tcBorders>
              <w:top w:val="outset" w:sz="6" w:space="0" w:color="auto"/>
              <w:left w:val="outset" w:sz="6" w:space="0" w:color="auto"/>
              <w:bottom w:val="outset" w:sz="6" w:space="0" w:color="auto"/>
              <w:right w:val="outset" w:sz="6" w:space="0" w:color="auto"/>
            </w:tcBorders>
            <w:hideMark/>
          </w:tcPr>
          <w:p w14:paraId="6DB5DE1B"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14</w:t>
            </w:r>
          </w:p>
        </w:tc>
        <w:tc>
          <w:tcPr>
            <w:tcW w:w="2062" w:type="dxa"/>
            <w:tcBorders>
              <w:top w:val="outset" w:sz="6" w:space="0" w:color="auto"/>
              <w:left w:val="outset" w:sz="6" w:space="0" w:color="auto"/>
              <w:bottom w:val="outset" w:sz="6" w:space="0" w:color="auto"/>
              <w:right w:val="outset" w:sz="6" w:space="0" w:color="auto"/>
            </w:tcBorders>
            <w:hideMark/>
          </w:tcPr>
          <w:p w14:paraId="7516AF63"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Media</w:t>
            </w:r>
          </w:p>
        </w:tc>
        <w:tc>
          <w:tcPr>
            <w:tcW w:w="4863" w:type="dxa"/>
            <w:tcBorders>
              <w:top w:val="outset" w:sz="6" w:space="0" w:color="auto"/>
              <w:left w:val="outset" w:sz="6" w:space="0" w:color="auto"/>
              <w:bottom w:val="outset" w:sz="6" w:space="0" w:color="auto"/>
              <w:right w:val="outset" w:sz="6" w:space="0" w:color="auto"/>
            </w:tcBorders>
            <w:hideMark/>
          </w:tcPr>
          <w:p w14:paraId="0253534B"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Televise, radio, Koran, majalah, papan pengumuman dan lain-lain</w:t>
            </w:r>
          </w:p>
        </w:tc>
      </w:tr>
    </w:tbl>
    <w:p w14:paraId="43BDF66F" w14:textId="77777777" w:rsidR="00E71525" w:rsidRPr="00E10229" w:rsidRDefault="00AA53C6" w:rsidP="00E10229">
      <w:pPr>
        <w:spacing w:line="276" w:lineRule="auto"/>
        <w:ind w:firstLine="360"/>
        <w:rPr>
          <w:rFonts w:ascii="Arial Narrow" w:hAnsi="Arial Narrow"/>
          <w:sz w:val="22"/>
          <w:szCs w:val="22"/>
          <w:lang w:val="id-ID"/>
        </w:rPr>
      </w:pPr>
      <w:r w:rsidRPr="00E10229">
        <w:rPr>
          <w:rFonts w:ascii="Arial Narrow" w:hAnsi="Arial Narrow"/>
          <w:sz w:val="22"/>
          <w:szCs w:val="22"/>
        </w:rPr>
        <w:t>Data yang dikumpulkan:</w:t>
      </w:r>
    </w:p>
    <w:p w14:paraId="69A3E720" w14:textId="77777777" w:rsidR="00AA53C6" w:rsidRPr="00E10229" w:rsidRDefault="00AA53C6" w:rsidP="00257BCB">
      <w:pPr>
        <w:pStyle w:val="ListParagraph"/>
        <w:numPr>
          <w:ilvl w:val="0"/>
          <w:numId w:val="223"/>
        </w:numPr>
        <w:spacing w:line="276" w:lineRule="auto"/>
        <w:ind w:left="709"/>
        <w:rPr>
          <w:rFonts w:ascii="Arial Narrow" w:hAnsi="Arial Narrow"/>
          <w:sz w:val="22"/>
          <w:szCs w:val="22"/>
        </w:rPr>
      </w:pPr>
      <w:r w:rsidRPr="00E10229">
        <w:rPr>
          <w:rFonts w:ascii="Arial Narrow" w:hAnsi="Arial Narrow"/>
          <w:sz w:val="22"/>
          <w:szCs w:val="22"/>
        </w:rPr>
        <w:t>pelayanan (waktu, ongkos, rencana kerja)</w:t>
      </w:r>
    </w:p>
    <w:p w14:paraId="4FE6988E" w14:textId="77777777" w:rsidR="00AA53C6" w:rsidRPr="00E10229" w:rsidRDefault="00AA53C6" w:rsidP="00257BCB">
      <w:pPr>
        <w:pStyle w:val="ListParagraph"/>
        <w:numPr>
          <w:ilvl w:val="0"/>
          <w:numId w:val="223"/>
        </w:numPr>
        <w:spacing w:line="276" w:lineRule="auto"/>
        <w:ind w:left="709"/>
        <w:rPr>
          <w:rFonts w:ascii="Arial Narrow" w:hAnsi="Arial Narrow"/>
          <w:sz w:val="22"/>
          <w:szCs w:val="22"/>
        </w:rPr>
      </w:pPr>
      <w:r w:rsidRPr="00E10229">
        <w:rPr>
          <w:rFonts w:ascii="Arial Narrow" w:hAnsi="Arial Narrow"/>
          <w:sz w:val="22"/>
          <w:szCs w:val="22"/>
        </w:rPr>
        <w:t>sumber daya (tenaga, tempat, dana, perencanaan)</w:t>
      </w:r>
    </w:p>
    <w:p w14:paraId="5C7768EF" w14:textId="77777777" w:rsidR="00AA53C6" w:rsidRPr="00E10229" w:rsidRDefault="00AA53C6" w:rsidP="00257BCB">
      <w:pPr>
        <w:pStyle w:val="ListParagraph"/>
        <w:numPr>
          <w:ilvl w:val="0"/>
          <w:numId w:val="223"/>
        </w:numPr>
        <w:spacing w:line="276" w:lineRule="auto"/>
        <w:ind w:left="709"/>
        <w:rPr>
          <w:rFonts w:ascii="Arial Narrow" w:hAnsi="Arial Narrow"/>
          <w:sz w:val="22"/>
          <w:szCs w:val="22"/>
        </w:rPr>
      </w:pPr>
      <w:r w:rsidRPr="00E10229">
        <w:rPr>
          <w:rFonts w:ascii="Arial Narrow" w:hAnsi="Arial Narrow"/>
          <w:sz w:val="22"/>
          <w:szCs w:val="22"/>
        </w:rPr>
        <w:t>karakteristik pemakai (penyebaran geografi, gaya hidup, transport)</w:t>
      </w:r>
    </w:p>
    <w:p w14:paraId="6C01817F" w14:textId="77777777" w:rsidR="00AA53C6" w:rsidRPr="00E10229" w:rsidRDefault="00AA53C6" w:rsidP="00257BCB">
      <w:pPr>
        <w:pStyle w:val="ListParagraph"/>
        <w:numPr>
          <w:ilvl w:val="0"/>
          <w:numId w:val="223"/>
        </w:numPr>
        <w:spacing w:line="276" w:lineRule="auto"/>
        <w:ind w:left="709"/>
        <w:rPr>
          <w:rFonts w:ascii="Arial Narrow" w:hAnsi="Arial Narrow"/>
          <w:sz w:val="22"/>
          <w:szCs w:val="22"/>
        </w:rPr>
      </w:pPr>
      <w:r w:rsidRPr="00E10229">
        <w:rPr>
          <w:rFonts w:ascii="Arial Narrow" w:hAnsi="Arial Narrow"/>
          <w:sz w:val="22"/>
          <w:szCs w:val="22"/>
        </w:rPr>
        <w:t>statistik; jumlah kunjungan</w:t>
      </w:r>
    </w:p>
    <w:p w14:paraId="10D1DBD4" w14:textId="77777777" w:rsidR="00AA53C6" w:rsidRPr="00E10229" w:rsidRDefault="00AA53C6" w:rsidP="00257BCB">
      <w:pPr>
        <w:pStyle w:val="ListParagraph"/>
        <w:numPr>
          <w:ilvl w:val="0"/>
          <w:numId w:val="223"/>
        </w:numPr>
        <w:spacing w:line="276" w:lineRule="auto"/>
        <w:ind w:left="709"/>
        <w:rPr>
          <w:rFonts w:ascii="Arial Narrow" w:hAnsi="Arial Narrow"/>
          <w:sz w:val="22"/>
          <w:szCs w:val="22"/>
        </w:rPr>
      </w:pPr>
      <w:r w:rsidRPr="00E10229">
        <w:rPr>
          <w:rFonts w:ascii="Arial Narrow" w:hAnsi="Arial Narrow"/>
          <w:sz w:val="22"/>
          <w:szCs w:val="22"/>
        </w:rPr>
        <w:t>cakupan dan keterjangkauan oleh pemakai dan pemberian pelayanan</w:t>
      </w:r>
    </w:p>
    <w:p w14:paraId="5DEAFCB3" w14:textId="77777777" w:rsidR="00E71525" w:rsidRPr="00E10229" w:rsidRDefault="00AA53C6" w:rsidP="00257BCB">
      <w:pPr>
        <w:pStyle w:val="ListParagraph"/>
        <w:numPr>
          <w:ilvl w:val="0"/>
          <w:numId w:val="223"/>
        </w:numPr>
        <w:spacing w:line="276" w:lineRule="auto"/>
        <w:ind w:left="709"/>
        <w:rPr>
          <w:rFonts w:ascii="Arial Narrow" w:hAnsi="Arial Narrow"/>
          <w:sz w:val="22"/>
          <w:szCs w:val="22"/>
        </w:rPr>
      </w:pPr>
      <w:r w:rsidRPr="00E10229">
        <w:rPr>
          <w:rFonts w:ascii="Arial Narrow" w:hAnsi="Arial Narrow"/>
          <w:sz w:val="22"/>
          <w:szCs w:val="22"/>
        </w:rPr>
        <w:t xml:space="preserve">Ekonomi </w:t>
      </w:r>
    </w:p>
    <w:p w14:paraId="1AED5112" w14:textId="77777777" w:rsidR="00E71525" w:rsidRPr="00E10229" w:rsidRDefault="00AA53C6" w:rsidP="00257BCB">
      <w:pPr>
        <w:pStyle w:val="ListParagraph"/>
        <w:numPr>
          <w:ilvl w:val="0"/>
          <w:numId w:val="225"/>
        </w:numPr>
        <w:spacing w:line="276" w:lineRule="auto"/>
        <w:ind w:left="993" w:hanging="284"/>
        <w:rPr>
          <w:rFonts w:ascii="Arial Narrow" w:hAnsi="Arial Narrow"/>
          <w:sz w:val="22"/>
          <w:szCs w:val="22"/>
        </w:rPr>
      </w:pPr>
      <w:r w:rsidRPr="00E10229">
        <w:rPr>
          <w:rFonts w:ascii="Arial Narrow" w:hAnsi="Arial Narrow"/>
          <w:sz w:val="22"/>
          <w:szCs w:val="22"/>
        </w:rPr>
        <w:t xml:space="preserve">Karakteristik pendapatan keluarga </w:t>
      </w:r>
    </w:p>
    <w:p w14:paraId="1D4BE48D" w14:textId="77777777" w:rsidR="00AA53C6" w:rsidRPr="00E10229" w:rsidRDefault="00AA53C6" w:rsidP="00257BCB">
      <w:pPr>
        <w:pStyle w:val="ListParagraph"/>
        <w:numPr>
          <w:ilvl w:val="0"/>
          <w:numId w:val="226"/>
        </w:numPr>
        <w:spacing w:line="276" w:lineRule="auto"/>
        <w:ind w:left="1276" w:hanging="283"/>
        <w:rPr>
          <w:rFonts w:ascii="Arial Narrow" w:hAnsi="Arial Narrow"/>
          <w:sz w:val="22"/>
          <w:szCs w:val="22"/>
        </w:rPr>
      </w:pPr>
      <w:r w:rsidRPr="00E10229">
        <w:rPr>
          <w:rFonts w:ascii="Arial Narrow" w:hAnsi="Arial Narrow"/>
          <w:sz w:val="22"/>
          <w:szCs w:val="22"/>
        </w:rPr>
        <w:t>Persentase pendapatan kelas bawah</w:t>
      </w:r>
    </w:p>
    <w:p w14:paraId="038BB3DE" w14:textId="77777777" w:rsidR="00AA53C6" w:rsidRPr="00E10229" w:rsidRDefault="00AA53C6" w:rsidP="00257BCB">
      <w:pPr>
        <w:pStyle w:val="ListParagraph"/>
        <w:numPr>
          <w:ilvl w:val="0"/>
          <w:numId w:val="226"/>
        </w:numPr>
        <w:spacing w:line="276" w:lineRule="auto"/>
        <w:ind w:left="1276" w:hanging="283"/>
        <w:rPr>
          <w:rFonts w:ascii="Arial Narrow" w:hAnsi="Arial Narrow"/>
          <w:sz w:val="22"/>
          <w:szCs w:val="22"/>
        </w:rPr>
      </w:pPr>
      <w:r w:rsidRPr="00E10229">
        <w:rPr>
          <w:rFonts w:ascii="Arial Narrow" w:hAnsi="Arial Narrow"/>
          <w:sz w:val="22"/>
          <w:szCs w:val="22"/>
        </w:rPr>
        <w:t>Persentase keluarga mendapat bantuan sosial</w:t>
      </w:r>
    </w:p>
    <w:p w14:paraId="217FF96F" w14:textId="77777777" w:rsidR="00AA53C6" w:rsidRPr="00E10229" w:rsidRDefault="00AA53C6" w:rsidP="00257BCB">
      <w:pPr>
        <w:pStyle w:val="ListParagraph"/>
        <w:numPr>
          <w:ilvl w:val="0"/>
          <w:numId w:val="226"/>
        </w:numPr>
        <w:spacing w:line="276" w:lineRule="auto"/>
        <w:ind w:left="1276" w:hanging="283"/>
        <w:rPr>
          <w:rFonts w:ascii="Arial Narrow" w:hAnsi="Arial Narrow"/>
          <w:sz w:val="22"/>
          <w:szCs w:val="22"/>
        </w:rPr>
      </w:pPr>
      <w:r w:rsidRPr="00E10229">
        <w:rPr>
          <w:rFonts w:ascii="Arial Narrow" w:hAnsi="Arial Narrow"/>
          <w:sz w:val="22"/>
          <w:szCs w:val="22"/>
        </w:rPr>
        <w:t>Persentase keluarga dengan kepala keluarga wanita</w:t>
      </w:r>
    </w:p>
    <w:p w14:paraId="4590CA20" w14:textId="77777777" w:rsidR="00AA53C6" w:rsidRPr="00E10229" w:rsidRDefault="00AA53C6" w:rsidP="00257BCB">
      <w:pPr>
        <w:pStyle w:val="ListParagraph"/>
        <w:numPr>
          <w:ilvl w:val="0"/>
          <w:numId w:val="226"/>
        </w:numPr>
        <w:spacing w:line="276" w:lineRule="auto"/>
        <w:ind w:left="1276" w:hanging="283"/>
        <w:rPr>
          <w:rFonts w:ascii="Arial Narrow" w:hAnsi="Arial Narrow"/>
          <w:sz w:val="22"/>
          <w:szCs w:val="22"/>
        </w:rPr>
      </w:pPr>
      <w:r w:rsidRPr="00E10229">
        <w:rPr>
          <w:rFonts w:ascii="Arial Narrow" w:hAnsi="Arial Narrow"/>
          <w:sz w:val="22"/>
          <w:szCs w:val="22"/>
        </w:rPr>
        <w:t xml:space="preserve">Karakteristik pekerjaan </w:t>
      </w:r>
    </w:p>
    <w:p w14:paraId="5EA70D4F" w14:textId="77777777" w:rsidR="00E71525" w:rsidRPr="00E10229" w:rsidRDefault="00AA53C6" w:rsidP="00257BCB">
      <w:pPr>
        <w:pStyle w:val="ListParagraph"/>
        <w:numPr>
          <w:ilvl w:val="0"/>
          <w:numId w:val="226"/>
        </w:numPr>
        <w:spacing w:line="276" w:lineRule="auto"/>
        <w:ind w:left="1276" w:hanging="283"/>
        <w:rPr>
          <w:rFonts w:ascii="Arial Narrow" w:hAnsi="Arial Narrow"/>
          <w:sz w:val="22"/>
          <w:szCs w:val="22"/>
        </w:rPr>
      </w:pPr>
      <w:r w:rsidRPr="00E10229">
        <w:rPr>
          <w:rFonts w:ascii="Arial Narrow" w:hAnsi="Arial Narrow"/>
          <w:sz w:val="22"/>
          <w:szCs w:val="22"/>
        </w:rPr>
        <w:t> Status ketergantungan</w:t>
      </w:r>
      <w:r w:rsidR="00E71525" w:rsidRPr="00E10229">
        <w:rPr>
          <w:rFonts w:ascii="Arial Narrow" w:hAnsi="Arial Narrow"/>
          <w:sz w:val="22"/>
          <w:szCs w:val="22"/>
          <w:lang w:val="id-ID"/>
        </w:rPr>
        <w:t xml:space="preserve"> :</w:t>
      </w:r>
    </w:p>
    <w:p w14:paraId="49B667D1" w14:textId="77777777" w:rsidR="00AA53C6" w:rsidRPr="00E10229" w:rsidRDefault="00AA53C6" w:rsidP="00257BCB">
      <w:pPr>
        <w:pStyle w:val="ListParagraph"/>
        <w:numPr>
          <w:ilvl w:val="0"/>
          <w:numId w:val="73"/>
        </w:numPr>
        <w:spacing w:line="276" w:lineRule="auto"/>
        <w:ind w:left="1560" w:hanging="219"/>
        <w:rPr>
          <w:rFonts w:ascii="Arial Narrow" w:hAnsi="Arial Narrow"/>
          <w:sz w:val="22"/>
          <w:szCs w:val="22"/>
        </w:rPr>
      </w:pPr>
      <w:r w:rsidRPr="00E10229">
        <w:rPr>
          <w:rFonts w:ascii="Arial Narrow" w:hAnsi="Arial Narrow"/>
          <w:sz w:val="22"/>
          <w:szCs w:val="22"/>
        </w:rPr>
        <w:t>Jumlah usia produktif/bekerja</w:t>
      </w:r>
    </w:p>
    <w:p w14:paraId="75B987C7" w14:textId="77777777" w:rsidR="00AA53C6" w:rsidRPr="00E10229" w:rsidRDefault="00AA53C6" w:rsidP="00257BCB">
      <w:pPr>
        <w:pStyle w:val="ListParagraph"/>
        <w:numPr>
          <w:ilvl w:val="0"/>
          <w:numId w:val="73"/>
        </w:numPr>
        <w:spacing w:line="276" w:lineRule="auto"/>
        <w:ind w:left="1560" w:hanging="219"/>
        <w:rPr>
          <w:rFonts w:ascii="Arial Narrow" w:hAnsi="Arial Narrow"/>
          <w:sz w:val="22"/>
          <w:szCs w:val="22"/>
        </w:rPr>
      </w:pPr>
      <w:r w:rsidRPr="00E10229">
        <w:rPr>
          <w:rFonts w:ascii="Arial Narrow" w:hAnsi="Arial Narrow"/>
          <w:sz w:val="22"/>
          <w:szCs w:val="22"/>
        </w:rPr>
        <w:t>Persen pengangguran</w:t>
      </w:r>
    </w:p>
    <w:p w14:paraId="699AC8BD" w14:textId="77777777" w:rsidR="00AA53C6" w:rsidRPr="00E10229" w:rsidRDefault="00AA53C6" w:rsidP="00257BCB">
      <w:pPr>
        <w:pStyle w:val="ListParagraph"/>
        <w:numPr>
          <w:ilvl w:val="0"/>
          <w:numId w:val="73"/>
        </w:numPr>
        <w:spacing w:line="276" w:lineRule="auto"/>
        <w:ind w:left="1560" w:hanging="219"/>
        <w:rPr>
          <w:rFonts w:ascii="Arial Narrow" w:hAnsi="Arial Narrow"/>
          <w:sz w:val="22"/>
          <w:szCs w:val="22"/>
        </w:rPr>
      </w:pPr>
      <w:r w:rsidRPr="00E10229">
        <w:rPr>
          <w:rFonts w:ascii="Arial Narrow" w:hAnsi="Arial Narrow"/>
          <w:sz w:val="22"/>
          <w:szCs w:val="22"/>
        </w:rPr>
        <w:t>Persen bekerja</w:t>
      </w:r>
    </w:p>
    <w:p w14:paraId="7213E6C7" w14:textId="77777777" w:rsidR="00AA53C6" w:rsidRPr="00E10229" w:rsidRDefault="00AA53C6" w:rsidP="00257BCB">
      <w:pPr>
        <w:pStyle w:val="ListParagraph"/>
        <w:numPr>
          <w:ilvl w:val="0"/>
          <w:numId w:val="73"/>
        </w:numPr>
        <w:spacing w:line="276" w:lineRule="auto"/>
        <w:ind w:left="1560" w:hanging="219"/>
        <w:rPr>
          <w:rFonts w:ascii="Arial Narrow" w:hAnsi="Arial Narrow"/>
          <w:sz w:val="22"/>
          <w:szCs w:val="22"/>
        </w:rPr>
      </w:pPr>
      <w:r w:rsidRPr="00E10229">
        <w:rPr>
          <w:rFonts w:ascii="Arial Narrow" w:hAnsi="Arial Narrow"/>
          <w:sz w:val="22"/>
          <w:szCs w:val="22"/>
        </w:rPr>
        <w:t>Persen pengangguaran terselubung</w:t>
      </w:r>
    </w:p>
    <w:p w14:paraId="0089649F" w14:textId="77777777" w:rsidR="00AA53C6" w:rsidRPr="00E10229" w:rsidRDefault="00AA53C6" w:rsidP="00257BCB">
      <w:pPr>
        <w:pStyle w:val="ListParagraph"/>
        <w:numPr>
          <w:ilvl w:val="0"/>
          <w:numId w:val="73"/>
        </w:numPr>
        <w:spacing w:line="276" w:lineRule="auto"/>
        <w:ind w:left="1560" w:hanging="219"/>
        <w:rPr>
          <w:rFonts w:ascii="Arial Narrow" w:hAnsi="Arial Narrow"/>
          <w:sz w:val="22"/>
          <w:szCs w:val="22"/>
        </w:rPr>
      </w:pPr>
      <w:r w:rsidRPr="00E10229">
        <w:rPr>
          <w:rFonts w:ascii="Arial Narrow" w:hAnsi="Arial Narrow"/>
          <w:sz w:val="22"/>
          <w:szCs w:val="22"/>
        </w:rPr>
        <w:t>Jumlah kelompok khusus</w:t>
      </w:r>
    </w:p>
    <w:p w14:paraId="31E5D2D9" w14:textId="77777777" w:rsidR="00AA53C6" w:rsidRPr="00E10229" w:rsidRDefault="00AA53C6" w:rsidP="00257BCB">
      <w:pPr>
        <w:pStyle w:val="ListParagraph"/>
        <w:numPr>
          <w:ilvl w:val="0"/>
          <w:numId w:val="73"/>
        </w:numPr>
        <w:spacing w:line="276" w:lineRule="auto"/>
        <w:ind w:left="1560" w:hanging="219"/>
        <w:rPr>
          <w:rFonts w:ascii="Arial Narrow" w:hAnsi="Arial Narrow"/>
          <w:sz w:val="22"/>
          <w:szCs w:val="22"/>
        </w:rPr>
      </w:pPr>
      <w:r w:rsidRPr="00E10229">
        <w:rPr>
          <w:rFonts w:ascii="Arial Narrow" w:hAnsi="Arial Narrow"/>
          <w:sz w:val="22"/>
          <w:szCs w:val="22"/>
        </w:rPr>
        <w:t xml:space="preserve">Kategori yang bekerja </w:t>
      </w:r>
    </w:p>
    <w:p w14:paraId="58D69351" w14:textId="77777777" w:rsidR="00AA53C6" w:rsidRPr="00E10229" w:rsidRDefault="00AA53C6" w:rsidP="00257BCB">
      <w:pPr>
        <w:pStyle w:val="ListParagraph"/>
        <w:numPr>
          <w:ilvl w:val="0"/>
          <w:numId w:val="73"/>
        </w:numPr>
        <w:spacing w:line="276" w:lineRule="auto"/>
        <w:ind w:left="1560" w:hanging="219"/>
        <w:rPr>
          <w:rFonts w:ascii="Arial Narrow" w:hAnsi="Arial Narrow"/>
          <w:sz w:val="22"/>
          <w:szCs w:val="22"/>
        </w:rPr>
      </w:pPr>
      <w:r w:rsidRPr="00E10229">
        <w:rPr>
          <w:rFonts w:ascii="Arial Narrow" w:hAnsi="Arial Narrow"/>
          <w:sz w:val="22"/>
          <w:szCs w:val="22"/>
        </w:rPr>
        <w:t>manajer</w:t>
      </w:r>
    </w:p>
    <w:p w14:paraId="3ADE7084" w14:textId="77777777" w:rsidR="00AA53C6" w:rsidRPr="00E10229" w:rsidRDefault="00AA53C6" w:rsidP="00257BCB">
      <w:pPr>
        <w:pStyle w:val="ListParagraph"/>
        <w:numPr>
          <w:ilvl w:val="0"/>
          <w:numId w:val="73"/>
        </w:numPr>
        <w:spacing w:line="276" w:lineRule="auto"/>
        <w:ind w:left="1560" w:hanging="219"/>
        <w:rPr>
          <w:rFonts w:ascii="Arial Narrow" w:hAnsi="Arial Narrow"/>
          <w:sz w:val="22"/>
          <w:szCs w:val="22"/>
        </w:rPr>
      </w:pPr>
      <w:r w:rsidRPr="00E10229">
        <w:rPr>
          <w:rFonts w:ascii="Arial Narrow" w:hAnsi="Arial Narrow"/>
          <w:sz w:val="22"/>
          <w:szCs w:val="22"/>
        </w:rPr>
        <w:t>teknikal</w:t>
      </w:r>
    </w:p>
    <w:p w14:paraId="028F5146" w14:textId="77777777" w:rsidR="00AA53C6" w:rsidRPr="00E10229" w:rsidRDefault="00AA53C6" w:rsidP="00257BCB">
      <w:pPr>
        <w:pStyle w:val="ListParagraph"/>
        <w:numPr>
          <w:ilvl w:val="0"/>
          <w:numId w:val="73"/>
        </w:numPr>
        <w:spacing w:line="276" w:lineRule="auto"/>
        <w:ind w:left="1560" w:hanging="219"/>
        <w:rPr>
          <w:rFonts w:ascii="Arial Narrow" w:hAnsi="Arial Narrow"/>
          <w:sz w:val="22"/>
          <w:szCs w:val="22"/>
        </w:rPr>
      </w:pPr>
      <w:r w:rsidRPr="00E10229">
        <w:rPr>
          <w:rFonts w:ascii="Arial Narrow" w:hAnsi="Arial Narrow"/>
          <w:sz w:val="22"/>
          <w:szCs w:val="22"/>
        </w:rPr>
        <w:t>pelayan</w:t>
      </w:r>
    </w:p>
    <w:p w14:paraId="4F2D8B53" w14:textId="77777777" w:rsidR="00AA53C6" w:rsidRPr="00E10229" w:rsidRDefault="00AA53C6" w:rsidP="00257BCB">
      <w:pPr>
        <w:pStyle w:val="ListParagraph"/>
        <w:numPr>
          <w:ilvl w:val="0"/>
          <w:numId w:val="73"/>
        </w:numPr>
        <w:spacing w:line="276" w:lineRule="auto"/>
        <w:ind w:left="1560" w:hanging="219"/>
        <w:rPr>
          <w:rFonts w:ascii="Arial Narrow" w:hAnsi="Arial Narrow"/>
          <w:sz w:val="22"/>
          <w:szCs w:val="22"/>
        </w:rPr>
      </w:pPr>
      <w:r w:rsidRPr="00E10229">
        <w:rPr>
          <w:rFonts w:ascii="Arial Narrow" w:hAnsi="Arial Narrow"/>
          <w:sz w:val="22"/>
          <w:szCs w:val="22"/>
        </w:rPr>
        <w:t>petani</w:t>
      </w:r>
    </w:p>
    <w:p w14:paraId="2146BF08" w14:textId="77777777" w:rsidR="00AA53C6" w:rsidRPr="00E10229" w:rsidRDefault="00AA53C6" w:rsidP="00257BCB">
      <w:pPr>
        <w:pStyle w:val="ListParagraph"/>
        <w:numPr>
          <w:ilvl w:val="0"/>
          <w:numId w:val="73"/>
        </w:numPr>
        <w:spacing w:line="276" w:lineRule="auto"/>
        <w:ind w:left="1560" w:hanging="219"/>
        <w:rPr>
          <w:rFonts w:ascii="Arial Narrow" w:hAnsi="Arial Narrow"/>
          <w:sz w:val="22"/>
          <w:szCs w:val="22"/>
        </w:rPr>
      </w:pPr>
      <w:r w:rsidRPr="00E10229">
        <w:rPr>
          <w:rFonts w:ascii="Arial Narrow" w:hAnsi="Arial Narrow"/>
          <w:sz w:val="22"/>
          <w:szCs w:val="22"/>
        </w:rPr>
        <w:t>buruh</w:t>
      </w:r>
    </w:p>
    <w:p w14:paraId="321B5226" w14:textId="77777777" w:rsidR="00A93EBA" w:rsidRPr="00E10229" w:rsidRDefault="00AA53C6" w:rsidP="00257BCB">
      <w:pPr>
        <w:pStyle w:val="ListParagraph"/>
        <w:numPr>
          <w:ilvl w:val="0"/>
          <w:numId w:val="225"/>
        </w:numPr>
        <w:spacing w:line="276" w:lineRule="auto"/>
        <w:ind w:left="993" w:hanging="284"/>
        <w:rPr>
          <w:rFonts w:ascii="Arial Narrow" w:hAnsi="Arial Narrow"/>
          <w:sz w:val="22"/>
          <w:szCs w:val="22"/>
        </w:rPr>
      </w:pPr>
      <w:r w:rsidRPr="00E10229">
        <w:rPr>
          <w:rFonts w:ascii="Arial Narrow" w:hAnsi="Arial Narrow"/>
          <w:sz w:val="22"/>
          <w:szCs w:val="22"/>
        </w:rPr>
        <w:lastRenderedPageBreak/>
        <w:t>Keamanan dan transportasi</w:t>
      </w:r>
    </w:p>
    <w:p w14:paraId="5D2B5724" w14:textId="77777777" w:rsidR="00AA53C6" w:rsidRPr="00E10229" w:rsidRDefault="00AA53C6" w:rsidP="00257BCB">
      <w:pPr>
        <w:pStyle w:val="ListParagraph"/>
        <w:numPr>
          <w:ilvl w:val="0"/>
          <w:numId w:val="227"/>
        </w:numPr>
        <w:spacing w:line="276" w:lineRule="auto"/>
        <w:ind w:left="1276" w:hanging="283"/>
        <w:rPr>
          <w:rFonts w:ascii="Arial Narrow" w:hAnsi="Arial Narrow"/>
          <w:sz w:val="22"/>
          <w:szCs w:val="22"/>
        </w:rPr>
      </w:pPr>
      <w:r w:rsidRPr="00E10229">
        <w:rPr>
          <w:rFonts w:ascii="Arial Narrow" w:hAnsi="Arial Narrow"/>
          <w:sz w:val="22"/>
          <w:szCs w:val="22"/>
        </w:rPr>
        <w:t>protection service (PMK, polisi, sanitasi)</w:t>
      </w:r>
    </w:p>
    <w:p w14:paraId="62BAEA06" w14:textId="77777777" w:rsidR="00AA53C6" w:rsidRPr="00E10229" w:rsidRDefault="00AA53C6" w:rsidP="00257BCB">
      <w:pPr>
        <w:pStyle w:val="ListParagraph"/>
        <w:numPr>
          <w:ilvl w:val="0"/>
          <w:numId w:val="227"/>
        </w:numPr>
        <w:spacing w:line="276" w:lineRule="auto"/>
        <w:ind w:left="1276" w:hanging="283"/>
        <w:rPr>
          <w:rFonts w:ascii="Arial Narrow" w:hAnsi="Arial Narrow"/>
          <w:sz w:val="22"/>
          <w:szCs w:val="22"/>
        </w:rPr>
      </w:pPr>
      <w:r w:rsidRPr="00E10229">
        <w:rPr>
          <w:rFonts w:ascii="Arial Narrow" w:hAnsi="Arial Narrow"/>
          <w:sz w:val="22"/>
          <w:szCs w:val="22"/>
        </w:rPr>
        <w:t>kualitas udara, air</w:t>
      </w:r>
    </w:p>
    <w:p w14:paraId="37B0E23D" w14:textId="77777777" w:rsidR="00AA53C6" w:rsidRPr="00E10229" w:rsidRDefault="00AA53C6" w:rsidP="00257BCB">
      <w:pPr>
        <w:pStyle w:val="ListParagraph"/>
        <w:numPr>
          <w:ilvl w:val="0"/>
          <w:numId w:val="227"/>
        </w:numPr>
        <w:spacing w:line="276" w:lineRule="auto"/>
        <w:ind w:left="1276" w:hanging="283"/>
        <w:rPr>
          <w:rFonts w:ascii="Arial Narrow" w:hAnsi="Arial Narrow"/>
          <w:sz w:val="22"/>
          <w:szCs w:val="22"/>
        </w:rPr>
      </w:pPr>
      <w:r w:rsidRPr="00E10229">
        <w:rPr>
          <w:rFonts w:ascii="Arial Narrow" w:hAnsi="Arial Narrow"/>
          <w:sz w:val="22"/>
          <w:szCs w:val="22"/>
        </w:rPr>
        <w:t>transport milik sendiri/umumàjenis</w:t>
      </w:r>
    </w:p>
    <w:p w14:paraId="17E413E2"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Sumber informasi:</w:t>
      </w:r>
    </w:p>
    <w:p w14:paraId="23DB70C9" w14:textId="77777777" w:rsidR="00A93EBA" w:rsidRPr="00E10229" w:rsidRDefault="00AA53C6" w:rsidP="00E10229">
      <w:pPr>
        <w:spacing w:line="276" w:lineRule="auto"/>
        <w:rPr>
          <w:rFonts w:ascii="Arial Narrow" w:hAnsi="Arial Narrow"/>
          <w:sz w:val="22"/>
          <w:szCs w:val="22"/>
          <w:lang w:val="id-ID"/>
        </w:rPr>
      </w:pPr>
      <w:r w:rsidRPr="00E10229">
        <w:rPr>
          <w:rFonts w:ascii="Arial Narrow" w:hAnsi="Arial Narrow"/>
          <w:sz w:val="22"/>
          <w:szCs w:val="22"/>
        </w:rPr>
        <w:t>Dinas Tata kota, Dinas Kebakaran, Kantor Polisi, Dinas PU</w:t>
      </w:r>
    </w:p>
    <w:p w14:paraId="3482A4E3" w14:textId="77777777" w:rsidR="00A93EBA" w:rsidRPr="00E10229" w:rsidRDefault="00AA53C6" w:rsidP="00257BCB">
      <w:pPr>
        <w:pStyle w:val="ListParagraph"/>
        <w:numPr>
          <w:ilvl w:val="0"/>
          <w:numId w:val="228"/>
        </w:numPr>
        <w:spacing w:line="276" w:lineRule="auto"/>
        <w:ind w:left="426"/>
        <w:rPr>
          <w:rFonts w:ascii="Arial Narrow" w:hAnsi="Arial Narrow"/>
          <w:sz w:val="22"/>
          <w:szCs w:val="22"/>
        </w:rPr>
      </w:pPr>
      <w:r w:rsidRPr="00E10229">
        <w:rPr>
          <w:rFonts w:ascii="Arial Narrow" w:hAnsi="Arial Narrow"/>
          <w:sz w:val="22"/>
          <w:szCs w:val="22"/>
        </w:rPr>
        <w:t xml:space="preserve">Politik dan government </w:t>
      </w:r>
    </w:p>
    <w:p w14:paraId="12FC7873" w14:textId="77777777" w:rsidR="00AA53C6" w:rsidRPr="00E10229" w:rsidRDefault="00AA53C6" w:rsidP="00257BCB">
      <w:pPr>
        <w:pStyle w:val="ListParagraph"/>
        <w:numPr>
          <w:ilvl w:val="0"/>
          <w:numId w:val="225"/>
        </w:numPr>
        <w:spacing w:line="276" w:lineRule="auto"/>
        <w:ind w:left="709" w:hanging="283"/>
        <w:rPr>
          <w:rFonts w:ascii="Arial Narrow" w:hAnsi="Arial Narrow"/>
          <w:sz w:val="22"/>
          <w:szCs w:val="22"/>
        </w:rPr>
      </w:pPr>
      <w:r w:rsidRPr="00E10229">
        <w:rPr>
          <w:rFonts w:ascii="Arial Narrow" w:hAnsi="Arial Narrow"/>
          <w:sz w:val="22"/>
          <w:szCs w:val="22"/>
        </w:rPr>
        <w:t>Pemerintahan: RT, RW, Lurah, Camat, dst.</w:t>
      </w:r>
    </w:p>
    <w:p w14:paraId="7AA5A166" w14:textId="77777777" w:rsidR="00A93EBA" w:rsidRPr="00E10229" w:rsidRDefault="00AA53C6" w:rsidP="00257BCB">
      <w:pPr>
        <w:pStyle w:val="ListParagraph"/>
        <w:numPr>
          <w:ilvl w:val="0"/>
          <w:numId w:val="225"/>
        </w:numPr>
        <w:spacing w:line="276" w:lineRule="auto"/>
        <w:ind w:left="709" w:hanging="283"/>
        <w:rPr>
          <w:rFonts w:ascii="Arial Narrow" w:hAnsi="Arial Narrow"/>
          <w:sz w:val="22"/>
          <w:szCs w:val="22"/>
        </w:rPr>
      </w:pPr>
      <w:r w:rsidRPr="00E10229">
        <w:rPr>
          <w:rFonts w:ascii="Arial Narrow" w:hAnsi="Arial Narrow"/>
          <w:sz w:val="22"/>
          <w:szCs w:val="22"/>
        </w:rPr>
        <w:t xml:space="preserve">Kelompok Pelayanan masyarakat: </w:t>
      </w:r>
    </w:p>
    <w:p w14:paraId="3F2DCD27" w14:textId="77777777" w:rsidR="00AA53C6" w:rsidRPr="00E10229" w:rsidRDefault="00AA53C6" w:rsidP="00257BCB">
      <w:pPr>
        <w:pStyle w:val="ListParagraph"/>
        <w:numPr>
          <w:ilvl w:val="0"/>
          <w:numId w:val="229"/>
        </w:numPr>
        <w:spacing w:line="276" w:lineRule="auto"/>
        <w:rPr>
          <w:rFonts w:ascii="Arial Narrow" w:hAnsi="Arial Narrow"/>
          <w:sz w:val="22"/>
          <w:szCs w:val="22"/>
        </w:rPr>
      </w:pPr>
      <w:r w:rsidRPr="00E10229">
        <w:rPr>
          <w:rFonts w:ascii="Arial Narrow" w:hAnsi="Arial Narrow"/>
          <w:sz w:val="22"/>
          <w:szCs w:val="22"/>
        </w:rPr>
        <w:t>PKK</w:t>
      </w:r>
    </w:p>
    <w:p w14:paraId="5B2417D3" w14:textId="77777777" w:rsidR="00AA53C6" w:rsidRPr="00E10229" w:rsidRDefault="00AA53C6" w:rsidP="00257BCB">
      <w:pPr>
        <w:pStyle w:val="ListParagraph"/>
        <w:numPr>
          <w:ilvl w:val="0"/>
          <w:numId w:val="229"/>
        </w:numPr>
        <w:spacing w:line="276" w:lineRule="auto"/>
        <w:rPr>
          <w:rFonts w:ascii="Arial Narrow" w:hAnsi="Arial Narrow"/>
          <w:sz w:val="22"/>
          <w:szCs w:val="22"/>
        </w:rPr>
      </w:pPr>
      <w:r w:rsidRPr="00E10229">
        <w:rPr>
          <w:rFonts w:ascii="Arial Narrow" w:hAnsi="Arial Narrow"/>
          <w:sz w:val="22"/>
          <w:szCs w:val="22"/>
        </w:rPr>
        <w:t>Karang Taruna</w:t>
      </w:r>
    </w:p>
    <w:p w14:paraId="12B2DE82" w14:textId="77777777" w:rsidR="00AA53C6" w:rsidRPr="00E10229" w:rsidRDefault="00AA53C6" w:rsidP="00257BCB">
      <w:pPr>
        <w:pStyle w:val="ListParagraph"/>
        <w:numPr>
          <w:ilvl w:val="0"/>
          <w:numId w:val="229"/>
        </w:numPr>
        <w:spacing w:line="276" w:lineRule="auto"/>
        <w:rPr>
          <w:rFonts w:ascii="Arial Narrow" w:hAnsi="Arial Narrow"/>
          <w:sz w:val="22"/>
          <w:szCs w:val="22"/>
        </w:rPr>
      </w:pPr>
      <w:r w:rsidRPr="00E10229">
        <w:rPr>
          <w:rFonts w:ascii="Arial Narrow" w:hAnsi="Arial Narrow"/>
          <w:sz w:val="22"/>
          <w:szCs w:val="22"/>
        </w:rPr>
        <w:t>Panti Wredha</w:t>
      </w:r>
    </w:p>
    <w:p w14:paraId="730EE76E" w14:textId="77777777" w:rsidR="00AA53C6" w:rsidRPr="00E10229" w:rsidRDefault="00AA53C6" w:rsidP="00257BCB">
      <w:pPr>
        <w:pStyle w:val="ListParagraph"/>
        <w:numPr>
          <w:ilvl w:val="0"/>
          <w:numId w:val="229"/>
        </w:numPr>
        <w:spacing w:line="276" w:lineRule="auto"/>
        <w:rPr>
          <w:rFonts w:ascii="Arial Narrow" w:hAnsi="Arial Narrow"/>
          <w:sz w:val="22"/>
          <w:szCs w:val="22"/>
        </w:rPr>
      </w:pPr>
      <w:r w:rsidRPr="00E10229">
        <w:rPr>
          <w:rFonts w:ascii="Arial Narrow" w:hAnsi="Arial Narrow"/>
          <w:sz w:val="22"/>
          <w:szCs w:val="22"/>
        </w:rPr>
        <w:t>LKMD</w:t>
      </w:r>
    </w:p>
    <w:p w14:paraId="1DD16EBC" w14:textId="77777777" w:rsidR="00AA53C6" w:rsidRPr="00E10229" w:rsidRDefault="00AA53C6" w:rsidP="00257BCB">
      <w:pPr>
        <w:pStyle w:val="ListParagraph"/>
        <w:numPr>
          <w:ilvl w:val="0"/>
          <w:numId w:val="229"/>
        </w:numPr>
        <w:spacing w:line="276" w:lineRule="auto"/>
        <w:rPr>
          <w:rFonts w:ascii="Arial Narrow" w:hAnsi="Arial Narrow"/>
          <w:sz w:val="22"/>
          <w:szCs w:val="22"/>
        </w:rPr>
      </w:pPr>
      <w:r w:rsidRPr="00E10229">
        <w:rPr>
          <w:rFonts w:ascii="Arial Narrow" w:hAnsi="Arial Narrow"/>
          <w:sz w:val="22"/>
          <w:szCs w:val="22"/>
        </w:rPr>
        <w:t>Posyandu, dll</w:t>
      </w:r>
    </w:p>
    <w:p w14:paraId="0691DADF" w14:textId="77777777" w:rsidR="00A93EBA" w:rsidRPr="00E10229" w:rsidRDefault="00AA53C6" w:rsidP="00257BCB">
      <w:pPr>
        <w:pStyle w:val="ListParagraph"/>
        <w:numPr>
          <w:ilvl w:val="0"/>
          <w:numId w:val="229"/>
        </w:numPr>
        <w:spacing w:line="276" w:lineRule="auto"/>
        <w:rPr>
          <w:rFonts w:ascii="Arial Narrow" w:hAnsi="Arial Narrow"/>
          <w:sz w:val="22"/>
          <w:szCs w:val="22"/>
        </w:rPr>
      </w:pPr>
      <w:r w:rsidRPr="00E10229">
        <w:rPr>
          <w:rFonts w:ascii="Arial Narrow" w:hAnsi="Arial Narrow"/>
          <w:sz w:val="22"/>
          <w:szCs w:val="22"/>
        </w:rPr>
        <w:t>Politik:</w:t>
      </w:r>
    </w:p>
    <w:p w14:paraId="248655CF" w14:textId="77777777" w:rsidR="00A93EBA" w:rsidRPr="00E10229" w:rsidRDefault="00AA53C6" w:rsidP="00E10229">
      <w:pPr>
        <w:pStyle w:val="ListParagraph"/>
        <w:spacing w:line="276" w:lineRule="auto"/>
        <w:ind w:left="1429"/>
        <w:rPr>
          <w:rFonts w:ascii="Arial Narrow" w:hAnsi="Arial Narrow"/>
          <w:sz w:val="22"/>
          <w:szCs w:val="22"/>
          <w:lang w:val="id-ID"/>
        </w:rPr>
      </w:pPr>
      <w:r w:rsidRPr="00E10229">
        <w:rPr>
          <w:rFonts w:ascii="Arial Narrow" w:hAnsi="Arial Narrow"/>
          <w:sz w:val="22"/>
          <w:szCs w:val="22"/>
        </w:rPr>
        <w:t>Peran serta partai politik dalam pelayanan kesehatan, kebijakan pemerin</w:t>
      </w:r>
      <w:r w:rsidR="00A93EBA" w:rsidRPr="00E10229">
        <w:rPr>
          <w:rFonts w:ascii="Arial Narrow" w:hAnsi="Arial Narrow"/>
          <w:sz w:val="22"/>
          <w:szCs w:val="22"/>
        </w:rPr>
        <w:t>tahan dalam pelayanan kesehatan</w:t>
      </w:r>
      <w:r w:rsidR="00A93EBA" w:rsidRPr="00E10229">
        <w:rPr>
          <w:rFonts w:ascii="Arial Narrow" w:hAnsi="Arial Narrow"/>
          <w:sz w:val="22"/>
          <w:szCs w:val="22"/>
          <w:lang w:val="id-ID"/>
        </w:rPr>
        <w:t xml:space="preserve"> yaiyu sebagai alat k</w:t>
      </w:r>
      <w:r w:rsidRPr="00E10229">
        <w:rPr>
          <w:rFonts w:ascii="Arial Narrow" w:hAnsi="Arial Narrow"/>
          <w:sz w:val="22"/>
          <w:szCs w:val="22"/>
        </w:rPr>
        <w:t xml:space="preserve">omunikasi </w:t>
      </w:r>
    </w:p>
    <w:p w14:paraId="5096B3E6" w14:textId="77777777" w:rsidR="00AA53C6" w:rsidRPr="00E10229" w:rsidRDefault="00AA53C6" w:rsidP="00257BCB">
      <w:pPr>
        <w:pStyle w:val="ListParagraph"/>
        <w:numPr>
          <w:ilvl w:val="0"/>
          <w:numId w:val="230"/>
        </w:numPr>
        <w:spacing w:line="276" w:lineRule="auto"/>
        <w:rPr>
          <w:rFonts w:ascii="Arial Narrow" w:hAnsi="Arial Narrow"/>
          <w:sz w:val="22"/>
          <w:szCs w:val="22"/>
        </w:rPr>
      </w:pPr>
      <w:r w:rsidRPr="00E10229">
        <w:rPr>
          <w:rFonts w:ascii="Arial Narrow" w:hAnsi="Arial Narrow"/>
          <w:sz w:val="22"/>
          <w:szCs w:val="22"/>
        </w:rPr>
        <w:t>Komunikasi formal: koran, TV, telepon, dll.</w:t>
      </w:r>
    </w:p>
    <w:p w14:paraId="40806641" w14:textId="77777777" w:rsidR="00A93EBA" w:rsidRPr="00E10229" w:rsidRDefault="00AA53C6" w:rsidP="00257BCB">
      <w:pPr>
        <w:pStyle w:val="ListParagraph"/>
        <w:numPr>
          <w:ilvl w:val="0"/>
          <w:numId w:val="230"/>
        </w:numPr>
        <w:spacing w:line="276" w:lineRule="auto"/>
        <w:rPr>
          <w:rFonts w:ascii="Arial Narrow" w:hAnsi="Arial Narrow"/>
          <w:sz w:val="22"/>
          <w:szCs w:val="22"/>
        </w:rPr>
      </w:pPr>
      <w:r w:rsidRPr="00E10229">
        <w:rPr>
          <w:rFonts w:ascii="Arial Narrow" w:hAnsi="Arial Narrow"/>
          <w:sz w:val="22"/>
          <w:szCs w:val="22"/>
        </w:rPr>
        <w:t>Komunikasi informal: papan pengumuman, selebaran, poster, dll.</w:t>
      </w:r>
    </w:p>
    <w:p w14:paraId="18DFB471"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Komponen Komunikasi</w:t>
      </w:r>
    </w:p>
    <w:tbl>
      <w:tblPr>
        <w:tblW w:w="8647" w:type="dxa"/>
        <w:tblCellSpacing w:w="0" w:type="dxa"/>
        <w:tblInd w:w="4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5"/>
        <w:gridCol w:w="3562"/>
      </w:tblGrid>
      <w:tr w:rsidR="00AA53C6" w:rsidRPr="00E10229" w14:paraId="6E08BF6B" w14:textId="77777777" w:rsidTr="00412D17">
        <w:trPr>
          <w:trHeight w:val="245"/>
          <w:tblCellSpacing w:w="0" w:type="dxa"/>
        </w:trPr>
        <w:tc>
          <w:tcPr>
            <w:tcW w:w="5085" w:type="dxa"/>
            <w:tcBorders>
              <w:top w:val="outset" w:sz="6" w:space="0" w:color="auto"/>
              <w:left w:val="outset" w:sz="6" w:space="0" w:color="auto"/>
              <w:bottom w:val="outset" w:sz="6" w:space="0" w:color="auto"/>
              <w:right w:val="outset" w:sz="6" w:space="0" w:color="auto"/>
            </w:tcBorders>
            <w:hideMark/>
          </w:tcPr>
          <w:p w14:paraId="591A0AF2"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Komponen</w:t>
            </w:r>
          </w:p>
        </w:tc>
        <w:tc>
          <w:tcPr>
            <w:tcW w:w="3562" w:type="dxa"/>
            <w:tcBorders>
              <w:top w:val="outset" w:sz="6" w:space="0" w:color="auto"/>
              <w:left w:val="outset" w:sz="6" w:space="0" w:color="auto"/>
              <w:bottom w:val="outset" w:sz="6" w:space="0" w:color="auto"/>
              <w:right w:val="outset" w:sz="6" w:space="0" w:color="auto"/>
            </w:tcBorders>
            <w:hideMark/>
          </w:tcPr>
          <w:p w14:paraId="5722D315"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Sumber</w:t>
            </w:r>
          </w:p>
        </w:tc>
      </w:tr>
      <w:tr w:rsidR="00AA53C6" w:rsidRPr="00E10229" w14:paraId="699E06C5" w14:textId="77777777" w:rsidTr="00412D17">
        <w:trPr>
          <w:trHeight w:val="1540"/>
          <w:tblCellSpacing w:w="0" w:type="dxa"/>
        </w:trPr>
        <w:tc>
          <w:tcPr>
            <w:tcW w:w="5085" w:type="dxa"/>
            <w:tcBorders>
              <w:top w:val="outset" w:sz="6" w:space="0" w:color="auto"/>
              <w:left w:val="outset" w:sz="6" w:space="0" w:color="auto"/>
              <w:bottom w:val="outset" w:sz="6" w:space="0" w:color="auto"/>
              <w:right w:val="outset" w:sz="6" w:space="0" w:color="auto"/>
            </w:tcBorders>
            <w:hideMark/>
          </w:tcPr>
          <w:p w14:paraId="60A45033"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Formal:</w:t>
            </w:r>
          </w:p>
          <w:p w14:paraId="1AA596C3" w14:textId="77777777" w:rsidR="00AA53C6" w:rsidRPr="00E10229" w:rsidRDefault="00AA53C6" w:rsidP="00257BCB">
            <w:pPr>
              <w:widowControl/>
              <w:numPr>
                <w:ilvl w:val="0"/>
                <w:numId w:val="216"/>
              </w:numPr>
              <w:autoSpaceDE/>
              <w:autoSpaceDN/>
              <w:adjustRightInd/>
              <w:spacing w:line="276" w:lineRule="auto"/>
              <w:rPr>
                <w:rFonts w:ascii="Arial Narrow" w:hAnsi="Arial Narrow"/>
                <w:sz w:val="22"/>
                <w:szCs w:val="22"/>
              </w:rPr>
            </w:pPr>
            <w:r w:rsidRPr="00E10229">
              <w:rPr>
                <w:rFonts w:ascii="Arial Narrow" w:hAnsi="Arial Narrow"/>
                <w:sz w:val="22"/>
                <w:szCs w:val="22"/>
              </w:rPr>
              <w:t>Koran (jumlah sirkulasi, frekuensi, lingkup)</w:t>
            </w:r>
          </w:p>
          <w:p w14:paraId="5D956F56" w14:textId="77777777" w:rsidR="00AA53C6" w:rsidRPr="00E10229" w:rsidRDefault="00AA53C6" w:rsidP="00257BCB">
            <w:pPr>
              <w:widowControl/>
              <w:numPr>
                <w:ilvl w:val="0"/>
                <w:numId w:val="216"/>
              </w:numPr>
              <w:autoSpaceDE/>
              <w:autoSpaceDN/>
              <w:adjustRightInd/>
              <w:spacing w:line="276" w:lineRule="auto"/>
              <w:rPr>
                <w:rFonts w:ascii="Arial Narrow" w:hAnsi="Arial Narrow"/>
                <w:sz w:val="22"/>
                <w:szCs w:val="22"/>
              </w:rPr>
            </w:pPr>
            <w:r w:rsidRPr="00E10229">
              <w:rPr>
                <w:rFonts w:ascii="Arial Narrow" w:hAnsi="Arial Narrow"/>
                <w:sz w:val="22"/>
                <w:szCs w:val="22"/>
              </w:rPr>
              <w:t>Radio dan televise (jumlah stasiun komersial dan pendidikan, pendengar)</w:t>
            </w:r>
          </w:p>
          <w:p w14:paraId="48DD0E6F" w14:textId="77777777" w:rsidR="00AA53C6" w:rsidRPr="00E10229" w:rsidRDefault="00AA53C6" w:rsidP="00257BCB">
            <w:pPr>
              <w:widowControl/>
              <w:numPr>
                <w:ilvl w:val="0"/>
                <w:numId w:val="216"/>
              </w:numPr>
              <w:autoSpaceDE/>
              <w:autoSpaceDN/>
              <w:adjustRightInd/>
              <w:spacing w:line="276" w:lineRule="auto"/>
              <w:rPr>
                <w:rFonts w:ascii="Arial Narrow" w:hAnsi="Arial Narrow"/>
                <w:sz w:val="22"/>
                <w:szCs w:val="22"/>
              </w:rPr>
            </w:pPr>
            <w:r w:rsidRPr="00E10229">
              <w:rPr>
                <w:rFonts w:ascii="Arial Narrow" w:hAnsi="Arial Narrow"/>
                <w:sz w:val="22"/>
                <w:szCs w:val="22"/>
              </w:rPr>
              <w:t>Poster (kantor, jumlah telepon umum dan pribadi)</w:t>
            </w:r>
          </w:p>
        </w:tc>
        <w:tc>
          <w:tcPr>
            <w:tcW w:w="3562" w:type="dxa"/>
            <w:tcBorders>
              <w:top w:val="outset" w:sz="6" w:space="0" w:color="auto"/>
              <w:left w:val="outset" w:sz="6" w:space="0" w:color="auto"/>
              <w:bottom w:val="outset" w:sz="6" w:space="0" w:color="auto"/>
              <w:right w:val="outset" w:sz="6" w:space="0" w:color="auto"/>
            </w:tcBorders>
            <w:hideMark/>
          </w:tcPr>
          <w:p w14:paraId="637F8A25" w14:textId="77777777" w:rsidR="00AA53C6" w:rsidRPr="00E10229" w:rsidRDefault="00AA53C6" w:rsidP="00E10229">
            <w:pPr>
              <w:spacing w:line="276" w:lineRule="auto"/>
              <w:rPr>
                <w:rFonts w:ascii="Arial Narrow" w:hAnsi="Arial Narrow"/>
                <w:sz w:val="22"/>
                <w:szCs w:val="22"/>
              </w:rPr>
            </w:pPr>
          </w:p>
          <w:p w14:paraId="2EE394C5"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Kantor Koran</w:t>
            </w:r>
          </w:p>
          <w:p w14:paraId="6BCF0F8C"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Kantor penerangan</w:t>
            </w:r>
          </w:p>
          <w:p w14:paraId="019460BB" w14:textId="77777777" w:rsidR="00412D17" w:rsidRDefault="00412D17" w:rsidP="00E10229">
            <w:pPr>
              <w:spacing w:line="276" w:lineRule="auto"/>
              <w:rPr>
                <w:rFonts w:ascii="Arial Narrow" w:hAnsi="Arial Narrow"/>
                <w:sz w:val="22"/>
                <w:szCs w:val="22"/>
                <w:lang w:val="id-ID"/>
              </w:rPr>
            </w:pPr>
          </w:p>
          <w:p w14:paraId="344F8495" w14:textId="77777777" w:rsidR="00AA53C6" w:rsidRPr="00412D17" w:rsidRDefault="00AA53C6" w:rsidP="00E10229">
            <w:pPr>
              <w:spacing w:line="276" w:lineRule="auto"/>
              <w:rPr>
                <w:rFonts w:ascii="Arial Narrow" w:hAnsi="Arial Narrow"/>
                <w:sz w:val="22"/>
                <w:szCs w:val="22"/>
                <w:lang w:val="id-ID"/>
              </w:rPr>
            </w:pPr>
            <w:r w:rsidRPr="00E10229">
              <w:rPr>
                <w:rFonts w:ascii="Arial Narrow" w:hAnsi="Arial Narrow"/>
                <w:sz w:val="22"/>
                <w:szCs w:val="22"/>
              </w:rPr>
              <w:t>Kantor Pos dan Telekomunikasi</w:t>
            </w:r>
          </w:p>
        </w:tc>
      </w:tr>
      <w:tr w:rsidR="00AA53C6" w:rsidRPr="00E10229" w14:paraId="00727B09" w14:textId="77777777" w:rsidTr="00412D17">
        <w:trPr>
          <w:trHeight w:val="528"/>
          <w:tblCellSpacing w:w="0" w:type="dxa"/>
        </w:trPr>
        <w:tc>
          <w:tcPr>
            <w:tcW w:w="5085" w:type="dxa"/>
            <w:tcBorders>
              <w:top w:val="outset" w:sz="6" w:space="0" w:color="auto"/>
              <w:left w:val="outset" w:sz="6" w:space="0" w:color="auto"/>
              <w:bottom w:val="outset" w:sz="6" w:space="0" w:color="auto"/>
              <w:right w:val="outset" w:sz="6" w:space="0" w:color="auto"/>
            </w:tcBorders>
            <w:hideMark/>
          </w:tcPr>
          <w:p w14:paraId="6E769336" w14:textId="77777777" w:rsidR="00AA53C6" w:rsidRPr="00E10229" w:rsidRDefault="00AA53C6" w:rsidP="00E10229">
            <w:pPr>
              <w:spacing w:line="276" w:lineRule="auto"/>
              <w:rPr>
                <w:rFonts w:ascii="Arial Narrow" w:hAnsi="Arial Narrow"/>
                <w:sz w:val="22"/>
                <w:szCs w:val="22"/>
              </w:rPr>
            </w:pPr>
            <w:r w:rsidRPr="00E10229">
              <w:rPr>
                <w:rFonts w:ascii="Arial Narrow" w:hAnsi="Arial Narrow"/>
                <w:sz w:val="22"/>
                <w:szCs w:val="22"/>
              </w:rPr>
              <w:t>Informal:</w:t>
            </w:r>
          </w:p>
          <w:p w14:paraId="55FA6678" w14:textId="77777777" w:rsidR="00AA53C6" w:rsidRPr="00E10229" w:rsidRDefault="00AA53C6" w:rsidP="00257BCB">
            <w:pPr>
              <w:widowControl/>
              <w:numPr>
                <w:ilvl w:val="0"/>
                <w:numId w:val="217"/>
              </w:numPr>
              <w:autoSpaceDE/>
              <w:autoSpaceDN/>
              <w:adjustRightInd/>
              <w:spacing w:line="276" w:lineRule="auto"/>
              <w:rPr>
                <w:rFonts w:ascii="Arial Narrow" w:hAnsi="Arial Narrow"/>
                <w:sz w:val="22"/>
                <w:szCs w:val="22"/>
              </w:rPr>
            </w:pPr>
            <w:r w:rsidRPr="00E10229">
              <w:rPr>
                <w:rFonts w:ascii="Arial Narrow" w:hAnsi="Arial Narrow"/>
                <w:sz w:val="22"/>
                <w:szCs w:val="22"/>
              </w:rPr>
              <w:t xml:space="preserve">Sumber : papan pengumuman, poster, brosur dan </w:t>
            </w:r>
          </w:p>
        </w:tc>
        <w:tc>
          <w:tcPr>
            <w:tcW w:w="3562" w:type="dxa"/>
            <w:tcBorders>
              <w:top w:val="nil"/>
              <w:left w:val="nil"/>
              <w:bottom w:val="nil"/>
              <w:right w:val="nil"/>
            </w:tcBorders>
            <w:vAlign w:val="center"/>
            <w:hideMark/>
          </w:tcPr>
          <w:p w14:paraId="0239DA25" w14:textId="77777777" w:rsidR="00AA53C6" w:rsidRPr="00E10229" w:rsidRDefault="00AA53C6" w:rsidP="00E10229">
            <w:pPr>
              <w:spacing w:line="276" w:lineRule="auto"/>
              <w:rPr>
                <w:rFonts w:ascii="Arial Narrow" w:hAnsi="Arial Narrow"/>
                <w:sz w:val="22"/>
                <w:szCs w:val="22"/>
              </w:rPr>
            </w:pPr>
          </w:p>
        </w:tc>
      </w:tr>
    </w:tbl>
    <w:p w14:paraId="42E6C796" w14:textId="77777777" w:rsidR="00D33CA5" w:rsidRPr="00E10229" w:rsidRDefault="00D33CA5" w:rsidP="00E10229">
      <w:pPr>
        <w:pStyle w:val="Para1"/>
        <w:spacing w:line="276" w:lineRule="auto"/>
        <w:ind w:left="567" w:firstLine="0"/>
        <w:rPr>
          <w:rFonts w:ascii="Arial Narrow" w:hAnsi="Arial Narrow"/>
          <w:b/>
          <w:sz w:val="22"/>
          <w:szCs w:val="22"/>
        </w:rPr>
      </w:pPr>
    </w:p>
    <w:p w14:paraId="2A83A2A0" w14:textId="77777777" w:rsidR="00AA53C6" w:rsidRPr="00E10229" w:rsidRDefault="000F6896" w:rsidP="00257BCB">
      <w:pPr>
        <w:pStyle w:val="Para1"/>
        <w:numPr>
          <w:ilvl w:val="3"/>
          <w:numId w:val="214"/>
        </w:numPr>
        <w:spacing w:line="276" w:lineRule="auto"/>
        <w:ind w:left="567"/>
        <w:rPr>
          <w:rFonts w:ascii="Arial Narrow" w:hAnsi="Arial Narrow"/>
          <w:b/>
          <w:sz w:val="22"/>
          <w:szCs w:val="22"/>
        </w:rPr>
      </w:pPr>
      <w:r w:rsidRPr="00E10229">
        <w:rPr>
          <w:rFonts w:ascii="Arial Narrow" w:hAnsi="Arial Narrow"/>
          <w:b/>
          <w:sz w:val="22"/>
          <w:szCs w:val="22"/>
        </w:rPr>
        <w:t>PERENCANAAN</w:t>
      </w:r>
    </w:p>
    <w:p w14:paraId="17029265" w14:textId="77777777" w:rsidR="00415B17" w:rsidRDefault="008F50A6" w:rsidP="00E10229">
      <w:pPr>
        <w:pStyle w:val="Para1"/>
        <w:spacing w:line="276" w:lineRule="auto"/>
        <w:ind w:left="567" w:firstLine="567"/>
        <w:rPr>
          <w:rFonts w:ascii="Arial Narrow" w:hAnsi="Arial Narrow"/>
          <w:sz w:val="22"/>
          <w:szCs w:val="22"/>
        </w:rPr>
      </w:pPr>
      <w:r w:rsidRPr="00E10229">
        <w:rPr>
          <w:rFonts w:ascii="Arial Narrow" w:hAnsi="Arial Narrow"/>
          <w:sz w:val="22"/>
          <w:szCs w:val="22"/>
        </w:rPr>
        <w:t>Tahap kedua dari proses keperawatan merupakan tindakan menetapkan apa yang harus dilakukan untuk membantu sasaran dalam upaya promotif, preventif, kuratif dan rehabilitatif. Langkah pertama dalam tahap perencanaan adalah menetapkan tujuan dan sasaran kegiatan untuk mengatasi masalah yang telah ditetapkan sesuai dengan diagnosis keperawatan. Dalam menentukan tahap berikutnya yaitu rencana pelaksanaan kegiatan maka ada dua faktor yang mempengaruhi dan dipertimbangkan dalam menyusun rencana tersebut yaitu sifat masalah dan sumber/potensi masyarakat seperti dana, sarana, tenaga yang tersedia.</w:t>
      </w:r>
    </w:p>
    <w:p w14:paraId="58B6DDFE" w14:textId="77777777" w:rsidR="00412D17" w:rsidRPr="00E10229" w:rsidRDefault="00412D17" w:rsidP="00E10229">
      <w:pPr>
        <w:pStyle w:val="Para1"/>
        <w:spacing w:line="276" w:lineRule="auto"/>
        <w:ind w:left="567" w:firstLine="567"/>
        <w:rPr>
          <w:rFonts w:ascii="Arial Narrow" w:hAnsi="Arial Narrow"/>
          <w:sz w:val="22"/>
          <w:szCs w:val="22"/>
        </w:rPr>
      </w:pPr>
    </w:p>
    <w:p w14:paraId="7A6F470A" w14:textId="77777777" w:rsidR="00415B17" w:rsidRPr="00E10229" w:rsidRDefault="008F50A6" w:rsidP="00257BCB">
      <w:pPr>
        <w:pStyle w:val="Para1"/>
        <w:numPr>
          <w:ilvl w:val="0"/>
          <w:numId w:val="231"/>
        </w:numPr>
        <w:spacing w:line="276" w:lineRule="auto"/>
        <w:ind w:left="993" w:hanging="426"/>
        <w:rPr>
          <w:rFonts w:ascii="Arial Narrow" w:hAnsi="Arial Narrow"/>
          <w:sz w:val="22"/>
          <w:szCs w:val="22"/>
        </w:rPr>
      </w:pPr>
      <w:r w:rsidRPr="00E10229">
        <w:rPr>
          <w:rFonts w:ascii="Arial Narrow" w:hAnsi="Arial Narrow"/>
          <w:color w:val="000000"/>
          <w:sz w:val="22"/>
          <w:szCs w:val="22"/>
          <w:lang w:eastAsia="id-ID"/>
        </w:rPr>
        <w:t>Tahap persiapan</w:t>
      </w:r>
    </w:p>
    <w:p w14:paraId="1A054ECF" w14:textId="77777777" w:rsidR="00415B17" w:rsidRPr="00E10229" w:rsidRDefault="008F50A6" w:rsidP="00E10229">
      <w:pPr>
        <w:pStyle w:val="Para1"/>
        <w:spacing w:line="276" w:lineRule="auto"/>
        <w:ind w:left="993" w:firstLine="0"/>
        <w:rPr>
          <w:rFonts w:ascii="Arial Narrow" w:hAnsi="Arial Narrow"/>
          <w:color w:val="000000"/>
          <w:sz w:val="22"/>
          <w:szCs w:val="22"/>
          <w:lang w:eastAsia="id-ID"/>
        </w:rPr>
      </w:pPr>
      <w:r w:rsidRPr="00E10229">
        <w:rPr>
          <w:rFonts w:ascii="Arial Narrow" w:hAnsi="Arial Narrow"/>
          <w:color w:val="000000"/>
          <w:sz w:val="22"/>
          <w:szCs w:val="22"/>
          <w:lang w:eastAsia="id-ID"/>
        </w:rPr>
        <w:t>Dengan dilakukan pemilihan daerah yang menjadi prioritas menentukan cara untuk berhubungan dengan masyarakat, mempelajari dan bekerjasama dengan masyarakat.</w:t>
      </w:r>
    </w:p>
    <w:p w14:paraId="58AD1E8F" w14:textId="77777777" w:rsidR="00415B17" w:rsidRPr="00E10229" w:rsidRDefault="008F50A6" w:rsidP="00257BCB">
      <w:pPr>
        <w:pStyle w:val="Para1"/>
        <w:numPr>
          <w:ilvl w:val="0"/>
          <w:numId w:val="231"/>
        </w:numPr>
        <w:spacing w:line="276" w:lineRule="auto"/>
        <w:ind w:left="993" w:hanging="426"/>
        <w:rPr>
          <w:rFonts w:ascii="Arial Narrow" w:hAnsi="Arial Narrow"/>
          <w:sz w:val="22"/>
          <w:szCs w:val="22"/>
        </w:rPr>
      </w:pPr>
      <w:r w:rsidRPr="00E10229">
        <w:rPr>
          <w:rFonts w:ascii="Arial Narrow" w:hAnsi="Arial Narrow"/>
          <w:color w:val="000000"/>
          <w:sz w:val="22"/>
          <w:szCs w:val="22"/>
          <w:lang w:eastAsia="id-ID"/>
        </w:rPr>
        <w:t>Tahap pengorganisasian</w:t>
      </w:r>
    </w:p>
    <w:p w14:paraId="047A391B" w14:textId="77777777" w:rsidR="00415B17" w:rsidRPr="00E10229" w:rsidRDefault="008F50A6" w:rsidP="00E10229">
      <w:pPr>
        <w:pStyle w:val="Para1"/>
        <w:spacing w:line="276" w:lineRule="auto"/>
        <w:ind w:left="993" w:firstLine="0"/>
        <w:rPr>
          <w:rFonts w:ascii="Arial Narrow" w:hAnsi="Arial Narrow"/>
          <w:color w:val="000000"/>
          <w:sz w:val="22"/>
          <w:szCs w:val="22"/>
          <w:lang w:eastAsia="id-ID"/>
        </w:rPr>
      </w:pPr>
      <w:r w:rsidRPr="00E10229">
        <w:rPr>
          <w:rFonts w:ascii="Arial Narrow" w:hAnsi="Arial Narrow"/>
          <w:color w:val="000000"/>
          <w:sz w:val="22"/>
          <w:szCs w:val="22"/>
          <w:lang w:eastAsia="id-ID"/>
        </w:rPr>
        <w:t xml:space="preserve">Dengan persiapan pembentukan kelompok kerja kesehatan untuk menumbuhkan kepedulian terhadap kesehatan dalam masyarakat. Kelompok kerja kesehatan (Pokjakes) adalah suatu wadah kegiatan yang dibentuk oleh masyarakat secara bergotong royong untuk menolong diri mereka </w:t>
      </w:r>
      <w:r w:rsidRPr="00E10229">
        <w:rPr>
          <w:rFonts w:ascii="Arial Narrow" w:hAnsi="Arial Narrow"/>
          <w:color w:val="000000"/>
          <w:sz w:val="22"/>
          <w:szCs w:val="22"/>
          <w:lang w:eastAsia="id-ID"/>
        </w:rPr>
        <w:lastRenderedPageBreak/>
        <w:t>sendiri dalam mengenal dan memecahkan masalah atau kebutuhan kesehatan dan kesejahteraan, meningkatkan kemampuan masyarakat berperanserta dalam pembangunan kesehatan di wilayahnya.</w:t>
      </w:r>
    </w:p>
    <w:p w14:paraId="5FED7C86" w14:textId="77777777" w:rsidR="00415B17" w:rsidRPr="00E10229" w:rsidRDefault="008F50A6" w:rsidP="00257BCB">
      <w:pPr>
        <w:pStyle w:val="Para1"/>
        <w:numPr>
          <w:ilvl w:val="0"/>
          <w:numId w:val="231"/>
        </w:numPr>
        <w:spacing w:line="276" w:lineRule="auto"/>
        <w:ind w:left="993" w:hanging="426"/>
        <w:rPr>
          <w:rFonts w:ascii="Arial Narrow" w:hAnsi="Arial Narrow"/>
          <w:color w:val="000000"/>
          <w:sz w:val="22"/>
          <w:szCs w:val="22"/>
          <w:lang w:eastAsia="id-ID"/>
        </w:rPr>
      </w:pPr>
      <w:r w:rsidRPr="00E10229">
        <w:rPr>
          <w:rFonts w:ascii="Arial Narrow" w:hAnsi="Arial Narrow"/>
          <w:color w:val="000000"/>
          <w:sz w:val="22"/>
          <w:szCs w:val="22"/>
          <w:lang w:eastAsia="id-ID"/>
        </w:rPr>
        <w:t>Tahap pendidikan dan latihan</w:t>
      </w:r>
    </w:p>
    <w:p w14:paraId="34CF17F7" w14:textId="77777777" w:rsidR="00415B17" w:rsidRPr="00E10229" w:rsidRDefault="008F50A6" w:rsidP="00257BCB">
      <w:pPr>
        <w:pStyle w:val="Para1"/>
        <w:numPr>
          <w:ilvl w:val="0"/>
          <w:numId w:val="232"/>
        </w:numPr>
        <w:spacing w:line="276" w:lineRule="auto"/>
        <w:ind w:left="1276" w:hanging="283"/>
        <w:rPr>
          <w:rFonts w:ascii="Arial Narrow" w:hAnsi="Arial Narrow"/>
          <w:sz w:val="22"/>
          <w:szCs w:val="22"/>
        </w:rPr>
      </w:pPr>
      <w:r w:rsidRPr="00E10229">
        <w:rPr>
          <w:rFonts w:ascii="Arial Narrow" w:hAnsi="Arial Narrow"/>
          <w:color w:val="000000"/>
          <w:sz w:val="22"/>
          <w:szCs w:val="22"/>
          <w:lang w:eastAsia="id-ID"/>
        </w:rPr>
        <w:t>Kegiatan pertemuan teratur dengan kelompok masyarakat</w:t>
      </w:r>
    </w:p>
    <w:p w14:paraId="07D73F2B" w14:textId="77777777" w:rsidR="00415B17" w:rsidRPr="00E10229" w:rsidRDefault="008F50A6" w:rsidP="00257BCB">
      <w:pPr>
        <w:pStyle w:val="Para1"/>
        <w:numPr>
          <w:ilvl w:val="0"/>
          <w:numId w:val="232"/>
        </w:numPr>
        <w:spacing w:line="276" w:lineRule="auto"/>
        <w:ind w:left="1276" w:hanging="283"/>
        <w:rPr>
          <w:rFonts w:ascii="Arial Narrow" w:hAnsi="Arial Narrow"/>
          <w:sz w:val="22"/>
          <w:szCs w:val="22"/>
        </w:rPr>
      </w:pPr>
      <w:r w:rsidRPr="00E10229">
        <w:rPr>
          <w:rFonts w:ascii="Arial Narrow" w:hAnsi="Arial Narrow"/>
          <w:color w:val="000000"/>
          <w:sz w:val="22"/>
          <w:szCs w:val="22"/>
          <w:lang w:eastAsia="id-ID"/>
        </w:rPr>
        <w:t>Melakukan pengkajian</w:t>
      </w:r>
    </w:p>
    <w:p w14:paraId="679EFF54" w14:textId="77777777" w:rsidR="00415B17" w:rsidRPr="00E10229" w:rsidRDefault="008F50A6" w:rsidP="00257BCB">
      <w:pPr>
        <w:pStyle w:val="Para1"/>
        <w:numPr>
          <w:ilvl w:val="0"/>
          <w:numId w:val="232"/>
        </w:numPr>
        <w:spacing w:line="276" w:lineRule="auto"/>
        <w:ind w:left="1276" w:hanging="283"/>
        <w:rPr>
          <w:rFonts w:ascii="Arial Narrow" w:hAnsi="Arial Narrow"/>
          <w:sz w:val="22"/>
          <w:szCs w:val="22"/>
        </w:rPr>
      </w:pPr>
      <w:r w:rsidRPr="00E10229">
        <w:rPr>
          <w:rFonts w:ascii="Arial Narrow" w:hAnsi="Arial Narrow"/>
          <w:color w:val="000000"/>
          <w:sz w:val="22"/>
          <w:szCs w:val="22"/>
          <w:lang w:eastAsia="id-ID"/>
        </w:rPr>
        <w:t>Membuat program berdasarkan masalah atau diagnose keperawatan</w:t>
      </w:r>
    </w:p>
    <w:p w14:paraId="59B627E2" w14:textId="77777777" w:rsidR="00415B17" w:rsidRPr="00E10229" w:rsidRDefault="008F50A6" w:rsidP="00257BCB">
      <w:pPr>
        <w:pStyle w:val="Para1"/>
        <w:numPr>
          <w:ilvl w:val="0"/>
          <w:numId w:val="232"/>
        </w:numPr>
        <w:spacing w:line="276" w:lineRule="auto"/>
        <w:ind w:left="1276" w:hanging="283"/>
        <w:rPr>
          <w:rFonts w:ascii="Arial Narrow" w:hAnsi="Arial Narrow"/>
          <w:sz w:val="22"/>
          <w:szCs w:val="22"/>
        </w:rPr>
      </w:pPr>
      <w:r w:rsidRPr="00E10229">
        <w:rPr>
          <w:rFonts w:ascii="Arial Narrow" w:hAnsi="Arial Narrow"/>
          <w:color w:val="000000"/>
          <w:sz w:val="22"/>
          <w:szCs w:val="22"/>
          <w:lang w:eastAsia="id-ID"/>
        </w:rPr>
        <w:t>Melatih kader</w:t>
      </w:r>
    </w:p>
    <w:p w14:paraId="3C24F84C" w14:textId="77777777" w:rsidR="008F50A6" w:rsidRPr="00E10229" w:rsidRDefault="008F50A6" w:rsidP="00257BCB">
      <w:pPr>
        <w:pStyle w:val="Para1"/>
        <w:numPr>
          <w:ilvl w:val="0"/>
          <w:numId w:val="232"/>
        </w:numPr>
        <w:spacing w:line="276" w:lineRule="auto"/>
        <w:ind w:left="1276" w:hanging="283"/>
        <w:rPr>
          <w:rFonts w:ascii="Arial Narrow" w:hAnsi="Arial Narrow"/>
          <w:sz w:val="22"/>
          <w:szCs w:val="22"/>
        </w:rPr>
      </w:pPr>
      <w:r w:rsidRPr="00E10229">
        <w:rPr>
          <w:rFonts w:ascii="Arial Narrow" w:hAnsi="Arial Narrow"/>
          <w:color w:val="000000"/>
          <w:sz w:val="22"/>
          <w:szCs w:val="22"/>
          <w:lang w:eastAsia="id-ID"/>
        </w:rPr>
        <w:t>Keperawatan langsung terhadap individu, keluarga dan masyarakat</w:t>
      </w:r>
    </w:p>
    <w:p w14:paraId="7156445D" w14:textId="77777777" w:rsidR="008F50A6" w:rsidRPr="00E10229" w:rsidRDefault="008F50A6" w:rsidP="00257BCB">
      <w:pPr>
        <w:pStyle w:val="Para1"/>
        <w:numPr>
          <w:ilvl w:val="0"/>
          <w:numId w:val="231"/>
        </w:numPr>
        <w:spacing w:line="276" w:lineRule="auto"/>
        <w:ind w:left="993" w:hanging="426"/>
        <w:rPr>
          <w:rFonts w:ascii="Arial Narrow" w:hAnsi="Arial Narrow"/>
          <w:color w:val="000000"/>
          <w:sz w:val="22"/>
          <w:szCs w:val="22"/>
          <w:lang w:eastAsia="id-ID"/>
        </w:rPr>
      </w:pPr>
      <w:r w:rsidRPr="00E10229">
        <w:rPr>
          <w:rFonts w:ascii="Arial Narrow" w:hAnsi="Arial Narrow"/>
          <w:color w:val="000000"/>
          <w:sz w:val="22"/>
          <w:szCs w:val="22"/>
          <w:lang w:eastAsia="id-ID"/>
        </w:rPr>
        <w:t>Tahap formasi kepemimpinan</w:t>
      </w:r>
    </w:p>
    <w:p w14:paraId="15898BF0" w14:textId="77777777" w:rsidR="008F50A6" w:rsidRPr="00E10229" w:rsidRDefault="008F50A6" w:rsidP="00257BCB">
      <w:pPr>
        <w:pStyle w:val="Para1"/>
        <w:numPr>
          <w:ilvl w:val="0"/>
          <w:numId w:val="231"/>
        </w:numPr>
        <w:spacing w:line="276" w:lineRule="auto"/>
        <w:ind w:left="993" w:hanging="426"/>
        <w:rPr>
          <w:rFonts w:ascii="Arial Narrow" w:hAnsi="Arial Narrow"/>
          <w:color w:val="000000"/>
          <w:sz w:val="22"/>
          <w:szCs w:val="22"/>
          <w:lang w:eastAsia="id-ID"/>
        </w:rPr>
      </w:pPr>
      <w:r w:rsidRPr="00E10229">
        <w:rPr>
          <w:rFonts w:ascii="Arial Narrow" w:hAnsi="Arial Narrow"/>
          <w:color w:val="000000"/>
          <w:sz w:val="22"/>
          <w:szCs w:val="22"/>
          <w:lang w:eastAsia="id-ID"/>
        </w:rPr>
        <w:t>Tahap koordinasi intersektoral</w:t>
      </w:r>
    </w:p>
    <w:p w14:paraId="58CA3C3F" w14:textId="77777777" w:rsidR="00415B17" w:rsidRPr="00E10229" w:rsidRDefault="00415B17" w:rsidP="00257BCB">
      <w:pPr>
        <w:pStyle w:val="Para1"/>
        <w:numPr>
          <w:ilvl w:val="0"/>
          <w:numId w:val="231"/>
        </w:numPr>
        <w:spacing w:line="276" w:lineRule="auto"/>
        <w:ind w:left="993" w:hanging="426"/>
        <w:rPr>
          <w:rFonts w:ascii="Arial Narrow" w:hAnsi="Arial Narrow"/>
          <w:color w:val="000000"/>
          <w:sz w:val="22"/>
          <w:szCs w:val="22"/>
          <w:lang w:eastAsia="id-ID"/>
        </w:rPr>
      </w:pPr>
      <w:r w:rsidRPr="00E10229">
        <w:rPr>
          <w:rFonts w:ascii="Arial Narrow" w:hAnsi="Arial Narrow"/>
          <w:color w:val="000000"/>
          <w:sz w:val="22"/>
          <w:szCs w:val="22"/>
          <w:lang w:eastAsia="id-ID"/>
        </w:rPr>
        <w:t>Tahap akhir</w:t>
      </w:r>
    </w:p>
    <w:p w14:paraId="6176105B" w14:textId="77777777" w:rsidR="008F50A6" w:rsidRPr="00E10229" w:rsidRDefault="008F50A6" w:rsidP="00E10229">
      <w:pPr>
        <w:pStyle w:val="Para1"/>
        <w:spacing w:line="276" w:lineRule="auto"/>
        <w:ind w:left="993" w:firstLine="0"/>
        <w:rPr>
          <w:rFonts w:ascii="Arial Narrow" w:hAnsi="Arial Narrow"/>
          <w:color w:val="000000"/>
          <w:sz w:val="22"/>
          <w:szCs w:val="22"/>
          <w:lang w:eastAsia="id-ID"/>
        </w:rPr>
      </w:pPr>
      <w:r w:rsidRPr="00E10229">
        <w:rPr>
          <w:rFonts w:ascii="Arial Narrow" w:hAnsi="Arial Narrow"/>
          <w:color w:val="000000"/>
          <w:sz w:val="22"/>
          <w:szCs w:val="22"/>
          <w:lang w:eastAsia="id-ID"/>
        </w:rPr>
        <w:t>Dengan melakukan supervisi atau kunjungan bertahap untuk mengevaluasi serta memberikan umpan balik untuk perbaikan kegiatan kelompok kerja kesehatan lebih lanjut.</w:t>
      </w:r>
    </w:p>
    <w:p w14:paraId="095E5A3D" w14:textId="77777777" w:rsidR="00415B17" w:rsidRPr="00E10229" w:rsidRDefault="00415B17" w:rsidP="00257BCB">
      <w:pPr>
        <w:pStyle w:val="Para1"/>
        <w:numPr>
          <w:ilvl w:val="3"/>
          <w:numId w:val="214"/>
        </w:numPr>
        <w:spacing w:line="276" w:lineRule="auto"/>
        <w:ind w:left="567"/>
        <w:rPr>
          <w:rFonts w:ascii="Arial Narrow" w:hAnsi="Arial Narrow"/>
          <w:b/>
          <w:sz w:val="22"/>
          <w:szCs w:val="22"/>
        </w:rPr>
      </w:pPr>
      <w:r w:rsidRPr="00E10229">
        <w:rPr>
          <w:rFonts w:ascii="Arial Narrow" w:hAnsi="Arial Narrow"/>
          <w:b/>
          <w:sz w:val="22"/>
          <w:szCs w:val="22"/>
        </w:rPr>
        <w:t>ANALISA</w:t>
      </w:r>
    </w:p>
    <w:p w14:paraId="03B88E36" w14:textId="77777777" w:rsidR="00415B17" w:rsidRPr="00E10229" w:rsidRDefault="00415B17" w:rsidP="00E10229">
      <w:pPr>
        <w:pStyle w:val="Para1"/>
        <w:spacing w:line="276" w:lineRule="auto"/>
        <w:ind w:left="567" w:firstLine="0"/>
        <w:rPr>
          <w:rFonts w:ascii="Arial Narrow" w:hAnsi="Arial Narrow"/>
          <w:sz w:val="22"/>
          <w:szCs w:val="22"/>
        </w:rPr>
      </w:pPr>
      <w:r w:rsidRPr="00E10229">
        <w:rPr>
          <w:rFonts w:ascii="Arial Narrow" w:hAnsi="Arial Narrow"/>
          <w:sz w:val="22"/>
          <w:szCs w:val="22"/>
        </w:rPr>
        <w:t>Setelah data dikumpulkan dan dicatat maka dilakukan analisis. Hasil analisis tersebut dirumuskan sebagai syarat dapat ditetapkan masalah kesehatan ibu dan anak di komunitas.Dari data yang dikumpulkan, dilakukan analisis yang dapat ditemukan jawaban tentang :</w:t>
      </w:r>
    </w:p>
    <w:p w14:paraId="5A345BFF" w14:textId="77777777" w:rsidR="00415B17" w:rsidRPr="00E10229" w:rsidRDefault="00415B17" w:rsidP="00257BCB">
      <w:pPr>
        <w:pStyle w:val="Para1"/>
        <w:numPr>
          <w:ilvl w:val="1"/>
          <w:numId w:val="217"/>
        </w:numPr>
        <w:spacing w:line="276" w:lineRule="auto"/>
        <w:ind w:left="993"/>
        <w:rPr>
          <w:rFonts w:ascii="Arial Narrow" w:hAnsi="Arial Narrow"/>
          <w:b/>
          <w:sz w:val="22"/>
          <w:szCs w:val="22"/>
        </w:rPr>
      </w:pPr>
      <w:r w:rsidRPr="00E10229">
        <w:rPr>
          <w:rFonts w:ascii="Arial Narrow" w:hAnsi="Arial Narrow"/>
          <w:sz w:val="22"/>
          <w:szCs w:val="22"/>
        </w:rPr>
        <w:t>Hubungan antara penyakit atau status kesehatan dengan lingkungan keadaan sosial budaya atau perilaku, pelayanan kesehatan yang ada serta faktor-faktor keturunan yang berpengaruh terhadap kesehatan.</w:t>
      </w:r>
    </w:p>
    <w:p w14:paraId="25BA3030" w14:textId="77777777" w:rsidR="00415B17" w:rsidRPr="00E10229" w:rsidRDefault="00415B17" w:rsidP="00257BCB">
      <w:pPr>
        <w:pStyle w:val="Para1"/>
        <w:numPr>
          <w:ilvl w:val="1"/>
          <w:numId w:val="217"/>
        </w:numPr>
        <w:spacing w:line="276" w:lineRule="auto"/>
        <w:ind w:left="993"/>
        <w:rPr>
          <w:rFonts w:ascii="Arial Narrow" w:hAnsi="Arial Narrow"/>
          <w:b/>
          <w:sz w:val="22"/>
          <w:szCs w:val="22"/>
        </w:rPr>
      </w:pPr>
      <w:r w:rsidRPr="00E10229">
        <w:rPr>
          <w:rFonts w:ascii="Arial Narrow" w:hAnsi="Arial Narrow"/>
          <w:sz w:val="22"/>
          <w:szCs w:val="22"/>
        </w:rPr>
        <w:t>Masalah-masalah kesehatan, termasuk penyakit ibu, anak dan balita</w:t>
      </w:r>
    </w:p>
    <w:p w14:paraId="72D76026" w14:textId="77777777" w:rsidR="00415B17" w:rsidRPr="00E10229" w:rsidRDefault="00415B17" w:rsidP="00257BCB">
      <w:pPr>
        <w:pStyle w:val="Para1"/>
        <w:numPr>
          <w:ilvl w:val="1"/>
          <w:numId w:val="217"/>
        </w:numPr>
        <w:spacing w:line="276" w:lineRule="auto"/>
        <w:ind w:left="993"/>
        <w:rPr>
          <w:rFonts w:ascii="Arial Narrow" w:hAnsi="Arial Narrow"/>
          <w:b/>
          <w:sz w:val="22"/>
          <w:szCs w:val="22"/>
        </w:rPr>
      </w:pPr>
      <w:r w:rsidRPr="00E10229">
        <w:rPr>
          <w:rFonts w:ascii="Arial Narrow" w:hAnsi="Arial Narrow"/>
          <w:sz w:val="22"/>
          <w:szCs w:val="22"/>
        </w:rPr>
        <w:t>Masalah-masalah utama ibu dan anak serta penyebabnya</w:t>
      </w:r>
    </w:p>
    <w:p w14:paraId="4B909348" w14:textId="77777777" w:rsidR="00415B17" w:rsidRPr="00E10229" w:rsidRDefault="00415B17" w:rsidP="00257BCB">
      <w:pPr>
        <w:pStyle w:val="Para1"/>
        <w:numPr>
          <w:ilvl w:val="1"/>
          <w:numId w:val="217"/>
        </w:numPr>
        <w:spacing w:line="276" w:lineRule="auto"/>
        <w:ind w:left="993"/>
        <w:rPr>
          <w:rFonts w:ascii="Arial Narrow" w:hAnsi="Arial Narrow"/>
          <w:b/>
          <w:sz w:val="22"/>
          <w:szCs w:val="22"/>
        </w:rPr>
      </w:pPr>
      <w:r w:rsidRPr="00E10229">
        <w:rPr>
          <w:rFonts w:ascii="Arial Narrow" w:hAnsi="Arial Narrow"/>
          <w:sz w:val="22"/>
          <w:szCs w:val="22"/>
        </w:rPr>
        <w:t>Faktor-faktor pendukung dan penghambat</w:t>
      </w:r>
    </w:p>
    <w:p w14:paraId="046F0634" w14:textId="77777777" w:rsidR="00415B17" w:rsidRPr="00E10229" w:rsidRDefault="00415B17" w:rsidP="00E10229">
      <w:pPr>
        <w:pStyle w:val="Para1"/>
        <w:spacing w:line="276" w:lineRule="auto"/>
        <w:ind w:left="993" w:firstLine="0"/>
        <w:rPr>
          <w:rFonts w:ascii="Arial Narrow" w:hAnsi="Arial Narrow"/>
          <w:b/>
          <w:sz w:val="22"/>
          <w:szCs w:val="22"/>
        </w:rPr>
      </w:pPr>
      <w:r w:rsidRPr="00E10229">
        <w:rPr>
          <w:rFonts w:ascii="Arial Narrow" w:hAnsi="Arial Narrow"/>
          <w:sz w:val="22"/>
          <w:szCs w:val="22"/>
        </w:rPr>
        <w:t>Rumusan masalah dapat ditentukan berdasarkan hasil analisa yang mencakup masalah utama dan penyebabnya serta masalah potensial.</w:t>
      </w:r>
    </w:p>
    <w:p w14:paraId="324DB296" w14:textId="77777777" w:rsidR="002E3C5A" w:rsidRPr="00E10229" w:rsidRDefault="00415B17" w:rsidP="00257BCB">
      <w:pPr>
        <w:pStyle w:val="Para1"/>
        <w:numPr>
          <w:ilvl w:val="3"/>
          <w:numId w:val="214"/>
        </w:numPr>
        <w:spacing w:line="276" w:lineRule="auto"/>
        <w:ind w:left="567"/>
        <w:rPr>
          <w:rFonts w:ascii="Arial Narrow" w:hAnsi="Arial Narrow"/>
          <w:b/>
          <w:sz w:val="22"/>
          <w:szCs w:val="22"/>
        </w:rPr>
      </w:pPr>
      <w:r w:rsidRPr="00E10229">
        <w:rPr>
          <w:rFonts w:ascii="Arial Narrow" w:hAnsi="Arial Narrow"/>
          <w:b/>
          <w:bCs/>
          <w:sz w:val="22"/>
          <w:szCs w:val="22"/>
        </w:rPr>
        <w:t>IMPLEMENTASI</w:t>
      </w:r>
    </w:p>
    <w:p w14:paraId="69C8F916" w14:textId="77777777" w:rsidR="002E3C5A" w:rsidRPr="00E10229" w:rsidRDefault="002E3C5A" w:rsidP="00E10229">
      <w:pPr>
        <w:pStyle w:val="Para1"/>
        <w:spacing w:line="276" w:lineRule="auto"/>
        <w:ind w:left="567" w:firstLine="567"/>
        <w:rPr>
          <w:rFonts w:ascii="Arial Narrow" w:hAnsi="Arial Narrow"/>
          <w:sz w:val="22"/>
          <w:szCs w:val="22"/>
        </w:rPr>
      </w:pPr>
      <w:r w:rsidRPr="00E10229">
        <w:rPr>
          <w:rFonts w:ascii="Arial Narrow" w:hAnsi="Arial Narrow"/>
          <w:sz w:val="22"/>
          <w:szCs w:val="22"/>
        </w:rPr>
        <w:t>Implementasi merupakan tahap keempat dari proses dokumentasi yang dimulai setelah menyusun rencana. Implementasi adalah serangkaian kegiatan yang di lakukan oleh bidan untuk membantu klien dari masalah status kesehatan yang dihadapi kestatus kesehatan yang baik yang menggambarkan kriter ia hasil yang diharapkan. Proses implementasi adalah sebagai berikut :</w:t>
      </w:r>
    </w:p>
    <w:p w14:paraId="5E089D9A" w14:textId="77777777" w:rsidR="002E3C5A" w:rsidRPr="00E10229" w:rsidRDefault="002E3C5A" w:rsidP="00257BCB">
      <w:pPr>
        <w:pStyle w:val="Para1"/>
        <w:numPr>
          <w:ilvl w:val="2"/>
          <w:numId w:val="217"/>
        </w:numPr>
        <w:spacing w:line="276" w:lineRule="auto"/>
        <w:ind w:left="851" w:hanging="284"/>
        <w:rPr>
          <w:rFonts w:ascii="Arial Narrow" w:hAnsi="Arial Narrow"/>
          <w:sz w:val="22"/>
          <w:szCs w:val="22"/>
        </w:rPr>
      </w:pPr>
      <w:r w:rsidRPr="00E10229">
        <w:rPr>
          <w:rFonts w:ascii="Arial Narrow" w:hAnsi="Arial Narrow"/>
          <w:sz w:val="22"/>
          <w:szCs w:val="22"/>
        </w:rPr>
        <w:t>Pengkajian ulang terhadap klien</w:t>
      </w:r>
    </w:p>
    <w:p w14:paraId="0B930A45" w14:textId="77777777" w:rsidR="002E3C5A" w:rsidRPr="00E10229" w:rsidRDefault="002E3C5A" w:rsidP="00257BCB">
      <w:pPr>
        <w:pStyle w:val="Para1"/>
        <w:numPr>
          <w:ilvl w:val="2"/>
          <w:numId w:val="217"/>
        </w:numPr>
        <w:spacing w:line="276" w:lineRule="auto"/>
        <w:ind w:left="851" w:hanging="284"/>
        <w:rPr>
          <w:rFonts w:ascii="Arial Narrow" w:hAnsi="Arial Narrow"/>
          <w:sz w:val="22"/>
          <w:szCs w:val="22"/>
        </w:rPr>
      </w:pPr>
      <w:r w:rsidRPr="00E10229">
        <w:rPr>
          <w:rFonts w:ascii="Arial Narrow" w:hAnsi="Arial Narrow"/>
          <w:sz w:val="22"/>
          <w:szCs w:val="22"/>
        </w:rPr>
        <w:t>Meninjau dan merevisi rencana asuhan keperawatan yang ada</w:t>
      </w:r>
    </w:p>
    <w:p w14:paraId="22FDAD12" w14:textId="77777777" w:rsidR="002E3C5A" w:rsidRPr="00E10229" w:rsidRDefault="002E3C5A" w:rsidP="00257BCB">
      <w:pPr>
        <w:pStyle w:val="Para1"/>
        <w:numPr>
          <w:ilvl w:val="2"/>
          <w:numId w:val="217"/>
        </w:numPr>
        <w:spacing w:line="276" w:lineRule="auto"/>
        <w:ind w:left="851" w:hanging="284"/>
        <w:rPr>
          <w:rFonts w:ascii="Arial Narrow" w:hAnsi="Arial Narrow"/>
          <w:sz w:val="22"/>
          <w:szCs w:val="22"/>
        </w:rPr>
      </w:pPr>
      <w:r w:rsidRPr="00E10229">
        <w:rPr>
          <w:rFonts w:ascii="Arial Narrow" w:hAnsi="Arial Narrow"/>
          <w:sz w:val="22"/>
          <w:szCs w:val="22"/>
        </w:rPr>
        <w:t xml:space="preserve">Mengorganisasikan sumber daya dan menyampaikan layanan meliputi: </w:t>
      </w:r>
    </w:p>
    <w:p w14:paraId="78E54142" w14:textId="77777777" w:rsidR="002E3C5A" w:rsidRPr="00E10229" w:rsidRDefault="002E3C5A" w:rsidP="00257BCB">
      <w:pPr>
        <w:pStyle w:val="Para1"/>
        <w:numPr>
          <w:ilvl w:val="0"/>
          <w:numId w:val="73"/>
        </w:numPr>
        <w:spacing w:line="276" w:lineRule="auto"/>
        <w:rPr>
          <w:rFonts w:ascii="Arial Narrow" w:hAnsi="Arial Narrow"/>
          <w:sz w:val="22"/>
          <w:szCs w:val="22"/>
        </w:rPr>
      </w:pPr>
      <w:r w:rsidRPr="00E10229">
        <w:rPr>
          <w:rFonts w:ascii="Arial Narrow" w:hAnsi="Arial Narrow"/>
          <w:sz w:val="22"/>
          <w:szCs w:val="22"/>
        </w:rPr>
        <w:t>Peralatan</w:t>
      </w:r>
    </w:p>
    <w:p w14:paraId="0E058A40" w14:textId="77777777" w:rsidR="002E3C5A" w:rsidRPr="00E10229" w:rsidRDefault="002E3C5A" w:rsidP="00257BCB">
      <w:pPr>
        <w:pStyle w:val="Para1"/>
        <w:numPr>
          <w:ilvl w:val="0"/>
          <w:numId w:val="73"/>
        </w:numPr>
        <w:spacing w:line="276" w:lineRule="auto"/>
        <w:rPr>
          <w:rFonts w:ascii="Arial Narrow" w:hAnsi="Arial Narrow"/>
          <w:sz w:val="22"/>
          <w:szCs w:val="22"/>
        </w:rPr>
      </w:pPr>
      <w:r w:rsidRPr="00E10229">
        <w:rPr>
          <w:rFonts w:ascii="Arial Narrow" w:hAnsi="Arial Narrow"/>
          <w:sz w:val="22"/>
          <w:szCs w:val="22"/>
        </w:rPr>
        <w:t>Personel</w:t>
      </w:r>
    </w:p>
    <w:p w14:paraId="059563BD" w14:textId="77777777" w:rsidR="002E3C5A" w:rsidRPr="00E10229" w:rsidRDefault="002E3C5A" w:rsidP="00257BCB">
      <w:pPr>
        <w:pStyle w:val="Para1"/>
        <w:numPr>
          <w:ilvl w:val="0"/>
          <w:numId w:val="73"/>
        </w:numPr>
        <w:spacing w:line="276" w:lineRule="auto"/>
        <w:rPr>
          <w:rFonts w:ascii="Arial Narrow" w:hAnsi="Arial Narrow"/>
          <w:sz w:val="22"/>
          <w:szCs w:val="22"/>
        </w:rPr>
      </w:pPr>
      <w:r w:rsidRPr="00E10229">
        <w:rPr>
          <w:rFonts w:ascii="Arial Narrow" w:hAnsi="Arial Narrow"/>
          <w:sz w:val="22"/>
          <w:szCs w:val="22"/>
        </w:rPr>
        <w:t>Lingkungan</w:t>
      </w:r>
    </w:p>
    <w:p w14:paraId="4F1FFCC3" w14:textId="77777777" w:rsidR="002E3C5A" w:rsidRPr="00E10229" w:rsidRDefault="002E3C5A" w:rsidP="00257BCB">
      <w:pPr>
        <w:pStyle w:val="Para1"/>
        <w:numPr>
          <w:ilvl w:val="0"/>
          <w:numId w:val="73"/>
        </w:numPr>
        <w:spacing w:line="276" w:lineRule="auto"/>
        <w:rPr>
          <w:rFonts w:ascii="Arial Narrow" w:hAnsi="Arial Narrow"/>
          <w:sz w:val="22"/>
          <w:szCs w:val="22"/>
        </w:rPr>
      </w:pPr>
      <w:r w:rsidRPr="00E10229">
        <w:rPr>
          <w:rFonts w:ascii="Arial Narrow" w:hAnsi="Arial Narrow"/>
          <w:sz w:val="22"/>
          <w:szCs w:val="22"/>
        </w:rPr>
        <w:t>Klien</w:t>
      </w:r>
    </w:p>
    <w:p w14:paraId="19309A09" w14:textId="77777777" w:rsidR="002E3C5A" w:rsidRPr="00E10229" w:rsidRDefault="002E3C5A" w:rsidP="00257BCB">
      <w:pPr>
        <w:pStyle w:val="Para1"/>
        <w:numPr>
          <w:ilvl w:val="0"/>
          <w:numId w:val="73"/>
        </w:numPr>
        <w:spacing w:line="276" w:lineRule="auto"/>
        <w:rPr>
          <w:rFonts w:ascii="Arial Narrow" w:hAnsi="Arial Narrow"/>
          <w:sz w:val="22"/>
          <w:szCs w:val="22"/>
        </w:rPr>
      </w:pPr>
      <w:r w:rsidRPr="00E10229">
        <w:rPr>
          <w:rFonts w:ascii="Arial Narrow" w:hAnsi="Arial Narrow"/>
          <w:sz w:val="22"/>
          <w:szCs w:val="22"/>
        </w:rPr>
        <w:t>Antisipasi dan pencegahan komplikasi</w:t>
      </w:r>
    </w:p>
    <w:p w14:paraId="789212E6" w14:textId="77777777" w:rsidR="002E3C5A" w:rsidRPr="00E10229" w:rsidRDefault="002E3C5A" w:rsidP="00257BCB">
      <w:pPr>
        <w:pStyle w:val="Para1"/>
        <w:numPr>
          <w:ilvl w:val="3"/>
          <w:numId w:val="214"/>
        </w:numPr>
        <w:spacing w:line="276" w:lineRule="auto"/>
        <w:ind w:left="567"/>
        <w:rPr>
          <w:rFonts w:ascii="Arial Narrow" w:hAnsi="Arial Narrow"/>
          <w:b/>
          <w:bCs/>
          <w:sz w:val="22"/>
          <w:szCs w:val="22"/>
        </w:rPr>
      </w:pPr>
      <w:r w:rsidRPr="00E10229">
        <w:rPr>
          <w:rFonts w:ascii="Arial Narrow" w:hAnsi="Arial Narrow"/>
          <w:b/>
          <w:bCs/>
          <w:sz w:val="22"/>
          <w:szCs w:val="22"/>
        </w:rPr>
        <w:t>EVALUASI</w:t>
      </w:r>
    </w:p>
    <w:p w14:paraId="16EBF446" w14:textId="77777777" w:rsidR="002E3C5A" w:rsidRPr="00E10229" w:rsidRDefault="002E3C5A" w:rsidP="00E10229">
      <w:pPr>
        <w:pStyle w:val="Para1"/>
        <w:spacing w:line="276" w:lineRule="auto"/>
        <w:ind w:left="720" w:firstLine="414"/>
        <w:rPr>
          <w:rFonts w:ascii="Arial Narrow" w:hAnsi="Arial Narrow"/>
          <w:sz w:val="22"/>
          <w:szCs w:val="22"/>
        </w:rPr>
      </w:pPr>
      <w:r w:rsidRPr="00E10229">
        <w:rPr>
          <w:rFonts w:ascii="Arial Narrow" w:hAnsi="Arial Narrow"/>
          <w:sz w:val="22"/>
          <w:szCs w:val="22"/>
        </w:rPr>
        <w:t>Evaluasi adalah membandingkan suatu hasil / perbuatan dengan standar untuk tujuan pengambilan keputusan yang tepat sejauh mana tujuan tercapai.</w:t>
      </w:r>
    </w:p>
    <w:p w14:paraId="7506D880" w14:textId="77777777" w:rsidR="002E3C5A" w:rsidRPr="00E10229" w:rsidRDefault="002E3C5A" w:rsidP="00E10229">
      <w:pPr>
        <w:pStyle w:val="Para1"/>
        <w:spacing w:line="276" w:lineRule="auto"/>
        <w:ind w:left="720" w:firstLine="0"/>
        <w:rPr>
          <w:rFonts w:ascii="Arial Narrow" w:hAnsi="Arial Narrow"/>
          <w:sz w:val="22"/>
          <w:szCs w:val="22"/>
        </w:rPr>
      </w:pPr>
      <w:r w:rsidRPr="00E10229">
        <w:rPr>
          <w:rFonts w:ascii="Arial Narrow" w:hAnsi="Arial Narrow"/>
          <w:sz w:val="22"/>
          <w:szCs w:val="22"/>
        </w:rPr>
        <w:t>Kegunaan evaluasiUntuk menentukan :</w:t>
      </w:r>
    </w:p>
    <w:p w14:paraId="22AC93BF" w14:textId="77777777" w:rsidR="002E3C5A" w:rsidRPr="00E10229" w:rsidRDefault="002E3C5A" w:rsidP="00257BCB">
      <w:pPr>
        <w:pStyle w:val="Para1"/>
        <w:numPr>
          <w:ilvl w:val="6"/>
          <w:numId w:val="144"/>
        </w:numPr>
        <w:spacing w:line="276" w:lineRule="auto"/>
        <w:ind w:left="1134"/>
        <w:rPr>
          <w:rFonts w:ascii="Arial Narrow" w:hAnsi="Arial Narrow"/>
          <w:sz w:val="22"/>
          <w:szCs w:val="22"/>
        </w:rPr>
      </w:pPr>
      <w:r w:rsidRPr="00E10229">
        <w:rPr>
          <w:rFonts w:ascii="Arial Narrow" w:hAnsi="Arial Narrow"/>
          <w:sz w:val="22"/>
          <w:szCs w:val="22"/>
        </w:rPr>
        <w:t>Perkembangan kesehatan klien.</w:t>
      </w:r>
    </w:p>
    <w:p w14:paraId="51ACD9EE" w14:textId="77777777" w:rsidR="002E3C5A" w:rsidRPr="00E10229" w:rsidRDefault="002E3C5A" w:rsidP="00257BCB">
      <w:pPr>
        <w:pStyle w:val="Para1"/>
        <w:numPr>
          <w:ilvl w:val="6"/>
          <w:numId w:val="144"/>
        </w:numPr>
        <w:spacing w:line="276" w:lineRule="auto"/>
        <w:ind w:left="1134"/>
        <w:rPr>
          <w:rFonts w:ascii="Arial Narrow" w:hAnsi="Arial Narrow"/>
          <w:sz w:val="22"/>
          <w:szCs w:val="22"/>
        </w:rPr>
      </w:pPr>
      <w:r w:rsidRPr="00E10229">
        <w:rPr>
          <w:rFonts w:ascii="Arial Narrow" w:hAnsi="Arial Narrow"/>
          <w:sz w:val="22"/>
          <w:szCs w:val="22"/>
        </w:rPr>
        <w:t>Untuk menilai efektifitas, efisiensi dan produktifitas asuhan keperawatan yang diberikan.</w:t>
      </w:r>
    </w:p>
    <w:p w14:paraId="6F316D9A" w14:textId="77777777" w:rsidR="002E3C5A" w:rsidRPr="00E10229" w:rsidRDefault="002E3C5A" w:rsidP="00257BCB">
      <w:pPr>
        <w:pStyle w:val="Para1"/>
        <w:numPr>
          <w:ilvl w:val="6"/>
          <w:numId w:val="144"/>
        </w:numPr>
        <w:spacing w:line="276" w:lineRule="auto"/>
        <w:ind w:left="1134"/>
        <w:rPr>
          <w:rFonts w:ascii="Arial Narrow" w:hAnsi="Arial Narrow"/>
          <w:sz w:val="22"/>
          <w:szCs w:val="22"/>
        </w:rPr>
      </w:pPr>
      <w:r w:rsidRPr="00E10229">
        <w:rPr>
          <w:rFonts w:ascii="Arial Narrow" w:hAnsi="Arial Narrow"/>
          <w:sz w:val="22"/>
          <w:szCs w:val="22"/>
        </w:rPr>
        <w:t>Untuk menilai pelaksanaan asuhan keperawatan.</w:t>
      </w:r>
    </w:p>
    <w:p w14:paraId="5646AD99" w14:textId="77777777" w:rsidR="002E3C5A" w:rsidRPr="00E10229" w:rsidRDefault="002E3C5A" w:rsidP="00257BCB">
      <w:pPr>
        <w:pStyle w:val="Para1"/>
        <w:numPr>
          <w:ilvl w:val="6"/>
          <w:numId w:val="144"/>
        </w:numPr>
        <w:spacing w:line="276" w:lineRule="auto"/>
        <w:ind w:left="1134"/>
        <w:rPr>
          <w:rFonts w:ascii="Arial Narrow" w:hAnsi="Arial Narrow"/>
          <w:sz w:val="22"/>
          <w:szCs w:val="22"/>
        </w:rPr>
      </w:pPr>
      <w:r w:rsidRPr="00E10229">
        <w:rPr>
          <w:rFonts w:ascii="Arial Narrow" w:hAnsi="Arial Narrow"/>
          <w:sz w:val="22"/>
          <w:szCs w:val="22"/>
        </w:rPr>
        <w:lastRenderedPageBreak/>
        <w:t>Sebagai umpan balik untuk memperbaiki atau menyusun siklus baru dalam proses keperawatan</w:t>
      </w:r>
    </w:p>
    <w:p w14:paraId="707E9BC6" w14:textId="77777777" w:rsidR="002E3C5A" w:rsidRPr="00E10229" w:rsidRDefault="002E3C5A" w:rsidP="00257BCB">
      <w:pPr>
        <w:pStyle w:val="Para1"/>
        <w:numPr>
          <w:ilvl w:val="6"/>
          <w:numId w:val="144"/>
        </w:numPr>
        <w:spacing w:line="276" w:lineRule="auto"/>
        <w:ind w:left="1134"/>
        <w:rPr>
          <w:rFonts w:ascii="Arial Narrow" w:hAnsi="Arial Narrow"/>
          <w:sz w:val="22"/>
          <w:szCs w:val="22"/>
        </w:rPr>
      </w:pPr>
      <w:r w:rsidRPr="00E10229">
        <w:rPr>
          <w:rFonts w:ascii="Arial Narrow" w:hAnsi="Arial Narrow"/>
          <w:sz w:val="22"/>
          <w:szCs w:val="22"/>
        </w:rPr>
        <w:t xml:space="preserve">Menunjang tanggung gugat dan tanggung jawab dalam pelaksanaan keperawatan. </w:t>
      </w:r>
    </w:p>
    <w:p w14:paraId="442AE8ED" w14:textId="77777777" w:rsidR="002E3C5A" w:rsidRPr="00E10229" w:rsidRDefault="002E3C5A" w:rsidP="00E10229">
      <w:pPr>
        <w:pStyle w:val="Para1"/>
        <w:spacing w:line="276" w:lineRule="auto"/>
        <w:ind w:left="774" w:firstLine="0"/>
        <w:rPr>
          <w:rFonts w:ascii="Arial Narrow" w:hAnsi="Arial Narrow"/>
          <w:sz w:val="22"/>
          <w:szCs w:val="22"/>
        </w:rPr>
      </w:pPr>
      <w:r w:rsidRPr="00E10229">
        <w:rPr>
          <w:rFonts w:ascii="Arial Narrow" w:hAnsi="Arial Narrow"/>
          <w:sz w:val="22"/>
          <w:szCs w:val="22"/>
        </w:rPr>
        <w:t xml:space="preserve">Proses evaluasi : </w:t>
      </w:r>
    </w:p>
    <w:p w14:paraId="3D369873" w14:textId="77777777" w:rsidR="002E3C5A" w:rsidRPr="00E10229" w:rsidRDefault="002E3C5A" w:rsidP="00257BCB">
      <w:pPr>
        <w:pStyle w:val="Para1"/>
        <w:numPr>
          <w:ilvl w:val="0"/>
          <w:numId w:val="233"/>
        </w:numPr>
        <w:spacing w:line="276" w:lineRule="auto"/>
        <w:rPr>
          <w:rFonts w:ascii="Arial Narrow" w:hAnsi="Arial Narrow"/>
          <w:sz w:val="22"/>
          <w:szCs w:val="22"/>
        </w:rPr>
      </w:pPr>
      <w:r w:rsidRPr="00E10229">
        <w:rPr>
          <w:rFonts w:ascii="Arial Narrow" w:hAnsi="Arial Narrow"/>
          <w:sz w:val="22"/>
          <w:szCs w:val="22"/>
        </w:rPr>
        <w:t>Menentukan kriteria, standar dan pertanyaan evaluasi</w:t>
      </w:r>
    </w:p>
    <w:p w14:paraId="72835123" w14:textId="77777777" w:rsidR="002E3C5A" w:rsidRPr="00E10229" w:rsidRDefault="002E3C5A" w:rsidP="00257BCB">
      <w:pPr>
        <w:pStyle w:val="Para1"/>
        <w:numPr>
          <w:ilvl w:val="0"/>
          <w:numId w:val="233"/>
        </w:numPr>
        <w:spacing w:line="276" w:lineRule="auto"/>
        <w:rPr>
          <w:rFonts w:ascii="Arial Narrow" w:hAnsi="Arial Narrow"/>
          <w:sz w:val="22"/>
          <w:szCs w:val="22"/>
        </w:rPr>
      </w:pPr>
      <w:r w:rsidRPr="00E10229">
        <w:rPr>
          <w:rFonts w:ascii="Arial Narrow" w:hAnsi="Arial Narrow"/>
          <w:sz w:val="22"/>
          <w:szCs w:val="22"/>
        </w:rPr>
        <w:t>Mengumpulkan data baru tentang klien</w:t>
      </w:r>
    </w:p>
    <w:p w14:paraId="32CC91FE" w14:textId="77777777" w:rsidR="002E3C5A" w:rsidRPr="00E10229" w:rsidRDefault="002E3C5A" w:rsidP="00257BCB">
      <w:pPr>
        <w:pStyle w:val="Para1"/>
        <w:numPr>
          <w:ilvl w:val="0"/>
          <w:numId w:val="233"/>
        </w:numPr>
        <w:spacing w:line="276" w:lineRule="auto"/>
        <w:rPr>
          <w:rFonts w:ascii="Arial Narrow" w:hAnsi="Arial Narrow"/>
          <w:sz w:val="22"/>
          <w:szCs w:val="22"/>
        </w:rPr>
      </w:pPr>
      <w:r w:rsidRPr="00E10229">
        <w:rPr>
          <w:rFonts w:ascii="Arial Narrow" w:hAnsi="Arial Narrow"/>
          <w:sz w:val="22"/>
          <w:szCs w:val="22"/>
        </w:rPr>
        <w:t>Menafsirkan data baru</w:t>
      </w:r>
    </w:p>
    <w:p w14:paraId="6D0994DD" w14:textId="77777777" w:rsidR="002E3C5A" w:rsidRPr="00E10229" w:rsidRDefault="002E3C5A" w:rsidP="00257BCB">
      <w:pPr>
        <w:pStyle w:val="Para1"/>
        <w:numPr>
          <w:ilvl w:val="0"/>
          <w:numId w:val="233"/>
        </w:numPr>
        <w:spacing w:line="276" w:lineRule="auto"/>
        <w:rPr>
          <w:rFonts w:ascii="Arial Narrow" w:hAnsi="Arial Narrow"/>
          <w:sz w:val="22"/>
          <w:szCs w:val="22"/>
        </w:rPr>
      </w:pPr>
      <w:r w:rsidRPr="00E10229">
        <w:rPr>
          <w:rFonts w:ascii="Arial Narrow" w:hAnsi="Arial Narrow"/>
          <w:sz w:val="22"/>
          <w:szCs w:val="22"/>
        </w:rPr>
        <w:t>Membandingkan data baru dengan standar yang berlaku</w:t>
      </w:r>
    </w:p>
    <w:p w14:paraId="23A0C917" w14:textId="77777777" w:rsidR="002E3C5A" w:rsidRPr="00E10229" w:rsidRDefault="002E3C5A" w:rsidP="00257BCB">
      <w:pPr>
        <w:pStyle w:val="Para1"/>
        <w:numPr>
          <w:ilvl w:val="0"/>
          <w:numId w:val="233"/>
        </w:numPr>
        <w:spacing w:line="276" w:lineRule="auto"/>
        <w:rPr>
          <w:rFonts w:ascii="Arial Narrow" w:hAnsi="Arial Narrow"/>
          <w:sz w:val="22"/>
          <w:szCs w:val="22"/>
        </w:rPr>
      </w:pPr>
      <w:r w:rsidRPr="00E10229">
        <w:rPr>
          <w:rFonts w:ascii="Arial Narrow" w:hAnsi="Arial Narrow"/>
          <w:sz w:val="22"/>
          <w:szCs w:val="22"/>
        </w:rPr>
        <w:t>Merangkum hasil dan membuat kesimpulan</w:t>
      </w:r>
    </w:p>
    <w:p w14:paraId="6A4F32EC" w14:textId="77777777" w:rsidR="002E3C5A" w:rsidRPr="00E10229" w:rsidRDefault="002E3C5A" w:rsidP="00257BCB">
      <w:pPr>
        <w:pStyle w:val="Para1"/>
        <w:numPr>
          <w:ilvl w:val="0"/>
          <w:numId w:val="233"/>
        </w:numPr>
        <w:spacing w:line="276" w:lineRule="auto"/>
        <w:rPr>
          <w:rFonts w:ascii="Arial Narrow" w:hAnsi="Arial Narrow"/>
          <w:sz w:val="22"/>
          <w:szCs w:val="22"/>
        </w:rPr>
      </w:pPr>
      <w:r w:rsidRPr="00E10229">
        <w:rPr>
          <w:rFonts w:ascii="Arial Narrow" w:hAnsi="Arial Narrow"/>
          <w:sz w:val="22"/>
          <w:szCs w:val="22"/>
        </w:rPr>
        <w:t>Melaksanakan tindakan yang sesuai berdasarkan kesimpulan.</w:t>
      </w:r>
    </w:p>
    <w:p w14:paraId="7B617115" w14:textId="77777777" w:rsidR="0005274F" w:rsidRPr="00E10229" w:rsidRDefault="000917F7" w:rsidP="00E10229">
      <w:pPr>
        <w:pStyle w:val="Para1"/>
        <w:spacing w:line="276" w:lineRule="auto"/>
        <w:ind w:left="0" w:firstLine="0"/>
        <w:rPr>
          <w:rFonts w:ascii="Arial Narrow" w:hAnsi="Arial Narrow"/>
          <w:sz w:val="22"/>
          <w:szCs w:val="22"/>
        </w:rPr>
      </w:pPr>
      <w:r>
        <w:rPr>
          <w:rFonts w:ascii="Arial Narrow" w:hAnsi="Arial Narrow"/>
          <w:b/>
          <w:noProof/>
          <w:sz w:val="22"/>
          <w:szCs w:val="22"/>
          <w:lang w:val="en-US"/>
        </w:rPr>
        <w:pict w14:anchorId="3CA21DDD">
          <v:rect id="_x0000_s2500" style="position:absolute;left:0;text-align:left;margin-left:215.2pt;margin-top:-204.2pt;width:22.6pt;height:450pt;rotation:90;z-index:-25116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8db3e2 [1311]" stroked="f" strokecolor="#f2f2f2" strokeweight="3pt">
            <v:shadow color="#205867" opacity=".5" offset="1pt"/>
          </v:rect>
        </w:pict>
      </w:r>
      <w:r w:rsidR="0005274F" w:rsidRPr="00E10229">
        <w:rPr>
          <w:rFonts w:ascii="Arial Narrow" w:hAnsi="Arial Narrow"/>
          <w:b/>
          <w:noProof/>
          <w:sz w:val="22"/>
          <w:szCs w:val="22"/>
          <w:lang w:eastAsia="id-ID"/>
        </w:rPr>
        <w:drawing>
          <wp:anchor distT="0" distB="0" distL="114300" distR="114300" simplePos="0" relativeHeight="252148736" behindDoc="1" locked="0" layoutInCell="1" allowOverlap="1" wp14:anchorId="32608EC3" wp14:editId="3D51A2C3">
            <wp:simplePos x="0" y="0"/>
            <wp:positionH relativeFrom="column">
              <wp:posOffset>0</wp:posOffset>
            </wp:positionH>
            <wp:positionV relativeFrom="paragraph">
              <wp:posOffset>-111760</wp:posOffset>
            </wp:positionV>
            <wp:extent cx="923925" cy="838200"/>
            <wp:effectExtent l="19050" t="0" r="9525" b="0"/>
            <wp:wrapNone/>
            <wp:docPr id="71"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anchor>
        </w:drawing>
      </w:r>
    </w:p>
    <w:p w14:paraId="643C1B4D" w14:textId="77777777" w:rsidR="0005274F" w:rsidRPr="00E10229" w:rsidRDefault="0005274F" w:rsidP="00E10229">
      <w:pPr>
        <w:pStyle w:val="SubJudul1"/>
        <w:tabs>
          <w:tab w:val="clear" w:pos="360"/>
          <w:tab w:val="clear" w:pos="720"/>
          <w:tab w:val="clear" w:pos="1080"/>
          <w:tab w:val="left" w:pos="709"/>
        </w:tabs>
        <w:spacing w:line="276" w:lineRule="auto"/>
        <w:ind w:left="567"/>
        <w:rPr>
          <w:rFonts w:ascii="Arial Narrow" w:hAnsi="Arial Narrow"/>
          <w:sz w:val="22"/>
          <w:szCs w:val="22"/>
        </w:rPr>
      </w:pPr>
      <w:r w:rsidRPr="00E10229">
        <w:rPr>
          <w:rFonts w:ascii="Arial Narrow" w:hAnsi="Arial Narrow"/>
          <w:sz w:val="22"/>
          <w:szCs w:val="22"/>
          <w:lang w:val="en-US"/>
        </w:rPr>
        <w:t>RANGKUMAN</w:t>
      </w:r>
    </w:p>
    <w:p w14:paraId="70F04FBB" w14:textId="77777777" w:rsidR="0005274F" w:rsidRPr="00E10229" w:rsidRDefault="0005274F" w:rsidP="00E10229">
      <w:pPr>
        <w:pStyle w:val="Para1"/>
        <w:spacing w:line="276" w:lineRule="auto"/>
        <w:ind w:firstLine="0"/>
        <w:rPr>
          <w:rFonts w:ascii="Arial Narrow" w:hAnsi="Arial Narrow"/>
          <w:noProof/>
          <w:sz w:val="22"/>
          <w:szCs w:val="22"/>
        </w:rPr>
      </w:pPr>
    </w:p>
    <w:p w14:paraId="4E2FB550" w14:textId="77777777" w:rsidR="00640220" w:rsidRPr="00E10229" w:rsidRDefault="00640220" w:rsidP="00257BCB">
      <w:pPr>
        <w:pStyle w:val="Para1"/>
        <w:numPr>
          <w:ilvl w:val="0"/>
          <w:numId w:val="236"/>
        </w:numPr>
        <w:spacing w:line="276" w:lineRule="auto"/>
        <w:rPr>
          <w:rFonts w:ascii="Arial Narrow" w:hAnsi="Arial Narrow"/>
          <w:sz w:val="22"/>
          <w:szCs w:val="22"/>
        </w:rPr>
      </w:pPr>
      <w:r w:rsidRPr="00E10229">
        <w:rPr>
          <w:rFonts w:ascii="Arial Narrow" w:hAnsi="Arial Narrow"/>
          <w:sz w:val="22"/>
          <w:szCs w:val="22"/>
        </w:rPr>
        <w:t>Pengkajian merupakan proses pengumpulan data dan upaya untuk dapat mengenal masyarakat dengan beberapa komponen antara lain:data demografi, geografi, fasilitas fisik, sistem pemerintahan, ekonomi, sistem social</w:t>
      </w:r>
    </w:p>
    <w:p w14:paraId="174BABFC" w14:textId="77777777" w:rsidR="00640220" w:rsidRPr="00E10229" w:rsidRDefault="00640220" w:rsidP="00257BCB">
      <w:pPr>
        <w:pStyle w:val="Para1"/>
        <w:numPr>
          <w:ilvl w:val="0"/>
          <w:numId w:val="236"/>
        </w:numPr>
        <w:spacing w:line="276" w:lineRule="auto"/>
        <w:rPr>
          <w:rFonts w:ascii="Arial Narrow" w:hAnsi="Arial Narrow"/>
          <w:sz w:val="22"/>
          <w:szCs w:val="22"/>
        </w:rPr>
      </w:pPr>
      <w:r w:rsidRPr="00E10229">
        <w:rPr>
          <w:rFonts w:ascii="Arial Narrow" w:hAnsi="Arial Narrow"/>
          <w:sz w:val="22"/>
          <w:szCs w:val="22"/>
        </w:rPr>
        <w:t>Perencanaan merupakan tahap kedua dari proses keperawatan merupakan tindakan menetapkan apa yang harus dilakukan untuk membantu sasaran dalam upaya promotif, preventif, kuratif dan rehabilitatif. Langkah pertama dalam tahap perencanaan adalah menetapkan tujuan dan sasaran kegiatan untuk mengatasi masalah yang telah ditetapkan sesuai dengan diagnosis keperawatan. Dalam menentukan tahap berikutnya yaitu rencana pelaksanaan kegiatan maka ada dua faktor yang mempengaruhi dan dipertimbangkan dalam menyusun rencana tersebut yaitu sifat masalah dan sumber/potensi masyarakat seperti dana, sarana, tenaga yang tersedia.</w:t>
      </w:r>
    </w:p>
    <w:p w14:paraId="4D11A7EE" w14:textId="77777777" w:rsidR="00640220" w:rsidRPr="00E10229" w:rsidRDefault="00640220" w:rsidP="00257BCB">
      <w:pPr>
        <w:pStyle w:val="Para1"/>
        <w:numPr>
          <w:ilvl w:val="0"/>
          <w:numId w:val="236"/>
        </w:numPr>
        <w:spacing w:line="276" w:lineRule="auto"/>
        <w:rPr>
          <w:rFonts w:ascii="Arial Narrow" w:hAnsi="Arial Narrow"/>
          <w:sz w:val="22"/>
          <w:szCs w:val="22"/>
        </w:rPr>
      </w:pPr>
      <w:r w:rsidRPr="00E10229">
        <w:rPr>
          <w:rFonts w:ascii="Arial Narrow" w:hAnsi="Arial Narrow"/>
          <w:sz w:val="22"/>
          <w:szCs w:val="22"/>
        </w:rPr>
        <w:t>Setelah data dikumpulkan dan dicatat maka dilakukan analisis. Hasil analisis tersebut dirumuskan sebagai syarat dapat ditetapkan masalah kesehatan ibu dan anak di komunitas.</w:t>
      </w:r>
    </w:p>
    <w:p w14:paraId="396436F2" w14:textId="77777777" w:rsidR="00640220" w:rsidRPr="00E10229" w:rsidRDefault="00640220" w:rsidP="00257BCB">
      <w:pPr>
        <w:pStyle w:val="Para1"/>
        <w:numPr>
          <w:ilvl w:val="0"/>
          <w:numId w:val="236"/>
        </w:numPr>
        <w:spacing w:line="276" w:lineRule="auto"/>
        <w:rPr>
          <w:rFonts w:ascii="Arial Narrow" w:hAnsi="Arial Narrow"/>
          <w:sz w:val="22"/>
          <w:szCs w:val="22"/>
        </w:rPr>
      </w:pPr>
      <w:r w:rsidRPr="00E10229">
        <w:rPr>
          <w:rFonts w:ascii="Arial Narrow" w:hAnsi="Arial Narrow"/>
          <w:sz w:val="22"/>
          <w:szCs w:val="22"/>
        </w:rPr>
        <w:t>Implementasi merupakan tahap keempat dari proses dokumentasi yang dimulai setelah menyusun rencana. Implementasi adalah serangkaian kegiatan yang di lakukan oleh bidan untuk membantu klien dari masalah status kesehatan yang dihadapi kestatus kesehatan yang baik yang menggambarkan kri</w:t>
      </w:r>
      <w:r w:rsidR="00B9417C" w:rsidRPr="00E10229">
        <w:rPr>
          <w:rFonts w:ascii="Arial Narrow" w:hAnsi="Arial Narrow"/>
          <w:sz w:val="22"/>
          <w:szCs w:val="22"/>
        </w:rPr>
        <w:t>ter</w:t>
      </w:r>
      <w:r w:rsidRPr="00E10229">
        <w:rPr>
          <w:rFonts w:ascii="Arial Narrow" w:hAnsi="Arial Narrow"/>
          <w:sz w:val="22"/>
          <w:szCs w:val="22"/>
        </w:rPr>
        <w:t>ia hasil yang diharapkan.</w:t>
      </w:r>
    </w:p>
    <w:p w14:paraId="549CA174" w14:textId="77777777" w:rsidR="0005274F" w:rsidRPr="00E10229" w:rsidRDefault="00640220" w:rsidP="00257BCB">
      <w:pPr>
        <w:pStyle w:val="Para1"/>
        <w:numPr>
          <w:ilvl w:val="0"/>
          <w:numId w:val="236"/>
        </w:numPr>
        <w:spacing w:line="276" w:lineRule="auto"/>
        <w:rPr>
          <w:rFonts w:ascii="Arial Narrow" w:hAnsi="Arial Narrow"/>
          <w:sz w:val="22"/>
          <w:szCs w:val="22"/>
        </w:rPr>
      </w:pPr>
      <w:r w:rsidRPr="00E10229">
        <w:rPr>
          <w:rFonts w:ascii="Arial Narrow" w:hAnsi="Arial Narrow"/>
          <w:sz w:val="22"/>
          <w:szCs w:val="22"/>
        </w:rPr>
        <w:t>Evaluasi adalah membandingkan suatu hasil / perbuatan dengan standar untuk tujuan pengambilan keputusan yang tepat sejauh mana tujuan tercapai.</w:t>
      </w:r>
    </w:p>
    <w:p w14:paraId="17EABA2E" w14:textId="77777777" w:rsidR="00BA509F" w:rsidRDefault="00BA509F" w:rsidP="00E10229">
      <w:pPr>
        <w:tabs>
          <w:tab w:val="left" w:pos="1710"/>
          <w:tab w:val="left" w:pos="1980"/>
        </w:tabs>
        <w:spacing w:line="276" w:lineRule="auto"/>
        <w:contextualSpacing/>
        <w:jc w:val="both"/>
        <w:rPr>
          <w:rFonts w:ascii="Arial Narrow" w:hAnsi="Arial Narrow" w:cs="Times New Roman"/>
          <w:sz w:val="22"/>
          <w:szCs w:val="22"/>
          <w:lang w:val="id-ID"/>
        </w:rPr>
      </w:pPr>
    </w:p>
    <w:p w14:paraId="22F544CA" w14:textId="77777777" w:rsidR="0005274F" w:rsidRPr="00E10229" w:rsidRDefault="000917F7" w:rsidP="00E10229">
      <w:pPr>
        <w:tabs>
          <w:tab w:val="left" w:pos="1710"/>
          <w:tab w:val="left" w:pos="1980"/>
        </w:tabs>
        <w:spacing w:line="276" w:lineRule="auto"/>
        <w:contextualSpacing/>
        <w:jc w:val="both"/>
        <w:rPr>
          <w:rFonts w:ascii="Arial Narrow" w:hAnsi="Arial Narrow" w:cs="Times New Roman"/>
          <w:sz w:val="22"/>
          <w:szCs w:val="22"/>
          <w:lang w:val="id-ID"/>
        </w:rPr>
      </w:pPr>
      <w:r>
        <w:rPr>
          <w:rFonts w:ascii="Arial Narrow" w:hAnsi="Arial Narrow" w:cs="Times New Roman"/>
          <w:noProof/>
          <w:sz w:val="22"/>
          <w:szCs w:val="22"/>
          <w:lang w:val="en-US" w:eastAsia="en-US"/>
        </w:rPr>
        <w:pict w14:anchorId="7FDDD719">
          <v:rect id="_x0000_s2501" style="position:absolute;left:0;text-align:left;margin-left:223.75pt;margin-top:-193.5pt;width:22.85pt;height:432.6pt;rotation:90;z-index:-25116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365CB733" w14:textId="77777777" w:rsidR="0005274F" w:rsidRPr="00E10229" w:rsidRDefault="0005274F" w:rsidP="00E10229">
      <w:pPr>
        <w:pStyle w:val="BodyTextIndent"/>
        <w:spacing w:after="0" w:line="276" w:lineRule="auto"/>
        <w:ind w:left="547"/>
        <w:jc w:val="both"/>
        <w:rPr>
          <w:rFonts w:ascii="Arial Narrow" w:hAnsi="Arial Narrow" w:cs="Times New Roman"/>
          <w:b/>
          <w:sz w:val="22"/>
          <w:szCs w:val="22"/>
        </w:rPr>
      </w:pPr>
      <w:r w:rsidRPr="00E10229">
        <w:rPr>
          <w:rFonts w:ascii="Arial Narrow" w:hAnsi="Arial Narrow" w:cs="Times New Roman"/>
          <w:b/>
          <w:noProof/>
          <w:sz w:val="22"/>
          <w:szCs w:val="22"/>
          <w:lang w:val="id-ID" w:eastAsia="id-ID"/>
        </w:rPr>
        <w:drawing>
          <wp:anchor distT="0" distB="0" distL="114300" distR="114300" simplePos="0" relativeHeight="252147712" behindDoc="1" locked="0" layoutInCell="1" allowOverlap="1" wp14:anchorId="7C91C620" wp14:editId="7F6AB720">
            <wp:simplePos x="0" y="0"/>
            <wp:positionH relativeFrom="column">
              <wp:posOffset>-262890</wp:posOffset>
            </wp:positionH>
            <wp:positionV relativeFrom="paragraph">
              <wp:posOffset>-168909</wp:posOffset>
            </wp:positionV>
            <wp:extent cx="885825" cy="622964"/>
            <wp:effectExtent l="19050" t="0" r="9525" b="0"/>
            <wp:wrapNone/>
            <wp:docPr id="72"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E10229">
        <w:rPr>
          <w:rFonts w:ascii="Arial Narrow" w:hAnsi="Arial Narrow" w:cs="Times New Roman"/>
          <w:b/>
          <w:sz w:val="22"/>
          <w:szCs w:val="22"/>
        </w:rPr>
        <w:t>TUGAS</w:t>
      </w:r>
    </w:p>
    <w:p w14:paraId="1DECF3C0" w14:textId="77777777" w:rsidR="0030261D" w:rsidRPr="00E10229" w:rsidRDefault="0030261D" w:rsidP="00E10229">
      <w:pPr>
        <w:widowControl/>
        <w:autoSpaceDE/>
        <w:autoSpaceDN/>
        <w:adjustRightInd/>
        <w:spacing w:line="276" w:lineRule="auto"/>
        <w:jc w:val="both"/>
        <w:rPr>
          <w:rFonts w:ascii="Arial Narrow" w:hAnsi="Arial Narrow" w:cs="Times New Roman"/>
          <w:sz w:val="22"/>
          <w:szCs w:val="22"/>
          <w:lang w:val="id-ID" w:eastAsia="en-US"/>
        </w:rPr>
      </w:pPr>
    </w:p>
    <w:p w14:paraId="264FC686" w14:textId="77777777" w:rsidR="00D33CA5" w:rsidRPr="00E10229" w:rsidRDefault="00D33CA5" w:rsidP="00E10229">
      <w:pPr>
        <w:spacing w:line="276" w:lineRule="auto"/>
        <w:rPr>
          <w:rFonts w:ascii="Arial Narrow" w:hAnsi="Arial Narrow" w:cs="Times New Roman"/>
          <w:sz w:val="22"/>
          <w:szCs w:val="22"/>
          <w:lang w:val="id-ID" w:eastAsia="en-US"/>
        </w:rPr>
      </w:pPr>
      <w:r w:rsidRPr="00E10229">
        <w:rPr>
          <w:rFonts w:ascii="Arial Narrow" w:hAnsi="Arial Narrow" w:cs="Times New Roman"/>
          <w:sz w:val="22"/>
          <w:szCs w:val="22"/>
          <w:lang w:val="id-ID" w:eastAsia="en-US"/>
        </w:rPr>
        <w:t xml:space="preserve">       1.Lakukan </w:t>
      </w:r>
      <w:r w:rsidRPr="00E10229">
        <w:rPr>
          <w:rFonts w:ascii="Arial Narrow" w:hAnsi="Arial Narrow"/>
          <w:sz w:val="22"/>
          <w:szCs w:val="22"/>
          <w:lang w:val="id-ID"/>
        </w:rPr>
        <w:t>d</w:t>
      </w:r>
      <w:r w:rsidR="0030261D" w:rsidRPr="00E10229">
        <w:rPr>
          <w:rFonts w:ascii="Arial Narrow" w:hAnsi="Arial Narrow"/>
          <w:sz w:val="22"/>
          <w:szCs w:val="22"/>
        </w:rPr>
        <w:t xml:space="preserve">iskusi </w:t>
      </w:r>
      <w:r w:rsidRPr="00E10229">
        <w:rPr>
          <w:rFonts w:ascii="Arial Narrow" w:hAnsi="Arial Narrow"/>
          <w:sz w:val="22"/>
          <w:szCs w:val="22"/>
          <w:lang w:val="id-ID"/>
        </w:rPr>
        <w:t xml:space="preserve">dan </w:t>
      </w:r>
      <w:r w:rsidR="0030261D" w:rsidRPr="00E10229">
        <w:rPr>
          <w:rFonts w:ascii="Arial Narrow" w:hAnsi="Arial Narrow"/>
          <w:sz w:val="22"/>
          <w:szCs w:val="22"/>
        </w:rPr>
        <w:t>tanya jawab</w:t>
      </w:r>
      <w:r w:rsidRPr="00E10229">
        <w:rPr>
          <w:rFonts w:ascii="Arial Narrow" w:hAnsi="Arial Narrow"/>
          <w:sz w:val="22"/>
          <w:szCs w:val="22"/>
          <w:lang w:val="id-ID"/>
        </w:rPr>
        <w:t xml:space="preserve"> !</w:t>
      </w:r>
    </w:p>
    <w:p w14:paraId="5D7FB7E1" w14:textId="77777777" w:rsidR="00175611" w:rsidRDefault="00D33CA5" w:rsidP="00E10229">
      <w:pPr>
        <w:spacing w:line="276" w:lineRule="auto"/>
        <w:rPr>
          <w:rFonts w:ascii="Arial Narrow" w:hAnsi="Arial Narrow"/>
          <w:sz w:val="22"/>
          <w:szCs w:val="22"/>
          <w:lang w:val="id-ID"/>
        </w:rPr>
      </w:pPr>
      <w:r w:rsidRPr="00E10229">
        <w:rPr>
          <w:rFonts w:ascii="Arial Narrow" w:hAnsi="Arial Narrow" w:cs="Times New Roman"/>
          <w:sz w:val="22"/>
          <w:szCs w:val="22"/>
          <w:lang w:val="id-ID" w:eastAsia="en-US"/>
        </w:rPr>
        <w:t xml:space="preserve">       2.Lakukan </w:t>
      </w:r>
      <w:r w:rsidR="0030261D" w:rsidRPr="00E10229">
        <w:rPr>
          <w:rFonts w:ascii="Arial Narrow" w:hAnsi="Arial Narrow"/>
          <w:sz w:val="22"/>
          <w:szCs w:val="22"/>
        </w:rPr>
        <w:t xml:space="preserve"> asuhan kebidanan </w:t>
      </w:r>
      <w:r w:rsidRPr="00E10229">
        <w:rPr>
          <w:rFonts w:ascii="Arial Narrow" w:hAnsi="Arial Narrow"/>
          <w:sz w:val="22"/>
          <w:szCs w:val="22"/>
        </w:rPr>
        <w:t xml:space="preserve">terhadap keluarga binaan dan </w:t>
      </w:r>
      <w:r w:rsidR="0030261D" w:rsidRPr="00E10229">
        <w:rPr>
          <w:rFonts w:ascii="Arial Narrow" w:hAnsi="Arial Narrow"/>
          <w:sz w:val="22"/>
          <w:szCs w:val="22"/>
        </w:rPr>
        <w:t>presentasikan hasilnya</w:t>
      </w:r>
      <w:r w:rsidRPr="00E10229">
        <w:rPr>
          <w:rFonts w:ascii="Arial Narrow" w:hAnsi="Arial Narrow"/>
          <w:sz w:val="22"/>
          <w:szCs w:val="22"/>
          <w:lang w:val="id-ID"/>
        </w:rPr>
        <w:t xml:space="preserve"> !</w:t>
      </w:r>
    </w:p>
    <w:p w14:paraId="07BE0B3B" w14:textId="77777777" w:rsidR="00BA509F" w:rsidRDefault="00BA509F" w:rsidP="00E10229">
      <w:pPr>
        <w:spacing w:line="276" w:lineRule="auto"/>
        <w:rPr>
          <w:rFonts w:ascii="Arial Narrow" w:hAnsi="Arial Narrow"/>
          <w:sz w:val="22"/>
          <w:szCs w:val="22"/>
          <w:lang w:val="id-ID"/>
        </w:rPr>
      </w:pPr>
    </w:p>
    <w:p w14:paraId="20C19DC4" w14:textId="77777777" w:rsidR="00BA509F" w:rsidRDefault="00BA509F" w:rsidP="00E10229">
      <w:pPr>
        <w:spacing w:line="276" w:lineRule="auto"/>
        <w:rPr>
          <w:rFonts w:ascii="Arial Narrow" w:hAnsi="Arial Narrow"/>
          <w:sz w:val="22"/>
          <w:szCs w:val="22"/>
          <w:lang w:val="id-ID"/>
        </w:rPr>
      </w:pPr>
    </w:p>
    <w:p w14:paraId="3ECE3F0C" w14:textId="77777777" w:rsidR="00412D17" w:rsidRDefault="00412D17" w:rsidP="00E10229">
      <w:pPr>
        <w:spacing w:line="276" w:lineRule="auto"/>
        <w:rPr>
          <w:rFonts w:ascii="Arial Narrow" w:hAnsi="Arial Narrow"/>
          <w:sz w:val="22"/>
          <w:szCs w:val="22"/>
          <w:lang w:val="id-ID"/>
        </w:rPr>
      </w:pPr>
    </w:p>
    <w:p w14:paraId="095576D8" w14:textId="77777777" w:rsidR="0005274F" w:rsidRPr="00E10229" w:rsidRDefault="00BA509F" w:rsidP="00412D17">
      <w:pPr>
        <w:spacing w:line="276" w:lineRule="auto"/>
        <w:rPr>
          <w:rFonts w:ascii="Arial Narrow" w:hAnsi="Arial Narrow" w:cs="Times New Roman"/>
          <w:b/>
          <w:sz w:val="22"/>
          <w:szCs w:val="22"/>
          <w:lang w:val="id-ID"/>
        </w:rPr>
      </w:pPr>
      <w:r>
        <w:rPr>
          <w:rFonts w:ascii="Arial Narrow" w:hAnsi="Arial Narrow"/>
          <w:noProof/>
          <w:sz w:val="22"/>
          <w:szCs w:val="22"/>
          <w:lang w:val="id-ID" w:eastAsia="id-ID"/>
        </w:rPr>
        <w:drawing>
          <wp:anchor distT="0" distB="0" distL="114300" distR="114300" simplePos="0" relativeHeight="252156928" behindDoc="1" locked="0" layoutInCell="1" allowOverlap="1" wp14:anchorId="3C00506B" wp14:editId="7319F435">
            <wp:simplePos x="0" y="0"/>
            <wp:positionH relativeFrom="column">
              <wp:posOffset>-378955</wp:posOffset>
            </wp:positionH>
            <wp:positionV relativeFrom="paragraph">
              <wp:posOffset>-57383</wp:posOffset>
            </wp:positionV>
            <wp:extent cx="895350" cy="784225"/>
            <wp:effectExtent l="133350" t="38100" r="0" b="92075"/>
            <wp:wrapNone/>
            <wp:docPr id="73"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42221">
                      <a:off x="0" y="0"/>
                      <a:ext cx="895350" cy="784225"/>
                    </a:xfrm>
                    <a:prstGeom prst="rect">
                      <a:avLst/>
                    </a:prstGeom>
                    <a:noFill/>
                    <a:ln>
                      <a:noFill/>
                    </a:ln>
                  </pic:spPr>
                </pic:pic>
              </a:graphicData>
            </a:graphic>
          </wp:anchor>
        </w:drawing>
      </w:r>
      <w:r w:rsidR="000917F7">
        <w:rPr>
          <w:rFonts w:ascii="Arial Narrow" w:hAnsi="Arial Narrow"/>
          <w:noProof/>
          <w:sz w:val="22"/>
          <w:szCs w:val="22"/>
          <w:lang w:eastAsia="id-ID"/>
        </w:rPr>
        <w:pict w14:anchorId="45BA7F34">
          <v:rect id="_x0000_s2505" style="position:absolute;margin-left:217.3pt;margin-top:-197.15pt;width:22.85pt;height:429.05pt;rotation:90;z-index:-251158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2EBCFAE3" w14:textId="77777777" w:rsidR="0005274F" w:rsidRPr="00E10229" w:rsidRDefault="00412D17" w:rsidP="00E10229">
      <w:pPr>
        <w:pStyle w:val="BodyTextIndent"/>
        <w:spacing w:after="0" w:line="276" w:lineRule="auto"/>
        <w:ind w:left="547"/>
        <w:jc w:val="both"/>
        <w:rPr>
          <w:rFonts w:ascii="Arial Narrow" w:hAnsi="Arial Narrow" w:cs="Times New Roman"/>
          <w:b/>
          <w:sz w:val="22"/>
          <w:szCs w:val="22"/>
          <w:lang w:val="en-US"/>
        </w:rPr>
      </w:pPr>
      <w:r>
        <w:rPr>
          <w:rFonts w:ascii="Arial Narrow" w:hAnsi="Arial Narrow" w:cs="Times New Roman"/>
          <w:b/>
          <w:sz w:val="22"/>
          <w:szCs w:val="22"/>
          <w:lang w:val="id-ID"/>
        </w:rPr>
        <w:t xml:space="preserve">  </w:t>
      </w:r>
      <w:r w:rsidR="0005274F" w:rsidRPr="00E10229">
        <w:rPr>
          <w:rFonts w:ascii="Arial Narrow" w:hAnsi="Arial Narrow" w:cs="Times New Roman"/>
          <w:b/>
          <w:sz w:val="22"/>
          <w:szCs w:val="22"/>
          <w:lang w:val="en-US"/>
        </w:rPr>
        <w:t xml:space="preserve">POST </w:t>
      </w:r>
      <w:r w:rsidR="0005274F" w:rsidRPr="00E10229">
        <w:rPr>
          <w:rFonts w:ascii="Arial Narrow" w:hAnsi="Arial Narrow" w:cs="Times New Roman"/>
          <w:b/>
          <w:sz w:val="22"/>
          <w:szCs w:val="22"/>
        </w:rPr>
        <w:t>T</w:t>
      </w:r>
      <w:r w:rsidR="0005274F" w:rsidRPr="00E10229">
        <w:rPr>
          <w:rFonts w:ascii="Arial Narrow" w:hAnsi="Arial Narrow" w:cs="Times New Roman"/>
          <w:b/>
          <w:sz w:val="22"/>
          <w:szCs w:val="22"/>
          <w:lang w:val="id-ID"/>
        </w:rPr>
        <w:t>EST</w:t>
      </w:r>
    </w:p>
    <w:p w14:paraId="22F195B5" w14:textId="77777777" w:rsidR="0005274F" w:rsidRPr="00E10229" w:rsidRDefault="0005274F" w:rsidP="00E10229">
      <w:pPr>
        <w:tabs>
          <w:tab w:val="left" w:pos="1710"/>
          <w:tab w:val="left" w:pos="1980"/>
        </w:tabs>
        <w:spacing w:line="276" w:lineRule="auto"/>
        <w:contextualSpacing/>
        <w:jc w:val="both"/>
        <w:rPr>
          <w:rFonts w:ascii="Arial Narrow" w:hAnsi="Arial Narrow" w:cs="Times New Roman"/>
          <w:sz w:val="22"/>
          <w:szCs w:val="22"/>
          <w:lang w:val="id-ID"/>
        </w:rPr>
      </w:pPr>
    </w:p>
    <w:p w14:paraId="2908FFEC" w14:textId="77777777" w:rsidR="0005274F" w:rsidRPr="00E10229" w:rsidRDefault="0005274F" w:rsidP="00E10229">
      <w:pPr>
        <w:tabs>
          <w:tab w:val="left" w:pos="1710"/>
          <w:tab w:val="left" w:pos="1980"/>
        </w:tabs>
        <w:spacing w:line="276" w:lineRule="auto"/>
        <w:contextualSpacing/>
        <w:jc w:val="both"/>
        <w:rPr>
          <w:rFonts w:ascii="Arial Narrow" w:hAnsi="Arial Narrow" w:cs="Times New Roman"/>
          <w:noProof/>
          <w:sz w:val="22"/>
          <w:szCs w:val="22"/>
          <w:lang w:val="id-ID" w:eastAsia="id-ID"/>
        </w:rPr>
      </w:pPr>
      <w:r w:rsidRPr="00E10229">
        <w:rPr>
          <w:rFonts w:ascii="Arial Narrow" w:hAnsi="Arial Narrow" w:cs="Times New Roman"/>
          <w:noProof/>
          <w:sz w:val="22"/>
          <w:szCs w:val="22"/>
          <w:lang w:val="id-ID" w:eastAsia="id-ID"/>
        </w:rPr>
        <w:t>Kerjakan soal berikut ini tanpa melihat kunci jawaban. Setelah selesai cocokkan dengan kunci jawaban untuk mengetahui nilai yang diperoleh.</w:t>
      </w:r>
    </w:p>
    <w:p w14:paraId="594EB8EE" w14:textId="77777777" w:rsidR="00640220" w:rsidRPr="00E10229" w:rsidRDefault="00B9417C" w:rsidP="00257BCB">
      <w:pPr>
        <w:pStyle w:val="ListParagraph"/>
        <w:numPr>
          <w:ilvl w:val="0"/>
          <w:numId w:val="234"/>
        </w:numPr>
        <w:tabs>
          <w:tab w:val="left" w:pos="1710"/>
          <w:tab w:val="left" w:pos="1980"/>
        </w:tabs>
        <w:spacing w:line="276" w:lineRule="auto"/>
        <w:ind w:left="426" w:hanging="426"/>
        <w:contextualSpacing/>
        <w:rPr>
          <w:rFonts w:ascii="Arial Narrow" w:hAnsi="Arial Narrow"/>
          <w:noProof/>
          <w:sz w:val="22"/>
          <w:szCs w:val="22"/>
          <w:lang w:val="id-ID" w:eastAsia="id-ID"/>
        </w:rPr>
      </w:pPr>
      <w:r w:rsidRPr="00E10229">
        <w:rPr>
          <w:rFonts w:ascii="Arial Narrow" w:hAnsi="Arial Narrow"/>
          <w:noProof/>
          <w:sz w:val="22"/>
          <w:szCs w:val="22"/>
          <w:lang w:val="id-ID" w:eastAsia="id-ID"/>
        </w:rPr>
        <w:t>Yang tidak termasuk komponen dalam pengkajian dibawah ini adalah...</w:t>
      </w:r>
    </w:p>
    <w:p w14:paraId="3C196524" w14:textId="77777777" w:rsidR="00B9417C" w:rsidRPr="00E10229" w:rsidRDefault="00B9417C" w:rsidP="00257BCB">
      <w:pPr>
        <w:pStyle w:val="ListParagraph"/>
        <w:numPr>
          <w:ilvl w:val="2"/>
          <w:numId w:val="236"/>
        </w:numPr>
        <w:tabs>
          <w:tab w:val="left" w:pos="1710"/>
          <w:tab w:val="left" w:pos="1980"/>
        </w:tabs>
        <w:spacing w:line="276" w:lineRule="auto"/>
        <w:ind w:left="709" w:hanging="283"/>
        <w:contextualSpacing/>
        <w:rPr>
          <w:rFonts w:ascii="Arial Narrow" w:hAnsi="Arial Narrow"/>
          <w:noProof/>
          <w:sz w:val="22"/>
          <w:szCs w:val="22"/>
          <w:lang w:val="id-ID" w:eastAsia="id-ID"/>
        </w:rPr>
      </w:pPr>
      <w:r w:rsidRPr="00E10229">
        <w:rPr>
          <w:rFonts w:ascii="Arial Narrow" w:hAnsi="Arial Narrow"/>
          <w:sz w:val="22"/>
          <w:szCs w:val="22"/>
        </w:rPr>
        <w:t>data demografi</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c. Data individual</w:t>
      </w:r>
    </w:p>
    <w:p w14:paraId="3549F863" w14:textId="77777777" w:rsidR="00B9417C" w:rsidRPr="00E10229" w:rsidRDefault="00B9417C" w:rsidP="00257BCB">
      <w:pPr>
        <w:pStyle w:val="ListParagraph"/>
        <w:numPr>
          <w:ilvl w:val="2"/>
          <w:numId w:val="236"/>
        </w:numPr>
        <w:tabs>
          <w:tab w:val="left" w:pos="1710"/>
          <w:tab w:val="left" w:pos="1980"/>
        </w:tabs>
        <w:spacing w:line="276" w:lineRule="auto"/>
        <w:ind w:left="709" w:hanging="283"/>
        <w:contextualSpacing/>
        <w:rPr>
          <w:rFonts w:ascii="Arial Narrow" w:hAnsi="Arial Narrow"/>
          <w:noProof/>
          <w:sz w:val="22"/>
          <w:szCs w:val="22"/>
          <w:lang w:val="id-ID" w:eastAsia="id-ID"/>
        </w:rPr>
      </w:pPr>
      <w:r w:rsidRPr="00E10229">
        <w:rPr>
          <w:rFonts w:ascii="Arial Narrow" w:hAnsi="Arial Narrow"/>
          <w:sz w:val="22"/>
          <w:szCs w:val="22"/>
        </w:rPr>
        <w:lastRenderedPageBreak/>
        <w:t>geografi</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 xml:space="preserve">d. </w:t>
      </w:r>
      <w:r w:rsidRPr="00E10229">
        <w:rPr>
          <w:rFonts w:ascii="Arial Narrow" w:hAnsi="Arial Narrow"/>
          <w:sz w:val="22"/>
          <w:szCs w:val="22"/>
        </w:rPr>
        <w:t>fasilitas fisik</w:t>
      </w:r>
    </w:p>
    <w:p w14:paraId="71CAAD6D" w14:textId="77777777" w:rsidR="00B9417C" w:rsidRPr="00E10229" w:rsidRDefault="00B9417C" w:rsidP="00257BCB">
      <w:pPr>
        <w:pStyle w:val="ListParagraph"/>
        <w:numPr>
          <w:ilvl w:val="0"/>
          <w:numId w:val="234"/>
        </w:numPr>
        <w:tabs>
          <w:tab w:val="left" w:pos="1710"/>
          <w:tab w:val="left" w:pos="1980"/>
        </w:tabs>
        <w:spacing w:line="276" w:lineRule="auto"/>
        <w:ind w:left="426"/>
        <w:contextualSpacing/>
        <w:rPr>
          <w:rFonts w:ascii="Arial Narrow" w:hAnsi="Arial Narrow"/>
          <w:noProof/>
          <w:sz w:val="22"/>
          <w:szCs w:val="22"/>
          <w:lang w:val="id-ID" w:eastAsia="id-ID"/>
        </w:rPr>
      </w:pPr>
      <w:r w:rsidRPr="00E10229">
        <w:rPr>
          <w:rFonts w:ascii="Arial Narrow" w:hAnsi="Arial Narrow"/>
          <w:sz w:val="22"/>
          <w:szCs w:val="22"/>
        </w:rPr>
        <w:t>Langkah pertama dalam tahap perencanaan adalah</w:t>
      </w:r>
      <w:r w:rsidRPr="00E10229">
        <w:rPr>
          <w:rFonts w:ascii="Arial Narrow" w:hAnsi="Arial Narrow"/>
          <w:sz w:val="22"/>
          <w:szCs w:val="22"/>
          <w:lang w:val="id-ID"/>
        </w:rPr>
        <w:t>...</w:t>
      </w:r>
    </w:p>
    <w:p w14:paraId="076C2909" w14:textId="77777777" w:rsidR="00B9417C" w:rsidRPr="00E10229" w:rsidRDefault="00B9417C" w:rsidP="00257BCB">
      <w:pPr>
        <w:pStyle w:val="ListParagraph"/>
        <w:numPr>
          <w:ilvl w:val="0"/>
          <w:numId w:val="237"/>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sz w:val="22"/>
          <w:szCs w:val="22"/>
        </w:rPr>
        <w:t>membandingkan suatu hasil</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c. m</w:t>
      </w:r>
      <w:r w:rsidRPr="00E10229">
        <w:rPr>
          <w:rFonts w:ascii="Arial Narrow" w:hAnsi="Arial Narrow"/>
          <w:sz w:val="22"/>
          <w:szCs w:val="22"/>
        </w:rPr>
        <w:t>engambilan keputusan yang tepat</w:t>
      </w:r>
    </w:p>
    <w:p w14:paraId="5B6EEA40" w14:textId="77777777" w:rsidR="00B9417C" w:rsidRPr="00E10229" w:rsidRDefault="00B9417C" w:rsidP="00257BCB">
      <w:pPr>
        <w:pStyle w:val="ListParagraph"/>
        <w:numPr>
          <w:ilvl w:val="0"/>
          <w:numId w:val="237"/>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sz w:val="22"/>
          <w:szCs w:val="22"/>
        </w:rPr>
        <w:t>menetapkan tujuan dan sasaran kegiatan</w:t>
      </w:r>
      <w:r w:rsidRPr="00E10229">
        <w:rPr>
          <w:rFonts w:ascii="Arial Narrow" w:hAnsi="Arial Narrow"/>
          <w:sz w:val="22"/>
          <w:szCs w:val="22"/>
          <w:lang w:val="id-ID"/>
        </w:rPr>
        <w:tab/>
      </w:r>
      <w:r w:rsidRPr="00E10229">
        <w:rPr>
          <w:rFonts w:ascii="Arial Narrow" w:hAnsi="Arial Narrow"/>
          <w:sz w:val="22"/>
          <w:szCs w:val="22"/>
          <w:lang w:val="id-ID"/>
        </w:rPr>
        <w:tab/>
        <w:t xml:space="preserve">d. </w:t>
      </w:r>
      <w:r w:rsidRPr="00E10229">
        <w:rPr>
          <w:rFonts w:ascii="Arial Narrow" w:hAnsi="Arial Narrow"/>
          <w:sz w:val="22"/>
          <w:szCs w:val="22"/>
        </w:rPr>
        <w:t>menggambarkan kriteria hasil yang diharapkan</w:t>
      </w:r>
    </w:p>
    <w:p w14:paraId="491D8AFE" w14:textId="77777777" w:rsidR="00B9417C" w:rsidRPr="00E10229" w:rsidRDefault="00B9417C" w:rsidP="00257BCB">
      <w:pPr>
        <w:pStyle w:val="ListParagraph"/>
        <w:numPr>
          <w:ilvl w:val="0"/>
          <w:numId w:val="234"/>
        </w:numPr>
        <w:tabs>
          <w:tab w:val="left" w:pos="1710"/>
          <w:tab w:val="left" w:pos="1980"/>
        </w:tabs>
        <w:spacing w:line="276" w:lineRule="auto"/>
        <w:ind w:left="426"/>
        <w:contextualSpacing/>
        <w:rPr>
          <w:rFonts w:ascii="Arial Narrow" w:hAnsi="Arial Narrow"/>
          <w:noProof/>
          <w:sz w:val="22"/>
          <w:szCs w:val="22"/>
          <w:lang w:val="id-ID" w:eastAsia="id-ID"/>
        </w:rPr>
      </w:pPr>
      <w:r w:rsidRPr="00E10229">
        <w:rPr>
          <w:rFonts w:ascii="Arial Narrow" w:hAnsi="Arial Narrow"/>
          <w:sz w:val="22"/>
          <w:szCs w:val="22"/>
        </w:rPr>
        <w:t>Setelah data dikumpulkan dan dicatat maka dilakukan analisis. Hasil anali</w:t>
      </w:r>
      <w:r w:rsidR="0022306F" w:rsidRPr="00E10229">
        <w:rPr>
          <w:rFonts w:ascii="Arial Narrow" w:hAnsi="Arial Narrow"/>
          <w:sz w:val="22"/>
          <w:szCs w:val="22"/>
        </w:rPr>
        <w:t>sis tersebut dirumuskan sebagai</w:t>
      </w:r>
      <w:r w:rsidR="0022306F" w:rsidRPr="00E10229">
        <w:rPr>
          <w:rFonts w:ascii="Arial Narrow" w:hAnsi="Arial Narrow"/>
          <w:sz w:val="22"/>
          <w:szCs w:val="22"/>
          <w:lang w:val="id-ID"/>
        </w:rPr>
        <w:t>...</w:t>
      </w:r>
    </w:p>
    <w:p w14:paraId="0D6A01C7" w14:textId="77777777" w:rsidR="00B9417C" w:rsidRPr="00E10229" w:rsidRDefault="0022306F" w:rsidP="00257BCB">
      <w:pPr>
        <w:pStyle w:val="ListParagraph"/>
        <w:numPr>
          <w:ilvl w:val="0"/>
          <w:numId w:val="238"/>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sz w:val="22"/>
          <w:szCs w:val="22"/>
        </w:rPr>
        <w:t>membandingkan suatu hasil</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c. m</w:t>
      </w:r>
      <w:r w:rsidRPr="00E10229">
        <w:rPr>
          <w:rFonts w:ascii="Arial Narrow" w:hAnsi="Arial Narrow"/>
          <w:sz w:val="22"/>
          <w:szCs w:val="22"/>
        </w:rPr>
        <w:t>engambilan keputusan yang tepat</w:t>
      </w:r>
    </w:p>
    <w:p w14:paraId="36D2D80E" w14:textId="77777777" w:rsidR="0022306F" w:rsidRPr="00E10229" w:rsidRDefault="0022306F" w:rsidP="00257BCB">
      <w:pPr>
        <w:pStyle w:val="ListParagraph"/>
        <w:numPr>
          <w:ilvl w:val="0"/>
          <w:numId w:val="238"/>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sz w:val="22"/>
          <w:szCs w:val="22"/>
        </w:rPr>
        <w:t>menetapkan tujuan dan sasaran kegiatan</w:t>
      </w:r>
      <w:r w:rsidRPr="00E10229">
        <w:rPr>
          <w:rFonts w:ascii="Arial Narrow" w:hAnsi="Arial Narrow"/>
          <w:sz w:val="22"/>
          <w:szCs w:val="22"/>
          <w:lang w:val="id-ID"/>
        </w:rPr>
        <w:tab/>
      </w:r>
      <w:r w:rsidRPr="00E10229">
        <w:rPr>
          <w:rFonts w:ascii="Arial Narrow" w:hAnsi="Arial Narrow"/>
          <w:sz w:val="22"/>
          <w:szCs w:val="22"/>
          <w:lang w:val="id-ID"/>
        </w:rPr>
        <w:tab/>
        <w:t xml:space="preserve">d. </w:t>
      </w:r>
      <w:r w:rsidRPr="00E10229">
        <w:rPr>
          <w:rFonts w:ascii="Arial Narrow" w:hAnsi="Arial Narrow"/>
          <w:sz w:val="22"/>
          <w:szCs w:val="22"/>
        </w:rPr>
        <w:t>syarat dapat ditetapkan masalah kesehatan</w:t>
      </w:r>
    </w:p>
    <w:p w14:paraId="51B763BB" w14:textId="77777777" w:rsidR="0022306F" w:rsidRPr="00E10229" w:rsidRDefault="0022306F" w:rsidP="00257BCB">
      <w:pPr>
        <w:pStyle w:val="ListParagraph"/>
        <w:numPr>
          <w:ilvl w:val="0"/>
          <w:numId w:val="234"/>
        </w:numPr>
        <w:tabs>
          <w:tab w:val="left" w:pos="1710"/>
          <w:tab w:val="left" w:pos="1980"/>
        </w:tabs>
        <w:spacing w:line="276" w:lineRule="auto"/>
        <w:ind w:left="426"/>
        <w:contextualSpacing/>
        <w:rPr>
          <w:rFonts w:ascii="Arial Narrow" w:hAnsi="Arial Narrow"/>
          <w:noProof/>
          <w:sz w:val="22"/>
          <w:szCs w:val="22"/>
          <w:lang w:val="id-ID" w:eastAsia="id-ID"/>
        </w:rPr>
      </w:pPr>
      <w:r w:rsidRPr="00E10229">
        <w:rPr>
          <w:rFonts w:ascii="Arial Narrow" w:hAnsi="Arial Narrow"/>
          <w:sz w:val="22"/>
          <w:szCs w:val="22"/>
        </w:rPr>
        <w:t>Mengorganisasikan sumber daya dan menyampaikan layanan meliputi</w:t>
      </w:r>
      <w:r w:rsidRPr="00E10229">
        <w:rPr>
          <w:rFonts w:ascii="Arial Narrow" w:hAnsi="Arial Narrow"/>
          <w:sz w:val="22"/>
          <w:szCs w:val="22"/>
          <w:lang w:val="id-ID"/>
        </w:rPr>
        <w:t xml:space="preserve"> dibawah ini, kecuali...</w:t>
      </w:r>
    </w:p>
    <w:p w14:paraId="0379E430" w14:textId="77777777" w:rsidR="0022306F" w:rsidRPr="00E10229" w:rsidRDefault="0022306F" w:rsidP="00257BCB">
      <w:pPr>
        <w:pStyle w:val="ListParagraph"/>
        <w:numPr>
          <w:ilvl w:val="0"/>
          <w:numId w:val="239"/>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sz w:val="22"/>
          <w:szCs w:val="22"/>
          <w:lang w:val="id-ID"/>
        </w:rPr>
        <w:t>Bidan/Nakes</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 xml:space="preserve">c. </w:t>
      </w:r>
      <w:r w:rsidRPr="00E10229">
        <w:rPr>
          <w:rFonts w:ascii="Arial Narrow" w:hAnsi="Arial Narrow"/>
          <w:sz w:val="22"/>
          <w:szCs w:val="22"/>
        </w:rPr>
        <w:t>Lingkungan</w:t>
      </w:r>
    </w:p>
    <w:p w14:paraId="7633C473" w14:textId="77777777" w:rsidR="0022306F" w:rsidRPr="00E10229" w:rsidRDefault="0022306F" w:rsidP="00257BCB">
      <w:pPr>
        <w:pStyle w:val="ListParagraph"/>
        <w:numPr>
          <w:ilvl w:val="0"/>
          <w:numId w:val="239"/>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sz w:val="22"/>
          <w:szCs w:val="22"/>
        </w:rPr>
        <w:t>Personel</w:t>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r>
      <w:r w:rsidRPr="00E10229">
        <w:rPr>
          <w:rFonts w:ascii="Arial Narrow" w:hAnsi="Arial Narrow"/>
          <w:sz w:val="22"/>
          <w:szCs w:val="22"/>
          <w:lang w:val="id-ID"/>
        </w:rPr>
        <w:tab/>
        <w:t>d. klien</w:t>
      </w:r>
    </w:p>
    <w:p w14:paraId="3B0466C4" w14:textId="77777777" w:rsidR="0022306F" w:rsidRPr="00E10229" w:rsidRDefault="0022306F" w:rsidP="00257BCB">
      <w:pPr>
        <w:pStyle w:val="ListParagraph"/>
        <w:numPr>
          <w:ilvl w:val="0"/>
          <w:numId w:val="234"/>
        </w:numPr>
        <w:tabs>
          <w:tab w:val="left" w:pos="1710"/>
          <w:tab w:val="left" w:pos="1980"/>
        </w:tabs>
        <w:spacing w:line="276" w:lineRule="auto"/>
        <w:ind w:left="426"/>
        <w:contextualSpacing/>
        <w:rPr>
          <w:rFonts w:ascii="Arial Narrow" w:hAnsi="Arial Narrow"/>
          <w:noProof/>
          <w:sz w:val="22"/>
          <w:szCs w:val="22"/>
          <w:lang w:val="id-ID" w:eastAsia="id-ID"/>
        </w:rPr>
      </w:pPr>
      <w:r w:rsidRPr="00E10229">
        <w:rPr>
          <w:rFonts w:ascii="Arial Narrow" w:hAnsi="Arial Narrow"/>
          <w:sz w:val="22"/>
          <w:szCs w:val="22"/>
        </w:rPr>
        <w:t xml:space="preserve">Evaluasi adalah membandingkan suatu hasil / perbuatan dengan standar untuk tujuan </w:t>
      </w:r>
    </w:p>
    <w:p w14:paraId="32E731C3" w14:textId="77777777" w:rsidR="0022306F" w:rsidRPr="00E10229" w:rsidRDefault="0022306F" w:rsidP="00257BCB">
      <w:pPr>
        <w:pStyle w:val="ListParagraph"/>
        <w:numPr>
          <w:ilvl w:val="0"/>
          <w:numId w:val="240"/>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sz w:val="22"/>
          <w:szCs w:val="22"/>
        </w:rPr>
        <w:t>menggambarkan kriteria hasil yang diharapkan</w:t>
      </w:r>
    </w:p>
    <w:p w14:paraId="6A6CE765" w14:textId="77777777" w:rsidR="0022306F" w:rsidRPr="00E10229" w:rsidRDefault="0022306F" w:rsidP="00257BCB">
      <w:pPr>
        <w:pStyle w:val="ListParagraph"/>
        <w:numPr>
          <w:ilvl w:val="0"/>
          <w:numId w:val="240"/>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sz w:val="22"/>
          <w:szCs w:val="22"/>
        </w:rPr>
        <w:t>pengambilan keputusan yang tepat</w:t>
      </w:r>
    </w:p>
    <w:p w14:paraId="6EF5FA8F" w14:textId="77777777" w:rsidR="0022306F" w:rsidRPr="00E10229" w:rsidRDefault="0022306F" w:rsidP="00257BCB">
      <w:pPr>
        <w:pStyle w:val="ListParagraph"/>
        <w:numPr>
          <w:ilvl w:val="0"/>
          <w:numId w:val="240"/>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sz w:val="22"/>
          <w:szCs w:val="22"/>
        </w:rPr>
        <w:t>menetapkan tujuan dan sasaran kegiatan</w:t>
      </w:r>
    </w:p>
    <w:p w14:paraId="6D9A3D3A" w14:textId="77777777" w:rsidR="0005274F" w:rsidRPr="00E10229" w:rsidRDefault="0022306F" w:rsidP="00257BCB">
      <w:pPr>
        <w:pStyle w:val="ListParagraph"/>
        <w:numPr>
          <w:ilvl w:val="0"/>
          <w:numId w:val="240"/>
        </w:numPr>
        <w:tabs>
          <w:tab w:val="left" w:pos="1710"/>
          <w:tab w:val="left" w:pos="1980"/>
        </w:tabs>
        <w:spacing w:line="276" w:lineRule="auto"/>
        <w:contextualSpacing/>
        <w:rPr>
          <w:rFonts w:ascii="Arial Narrow" w:hAnsi="Arial Narrow"/>
          <w:noProof/>
          <w:sz w:val="22"/>
          <w:szCs w:val="22"/>
          <w:lang w:val="id-ID" w:eastAsia="id-ID"/>
        </w:rPr>
      </w:pPr>
      <w:r w:rsidRPr="00E10229">
        <w:rPr>
          <w:rFonts w:ascii="Arial Narrow" w:hAnsi="Arial Narrow"/>
          <w:sz w:val="22"/>
          <w:szCs w:val="22"/>
        </w:rPr>
        <w:t>membandingkan suatu hasil</w:t>
      </w:r>
    </w:p>
    <w:p w14:paraId="512BCEE2" w14:textId="77777777" w:rsidR="0022306F" w:rsidRPr="00E10229" w:rsidRDefault="0022306F" w:rsidP="00E10229">
      <w:pPr>
        <w:pStyle w:val="ListParagraph"/>
        <w:tabs>
          <w:tab w:val="left" w:pos="1710"/>
          <w:tab w:val="left" w:pos="1980"/>
        </w:tabs>
        <w:spacing w:line="276" w:lineRule="auto"/>
        <w:ind w:left="786"/>
        <w:contextualSpacing/>
        <w:rPr>
          <w:rFonts w:ascii="Arial Narrow" w:hAnsi="Arial Narrow"/>
          <w:noProof/>
          <w:sz w:val="22"/>
          <w:szCs w:val="22"/>
          <w:lang w:val="id-ID" w:eastAsia="id-ID"/>
        </w:rPr>
      </w:pPr>
    </w:p>
    <w:p w14:paraId="18AC94D6" w14:textId="77777777" w:rsidR="0005274F" w:rsidRPr="00E10229" w:rsidRDefault="0005274F" w:rsidP="00E10229">
      <w:pPr>
        <w:tabs>
          <w:tab w:val="left" w:pos="2429"/>
        </w:tabs>
        <w:spacing w:line="276" w:lineRule="auto"/>
        <w:contextualSpacing/>
        <w:jc w:val="both"/>
        <w:rPr>
          <w:rFonts w:ascii="Arial Narrow" w:hAnsi="Arial Narrow"/>
          <w:sz w:val="22"/>
          <w:szCs w:val="22"/>
          <w:lang w:val="id-ID"/>
        </w:rPr>
      </w:pPr>
      <w:r w:rsidRPr="00E10229">
        <w:rPr>
          <w:rFonts w:ascii="Arial Narrow" w:hAnsi="Arial Narrow"/>
          <w:sz w:val="22"/>
          <w:szCs w:val="22"/>
          <w:lang w:val="id-ID"/>
        </w:rPr>
        <w:t>KUNCI JAWABAN</w:t>
      </w:r>
      <w:r w:rsidRPr="00E10229">
        <w:rPr>
          <w:rFonts w:ascii="Arial Narrow" w:hAnsi="Arial Narrow"/>
          <w:sz w:val="22"/>
          <w:szCs w:val="22"/>
          <w:lang w:val="id-ID"/>
        </w:rPr>
        <w:tab/>
      </w:r>
    </w:p>
    <w:p w14:paraId="2FD69C53" w14:textId="77777777" w:rsidR="0005274F" w:rsidRPr="00E10229" w:rsidRDefault="00640220" w:rsidP="00257BCB">
      <w:pPr>
        <w:pStyle w:val="ListParagraph"/>
        <w:numPr>
          <w:ilvl w:val="0"/>
          <w:numId w:val="235"/>
        </w:numPr>
        <w:tabs>
          <w:tab w:val="left" w:pos="1710"/>
          <w:tab w:val="left" w:pos="1980"/>
        </w:tabs>
        <w:spacing w:line="276" w:lineRule="auto"/>
        <w:ind w:left="426"/>
        <w:contextualSpacing/>
        <w:rPr>
          <w:rFonts w:ascii="Arial Narrow" w:hAnsi="Arial Narrow"/>
          <w:sz w:val="22"/>
          <w:szCs w:val="22"/>
          <w:lang w:val="id-ID"/>
        </w:rPr>
      </w:pPr>
      <w:r w:rsidRPr="00E10229">
        <w:rPr>
          <w:rFonts w:ascii="Arial Narrow" w:hAnsi="Arial Narrow"/>
          <w:sz w:val="22"/>
          <w:szCs w:val="22"/>
          <w:lang w:val="id-ID"/>
        </w:rPr>
        <w:t>C</w:t>
      </w:r>
    </w:p>
    <w:p w14:paraId="5737FA09" w14:textId="77777777" w:rsidR="0005274F" w:rsidRPr="00E10229" w:rsidRDefault="0005274F" w:rsidP="00257BCB">
      <w:pPr>
        <w:pStyle w:val="ListParagraph"/>
        <w:numPr>
          <w:ilvl w:val="0"/>
          <w:numId w:val="235"/>
        </w:numPr>
        <w:tabs>
          <w:tab w:val="left" w:pos="1710"/>
          <w:tab w:val="left" w:pos="1980"/>
        </w:tabs>
        <w:spacing w:line="276" w:lineRule="auto"/>
        <w:ind w:left="426"/>
        <w:contextualSpacing/>
        <w:rPr>
          <w:rFonts w:ascii="Arial Narrow" w:hAnsi="Arial Narrow"/>
          <w:sz w:val="22"/>
          <w:szCs w:val="22"/>
          <w:lang w:val="id-ID"/>
        </w:rPr>
      </w:pPr>
      <w:r w:rsidRPr="00E10229">
        <w:rPr>
          <w:rFonts w:ascii="Arial Narrow" w:hAnsi="Arial Narrow"/>
          <w:sz w:val="22"/>
          <w:szCs w:val="22"/>
          <w:lang w:val="id-ID"/>
        </w:rPr>
        <w:t>B</w:t>
      </w:r>
    </w:p>
    <w:p w14:paraId="19801BF7" w14:textId="77777777" w:rsidR="0005274F" w:rsidRPr="00E10229" w:rsidRDefault="00640220" w:rsidP="00257BCB">
      <w:pPr>
        <w:pStyle w:val="ListParagraph"/>
        <w:numPr>
          <w:ilvl w:val="0"/>
          <w:numId w:val="235"/>
        </w:numPr>
        <w:tabs>
          <w:tab w:val="left" w:pos="1710"/>
          <w:tab w:val="left" w:pos="1980"/>
        </w:tabs>
        <w:spacing w:line="276" w:lineRule="auto"/>
        <w:ind w:left="426"/>
        <w:contextualSpacing/>
        <w:rPr>
          <w:rFonts w:ascii="Arial Narrow" w:hAnsi="Arial Narrow"/>
          <w:sz w:val="22"/>
          <w:szCs w:val="22"/>
          <w:lang w:val="id-ID"/>
        </w:rPr>
      </w:pPr>
      <w:r w:rsidRPr="00E10229">
        <w:rPr>
          <w:rFonts w:ascii="Arial Narrow" w:hAnsi="Arial Narrow"/>
          <w:sz w:val="22"/>
          <w:szCs w:val="22"/>
          <w:lang w:val="id-ID"/>
        </w:rPr>
        <w:t>D</w:t>
      </w:r>
    </w:p>
    <w:p w14:paraId="62BD8D66" w14:textId="77777777" w:rsidR="0005274F" w:rsidRPr="00E10229" w:rsidRDefault="0005274F" w:rsidP="00257BCB">
      <w:pPr>
        <w:pStyle w:val="ListParagraph"/>
        <w:numPr>
          <w:ilvl w:val="0"/>
          <w:numId w:val="235"/>
        </w:numPr>
        <w:tabs>
          <w:tab w:val="left" w:pos="1710"/>
          <w:tab w:val="left" w:pos="1980"/>
        </w:tabs>
        <w:spacing w:line="276" w:lineRule="auto"/>
        <w:ind w:left="426"/>
        <w:contextualSpacing/>
        <w:rPr>
          <w:rFonts w:ascii="Arial Narrow" w:hAnsi="Arial Narrow"/>
          <w:sz w:val="22"/>
          <w:szCs w:val="22"/>
          <w:lang w:val="id-ID"/>
        </w:rPr>
      </w:pPr>
      <w:r w:rsidRPr="00E10229">
        <w:rPr>
          <w:rFonts w:ascii="Arial Narrow" w:hAnsi="Arial Narrow"/>
          <w:sz w:val="22"/>
          <w:szCs w:val="22"/>
          <w:lang w:val="id-ID"/>
        </w:rPr>
        <w:t>A</w:t>
      </w:r>
    </w:p>
    <w:p w14:paraId="1CE66483" w14:textId="77777777" w:rsidR="0005274F" w:rsidRPr="00E10229" w:rsidRDefault="00640220" w:rsidP="00257BCB">
      <w:pPr>
        <w:pStyle w:val="ListParagraph"/>
        <w:numPr>
          <w:ilvl w:val="0"/>
          <w:numId w:val="235"/>
        </w:numPr>
        <w:tabs>
          <w:tab w:val="left" w:pos="1710"/>
          <w:tab w:val="left" w:pos="1980"/>
        </w:tabs>
        <w:spacing w:line="276" w:lineRule="auto"/>
        <w:ind w:left="426"/>
        <w:contextualSpacing/>
        <w:rPr>
          <w:rFonts w:ascii="Arial Narrow" w:hAnsi="Arial Narrow"/>
          <w:sz w:val="22"/>
          <w:szCs w:val="22"/>
          <w:lang w:val="id-ID"/>
        </w:rPr>
      </w:pPr>
      <w:r w:rsidRPr="00E10229">
        <w:rPr>
          <w:rFonts w:ascii="Arial Narrow" w:hAnsi="Arial Narrow"/>
          <w:sz w:val="22"/>
          <w:szCs w:val="22"/>
          <w:lang w:val="id-ID"/>
        </w:rPr>
        <w:t>B</w:t>
      </w:r>
    </w:p>
    <w:p w14:paraId="4DAAC2FE" w14:textId="77777777" w:rsidR="0005274F" w:rsidRPr="00E10229" w:rsidRDefault="0005274F" w:rsidP="00E10229">
      <w:pPr>
        <w:pStyle w:val="ListParagraph"/>
        <w:tabs>
          <w:tab w:val="left" w:pos="1710"/>
          <w:tab w:val="left" w:pos="1980"/>
        </w:tabs>
        <w:spacing w:line="276" w:lineRule="auto"/>
        <w:ind w:left="426"/>
        <w:contextualSpacing/>
        <w:rPr>
          <w:rFonts w:ascii="Arial Narrow" w:hAnsi="Arial Narrow"/>
          <w:sz w:val="22"/>
          <w:szCs w:val="22"/>
          <w:lang w:val="id-ID"/>
        </w:rPr>
      </w:pPr>
    </w:p>
    <w:p w14:paraId="2B07561A" w14:textId="77777777" w:rsidR="0005274F" w:rsidRPr="00E10229" w:rsidRDefault="000917F7" w:rsidP="00E10229">
      <w:pPr>
        <w:tabs>
          <w:tab w:val="left" w:pos="1710"/>
          <w:tab w:val="left" w:pos="1980"/>
        </w:tabs>
        <w:spacing w:line="276" w:lineRule="auto"/>
        <w:contextualSpacing/>
        <w:jc w:val="both"/>
        <w:rPr>
          <w:rFonts w:ascii="Arial Narrow" w:hAnsi="Arial Narrow" w:cs="Times New Roman"/>
          <w:sz w:val="22"/>
          <w:szCs w:val="22"/>
          <w:lang w:val="id-ID"/>
        </w:rPr>
      </w:pPr>
      <w:r>
        <w:rPr>
          <w:rFonts w:ascii="Arial Narrow" w:hAnsi="Arial Narrow" w:cs="Times New Roman"/>
          <w:noProof/>
          <w:sz w:val="22"/>
          <w:szCs w:val="22"/>
          <w:lang w:val="en-US" w:eastAsia="en-US"/>
        </w:rPr>
        <w:pict w14:anchorId="1EAEC1BD">
          <v:rect id="_x0000_s2502" style="position:absolute;left:0;text-align:left;margin-left:225.95pt;margin-top:-194.6pt;width:22.85pt;height:428.25pt;rotation:90;z-index:-25116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14:paraId="537EF664" w14:textId="77777777" w:rsidR="0005274F" w:rsidRPr="00E10229" w:rsidRDefault="0005274F" w:rsidP="00E10229">
      <w:pPr>
        <w:pStyle w:val="BodyTextIndent"/>
        <w:spacing w:after="0" w:line="276" w:lineRule="auto"/>
        <w:ind w:left="547"/>
        <w:jc w:val="both"/>
        <w:rPr>
          <w:rFonts w:ascii="Arial Narrow" w:hAnsi="Arial Narrow" w:cs="Times New Roman"/>
          <w:b/>
          <w:sz w:val="22"/>
          <w:szCs w:val="22"/>
          <w:lang w:val="id-ID"/>
        </w:rPr>
      </w:pPr>
      <w:r w:rsidRPr="00E10229">
        <w:rPr>
          <w:rFonts w:ascii="Arial Narrow" w:hAnsi="Arial Narrow" w:cs="Times New Roman"/>
          <w:noProof/>
          <w:sz w:val="22"/>
          <w:szCs w:val="22"/>
          <w:lang w:val="id-ID" w:eastAsia="id-ID"/>
        </w:rPr>
        <w:drawing>
          <wp:anchor distT="0" distB="0" distL="114300" distR="114300" simplePos="0" relativeHeight="252151808" behindDoc="1" locked="0" layoutInCell="1" allowOverlap="1" wp14:anchorId="314B2CF4" wp14:editId="2C085672">
            <wp:simplePos x="0" y="0"/>
            <wp:positionH relativeFrom="column">
              <wp:posOffset>-262890</wp:posOffset>
            </wp:positionH>
            <wp:positionV relativeFrom="paragraph">
              <wp:posOffset>-168909</wp:posOffset>
            </wp:positionV>
            <wp:extent cx="885825" cy="622964"/>
            <wp:effectExtent l="19050" t="0" r="9525" b="0"/>
            <wp:wrapNone/>
            <wp:docPr id="74"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E10229">
        <w:rPr>
          <w:rFonts w:ascii="Arial Narrow" w:hAnsi="Arial Narrow" w:cs="Times New Roman"/>
          <w:b/>
          <w:sz w:val="22"/>
          <w:szCs w:val="22"/>
          <w:lang w:val="id-ID"/>
        </w:rPr>
        <w:t>EVALUASI</w:t>
      </w:r>
    </w:p>
    <w:p w14:paraId="48BF3717" w14:textId="77777777" w:rsidR="0005274F" w:rsidRPr="00E10229" w:rsidRDefault="0005274F" w:rsidP="00E10229">
      <w:pPr>
        <w:pStyle w:val="Para2"/>
        <w:spacing w:line="276" w:lineRule="auto"/>
        <w:ind w:left="0" w:firstLine="0"/>
        <w:rPr>
          <w:rFonts w:ascii="Arial Narrow" w:hAnsi="Arial Narrow"/>
          <w:sz w:val="22"/>
          <w:szCs w:val="22"/>
          <w:lang w:val="en-US"/>
        </w:rPr>
      </w:pPr>
    </w:p>
    <w:p w14:paraId="6AB1423F" w14:textId="77777777" w:rsidR="005C11A0" w:rsidRPr="00E10229" w:rsidRDefault="0005274F" w:rsidP="00E10229">
      <w:pPr>
        <w:pStyle w:val="Para1"/>
        <w:spacing w:line="276" w:lineRule="auto"/>
        <w:ind w:left="567" w:firstLine="0"/>
        <w:rPr>
          <w:rFonts w:ascii="Arial Narrow" w:hAnsi="Arial Narrow"/>
          <w:sz w:val="22"/>
          <w:szCs w:val="22"/>
        </w:rPr>
      </w:pPr>
      <w:r w:rsidRPr="00E10229">
        <w:rPr>
          <w:rFonts w:ascii="Arial Narrow" w:hAnsi="Arial Narrow"/>
          <w:sz w:val="22"/>
          <w:szCs w:val="22"/>
        </w:rPr>
        <w:t xml:space="preserve">Lakukan evaluasi skor post tesdan praktika. Bila anda telah mencapai tingkat penguasaan </w:t>
      </w:r>
      <w:r w:rsidRPr="00E10229">
        <w:rPr>
          <w:rFonts w:ascii="Arial Narrow" w:hAnsi="Arial Narrow"/>
          <w:sz w:val="22"/>
          <w:szCs w:val="22"/>
          <w:lang w:val="en-US"/>
        </w:rPr>
        <w:t>68</w:t>
      </w:r>
      <w:r w:rsidRPr="00E10229">
        <w:rPr>
          <w:rFonts w:ascii="Arial Narrow" w:hAnsi="Arial Narrow"/>
          <w:sz w:val="22"/>
          <w:szCs w:val="22"/>
        </w:rPr>
        <w:t xml:space="preserve"> % atau lebih, anda dapat meneruskan pada kompetensi selanjutnya untuk mata Asuhan Kebidanan Komunitas. Tetapi bila tingkat penguasaan anda masih kurang </w:t>
      </w:r>
      <w:r w:rsidRPr="00E10229">
        <w:rPr>
          <w:rFonts w:ascii="Arial Narrow" w:hAnsi="Arial Narrow"/>
          <w:sz w:val="22"/>
          <w:szCs w:val="22"/>
          <w:lang w:val="en-US"/>
        </w:rPr>
        <w:t xml:space="preserve">68 </w:t>
      </w:r>
      <w:r w:rsidRPr="00E10229">
        <w:rPr>
          <w:rFonts w:ascii="Arial Narrow" w:hAnsi="Arial Narrow"/>
          <w:sz w:val="22"/>
          <w:szCs w:val="22"/>
        </w:rPr>
        <w:t>%, anda harus mengulangi materi kegiatan belajar ini, terutama pada bagian-bagian yang belum anda kuasai.</w:t>
      </w:r>
    </w:p>
    <w:sectPr w:rsidR="005C11A0" w:rsidRPr="00E10229" w:rsidSect="002140BC">
      <w:headerReference w:type="even" r:id="rId98"/>
      <w:headerReference w:type="default" r:id="rId99"/>
      <w:footerReference w:type="even" r:id="rId100"/>
      <w:footerReference w:type="default" r:id="rId101"/>
      <w:headerReference w:type="first" r:id="rId102"/>
      <w:footerReference w:type="first" r:id="rId103"/>
      <w:pgSz w:w="11907" w:h="16839" w:code="9"/>
      <w:pgMar w:top="1699" w:right="1138" w:bottom="1728" w:left="1699"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D4D70" w14:textId="77777777" w:rsidR="000917F7" w:rsidRDefault="000917F7" w:rsidP="00F31883">
      <w:r>
        <w:separator/>
      </w:r>
    </w:p>
  </w:endnote>
  <w:endnote w:type="continuationSeparator" w:id="0">
    <w:p w14:paraId="5D4E7DCD" w14:textId="77777777" w:rsidR="000917F7" w:rsidRDefault="000917F7" w:rsidP="00F3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Condensed">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6A71" w14:textId="77777777" w:rsidR="00725117" w:rsidRDefault="00725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A56C" w14:textId="77777777" w:rsidR="0079072C" w:rsidRDefault="0079072C">
    <w:pPr>
      <w:pStyle w:val="Footer"/>
      <w:pBdr>
        <w:top w:val="thinThickSmallGap" w:sz="24" w:space="1" w:color="622423" w:themeColor="accent2" w:themeShade="7F"/>
      </w:pBdr>
      <w:rPr>
        <w:rFonts w:asciiTheme="majorHAnsi" w:hAnsiTheme="majorHAnsi"/>
      </w:rPr>
    </w:pPr>
    <w:r>
      <w:rPr>
        <w:rFonts w:asciiTheme="majorHAnsi" w:hAnsiTheme="majorHAnsi"/>
      </w:rPr>
      <w:t xml:space="preserve">Modul Praktikum </w:t>
    </w:r>
    <w:r>
      <w:rPr>
        <w:rFonts w:asciiTheme="majorHAnsi" w:hAnsiTheme="majorHAnsi"/>
        <w:lang w:val="id-ID"/>
      </w:rPr>
      <w:t>Asuhan Kebidanan Komunitas</w:t>
    </w:r>
    <w:r>
      <w:rPr>
        <w:rFonts w:asciiTheme="majorHAnsi" w:hAnsiTheme="majorHAnsi"/>
      </w:rPr>
      <w:ptab w:relativeTo="margin" w:alignment="right" w:leader="none"/>
    </w:r>
    <w:r>
      <w:rPr>
        <w:rFonts w:asciiTheme="majorHAnsi" w:hAnsiTheme="majorHAnsi"/>
      </w:rPr>
      <w:t xml:space="preserve">Page </w:t>
    </w:r>
    <w:r w:rsidR="00732982">
      <w:fldChar w:fldCharType="begin"/>
    </w:r>
    <w:r>
      <w:instrText xml:space="preserve"> PAGE   \* MERGEFORMAT </w:instrText>
    </w:r>
    <w:r w:rsidR="00732982">
      <w:fldChar w:fldCharType="separate"/>
    </w:r>
    <w:r w:rsidR="00DB2667" w:rsidRPr="00DB2667">
      <w:rPr>
        <w:rFonts w:asciiTheme="majorHAnsi" w:hAnsiTheme="majorHAnsi"/>
        <w:noProof/>
      </w:rPr>
      <w:t>98</w:t>
    </w:r>
    <w:r w:rsidR="00732982">
      <w:rPr>
        <w:rFonts w:asciiTheme="majorHAnsi" w:hAnsiTheme="majorHAnsi"/>
        <w:noProof/>
      </w:rPr>
      <w:fldChar w:fldCharType="end"/>
    </w:r>
  </w:p>
  <w:p w14:paraId="0D6B2CCE" w14:textId="77777777" w:rsidR="0079072C" w:rsidRDefault="007907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AA18" w14:textId="77777777" w:rsidR="00725117" w:rsidRDefault="00725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1CDB1" w14:textId="77777777" w:rsidR="000917F7" w:rsidRDefault="000917F7" w:rsidP="00F31883">
      <w:r>
        <w:separator/>
      </w:r>
    </w:p>
  </w:footnote>
  <w:footnote w:type="continuationSeparator" w:id="0">
    <w:p w14:paraId="0A570BA5" w14:textId="77777777" w:rsidR="000917F7" w:rsidRDefault="000917F7" w:rsidP="00F31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ACF8" w14:textId="77777777" w:rsidR="00725117" w:rsidRDefault="007251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B81B" w14:textId="1B9DCC50" w:rsidR="0079072C" w:rsidRDefault="000917F7">
    <w:pPr>
      <w:pStyle w:val="Header"/>
    </w:pPr>
    <w:r>
      <w:rPr>
        <w:noProof/>
        <w:lang w:val="id-ID" w:eastAsia="id-ID"/>
      </w:rPr>
      <w:pict w14:anchorId="0F232B1D">
        <v:shapetype id="_x0000_t202" coordsize="21600,21600" o:spt="202" path="m,l,21600r21600,l21600,xe">
          <v:stroke joinstyle="miter"/>
          <v:path gradientshapeok="t" o:connecttype="rect"/>
        </v:shapetype>
        <v:shape id="_x0000_s1025" type="#_x0000_t202" style="position:absolute;margin-left:5.5pt;margin-top:60.2pt;width:449.1pt;height:13.3pt;z-index:251658240;mso-position-horizontal-relative:margin;mso-position-vertical-relative:top-margin-area;mso-width-relative:margin;v-text-anchor:middle" o:allowincell="f" filled="f" stroked="f">
          <v:textbox style="mso-next-textbox:#_x0000_s1025;mso-fit-shape-to-text:t" inset=",0,,0">
            <w:txbxContent>
              <w:p w14:paraId="66AE28EA" w14:textId="77777777" w:rsidR="0079072C" w:rsidRPr="003F4C79" w:rsidRDefault="0079072C" w:rsidP="00C441F2">
                <w:pPr>
                  <w:jc w:val="right"/>
                  <w:rPr>
                    <w:rFonts w:ascii="Tahoma" w:hAnsi="Tahoma" w:cs="Tahoma"/>
                    <w:b/>
                    <w:sz w:val="22"/>
                    <w:szCs w:val="22"/>
                  </w:rPr>
                </w:pPr>
                <w:r w:rsidRPr="003F4C79">
                  <w:rPr>
                    <w:rFonts w:ascii="Tahoma" w:hAnsi="Tahoma" w:cs="Tahoma"/>
                    <w:b/>
                    <w:sz w:val="22"/>
                    <w:szCs w:val="22"/>
                    <w:lang w:val="id-ID"/>
                  </w:rPr>
                  <w:t>IK-POLTEKKES-SMG-01010-03-UPM-8</w:t>
                </w:r>
              </w:p>
            </w:txbxContent>
          </v:textbox>
          <w10:wrap anchorx="margin" anchory="margin"/>
        </v:shape>
      </w:pict>
    </w:r>
    <w:r w:rsidR="00725117">
      <w:rPr>
        <w:noProof/>
      </w:rPr>
      <w:drawing>
        <wp:inline distT="0" distB="0" distL="0" distR="0" wp14:anchorId="0FB3E3D8" wp14:editId="56B73214">
          <wp:extent cx="2215901" cy="624841"/>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extLst>
                      <a:ext uri="{28A0092B-C50C-407E-A947-70E740481C1C}">
                        <a14:useLocalDpi xmlns:a14="http://schemas.microsoft.com/office/drawing/2010/main" val="0"/>
                      </a:ext>
                    </a:extLst>
                  </a:blip>
                  <a:stretch>
                    <a:fillRect/>
                  </a:stretch>
                </pic:blipFill>
                <pic:spPr>
                  <a:xfrm>
                    <a:off x="0" y="0"/>
                    <a:ext cx="2215901" cy="62484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F4C5" w14:textId="77777777" w:rsidR="00725117" w:rsidRDefault="00725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90436B4"/>
    <w:name w:val="RTF_Num 36"/>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 w15:restartNumberingAfterBreak="0">
    <w:nsid w:val="00000003"/>
    <w:multiLevelType w:val="multilevel"/>
    <w:tmpl w:val="97866E5A"/>
    <w:name w:val="RTF_Num 34"/>
    <w:lvl w:ilvl="0">
      <w:start w:val="1"/>
      <w:numFmt w:val="decimal"/>
      <w:lvlText w:val="%1)"/>
      <w:lvlJc w:val="left"/>
      <w:pPr>
        <w:ind w:left="2580" w:hanging="360"/>
      </w:pPr>
    </w:lvl>
    <w:lvl w:ilvl="1">
      <w:start w:val="1"/>
      <w:numFmt w:val="lowerLetter"/>
      <w:lvlText w:val="%2."/>
      <w:lvlJc w:val="left"/>
      <w:pPr>
        <w:ind w:left="3300" w:hanging="360"/>
      </w:pPr>
    </w:lvl>
    <w:lvl w:ilvl="2">
      <w:start w:val="1"/>
      <w:numFmt w:val="lowerRoman"/>
      <w:lvlText w:val="%3."/>
      <w:lvlJc w:val="right"/>
      <w:pPr>
        <w:ind w:left="4020" w:hanging="180"/>
      </w:pPr>
    </w:lvl>
    <w:lvl w:ilvl="3">
      <w:start w:val="1"/>
      <w:numFmt w:val="decimal"/>
      <w:lvlText w:val="%4."/>
      <w:lvlJc w:val="left"/>
      <w:pPr>
        <w:ind w:left="4740" w:hanging="360"/>
      </w:pPr>
    </w:lvl>
    <w:lvl w:ilvl="4">
      <w:start w:val="1"/>
      <w:numFmt w:val="lowerLetter"/>
      <w:lvlText w:val="%5."/>
      <w:lvlJc w:val="left"/>
      <w:pPr>
        <w:ind w:left="5460" w:hanging="360"/>
      </w:pPr>
    </w:lvl>
    <w:lvl w:ilvl="5">
      <w:start w:val="1"/>
      <w:numFmt w:val="lowerRoman"/>
      <w:lvlText w:val="%6."/>
      <w:lvlJc w:val="right"/>
      <w:pPr>
        <w:ind w:left="6180" w:hanging="180"/>
      </w:pPr>
    </w:lvl>
    <w:lvl w:ilvl="6">
      <w:start w:val="1"/>
      <w:numFmt w:val="decimal"/>
      <w:lvlText w:val="%7."/>
      <w:lvlJc w:val="left"/>
      <w:pPr>
        <w:ind w:left="6900" w:hanging="360"/>
      </w:pPr>
    </w:lvl>
    <w:lvl w:ilvl="7">
      <w:start w:val="1"/>
      <w:numFmt w:val="lowerLetter"/>
      <w:lvlText w:val="%8."/>
      <w:lvlJc w:val="left"/>
      <w:pPr>
        <w:ind w:left="7620" w:hanging="360"/>
      </w:pPr>
    </w:lvl>
    <w:lvl w:ilvl="8">
      <w:start w:val="1"/>
      <w:numFmt w:val="lowerRoman"/>
      <w:lvlText w:val="%9."/>
      <w:lvlJc w:val="right"/>
      <w:pPr>
        <w:ind w:left="8340" w:hanging="180"/>
      </w:pPr>
    </w:lvl>
  </w:abstractNum>
  <w:abstractNum w:abstractNumId="2" w15:restartNumberingAfterBreak="0">
    <w:nsid w:val="00000004"/>
    <w:multiLevelType w:val="multilevel"/>
    <w:tmpl w:val="00000004"/>
    <w:name w:val="RTF_Num 3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0000005"/>
    <w:multiLevelType w:val="multilevel"/>
    <w:tmpl w:val="79841F1A"/>
    <w:name w:val="RTF_Num 32"/>
    <w:lvl w:ilvl="0">
      <w:start w:val="1"/>
      <w:numFmt w:val="lowerLetter"/>
      <w:lvlText w:val="%1)"/>
      <w:lvlJc w:val="left"/>
      <w:pPr>
        <w:ind w:left="2629" w:hanging="360"/>
      </w:pPr>
      <w:rPr>
        <w:b/>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00000006"/>
    <w:multiLevelType w:val="multilevel"/>
    <w:tmpl w:val="9C9ED088"/>
    <w:name w:val="RTF_Num 31"/>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00000009"/>
    <w:multiLevelType w:val="multilevel"/>
    <w:tmpl w:val="352AD372"/>
    <w:name w:val="RTF_Num 28"/>
    <w:lvl w:ilvl="0">
      <w:start w:val="1"/>
      <w:numFmt w:val="decimal"/>
      <w:lvlText w:val="%1)"/>
      <w:lvlJc w:val="left"/>
      <w:pPr>
        <w:ind w:left="1713" w:hanging="360"/>
      </w:pPr>
      <w:rPr>
        <w:i w:val="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6" w15:restartNumberingAfterBreak="0">
    <w:nsid w:val="0000000A"/>
    <w:multiLevelType w:val="multilevel"/>
    <w:tmpl w:val="6026EEF2"/>
    <w:name w:val="RTF_Num 27"/>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0000000B"/>
    <w:multiLevelType w:val="multilevel"/>
    <w:tmpl w:val="0000000B"/>
    <w:name w:val="RTF_Num 2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0C"/>
    <w:multiLevelType w:val="multilevel"/>
    <w:tmpl w:val="C826DD98"/>
    <w:name w:val="RTF_Num 25"/>
    <w:lvl w:ilvl="0">
      <w:start w:val="1"/>
      <w:numFmt w:val="decimal"/>
      <w:lvlText w:val="%1."/>
      <w:lvlJc w:val="left"/>
      <w:pPr>
        <w:ind w:left="1070" w:hanging="360"/>
      </w:pPr>
      <w:rPr>
        <w:b/>
        <w:bCs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0D"/>
    <w:multiLevelType w:val="multilevel"/>
    <w:tmpl w:val="0000000D"/>
    <w:name w:val="RTF_Num 24"/>
    <w:lvl w:ilvl="0">
      <w:start w:val="1"/>
      <w:numFmt w:val="lowerLetter"/>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10" w15:restartNumberingAfterBreak="0">
    <w:nsid w:val="0000000F"/>
    <w:multiLevelType w:val="multilevel"/>
    <w:tmpl w:val="5CDCCF62"/>
    <w:name w:val="RTF_Num 22"/>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1" w15:restartNumberingAfterBreak="0">
    <w:nsid w:val="00000010"/>
    <w:multiLevelType w:val="multilevel"/>
    <w:tmpl w:val="00000010"/>
    <w:name w:val="RTF_Num 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1"/>
    <w:multiLevelType w:val="multilevel"/>
    <w:tmpl w:val="A4EA1788"/>
    <w:name w:val="RTF_Num 2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3" w15:restartNumberingAfterBreak="0">
    <w:nsid w:val="00000012"/>
    <w:multiLevelType w:val="multilevel"/>
    <w:tmpl w:val="00000012"/>
    <w:name w:val="RTF_Num 19"/>
    <w:lvl w:ilvl="0">
      <w:start w:val="1"/>
      <w:numFmt w:val="lowerLetter"/>
      <w:lvlText w:val="%1)"/>
      <w:lvlJc w:val="left"/>
      <w:pPr>
        <w:ind w:left="1495"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14" w15:restartNumberingAfterBreak="0">
    <w:nsid w:val="00000013"/>
    <w:multiLevelType w:val="multilevel"/>
    <w:tmpl w:val="00000013"/>
    <w:name w:val="RTF_Num 18"/>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5" w15:restartNumberingAfterBreak="0">
    <w:nsid w:val="00000014"/>
    <w:multiLevelType w:val="multilevel"/>
    <w:tmpl w:val="00000014"/>
    <w:name w:val="RTF_Num 17"/>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00000015"/>
    <w:multiLevelType w:val="multilevel"/>
    <w:tmpl w:val="331AC1E4"/>
    <w:name w:val="RTF_Num 16"/>
    <w:lvl w:ilvl="0">
      <w:start w:val="1"/>
      <w:numFmt w:val="lowerLetter"/>
      <w:lvlText w:val="%1)"/>
      <w:lvlJc w:val="left"/>
      <w:pPr>
        <w:ind w:left="2062"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00000016"/>
    <w:multiLevelType w:val="multilevel"/>
    <w:tmpl w:val="00000016"/>
    <w:name w:val="RTF_Num 15"/>
    <w:lvl w:ilvl="0">
      <w:start w:val="1"/>
      <w:numFmt w:val="lowerLetter"/>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18" w15:restartNumberingAfterBreak="0">
    <w:nsid w:val="00000018"/>
    <w:multiLevelType w:val="multilevel"/>
    <w:tmpl w:val="A28C8304"/>
    <w:name w:val="RTF_Num 13"/>
    <w:lvl w:ilvl="0">
      <w:start w:val="1"/>
      <w:numFmt w:val="lowerLetter"/>
      <w:lvlText w:val="%1."/>
      <w:lvlJc w:val="left"/>
      <w:pPr>
        <w:ind w:left="1495" w:hanging="360"/>
      </w:pPr>
      <w:rPr>
        <w:rFonts w:ascii="Times New Roman" w:eastAsia="Times New Roman" w:hAnsi="Times New Roman" w:cs="Times New Roman"/>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19" w15:restartNumberingAfterBreak="0">
    <w:nsid w:val="00000019"/>
    <w:multiLevelType w:val="multilevel"/>
    <w:tmpl w:val="CC14D952"/>
    <w:name w:val="RTF_Num 12"/>
    <w:lvl w:ilvl="0">
      <w:start w:val="1"/>
      <w:numFmt w:val="lowerRoman"/>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0000001A"/>
    <w:multiLevelType w:val="multilevel"/>
    <w:tmpl w:val="0000001A"/>
    <w:name w:val="RTF_Num 11"/>
    <w:lvl w:ilvl="0">
      <w:start w:val="1"/>
      <w:numFmt w:val="lowerLetter"/>
      <w:lvlText w:val="%1)"/>
      <w:lvlJc w:val="left"/>
      <w:pPr>
        <w:ind w:left="1855" w:hanging="360"/>
      </w:pPr>
    </w:lvl>
    <w:lvl w:ilvl="1">
      <w:start w:val="1"/>
      <w:numFmt w:val="lowerLetter"/>
      <w:lvlText w:val="%2."/>
      <w:lvlJc w:val="left"/>
      <w:pPr>
        <w:ind w:left="2575" w:hanging="360"/>
      </w:pPr>
    </w:lvl>
    <w:lvl w:ilvl="2">
      <w:start w:val="1"/>
      <w:numFmt w:val="lowerRoman"/>
      <w:lvlText w:val="%3."/>
      <w:lvlJc w:val="right"/>
      <w:pPr>
        <w:ind w:left="3295" w:hanging="180"/>
      </w:pPr>
    </w:lvl>
    <w:lvl w:ilvl="3">
      <w:start w:val="1"/>
      <w:numFmt w:val="decimal"/>
      <w:lvlText w:val="%4."/>
      <w:lvlJc w:val="left"/>
      <w:pPr>
        <w:ind w:left="4015" w:hanging="360"/>
      </w:pPr>
    </w:lvl>
    <w:lvl w:ilvl="4">
      <w:start w:val="1"/>
      <w:numFmt w:val="lowerLetter"/>
      <w:lvlText w:val="%5."/>
      <w:lvlJc w:val="left"/>
      <w:pPr>
        <w:ind w:left="4735" w:hanging="360"/>
      </w:pPr>
    </w:lvl>
    <w:lvl w:ilvl="5">
      <w:start w:val="1"/>
      <w:numFmt w:val="lowerRoman"/>
      <w:lvlText w:val="%6."/>
      <w:lvlJc w:val="right"/>
      <w:pPr>
        <w:ind w:left="5455" w:hanging="180"/>
      </w:pPr>
    </w:lvl>
    <w:lvl w:ilvl="6">
      <w:start w:val="1"/>
      <w:numFmt w:val="decimal"/>
      <w:lvlText w:val="%7."/>
      <w:lvlJc w:val="left"/>
      <w:pPr>
        <w:ind w:left="6175" w:hanging="360"/>
      </w:pPr>
    </w:lvl>
    <w:lvl w:ilvl="7">
      <w:start w:val="1"/>
      <w:numFmt w:val="lowerLetter"/>
      <w:lvlText w:val="%8."/>
      <w:lvlJc w:val="left"/>
      <w:pPr>
        <w:ind w:left="6895" w:hanging="360"/>
      </w:pPr>
    </w:lvl>
    <w:lvl w:ilvl="8">
      <w:start w:val="1"/>
      <w:numFmt w:val="lowerRoman"/>
      <w:lvlText w:val="%9."/>
      <w:lvlJc w:val="right"/>
      <w:pPr>
        <w:ind w:left="7615" w:hanging="180"/>
      </w:pPr>
    </w:lvl>
  </w:abstractNum>
  <w:abstractNum w:abstractNumId="21" w15:restartNumberingAfterBreak="0">
    <w:nsid w:val="0000001C"/>
    <w:multiLevelType w:val="multilevel"/>
    <w:tmpl w:val="143222A6"/>
    <w:name w:val="RTF_Num 9"/>
    <w:lvl w:ilvl="0">
      <w:start w:val="1"/>
      <w:numFmt w:val="lowerLetter"/>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rPr>
        <w:b w:val="0"/>
      </w:r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22" w15:restartNumberingAfterBreak="0">
    <w:nsid w:val="0000001E"/>
    <w:multiLevelType w:val="multilevel"/>
    <w:tmpl w:val="0000001E"/>
    <w:name w:val="RTF_Num 7"/>
    <w:lvl w:ilvl="0">
      <w:start w:val="1"/>
      <w:numFmt w:val="lowerLetter"/>
      <w:lvlText w:val="%1)"/>
      <w:lvlJc w:val="left"/>
      <w:pPr>
        <w:ind w:left="1495"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23" w15:restartNumberingAfterBreak="0">
    <w:nsid w:val="0000001F"/>
    <w:multiLevelType w:val="multilevel"/>
    <w:tmpl w:val="AE36E642"/>
    <w:name w:val="RTF_Num 6"/>
    <w:lvl w:ilvl="0">
      <w:start w:val="1"/>
      <w:numFmt w:val="decimal"/>
      <w:lvlText w:val="%1)"/>
      <w:lvlJc w:val="left"/>
      <w:pPr>
        <w:ind w:left="1778" w:hanging="360"/>
      </w:pPr>
    </w:lvl>
    <w:lvl w:ilvl="1">
      <w:start w:val="1"/>
      <w:numFmt w:val="lowerLetter"/>
      <w:lvlText w:val="%2."/>
      <w:lvlJc w:val="left"/>
      <w:pPr>
        <w:ind w:left="2575" w:hanging="360"/>
      </w:pPr>
    </w:lvl>
    <w:lvl w:ilvl="2">
      <w:start w:val="1"/>
      <w:numFmt w:val="lowerRoman"/>
      <w:lvlText w:val="%3."/>
      <w:lvlJc w:val="right"/>
      <w:pPr>
        <w:ind w:left="3295" w:hanging="180"/>
      </w:pPr>
    </w:lvl>
    <w:lvl w:ilvl="3">
      <w:start w:val="1"/>
      <w:numFmt w:val="decimal"/>
      <w:lvlText w:val="%4."/>
      <w:lvlJc w:val="left"/>
      <w:pPr>
        <w:ind w:left="4015" w:hanging="360"/>
      </w:pPr>
    </w:lvl>
    <w:lvl w:ilvl="4">
      <w:start w:val="1"/>
      <w:numFmt w:val="lowerLetter"/>
      <w:lvlText w:val="%5."/>
      <w:lvlJc w:val="left"/>
      <w:pPr>
        <w:ind w:left="4735" w:hanging="360"/>
      </w:pPr>
    </w:lvl>
    <w:lvl w:ilvl="5">
      <w:start w:val="1"/>
      <w:numFmt w:val="lowerRoman"/>
      <w:lvlText w:val="%6."/>
      <w:lvlJc w:val="right"/>
      <w:pPr>
        <w:ind w:left="5455" w:hanging="180"/>
      </w:pPr>
    </w:lvl>
    <w:lvl w:ilvl="6">
      <w:start w:val="1"/>
      <w:numFmt w:val="decimal"/>
      <w:lvlText w:val="%7."/>
      <w:lvlJc w:val="left"/>
      <w:pPr>
        <w:ind w:left="6175" w:hanging="360"/>
      </w:pPr>
    </w:lvl>
    <w:lvl w:ilvl="7">
      <w:start w:val="1"/>
      <w:numFmt w:val="lowerLetter"/>
      <w:lvlText w:val="%8."/>
      <w:lvlJc w:val="left"/>
      <w:pPr>
        <w:ind w:left="6895" w:hanging="360"/>
      </w:pPr>
    </w:lvl>
    <w:lvl w:ilvl="8">
      <w:start w:val="1"/>
      <w:numFmt w:val="lowerRoman"/>
      <w:lvlText w:val="%9."/>
      <w:lvlJc w:val="right"/>
      <w:pPr>
        <w:ind w:left="7615" w:hanging="180"/>
      </w:pPr>
    </w:lvl>
  </w:abstractNum>
  <w:abstractNum w:abstractNumId="24" w15:restartNumberingAfterBreak="0">
    <w:nsid w:val="00000020"/>
    <w:multiLevelType w:val="multilevel"/>
    <w:tmpl w:val="14E26FD6"/>
    <w:name w:val="RTF_Num 5"/>
    <w:lvl w:ilvl="0">
      <w:start w:val="1"/>
      <w:numFmt w:val="decimal"/>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5" w15:restartNumberingAfterBreak="0">
    <w:nsid w:val="00000021"/>
    <w:multiLevelType w:val="multilevel"/>
    <w:tmpl w:val="9BC0C3A0"/>
    <w:name w:val="RTF_Num 4"/>
    <w:lvl w:ilvl="0">
      <w:start w:val="1"/>
      <w:numFmt w:val="lowerLetter"/>
      <w:lvlText w:val="%1)"/>
      <w:lvlJc w:val="left"/>
      <w:pPr>
        <w:ind w:left="1211" w:hanging="360"/>
      </w:pPr>
      <w:rPr>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6" w15:restartNumberingAfterBreak="0">
    <w:nsid w:val="00000022"/>
    <w:multiLevelType w:val="multilevel"/>
    <w:tmpl w:val="7FF2E89E"/>
    <w:name w:val="RTF_Num 3"/>
    <w:lvl w:ilvl="0">
      <w:start w:val="1"/>
      <w:numFmt w:val="decimal"/>
      <w:lvlText w:val="%1)"/>
      <w:lvlJc w:val="left"/>
      <w:pPr>
        <w:ind w:left="1571" w:hanging="360"/>
      </w:pPr>
      <w:rPr>
        <w:i w:val="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7" w15:restartNumberingAfterBreak="0">
    <w:nsid w:val="00000023"/>
    <w:multiLevelType w:val="multilevel"/>
    <w:tmpl w:val="FDDECCB2"/>
    <w:name w:val="RTF_Num 2"/>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8" w15:restartNumberingAfterBreak="0">
    <w:nsid w:val="00305475"/>
    <w:multiLevelType w:val="hybridMultilevel"/>
    <w:tmpl w:val="DEFE5D00"/>
    <w:lvl w:ilvl="0" w:tplc="0421000F">
      <w:start w:val="1"/>
      <w:numFmt w:val="decimal"/>
      <w:lvlText w:val="%1."/>
      <w:lvlJc w:val="left"/>
      <w:pPr>
        <w:ind w:left="4026" w:hanging="360"/>
      </w:pPr>
    </w:lvl>
    <w:lvl w:ilvl="1" w:tplc="954CF730">
      <w:start w:val="1"/>
      <w:numFmt w:val="lowerLetter"/>
      <w:lvlText w:val="%2."/>
      <w:lvlJc w:val="left"/>
      <w:pPr>
        <w:ind w:left="4746" w:hanging="360"/>
      </w:pPr>
      <w:rPr>
        <w:rFonts w:hint="default"/>
      </w:rPr>
    </w:lvl>
    <w:lvl w:ilvl="2" w:tplc="CEFC41B4">
      <w:start w:val="1"/>
      <w:numFmt w:val="decimal"/>
      <w:lvlText w:val="%3)"/>
      <w:lvlJc w:val="left"/>
      <w:pPr>
        <w:ind w:left="5646" w:hanging="360"/>
      </w:pPr>
      <w:rPr>
        <w:rFonts w:hint="default"/>
      </w:rPr>
    </w:lvl>
    <w:lvl w:ilvl="3" w:tplc="0421000F" w:tentative="1">
      <w:start w:val="1"/>
      <w:numFmt w:val="decimal"/>
      <w:lvlText w:val="%4."/>
      <w:lvlJc w:val="left"/>
      <w:pPr>
        <w:ind w:left="6186" w:hanging="360"/>
      </w:pPr>
    </w:lvl>
    <w:lvl w:ilvl="4" w:tplc="04210019" w:tentative="1">
      <w:start w:val="1"/>
      <w:numFmt w:val="lowerLetter"/>
      <w:lvlText w:val="%5."/>
      <w:lvlJc w:val="left"/>
      <w:pPr>
        <w:ind w:left="6906" w:hanging="360"/>
      </w:pPr>
    </w:lvl>
    <w:lvl w:ilvl="5" w:tplc="0421001B" w:tentative="1">
      <w:start w:val="1"/>
      <w:numFmt w:val="lowerRoman"/>
      <w:lvlText w:val="%6."/>
      <w:lvlJc w:val="right"/>
      <w:pPr>
        <w:ind w:left="7626" w:hanging="180"/>
      </w:pPr>
    </w:lvl>
    <w:lvl w:ilvl="6" w:tplc="0421000F" w:tentative="1">
      <w:start w:val="1"/>
      <w:numFmt w:val="decimal"/>
      <w:lvlText w:val="%7."/>
      <w:lvlJc w:val="left"/>
      <w:pPr>
        <w:ind w:left="8346" w:hanging="360"/>
      </w:pPr>
    </w:lvl>
    <w:lvl w:ilvl="7" w:tplc="04210019" w:tentative="1">
      <w:start w:val="1"/>
      <w:numFmt w:val="lowerLetter"/>
      <w:lvlText w:val="%8."/>
      <w:lvlJc w:val="left"/>
      <w:pPr>
        <w:ind w:left="9066" w:hanging="360"/>
      </w:pPr>
    </w:lvl>
    <w:lvl w:ilvl="8" w:tplc="0421001B" w:tentative="1">
      <w:start w:val="1"/>
      <w:numFmt w:val="lowerRoman"/>
      <w:lvlText w:val="%9."/>
      <w:lvlJc w:val="right"/>
      <w:pPr>
        <w:ind w:left="9786" w:hanging="180"/>
      </w:pPr>
    </w:lvl>
  </w:abstractNum>
  <w:abstractNum w:abstractNumId="29" w15:restartNumberingAfterBreak="0">
    <w:nsid w:val="00574A43"/>
    <w:multiLevelType w:val="hybridMultilevel"/>
    <w:tmpl w:val="7D2C9E76"/>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0" w15:restartNumberingAfterBreak="0">
    <w:nsid w:val="007A65C5"/>
    <w:multiLevelType w:val="hybridMultilevel"/>
    <w:tmpl w:val="1B96BD96"/>
    <w:lvl w:ilvl="0" w:tplc="00FABFD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00962C7E"/>
    <w:multiLevelType w:val="hybridMultilevel"/>
    <w:tmpl w:val="406A880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15:restartNumberingAfterBreak="0">
    <w:nsid w:val="00A27063"/>
    <w:multiLevelType w:val="hybridMultilevel"/>
    <w:tmpl w:val="E0FCD40C"/>
    <w:lvl w:ilvl="0" w:tplc="1E5E820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15:restartNumberingAfterBreak="0">
    <w:nsid w:val="015A0D10"/>
    <w:multiLevelType w:val="hybridMultilevel"/>
    <w:tmpl w:val="970E76B0"/>
    <w:lvl w:ilvl="0" w:tplc="0409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4" w15:restartNumberingAfterBreak="0">
    <w:nsid w:val="01CE6487"/>
    <w:multiLevelType w:val="hybridMultilevel"/>
    <w:tmpl w:val="F6F24C10"/>
    <w:lvl w:ilvl="0" w:tplc="9228899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5" w15:restartNumberingAfterBreak="0">
    <w:nsid w:val="02064F7C"/>
    <w:multiLevelType w:val="hybridMultilevel"/>
    <w:tmpl w:val="81E005AE"/>
    <w:lvl w:ilvl="0" w:tplc="FDE251E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15:restartNumberingAfterBreak="0">
    <w:nsid w:val="0266224E"/>
    <w:multiLevelType w:val="hybridMultilevel"/>
    <w:tmpl w:val="7D8CE8A4"/>
    <w:lvl w:ilvl="0" w:tplc="04210001">
      <w:start w:val="1"/>
      <w:numFmt w:val="bullet"/>
      <w:lvlText w:val=""/>
      <w:lvlJc w:val="left"/>
      <w:pPr>
        <w:ind w:left="2356" w:hanging="360"/>
      </w:pPr>
      <w:rPr>
        <w:rFonts w:ascii="Symbol" w:hAnsi="Symbol" w:hint="default"/>
      </w:rPr>
    </w:lvl>
    <w:lvl w:ilvl="1" w:tplc="04210003" w:tentative="1">
      <w:start w:val="1"/>
      <w:numFmt w:val="bullet"/>
      <w:lvlText w:val="o"/>
      <w:lvlJc w:val="left"/>
      <w:pPr>
        <w:ind w:left="3076" w:hanging="360"/>
      </w:pPr>
      <w:rPr>
        <w:rFonts w:ascii="Courier New" w:hAnsi="Courier New" w:cs="Courier New" w:hint="default"/>
      </w:rPr>
    </w:lvl>
    <w:lvl w:ilvl="2" w:tplc="04210005" w:tentative="1">
      <w:start w:val="1"/>
      <w:numFmt w:val="bullet"/>
      <w:lvlText w:val=""/>
      <w:lvlJc w:val="left"/>
      <w:pPr>
        <w:ind w:left="3796" w:hanging="360"/>
      </w:pPr>
      <w:rPr>
        <w:rFonts w:ascii="Wingdings" w:hAnsi="Wingdings" w:hint="default"/>
      </w:rPr>
    </w:lvl>
    <w:lvl w:ilvl="3" w:tplc="04210001" w:tentative="1">
      <w:start w:val="1"/>
      <w:numFmt w:val="bullet"/>
      <w:lvlText w:val=""/>
      <w:lvlJc w:val="left"/>
      <w:pPr>
        <w:ind w:left="4516" w:hanging="360"/>
      </w:pPr>
      <w:rPr>
        <w:rFonts w:ascii="Symbol" w:hAnsi="Symbol" w:hint="default"/>
      </w:rPr>
    </w:lvl>
    <w:lvl w:ilvl="4" w:tplc="04210003" w:tentative="1">
      <w:start w:val="1"/>
      <w:numFmt w:val="bullet"/>
      <w:lvlText w:val="o"/>
      <w:lvlJc w:val="left"/>
      <w:pPr>
        <w:ind w:left="5236" w:hanging="360"/>
      </w:pPr>
      <w:rPr>
        <w:rFonts w:ascii="Courier New" w:hAnsi="Courier New" w:cs="Courier New" w:hint="default"/>
      </w:rPr>
    </w:lvl>
    <w:lvl w:ilvl="5" w:tplc="04210005" w:tentative="1">
      <w:start w:val="1"/>
      <w:numFmt w:val="bullet"/>
      <w:lvlText w:val=""/>
      <w:lvlJc w:val="left"/>
      <w:pPr>
        <w:ind w:left="5956" w:hanging="360"/>
      </w:pPr>
      <w:rPr>
        <w:rFonts w:ascii="Wingdings" w:hAnsi="Wingdings" w:hint="default"/>
      </w:rPr>
    </w:lvl>
    <w:lvl w:ilvl="6" w:tplc="04210001" w:tentative="1">
      <w:start w:val="1"/>
      <w:numFmt w:val="bullet"/>
      <w:lvlText w:val=""/>
      <w:lvlJc w:val="left"/>
      <w:pPr>
        <w:ind w:left="6676" w:hanging="360"/>
      </w:pPr>
      <w:rPr>
        <w:rFonts w:ascii="Symbol" w:hAnsi="Symbol" w:hint="default"/>
      </w:rPr>
    </w:lvl>
    <w:lvl w:ilvl="7" w:tplc="04210003" w:tentative="1">
      <w:start w:val="1"/>
      <w:numFmt w:val="bullet"/>
      <w:lvlText w:val="o"/>
      <w:lvlJc w:val="left"/>
      <w:pPr>
        <w:ind w:left="7396" w:hanging="360"/>
      </w:pPr>
      <w:rPr>
        <w:rFonts w:ascii="Courier New" w:hAnsi="Courier New" w:cs="Courier New" w:hint="default"/>
      </w:rPr>
    </w:lvl>
    <w:lvl w:ilvl="8" w:tplc="04210005" w:tentative="1">
      <w:start w:val="1"/>
      <w:numFmt w:val="bullet"/>
      <w:lvlText w:val=""/>
      <w:lvlJc w:val="left"/>
      <w:pPr>
        <w:ind w:left="8116" w:hanging="360"/>
      </w:pPr>
      <w:rPr>
        <w:rFonts w:ascii="Wingdings" w:hAnsi="Wingdings" w:hint="default"/>
      </w:rPr>
    </w:lvl>
  </w:abstractNum>
  <w:abstractNum w:abstractNumId="37" w15:restartNumberingAfterBreak="0">
    <w:nsid w:val="0323011C"/>
    <w:multiLevelType w:val="hybridMultilevel"/>
    <w:tmpl w:val="720E13C2"/>
    <w:lvl w:ilvl="0" w:tplc="5CF2356E">
      <w:start w:val="1"/>
      <w:numFmt w:val="decimal"/>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03BD129A"/>
    <w:multiLevelType w:val="hybridMultilevel"/>
    <w:tmpl w:val="C7964BF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9" w15:restartNumberingAfterBreak="0">
    <w:nsid w:val="03C24C6B"/>
    <w:multiLevelType w:val="hybridMultilevel"/>
    <w:tmpl w:val="CC36B726"/>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40" w15:restartNumberingAfterBreak="0">
    <w:nsid w:val="045F6005"/>
    <w:multiLevelType w:val="hybridMultilevel"/>
    <w:tmpl w:val="CAA0FED2"/>
    <w:lvl w:ilvl="0" w:tplc="5CF2356E">
      <w:start w:val="1"/>
      <w:numFmt w:val="decimal"/>
      <w:lvlText w:val="%1."/>
      <w:lvlJc w:val="left"/>
      <w:pPr>
        <w:tabs>
          <w:tab w:val="num" w:pos="1440"/>
        </w:tabs>
        <w:ind w:left="1440" w:hanging="360"/>
      </w:pPr>
      <w:rPr>
        <w:rFonts w:ascii="Arial" w:eastAsia="Times New Roman" w:hAnsi="Arial" w:cs="Arial"/>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15:restartNumberingAfterBreak="0">
    <w:nsid w:val="063B2989"/>
    <w:multiLevelType w:val="hybridMultilevel"/>
    <w:tmpl w:val="41D2700C"/>
    <w:lvl w:ilvl="0" w:tplc="0409000F">
      <w:start w:val="1"/>
      <w:numFmt w:val="decimal"/>
      <w:lvlText w:val="%1."/>
      <w:lvlJc w:val="left"/>
      <w:pPr>
        <w:tabs>
          <w:tab w:val="num" w:pos="2880"/>
        </w:tabs>
        <w:ind w:left="2880" w:hanging="360"/>
      </w:pPr>
      <w:rPr>
        <w:rFonts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06FB06C7"/>
    <w:multiLevelType w:val="hybridMultilevel"/>
    <w:tmpl w:val="B9B03F00"/>
    <w:lvl w:ilvl="0" w:tplc="6B0C375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3" w15:restartNumberingAfterBreak="0">
    <w:nsid w:val="071737B7"/>
    <w:multiLevelType w:val="hybridMultilevel"/>
    <w:tmpl w:val="8222E8CA"/>
    <w:lvl w:ilvl="0" w:tplc="4AF63B1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4" w15:restartNumberingAfterBreak="0">
    <w:nsid w:val="07644A21"/>
    <w:multiLevelType w:val="hybridMultilevel"/>
    <w:tmpl w:val="2318D0F0"/>
    <w:lvl w:ilvl="0" w:tplc="0421000F">
      <w:start w:val="1"/>
      <w:numFmt w:val="decimal"/>
      <w:lvlText w:val="%1."/>
      <w:lvlJc w:val="left"/>
      <w:pPr>
        <w:ind w:left="1855" w:hanging="360"/>
      </w:pPr>
    </w:lvl>
    <w:lvl w:ilvl="1" w:tplc="04210019" w:tentative="1">
      <w:start w:val="1"/>
      <w:numFmt w:val="lowerLetter"/>
      <w:lvlText w:val="%2."/>
      <w:lvlJc w:val="left"/>
      <w:pPr>
        <w:ind w:left="2575" w:hanging="360"/>
      </w:pPr>
    </w:lvl>
    <w:lvl w:ilvl="2" w:tplc="0421001B" w:tentative="1">
      <w:start w:val="1"/>
      <w:numFmt w:val="lowerRoman"/>
      <w:lvlText w:val="%3."/>
      <w:lvlJc w:val="right"/>
      <w:pPr>
        <w:ind w:left="3295" w:hanging="180"/>
      </w:pPr>
    </w:lvl>
    <w:lvl w:ilvl="3" w:tplc="0421000F" w:tentative="1">
      <w:start w:val="1"/>
      <w:numFmt w:val="decimal"/>
      <w:lvlText w:val="%4."/>
      <w:lvlJc w:val="left"/>
      <w:pPr>
        <w:ind w:left="4015" w:hanging="360"/>
      </w:pPr>
    </w:lvl>
    <w:lvl w:ilvl="4" w:tplc="04210019" w:tentative="1">
      <w:start w:val="1"/>
      <w:numFmt w:val="lowerLetter"/>
      <w:lvlText w:val="%5."/>
      <w:lvlJc w:val="left"/>
      <w:pPr>
        <w:ind w:left="4735" w:hanging="360"/>
      </w:pPr>
    </w:lvl>
    <w:lvl w:ilvl="5" w:tplc="0421001B" w:tentative="1">
      <w:start w:val="1"/>
      <w:numFmt w:val="lowerRoman"/>
      <w:lvlText w:val="%6."/>
      <w:lvlJc w:val="right"/>
      <w:pPr>
        <w:ind w:left="5455" w:hanging="180"/>
      </w:pPr>
    </w:lvl>
    <w:lvl w:ilvl="6" w:tplc="0421000F" w:tentative="1">
      <w:start w:val="1"/>
      <w:numFmt w:val="decimal"/>
      <w:lvlText w:val="%7."/>
      <w:lvlJc w:val="left"/>
      <w:pPr>
        <w:ind w:left="6175" w:hanging="360"/>
      </w:pPr>
    </w:lvl>
    <w:lvl w:ilvl="7" w:tplc="04210019" w:tentative="1">
      <w:start w:val="1"/>
      <w:numFmt w:val="lowerLetter"/>
      <w:lvlText w:val="%8."/>
      <w:lvlJc w:val="left"/>
      <w:pPr>
        <w:ind w:left="6895" w:hanging="360"/>
      </w:pPr>
    </w:lvl>
    <w:lvl w:ilvl="8" w:tplc="0421001B" w:tentative="1">
      <w:start w:val="1"/>
      <w:numFmt w:val="lowerRoman"/>
      <w:lvlText w:val="%9."/>
      <w:lvlJc w:val="right"/>
      <w:pPr>
        <w:ind w:left="7615" w:hanging="180"/>
      </w:pPr>
    </w:lvl>
  </w:abstractNum>
  <w:abstractNum w:abstractNumId="45" w15:restartNumberingAfterBreak="0">
    <w:nsid w:val="07C11594"/>
    <w:multiLevelType w:val="hybridMultilevel"/>
    <w:tmpl w:val="0C5A4D78"/>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46" w15:restartNumberingAfterBreak="0">
    <w:nsid w:val="08A13226"/>
    <w:multiLevelType w:val="hybridMultilevel"/>
    <w:tmpl w:val="749E43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08EB4713"/>
    <w:multiLevelType w:val="hybridMultilevel"/>
    <w:tmpl w:val="E8C67D42"/>
    <w:lvl w:ilvl="0" w:tplc="04210019">
      <w:start w:val="1"/>
      <w:numFmt w:val="lowerLetter"/>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8" w15:restartNumberingAfterBreak="0">
    <w:nsid w:val="09A9377B"/>
    <w:multiLevelType w:val="hybridMultilevel"/>
    <w:tmpl w:val="2FE01784"/>
    <w:lvl w:ilvl="0" w:tplc="04210005">
      <w:start w:val="1"/>
      <w:numFmt w:val="bullet"/>
      <w:lvlText w:val=""/>
      <w:lvlJc w:val="left"/>
      <w:pPr>
        <w:ind w:left="1713" w:hanging="360"/>
      </w:pPr>
      <w:rPr>
        <w:rFonts w:ascii="Wingdings" w:hAnsi="Wingding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49" w15:restartNumberingAfterBreak="0">
    <w:nsid w:val="09C75484"/>
    <w:multiLevelType w:val="hybridMultilevel"/>
    <w:tmpl w:val="04C09628"/>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0" w15:restartNumberingAfterBreak="0">
    <w:nsid w:val="0A103F7D"/>
    <w:multiLevelType w:val="hybridMultilevel"/>
    <w:tmpl w:val="2AFC69CA"/>
    <w:lvl w:ilvl="0" w:tplc="72BE690A">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1" w15:restartNumberingAfterBreak="0">
    <w:nsid w:val="0B085CE9"/>
    <w:multiLevelType w:val="hybridMultilevel"/>
    <w:tmpl w:val="2858FF58"/>
    <w:lvl w:ilvl="0" w:tplc="04210011">
      <w:start w:val="1"/>
      <w:numFmt w:val="decimal"/>
      <w:lvlText w:val="%1)"/>
      <w:lvlJc w:val="left"/>
      <w:pPr>
        <w:ind w:left="2356" w:hanging="360"/>
      </w:pPr>
    </w:lvl>
    <w:lvl w:ilvl="1" w:tplc="04210019" w:tentative="1">
      <w:start w:val="1"/>
      <w:numFmt w:val="lowerLetter"/>
      <w:lvlText w:val="%2."/>
      <w:lvlJc w:val="left"/>
      <w:pPr>
        <w:ind w:left="3076" w:hanging="360"/>
      </w:pPr>
    </w:lvl>
    <w:lvl w:ilvl="2" w:tplc="0421001B" w:tentative="1">
      <w:start w:val="1"/>
      <w:numFmt w:val="lowerRoman"/>
      <w:lvlText w:val="%3."/>
      <w:lvlJc w:val="right"/>
      <w:pPr>
        <w:ind w:left="3796" w:hanging="180"/>
      </w:pPr>
    </w:lvl>
    <w:lvl w:ilvl="3" w:tplc="0421000F" w:tentative="1">
      <w:start w:val="1"/>
      <w:numFmt w:val="decimal"/>
      <w:lvlText w:val="%4."/>
      <w:lvlJc w:val="left"/>
      <w:pPr>
        <w:ind w:left="4516" w:hanging="360"/>
      </w:pPr>
    </w:lvl>
    <w:lvl w:ilvl="4" w:tplc="04210019" w:tentative="1">
      <w:start w:val="1"/>
      <w:numFmt w:val="lowerLetter"/>
      <w:lvlText w:val="%5."/>
      <w:lvlJc w:val="left"/>
      <w:pPr>
        <w:ind w:left="5236" w:hanging="360"/>
      </w:pPr>
    </w:lvl>
    <w:lvl w:ilvl="5" w:tplc="0421001B" w:tentative="1">
      <w:start w:val="1"/>
      <w:numFmt w:val="lowerRoman"/>
      <w:lvlText w:val="%6."/>
      <w:lvlJc w:val="right"/>
      <w:pPr>
        <w:ind w:left="5956" w:hanging="180"/>
      </w:pPr>
    </w:lvl>
    <w:lvl w:ilvl="6" w:tplc="0421000F" w:tentative="1">
      <w:start w:val="1"/>
      <w:numFmt w:val="decimal"/>
      <w:lvlText w:val="%7."/>
      <w:lvlJc w:val="left"/>
      <w:pPr>
        <w:ind w:left="6676" w:hanging="360"/>
      </w:pPr>
    </w:lvl>
    <w:lvl w:ilvl="7" w:tplc="04210019" w:tentative="1">
      <w:start w:val="1"/>
      <w:numFmt w:val="lowerLetter"/>
      <w:lvlText w:val="%8."/>
      <w:lvlJc w:val="left"/>
      <w:pPr>
        <w:ind w:left="7396" w:hanging="360"/>
      </w:pPr>
    </w:lvl>
    <w:lvl w:ilvl="8" w:tplc="0421001B" w:tentative="1">
      <w:start w:val="1"/>
      <w:numFmt w:val="lowerRoman"/>
      <w:lvlText w:val="%9."/>
      <w:lvlJc w:val="right"/>
      <w:pPr>
        <w:ind w:left="8116" w:hanging="180"/>
      </w:pPr>
    </w:lvl>
  </w:abstractNum>
  <w:abstractNum w:abstractNumId="52" w15:restartNumberingAfterBreak="0">
    <w:nsid w:val="0B1022AC"/>
    <w:multiLevelType w:val="hybridMultilevel"/>
    <w:tmpl w:val="EC842EA4"/>
    <w:lvl w:ilvl="0" w:tplc="61E87B2C">
      <w:start w:val="1"/>
      <w:numFmt w:val="lowerLetter"/>
      <w:lvlText w:val="%1."/>
      <w:lvlJc w:val="left"/>
      <w:pPr>
        <w:ind w:left="1506" w:hanging="360"/>
      </w:pPr>
      <w:rPr>
        <w:rFonts w:ascii="Times New Roman" w:hAnsi="Times New Roman" w:hint="default"/>
        <w:b w:val="0"/>
        <w:sz w:val="24"/>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53" w15:restartNumberingAfterBreak="0">
    <w:nsid w:val="0B1F668C"/>
    <w:multiLevelType w:val="hybridMultilevel"/>
    <w:tmpl w:val="999215C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0B3F2BEC"/>
    <w:multiLevelType w:val="hybridMultilevel"/>
    <w:tmpl w:val="6602C7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0B7962D4"/>
    <w:multiLevelType w:val="hybridMultilevel"/>
    <w:tmpl w:val="5CB28D9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6" w15:restartNumberingAfterBreak="0">
    <w:nsid w:val="0B9B7798"/>
    <w:multiLevelType w:val="hybridMultilevel"/>
    <w:tmpl w:val="CD0CBB9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7" w15:restartNumberingAfterBreak="0">
    <w:nsid w:val="0CCB0A39"/>
    <w:multiLevelType w:val="hybridMultilevel"/>
    <w:tmpl w:val="C148621E"/>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8" w15:restartNumberingAfterBreak="0">
    <w:nsid w:val="0D326EB6"/>
    <w:multiLevelType w:val="hybridMultilevel"/>
    <w:tmpl w:val="F20AE8E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0DBA3B18"/>
    <w:multiLevelType w:val="hybridMultilevel"/>
    <w:tmpl w:val="56A68684"/>
    <w:lvl w:ilvl="0" w:tplc="6A06D69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0" w15:restartNumberingAfterBreak="0">
    <w:nsid w:val="0DCB543F"/>
    <w:multiLevelType w:val="hybridMultilevel"/>
    <w:tmpl w:val="1B644E56"/>
    <w:lvl w:ilvl="0" w:tplc="7C9601B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1" w15:restartNumberingAfterBreak="0">
    <w:nsid w:val="0E144682"/>
    <w:multiLevelType w:val="hybridMultilevel"/>
    <w:tmpl w:val="2EFCBFD8"/>
    <w:lvl w:ilvl="0" w:tplc="8CD2DE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15:restartNumberingAfterBreak="0">
    <w:nsid w:val="0E9E677A"/>
    <w:multiLevelType w:val="hybridMultilevel"/>
    <w:tmpl w:val="1EFE68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0EDF35AE"/>
    <w:multiLevelType w:val="multilevel"/>
    <w:tmpl w:val="87F06580"/>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b w:val="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low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0F3F1832"/>
    <w:multiLevelType w:val="hybridMultilevel"/>
    <w:tmpl w:val="9B00C1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106826C7"/>
    <w:multiLevelType w:val="hybridMultilevel"/>
    <w:tmpl w:val="49DCCACE"/>
    <w:lvl w:ilvl="0" w:tplc="30F6B38A">
      <w:start w:val="1"/>
      <w:numFmt w:val="decimal"/>
      <w:lvlText w:val="%1."/>
      <w:lvlJc w:val="left"/>
      <w:pPr>
        <w:ind w:left="6546" w:hanging="360"/>
      </w:pPr>
      <w:rPr>
        <w:rFonts w:hint="default"/>
      </w:rPr>
    </w:lvl>
    <w:lvl w:ilvl="1" w:tplc="04210019" w:tentative="1">
      <w:start w:val="1"/>
      <w:numFmt w:val="lowerLetter"/>
      <w:lvlText w:val="%2."/>
      <w:lvlJc w:val="left"/>
      <w:pPr>
        <w:ind w:left="7266" w:hanging="360"/>
      </w:pPr>
    </w:lvl>
    <w:lvl w:ilvl="2" w:tplc="0421001B" w:tentative="1">
      <w:start w:val="1"/>
      <w:numFmt w:val="lowerRoman"/>
      <w:lvlText w:val="%3."/>
      <w:lvlJc w:val="right"/>
      <w:pPr>
        <w:ind w:left="7986" w:hanging="180"/>
      </w:pPr>
    </w:lvl>
    <w:lvl w:ilvl="3" w:tplc="0421000F" w:tentative="1">
      <w:start w:val="1"/>
      <w:numFmt w:val="decimal"/>
      <w:lvlText w:val="%4."/>
      <w:lvlJc w:val="left"/>
      <w:pPr>
        <w:ind w:left="8706" w:hanging="360"/>
      </w:pPr>
    </w:lvl>
    <w:lvl w:ilvl="4" w:tplc="04210019" w:tentative="1">
      <w:start w:val="1"/>
      <w:numFmt w:val="lowerLetter"/>
      <w:lvlText w:val="%5."/>
      <w:lvlJc w:val="left"/>
      <w:pPr>
        <w:ind w:left="9426" w:hanging="360"/>
      </w:pPr>
    </w:lvl>
    <w:lvl w:ilvl="5" w:tplc="0421001B" w:tentative="1">
      <w:start w:val="1"/>
      <w:numFmt w:val="lowerRoman"/>
      <w:lvlText w:val="%6."/>
      <w:lvlJc w:val="right"/>
      <w:pPr>
        <w:ind w:left="10146" w:hanging="180"/>
      </w:pPr>
    </w:lvl>
    <w:lvl w:ilvl="6" w:tplc="0421000F" w:tentative="1">
      <w:start w:val="1"/>
      <w:numFmt w:val="decimal"/>
      <w:lvlText w:val="%7."/>
      <w:lvlJc w:val="left"/>
      <w:pPr>
        <w:ind w:left="10866" w:hanging="360"/>
      </w:pPr>
    </w:lvl>
    <w:lvl w:ilvl="7" w:tplc="04210019" w:tentative="1">
      <w:start w:val="1"/>
      <w:numFmt w:val="lowerLetter"/>
      <w:lvlText w:val="%8."/>
      <w:lvlJc w:val="left"/>
      <w:pPr>
        <w:ind w:left="11586" w:hanging="360"/>
      </w:pPr>
    </w:lvl>
    <w:lvl w:ilvl="8" w:tplc="0421001B" w:tentative="1">
      <w:start w:val="1"/>
      <w:numFmt w:val="lowerRoman"/>
      <w:lvlText w:val="%9."/>
      <w:lvlJc w:val="right"/>
      <w:pPr>
        <w:ind w:left="12306" w:hanging="180"/>
      </w:pPr>
    </w:lvl>
  </w:abstractNum>
  <w:abstractNum w:abstractNumId="66" w15:restartNumberingAfterBreak="0">
    <w:nsid w:val="10A77A67"/>
    <w:multiLevelType w:val="hybridMultilevel"/>
    <w:tmpl w:val="D75800D2"/>
    <w:lvl w:ilvl="0" w:tplc="04210001">
      <w:start w:val="1"/>
      <w:numFmt w:val="bullet"/>
      <w:lvlText w:val=""/>
      <w:lvlJc w:val="left"/>
      <w:pPr>
        <w:ind w:left="2356" w:hanging="360"/>
      </w:pPr>
      <w:rPr>
        <w:rFonts w:ascii="Symbol" w:hAnsi="Symbol" w:hint="default"/>
      </w:rPr>
    </w:lvl>
    <w:lvl w:ilvl="1" w:tplc="04210003" w:tentative="1">
      <w:start w:val="1"/>
      <w:numFmt w:val="bullet"/>
      <w:lvlText w:val="o"/>
      <w:lvlJc w:val="left"/>
      <w:pPr>
        <w:ind w:left="3076" w:hanging="360"/>
      </w:pPr>
      <w:rPr>
        <w:rFonts w:ascii="Courier New" w:hAnsi="Courier New" w:cs="Courier New" w:hint="default"/>
      </w:rPr>
    </w:lvl>
    <w:lvl w:ilvl="2" w:tplc="04210005" w:tentative="1">
      <w:start w:val="1"/>
      <w:numFmt w:val="bullet"/>
      <w:lvlText w:val=""/>
      <w:lvlJc w:val="left"/>
      <w:pPr>
        <w:ind w:left="3796" w:hanging="360"/>
      </w:pPr>
      <w:rPr>
        <w:rFonts w:ascii="Wingdings" w:hAnsi="Wingdings" w:hint="default"/>
      </w:rPr>
    </w:lvl>
    <w:lvl w:ilvl="3" w:tplc="04210001" w:tentative="1">
      <w:start w:val="1"/>
      <w:numFmt w:val="bullet"/>
      <w:lvlText w:val=""/>
      <w:lvlJc w:val="left"/>
      <w:pPr>
        <w:ind w:left="4516" w:hanging="360"/>
      </w:pPr>
      <w:rPr>
        <w:rFonts w:ascii="Symbol" w:hAnsi="Symbol" w:hint="default"/>
      </w:rPr>
    </w:lvl>
    <w:lvl w:ilvl="4" w:tplc="04210003" w:tentative="1">
      <w:start w:val="1"/>
      <w:numFmt w:val="bullet"/>
      <w:lvlText w:val="o"/>
      <w:lvlJc w:val="left"/>
      <w:pPr>
        <w:ind w:left="5236" w:hanging="360"/>
      </w:pPr>
      <w:rPr>
        <w:rFonts w:ascii="Courier New" w:hAnsi="Courier New" w:cs="Courier New" w:hint="default"/>
      </w:rPr>
    </w:lvl>
    <w:lvl w:ilvl="5" w:tplc="04210005" w:tentative="1">
      <w:start w:val="1"/>
      <w:numFmt w:val="bullet"/>
      <w:lvlText w:val=""/>
      <w:lvlJc w:val="left"/>
      <w:pPr>
        <w:ind w:left="5956" w:hanging="360"/>
      </w:pPr>
      <w:rPr>
        <w:rFonts w:ascii="Wingdings" w:hAnsi="Wingdings" w:hint="default"/>
      </w:rPr>
    </w:lvl>
    <w:lvl w:ilvl="6" w:tplc="04210001" w:tentative="1">
      <w:start w:val="1"/>
      <w:numFmt w:val="bullet"/>
      <w:lvlText w:val=""/>
      <w:lvlJc w:val="left"/>
      <w:pPr>
        <w:ind w:left="6676" w:hanging="360"/>
      </w:pPr>
      <w:rPr>
        <w:rFonts w:ascii="Symbol" w:hAnsi="Symbol" w:hint="default"/>
      </w:rPr>
    </w:lvl>
    <w:lvl w:ilvl="7" w:tplc="04210003" w:tentative="1">
      <w:start w:val="1"/>
      <w:numFmt w:val="bullet"/>
      <w:lvlText w:val="o"/>
      <w:lvlJc w:val="left"/>
      <w:pPr>
        <w:ind w:left="7396" w:hanging="360"/>
      </w:pPr>
      <w:rPr>
        <w:rFonts w:ascii="Courier New" w:hAnsi="Courier New" w:cs="Courier New" w:hint="default"/>
      </w:rPr>
    </w:lvl>
    <w:lvl w:ilvl="8" w:tplc="04210005" w:tentative="1">
      <w:start w:val="1"/>
      <w:numFmt w:val="bullet"/>
      <w:lvlText w:val=""/>
      <w:lvlJc w:val="left"/>
      <w:pPr>
        <w:ind w:left="8116" w:hanging="360"/>
      </w:pPr>
      <w:rPr>
        <w:rFonts w:ascii="Wingdings" w:hAnsi="Wingdings" w:hint="default"/>
      </w:rPr>
    </w:lvl>
  </w:abstractNum>
  <w:abstractNum w:abstractNumId="67" w15:restartNumberingAfterBreak="0">
    <w:nsid w:val="114411D2"/>
    <w:multiLevelType w:val="hybridMultilevel"/>
    <w:tmpl w:val="ADC00F4E"/>
    <w:lvl w:ilvl="0" w:tplc="04210019">
      <w:start w:val="1"/>
      <w:numFmt w:val="lowerLetter"/>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68" w15:restartNumberingAfterBreak="0">
    <w:nsid w:val="13722CA4"/>
    <w:multiLevelType w:val="hybridMultilevel"/>
    <w:tmpl w:val="A1F4854A"/>
    <w:lvl w:ilvl="0" w:tplc="7C7C24DE">
      <w:start w:val="1"/>
      <w:numFmt w:val="decimal"/>
      <w:lvlText w:val="%1)"/>
      <w:lvlJc w:val="left"/>
      <w:pPr>
        <w:ind w:left="2716" w:hanging="360"/>
      </w:pPr>
      <w:rPr>
        <w:rFonts w:hint="default"/>
      </w:rPr>
    </w:lvl>
    <w:lvl w:ilvl="1" w:tplc="04210019" w:tentative="1">
      <w:start w:val="1"/>
      <w:numFmt w:val="lowerLetter"/>
      <w:lvlText w:val="%2."/>
      <w:lvlJc w:val="left"/>
      <w:pPr>
        <w:ind w:left="3436" w:hanging="360"/>
      </w:pPr>
    </w:lvl>
    <w:lvl w:ilvl="2" w:tplc="0421001B" w:tentative="1">
      <w:start w:val="1"/>
      <w:numFmt w:val="lowerRoman"/>
      <w:lvlText w:val="%3."/>
      <w:lvlJc w:val="right"/>
      <w:pPr>
        <w:ind w:left="4156" w:hanging="180"/>
      </w:pPr>
    </w:lvl>
    <w:lvl w:ilvl="3" w:tplc="0421000F" w:tentative="1">
      <w:start w:val="1"/>
      <w:numFmt w:val="decimal"/>
      <w:lvlText w:val="%4."/>
      <w:lvlJc w:val="left"/>
      <w:pPr>
        <w:ind w:left="4876" w:hanging="360"/>
      </w:pPr>
    </w:lvl>
    <w:lvl w:ilvl="4" w:tplc="04210019" w:tentative="1">
      <w:start w:val="1"/>
      <w:numFmt w:val="lowerLetter"/>
      <w:lvlText w:val="%5."/>
      <w:lvlJc w:val="left"/>
      <w:pPr>
        <w:ind w:left="5596" w:hanging="360"/>
      </w:pPr>
    </w:lvl>
    <w:lvl w:ilvl="5" w:tplc="0421001B" w:tentative="1">
      <w:start w:val="1"/>
      <w:numFmt w:val="lowerRoman"/>
      <w:lvlText w:val="%6."/>
      <w:lvlJc w:val="right"/>
      <w:pPr>
        <w:ind w:left="6316" w:hanging="180"/>
      </w:pPr>
    </w:lvl>
    <w:lvl w:ilvl="6" w:tplc="0421000F" w:tentative="1">
      <w:start w:val="1"/>
      <w:numFmt w:val="decimal"/>
      <w:lvlText w:val="%7."/>
      <w:lvlJc w:val="left"/>
      <w:pPr>
        <w:ind w:left="7036" w:hanging="360"/>
      </w:pPr>
    </w:lvl>
    <w:lvl w:ilvl="7" w:tplc="04210019" w:tentative="1">
      <w:start w:val="1"/>
      <w:numFmt w:val="lowerLetter"/>
      <w:lvlText w:val="%8."/>
      <w:lvlJc w:val="left"/>
      <w:pPr>
        <w:ind w:left="7756" w:hanging="360"/>
      </w:pPr>
    </w:lvl>
    <w:lvl w:ilvl="8" w:tplc="0421001B" w:tentative="1">
      <w:start w:val="1"/>
      <w:numFmt w:val="lowerRoman"/>
      <w:lvlText w:val="%9."/>
      <w:lvlJc w:val="right"/>
      <w:pPr>
        <w:ind w:left="8476" w:hanging="180"/>
      </w:pPr>
    </w:lvl>
  </w:abstractNum>
  <w:abstractNum w:abstractNumId="69" w15:restartNumberingAfterBreak="0">
    <w:nsid w:val="137A6B7C"/>
    <w:multiLevelType w:val="hybridMultilevel"/>
    <w:tmpl w:val="7A520400"/>
    <w:lvl w:ilvl="0" w:tplc="0409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0" w15:restartNumberingAfterBreak="0">
    <w:nsid w:val="153678FC"/>
    <w:multiLevelType w:val="hybridMultilevel"/>
    <w:tmpl w:val="4C0E4DD8"/>
    <w:lvl w:ilvl="0" w:tplc="A23089F6">
      <w:start w:val="1"/>
      <w:numFmt w:val="upperLetter"/>
      <w:lvlText w:val="%1."/>
      <w:lvlJc w:val="left"/>
      <w:pPr>
        <w:ind w:left="720" w:hanging="360"/>
      </w:pPr>
      <w:rPr>
        <w:rFonts w:ascii="Arial Narrow" w:hAnsi="Arial Narrow" w:hint="default"/>
        <w:i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15:restartNumberingAfterBreak="0">
    <w:nsid w:val="158B3CBB"/>
    <w:multiLevelType w:val="hybridMultilevel"/>
    <w:tmpl w:val="A0E2948A"/>
    <w:lvl w:ilvl="0" w:tplc="FE7ED750">
      <w:start w:val="1"/>
      <w:numFmt w:val="lowerLetter"/>
      <w:lvlText w:val="%1."/>
      <w:lvlJc w:val="left"/>
      <w:pPr>
        <w:ind w:left="2340" w:hanging="360"/>
      </w:pPr>
      <w:rPr>
        <w:rFonts w:hint="default"/>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72" w15:restartNumberingAfterBreak="0">
    <w:nsid w:val="15D70B78"/>
    <w:multiLevelType w:val="hybridMultilevel"/>
    <w:tmpl w:val="83A242F2"/>
    <w:lvl w:ilvl="0" w:tplc="AD948E1E">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73" w15:restartNumberingAfterBreak="0">
    <w:nsid w:val="170E3592"/>
    <w:multiLevelType w:val="hybridMultilevel"/>
    <w:tmpl w:val="FD2C4204"/>
    <w:lvl w:ilvl="0" w:tplc="ED9C0A76">
      <w:start w:val="1"/>
      <w:numFmt w:val="lowerLetter"/>
      <w:lvlText w:val="%1."/>
      <w:lvlJc w:val="left"/>
      <w:pPr>
        <w:ind w:left="1146" w:hanging="360"/>
      </w:pPr>
      <w:rPr>
        <w:rFonts w:hint="default"/>
      </w:rPr>
    </w:lvl>
    <w:lvl w:ilvl="1" w:tplc="FCC81608">
      <w:start w:val="1"/>
      <w:numFmt w:val="lowerLetter"/>
      <w:lvlText w:val="%2."/>
      <w:lvlJc w:val="left"/>
      <w:pPr>
        <w:ind w:left="1866" w:hanging="360"/>
      </w:pPr>
      <w:rPr>
        <w:rFonts w:ascii="Arial Narrow" w:eastAsia="Times New Roman" w:hAnsi="Arial Narrow" w:cs="Times New Roman"/>
      </w:r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74F8A9D0">
      <w:start w:val="1"/>
      <w:numFmt w:val="decimal"/>
      <w:lvlText w:val="%7)"/>
      <w:lvlJc w:val="left"/>
      <w:pPr>
        <w:ind w:left="5466" w:hanging="360"/>
      </w:pPr>
      <w:rPr>
        <w:rFonts w:hint="default"/>
      </w:rPr>
    </w:lvl>
    <w:lvl w:ilvl="7" w:tplc="112C3FDC">
      <w:start w:val="1"/>
      <w:numFmt w:val="lowerLetter"/>
      <w:lvlText w:val="%8)"/>
      <w:lvlJc w:val="left"/>
      <w:pPr>
        <w:ind w:left="4188" w:hanging="360"/>
      </w:pPr>
      <w:rPr>
        <w:rFonts w:hint="default"/>
      </w:rPr>
    </w:lvl>
    <w:lvl w:ilvl="8" w:tplc="EA3C9F9A">
      <w:start w:val="1"/>
      <w:numFmt w:val="upperLetter"/>
      <w:lvlText w:val="%9."/>
      <w:lvlJc w:val="left"/>
      <w:pPr>
        <w:ind w:left="7086" w:hanging="360"/>
      </w:pPr>
      <w:rPr>
        <w:rFonts w:hint="default"/>
      </w:rPr>
    </w:lvl>
  </w:abstractNum>
  <w:abstractNum w:abstractNumId="74" w15:restartNumberingAfterBreak="0">
    <w:nsid w:val="179F60B7"/>
    <w:multiLevelType w:val="hybridMultilevel"/>
    <w:tmpl w:val="3962E57E"/>
    <w:lvl w:ilvl="0" w:tplc="87FC36BC">
      <w:start w:val="1"/>
      <w:numFmt w:val="decimal"/>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75" w15:restartNumberingAfterBreak="0">
    <w:nsid w:val="179F71C1"/>
    <w:multiLevelType w:val="hybridMultilevel"/>
    <w:tmpl w:val="ADC00F4E"/>
    <w:lvl w:ilvl="0" w:tplc="04210019">
      <w:start w:val="1"/>
      <w:numFmt w:val="lowerLetter"/>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76" w15:restartNumberingAfterBreak="0">
    <w:nsid w:val="17BB267E"/>
    <w:multiLevelType w:val="multilevel"/>
    <w:tmpl w:val="541ABDB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17FE3045"/>
    <w:multiLevelType w:val="hybridMultilevel"/>
    <w:tmpl w:val="C58ABF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15:restartNumberingAfterBreak="0">
    <w:nsid w:val="182C0091"/>
    <w:multiLevelType w:val="hybridMultilevel"/>
    <w:tmpl w:val="4C18C4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18646ADD"/>
    <w:multiLevelType w:val="hybridMultilevel"/>
    <w:tmpl w:val="D7963C90"/>
    <w:lvl w:ilvl="0" w:tplc="17580FDC">
      <w:start w:val="1"/>
      <w:numFmt w:val="lowerLetter"/>
      <w:lvlText w:val="%1."/>
      <w:lvlJc w:val="left"/>
      <w:pPr>
        <w:ind w:left="786" w:hanging="360"/>
      </w:pPr>
      <w:rPr>
        <w:rFonts w:cs="Tahoma"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0" w15:restartNumberingAfterBreak="0">
    <w:nsid w:val="18C504A6"/>
    <w:multiLevelType w:val="hybridMultilevel"/>
    <w:tmpl w:val="F14CBAB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1" w15:restartNumberingAfterBreak="0">
    <w:nsid w:val="1967495D"/>
    <w:multiLevelType w:val="hybridMultilevel"/>
    <w:tmpl w:val="7F9600A8"/>
    <w:lvl w:ilvl="0" w:tplc="64D83F7A">
      <w:start w:val="1"/>
      <w:numFmt w:val="lowerLetter"/>
      <w:lvlText w:val="%1."/>
      <w:lvlJc w:val="left"/>
      <w:pPr>
        <w:ind w:left="2340" w:hanging="360"/>
      </w:pPr>
      <w:rPr>
        <w:rFonts w:cs="Tahoma" w:hint="default"/>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82" w15:restartNumberingAfterBreak="0">
    <w:nsid w:val="19AC202E"/>
    <w:multiLevelType w:val="hybridMultilevel"/>
    <w:tmpl w:val="491285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15:restartNumberingAfterBreak="0">
    <w:nsid w:val="1C4D6B98"/>
    <w:multiLevelType w:val="hybridMultilevel"/>
    <w:tmpl w:val="DB5845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15:restartNumberingAfterBreak="0">
    <w:nsid w:val="1C5E7182"/>
    <w:multiLevelType w:val="hybridMultilevel"/>
    <w:tmpl w:val="47D63C64"/>
    <w:lvl w:ilvl="0" w:tplc="0CA0BBC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15:restartNumberingAfterBreak="0">
    <w:nsid w:val="1C645CF3"/>
    <w:multiLevelType w:val="hybridMultilevel"/>
    <w:tmpl w:val="4F90B10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15:restartNumberingAfterBreak="0">
    <w:nsid w:val="1CDD0CBB"/>
    <w:multiLevelType w:val="hybridMultilevel"/>
    <w:tmpl w:val="1F6CFD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15:restartNumberingAfterBreak="0">
    <w:nsid w:val="1DA7501B"/>
    <w:multiLevelType w:val="hybridMultilevel"/>
    <w:tmpl w:val="8662C6F4"/>
    <w:lvl w:ilvl="0" w:tplc="F426F94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8" w15:restartNumberingAfterBreak="0">
    <w:nsid w:val="1DAD1E14"/>
    <w:multiLevelType w:val="hybridMultilevel"/>
    <w:tmpl w:val="65CCCF6A"/>
    <w:lvl w:ilvl="0" w:tplc="96B65D94">
      <w:start w:val="1"/>
      <w:numFmt w:val="decimal"/>
      <w:lvlText w:val="%1."/>
      <w:lvlJc w:val="left"/>
      <w:pPr>
        <w:ind w:left="4386" w:hanging="360"/>
      </w:pPr>
      <w:rPr>
        <w:rFonts w:hint="default"/>
      </w:rPr>
    </w:lvl>
    <w:lvl w:ilvl="1" w:tplc="04210019" w:tentative="1">
      <w:start w:val="1"/>
      <w:numFmt w:val="lowerLetter"/>
      <w:lvlText w:val="%2."/>
      <w:lvlJc w:val="left"/>
      <w:pPr>
        <w:ind w:left="5106" w:hanging="360"/>
      </w:pPr>
    </w:lvl>
    <w:lvl w:ilvl="2" w:tplc="0421001B" w:tentative="1">
      <w:start w:val="1"/>
      <w:numFmt w:val="lowerRoman"/>
      <w:lvlText w:val="%3."/>
      <w:lvlJc w:val="right"/>
      <w:pPr>
        <w:ind w:left="5826" w:hanging="180"/>
      </w:pPr>
    </w:lvl>
    <w:lvl w:ilvl="3" w:tplc="0421000F" w:tentative="1">
      <w:start w:val="1"/>
      <w:numFmt w:val="decimal"/>
      <w:lvlText w:val="%4."/>
      <w:lvlJc w:val="left"/>
      <w:pPr>
        <w:ind w:left="6546" w:hanging="360"/>
      </w:pPr>
    </w:lvl>
    <w:lvl w:ilvl="4" w:tplc="04210019" w:tentative="1">
      <w:start w:val="1"/>
      <w:numFmt w:val="lowerLetter"/>
      <w:lvlText w:val="%5."/>
      <w:lvlJc w:val="left"/>
      <w:pPr>
        <w:ind w:left="7266" w:hanging="360"/>
      </w:pPr>
    </w:lvl>
    <w:lvl w:ilvl="5" w:tplc="0421001B" w:tentative="1">
      <w:start w:val="1"/>
      <w:numFmt w:val="lowerRoman"/>
      <w:lvlText w:val="%6."/>
      <w:lvlJc w:val="right"/>
      <w:pPr>
        <w:ind w:left="7986" w:hanging="180"/>
      </w:pPr>
    </w:lvl>
    <w:lvl w:ilvl="6" w:tplc="0421000F" w:tentative="1">
      <w:start w:val="1"/>
      <w:numFmt w:val="decimal"/>
      <w:lvlText w:val="%7."/>
      <w:lvlJc w:val="left"/>
      <w:pPr>
        <w:ind w:left="8706" w:hanging="360"/>
      </w:pPr>
    </w:lvl>
    <w:lvl w:ilvl="7" w:tplc="04210019" w:tentative="1">
      <w:start w:val="1"/>
      <w:numFmt w:val="lowerLetter"/>
      <w:lvlText w:val="%8."/>
      <w:lvlJc w:val="left"/>
      <w:pPr>
        <w:ind w:left="9426" w:hanging="360"/>
      </w:pPr>
    </w:lvl>
    <w:lvl w:ilvl="8" w:tplc="0421001B" w:tentative="1">
      <w:start w:val="1"/>
      <w:numFmt w:val="lowerRoman"/>
      <w:lvlText w:val="%9."/>
      <w:lvlJc w:val="right"/>
      <w:pPr>
        <w:ind w:left="10146" w:hanging="180"/>
      </w:pPr>
    </w:lvl>
  </w:abstractNum>
  <w:abstractNum w:abstractNumId="89" w15:restartNumberingAfterBreak="0">
    <w:nsid w:val="1E0A0AB1"/>
    <w:multiLevelType w:val="hybridMultilevel"/>
    <w:tmpl w:val="AD4495C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15:restartNumberingAfterBreak="0">
    <w:nsid w:val="1E137FE9"/>
    <w:multiLevelType w:val="hybridMultilevel"/>
    <w:tmpl w:val="1E646546"/>
    <w:lvl w:ilvl="0" w:tplc="5088EB9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1" w15:restartNumberingAfterBreak="0">
    <w:nsid w:val="1E402F32"/>
    <w:multiLevelType w:val="hybridMultilevel"/>
    <w:tmpl w:val="4048811E"/>
    <w:lvl w:ilvl="0" w:tplc="947033A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2" w15:restartNumberingAfterBreak="0">
    <w:nsid w:val="1E5E2B8F"/>
    <w:multiLevelType w:val="hybridMultilevel"/>
    <w:tmpl w:val="6C821A2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3" w15:restartNumberingAfterBreak="0">
    <w:nsid w:val="1F4B40AD"/>
    <w:multiLevelType w:val="hybridMultilevel"/>
    <w:tmpl w:val="C58ABF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15:restartNumberingAfterBreak="0">
    <w:nsid w:val="1FF9591E"/>
    <w:multiLevelType w:val="hybridMultilevel"/>
    <w:tmpl w:val="826CFB1E"/>
    <w:lvl w:ilvl="0" w:tplc="085E5EF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5" w15:restartNumberingAfterBreak="0">
    <w:nsid w:val="204E0FB8"/>
    <w:multiLevelType w:val="hybridMultilevel"/>
    <w:tmpl w:val="1FF20692"/>
    <w:lvl w:ilvl="0" w:tplc="38B84CF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6" w15:restartNumberingAfterBreak="0">
    <w:nsid w:val="20B44502"/>
    <w:multiLevelType w:val="hybridMultilevel"/>
    <w:tmpl w:val="81DE807A"/>
    <w:lvl w:ilvl="0" w:tplc="FCB67F64">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97" w15:restartNumberingAfterBreak="0">
    <w:nsid w:val="21C2416E"/>
    <w:multiLevelType w:val="hybridMultilevel"/>
    <w:tmpl w:val="AE14B08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8" w15:restartNumberingAfterBreak="0">
    <w:nsid w:val="241338BA"/>
    <w:multiLevelType w:val="multilevel"/>
    <w:tmpl w:val="3238D88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43D00A1"/>
    <w:multiLevelType w:val="hybridMultilevel"/>
    <w:tmpl w:val="BC28D9B8"/>
    <w:lvl w:ilvl="0" w:tplc="04210019">
      <w:start w:val="1"/>
      <w:numFmt w:val="lowerLetter"/>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0" w15:restartNumberingAfterBreak="0">
    <w:nsid w:val="2525340A"/>
    <w:multiLevelType w:val="hybridMultilevel"/>
    <w:tmpl w:val="2ED28EB4"/>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01" w15:restartNumberingAfterBreak="0">
    <w:nsid w:val="255E3BEF"/>
    <w:multiLevelType w:val="hybridMultilevel"/>
    <w:tmpl w:val="9364CF1C"/>
    <w:lvl w:ilvl="0" w:tplc="775C7C0E">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2" w15:restartNumberingAfterBreak="0">
    <w:nsid w:val="256305C8"/>
    <w:multiLevelType w:val="hybridMultilevel"/>
    <w:tmpl w:val="EC762DBE"/>
    <w:lvl w:ilvl="0" w:tplc="B0F2CCBC">
      <w:start w:val="1"/>
      <w:numFmt w:val="decimal"/>
      <w:lvlText w:val="%1)"/>
      <w:lvlJc w:val="left"/>
      <w:pPr>
        <w:ind w:left="1620" w:hanging="360"/>
      </w:pPr>
      <w:rPr>
        <w:rFonts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03" w15:restartNumberingAfterBreak="0">
    <w:nsid w:val="25655EC8"/>
    <w:multiLevelType w:val="hybridMultilevel"/>
    <w:tmpl w:val="6A22290A"/>
    <w:lvl w:ilvl="0" w:tplc="6F70B4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4" w15:restartNumberingAfterBreak="0">
    <w:nsid w:val="26943200"/>
    <w:multiLevelType w:val="hybridMultilevel"/>
    <w:tmpl w:val="72244AE4"/>
    <w:lvl w:ilvl="0" w:tplc="CC267A2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5" w15:restartNumberingAfterBreak="0">
    <w:nsid w:val="26D8693D"/>
    <w:multiLevelType w:val="hybridMultilevel"/>
    <w:tmpl w:val="11BE1CA8"/>
    <w:lvl w:ilvl="0" w:tplc="016AA0E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6" w15:restartNumberingAfterBreak="0">
    <w:nsid w:val="27552756"/>
    <w:multiLevelType w:val="hybridMultilevel"/>
    <w:tmpl w:val="B8DC897E"/>
    <w:lvl w:ilvl="0" w:tplc="150E3842">
      <w:start w:val="1"/>
      <w:numFmt w:val="decimal"/>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07" w15:restartNumberingAfterBreak="0">
    <w:nsid w:val="289A4B34"/>
    <w:multiLevelType w:val="hybridMultilevel"/>
    <w:tmpl w:val="AF10AC90"/>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08" w15:restartNumberingAfterBreak="0">
    <w:nsid w:val="293A5683"/>
    <w:multiLevelType w:val="hybridMultilevel"/>
    <w:tmpl w:val="42984C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9" w15:restartNumberingAfterBreak="0">
    <w:nsid w:val="29641F7E"/>
    <w:multiLevelType w:val="multilevel"/>
    <w:tmpl w:val="AAEA713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Garamond" w:hAnsi="Garamond" w:hint="default"/>
        <w:b w:val="0"/>
        <w:sz w:val="24"/>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29891919"/>
    <w:multiLevelType w:val="hybridMultilevel"/>
    <w:tmpl w:val="5262D6A4"/>
    <w:lvl w:ilvl="0" w:tplc="04210019">
      <w:start w:val="1"/>
      <w:numFmt w:val="lowerLetter"/>
      <w:lvlText w:val="%1."/>
      <w:lvlJc w:val="left"/>
      <w:pPr>
        <w:ind w:left="1996" w:hanging="360"/>
      </w:pPr>
    </w:lvl>
    <w:lvl w:ilvl="1" w:tplc="5C268986">
      <w:start w:val="1"/>
      <w:numFmt w:val="decimal"/>
      <w:lvlText w:val="%2."/>
      <w:lvlJc w:val="left"/>
      <w:pPr>
        <w:ind w:left="2716" w:hanging="360"/>
      </w:pPr>
      <w:rPr>
        <w:rFonts w:hint="default"/>
      </w:rPr>
    </w:lvl>
    <w:lvl w:ilvl="2" w:tplc="C55AB7A2">
      <w:start w:val="1"/>
      <w:numFmt w:val="decimal"/>
      <w:lvlText w:val="%3)"/>
      <w:lvlJc w:val="left"/>
      <w:pPr>
        <w:ind w:left="3616" w:hanging="360"/>
      </w:pPr>
      <w:rPr>
        <w:rFonts w:hint="default"/>
      </w:rPr>
    </w:lvl>
    <w:lvl w:ilvl="3" w:tplc="D722D9D2">
      <w:start w:val="1"/>
      <w:numFmt w:val="decimal"/>
      <w:lvlText w:val="%4."/>
      <w:lvlJc w:val="left"/>
      <w:pPr>
        <w:ind w:left="4156" w:hanging="360"/>
      </w:pPr>
      <w:rPr>
        <w:rFonts w:hint="default"/>
      </w:r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11" w15:restartNumberingAfterBreak="0">
    <w:nsid w:val="29C10AD5"/>
    <w:multiLevelType w:val="hybridMultilevel"/>
    <w:tmpl w:val="D4EC1AAA"/>
    <w:lvl w:ilvl="0" w:tplc="98FECFE8">
      <w:start w:val="1"/>
      <w:numFmt w:val="lowerLetter"/>
      <w:lvlText w:val="%1."/>
      <w:lvlJc w:val="left"/>
      <w:pPr>
        <w:ind w:left="3306" w:hanging="360"/>
      </w:pPr>
      <w:rPr>
        <w:rFonts w:hint="default"/>
      </w:rPr>
    </w:lvl>
    <w:lvl w:ilvl="1" w:tplc="AAEE2032">
      <w:start w:val="1"/>
      <w:numFmt w:val="decimal"/>
      <w:lvlText w:val="%2)"/>
      <w:lvlJc w:val="left"/>
      <w:pPr>
        <w:ind w:left="4026" w:hanging="360"/>
      </w:pPr>
      <w:rPr>
        <w:rFonts w:hint="default"/>
      </w:rPr>
    </w:lvl>
    <w:lvl w:ilvl="2" w:tplc="F25E8256">
      <w:start w:val="1"/>
      <w:numFmt w:val="decimal"/>
      <w:lvlText w:val="%3."/>
      <w:lvlJc w:val="left"/>
      <w:pPr>
        <w:ind w:left="4926" w:hanging="360"/>
      </w:pPr>
      <w:rPr>
        <w:rFonts w:hint="default"/>
      </w:rPr>
    </w:lvl>
    <w:lvl w:ilvl="3" w:tplc="BACA7876">
      <w:start w:val="1"/>
      <w:numFmt w:val="decimal"/>
      <w:lvlText w:val="%4."/>
      <w:lvlJc w:val="left"/>
      <w:pPr>
        <w:ind w:left="5466" w:hanging="360"/>
      </w:pPr>
      <w:rPr>
        <w:rFonts w:hint="default"/>
      </w:rPr>
    </w:lvl>
    <w:lvl w:ilvl="4" w:tplc="54D60B06">
      <w:start w:val="1"/>
      <w:numFmt w:val="decimal"/>
      <w:lvlText w:val="%5."/>
      <w:lvlJc w:val="left"/>
      <w:pPr>
        <w:ind w:left="6186" w:hanging="360"/>
      </w:pPr>
      <w:rPr>
        <w:rFonts w:hint="default"/>
      </w:rPr>
    </w:lvl>
    <w:lvl w:ilvl="5" w:tplc="0421001B" w:tentative="1">
      <w:start w:val="1"/>
      <w:numFmt w:val="lowerRoman"/>
      <w:lvlText w:val="%6."/>
      <w:lvlJc w:val="right"/>
      <w:pPr>
        <w:ind w:left="6906" w:hanging="180"/>
      </w:pPr>
    </w:lvl>
    <w:lvl w:ilvl="6" w:tplc="0421000F">
      <w:start w:val="1"/>
      <w:numFmt w:val="decimal"/>
      <w:lvlText w:val="%7."/>
      <w:lvlJc w:val="left"/>
      <w:pPr>
        <w:ind w:left="7626" w:hanging="360"/>
      </w:pPr>
    </w:lvl>
    <w:lvl w:ilvl="7" w:tplc="04210019" w:tentative="1">
      <w:start w:val="1"/>
      <w:numFmt w:val="lowerLetter"/>
      <w:lvlText w:val="%8."/>
      <w:lvlJc w:val="left"/>
      <w:pPr>
        <w:ind w:left="8346" w:hanging="360"/>
      </w:pPr>
    </w:lvl>
    <w:lvl w:ilvl="8" w:tplc="0421001B" w:tentative="1">
      <w:start w:val="1"/>
      <w:numFmt w:val="lowerRoman"/>
      <w:lvlText w:val="%9."/>
      <w:lvlJc w:val="right"/>
      <w:pPr>
        <w:ind w:left="9066" w:hanging="180"/>
      </w:pPr>
    </w:lvl>
  </w:abstractNum>
  <w:abstractNum w:abstractNumId="112" w15:restartNumberingAfterBreak="0">
    <w:nsid w:val="29E86D91"/>
    <w:multiLevelType w:val="hybridMultilevel"/>
    <w:tmpl w:val="B942CD8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3" w15:restartNumberingAfterBreak="0">
    <w:nsid w:val="2A571642"/>
    <w:multiLevelType w:val="hybridMultilevel"/>
    <w:tmpl w:val="4A389F64"/>
    <w:lvl w:ilvl="0" w:tplc="04210003">
      <w:start w:val="1"/>
      <w:numFmt w:val="bullet"/>
      <w:lvlText w:val="o"/>
      <w:lvlJc w:val="left"/>
      <w:pPr>
        <w:ind w:left="3076" w:hanging="360"/>
      </w:pPr>
      <w:rPr>
        <w:rFonts w:ascii="Courier New" w:hAnsi="Courier New" w:cs="Courier New" w:hint="default"/>
      </w:rPr>
    </w:lvl>
    <w:lvl w:ilvl="1" w:tplc="04210003" w:tentative="1">
      <w:start w:val="1"/>
      <w:numFmt w:val="bullet"/>
      <w:lvlText w:val="o"/>
      <w:lvlJc w:val="left"/>
      <w:pPr>
        <w:ind w:left="3796" w:hanging="360"/>
      </w:pPr>
      <w:rPr>
        <w:rFonts w:ascii="Courier New" w:hAnsi="Courier New" w:cs="Courier New" w:hint="default"/>
      </w:rPr>
    </w:lvl>
    <w:lvl w:ilvl="2" w:tplc="04210005" w:tentative="1">
      <w:start w:val="1"/>
      <w:numFmt w:val="bullet"/>
      <w:lvlText w:val=""/>
      <w:lvlJc w:val="left"/>
      <w:pPr>
        <w:ind w:left="4516" w:hanging="360"/>
      </w:pPr>
      <w:rPr>
        <w:rFonts w:ascii="Wingdings" w:hAnsi="Wingdings" w:hint="default"/>
      </w:rPr>
    </w:lvl>
    <w:lvl w:ilvl="3" w:tplc="04210001" w:tentative="1">
      <w:start w:val="1"/>
      <w:numFmt w:val="bullet"/>
      <w:lvlText w:val=""/>
      <w:lvlJc w:val="left"/>
      <w:pPr>
        <w:ind w:left="5236" w:hanging="360"/>
      </w:pPr>
      <w:rPr>
        <w:rFonts w:ascii="Symbol" w:hAnsi="Symbol" w:hint="default"/>
      </w:rPr>
    </w:lvl>
    <w:lvl w:ilvl="4" w:tplc="04210003" w:tentative="1">
      <w:start w:val="1"/>
      <w:numFmt w:val="bullet"/>
      <w:lvlText w:val="o"/>
      <w:lvlJc w:val="left"/>
      <w:pPr>
        <w:ind w:left="5956" w:hanging="360"/>
      </w:pPr>
      <w:rPr>
        <w:rFonts w:ascii="Courier New" w:hAnsi="Courier New" w:cs="Courier New" w:hint="default"/>
      </w:rPr>
    </w:lvl>
    <w:lvl w:ilvl="5" w:tplc="04210005" w:tentative="1">
      <w:start w:val="1"/>
      <w:numFmt w:val="bullet"/>
      <w:lvlText w:val=""/>
      <w:lvlJc w:val="left"/>
      <w:pPr>
        <w:ind w:left="6676" w:hanging="360"/>
      </w:pPr>
      <w:rPr>
        <w:rFonts w:ascii="Wingdings" w:hAnsi="Wingdings" w:hint="default"/>
      </w:rPr>
    </w:lvl>
    <w:lvl w:ilvl="6" w:tplc="04210001" w:tentative="1">
      <w:start w:val="1"/>
      <w:numFmt w:val="bullet"/>
      <w:lvlText w:val=""/>
      <w:lvlJc w:val="left"/>
      <w:pPr>
        <w:ind w:left="7396" w:hanging="360"/>
      </w:pPr>
      <w:rPr>
        <w:rFonts w:ascii="Symbol" w:hAnsi="Symbol" w:hint="default"/>
      </w:rPr>
    </w:lvl>
    <w:lvl w:ilvl="7" w:tplc="04210003" w:tentative="1">
      <w:start w:val="1"/>
      <w:numFmt w:val="bullet"/>
      <w:lvlText w:val="o"/>
      <w:lvlJc w:val="left"/>
      <w:pPr>
        <w:ind w:left="8116" w:hanging="360"/>
      </w:pPr>
      <w:rPr>
        <w:rFonts w:ascii="Courier New" w:hAnsi="Courier New" w:cs="Courier New" w:hint="default"/>
      </w:rPr>
    </w:lvl>
    <w:lvl w:ilvl="8" w:tplc="04210005" w:tentative="1">
      <w:start w:val="1"/>
      <w:numFmt w:val="bullet"/>
      <w:lvlText w:val=""/>
      <w:lvlJc w:val="left"/>
      <w:pPr>
        <w:ind w:left="8836" w:hanging="360"/>
      </w:pPr>
      <w:rPr>
        <w:rFonts w:ascii="Wingdings" w:hAnsi="Wingdings" w:hint="default"/>
      </w:rPr>
    </w:lvl>
  </w:abstractNum>
  <w:abstractNum w:abstractNumId="114" w15:restartNumberingAfterBreak="0">
    <w:nsid w:val="2A721830"/>
    <w:multiLevelType w:val="hybridMultilevel"/>
    <w:tmpl w:val="219CC37A"/>
    <w:lvl w:ilvl="0" w:tplc="04210001">
      <w:start w:val="1"/>
      <w:numFmt w:val="bullet"/>
      <w:lvlText w:val=""/>
      <w:lvlJc w:val="left"/>
      <w:pPr>
        <w:ind w:left="2421" w:hanging="360"/>
      </w:pPr>
      <w:rPr>
        <w:rFonts w:ascii="Symbol" w:hAnsi="Symbol"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115" w15:restartNumberingAfterBreak="0">
    <w:nsid w:val="2A7A5247"/>
    <w:multiLevelType w:val="hybridMultilevel"/>
    <w:tmpl w:val="6D82976E"/>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16" w15:restartNumberingAfterBreak="0">
    <w:nsid w:val="2BBD22BE"/>
    <w:multiLevelType w:val="hybridMultilevel"/>
    <w:tmpl w:val="F850C71A"/>
    <w:lvl w:ilvl="0" w:tplc="04210011">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7" w15:restartNumberingAfterBreak="0">
    <w:nsid w:val="2BFB735C"/>
    <w:multiLevelType w:val="hybridMultilevel"/>
    <w:tmpl w:val="C45A3264"/>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18" w15:restartNumberingAfterBreak="0">
    <w:nsid w:val="2C1B3FFC"/>
    <w:multiLevelType w:val="hybridMultilevel"/>
    <w:tmpl w:val="CEECC126"/>
    <w:lvl w:ilvl="0" w:tplc="04210019">
      <w:start w:val="1"/>
      <w:numFmt w:val="lowerLetter"/>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9" w15:restartNumberingAfterBreak="0">
    <w:nsid w:val="2C9513C3"/>
    <w:multiLevelType w:val="hybridMultilevel"/>
    <w:tmpl w:val="BECC0FCC"/>
    <w:lvl w:ilvl="0" w:tplc="04210019">
      <w:start w:val="1"/>
      <w:numFmt w:val="lowerLetter"/>
      <w:lvlText w:val="%1."/>
      <w:lvlJc w:val="left"/>
      <w:pPr>
        <w:ind w:left="2433" w:hanging="360"/>
      </w:p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120" w15:restartNumberingAfterBreak="0">
    <w:nsid w:val="2CF626D7"/>
    <w:multiLevelType w:val="hybridMultilevel"/>
    <w:tmpl w:val="7E527EB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1" w15:restartNumberingAfterBreak="0">
    <w:nsid w:val="2D0F4EC1"/>
    <w:multiLevelType w:val="hybridMultilevel"/>
    <w:tmpl w:val="F544ECB6"/>
    <w:lvl w:ilvl="0" w:tplc="04210003">
      <w:start w:val="1"/>
      <w:numFmt w:val="bullet"/>
      <w:lvlText w:val="o"/>
      <w:lvlJc w:val="left"/>
      <w:pPr>
        <w:ind w:left="3076" w:hanging="360"/>
      </w:pPr>
      <w:rPr>
        <w:rFonts w:ascii="Courier New" w:hAnsi="Courier New" w:cs="Courier New" w:hint="default"/>
      </w:rPr>
    </w:lvl>
    <w:lvl w:ilvl="1" w:tplc="04210003" w:tentative="1">
      <w:start w:val="1"/>
      <w:numFmt w:val="bullet"/>
      <w:lvlText w:val="o"/>
      <w:lvlJc w:val="left"/>
      <w:pPr>
        <w:ind w:left="3796" w:hanging="360"/>
      </w:pPr>
      <w:rPr>
        <w:rFonts w:ascii="Courier New" w:hAnsi="Courier New" w:cs="Courier New" w:hint="default"/>
      </w:rPr>
    </w:lvl>
    <w:lvl w:ilvl="2" w:tplc="04210005" w:tentative="1">
      <w:start w:val="1"/>
      <w:numFmt w:val="bullet"/>
      <w:lvlText w:val=""/>
      <w:lvlJc w:val="left"/>
      <w:pPr>
        <w:ind w:left="4516" w:hanging="360"/>
      </w:pPr>
      <w:rPr>
        <w:rFonts w:ascii="Wingdings" w:hAnsi="Wingdings" w:hint="default"/>
      </w:rPr>
    </w:lvl>
    <w:lvl w:ilvl="3" w:tplc="04210001" w:tentative="1">
      <w:start w:val="1"/>
      <w:numFmt w:val="bullet"/>
      <w:lvlText w:val=""/>
      <w:lvlJc w:val="left"/>
      <w:pPr>
        <w:ind w:left="5236" w:hanging="360"/>
      </w:pPr>
      <w:rPr>
        <w:rFonts w:ascii="Symbol" w:hAnsi="Symbol" w:hint="default"/>
      </w:rPr>
    </w:lvl>
    <w:lvl w:ilvl="4" w:tplc="04210003" w:tentative="1">
      <w:start w:val="1"/>
      <w:numFmt w:val="bullet"/>
      <w:lvlText w:val="o"/>
      <w:lvlJc w:val="left"/>
      <w:pPr>
        <w:ind w:left="5956" w:hanging="360"/>
      </w:pPr>
      <w:rPr>
        <w:rFonts w:ascii="Courier New" w:hAnsi="Courier New" w:cs="Courier New" w:hint="default"/>
      </w:rPr>
    </w:lvl>
    <w:lvl w:ilvl="5" w:tplc="04210005" w:tentative="1">
      <w:start w:val="1"/>
      <w:numFmt w:val="bullet"/>
      <w:lvlText w:val=""/>
      <w:lvlJc w:val="left"/>
      <w:pPr>
        <w:ind w:left="6676" w:hanging="360"/>
      </w:pPr>
      <w:rPr>
        <w:rFonts w:ascii="Wingdings" w:hAnsi="Wingdings" w:hint="default"/>
      </w:rPr>
    </w:lvl>
    <w:lvl w:ilvl="6" w:tplc="04210001" w:tentative="1">
      <w:start w:val="1"/>
      <w:numFmt w:val="bullet"/>
      <w:lvlText w:val=""/>
      <w:lvlJc w:val="left"/>
      <w:pPr>
        <w:ind w:left="7396" w:hanging="360"/>
      </w:pPr>
      <w:rPr>
        <w:rFonts w:ascii="Symbol" w:hAnsi="Symbol" w:hint="default"/>
      </w:rPr>
    </w:lvl>
    <w:lvl w:ilvl="7" w:tplc="04210003" w:tentative="1">
      <w:start w:val="1"/>
      <w:numFmt w:val="bullet"/>
      <w:lvlText w:val="o"/>
      <w:lvlJc w:val="left"/>
      <w:pPr>
        <w:ind w:left="8116" w:hanging="360"/>
      </w:pPr>
      <w:rPr>
        <w:rFonts w:ascii="Courier New" w:hAnsi="Courier New" w:cs="Courier New" w:hint="default"/>
      </w:rPr>
    </w:lvl>
    <w:lvl w:ilvl="8" w:tplc="04210005" w:tentative="1">
      <w:start w:val="1"/>
      <w:numFmt w:val="bullet"/>
      <w:lvlText w:val=""/>
      <w:lvlJc w:val="left"/>
      <w:pPr>
        <w:ind w:left="8836" w:hanging="360"/>
      </w:pPr>
      <w:rPr>
        <w:rFonts w:ascii="Wingdings" w:hAnsi="Wingdings" w:hint="default"/>
      </w:rPr>
    </w:lvl>
  </w:abstractNum>
  <w:abstractNum w:abstractNumId="122" w15:restartNumberingAfterBreak="0">
    <w:nsid w:val="2D9F6346"/>
    <w:multiLevelType w:val="hybridMultilevel"/>
    <w:tmpl w:val="5F524950"/>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3" w15:restartNumberingAfterBreak="0">
    <w:nsid w:val="2E1C1A65"/>
    <w:multiLevelType w:val="hybridMultilevel"/>
    <w:tmpl w:val="0B9A6660"/>
    <w:lvl w:ilvl="0" w:tplc="C0527A94">
      <w:start w:val="1"/>
      <w:numFmt w:val="lowerLetter"/>
      <w:lvlText w:val="%1."/>
      <w:lvlJc w:val="left"/>
      <w:pPr>
        <w:ind w:left="1620" w:hanging="360"/>
      </w:pPr>
      <w:rPr>
        <w:rFonts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24" w15:restartNumberingAfterBreak="0">
    <w:nsid w:val="2E577BE1"/>
    <w:multiLevelType w:val="hybridMultilevel"/>
    <w:tmpl w:val="8C9E1AC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5" w15:restartNumberingAfterBreak="0">
    <w:nsid w:val="2E9A0111"/>
    <w:multiLevelType w:val="hybridMultilevel"/>
    <w:tmpl w:val="B57041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6" w15:restartNumberingAfterBreak="0">
    <w:nsid w:val="2FC72645"/>
    <w:multiLevelType w:val="hybridMultilevel"/>
    <w:tmpl w:val="C2C8296E"/>
    <w:lvl w:ilvl="0" w:tplc="0421000F">
      <w:start w:val="1"/>
      <w:numFmt w:val="decimal"/>
      <w:lvlText w:val="%1."/>
      <w:lvlJc w:val="left"/>
      <w:pPr>
        <w:ind w:left="2159" w:hanging="360"/>
      </w:pPr>
    </w:lvl>
    <w:lvl w:ilvl="1" w:tplc="04210019" w:tentative="1">
      <w:start w:val="1"/>
      <w:numFmt w:val="lowerLetter"/>
      <w:lvlText w:val="%2."/>
      <w:lvlJc w:val="left"/>
      <w:pPr>
        <w:ind w:left="2879" w:hanging="360"/>
      </w:pPr>
    </w:lvl>
    <w:lvl w:ilvl="2" w:tplc="0421001B" w:tentative="1">
      <w:start w:val="1"/>
      <w:numFmt w:val="lowerRoman"/>
      <w:lvlText w:val="%3."/>
      <w:lvlJc w:val="right"/>
      <w:pPr>
        <w:ind w:left="3599" w:hanging="180"/>
      </w:pPr>
    </w:lvl>
    <w:lvl w:ilvl="3" w:tplc="0421000F" w:tentative="1">
      <w:start w:val="1"/>
      <w:numFmt w:val="decimal"/>
      <w:lvlText w:val="%4."/>
      <w:lvlJc w:val="left"/>
      <w:pPr>
        <w:ind w:left="4319" w:hanging="360"/>
      </w:pPr>
    </w:lvl>
    <w:lvl w:ilvl="4" w:tplc="04210019" w:tentative="1">
      <w:start w:val="1"/>
      <w:numFmt w:val="lowerLetter"/>
      <w:lvlText w:val="%5."/>
      <w:lvlJc w:val="left"/>
      <w:pPr>
        <w:ind w:left="5039" w:hanging="360"/>
      </w:pPr>
    </w:lvl>
    <w:lvl w:ilvl="5" w:tplc="0421001B" w:tentative="1">
      <w:start w:val="1"/>
      <w:numFmt w:val="lowerRoman"/>
      <w:lvlText w:val="%6."/>
      <w:lvlJc w:val="right"/>
      <w:pPr>
        <w:ind w:left="5759" w:hanging="180"/>
      </w:pPr>
    </w:lvl>
    <w:lvl w:ilvl="6" w:tplc="0421000F" w:tentative="1">
      <w:start w:val="1"/>
      <w:numFmt w:val="decimal"/>
      <w:lvlText w:val="%7."/>
      <w:lvlJc w:val="left"/>
      <w:pPr>
        <w:ind w:left="6479" w:hanging="360"/>
      </w:pPr>
    </w:lvl>
    <w:lvl w:ilvl="7" w:tplc="04210019" w:tentative="1">
      <w:start w:val="1"/>
      <w:numFmt w:val="lowerLetter"/>
      <w:lvlText w:val="%8."/>
      <w:lvlJc w:val="left"/>
      <w:pPr>
        <w:ind w:left="7199" w:hanging="360"/>
      </w:pPr>
    </w:lvl>
    <w:lvl w:ilvl="8" w:tplc="0421001B" w:tentative="1">
      <w:start w:val="1"/>
      <w:numFmt w:val="lowerRoman"/>
      <w:lvlText w:val="%9."/>
      <w:lvlJc w:val="right"/>
      <w:pPr>
        <w:ind w:left="7919" w:hanging="180"/>
      </w:pPr>
    </w:lvl>
  </w:abstractNum>
  <w:abstractNum w:abstractNumId="127" w15:restartNumberingAfterBreak="0">
    <w:nsid w:val="30486ECE"/>
    <w:multiLevelType w:val="hybridMultilevel"/>
    <w:tmpl w:val="8BD624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8" w15:restartNumberingAfterBreak="0">
    <w:nsid w:val="30491B54"/>
    <w:multiLevelType w:val="hybridMultilevel"/>
    <w:tmpl w:val="2318D0F0"/>
    <w:lvl w:ilvl="0" w:tplc="0421000F">
      <w:start w:val="1"/>
      <w:numFmt w:val="decimal"/>
      <w:lvlText w:val="%1."/>
      <w:lvlJc w:val="left"/>
      <w:pPr>
        <w:ind w:left="1855" w:hanging="360"/>
      </w:pPr>
    </w:lvl>
    <w:lvl w:ilvl="1" w:tplc="04210019" w:tentative="1">
      <w:start w:val="1"/>
      <w:numFmt w:val="lowerLetter"/>
      <w:lvlText w:val="%2."/>
      <w:lvlJc w:val="left"/>
      <w:pPr>
        <w:ind w:left="2575" w:hanging="360"/>
      </w:pPr>
    </w:lvl>
    <w:lvl w:ilvl="2" w:tplc="0421001B" w:tentative="1">
      <w:start w:val="1"/>
      <w:numFmt w:val="lowerRoman"/>
      <w:lvlText w:val="%3."/>
      <w:lvlJc w:val="right"/>
      <w:pPr>
        <w:ind w:left="3295" w:hanging="180"/>
      </w:pPr>
    </w:lvl>
    <w:lvl w:ilvl="3" w:tplc="0421000F" w:tentative="1">
      <w:start w:val="1"/>
      <w:numFmt w:val="decimal"/>
      <w:lvlText w:val="%4."/>
      <w:lvlJc w:val="left"/>
      <w:pPr>
        <w:ind w:left="4015" w:hanging="360"/>
      </w:pPr>
    </w:lvl>
    <w:lvl w:ilvl="4" w:tplc="04210019" w:tentative="1">
      <w:start w:val="1"/>
      <w:numFmt w:val="lowerLetter"/>
      <w:lvlText w:val="%5."/>
      <w:lvlJc w:val="left"/>
      <w:pPr>
        <w:ind w:left="4735" w:hanging="360"/>
      </w:pPr>
    </w:lvl>
    <w:lvl w:ilvl="5" w:tplc="0421001B" w:tentative="1">
      <w:start w:val="1"/>
      <w:numFmt w:val="lowerRoman"/>
      <w:lvlText w:val="%6."/>
      <w:lvlJc w:val="right"/>
      <w:pPr>
        <w:ind w:left="5455" w:hanging="180"/>
      </w:pPr>
    </w:lvl>
    <w:lvl w:ilvl="6" w:tplc="0421000F" w:tentative="1">
      <w:start w:val="1"/>
      <w:numFmt w:val="decimal"/>
      <w:lvlText w:val="%7."/>
      <w:lvlJc w:val="left"/>
      <w:pPr>
        <w:ind w:left="6175" w:hanging="360"/>
      </w:pPr>
    </w:lvl>
    <w:lvl w:ilvl="7" w:tplc="04210019" w:tentative="1">
      <w:start w:val="1"/>
      <w:numFmt w:val="lowerLetter"/>
      <w:lvlText w:val="%8."/>
      <w:lvlJc w:val="left"/>
      <w:pPr>
        <w:ind w:left="6895" w:hanging="360"/>
      </w:pPr>
    </w:lvl>
    <w:lvl w:ilvl="8" w:tplc="0421001B" w:tentative="1">
      <w:start w:val="1"/>
      <w:numFmt w:val="lowerRoman"/>
      <w:lvlText w:val="%9."/>
      <w:lvlJc w:val="right"/>
      <w:pPr>
        <w:ind w:left="7615" w:hanging="180"/>
      </w:pPr>
    </w:lvl>
  </w:abstractNum>
  <w:abstractNum w:abstractNumId="129" w15:restartNumberingAfterBreak="0">
    <w:nsid w:val="306E183F"/>
    <w:multiLevelType w:val="hybridMultilevel"/>
    <w:tmpl w:val="CA56DD42"/>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30" w15:restartNumberingAfterBreak="0">
    <w:nsid w:val="30EE47B4"/>
    <w:multiLevelType w:val="hybridMultilevel"/>
    <w:tmpl w:val="CD028416"/>
    <w:lvl w:ilvl="0" w:tplc="04210001">
      <w:start w:val="1"/>
      <w:numFmt w:val="bullet"/>
      <w:lvlText w:val=""/>
      <w:lvlJc w:val="left"/>
      <w:pPr>
        <w:ind w:left="2586" w:hanging="360"/>
      </w:pPr>
      <w:rPr>
        <w:rFonts w:ascii="Symbol" w:hAnsi="Symbol" w:hint="default"/>
      </w:rPr>
    </w:lvl>
    <w:lvl w:ilvl="1" w:tplc="04210003" w:tentative="1">
      <w:start w:val="1"/>
      <w:numFmt w:val="bullet"/>
      <w:lvlText w:val="o"/>
      <w:lvlJc w:val="left"/>
      <w:pPr>
        <w:ind w:left="3306" w:hanging="360"/>
      </w:pPr>
      <w:rPr>
        <w:rFonts w:ascii="Courier New" w:hAnsi="Courier New" w:cs="Courier New" w:hint="default"/>
      </w:rPr>
    </w:lvl>
    <w:lvl w:ilvl="2" w:tplc="04210005" w:tentative="1">
      <w:start w:val="1"/>
      <w:numFmt w:val="bullet"/>
      <w:lvlText w:val=""/>
      <w:lvlJc w:val="left"/>
      <w:pPr>
        <w:ind w:left="4026" w:hanging="360"/>
      </w:pPr>
      <w:rPr>
        <w:rFonts w:ascii="Wingdings" w:hAnsi="Wingdings" w:hint="default"/>
      </w:rPr>
    </w:lvl>
    <w:lvl w:ilvl="3" w:tplc="04210001" w:tentative="1">
      <w:start w:val="1"/>
      <w:numFmt w:val="bullet"/>
      <w:lvlText w:val=""/>
      <w:lvlJc w:val="left"/>
      <w:pPr>
        <w:ind w:left="4746" w:hanging="360"/>
      </w:pPr>
      <w:rPr>
        <w:rFonts w:ascii="Symbol" w:hAnsi="Symbol" w:hint="default"/>
      </w:rPr>
    </w:lvl>
    <w:lvl w:ilvl="4" w:tplc="04210003" w:tentative="1">
      <w:start w:val="1"/>
      <w:numFmt w:val="bullet"/>
      <w:lvlText w:val="o"/>
      <w:lvlJc w:val="left"/>
      <w:pPr>
        <w:ind w:left="5466" w:hanging="360"/>
      </w:pPr>
      <w:rPr>
        <w:rFonts w:ascii="Courier New" w:hAnsi="Courier New" w:cs="Courier New" w:hint="default"/>
      </w:rPr>
    </w:lvl>
    <w:lvl w:ilvl="5" w:tplc="04210005" w:tentative="1">
      <w:start w:val="1"/>
      <w:numFmt w:val="bullet"/>
      <w:lvlText w:val=""/>
      <w:lvlJc w:val="left"/>
      <w:pPr>
        <w:ind w:left="6186" w:hanging="360"/>
      </w:pPr>
      <w:rPr>
        <w:rFonts w:ascii="Wingdings" w:hAnsi="Wingdings" w:hint="default"/>
      </w:rPr>
    </w:lvl>
    <w:lvl w:ilvl="6" w:tplc="04210001" w:tentative="1">
      <w:start w:val="1"/>
      <w:numFmt w:val="bullet"/>
      <w:lvlText w:val=""/>
      <w:lvlJc w:val="left"/>
      <w:pPr>
        <w:ind w:left="6906" w:hanging="360"/>
      </w:pPr>
      <w:rPr>
        <w:rFonts w:ascii="Symbol" w:hAnsi="Symbol" w:hint="default"/>
      </w:rPr>
    </w:lvl>
    <w:lvl w:ilvl="7" w:tplc="04210003" w:tentative="1">
      <w:start w:val="1"/>
      <w:numFmt w:val="bullet"/>
      <w:lvlText w:val="o"/>
      <w:lvlJc w:val="left"/>
      <w:pPr>
        <w:ind w:left="7626" w:hanging="360"/>
      </w:pPr>
      <w:rPr>
        <w:rFonts w:ascii="Courier New" w:hAnsi="Courier New" w:cs="Courier New" w:hint="default"/>
      </w:rPr>
    </w:lvl>
    <w:lvl w:ilvl="8" w:tplc="04210005" w:tentative="1">
      <w:start w:val="1"/>
      <w:numFmt w:val="bullet"/>
      <w:lvlText w:val=""/>
      <w:lvlJc w:val="left"/>
      <w:pPr>
        <w:ind w:left="8346" w:hanging="360"/>
      </w:pPr>
      <w:rPr>
        <w:rFonts w:ascii="Wingdings" w:hAnsi="Wingdings" w:hint="default"/>
      </w:rPr>
    </w:lvl>
  </w:abstractNum>
  <w:abstractNum w:abstractNumId="131" w15:restartNumberingAfterBreak="0">
    <w:nsid w:val="31276B74"/>
    <w:multiLevelType w:val="hybridMultilevel"/>
    <w:tmpl w:val="3550A5AA"/>
    <w:lvl w:ilvl="0" w:tplc="11BE2C92">
      <w:start w:val="1"/>
      <w:numFmt w:val="decimal"/>
      <w:lvlText w:val="%1."/>
      <w:lvlJc w:val="left"/>
      <w:pPr>
        <w:ind w:left="1146" w:hanging="360"/>
      </w:pPr>
      <w:rPr>
        <w:rFonts w:hAnsi="Symbol"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2" w15:restartNumberingAfterBreak="0">
    <w:nsid w:val="313B6288"/>
    <w:multiLevelType w:val="hybridMultilevel"/>
    <w:tmpl w:val="79ECB8D2"/>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3" w15:restartNumberingAfterBreak="0">
    <w:nsid w:val="31752230"/>
    <w:multiLevelType w:val="hybridMultilevel"/>
    <w:tmpl w:val="9A845B9A"/>
    <w:lvl w:ilvl="0" w:tplc="1DA809F6">
      <w:start w:val="1"/>
      <w:numFmt w:val="decimal"/>
      <w:lvlText w:val="%1."/>
      <w:lvlJc w:val="left"/>
      <w:pPr>
        <w:ind w:left="4386" w:hanging="360"/>
      </w:pPr>
      <w:rPr>
        <w:rFonts w:hint="default"/>
      </w:rPr>
    </w:lvl>
    <w:lvl w:ilvl="1" w:tplc="04210019" w:tentative="1">
      <w:start w:val="1"/>
      <w:numFmt w:val="lowerLetter"/>
      <w:lvlText w:val="%2."/>
      <w:lvlJc w:val="left"/>
      <w:pPr>
        <w:ind w:left="5106" w:hanging="360"/>
      </w:pPr>
    </w:lvl>
    <w:lvl w:ilvl="2" w:tplc="0421001B" w:tentative="1">
      <w:start w:val="1"/>
      <w:numFmt w:val="lowerRoman"/>
      <w:lvlText w:val="%3."/>
      <w:lvlJc w:val="right"/>
      <w:pPr>
        <w:ind w:left="5826" w:hanging="180"/>
      </w:pPr>
    </w:lvl>
    <w:lvl w:ilvl="3" w:tplc="0421000F" w:tentative="1">
      <w:start w:val="1"/>
      <w:numFmt w:val="decimal"/>
      <w:lvlText w:val="%4."/>
      <w:lvlJc w:val="left"/>
      <w:pPr>
        <w:ind w:left="6546" w:hanging="360"/>
      </w:pPr>
    </w:lvl>
    <w:lvl w:ilvl="4" w:tplc="04210019" w:tentative="1">
      <w:start w:val="1"/>
      <w:numFmt w:val="lowerLetter"/>
      <w:lvlText w:val="%5."/>
      <w:lvlJc w:val="left"/>
      <w:pPr>
        <w:ind w:left="7266" w:hanging="360"/>
      </w:pPr>
    </w:lvl>
    <w:lvl w:ilvl="5" w:tplc="0421001B" w:tentative="1">
      <w:start w:val="1"/>
      <w:numFmt w:val="lowerRoman"/>
      <w:lvlText w:val="%6."/>
      <w:lvlJc w:val="right"/>
      <w:pPr>
        <w:ind w:left="7986" w:hanging="180"/>
      </w:pPr>
    </w:lvl>
    <w:lvl w:ilvl="6" w:tplc="0421000F" w:tentative="1">
      <w:start w:val="1"/>
      <w:numFmt w:val="decimal"/>
      <w:lvlText w:val="%7."/>
      <w:lvlJc w:val="left"/>
      <w:pPr>
        <w:ind w:left="8706" w:hanging="360"/>
      </w:pPr>
    </w:lvl>
    <w:lvl w:ilvl="7" w:tplc="04210019" w:tentative="1">
      <w:start w:val="1"/>
      <w:numFmt w:val="lowerLetter"/>
      <w:lvlText w:val="%8."/>
      <w:lvlJc w:val="left"/>
      <w:pPr>
        <w:ind w:left="9426" w:hanging="360"/>
      </w:pPr>
    </w:lvl>
    <w:lvl w:ilvl="8" w:tplc="0421001B" w:tentative="1">
      <w:start w:val="1"/>
      <w:numFmt w:val="lowerRoman"/>
      <w:lvlText w:val="%9."/>
      <w:lvlJc w:val="right"/>
      <w:pPr>
        <w:ind w:left="10146" w:hanging="180"/>
      </w:pPr>
    </w:lvl>
  </w:abstractNum>
  <w:abstractNum w:abstractNumId="134" w15:restartNumberingAfterBreak="0">
    <w:nsid w:val="31967638"/>
    <w:multiLevelType w:val="hybridMultilevel"/>
    <w:tmpl w:val="3440C7C2"/>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35" w15:restartNumberingAfterBreak="0">
    <w:nsid w:val="31B40508"/>
    <w:multiLevelType w:val="hybridMultilevel"/>
    <w:tmpl w:val="6B3EC35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6" w15:restartNumberingAfterBreak="0">
    <w:nsid w:val="31D75219"/>
    <w:multiLevelType w:val="hybridMultilevel"/>
    <w:tmpl w:val="6286110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7" w15:restartNumberingAfterBreak="0">
    <w:nsid w:val="322628B0"/>
    <w:multiLevelType w:val="hybridMultilevel"/>
    <w:tmpl w:val="2EEA13B8"/>
    <w:lvl w:ilvl="0" w:tplc="0421000F">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38" w15:restartNumberingAfterBreak="0">
    <w:nsid w:val="32B1669E"/>
    <w:multiLevelType w:val="hybridMultilevel"/>
    <w:tmpl w:val="3DD6C2E6"/>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9" w15:restartNumberingAfterBreak="0">
    <w:nsid w:val="32CF5D34"/>
    <w:multiLevelType w:val="hybridMultilevel"/>
    <w:tmpl w:val="A7922F8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0" w15:restartNumberingAfterBreak="0">
    <w:nsid w:val="33B7361D"/>
    <w:multiLevelType w:val="hybridMultilevel"/>
    <w:tmpl w:val="56F80316"/>
    <w:lvl w:ilvl="0" w:tplc="7EB08A7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1" w15:restartNumberingAfterBreak="0">
    <w:nsid w:val="3432182A"/>
    <w:multiLevelType w:val="hybridMultilevel"/>
    <w:tmpl w:val="82B2616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2" w15:restartNumberingAfterBreak="0">
    <w:nsid w:val="34527063"/>
    <w:multiLevelType w:val="hybridMultilevel"/>
    <w:tmpl w:val="C9F8D4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3" w15:restartNumberingAfterBreak="0">
    <w:nsid w:val="356A5AC4"/>
    <w:multiLevelType w:val="multilevel"/>
    <w:tmpl w:val="0E1EF60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35983D16"/>
    <w:multiLevelType w:val="hybridMultilevel"/>
    <w:tmpl w:val="5EB0ED7C"/>
    <w:lvl w:ilvl="0" w:tplc="D1EAAA6C">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45" w15:restartNumberingAfterBreak="0">
    <w:nsid w:val="35E0111D"/>
    <w:multiLevelType w:val="hybridMultilevel"/>
    <w:tmpl w:val="A5A42236"/>
    <w:lvl w:ilvl="0" w:tplc="2E085C42">
      <w:start w:val="1"/>
      <w:numFmt w:val="decimal"/>
      <w:lvlText w:val="%1)"/>
      <w:lvlJc w:val="left"/>
      <w:pPr>
        <w:ind w:left="2716" w:hanging="360"/>
      </w:pPr>
      <w:rPr>
        <w:rFonts w:hint="default"/>
      </w:rPr>
    </w:lvl>
    <w:lvl w:ilvl="1" w:tplc="04210019" w:tentative="1">
      <w:start w:val="1"/>
      <w:numFmt w:val="lowerLetter"/>
      <w:lvlText w:val="%2."/>
      <w:lvlJc w:val="left"/>
      <w:pPr>
        <w:ind w:left="3436" w:hanging="360"/>
      </w:pPr>
    </w:lvl>
    <w:lvl w:ilvl="2" w:tplc="0421001B" w:tentative="1">
      <w:start w:val="1"/>
      <w:numFmt w:val="lowerRoman"/>
      <w:lvlText w:val="%3."/>
      <w:lvlJc w:val="right"/>
      <w:pPr>
        <w:ind w:left="4156" w:hanging="180"/>
      </w:pPr>
    </w:lvl>
    <w:lvl w:ilvl="3" w:tplc="0421000F" w:tentative="1">
      <w:start w:val="1"/>
      <w:numFmt w:val="decimal"/>
      <w:lvlText w:val="%4."/>
      <w:lvlJc w:val="left"/>
      <w:pPr>
        <w:ind w:left="4876" w:hanging="360"/>
      </w:pPr>
    </w:lvl>
    <w:lvl w:ilvl="4" w:tplc="04210019" w:tentative="1">
      <w:start w:val="1"/>
      <w:numFmt w:val="lowerLetter"/>
      <w:lvlText w:val="%5."/>
      <w:lvlJc w:val="left"/>
      <w:pPr>
        <w:ind w:left="5596" w:hanging="360"/>
      </w:pPr>
    </w:lvl>
    <w:lvl w:ilvl="5" w:tplc="0421001B" w:tentative="1">
      <w:start w:val="1"/>
      <w:numFmt w:val="lowerRoman"/>
      <w:lvlText w:val="%6."/>
      <w:lvlJc w:val="right"/>
      <w:pPr>
        <w:ind w:left="6316" w:hanging="180"/>
      </w:pPr>
    </w:lvl>
    <w:lvl w:ilvl="6" w:tplc="0421000F" w:tentative="1">
      <w:start w:val="1"/>
      <w:numFmt w:val="decimal"/>
      <w:lvlText w:val="%7."/>
      <w:lvlJc w:val="left"/>
      <w:pPr>
        <w:ind w:left="7036" w:hanging="360"/>
      </w:pPr>
    </w:lvl>
    <w:lvl w:ilvl="7" w:tplc="04210019" w:tentative="1">
      <w:start w:val="1"/>
      <w:numFmt w:val="lowerLetter"/>
      <w:lvlText w:val="%8."/>
      <w:lvlJc w:val="left"/>
      <w:pPr>
        <w:ind w:left="7756" w:hanging="360"/>
      </w:pPr>
    </w:lvl>
    <w:lvl w:ilvl="8" w:tplc="0421001B" w:tentative="1">
      <w:start w:val="1"/>
      <w:numFmt w:val="lowerRoman"/>
      <w:lvlText w:val="%9."/>
      <w:lvlJc w:val="right"/>
      <w:pPr>
        <w:ind w:left="8476" w:hanging="180"/>
      </w:pPr>
    </w:lvl>
  </w:abstractNum>
  <w:abstractNum w:abstractNumId="146" w15:restartNumberingAfterBreak="0">
    <w:nsid w:val="375B63C6"/>
    <w:multiLevelType w:val="hybridMultilevel"/>
    <w:tmpl w:val="13D42976"/>
    <w:lvl w:ilvl="0" w:tplc="C8FC1EF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7" w15:restartNumberingAfterBreak="0">
    <w:nsid w:val="37685392"/>
    <w:multiLevelType w:val="hybridMultilevel"/>
    <w:tmpl w:val="84DC777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8" w15:restartNumberingAfterBreak="0">
    <w:nsid w:val="384D1FD8"/>
    <w:multiLevelType w:val="hybridMultilevel"/>
    <w:tmpl w:val="C12428D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9" w15:restartNumberingAfterBreak="0">
    <w:nsid w:val="388742A1"/>
    <w:multiLevelType w:val="hybridMultilevel"/>
    <w:tmpl w:val="3C0C174A"/>
    <w:lvl w:ilvl="0" w:tplc="2016514C">
      <w:start w:val="1"/>
      <w:numFmt w:val="lowerLetter"/>
      <w:lvlText w:val="%1."/>
      <w:lvlJc w:val="left"/>
      <w:pPr>
        <w:ind w:left="786" w:hanging="360"/>
      </w:pPr>
      <w:rPr>
        <w:rFonts w:ascii="Garamond" w:hAnsi="Garamond" w:hint="default"/>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0" w15:restartNumberingAfterBreak="0">
    <w:nsid w:val="38F83F5A"/>
    <w:multiLevelType w:val="hybridMultilevel"/>
    <w:tmpl w:val="CA56DD42"/>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51" w15:restartNumberingAfterBreak="0">
    <w:nsid w:val="3A3A04E1"/>
    <w:multiLevelType w:val="multilevel"/>
    <w:tmpl w:val="B3F8D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3B69784C"/>
    <w:multiLevelType w:val="hybridMultilevel"/>
    <w:tmpl w:val="F03A7720"/>
    <w:lvl w:ilvl="0" w:tplc="F1BC557C">
      <w:start w:val="1"/>
      <w:numFmt w:val="decimal"/>
      <w:lvlText w:val="%1."/>
      <w:lvlJc w:val="left"/>
      <w:pPr>
        <w:ind w:left="900" w:hanging="54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3" w15:restartNumberingAfterBreak="0">
    <w:nsid w:val="3C1A719E"/>
    <w:multiLevelType w:val="hybridMultilevel"/>
    <w:tmpl w:val="B4D007C8"/>
    <w:lvl w:ilvl="0" w:tplc="0980BEA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4" w15:restartNumberingAfterBreak="0">
    <w:nsid w:val="3C1F352D"/>
    <w:multiLevelType w:val="multilevel"/>
    <w:tmpl w:val="97343C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3CDE5DFB"/>
    <w:multiLevelType w:val="hybridMultilevel"/>
    <w:tmpl w:val="896C59F0"/>
    <w:lvl w:ilvl="0" w:tplc="2F10C086">
      <w:start w:val="1"/>
      <w:numFmt w:val="decimal"/>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56" w15:restartNumberingAfterBreak="0">
    <w:nsid w:val="3EEC11AB"/>
    <w:multiLevelType w:val="hybridMultilevel"/>
    <w:tmpl w:val="8D0A1B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7" w15:restartNumberingAfterBreak="0">
    <w:nsid w:val="3F4914DD"/>
    <w:multiLevelType w:val="hybridMultilevel"/>
    <w:tmpl w:val="5966F1DE"/>
    <w:lvl w:ilvl="0" w:tplc="ECE0CD2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8" w15:restartNumberingAfterBreak="0">
    <w:nsid w:val="3F722F95"/>
    <w:multiLevelType w:val="hybridMultilevel"/>
    <w:tmpl w:val="53BE0756"/>
    <w:lvl w:ilvl="0" w:tplc="2C8ECA44">
      <w:start w:val="1"/>
      <w:numFmt w:val="lowerLetter"/>
      <w:lvlText w:val="%1."/>
      <w:lvlJc w:val="left"/>
      <w:pPr>
        <w:ind w:left="1080" w:hanging="360"/>
      </w:pPr>
      <w:rPr>
        <w:rFonts w:hint="default"/>
      </w:rPr>
    </w:lvl>
    <w:lvl w:ilvl="1" w:tplc="EC0C4642">
      <w:start w:val="1"/>
      <w:numFmt w:val="decimal"/>
      <w:lvlText w:val="%2."/>
      <w:lvlJc w:val="left"/>
      <w:pPr>
        <w:ind w:left="1800" w:hanging="360"/>
      </w:pPr>
      <w:rPr>
        <w:rFonts w:hint="default"/>
      </w:rPr>
    </w:lvl>
    <w:lvl w:ilvl="2" w:tplc="B900A2FE">
      <w:start w:val="1"/>
      <w:numFmt w:val="decimal"/>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9" w15:restartNumberingAfterBreak="0">
    <w:nsid w:val="3F7C3D85"/>
    <w:multiLevelType w:val="hybridMultilevel"/>
    <w:tmpl w:val="8D243E9A"/>
    <w:lvl w:ilvl="0" w:tplc="9F42195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0" w15:restartNumberingAfterBreak="0">
    <w:nsid w:val="4040175E"/>
    <w:multiLevelType w:val="hybridMultilevel"/>
    <w:tmpl w:val="9E6E6EFC"/>
    <w:lvl w:ilvl="0" w:tplc="5D18FF3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1" w15:restartNumberingAfterBreak="0">
    <w:nsid w:val="4052543A"/>
    <w:multiLevelType w:val="hybridMultilevel"/>
    <w:tmpl w:val="F14CBAB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2" w15:restartNumberingAfterBreak="0">
    <w:nsid w:val="412E518C"/>
    <w:multiLevelType w:val="hybridMultilevel"/>
    <w:tmpl w:val="60344704"/>
    <w:lvl w:ilvl="0" w:tplc="04210001">
      <w:start w:val="1"/>
      <w:numFmt w:val="bullet"/>
      <w:lvlText w:val=""/>
      <w:lvlJc w:val="left"/>
      <w:pPr>
        <w:ind w:left="2563" w:hanging="360"/>
      </w:pPr>
      <w:rPr>
        <w:rFonts w:ascii="Symbol" w:hAnsi="Symbol" w:hint="default"/>
      </w:rPr>
    </w:lvl>
    <w:lvl w:ilvl="1" w:tplc="04210003" w:tentative="1">
      <w:start w:val="1"/>
      <w:numFmt w:val="bullet"/>
      <w:lvlText w:val="o"/>
      <w:lvlJc w:val="left"/>
      <w:pPr>
        <w:ind w:left="3283" w:hanging="360"/>
      </w:pPr>
      <w:rPr>
        <w:rFonts w:ascii="Courier New" w:hAnsi="Courier New" w:cs="Courier New" w:hint="default"/>
      </w:rPr>
    </w:lvl>
    <w:lvl w:ilvl="2" w:tplc="04210005" w:tentative="1">
      <w:start w:val="1"/>
      <w:numFmt w:val="bullet"/>
      <w:lvlText w:val=""/>
      <w:lvlJc w:val="left"/>
      <w:pPr>
        <w:ind w:left="4003" w:hanging="360"/>
      </w:pPr>
      <w:rPr>
        <w:rFonts w:ascii="Wingdings" w:hAnsi="Wingdings" w:hint="default"/>
      </w:rPr>
    </w:lvl>
    <w:lvl w:ilvl="3" w:tplc="04210001" w:tentative="1">
      <w:start w:val="1"/>
      <w:numFmt w:val="bullet"/>
      <w:lvlText w:val=""/>
      <w:lvlJc w:val="left"/>
      <w:pPr>
        <w:ind w:left="4723" w:hanging="360"/>
      </w:pPr>
      <w:rPr>
        <w:rFonts w:ascii="Symbol" w:hAnsi="Symbol" w:hint="default"/>
      </w:rPr>
    </w:lvl>
    <w:lvl w:ilvl="4" w:tplc="04210003" w:tentative="1">
      <w:start w:val="1"/>
      <w:numFmt w:val="bullet"/>
      <w:lvlText w:val="o"/>
      <w:lvlJc w:val="left"/>
      <w:pPr>
        <w:ind w:left="5443" w:hanging="360"/>
      </w:pPr>
      <w:rPr>
        <w:rFonts w:ascii="Courier New" w:hAnsi="Courier New" w:cs="Courier New" w:hint="default"/>
      </w:rPr>
    </w:lvl>
    <w:lvl w:ilvl="5" w:tplc="04210005" w:tentative="1">
      <w:start w:val="1"/>
      <w:numFmt w:val="bullet"/>
      <w:lvlText w:val=""/>
      <w:lvlJc w:val="left"/>
      <w:pPr>
        <w:ind w:left="6163" w:hanging="360"/>
      </w:pPr>
      <w:rPr>
        <w:rFonts w:ascii="Wingdings" w:hAnsi="Wingdings" w:hint="default"/>
      </w:rPr>
    </w:lvl>
    <w:lvl w:ilvl="6" w:tplc="04210001" w:tentative="1">
      <w:start w:val="1"/>
      <w:numFmt w:val="bullet"/>
      <w:lvlText w:val=""/>
      <w:lvlJc w:val="left"/>
      <w:pPr>
        <w:ind w:left="6883" w:hanging="360"/>
      </w:pPr>
      <w:rPr>
        <w:rFonts w:ascii="Symbol" w:hAnsi="Symbol" w:hint="default"/>
      </w:rPr>
    </w:lvl>
    <w:lvl w:ilvl="7" w:tplc="04210003" w:tentative="1">
      <w:start w:val="1"/>
      <w:numFmt w:val="bullet"/>
      <w:lvlText w:val="o"/>
      <w:lvlJc w:val="left"/>
      <w:pPr>
        <w:ind w:left="7603" w:hanging="360"/>
      </w:pPr>
      <w:rPr>
        <w:rFonts w:ascii="Courier New" w:hAnsi="Courier New" w:cs="Courier New" w:hint="default"/>
      </w:rPr>
    </w:lvl>
    <w:lvl w:ilvl="8" w:tplc="04210005" w:tentative="1">
      <w:start w:val="1"/>
      <w:numFmt w:val="bullet"/>
      <w:lvlText w:val=""/>
      <w:lvlJc w:val="left"/>
      <w:pPr>
        <w:ind w:left="8323" w:hanging="360"/>
      </w:pPr>
      <w:rPr>
        <w:rFonts w:ascii="Wingdings" w:hAnsi="Wingdings" w:hint="default"/>
      </w:rPr>
    </w:lvl>
  </w:abstractNum>
  <w:abstractNum w:abstractNumId="163" w15:restartNumberingAfterBreak="0">
    <w:nsid w:val="41563F34"/>
    <w:multiLevelType w:val="hybridMultilevel"/>
    <w:tmpl w:val="203A9CB6"/>
    <w:lvl w:ilvl="0" w:tplc="893E8A2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4" w15:restartNumberingAfterBreak="0">
    <w:nsid w:val="41726943"/>
    <w:multiLevelType w:val="hybridMultilevel"/>
    <w:tmpl w:val="142A03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5" w15:restartNumberingAfterBreak="0">
    <w:nsid w:val="425614F4"/>
    <w:multiLevelType w:val="hybridMultilevel"/>
    <w:tmpl w:val="1F84577E"/>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66" w15:restartNumberingAfterBreak="0">
    <w:nsid w:val="427C6458"/>
    <w:multiLevelType w:val="hybridMultilevel"/>
    <w:tmpl w:val="89C60E0E"/>
    <w:lvl w:ilvl="0" w:tplc="04210005">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67" w15:restartNumberingAfterBreak="0">
    <w:nsid w:val="43090456"/>
    <w:multiLevelType w:val="hybridMultilevel"/>
    <w:tmpl w:val="1AE8A348"/>
    <w:lvl w:ilvl="0" w:tplc="08BA3BE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8" w15:restartNumberingAfterBreak="0">
    <w:nsid w:val="435B2F78"/>
    <w:multiLevelType w:val="hybridMultilevel"/>
    <w:tmpl w:val="75BE7CD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9" w15:restartNumberingAfterBreak="0">
    <w:nsid w:val="436C4062"/>
    <w:multiLevelType w:val="hybridMultilevel"/>
    <w:tmpl w:val="3F1681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0" w15:restartNumberingAfterBreak="0">
    <w:nsid w:val="445D59B8"/>
    <w:multiLevelType w:val="hybridMultilevel"/>
    <w:tmpl w:val="791EDCDA"/>
    <w:lvl w:ilvl="0" w:tplc="0421000F">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71" w15:restartNumberingAfterBreak="0">
    <w:nsid w:val="44D31B56"/>
    <w:multiLevelType w:val="hybridMultilevel"/>
    <w:tmpl w:val="B83C6132"/>
    <w:lvl w:ilvl="0" w:tplc="42645810">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72" w15:restartNumberingAfterBreak="0">
    <w:nsid w:val="453139A3"/>
    <w:multiLevelType w:val="hybridMultilevel"/>
    <w:tmpl w:val="AFC8FFEC"/>
    <w:lvl w:ilvl="0" w:tplc="04210011">
      <w:start w:val="1"/>
      <w:numFmt w:val="decimal"/>
      <w:lvlText w:val="%1)"/>
      <w:lvlJc w:val="left"/>
      <w:pPr>
        <w:ind w:left="3060" w:hanging="360"/>
      </w:pPr>
    </w:lvl>
    <w:lvl w:ilvl="1" w:tplc="04210019" w:tentative="1">
      <w:start w:val="1"/>
      <w:numFmt w:val="lowerLetter"/>
      <w:lvlText w:val="%2."/>
      <w:lvlJc w:val="left"/>
      <w:pPr>
        <w:ind w:left="3780" w:hanging="360"/>
      </w:pPr>
    </w:lvl>
    <w:lvl w:ilvl="2" w:tplc="0421001B" w:tentative="1">
      <w:start w:val="1"/>
      <w:numFmt w:val="lowerRoman"/>
      <w:lvlText w:val="%3."/>
      <w:lvlJc w:val="right"/>
      <w:pPr>
        <w:ind w:left="4500" w:hanging="180"/>
      </w:pPr>
    </w:lvl>
    <w:lvl w:ilvl="3" w:tplc="0421000F" w:tentative="1">
      <w:start w:val="1"/>
      <w:numFmt w:val="decimal"/>
      <w:lvlText w:val="%4."/>
      <w:lvlJc w:val="left"/>
      <w:pPr>
        <w:ind w:left="5220" w:hanging="360"/>
      </w:pPr>
    </w:lvl>
    <w:lvl w:ilvl="4" w:tplc="04210019" w:tentative="1">
      <w:start w:val="1"/>
      <w:numFmt w:val="lowerLetter"/>
      <w:lvlText w:val="%5."/>
      <w:lvlJc w:val="left"/>
      <w:pPr>
        <w:ind w:left="5940" w:hanging="360"/>
      </w:pPr>
    </w:lvl>
    <w:lvl w:ilvl="5" w:tplc="0421001B" w:tentative="1">
      <w:start w:val="1"/>
      <w:numFmt w:val="lowerRoman"/>
      <w:lvlText w:val="%6."/>
      <w:lvlJc w:val="right"/>
      <w:pPr>
        <w:ind w:left="6660" w:hanging="180"/>
      </w:pPr>
    </w:lvl>
    <w:lvl w:ilvl="6" w:tplc="0421000F" w:tentative="1">
      <w:start w:val="1"/>
      <w:numFmt w:val="decimal"/>
      <w:lvlText w:val="%7."/>
      <w:lvlJc w:val="left"/>
      <w:pPr>
        <w:ind w:left="7380" w:hanging="360"/>
      </w:pPr>
    </w:lvl>
    <w:lvl w:ilvl="7" w:tplc="04210019" w:tentative="1">
      <w:start w:val="1"/>
      <w:numFmt w:val="lowerLetter"/>
      <w:lvlText w:val="%8."/>
      <w:lvlJc w:val="left"/>
      <w:pPr>
        <w:ind w:left="8100" w:hanging="360"/>
      </w:pPr>
    </w:lvl>
    <w:lvl w:ilvl="8" w:tplc="0421001B" w:tentative="1">
      <w:start w:val="1"/>
      <w:numFmt w:val="lowerRoman"/>
      <w:lvlText w:val="%9."/>
      <w:lvlJc w:val="right"/>
      <w:pPr>
        <w:ind w:left="8820" w:hanging="180"/>
      </w:pPr>
    </w:lvl>
  </w:abstractNum>
  <w:abstractNum w:abstractNumId="173" w15:restartNumberingAfterBreak="0">
    <w:nsid w:val="457A12D0"/>
    <w:multiLevelType w:val="hybridMultilevel"/>
    <w:tmpl w:val="D26641FE"/>
    <w:lvl w:ilvl="0" w:tplc="04210005">
      <w:start w:val="1"/>
      <w:numFmt w:val="bullet"/>
      <w:lvlText w:val=""/>
      <w:lvlJc w:val="left"/>
      <w:pPr>
        <w:ind w:left="1713" w:hanging="360"/>
      </w:pPr>
      <w:rPr>
        <w:rFonts w:ascii="Wingdings" w:hAnsi="Wingding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74" w15:restartNumberingAfterBreak="0">
    <w:nsid w:val="45A45C05"/>
    <w:multiLevelType w:val="hybridMultilevel"/>
    <w:tmpl w:val="778258C2"/>
    <w:lvl w:ilvl="0" w:tplc="E364F0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5" w15:restartNumberingAfterBreak="0">
    <w:nsid w:val="45AB7BC3"/>
    <w:multiLevelType w:val="hybridMultilevel"/>
    <w:tmpl w:val="004CB7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6" w15:restartNumberingAfterBreak="0">
    <w:nsid w:val="460569DB"/>
    <w:multiLevelType w:val="hybridMultilevel"/>
    <w:tmpl w:val="9138AF9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7" w15:restartNumberingAfterBreak="0">
    <w:nsid w:val="46561E71"/>
    <w:multiLevelType w:val="hybridMultilevel"/>
    <w:tmpl w:val="E57A1B0C"/>
    <w:lvl w:ilvl="0" w:tplc="0EEA8F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8" w15:restartNumberingAfterBreak="0">
    <w:nsid w:val="467D7F44"/>
    <w:multiLevelType w:val="hybridMultilevel"/>
    <w:tmpl w:val="73C27AEA"/>
    <w:lvl w:ilvl="0" w:tplc="4DECA44C">
      <w:start w:val="1"/>
      <w:numFmt w:val="decimal"/>
      <w:lvlText w:val="%1."/>
      <w:lvlJc w:val="left"/>
      <w:pPr>
        <w:ind w:left="720" w:hanging="360"/>
      </w:pPr>
      <w:rPr>
        <w:rFonts w:cs="Arial" w:hint="default"/>
      </w:rPr>
    </w:lvl>
    <w:lvl w:ilvl="1" w:tplc="04210019">
      <w:start w:val="1"/>
      <w:numFmt w:val="lowerLetter"/>
      <w:lvlText w:val="%2."/>
      <w:lvlJc w:val="left"/>
      <w:pPr>
        <w:ind w:left="1440" w:hanging="360"/>
      </w:pPr>
    </w:lvl>
    <w:lvl w:ilvl="2" w:tplc="D2B63C24">
      <w:start w:val="1"/>
      <w:numFmt w:val="lowerLetter"/>
      <w:lvlText w:val="%3."/>
      <w:lvlJc w:val="right"/>
      <w:pPr>
        <w:ind w:left="2160" w:hanging="180"/>
      </w:pPr>
      <w:rPr>
        <w:rFonts w:ascii="Arial Narrow" w:eastAsia="Times New Roman" w:hAnsi="Arial Narrow" w:cs="Times New Roman"/>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52003A04">
      <w:start w:val="1"/>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9" w15:restartNumberingAfterBreak="0">
    <w:nsid w:val="472A6143"/>
    <w:multiLevelType w:val="hybridMultilevel"/>
    <w:tmpl w:val="B942CD8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0" w15:restartNumberingAfterBreak="0">
    <w:nsid w:val="47E01D86"/>
    <w:multiLevelType w:val="hybridMultilevel"/>
    <w:tmpl w:val="EDBCCCA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1" w15:restartNumberingAfterBreak="0">
    <w:nsid w:val="48274C14"/>
    <w:multiLevelType w:val="multilevel"/>
    <w:tmpl w:val="DCCAC61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ascii="Times New Roman" w:hAnsi="Times New Roman"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48551D9B"/>
    <w:multiLevelType w:val="hybridMultilevel"/>
    <w:tmpl w:val="AD4CC5FC"/>
    <w:lvl w:ilvl="0" w:tplc="CECC165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3" w15:restartNumberingAfterBreak="0">
    <w:nsid w:val="486A5B17"/>
    <w:multiLevelType w:val="hybridMultilevel"/>
    <w:tmpl w:val="F3245DA0"/>
    <w:lvl w:ilvl="0" w:tplc="E388580A">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84" w15:restartNumberingAfterBreak="0">
    <w:nsid w:val="496C65B1"/>
    <w:multiLevelType w:val="hybridMultilevel"/>
    <w:tmpl w:val="C58ABF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5" w15:restartNumberingAfterBreak="0">
    <w:nsid w:val="4A59010D"/>
    <w:multiLevelType w:val="hybridMultilevel"/>
    <w:tmpl w:val="CF78BE38"/>
    <w:lvl w:ilvl="0" w:tplc="40CE7FA2">
      <w:start w:val="1"/>
      <w:numFmt w:val="decimal"/>
      <w:lvlText w:val="%1)"/>
      <w:lvlJc w:val="left"/>
      <w:pPr>
        <w:ind w:left="1636" w:hanging="360"/>
      </w:pPr>
      <w:rPr>
        <w:rFonts w:ascii="Times" w:hAnsi="Times" w:cs="Time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86" w15:restartNumberingAfterBreak="0">
    <w:nsid w:val="4A724A01"/>
    <w:multiLevelType w:val="hybridMultilevel"/>
    <w:tmpl w:val="BB60C6BA"/>
    <w:lvl w:ilvl="0" w:tplc="5CF2356E">
      <w:start w:val="1"/>
      <w:numFmt w:val="decimal"/>
      <w:lvlText w:val="%1."/>
      <w:lvlJc w:val="left"/>
      <w:pPr>
        <w:tabs>
          <w:tab w:val="num" w:pos="720"/>
        </w:tabs>
        <w:ind w:left="720" w:hanging="360"/>
      </w:pPr>
      <w:rPr>
        <w:rFonts w:ascii="Arial" w:eastAsia="Times New Roman" w:hAnsi="Arial" w:cs="Arial"/>
      </w:rPr>
    </w:lvl>
    <w:lvl w:ilvl="1" w:tplc="0E3A1AA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7" w15:restartNumberingAfterBreak="0">
    <w:nsid w:val="4BC934AF"/>
    <w:multiLevelType w:val="hybridMultilevel"/>
    <w:tmpl w:val="85AE09BA"/>
    <w:lvl w:ilvl="0" w:tplc="6AFA7A7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8" w15:restartNumberingAfterBreak="0">
    <w:nsid w:val="4DC94F46"/>
    <w:multiLevelType w:val="hybridMultilevel"/>
    <w:tmpl w:val="C70A4216"/>
    <w:lvl w:ilvl="0" w:tplc="03BCBDC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9" w15:restartNumberingAfterBreak="0">
    <w:nsid w:val="4FD84FDE"/>
    <w:multiLevelType w:val="hybridMultilevel"/>
    <w:tmpl w:val="7EEEEED6"/>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90" w15:restartNumberingAfterBreak="0">
    <w:nsid w:val="50046375"/>
    <w:multiLevelType w:val="hybridMultilevel"/>
    <w:tmpl w:val="3D3C990E"/>
    <w:lvl w:ilvl="0" w:tplc="0421000F">
      <w:start w:val="1"/>
      <w:numFmt w:val="decimal"/>
      <w:lvlText w:val="%1."/>
      <w:lvlJc w:val="left"/>
      <w:pPr>
        <w:ind w:left="720" w:hanging="360"/>
      </w:pPr>
    </w:lvl>
    <w:lvl w:ilvl="1" w:tplc="047C8D24">
      <w:start w:val="1"/>
      <w:numFmt w:val="lowerLetter"/>
      <w:lvlText w:val="%2."/>
      <w:lvlJc w:val="left"/>
      <w:pPr>
        <w:ind w:left="1440" w:hanging="360"/>
      </w:pPr>
      <w:rPr>
        <w:rFonts w:hint="default"/>
      </w:rPr>
    </w:lvl>
    <w:lvl w:ilvl="2" w:tplc="0C2AE1BC">
      <w:start w:val="1"/>
      <w:numFmt w:val="decimal"/>
      <w:lvlText w:val="%3."/>
      <w:lvlJc w:val="left"/>
      <w:pPr>
        <w:ind w:left="2340" w:hanging="360"/>
      </w:pPr>
      <w:rPr>
        <w:rFonts w:hint="default"/>
      </w:rPr>
    </w:lvl>
    <w:lvl w:ilvl="3" w:tplc="1D68614A">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1" w15:restartNumberingAfterBreak="0">
    <w:nsid w:val="50866278"/>
    <w:multiLevelType w:val="hybridMultilevel"/>
    <w:tmpl w:val="9B048258"/>
    <w:lvl w:ilvl="0" w:tplc="D156634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2" w15:restartNumberingAfterBreak="0">
    <w:nsid w:val="512C40DD"/>
    <w:multiLevelType w:val="hybridMultilevel"/>
    <w:tmpl w:val="CA50115C"/>
    <w:lvl w:ilvl="0" w:tplc="BBE8377A">
      <w:start w:val="1"/>
      <w:numFmt w:val="decimal"/>
      <w:lvlText w:val="%1)"/>
      <w:lvlJc w:val="left"/>
      <w:pPr>
        <w:ind w:left="2716" w:hanging="360"/>
      </w:pPr>
      <w:rPr>
        <w:rFonts w:hint="default"/>
      </w:rPr>
    </w:lvl>
    <w:lvl w:ilvl="1" w:tplc="04210019" w:tentative="1">
      <w:start w:val="1"/>
      <w:numFmt w:val="lowerLetter"/>
      <w:lvlText w:val="%2."/>
      <w:lvlJc w:val="left"/>
      <w:pPr>
        <w:ind w:left="3436" w:hanging="360"/>
      </w:pPr>
    </w:lvl>
    <w:lvl w:ilvl="2" w:tplc="0421001B" w:tentative="1">
      <w:start w:val="1"/>
      <w:numFmt w:val="lowerRoman"/>
      <w:lvlText w:val="%3."/>
      <w:lvlJc w:val="right"/>
      <w:pPr>
        <w:ind w:left="4156" w:hanging="180"/>
      </w:pPr>
    </w:lvl>
    <w:lvl w:ilvl="3" w:tplc="0421000F" w:tentative="1">
      <w:start w:val="1"/>
      <w:numFmt w:val="decimal"/>
      <w:lvlText w:val="%4."/>
      <w:lvlJc w:val="left"/>
      <w:pPr>
        <w:ind w:left="4876" w:hanging="360"/>
      </w:pPr>
    </w:lvl>
    <w:lvl w:ilvl="4" w:tplc="04210019" w:tentative="1">
      <w:start w:val="1"/>
      <w:numFmt w:val="lowerLetter"/>
      <w:lvlText w:val="%5."/>
      <w:lvlJc w:val="left"/>
      <w:pPr>
        <w:ind w:left="5596" w:hanging="360"/>
      </w:pPr>
    </w:lvl>
    <w:lvl w:ilvl="5" w:tplc="0421001B" w:tentative="1">
      <w:start w:val="1"/>
      <w:numFmt w:val="lowerRoman"/>
      <w:lvlText w:val="%6."/>
      <w:lvlJc w:val="right"/>
      <w:pPr>
        <w:ind w:left="6316" w:hanging="180"/>
      </w:pPr>
    </w:lvl>
    <w:lvl w:ilvl="6" w:tplc="0421000F" w:tentative="1">
      <w:start w:val="1"/>
      <w:numFmt w:val="decimal"/>
      <w:lvlText w:val="%7."/>
      <w:lvlJc w:val="left"/>
      <w:pPr>
        <w:ind w:left="7036" w:hanging="360"/>
      </w:pPr>
    </w:lvl>
    <w:lvl w:ilvl="7" w:tplc="04210019" w:tentative="1">
      <w:start w:val="1"/>
      <w:numFmt w:val="lowerLetter"/>
      <w:lvlText w:val="%8."/>
      <w:lvlJc w:val="left"/>
      <w:pPr>
        <w:ind w:left="7756" w:hanging="360"/>
      </w:pPr>
    </w:lvl>
    <w:lvl w:ilvl="8" w:tplc="0421001B" w:tentative="1">
      <w:start w:val="1"/>
      <w:numFmt w:val="lowerRoman"/>
      <w:lvlText w:val="%9."/>
      <w:lvlJc w:val="right"/>
      <w:pPr>
        <w:ind w:left="8476" w:hanging="180"/>
      </w:pPr>
    </w:lvl>
  </w:abstractNum>
  <w:abstractNum w:abstractNumId="193" w15:restartNumberingAfterBreak="0">
    <w:nsid w:val="527E7E87"/>
    <w:multiLevelType w:val="hybridMultilevel"/>
    <w:tmpl w:val="1A9057B4"/>
    <w:lvl w:ilvl="0" w:tplc="BC50F36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4" w15:restartNumberingAfterBreak="0">
    <w:nsid w:val="52BB1F54"/>
    <w:multiLevelType w:val="hybridMultilevel"/>
    <w:tmpl w:val="C10EAAA0"/>
    <w:lvl w:ilvl="0" w:tplc="C7D4865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5" w15:restartNumberingAfterBreak="0">
    <w:nsid w:val="52E67745"/>
    <w:multiLevelType w:val="hybridMultilevel"/>
    <w:tmpl w:val="CEF8B0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6" w15:restartNumberingAfterBreak="0">
    <w:nsid w:val="53F35436"/>
    <w:multiLevelType w:val="hybridMultilevel"/>
    <w:tmpl w:val="FEEC6F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7" w15:restartNumberingAfterBreak="0">
    <w:nsid w:val="547A2659"/>
    <w:multiLevelType w:val="hybridMultilevel"/>
    <w:tmpl w:val="CAAE0DC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8" w15:restartNumberingAfterBreak="0">
    <w:nsid w:val="54877586"/>
    <w:multiLevelType w:val="hybridMultilevel"/>
    <w:tmpl w:val="1D60763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9" w15:restartNumberingAfterBreak="0">
    <w:nsid w:val="55852504"/>
    <w:multiLevelType w:val="hybridMultilevel"/>
    <w:tmpl w:val="3D22AEC0"/>
    <w:lvl w:ilvl="0" w:tplc="CC00CA3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0" w15:restartNumberingAfterBreak="0">
    <w:nsid w:val="561C380C"/>
    <w:multiLevelType w:val="hybridMultilevel"/>
    <w:tmpl w:val="F9BC59E2"/>
    <w:lvl w:ilvl="0" w:tplc="44BA29E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1" w15:restartNumberingAfterBreak="0">
    <w:nsid w:val="576919A8"/>
    <w:multiLevelType w:val="hybridMultilevel"/>
    <w:tmpl w:val="0A3264B6"/>
    <w:lvl w:ilvl="0" w:tplc="F2ECD86A">
      <w:start w:val="1"/>
      <w:numFmt w:val="lowerLetter"/>
      <w:lvlText w:val="%1."/>
      <w:lvlJc w:val="left"/>
      <w:pPr>
        <w:ind w:left="786" w:hanging="360"/>
      </w:pPr>
      <w:rPr>
        <w:rFonts w:eastAsiaTheme="majorEastAsia"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2" w15:restartNumberingAfterBreak="0">
    <w:nsid w:val="57977D99"/>
    <w:multiLevelType w:val="hybridMultilevel"/>
    <w:tmpl w:val="E3A2750E"/>
    <w:lvl w:ilvl="0" w:tplc="DBF4DC4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3" w15:restartNumberingAfterBreak="0">
    <w:nsid w:val="580E4E0A"/>
    <w:multiLevelType w:val="hybridMultilevel"/>
    <w:tmpl w:val="2EEA166E"/>
    <w:lvl w:ilvl="0" w:tplc="04210019">
      <w:start w:val="1"/>
      <w:numFmt w:val="lowerLetter"/>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4" w15:restartNumberingAfterBreak="0">
    <w:nsid w:val="58F2022D"/>
    <w:multiLevelType w:val="hybridMultilevel"/>
    <w:tmpl w:val="2DF21584"/>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05" w15:restartNumberingAfterBreak="0">
    <w:nsid w:val="59404647"/>
    <w:multiLevelType w:val="hybridMultilevel"/>
    <w:tmpl w:val="A49473E6"/>
    <w:lvl w:ilvl="0" w:tplc="3BAEF91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6" w15:restartNumberingAfterBreak="0">
    <w:nsid w:val="59555BE5"/>
    <w:multiLevelType w:val="hybridMultilevel"/>
    <w:tmpl w:val="44340AC8"/>
    <w:lvl w:ilvl="0" w:tplc="EE780526">
      <w:start w:val="1"/>
      <w:numFmt w:val="decimal"/>
      <w:lvlText w:val="%1."/>
      <w:lvlJc w:val="left"/>
      <w:pPr>
        <w:ind w:left="786" w:hanging="360"/>
      </w:pPr>
      <w:rPr>
        <w:rFonts w:hint="default"/>
      </w:rPr>
    </w:lvl>
    <w:lvl w:ilvl="1" w:tplc="B9660796">
      <w:start w:val="1"/>
      <w:numFmt w:val="decimal"/>
      <w:lvlText w:val="%2)"/>
      <w:lvlJc w:val="left"/>
      <w:pPr>
        <w:ind w:left="1506" w:hanging="360"/>
      </w:pPr>
      <w:rPr>
        <w:rFonts w:hint="default"/>
      </w:rPr>
    </w:lvl>
    <w:lvl w:ilvl="2" w:tplc="CF9419CC">
      <w:start w:val="1"/>
      <w:numFmt w:val="lowerLetter"/>
      <w:lvlText w:val="%3."/>
      <w:lvlJc w:val="left"/>
      <w:pPr>
        <w:ind w:left="2406" w:hanging="360"/>
      </w:pPr>
      <w:rPr>
        <w:rFonts w:hint="default"/>
      </w:rPr>
    </w:lvl>
    <w:lvl w:ilvl="3" w:tplc="D0A265D6">
      <w:start w:val="1"/>
      <w:numFmt w:val="lowerLetter"/>
      <w:lvlText w:val="%4."/>
      <w:lvlJc w:val="left"/>
      <w:pPr>
        <w:ind w:left="2946" w:hanging="360"/>
      </w:pPr>
      <w:rPr>
        <w:rFonts w:hint="default"/>
      </w:rPr>
    </w:lvl>
    <w:lvl w:ilvl="4" w:tplc="04210019">
      <w:start w:val="1"/>
      <w:numFmt w:val="lowerLetter"/>
      <w:lvlText w:val="%5."/>
      <w:lvlJc w:val="left"/>
      <w:pPr>
        <w:ind w:left="3666" w:hanging="360"/>
      </w:pPr>
    </w:lvl>
    <w:lvl w:ilvl="5" w:tplc="224C4706">
      <w:start w:val="1"/>
      <w:numFmt w:val="decimal"/>
      <w:lvlText w:val="%6)"/>
      <w:lvlJc w:val="left"/>
      <w:pPr>
        <w:ind w:left="4566" w:hanging="360"/>
      </w:pPr>
      <w:rPr>
        <w:rFonts w:hint="default"/>
      </w:rPr>
    </w:lvl>
    <w:lvl w:ilvl="6" w:tplc="EF0087E6">
      <w:start w:val="1"/>
      <w:numFmt w:val="decimal"/>
      <w:lvlText w:val="%7)"/>
      <w:lvlJc w:val="left"/>
      <w:pPr>
        <w:ind w:left="5106" w:hanging="360"/>
      </w:pPr>
      <w:rPr>
        <w:rFonts w:hint="default"/>
      </w:r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7" w15:restartNumberingAfterBreak="0">
    <w:nsid w:val="595D0977"/>
    <w:multiLevelType w:val="multilevel"/>
    <w:tmpl w:val="72CA4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59C345B2"/>
    <w:multiLevelType w:val="hybridMultilevel"/>
    <w:tmpl w:val="1E3C3890"/>
    <w:lvl w:ilvl="0" w:tplc="0448A0B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9" w15:restartNumberingAfterBreak="0">
    <w:nsid w:val="5AF41553"/>
    <w:multiLevelType w:val="hybridMultilevel"/>
    <w:tmpl w:val="FE22F694"/>
    <w:lvl w:ilvl="0" w:tplc="8DA6B47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0" w15:restartNumberingAfterBreak="0">
    <w:nsid w:val="5B0646C6"/>
    <w:multiLevelType w:val="hybridMultilevel"/>
    <w:tmpl w:val="6096E236"/>
    <w:lvl w:ilvl="0" w:tplc="780E4DC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1" w15:restartNumberingAfterBreak="0">
    <w:nsid w:val="5B8970B5"/>
    <w:multiLevelType w:val="hybridMultilevel"/>
    <w:tmpl w:val="3F24D97C"/>
    <w:lvl w:ilvl="0" w:tplc="04210011">
      <w:start w:val="1"/>
      <w:numFmt w:val="decimal"/>
      <w:lvlText w:val="%1)"/>
      <w:lvlJc w:val="left"/>
      <w:pPr>
        <w:ind w:left="5220" w:hanging="360"/>
      </w:pPr>
    </w:lvl>
    <w:lvl w:ilvl="1" w:tplc="04210019" w:tentative="1">
      <w:start w:val="1"/>
      <w:numFmt w:val="lowerLetter"/>
      <w:lvlText w:val="%2."/>
      <w:lvlJc w:val="left"/>
      <w:pPr>
        <w:ind w:left="5940" w:hanging="360"/>
      </w:pPr>
    </w:lvl>
    <w:lvl w:ilvl="2" w:tplc="0421001B" w:tentative="1">
      <w:start w:val="1"/>
      <w:numFmt w:val="lowerRoman"/>
      <w:lvlText w:val="%3."/>
      <w:lvlJc w:val="right"/>
      <w:pPr>
        <w:ind w:left="6660" w:hanging="180"/>
      </w:pPr>
    </w:lvl>
    <w:lvl w:ilvl="3" w:tplc="0421000F" w:tentative="1">
      <w:start w:val="1"/>
      <w:numFmt w:val="decimal"/>
      <w:lvlText w:val="%4."/>
      <w:lvlJc w:val="left"/>
      <w:pPr>
        <w:ind w:left="7380" w:hanging="360"/>
      </w:pPr>
    </w:lvl>
    <w:lvl w:ilvl="4" w:tplc="04210019" w:tentative="1">
      <w:start w:val="1"/>
      <w:numFmt w:val="lowerLetter"/>
      <w:lvlText w:val="%5."/>
      <w:lvlJc w:val="left"/>
      <w:pPr>
        <w:ind w:left="8100" w:hanging="360"/>
      </w:pPr>
    </w:lvl>
    <w:lvl w:ilvl="5" w:tplc="0421001B" w:tentative="1">
      <w:start w:val="1"/>
      <w:numFmt w:val="lowerRoman"/>
      <w:lvlText w:val="%6."/>
      <w:lvlJc w:val="right"/>
      <w:pPr>
        <w:ind w:left="8820" w:hanging="180"/>
      </w:pPr>
    </w:lvl>
    <w:lvl w:ilvl="6" w:tplc="0421000F" w:tentative="1">
      <w:start w:val="1"/>
      <w:numFmt w:val="decimal"/>
      <w:lvlText w:val="%7."/>
      <w:lvlJc w:val="left"/>
      <w:pPr>
        <w:ind w:left="9540" w:hanging="360"/>
      </w:pPr>
    </w:lvl>
    <w:lvl w:ilvl="7" w:tplc="04210019" w:tentative="1">
      <w:start w:val="1"/>
      <w:numFmt w:val="lowerLetter"/>
      <w:lvlText w:val="%8."/>
      <w:lvlJc w:val="left"/>
      <w:pPr>
        <w:ind w:left="10260" w:hanging="360"/>
      </w:pPr>
    </w:lvl>
    <w:lvl w:ilvl="8" w:tplc="0421001B" w:tentative="1">
      <w:start w:val="1"/>
      <w:numFmt w:val="lowerRoman"/>
      <w:lvlText w:val="%9."/>
      <w:lvlJc w:val="right"/>
      <w:pPr>
        <w:ind w:left="10980" w:hanging="180"/>
      </w:pPr>
    </w:lvl>
  </w:abstractNum>
  <w:abstractNum w:abstractNumId="212" w15:restartNumberingAfterBreak="0">
    <w:nsid w:val="5BAD3808"/>
    <w:multiLevelType w:val="hybridMultilevel"/>
    <w:tmpl w:val="371CB5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3" w15:restartNumberingAfterBreak="0">
    <w:nsid w:val="5C351545"/>
    <w:multiLevelType w:val="hybridMultilevel"/>
    <w:tmpl w:val="6212C57C"/>
    <w:lvl w:ilvl="0" w:tplc="BC56B7D8">
      <w:start w:val="1"/>
      <w:numFmt w:val="lowerLetter"/>
      <w:lvlText w:val="%1."/>
      <w:lvlJc w:val="left"/>
      <w:pPr>
        <w:ind w:left="1980" w:hanging="360"/>
      </w:pPr>
      <w:rPr>
        <w:rFonts w:hint="default"/>
      </w:r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214" w15:restartNumberingAfterBreak="0">
    <w:nsid w:val="5C51505D"/>
    <w:multiLevelType w:val="hybridMultilevel"/>
    <w:tmpl w:val="F2B242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5" w15:restartNumberingAfterBreak="0">
    <w:nsid w:val="5CA15BB7"/>
    <w:multiLevelType w:val="hybridMultilevel"/>
    <w:tmpl w:val="9FC82F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6" w15:restartNumberingAfterBreak="0">
    <w:nsid w:val="5CFE54E3"/>
    <w:multiLevelType w:val="hybridMultilevel"/>
    <w:tmpl w:val="A16A008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7" w15:restartNumberingAfterBreak="0">
    <w:nsid w:val="5D1B0C08"/>
    <w:multiLevelType w:val="hybridMultilevel"/>
    <w:tmpl w:val="0B82D018"/>
    <w:lvl w:ilvl="0" w:tplc="C05CFB9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8" w15:restartNumberingAfterBreak="0">
    <w:nsid w:val="5D344E14"/>
    <w:multiLevelType w:val="hybridMultilevel"/>
    <w:tmpl w:val="39CA51A4"/>
    <w:lvl w:ilvl="0" w:tplc="04210003">
      <w:start w:val="1"/>
      <w:numFmt w:val="bullet"/>
      <w:lvlText w:val="o"/>
      <w:lvlJc w:val="left"/>
      <w:pPr>
        <w:ind w:left="1429" w:hanging="360"/>
      </w:pPr>
      <w:rPr>
        <w:rFonts w:ascii="Courier New" w:hAnsi="Courier New" w:cs="Courier New"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19" w15:restartNumberingAfterBreak="0">
    <w:nsid w:val="5DC103A9"/>
    <w:multiLevelType w:val="hybridMultilevel"/>
    <w:tmpl w:val="0E30B444"/>
    <w:lvl w:ilvl="0" w:tplc="B80C2D74">
      <w:start w:val="1"/>
      <w:numFmt w:val="decimal"/>
      <w:lvlText w:val="%1."/>
      <w:lvlJc w:val="left"/>
      <w:pPr>
        <w:ind w:left="2716" w:hanging="360"/>
      </w:pPr>
      <w:rPr>
        <w:rFonts w:hint="default"/>
      </w:rPr>
    </w:lvl>
    <w:lvl w:ilvl="1" w:tplc="04210019" w:tentative="1">
      <w:start w:val="1"/>
      <w:numFmt w:val="lowerLetter"/>
      <w:lvlText w:val="%2."/>
      <w:lvlJc w:val="left"/>
      <w:pPr>
        <w:ind w:left="3436" w:hanging="360"/>
      </w:pPr>
    </w:lvl>
    <w:lvl w:ilvl="2" w:tplc="0421001B" w:tentative="1">
      <w:start w:val="1"/>
      <w:numFmt w:val="lowerRoman"/>
      <w:lvlText w:val="%3."/>
      <w:lvlJc w:val="right"/>
      <w:pPr>
        <w:ind w:left="4156" w:hanging="180"/>
      </w:pPr>
    </w:lvl>
    <w:lvl w:ilvl="3" w:tplc="0421000F" w:tentative="1">
      <w:start w:val="1"/>
      <w:numFmt w:val="decimal"/>
      <w:lvlText w:val="%4."/>
      <w:lvlJc w:val="left"/>
      <w:pPr>
        <w:ind w:left="4876" w:hanging="360"/>
      </w:pPr>
    </w:lvl>
    <w:lvl w:ilvl="4" w:tplc="04210019" w:tentative="1">
      <w:start w:val="1"/>
      <w:numFmt w:val="lowerLetter"/>
      <w:lvlText w:val="%5."/>
      <w:lvlJc w:val="left"/>
      <w:pPr>
        <w:ind w:left="5596" w:hanging="360"/>
      </w:pPr>
    </w:lvl>
    <w:lvl w:ilvl="5" w:tplc="0421001B" w:tentative="1">
      <w:start w:val="1"/>
      <w:numFmt w:val="lowerRoman"/>
      <w:lvlText w:val="%6."/>
      <w:lvlJc w:val="right"/>
      <w:pPr>
        <w:ind w:left="6316" w:hanging="180"/>
      </w:pPr>
    </w:lvl>
    <w:lvl w:ilvl="6" w:tplc="0421000F" w:tentative="1">
      <w:start w:val="1"/>
      <w:numFmt w:val="decimal"/>
      <w:lvlText w:val="%7."/>
      <w:lvlJc w:val="left"/>
      <w:pPr>
        <w:ind w:left="7036" w:hanging="360"/>
      </w:pPr>
    </w:lvl>
    <w:lvl w:ilvl="7" w:tplc="04210019" w:tentative="1">
      <w:start w:val="1"/>
      <w:numFmt w:val="lowerLetter"/>
      <w:lvlText w:val="%8."/>
      <w:lvlJc w:val="left"/>
      <w:pPr>
        <w:ind w:left="7756" w:hanging="360"/>
      </w:pPr>
    </w:lvl>
    <w:lvl w:ilvl="8" w:tplc="0421001B" w:tentative="1">
      <w:start w:val="1"/>
      <w:numFmt w:val="lowerRoman"/>
      <w:lvlText w:val="%9."/>
      <w:lvlJc w:val="right"/>
      <w:pPr>
        <w:ind w:left="8476" w:hanging="180"/>
      </w:pPr>
    </w:lvl>
  </w:abstractNum>
  <w:abstractNum w:abstractNumId="220" w15:restartNumberingAfterBreak="0">
    <w:nsid w:val="5EE427AA"/>
    <w:multiLevelType w:val="hybridMultilevel"/>
    <w:tmpl w:val="E2E623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1" w15:restartNumberingAfterBreak="0">
    <w:nsid w:val="5F42330A"/>
    <w:multiLevelType w:val="hybridMultilevel"/>
    <w:tmpl w:val="94E20F1E"/>
    <w:lvl w:ilvl="0" w:tplc="04210019">
      <w:start w:val="1"/>
      <w:numFmt w:val="lowerLetter"/>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2" w15:restartNumberingAfterBreak="0">
    <w:nsid w:val="602659DD"/>
    <w:multiLevelType w:val="hybridMultilevel"/>
    <w:tmpl w:val="645ED9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034674E"/>
    <w:multiLevelType w:val="hybridMultilevel"/>
    <w:tmpl w:val="D924E8EC"/>
    <w:lvl w:ilvl="0" w:tplc="B30430F6">
      <w:start w:val="1"/>
      <w:numFmt w:val="bullet"/>
      <w:lvlText w:val="-"/>
      <w:lvlJc w:val="left"/>
      <w:pPr>
        <w:ind w:left="1179" w:hanging="360"/>
      </w:pPr>
      <w:rPr>
        <w:rFonts w:ascii="Times New Roman" w:hAnsi="Times New Roman" w:cs="Times New Roman"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224" w15:restartNumberingAfterBreak="0">
    <w:nsid w:val="60AD1DF7"/>
    <w:multiLevelType w:val="hybridMultilevel"/>
    <w:tmpl w:val="F198F2BE"/>
    <w:lvl w:ilvl="0" w:tplc="13DAE0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5" w15:restartNumberingAfterBreak="0">
    <w:nsid w:val="60C47785"/>
    <w:multiLevelType w:val="multilevel"/>
    <w:tmpl w:val="0BE6D3BE"/>
    <w:lvl w:ilvl="0">
      <w:start w:val="1"/>
      <w:numFmt w:val="decimal"/>
      <w:lvlText w:val="%1)"/>
      <w:lvlJc w:val="left"/>
      <w:pPr>
        <w:tabs>
          <w:tab w:val="num" w:pos="720"/>
        </w:tabs>
        <w:ind w:left="720" w:hanging="360"/>
      </w:pPr>
      <w:rPr>
        <w:rFonts w:ascii="Arial Narrow" w:eastAsia="Times New Roman" w:hAnsi="Arial Narrow" w:cs="Times New Roman"/>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60CB28C7"/>
    <w:multiLevelType w:val="multilevel"/>
    <w:tmpl w:val="858A9EE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60E621C0"/>
    <w:multiLevelType w:val="multilevel"/>
    <w:tmpl w:val="1E4800B4"/>
    <w:lvl w:ilvl="0">
      <w:start w:val="1"/>
      <w:numFmt w:val="decimal"/>
      <w:lvlText w:val="%1."/>
      <w:lvlJc w:val="left"/>
      <w:pPr>
        <w:tabs>
          <w:tab w:val="num" w:pos="720"/>
        </w:tabs>
        <w:ind w:left="720" w:hanging="360"/>
      </w:pPr>
      <w:rPr>
        <w:rFonts w:ascii="Arial Narrow" w:eastAsia="Times New Roman" w:hAnsi="Arial Narrow" w:cs="Times New Roman"/>
      </w:rPr>
    </w:lvl>
    <w:lvl w:ilvl="1">
      <w:start w:val="1"/>
      <w:numFmt w:val="decimal"/>
      <w:lvlText w:val="%2."/>
      <w:lvlJc w:val="left"/>
      <w:pPr>
        <w:ind w:left="1440" w:hanging="360"/>
      </w:pPr>
      <w:rPr>
        <w:rFonts w:cs="Times New Roman" w:hint="default"/>
      </w:rPr>
    </w:lvl>
    <w:lvl w:ilvl="2">
      <w:start w:val="1"/>
      <w:numFmt w:val="decimal"/>
      <w:lvlText w:val="%3)"/>
      <w:lvlJc w:val="left"/>
      <w:pPr>
        <w:ind w:left="2160" w:hanging="360"/>
      </w:pPr>
      <w:rPr>
        <w:rFonts w:hint="default"/>
      </w:rPr>
    </w:lvl>
    <w:lvl w:ilvl="3">
      <w:start w:val="1"/>
      <w:numFmt w:val="lowerLetter"/>
      <w:lvlText w:val="%4."/>
      <w:lvlJc w:val="left"/>
      <w:pPr>
        <w:ind w:left="2925" w:hanging="405"/>
      </w:pPr>
      <w:rPr>
        <w:rFonts w:hint="default"/>
      </w:rPr>
    </w:lvl>
    <w:lvl w:ilvl="4">
      <w:start w:val="1"/>
      <w:numFmt w:val="bullet"/>
      <w:lvlText w:val="-"/>
      <w:lvlJc w:val="left"/>
      <w:pPr>
        <w:ind w:left="3600" w:hanging="360"/>
      </w:pPr>
      <w:rPr>
        <w:rFonts w:ascii="Times" w:eastAsia="Times New Roman" w:hAnsi="Times" w:cs="Times" w:hint="default"/>
      </w:rPr>
    </w:lvl>
    <w:lvl w:ilvl="5">
      <w:start w:val="1"/>
      <w:numFmt w:val="decimal"/>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624654B9"/>
    <w:multiLevelType w:val="hybridMultilevel"/>
    <w:tmpl w:val="6FEABDBE"/>
    <w:lvl w:ilvl="0" w:tplc="866440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9" w15:restartNumberingAfterBreak="0">
    <w:nsid w:val="63201B1B"/>
    <w:multiLevelType w:val="hybridMultilevel"/>
    <w:tmpl w:val="64D6D022"/>
    <w:lvl w:ilvl="0" w:tplc="D5407BF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0" w15:restartNumberingAfterBreak="0">
    <w:nsid w:val="632831D3"/>
    <w:multiLevelType w:val="multilevel"/>
    <w:tmpl w:val="6DACDB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ascii="Times New Roman" w:hAnsi="Times New Roman" w:hint="default"/>
        <w:sz w:val="24"/>
      </w:rPr>
    </w:lvl>
    <w:lvl w:ilvl="3">
      <w:start w:val="1"/>
      <w:numFmt w:val="decimal"/>
      <w:lvlText w:val="%4."/>
      <w:lvlJc w:val="left"/>
      <w:pPr>
        <w:ind w:left="2880" w:hanging="360"/>
      </w:pPr>
      <w:rPr>
        <w:rFonts w:ascii="Times New Roman" w:hAnsi="Times New Roman" w:hint="default"/>
        <w:sz w:val="24"/>
      </w:rPr>
    </w:lvl>
    <w:lvl w:ilvl="4">
      <w:start w:val="1"/>
      <w:numFmt w:val="bullet"/>
      <w:lvlText w:val=""/>
      <w:lvlJc w:val="left"/>
      <w:pPr>
        <w:tabs>
          <w:tab w:val="num" w:pos="3600"/>
        </w:tabs>
        <w:ind w:left="3600" w:hanging="360"/>
      </w:pPr>
      <w:rPr>
        <w:rFonts w:ascii="Wingdings" w:hAnsi="Wingdings" w:hint="default"/>
        <w:sz w:val="20"/>
      </w:rPr>
    </w:lvl>
    <w:lvl w:ilvl="5">
      <w:start w:val="1"/>
      <w:numFmt w:val="lowerLetter"/>
      <w:lvlText w:val="%6."/>
      <w:lvlJc w:val="left"/>
      <w:pPr>
        <w:ind w:left="4320" w:hanging="360"/>
      </w:pPr>
      <w:rPr>
        <w:rFonts w:hint="default"/>
      </w:rPr>
    </w:lvl>
    <w:lvl w:ilvl="6">
      <w:start w:val="1"/>
      <w:numFmt w:val="decimal"/>
      <w:lvlText w:val="%7)"/>
      <w:lvlJc w:val="left"/>
      <w:pPr>
        <w:ind w:left="5040" w:hanging="360"/>
      </w:pPr>
      <w:rPr>
        <w:rFonts w:hint="default"/>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633648C0"/>
    <w:multiLevelType w:val="hybridMultilevel"/>
    <w:tmpl w:val="605CFEE6"/>
    <w:lvl w:ilvl="0" w:tplc="04210001">
      <w:start w:val="1"/>
      <w:numFmt w:val="bullet"/>
      <w:lvlText w:val=""/>
      <w:lvlJc w:val="left"/>
      <w:pPr>
        <w:ind w:left="2421" w:hanging="360"/>
      </w:pPr>
      <w:rPr>
        <w:rFonts w:ascii="Symbol" w:hAnsi="Symbol"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232" w15:restartNumberingAfterBreak="0">
    <w:nsid w:val="63B72A94"/>
    <w:multiLevelType w:val="multilevel"/>
    <w:tmpl w:val="A45CF63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hint="default"/>
        <w:sz w:val="24"/>
      </w:rPr>
    </w:lvl>
    <w:lvl w:ilvl="2">
      <w:start w:val="1"/>
      <w:numFmt w:val="decimal"/>
      <w:lvlText w:val="%3."/>
      <w:lvlJc w:val="left"/>
      <w:pPr>
        <w:ind w:left="2160" w:hanging="360"/>
      </w:pPr>
      <w:rPr>
        <w:rFonts w:ascii="Times New Roman" w:hAnsi="Times New Roman" w:hint="default"/>
        <w:sz w:val="24"/>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641F3B80"/>
    <w:multiLevelType w:val="hybridMultilevel"/>
    <w:tmpl w:val="E0D037CA"/>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34" w15:restartNumberingAfterBreak="0">
    <w:nsid w:val="64816783"/>
    <w:multiLevelType w:val="hybridMultilevel"/>
    <w:tmpl w:val="1F74130A"/>
    <w:lvl w:ilvl="0" w:tplc="BE6A67A8">
      <w:start w:val="1"/>
      <w:numFmt w:val="decimal"/>
      <w:lvlText w:val="%1."/>
      <w:lvlJc w:val="left"/>
      <w:pPr>
        <w:ind w:left="1134" w:hanging="360"/>
      </w:pPr>
      <w:rPr>
        <w:rFonts w:hint="default"/>
      </w:r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235" w15:restartNumberingAfterBreak="0">
    <w:nsid w:val="65496B82"/>
    <w:multiLevelType w:val="multilevel"/>
    <w:tmpl w:val="1F8463B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656341BB"/>
    <w:multiLevelType w:val="hybridMultilevel"/>
    <w:tmpl w:val="722686F0"/>
    <w:lvl w:ilvl="0" w:tplc="47528472">
      <w:start w:val="1"/>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237" w15:restartNumberingAfterBreak="0">
    <w:nsid w:val="656B093D"/>
    <w:multiLevelType w:val="hybridMultilevel"/>
    <w:tmpl w:val="18363E42"/>
    <w:lvl w:ilvl="0" w:tplc="0548FBB2">
      <w:start w:val="1"/>
      <w:numFmt w:val="lowerLetter"/>
      <w:lvlText w:val="%1."/>
      <w:lvlJc w:val="left"/>
      <w:pPr>
        <w:ind w:left="1778" w:hanging="360"/>
      </w:pPr>
      <w:rPr>
        <w:rFonts w:ascii="Tahoma" w:hAnsi="Tahoma" w:cs="Tahoma" w:hint="default"/>
      </w:rPr>
    </w:lvl>
    <w:lvl w:ilvl="1" w:tplc="8178752E">
      <w:start w:val="1"/>
      <w:numFmt w:val="decimal"/>
      <w:lvlText w:val="%2)"/>
      <w:lvlJc w:val="left"/>
      <w:pPr>
        <w:ind w:left="2498" w:hanging="360"/>
      </w:pPr>
      <w:rPr>
        <w:rFonts w:hint="default"/>
      </w:rPr>
    </w:lvl>
    <w:lvl w:ilvl="2" w:tplc="D7766EAA">
      <w:start w:val="1"/>
      <w:numFmt w:val="decimal"/>
      <w:lvlText w:val="%3)"/>
      <w:lvlJc w:val="left"/>
      <w:pPr>
        <w:ind w:left="3398" w:hanging="360"/>
      </w:pPr>
      <w:rPr>
        <w:rFonts w:hint="default"/>
      </w:rPr>
    </w:lvl>
    <w:lvl w:ilvl="3" w:tplc="8952AC0E">
      <w:start w:val="1"/>
      <w:numFmt w:val="decimal"/>
      <w:lvlText w:val="%4)"/>
      <w:lvlJc w:val="left"/>
      <w:pPr>
        <w:ind w:left="3938" w:hanging="360"/>
      </w:pPr>
      <w:rPr>
        <w:rFonts w:hint="default"/>
      </w:rPr>
    </w:lvl>
    <w:lvl w:ilvl="4" w:tplc="C6AC3E52">
      <w:start w:val="1"/>
      <w:numFmt w:val="decimal"/>
      <w:lvlText w:val="%5)"/>
      <w:lvlJc w:val="left"/>
      <w:pPr>
        <w:ind w:left="4658" w:hanging="360"/>
      </w:pPr>
      <w:rPr>
        <w:rFonts w:hint="default"/>
      </w:rPr>
    </w:lvl>
    <w:lvl w:ilvl="5" w:tplc="0421001B" w:tentative="1">
      <w:start w:val="1"/>
      <w:numFmt w:val="lowerRoman"/>
      <w:lvlText w:val="%6."/>
      <w:lvlJc w:val="right"/>
      <w:pPr>
        <w:ind w:left="5378" w:hanging="180"/>
      </w:pPr>
    </w:lvl>
    <w:lvl w:ilvl="6" w:tplc="0421000F">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38" w15:restartNumberingAfterBreak="0">
    <w:nsid w:val="66FF0B70"/>
    <w:multiLevelType w:val="multilevel"/>
    <w:tmpl w:val="8A5456D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672B3A9B"/>
    <w:multiLevelType w:val="hybridMultilevel"/>
    <w:tmpl w:val="1B722B34"/>
    <w:lvl w:ilvl="0" w:tplc="930E2B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0" w15:restartNumberingAfterBreak="0">
    <w:nsid w:val="682A50CA"/>
    <w:multiLevelType w:val="hybridMultilevel"/>
    <w:tmpl w:val="4D1A3846"/>
    <w:lvl w:ilvl="0" w:tplc="746022E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1" w15:restartNumberingAfterBreak="0">
    <w:nsid w:val="6A1D1D58"/>
    <w:multiLevelType w:val="multilevel"/>
    <w:tmpl w:val="425C413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6A3D0711"/>
    <w:multiLevelType w:val="hybridMultilevel"/>
    <w:tmpl w:val="919A26D6"/>
    <w:lvl w:ilvl="0" w:tplc="04210003">
      <w:start w:val="1"/>
      <w:numFmt w:val="bullet"/>
      <w:lvlText w:val="o"/>
      <w:lvlJc w:val="left"/>
      <w:pPr>
        <w:ind w:left="2149" w:hanging="360"/>
      </w:pPr>
      <w:rPr>
        <w:rFonts w:ascii="Courier New" w:hAnsi="Courier New" w:cs="Courier New" w:hint="default"/>
      </w:rPr>
    </w:lvl>
    <w:lvl w:ilvl="1" w:tplc="04210003" w:tentative="1">
      <w:start w:val="1"/>
      <w:numFmt w:val="bullet"/>
      <w:lvlText w:val="o"/>
      <w:lvlJc w:val="left"/>
      <w:pPr>
        <w:ind w:left="2869" w:hanging="360"/>
      </w:pPr>
      <w:rPr>
        <w:rFonts w:ascii="Courier New" w:hAnsi="Courier New" w:cs="Courier New" w:hint="default"/>
      </w:rPr>
    </w:lvl>
    <w:lvl w:ilvl="2" w:tplc="04210005" w:tentative="1">
      <w:start w:val="1"/>
      <w:numFmt w:val="bullet"/>
      <w:lvlText w:val=""/>
      <w:lvlJc w:val="left"/>
      <w:pPr>
        <w:ind w:left="3589" w:hanging="360"/>
      </w:pPr>
      <w:rPr>
        <w:rFonts w:ascii="Wingdings" w:hAnsi="Wingdings" w:hint="default"/>
      </w:rPr>
    </w:lvl>
    <w:lvl w:ilvl="3" w:tplc="04210001" w:tentative="1">
      <w:start w:val="1"/>
      <w:numFmt w:val="bullet"/>
      <w:lvlText w:val=""/>
      <w:lvlJc w:val="left"/>
      <w:pPr>
        <w:ind w:left="4309" w:hanging="360"/>
      </w:pPr>
      <w:rPr>
        <w:rFonts w:ascii="Symbol" w:hAnsi="Symbol" w:hint="default"/>
      </w:rPr>
    </w:lvl>
    <w:lvl w:ilvl="4" w:tplc="04210003" w:tentative="1">
      <w:start w:val="1"/>
      <w:numFmt w:val="bullet"/>
      <w:lvlText w:val="o"/>
      <w:lvlJc w:val="left"/>
      <w:pPr>
        <w:ind w:left="5029" w:hanging="360"/>
      </w:pPr>
      <w:rPr>
        <w:rFonts w:ascii="Courier New" w:hAnsi="Courier New" w:cs="Courier New" w:hint="default"/>
      </w:rPr>
    </w:lvl>
    <w:lvl w:ilvl="5" w:tplc="04210005" w:tentative="1">
      <w:start w:val="1"/>
      <w:numFmt w:val="bullet"/>
      <w:lvlText w:val=""/>
      <w:lvlJc w:val="left"/>
      <w:pPr>
        <w:ind w:left="5749" w:hanging="360"/>
      </w:pPr>
      <w:rPr>
        <w:rFonts w:ascii="Wingdings" w:hAnsi="Wingdings" w:hint="default"/>
      </w:rPr>
    </w:lvl>
    <w:lvl w:ilvl="6" w:tplc="04210001" w:tentative="1">
      <w:start w:val="1"/>
      <w:numFmt w:val="bullet"/>
      <w:lvlText w:val=""/>
      <w:lvlJc w:val="left"/>
      <w:pPr>
        <w:ind w:left="6469" w:hanging="360"/>
      </w:pPr>
      <w:rPr>
        <w:rFonts w:ascii="Symbol" w:hAnsi="Symbol" w:hint="default"/>
      </w:rPr>
    </w:lvl>
    <w:lvl w:ilvl="7" w:tplc="04210003" w:tentative="1">
      <w:start w:val="1"/>
      <w:numFmt w:val="bullet"/>
      <w:lvlText w:val="o"/>
      <w:lvlJc w:val="left"/>
      <w:pPr>
        <w:ind w:left="7189" w:hanging="360"/>
      </w:pPr>
      <w:rPr>
        <w:rFonts w:ascii="Courier New" w:hAnsi="Courier New" w:cs="Courier New" w:hint="default"/>
      </w:rPr>
    </w:lvl>
    <w:lvl w:ilvl="8" w:tplc="04210005" w:tentative="1">
      <w:start w:val="1"/>
      <w:numFmt w:val="bullet"/>
      <w:lvlText w:val=""/>
      <w:lvlJc w:val="left"/>
      <w:pPr>
        <w:ind w:left="7909" w:hanging="360"/>
      </w:pPr>
      <w:rPr>
        <w:rFonts w:ascii="Wingdings" w:hAnsi="Wingdings" w:hint="default"/>
      </w:rPr>
    </w:lvl>
  </w:abstractNum>
  <w:abstractNum w:abstractNumId="243" w15:restartNumberingAfterBreak="0">
    <w:nsid w:val="6A923AF7"/>
    <w:multiLevelType w:val="hybridMultilevel"/>
    <w:tmpl w:val="785C0732"/>
    <w:lvl w:ilvl="0" w:tplc="57E448E2">
      <w:start w:val="1"/>
      <w:numFmt w:val="decimal"/>
      <w:lvlText w:val="%1)"/>
      <w:lvlJc w:val="left"/>
      <w:pPr>
        <w:ind w:left="1134" w:hanging="360"/>
      </w:pPr>
      <w:rPr>
        <w:rFonts w:hint="default"/>
      </w:r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244" w15:restartNumberingAfterBreak="0">
    <w:nsid w:val="6B724F7C"/>
    <w:multiLevelType w:val="hybridMultilevel"/>
    <w:tmpl w:val="31EEDBC4"/>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45" w15:restartNumberingAfterBreak="0">
    <w:nsid w:val="6CD16BBE"/>
    <w:multiLevelType w:val="hybridMultilevel"/>
    <w:tmpl w:val="4ED47B0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6" w15:restartNumberingAfterBreak="0">
    <w:nsid w:val="6CF549C9"/>
    <w:multiLevelType w:val="hybridMultilevel"/>
    <w:tmpl w:val="B34E41A2"/>
    <w:lvl w:ilvl="0" w:tplc="04210011">
      <w:start w:val="1"/>
      <w:numFmt w:val="decimal"/>
      <w:lvlText w:val="%1)"/>
      <w:lvlJc w:val="left"/>
      <w:pPr>
        <w:ind w:left="2640" w:hanging="360"/>
      </w:pPr>
    </w:lvl>
    <w:lvl w:ilvl="1" w:tplc="04210019" w:tentative="1">
      <w:start w:val="1"/>
      <w:numFmt w:val="lowerLetter"/>
      <w:lvlText w:val="%2."/>
      <w:lvlJc w:val="left"/>
      <w:pPr>
        <w:ind w:left="3360" w:hanging="360"/>
      </w:pPr>
    </w:lvl>
    <w:lvl w:ilvl="2" w:tplc="0421001B" w:tentative="1">
      <w:start w:val="1"/>
      <w:numFmt w:val="lowerRoman"/>
      <w:lvlText w:val="%3."/>
      <w:lvlJc w:val="right"/>
      <w:pPr>
        <w:ind w:left="4080" w:hanging="180"/>
      </w:pPr>
    </w:lvl>
    <w:lvl w:ilvl="3" w:tplc="0421000F" w:tentative="1">
      <w:start w:val="1"/>
      <w:numFmt w:val="decimal"/>
      <w:lvlText w:val="%4."/>
      <w:lvlJc w:val="left"/>
      <w:pPr>
        <w:ind w:left="4800" w:hanging="360"/>
      </w:pPr>
    </w:lvl>
    <w:lvl w:ilvl="4" w:tplc="04210019" w:tentative="1">
      <w:start w:val="1"/>
      <w:numFmt w:val="lowerLetter"/>
      <w:lvlText w:val="%5."/>
      <w:lvlJc w:val="left"/>
      <w:pPr>
        <w:ind w:left="5520" w:hanging="360"/>
      </w:pPr>
    </w:lvl>
    <w:lvl w:ilvl="5" w:tplc="0421001B" w:tentative="1">
      <w:start w:val="1"/>
      <w:numFmt w:val="lowerRoman"/>
      <w:lvlText w:val="%6."/>
      <w:lvlJc w:val="right"/>
      <w:pPr>
        <w:ind w:left="6240" w:hanging="180"/>
      </w:pPr>
    </w:lvl>
    <w:lvl w:ilvl="6" w:tplc="0421000F" w:tentative="1">
      <w:start w:val="1"/>
      <w:numFmt w:val="decimal"/>
      <w:lvlText w:val="%7."/>
      <w:lvlJc w:val="left"/>
      <w:pPr>
        <w:ind w:left="6960" w:hanging="360"/>
      </w:pPr>
    </w:lvl>
    <w:lvl w:ilvl="7" w:tplc="04210019" w:tentative="1">
      <w:start w:val="1"/>
      <w:numFmt w:val="lowerLetter"/>
      <w:lvlText w:val="%8."/>
      <w:lvlJc w:val="left"/>
      <w:pPr>
        <w:ind w:left="7680" w:hanging="360"/>
      </w:pPr>
    </w:lvl>
    <w:lvl w:ilvl="8" w:tplc="0421001B" w:tentative="1">
      <w:start w:val="1"/>
      <w:numFmt w:val="lowerRoman"/>
      <w:lvlText w:val="%9."/>
      <w:lvlJc w:val="right"/>
      <w:pPr>
        <w:ind w:left="8400" w:hanging="180"/>
      </w:pPr>
    </w:lvl>
  </w:abstractNum>
  <w:abstractNum w:abstractNumId="247" w15:restartNumberingAfterBreak="0">
    <w:nsid w:val="6D4C4BF6"/>
    <w:multiLevelType w:val="hybridMultilevel"/>
    <w:tmpl w:val="D3B2156C"/>
    <w:lvl w:ilvl="0" w:tplc="C9B0EF4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248" w15:restartNumberingAfterBreak="0">
    <w:nsid w:val="6DA05451"/>
    <w:multiLevelType w:val="multilevel"/>
    <w:tmpl w:val="F41A2F80"/>
    <w:lvl w:ilvl="0">
      <w:start w:val="1"/>
      <w:numFmt w:val="decimal"/>
      <w:lvlText w:val="%1."/>
      <w:lvlJc w:val="left"/>
      <w:pPr>
        <w:tabs>
          <w:tab w:val="num" w:pos="720"/>
        </w:tabs>
        <w:ind w:left="720" w:hanging="360"/>
      </w:pPr>
      <w:rPr>
        <w:rFonts w:ascii="Arial Narrow" w:eastAsia="Times New Roman" w:hAnsi="Arial Narrow" w:cs="Times New Roman"/>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6DB45B2F"/>
    <w:multiLevelType w:val="hybridMultilevel"/>
    <w:tmpl w:val="D554914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0" w15:restartNumberingAfterBreak="0">
    <w:nsid w:val="6DE95061"/>
    <w:multiLevelType w:val="hybridMultilevel"/>
    <w:tmpl w:val="198A18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1" w15:restartNumberingAfterBreak="0">
    <w:nsid w:val="6E8A6B9D"/>
    <w:multiLevelType w:val="hybridMultilevel"/>
    <w:tmpl w:val="3BAA4C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2" w15:restartNumberingAfterBreak="0">
    <w:nsid w:val="6F043FF3"/>
    <w:multiLevelType w:val="hybridMultilevel"/>
    <w:tmpl w:val="6380B4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3" w15:restartNumberingAfterBreak="0">
    <w:nsid w:val="6F141E61"/>
    <w:multiLevelType w:val="hybridMultilevel"/>
    <w:tmpl w:val="4A9EF1B4"/>
    <w:lvl w:ilvl="0" w:tplc="C24A1C7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4" w15:restartNumberingAfterBreak="0">
    <w:nsid w:val="705A6CEB"/>
    <w:multiLevelType w:val="hybridMultilevel"/>
    <w:tmpl w:val="A376601A"/>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5" w15:restartNumberingAfterBreak="0">
    <w:nsid w:val="70A9598D"/>
    <w:multiLevelType w:val="hybridMultilevel"/>
    <w:tmpl w:val="BBBE0B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6" w15:restartNumberingAfterBreak="0">
    <w:nsid w:val="71CB3F6D"/>
    <w:multiLevelType w:val="hybridMultilevel"/>
    <w:tmpl w:val="D9485956"/>
    <w:lvl w:ilvl="0" w:tplc="04210019">
      <w:start w:val="1"/>
      <w:numFmt w:val="lowerLetter"/>
      <w:lvlText w:val="%1."/>
      <w:lvlJc w:val="left"/>
      <w:pPr>
        <w:ind w:left="791" w:hanging="360"/>
      </w:pPr>
      <w:rPr>
        <w:rFonts w:hint="default"/>
      </w:rPr>
    </w:lvl>
    <w:lvl w:ilvl="1" w:tplc="04210019" w:tentative="1">
      <w:start w:val="1"/>
      <w:numFmt w:val="lowerLetter"/>
      <w:lvlText w:val="%2."/>
      <w:lvlJc w:val="left"/>
      <w:pPr>
        <w:ind w:left="1511" w:hanging="360"/>
      </w:pPr>
    </w:lvl>
    <w:lvl w:ilvl="2" w:tplc="0421001B" w:tentative="1">
      <w:start w:val="1"/>
      <w:numFmt w:val="lowerRoman"/>
      <w:lvlText w:val="%3."/>
      <w:lvlJc w:val="right"/>
      <w:pPr>
        <w:ind w:left="2231" w:hanging="180"/>
      </w:pPr>
    </w:lvl>
    <w:lvl w:ilvl="3" w:tplc="0421000F" w:tentative="1">
      <w:start w:val="1"/>
      <w:numFmt w:val="decimal"/>
      <w:lvlText w:val="%4."/>
      <w:lvlJc w:val="left"/>
      <w:pPr>
        <w:ind w:left="2951" w:hanging="360"/>
      </w:pPr>
    </w:lvl>
    <w:lvl w:ilvl="4" w:tplc="04210019" w:tentative="1">
      <w:start w:val="1"/>
      <w:numFmt w:val="lowerLetter"/>
      <w:lvlText w:val="%5."/>
      <w:lvlJc w:val="left"/>
      <w:pPr>
        <w:ind w:left="3671" w:hanging="360"/>
      </w:pPr>
    </w:lvl>
    <w:lvl w:ilvl="5" w:tplc="0421001B" w:tentative="1">
      <w:start w:val="1"/>
      <w:numFmt w:val="lowerRoman"/>
      <w:lvlText w:val="%6."/>
      <w:lvlJc w:val="right"/>
      <w:pPr>
        <w:ind w:left="4391" w:hanging="180"/>
      </w:pPr>
    </w:lvl>
    <w:lvl w:ilvl="6" w:tplc="0421000F" w:tentative="1">
      <w:start w:val="1"/>
      <w:numFmt w:val="decimal"/>
      <w:lvlText w:val="%7."/>
      <w:lvlJc w:val="left"/>
      <w:pPr>
        <w:ind w:left="5111" w:hanging="360"/>
      </w:pPr>
    </w:lvl>
    <w:lvl w:ilvl="7" w:tplc="04210019" w:tentative="1">
      <w:start w:val="1"/>
      <w:numFmt w:val="lowerLetter"/>
      <w:lvlText w:val="%8."/>
      <w:lvlJc w:val="left"/>
      <w:pPr>
        <w:ind w:left="5831" w:hanging="360"/>
      </w:pPr>
    </w:lvl>
    <w:lvl w:ilvl="8" w:tplc="0421001B" w:tentative="1">
      <w:start w:val="1"/>
      <w:numFmt w:val="lowerRoman"/>
      <w:lvlText w:val="%9."/>
      <w:lvlJc w:val="right"/>
      <w:pPr>
        <w:ind w:left="6551" w:hanging="180"/>
      </w:pPr>
    </w:lvl>
  </w:abstractNum>
  <w:abstractNum w:abstractNumId="257" w15:restartNumberingAfterBreak="0">
    <w:nsid w:val="720D2103"/>
    <w:multiLevelType w:val="hybridMultilevel"/>
    <w:tmpl w:val="91CCDB80"/>
    <w:lvl w:ilvl="0" w:tplc="22406AE0">
      <w:start w:val="1"/>
      <w:numFmt w:val="decimal"/>
      <w:lvlText w:val="%1)"/>
      <w:lvlJc w:val="left"/>
      <w:pPr>
        <w:ind w:left="2716" w:hanging="360"/>
      </w:pPr>
      <w:rPr>
        <w:rFonts w:hint="default"/>
      </w:rPr>
    </w:lvl>
    <w:lvl w:ilvl="1" w:tplc="04210019" w:tentative="1">
      <w:start w:val="1"/>
      <w:numFmt w:val="lowerLetter"/>
      <w:lvlText w:val="%2."/>
      <w:lvlJc w:val="left"/>
      <w:pPr>
        <w:ind w:left="3436" w:hanging="360"/>
      </w:pPr>
    </w:lvl>
    <w:lvl w:ilvl="2" w:tplc="0421001B" w:tentative="1">
      <w:start w:val="1"/>
      <w:numFmt w:val="lowerRoman"/>
      <w:lvlText w:val="%3."/>
      <w:lvlJc w:val="right"/>
      <w:pPr>
        <w:ind w:left="4156" w:hanging="180"/>
      </w:pPr>
    </w:lvl>
    <w:lvl w:ilvl="3" w:tplc="0421000F" w:tentative="1">
      <w:start w:val="1"/>
      <w:numFmt w:val="decimal"/>
      <w:lvlText w:val="%4."/>
      <w:lvlJc w:val="left"/>
      <w:pPr>
        <w:ind w:left="4876" w:hanging="360"/>
      </w:pPr>
    </w:lvl>
    <w:lvl w:ilvl="4" w:tplc="04210019" w:tentative="1">
      <w:start w:val="1"/>
      <w:numFmt w:val="lowerLetter"/>
      <w:lvlText w:val="%5."/>
      <w:lvlJc w:val="left"/>
      <w:pPr>
        <w:ind w:left="5596" w:hanging="360"/>
      </w:pPr>
    </w:lvl>
    <w:lvl w:ilvl="5" w:tplc="0421001B" w:tentative="1">
      <w:start w:val="1"/>
      <w:numFmt w:val="lowerRoman"/>
      <w:lvlText w:val="%6."/>
      <w:lvlJc w:val="right"/>
      <w:pPr>
        <w:ind w:left="6316" w:hanging="180"/>
      </w:pPr>
    </w:lvl>
    <w:lvl w:ilvl="6" w:tplc="0421000F" w:tentative="1">
      <w:start w:val="1"/>
      <w:numFmt w:val="decimal"/>
      <w:lvlText w:val="%7."/>
      <w:lvlJc w:val="left"/>
      <w:pPr>
        <w:ind w:left="7036" w:hanging="360"/>
      </w:pPr>
    </w:lvl>
    <w:lvl w:ilvl="7" w:tplc="04210019" w:tentative="1">
      <w:start w:val="1"/>
      <w:numFmt w:val="lowerLetter"/>
      <w:lvlText w:val="%8."/>
      <w:lvlJc w:val="left"/>
      <w:pPr>
        <w:ind w:left="7756" w:hanging="360"/>
      </w:pPr>
    </w:lvl>
    <w:lvl w:ilvl="8" w:tplc="0421001B" w:tentative="1">
      <w:start w:val="1"/>
      <w:numFmt w:val="lowerRoman"/>
      <w:lvlText w:val="%9."/>
      <w:lvlJc w:val="right"/>
      <w:pPr>
        <w:ind w:left="8476" w:hanging="180"/>
      </w:pPr>
    </w:lvl>
  </w:abstractNum>
  <w:abstractNum w:abstractNumId="258" w15:restartNumberingAfterBreak="0">
    <w:nsid w:val="722301D4"/>
    <w:multiLevelType w:val="hybridMultilevel"/>
    <w:tmpl w:val="92F8C5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9" w15:restartNumberingAfterBreak="0">
    <w:nsid w:val="724E7A88"/>
    <w:multiLevelType w:val="hybridMultilevel"/>
    <w:tmpl w:val="C15A3E2A"/>
    <w:lvl w:ilvl="0" w:tplc="1A64E34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0" w15:restartNumberingAfterBreak="0">
    <w:nsid w:val="726A1C08"/>
    <w:multiLevelType w:val="hybridMultilevel"/>
    <w:tmpl w:val="4CC0E9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1" w15:restartNumberingAfterBreak="0">
    <w:nsid w:val="72E63F16"/>
    <w:multiLevelType w:val="hybridMultilevel"/>
    <w:tmpl w:val="ED5A2350"/>
    <w:lvl w:ilvl="0" w:tplc="04210019">
      <w:start w:val="1"/>
      <w:numFmt w:val="lowerLetter"/>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62" w15:restartNumberingAfterBreak="0">
    <w:nsid w:val="730441CA"/>
    <w:multiLevelType w:val="hybridMultilevel"/>
    <w:tmpl w:val="E3C49B22"/>
    <w:lvl w:ilvl="0" w:tplc="04210019">
      <w:start w:val="1"/>
      <w:numFmt w:val="lowerLetter"/>
      <w:lvlText w:val="%1."/>
      <w:lvlJc w:val="left"/>
      <w:pPr>
        <w:ind w:left="2586" w:hanging="360"/>
      </w:pPr>
    </w:lvl>
    <w:lvl w:ilvl="1" w:tplc="04210019" w:tentative="1">
      <w:start w:val="1"/>
      <w:numFmt w:val="lowerLetter"/>
      <w:lvlText w:val="%2."/>
      <w:lvlJc w:val="left"/>
      <w:pPr>
        <w:ind w:left="3306" w:hanging="360"/>
      </w:pPr>
    </w:lvl>
    <w:lvl w:ilvl="2" w:tplc="0421001B" w:tentative="1">
      <w:start w:val="1"/>
      <w:numFmt w:val="lowerRoman"/>
      <w:lvlText w:val="%3."/>
      <w:lvlJc w:val="right"/>
      <w:pPr>
        <w:ind w:left="4026" w:hanging="180"/>
      </w:pPr>
    </w:lvl>
    <w:lvl w:ilvl="3" w:tplc="0421000F" w:tentative="1">
      <w:start w:val="1"/>
      <w:numFmt w:val="decimal"/>
      <w:lvlText w:val="%4."/>
      <w:lvlJc w:val="left"/>
      <w:pPr>
        <w:ind w:left="4746" w:hanging="360"/>
      </w:pPr>
    </w:lvl>
    <w:lvl w:ilvl="4" w:tplc="04210019" w:tentative="1">
      <w:start w:val="1"/>
      <w:numFmt w:val="lowerLetter"/>
      <w:lvlText w:val="%5."/>
      <w:lvlJc w:val="left"/>
      <w:pPr>
        <w:ind w:left="5466" w:hanging="360"/>
      </w:pPr>
    </w:lvl>
    <w:lvl w:ilvl="5" w:tplc="0421001B" w:tentative="1">
      <w:start w:val="1"/>
      <w:numFmt w:val="lowerRoman"/>
      <w:lvlText w:val="%6."/>
      <w:lvlJc w:val="right"/>
      <w:pPr>
        <w:ind w:left="6186" w:hanging="180"/>
      </w:pPr>
    </w:lvl>
    <w:lvl w:ilvl="6" w:tplc="0421000F" w:tentative="1">
      <w:start w:val="1"/>
      <w:numFmt w:val="decimal"/>
      <w:lvlText w:val="%7."/>
      <w:lvlJc w:val="left"/>
      <w:pPr>
        <w:ind w:left="6906" w:hanging="360"/>
      </w:pPr>
    </w:lvl>
    <w:lvl w:ilvl="7" w:tplc="04210019" w:tentative="1">
      <w:start w:val="1"/>
      <w:numFmt w:val="lowerLetter"/>
      <w:lvlText w:val="%8."/>
      <w:lvlJc w:val="left"/>
      <w:pPr>
        <w:ind w:left="7626" w:hanging="360"/>
      </w:pPr>
    </w:lvl>
    <w:lvl w:ilvl="8" w:tplc="0421001B" w:tentative="1">
      <w:start w:val="1"/>
      <w:numFmt w:val="lowerRoman"/>
      <w:lvlText w:val="%9."/>
      <w:lvlJc w:val="right"/>
      <w:pPr>
        <w:ind w:left="8346" w:hanging="180"/>
      </w:pPr>
    </w:lvl>
  </w:abstractNum>
  <w:abstractNum w:abstractNumId="263" w15:restartNumberingAfterBreak="0">
    <w:nsid w:val="73920042"/>
    <w:multiLevelType w:val="hybridMultilevel"/>
    <w:tmpl w:val="1966C50C"/>
    <w:lvl w:ilvl="0" w:tplc="0409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64" w15:restartNumberingAfterBreak="0">
    <w:nsid w:val="74482FE2"/>
    <w:multiLevelType w:val="hybridMultilevel"/>
    <w:tmpl w:val="CD0CBB9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65" w15:restartNumberingAfterBreak="0">
    <w:nsid w:val="74E41FEC"/>
    <w:multiLevelType w:val="hybridMultilevel"/>
    <w:tmpl w:val="1E98FA3E"/>
    <w:lvl w:ilvl="0" w:tplc="5CF2356E">
      <w:start w:val="1"/>
      <w:numFmt w:val="decimal"/>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6" w15:restartNumberingAfterBreak="0">
    <w:nsid w:val="76BC597C"/>
    <w:multiLevelType w:val="hybridMultilevel"/>
    <w:tmpl w:val="70C2396C"/>
    <w:lvl w:ilvl="0" w:tplc="5C549B6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7" w15:restartNumberingAfterBreak="0">
    <w:nsid w:val="76ED3780"/>
    <w:multiLevelType w:val="multilevel"/>
    <w:tmpl w:val="87F06580"/>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b w:val="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low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779C7EF0"/>
    <w:multiLevelType w:val="hybridMultilevel"/>
    <w:tmpl w:val="917CD2C6"/>
    <w:lvl w:ilvl="0" w:tplc="56A6A4C4">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69" w15:restartNumberingAfterBreak="0">
    <w:nsid w:val="787203AB"/>
    <w:multiLevelType w:val="hybridMultilevel"/>
    <w:tmpl w:val="873EB42A"/>
    <w:lvl w:ilvl="0" w:tplc="EEF2439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0" w15:restartNumberingAfterBreak="0">
    <w:nsid w:val="795A4B32"/>
    <w:multiLevelType w:val="hybridMultilevel"/>
    <w:tmpl w:val="87B6F294"/>
    <w:lvl w:ilvl="0" w:tplc="A744880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1" w15:restartNumberingAfterBreak="0">
    <w:nsid w:val="79CD1351"/>
    <w:multiLevelType w:val="hybridMultilevel"/>
    <w:tmpl w:val="865E48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2" w15:restartNumberingAfterBreak="0">
    <w:nsid w:val="7A933546"/>
    <w:multiLevelType w:val="hybridMultilevel"/>
    <w:tmpl w:val="9AA083C4"/>
    <w:lvl w:ilvl="0" w:tplc="CBEEFB2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3" w15:restartNumberingAfterBreak="0">
    <w:nsid w:val="7AC51975"/>
    <w:multiLevelType w:val="hybridMultilevel"/>
    <w:tmpl w:val="B9324C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4" w15:restartNumberingAfterBreak="0">
    <w:nsid w:val="7BC75C08"/>
    <w:multiLevelType w:val="hybridMultilevel"/>
    <w:tmpl w:val="ACA6C8C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5" w15:restartNumberingAfterBreak="0">
    <w:nsid w:val="7CB154A3"/>
    <w:multiLevelType w:val="hybridMultilevel"/>
    <w:tmpl w:val="5714FD0A"/>
    <w:lvl w:ilvl="0" w:tplc="DC5EBBCE">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76" w15:restartNumberingAfterBreak="0">
    <w:nsid w:val="7CB75CB1"/>
    <w:multiLevelType w:val="multilevel"/>
    <w:tmpl w:val="584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7DC23D2C"/>
    <w:multiLevelType w:val="hybridMultilevel"/>
    <w:tmpl w:val="EA7083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8" w15:restartNumberingAfterBreak="0">
    <w:nsid w:val="7E3A5376"/>
    <w:multiLevelType w:val="hybridMultilevel"/>
    <w:tmpl w:val="7722DBC2"/>
    <w:lvl w:ilvl="0" w:tplc="455099A2">
      <w:start w:val="1"/>
      <w:numFmt w:val="decimal"/>
      <w:lvlText w:val="%1."/>
      <w:lvlJc w:val="left"/>
      <w:pPr>
        <w:ind w:left="720" w:hanging="360"/>
      </w:pPr>
      <w:rPr>
        <w:rFonts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9" w15:restartNumberingAfterBreak="0">
    <w:nsid w:val="7E636E07"/>
    <w:multiLevelType w:val="hybridMultilevel"/>
    <w:tmpl w:val="84F2AB94"/>
    <w:lvl w:ilvl="0" w:tplc="0DB893BE">
      <w:start w:val="1"/>
      <w:numFmt w:val="lowerLetter"/>
      <w:lvlText w:val="%1."/>
      <w:lvlJc w:val="left"/>
      <w:pPr>
        <w:ind w:left="786" w:hanging="360"/>
      </w:pPr>
      <w:rPr>
        <w:rFonts w:cs="Tahoma"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0" w15:restartNumberingAfterBreak="0">
    <w:nsid w:val="7F012DEC"/>
    <w:multiLevelType w:val="hybridMultilevel"/>
    <w:tmpl w:val="11F8D54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559CD15C">
      <w:start w:val="1"/>
      <w:numFmt w:val="decimal"/>
      <w:lvlText w:val="%3)"/>
      <w:lvlJc w:val="left"/>
      <w:pPr>
        <w:ind w:left="2340" w:hanging="360"/>
      </w:pPr>
      <w:rPr>
        <w:rFonts w:hint="default"/>
        <w:color w:val="000000"/>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1" w15:restartNumberingAfterBreak="0">
    <w:nsid w:val="7F2A45B2"/>
    <w:multiLevelType w:val="hybridMultilevel"/>
    <w:tmpl w:val="FF9CBBA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2" w15:restartNumberingAfterBreak="0">
    <w:nsid w:val="7F5D6522"/>
    <w:multiLevelType w:val="hybridMultilevel"/>
    <w:tmpl w:val="488459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473913635">
    <w:abstractNumId w:val="147"/>
  </w:num>
  <w:num w:numId="2" w16cid:durableId="706761463">
    <w:abstractNumId w:val="82"/>
  </w:num>
  <w:num w:numId="3" w16cid:durableId="1905295101">
    <w:abstractNumId w:val="260"/>
  </w:num>
  <w:num w:numId="4" w16cid:durableId="1649285847">
    <w:abstractNumId w:val="80"/>
  </w:num>
  <w:num w:numId="5" w16cid:durableId="1950769922">
    <w:abstractNumId w:val="56"/>
  </w:num>
  <w:num w:numId="6" w16cid:durableId="1961453304">
    <w:abstractNumId w:val="179"/>
  </w:num>
  <w:num w:numId="7" w16cid:durableId="2051344041">
    <w:abstractNumId w:val="67"/>
  </w:num>
  <w:num w:numId="8" w16cid:durableId="1479301634">
    <w:abstractNumId w:val="85"/>
  </w:num>
  <w:num w:numId="9" w16cid:durableId="695078117">
    <w:abstractNumId w:val="249"/>
  </w:num>
  <w:num w:numId="10" w16cid:durableId="1154570049">
    <w:abstractNumId w:val="227"/>
  </w:num>
  <w:num w:numId="11" w16cid:durableId="1331521860">
    <w:abstractNumId w:val="138"/>
  </w:num>
  <w:num w:numId="12" w16cid:durableId="1202324437">
    <w:abstractNumId w:val="180"/>
  </w:num>
  <w:num w:numId="13" w16cid:durableId="870921814">
    <w:abstractNumId w:val="101"/>
  </w:num>
  <w:num w:numId="14" w16cid:durableId="1598905670">
    <w:abstractNumId w:val="259"/>
  </w:num>
  <w:num w:numId="15" w16cid:durableId="1085612527">
    <w:abstractNumId w:val="140"/>
  </w:num>
  <w:num w:numId="16" w16cid:durableId="1535967721">
    <w:abstractNumId w:val="236"/>
  </w:num>
  <w:num w:numId="17" w16cid:durableId="1514996258">
    <w:abstractNumId w:val="182"/>
  </w:num>
  <w:num w:numId="18" w16cid:durableId="221143093">
    <w:abstractNumId w:val="59"/>
  </w:num>
  <w:num w:numId="19" w16cid:durableId="933512559">
    <w:abstractNumId w:val="61"/>
  </w:num>
  <w:num w:numId="20" w16cid:durableId="1809127605">
    <w:abstractNumId w:val="103"/>
  </w:num>
  <w:num w:numId="21" w16cid:durableId="691229697">
    <w:abstractNumId w:val="152"/>
  </w:num>
  <w:num w:numId="22" w16cid:durableId="1582374917">
    <w:abstractNumId w:val="268"/>
  </w:num>
  <w:num w:numId="23" w16cid:durableId="650404240">
    <w:abstractNumId w:val="110"/>
  </w:num>
  <w:num w:numId="24" w16cid:durableId="254241546">
    <w:abstractNumId w:val="185"/>
  </w:num>
  <w:num w:numId="25" w16cid:durableId="1128278069">
    <w:abstractNumId w:val="233"/>
  </w:num>
  <w:num w:numId="26" w16cid:durableId="348337581">
    <w:abstractNumId w:val="183"/>
  </w:num>
  <w:num w:numId="27" w16cid:durableId="231043351">
    <w:abstractNumId w:val="165"/>
  </w:num>
  <w:num w:numId="28" w16cid:durableId="1930960822">
    <w:abstractNumId w:val="275"/>
  </w:num>
  <w:num w:numId="29" w16cid:durableId="144704409">
    <w:abstractNumId w:val="246"/>
  </w:num>
  <w:num w:numId="30" w16cid:durableId="17048832">
    <w:abstractNumId w:val="51"/>
  </w:num>
  <w:num w:numId="31" w16cid:durableId="821896877">
    <w:abstractNumId w:val="144"/>
  </w:num>
  <w:num w:numId="32" w16cid:durableId="604045934">
    <w:abstractNumId w:val="171"/>
  </w:num>
  <w:num w:numId="33" w16cid:durableId="293685262">
    <w:abstractNumId w:val="102"/>
  </w:num>
  <w:num w:numId="34" w16cid:durableId="2059628233">
    <w:abstractNumId w:val="213"/>
  </w:num>
  <w:num w:numId="35" w16cid:durableId="817571228">
    <w:abstractNumId w:val="71"/>
  </w:num>
  <w:num w:numId="36" w16cid:durableId="43798927">
    <w:abstractNumId w:val="42"/>
  </w:num>
  <w:num w:numId="37" w16cid:durableId="1497186095">
    <w:abstractNumId w:val="187"/>
  </w:num>
  <w:num w:numId="38" w16cid:durableId="372661562">
    <w:abstractNumId w:val="94"/>
  </w:num>
  <w:num w:numId="39" w16cid:durableId="1252395810">
    <w:abstractNumId w:val="269"/>
  </w:num>
  <w:num w:numId="40" w16cid:durableId="133331126">
    <w:abstractNumId w:val="34"/>
  </w:num>
  <w:num w:numId="41" w16cid:durableId="1339844856">
    <w:abstractNumId w:val="95"/>
  </w:num>
  <w:num w:numId="42" w16cid:durableId="1804273201">
    <w:abstractNumId w:val="74"/>
  </w:num>
  <w:num w:numId="43" w16cid:durableId="1229339029">
    <w:abstractNumId w:val="123"/>
  </w:num>
  <w:num w:numId="44" w16cid:durableId="1892106177">
    <w:abstractNumId w:val="206"/>
  </w:num>
  <w:num w:numId="45" w16cid:durableId="794442173">
    <w:abstractNumId w:val="159"/>
  </w:num>
  <w:num w:numId="46" w16cid:durableId="1291353211">
    <w:abstractNumId w:val="73"/>
  </w:num>
  <w:num w:numId="47" w16cid:durableId="1645313243">
    <w:abstractNumId w:val="155"/>
  </w:num>
  <w:num w:numId="48" w16cid:durableId="587160198">
    <w:abstractNumId w:val="120"/>
  </w:num>
  <w:num w:numId="49" w16cid:durableId="1033265760">
    <w:abstractNumId w:val="70"/>
  </w:num>
  <w:num w:numId="50" w16cid:durableId="1547335499">
    <w:abstractNumId w:val="226"/>
  </w:num>
  <w:num w:numId="51" w16cid:durableId="1374844065">
    <w:abstractNumId w:val="197"/>
  </w:num>
  <w:num w:numId="52" w16cid:durableId="1902473435">
    <w:abstractNumId w:val="78"/>
  </w:num>
  <w:num w:numId="53" w16cid:durableId="958413311">
    <w:abstractNumId w:val="111"/>
  </w:num>
  <w:num w:numId="54" w16cid:durableId="1723677591">
    <w:abstractNumId w:val="30"/>
  </w:num>
  <w:num w:numId="55" w16cid:durableId="72776352">
    <w:abstractNumId w:val="200"/>
  </w:num>
  <w:num w:numId="56" w16cid:durableId="1188061447">
    <w:abstractNumId w:val="252"/>
  </w:num>
  <w:num w:numId="57" w16cid:durableId="1214344443">
    <w:abstractNumId w:val="255"/>
  </w:num>
  <w:num w:numId="58" w16cid:durableId="1243636386">
    <w:abstractNumId w:val="62"/>
  </w:num>
  <w:num w:numId="59" w16cid:durableId="1586501322">
    <w:abstractNumId w:val="135"/>
  </w:num>
  <w:num w:numId="60" w16cid:durableId="1483544844">
    <w:abstractNumId w:val="145"/>
  </w:num>
  <w:num w:numId="61" w16cid:durableId="812528323">
    <w:abstractNumId w:val="168"/>
  </w:num>
  <w:num w:numId="62" w16cid:durableId="1758476574">
    <w:abstractNumId w:val="170"/>
  </w:num>
  <w:num w:numId="63" w16cid:durableId="195000794">
    <w:abstractNumId w:val="115"/>
  </w:num>
  <w:num w:numId="64" w16cid:durableId="1580552181">
    <w:abstractNumId w:val="119"/>
  </w:num>
  <w:num w:numId="65" w16cid:durableId="1007364136">
    <w:abstractNumId w:val="72"/>
  </w:num>
  <w:num w:numId="66" w16cid:durableId="1885940459">
    <w:abstractNumId w:val="237"/>
  </w:num>
  <w:num w:numId="67" w16cid:durableId="371997625">
    <w:abstractNumId w:val="134"/>
  </w:num>
  <w:num w:numId="68" w16cid:durableId="116068315">
    <w:abstractNumId w:val="81"/>
  </w:num>
  <w:num w:numId="69" w16cid:durableId="1016999788">
    <w:abstractNumId w:val="204"/>
  </w:num>
  <w:num w:numId="70" w16cid:durableId="773746554">
    <w:abstractNumId w:val="126"/>
  </w:num>
  <w:num w:numId="71" w16cid:durableId="2083873364">
    <w:abstractNumId w:val="190"/>
  </w:num>
  <w:num w:numId="72" w16cid:durableId="873158256">
    <w:abstractNumId w:val="93"/>
  </w:num>
  <w:num w:numId="73" w16cid:durableId="867597011">
    <w:abstractNumId w:val="223"/>
  </w:num>
  <w:num w:numId="74" w16cid:durableId="274488141">
    <w:abstractNumId w:val="92"/>
  </w:num>
  <w:num w:numId="75" w16cid:durableId="718935632">
    <w:abstractNumId w:val="77"/>
  </w:num>
  <w:num w:numId="76" w16cid:durableId="631249334">
    <w:abstractNumId w:val="251"/>
  </w:num>
  <w:num w:numId="77" w16cid:durableId="1111129960">
    <w:abstractNumId w:val="83"/>
  </w:num>
  <w:num w:numId="78" w16cid:durableId="588998949">
    <w:abstractNumId w:val="232"/>
  </w:num>
  <w:num w:numId="79" w16cid:durableId="569534327">
    <w:abstractNumId w:val="169"/>
  </w:num>
  <w:num w:numId="80" w16cid:durableId="322128073">
    <w:abstractNumId w:val="65"/>
  </w:num>
  <w:num w:numId="81" w16cid:durableId="588009220">
    <w:abstractNumId w:val="181"/>
  </w:num>
  <w:num w:numId="82" w16cid:durableId="402289898">
    <w:abstractNumId w:val="106"/>
  </w:num>
  <w:num w:numId="83" w16cid:durableId="621305413">
    <w:abstractNumId w:val="234"/>
  </w:num>
  <w:num w:numId="84" w16cid:durableId="819469752">
    <w:abstractNumId w:val="79"/>
  </w:num>
  <w:num w:numId="85" w16cid:durableId="1280330861">
    <w:abstractNumId w:val="54"/>
  </w:num>
  <w:num w:numId="86" w16cid:durableId="532037959">
    <w:abstractNumId w:val="47"/>
  </w:num>
  <w:num w:numId="87" w16cid:durableId="2111849847">
    <w:abstractNumId w:val="279"/>
  </w:num>
  <w:num w:numId="88" w16cid:durableId="262298418">
    <w:abstractNumId w:val="272"/>
  </w:num>
  <w:num w:numId="89" w16cid:durableId="519049719">
    <w:abstractNumId w:val="261"/>
  </w:num>
  <w:num w:numId="90" w16cid:durableId="532965519">
    <w:abstractNumId w:val="28"/>
  </w:num>
  <w:num w:numId="91" w16cid:durableId="1922181691">
    <w:abstractNumId w:val="262"/>
  </w:num>
  <w:num w:numId="92" w16cid:durableId="2129690522">
    <w:abstractNumId w:val="130"/>
  </w:num>
  <w:num w:numId="93" w16cid:durableId="601883970">
    <w:abstractNumId w:val="247"/>
  </w:num>
  <w:num w:numId="94" w16cid:durableId="976295845">
    <w:abstractNumId w:val="88"/>
  </w:num>
  <w:num w:numId="95" w16cid:durableId="61300553">
    <w:abstractNumId w:val="133"/>
  </w:num>
  <w:num w:numId="96" w16cid:durableId="400565693">
    <w:abstractNumId w:val="202"/>
  </w:num>
  <w:num w:numId="97" w16cid:durableId="1449661060">
    <w:abstractNumId w:val="162"/>
  </w:num>
  <w:num w:numId="98" w16cid:durableId="662701662">
    <w:abstractNumId w:val="250"/>
  </w:num>
  <w:num w:numId="99" w16cid:durableId="565799102">
    <w:abstractNumId w:val="175"/>
  </w:num>
  <w:num w:numId="100" w16cid:durableId="290215632">
    <w:abstractNumId w:val="193"/>
  </w:num>
  <w:num w:numId="101" w16cid:durableId="606931616">
    <w:abstractNumId w:val="38"/>
  </w:num>
  <w:num w:numId="102" w16cid:durableId="819158007">
    <w:abstractNumId w:val="50"/>
  </w:num>
  <w:num w:numId="103" w16cid:durableId="250741228">
    <w:abstractNumId w:val="52"/>
  </w:num>
  <w:num w:numId="104" w16cid:durableId="2081054672">
    <w:abstractNumId w:val="219"/>
  </w:num>
  <w:num w:numId="105" w16cid:durableId="1083574433">
    <w:abstractNumId w:val="46"/>
  </w:num>
  <w:num w:numId="106" w16cid:durableId="1451168704">
    <w:abstractNumId w:val="278"/>
  </w:num>
  <w:num w:numId="107" w16cid:durableId="1467550224">
    <w:abstractNumId w:val="131"/>
  </w:num>
  <w:num w:numId="108" w16cid:durableId="980577204">
    <w:abstractNumId w:val="205"/>
  </w:num>
  <w:num w:numId="109" w16cid:durableId="2138447165">
    <w:abstractNumId w:val="125"/>
  </w:num>
  <w:num w:numId="110" w16cid:durableId="1111897623">
    <w:abstractNumId w:val="146"/>
  </w:num>
  <w:num w:numId="111" w16cid:durableId="869996299">
    <w:abstractNumId w:val="32"/>
  </w:num>
  <w:num w:numId="112" w16cid:durableId="668214969">
    <w:abstractNumId w:val="163"/>
  </w:num>
  <w:num w:numId="113" w16cid:durableId="1787847403">
    <w:abstractNumId w:val="192"/>
  </w:num>
  <w:num w:numId="114" w16cid:durableId="1640259196">
    <w:abstractNumId w:val="270"/>
  </w:num>
  <w:num w:numId="115" w16cid:durableId="66003501">
    <w:abstractNumId w:val="221"/>
  </w:num>
  <w:num w:numId="116" w16cid:durableId="1593665920">
    <w:abstractNumId w:val="57"/>
  </w:num>
  <w:num w:numId="117" w16cid:durableId="771126655">
    <w:abstractNumId w:val="186"/>
  </w:num>
  <w:num w:numId="118" w16cid:durableId="846099041">
    <w:abstractNumId w:val="68"/>
  </w:num>
  <w:num w:numId="119" w16cid:durableId="397898629">
    <w:abstractNumId w:val="240"/>
  </w:num>
  <w:num w:numId="120" w16cid:durableId="134153140">
    <w:abstractNumId w:val="245"/>
  </w:num>
  <w:num w:numId="121" w16cid:durableId="660501933">
    <w:abstractNumId w:val="222"/>
  </w:num>
  <w:num w:numId="122" w16cid:durableId="17585511">
    <w:abstractNumId w:val="156"/>
  </w:num>
  <w:num w:numId="123" w16cid:durableId="684213083">
    <w:abstractNumId w:val="228"/>
  </w:num>
  <w:num w:numId="124" w16cid:durableId="422998521">
    <w:abstractNumId w:val="91"/>
  </w:num>
  <w:num w:numId="125" w16cid:durableId="862010892">
    <w:abstractNumId w:val="45"/>
  </w:num>
  <w:num w:numId="126" w16cid:durableId="1163204743">
    <w:abstractNumId w:val="266"/>
  </w:num>
  <w:num w:numId="127" w16cid:durableId="1666938953">
    <w:abstractNumId w:val="107"/>
  </w:num>
  <w:num w:numId="128" w16cid:durableId="223491028">
    <w:abstractNumId w:val="100"/>
  </w:num>
  <w:num w:numId="129" w16cid:durableId="1513109590">
    <w:abstractNumId w:val="174"/>
  </w:num>
  <w:num w:numId="130" w16cid:durableId="1472138620">
    <w:abstractNumId w:val="167"/>
  </w:num>
  <w:num w:numId="131" w16cid:durableId="171576100">
    <w:abstractNumId w:val="29"/>
  </w:num>
  <w:num w:numId="132" w16cid:durableId="932250188">
    <w:abstractNumId w:val="158"/>
  </w:num>
  <w:num w:numId="133" w16cid:durableId="2062635063">
    <w:abstractNumId w:val="191"/>
  </w:num>
  <w:num w:numId="134" w16cid:durableId="1391732451">
    <w:abstractNumId w:val="188"/>
  </w:num>
  <w:num w:numId="135" w16cid:durableId="1642660238">
    <w:abstractNumId w:val="90"/>
  </w:num>
  <w:num w:numId="136" w16cid:durableId="1215123793">
    <w:abstractNumId w:val="253"/>
  </w:num>
  <w:num w:numId="137" w16cid:durableId="1615362331">
    <w:abstractNumId w:val="254"/>
  </w:num>
  <w:num w:numId="138" w16cid:durableId="1075787909">
    <w:abstractNumId w:val="257"/>
  </w:num>
  <w:num w:numId="139" w16cid:durableId="363023973">
    <w:abstractNumId w:val="198"/>
  </w:num>
  <w:num w:numId="140" w16cid:durableId="1688754521">
    <w:abstractNumId w:val="60"/>
  </w:num>
  <w:num w:numId="141" w16cid:durableId="1592466343">
    <w:abstractNumId w:val="136"/>
  </w:num>
  <w:num w:numId="142" w16cid:durableId="1770661723">
    <w:abstractNumId w:val="39"/>
  </w:num>
  <w:num w:numId="143" w16cid:durableId="887037711">
    <w:abstractNumId w:val="224"/>
  </w:num>
  <w:num w:numId="144" w16cid:durableId="1394766959">
    <w:abstractNumId w:val="230"/>
  </w:num>
  <w:num w:numId="145" w16cid:durableId="1146051133">
    <w:abstractNumId w:val="238"/>
  </w:num>
  <w:num w:numId="146" w16cid:durableId="646324019">
    <w:abstractNumId w:val="241"/>
  </w:num>
  <w:num w:numId="147" w16cid:durableId="278536632">
    <w:abstractNumId w:val="267"/>
  </w:num>
  <w:num w:numId="148" w16cid:durableId="1788817534">
    <w:abstractNumId w:val="235"/>
  </w:num>
  <w:num w:numId="149" w16cid:durableId="1849565935">
    <w:abstractNumId w:val="143"/>
  </w:num>
  <w:num w:numId="150" w16cid:durableId="1901087577">
    <w:abstractNumId w:val="154"/>
  </w:num>
  <w:num w:numId="151" w16cid:durableId="441652109">
    <w:abstractNumId w:val="151"/>
  </w:num>
  <w:num w:numId="152" w16cid:durableId="1483157665">
    <w:abstractNumId w:val="207"/>
  </w:num>
  <w:num w:numId="153" w16cid:durableId="1466122249">
    <w:abstractNumId w:val="76"/>
  </w:num>
  <w:num w:numId="154" w16cid:durableId="990139205">
    <w:abstractNumId w:val="98"/>
  </w:num>
  <w:num w:numId="155" w16cid:durableId="2086561982">
    <w:abstractNumId w:val="196"/>
  </w:num>
  <w:num w:numId="156" w16cid:durableId="39280658">
    <w:abstractNumId w:val="274"/>
  </w:num>
  <w:num w:numId="157" w16cid:durableId="969743015">
    <w:abstractNumId w:val="116"/>
  </w:num>
  <w:num w:numId="158" w16cid:durableId="39020663">
    <w:abstractNumId w:val="203"/>
  </w:num>
  <w:num w:numId="159" w16cid:durableId="1496802707">
    <w:abstractNumId w:val="220"/>
  </w:num>
  <w:num w:numId="160" w16cid:durableId="1454517322">
    <w:abstractNumId w:val="49"/>
  </w:num>
  <w:num w:numId="161" w16cid:durableId="21908549">
    <w:abstractNumId w:val="40"/>
  </w:num>
  <w:num w:numId="162" w16cid:durableId="131023935">
    <w:abstractNumId w:val="41"/>
  </w:num>
  <w:num w:numId="163" w16cid:durableId="12583539">
    <w:abstractNumId w:val="265"/>
  </w:num>
  <w:num w:numId="164" w16cid:durableId="1481655681">
    <w:abstractNumId w:val="239"/>
  </w:num>
  <w:num w:numId="165" w16cid:durableId="1039663634">
    <w:abstractNumId w:val="256"/>
  </w:num>
  <w:num w:numId="166" w16cid:durableId="1969122901">
    <w:abstractNumId w:val="58"/>
  </w:num>
  <w:num w:numId="167" w16cid:durableId="1392580555">
    <w:abstractNumId w:val="37"/>
  </w:num>
  <w:num w:numId="168" w16cid:durableId="911965322">
    <w:abstractNumId w:val="184"/>
  </w:num>
  <w:num w:numId="169" w16cid:durableId="1242981781">
    <w:abstractNumId w:val="99"/>
  </w:num>
  <w:num w:numId="170" w16cid:durableId="1758744018">
    <w:abstractNumId w:val="178"/>
  </w:num>
  <w:num w:numId="171" w16cid:durableId="1077091218">
    <w:abstractNumId w:val="212"/>
  </w:num>
  <w:num w:numId="172" w16cid:durableId="1231817614">
    <w:abstractNumId w:val="89"/>
  </w:num>
  <w:num w:numId="173" w16cid:durableId="838887571">
    <w:abstractNumId w:val="108"/>
  </w:num>
  <w:num w:numId="174" w16cid:durableId="1815828132">
    <w:abstractNumId w:val="118"/>
  </w:num>
  <w:num w:numId="175" w16cid:durableId="357968214">
    <w:abstractNumId w:val="277"/>
  </w:num>
  <w:num w:numId="176" w16cid:durableId="1000085415">
    <w:abstractNumId w:val="271"/>
  </w:num>
  <w:num w:numId="177" w16cid:durableId="521407491">
    <w:abstractNumId w:val="84"/>
  </w:num>
  <w:num w:numId="178" w16cid:durableId="718283093">
    <w:abstractNumId w:val="164"/>
  </w:num>
  <w:num w:numId="179" w16cid:durableId="693657354">
    <w:abstractNumId w:val="139"/>
  </w:num>
  <w:num w:numId="180" w16cid:durableId="1564290119">
    <w:abstractNumId w:val="189"/>
  </w:num>
  <w:num w:numId="181" w16cid:durableId="1426071423">
    <w:abstractNumId w:val="64"/>
  </w:num>
  <w:num w:numId="182" w16cid:durableId="120348123">
    <w:abstractNumId w:val="210"/>
  </w:num>
  <w:num w:numId="183" w16cid:durableId="1572082135">
    <w:abstractNumId w:val="149"/>
  </w:num>
  <w:num w:numId="184" w16cid:durableId="1984852662">
    <w:abstractNumId w:val="97"/>
  </w:num>
  <w:num w:numId="185" w16cid:durableId="414859829">
    <w:abstractNumId w:val="209"/>
  </w:num>
  <w:num w:numId="186" w16cid:durableId="756290730">
    <w:abstractNumId w:val="201"/>
  </w:num>
  <w:num w:numId="187" w16cid:durableId="1654986230">
    <w:abstractNumId w:val="141"/>
  </w:num>
  <w:num w:numId="188" w16cid:durableId="1816683442">
    <w:abstractNumId w:val="195"/>
  </w:num>
  <w:num w:numId="189" w16cid:durableId="1709797016">
    <w:abstractNumId w:val="105"/>
  </w:num>
  <w:num w:numId="190" w16cid:durableId="292256076">
    <w:abstractNumId w:val="157"/>
  </w:num>
  <w:num w:numId="191" w16cid:durableId="1297446650">
    <w:abstractNumId w:val="124"/>
  </w:num>
  <w:num w:numId="192" w16cid:durableId="1975713943">
    <w:abstractNumId w:val="177"/>
  </w:num>
  <w:num w:numId="193" w16cid:durableId="491799130">
    <w:abstractNumId w:val="43"/>
  </w:num>
  <w:num w:numId="194" w16cid:durableId="1622303222">
    <w:abstractNumId w:val="199"/>
  </w:num>
  <w:num w:numId="195" w16cid:durableId="1696232559">
    <w:abstractNumId w:val="176"/>
  </w:num>
  <w:num w:numId="196" w16cid:durableId="1021587410">
    <w:abstractNumId w:val="160"/>
  </w:num>
  <w:num w:numId="197" w16cid:durableId="1257135618">
    <w:abstractNumId w:val="153"/>
  </w:num>
  <w:num w:numId="198" w16cid:durableId="804202692">
    <w:abstractNumId w:val="104"/>
  </w:num>
  <w:num w:numId="199" w16cid:durableId="812211255">
    <w:abstractNumId w:val="35"/>
  </w:num>
  <w:num w:numId="200" w16cid:durableId="334915244">
    <w:abstractNumId w:val="194"/>
  </w:num>
  <w:num w:numId="201" w16cid:durableId="807478199">
    <w:abstractNumId w:val="258"/>
  </w:num>
  <w:num w:numId="202" w16cid:durableId="995065587">
    <w:abstractNumId w:val="31"/>
  </w:num>
  <w:num w:numId="203" w16cid:durableId="566309681">
    <w:abstractNumId w:val="273"/>
  </w:num>
  <w:num w:numId="204" w16cid:durableId="842624928">
    <w:abstractNumId w:val="216"/>
  </w:num>
  <w:num w:numId="205" w16cid:durableId="1674651523">
    <w:abstractNumId w:val="122"/>
  </w:num>
  <w:num w:numId="206" w16cid:durableId="1128208215">
    <w:abstractNumId w:val="137"/>
  </w:num>
  <w:num w:numId="207" w16cid:durableId="1742672152">
    <w:abstractNumId w:val="215"/>
  </w:num>
  <w:num w:numId="208" w16cid:durableId="925304451">
    <w:abstractNumId w:val="117"/>
  </w:num>
  <w:num w:numId="209" w16cid:durableId="1722049574">
    <w:abstractNumId w:val="211"/>
  </w:num>
  <w:num w:numId="210" w16cid:durableId="1028095225">
    <w:abstractNumId w:val="281"/>
  </w:num>
  <w:num w:numId="211" w16cid:durableId="1150445399">
    <w:abstractNumId w:val="148"/>
  </w:num>
  <w:num w:numId="212" w16cid:durableId="1654408042">
    <w:abstractNumId w:val="86"/>
  </w:num>
  <w:num w:numId="213" w16cid:durableId="1358969126">
    <w:abstractNumId w:val="55"/>
  </w:num>
  <w:num w:numId="214" w16cid:durableId="147015262">
    <w:abstractNumId w:val="280"/>
  </w:num>
  <w:num w:numId="215" w16cid:durableId="982807981">
    <w:abstractNumId w:val="225"/>
  </w:num>
  <w:num w:numId="216" w16cid:durableId="1953783339">
    <w:abstractNumId w:val="276"/>
  </w:num>
  <w:num w:numId="217" w16cid:durableId="1019697190">
    <w:abstractNumId w:val="109"/>
  </w:num>
  <w:num w:numId="218" w16cid:durableId="1606112981">
    <w:abstractNumId w:val="231"/>
  </w:num>
  <w:num w:numId="219" w16cid:durableId="1835216324">
    <w:abstractNumId w:val="114"/>
  </w:num>
  <w:num w:numId="220" w16cid:durableId="1894344675">
    <w:abstractNumId w:val="96"/>
  </w:num>
  <w:num w:numId="221" w16cid:durableId="1760717002">
    <w:abstractNumId w:val="36"/>
  </w:num>
  <w:num w:numId="222" w16cid:durableId="2012638148">
    <w:abstractNumId w:val="113"/>
  </w:num>
  <w:num w:numId="223" w16cid:durableId="292179933">
    <w:abstractNumId w:val="66"/>
  </w:num>
  <w:num w:numId="224" w16cid:durableId="1262303068">
    <w:abstractNumId w:val="121"/>
  </w:num>
  <w:num w:numId="225" w16cid:durableId="235942690">
    <w:abstractNumId w:val="218"/>
  </w:num>
  <w:num w:numId="226" w16cid:durableId="787167882">
    <w:abstractNumId w:val="173"/>
  </w:num>
  <w:num w:numId="227" w16cid:durableId="1404568028">
    <w:abstractNumId w:val="48"/>
  </w:num>
  <w:num w:numId="228" w16cid:durableId="1141077140">
    <w:abstractNumId w:val="142"/>
  </w:num>
  <w:num w:numId="229" w16cid:durableId="888304622">
    <w:abstractNumId w:val="166"/>
  </w:num>
  <w:num w:numId="230" w16cid:durableId="350567456">
    <w:abstractNumId w:val="242"/>
  </w:num>
  <w:num w:numId="231" w16cid:durableId="2031756183">
    <w:abstractNumId w:val="214"/>
  </w:num>
  <w:num w:numId="232" w16cid:durableId="1508592258">
    <w:abstractNumId w:val="172"/>
  </w:num>
  <w:num w:numId="233" w16cid:durableId="580066932">
    <w:abstractNumId w:val="243"/>
  </w:num>
  <w:num w:numId="234" w16cid:durableId="2105032763">
    <w:abstractNumId w:val="127"/>
  </w:num>
  <w:num w:numId="235" w16cid:durableId="845556629">
    <w:abstractNumId w:val="282"/>
  </w:num>
  <w:num w:numId="236" w16cid:durableId="100106058">
    <w:abstractNumId w:val="248"/>
  </w:num>
  <w:num w:numId="237" w16cid:durableId="1623422432">
    <w:abstractNumId w:val="217"/>
  </w:num>
  <w:num w:numId="238" w16cid:durableId="623386888">
    <w:abstractNumId w:val="87"/>
  </w:num>
  <w:num w:numId="239" w16cid:durableId="723676481">
    <w:abstractNumId w:val="208"/>
  </w:num>
  <w:num w:numId="240" w16cid:durableId="841116828">
    <w:abstractNumId w:val="229"/>
  </w:num>
  <w:num w:numId="241" w16cid:durableId="545219832">
    <w:abstractNumId w:val="129"/>
  </w:num>
  <w:num w:numId="242" w16cid:durableId="491457822">
    <w:abstractNumId w:val="161"/>
  </w:num>
  <w:num w:numId="243" w16cid:durableId="1630819974">
    <w:abstractNumId w:val="264"/>
  </w:num>
  <w:num w:numId="244" w16cid:durableId="685253778">
    <w:abstractNumId w:val="150"/>
  </w:num>
  <w:num w:numId="245" w16cid:durableId="1574655966">
    <w:abstractNumId w:val="112"/>
  </w:num>
  <w:num w:numId="246" w16cid:durableId="297415413">
    <w:abstractNumId w:val="75"/>
  </w:num>
  <w:num w:numId="247" w16cid:durableId="1849982555">
    <w:abstractNumId w:val="44"/>
  </w:num>
  <w:num w:numId="248" w16cid:durableId="210464801">
    <w:abstractNumId w:val="128"/>
  </w:num>
  <w:num w:numId="249" w16cid:durableId="1158887656">
    <w:abstractNumId w:val="69"/>
  </w:num>
  <w:num w:numId="250" w16cid:durableId="1811316155">
    <w:abstractNumId w:val="263"/>
  </w:num>
  <w:num w:numId="251" w16cid:durableId="223562933">
    <w:abstractNumId w:val="244"/>
  </w:num>
  <w:num w:numId="252" w16cid:durableId="965696704">
    <w:abstractNumId w:val="53"/>
  </w:num>
  <w:num w:numId="253" w16cid:durableId="425466625">
    <w:abstractNumId w:val="132"/>
  </w:num>
  <w:num w:numId="254" w16cid:durableId="425657073">
    <w:abstractNumId w:val="63"/>
  </w:num>
  <w:num w:numId="255" w16cid:durableId="629670531">
    <w:abstractNumId w:val="33"/>
  </w:num>
  <w:numIdMacAtCleanup w:val="2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00"/>
  <w:displayHorizontalDrawingGridEvery w:val="2"/>
  <w:characterSpacingControl w:val="doNotCompress"/>
  <w:hdrShapeDefaults>
    <o:shapedefaults v:ext="edit" spidmax="2509"/>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FF9"/>
    <w:rsid w:val="00001569"/>
    <w:rsid w:val="00003363"/>
    <w:rsid w:val="00004858"/>
    <w:rsid w:val="00014E45"/>
    <w:rsid w:val="00016527"/>
    <w:rsid w:val="00026BE2"/>
    <w:rsid w:val="00030A66"/>
    <w:rsid w:val="00037064"/>
    <w:rsid w:val="00037A81"/>
    <w:rsid w:val="00044DBE"/>
    <w:rsid w:val="00045062"/>
    <w:rsid w:val="00046B1D"/>
    <w:rsid w:val="0005274F"/>
    <w:rsid w:val="00052E69"/>
    <w:rsid w:val="00053921"/>
    <w:rsid w:val="0005591D"/>
    <w:rsid w:val="00057CE2"/>
    <w:rsid w:val="00061449"/>
    <w:rsid w:val="00061FB7"/>
    <w:rsid w:val="00063A07"/>
    <w:rsid w:val="000662BD"/>
    <w:rsid w:val="00066A86"/>
    <w:rsid w:val="00074D47"/>
    <w:rsid w:val="000811FC"/>
    <w:rsid w:val="00083344"/>
    <w:rsid w:val="00090735"/>
    <w:rsid w:val="000917F7"/>
    <w:rsid w:val="00091C0A"/>
    <w:rsid w:val="0009280B"/>
    <w:rsid w:val="00093083"/>
    <w:rsid w:val="00094E68"/>
    <w:rsid w:val="00096905"/>
    <w:rsid w:val="00097138"/>
    <w:rsid w:val="000A08B7"/>
    <w:rsid w:val="000A09F1"/>
    <w:rsid w:val="000A5B90"/>
    <w:rsid w:val="000A6656"/>
    <w:rsid w:val="000A7F20"/>
    <w:rsid w:val="000B013E"/>
    <w:rsid w:val="000B0319"/>
    <w:rsid w:val="000B07F0"/>
    <w:rsid w:val="000B4FBB"/>
    <w:rsid w:val="000B5339"/>
    <w:rsid w:val="000B569B"/>
    <w:rsid w:val="000B7544"/>
    <w:rsid w:val="000B7ADF"/>
    <w:rsid w:val="000C0458"/>
    <w:rsid w:val="000C664B"/>
    <w:rsid w:val="000C7C9F"/>
    <w:rsid w:val="000D1FD0"/>
    <w:rsid w:val="000D3074"/>
    <w:rsid w:val="000D31F7"/>
    <w:rsid w:val="000D4AA0"/>
    <w:rsid w:val="000D4C4E"/>
    <w:rsid w:val="000E1E4D"/>
    <w:rsid w:val="000E7B8D"/>
    <w:rsid w:val="000F4C1A"/>
    <w:rsid w:val="000F6896"/>
    <w:rsid w:val="000F7F49"/>
    <w:rsid w:val="001063C8"/>
    <w:rsid w:val="00110986"/>
    <w:rsid w:val="00111F9C"/>
    <w:rsid w:val="00112531"/>
    <w:rsid w:val="001127EA"/>
    <w:rsid w:val="00116C92"/>
    <w:rsid w:val="00116DC8"/>
    <w:rsid w:val="001171F2"/>
    <w:rsid w:val="0012085A"/>
    <w:rsid w:val="00126BA8"/>
    <w:rsid w:val="00126FFF"/>
    <w:rsid w:val="00130A56"/>
    <w:rsid w:val="00133741"/>
    <w:rsid w:val="001341CA"/>
    <w:rsid w:val="00137CCA"/>
    <w:rsid w:val="00144B67"/>
    <w:rsid w:val="001467DB"/>
    <w:rsid w:val="00146EEA"/>
    <w:rsid w:val="00147E92"/>
    <w:rsid w:val="001500AD"/>
    <w:rsid w:val="001502B6"/>
    <w:rsid w:val="00155891"/>
    <w:rsid w:val="00155DD8"/>
    <w:rsid w:val="00157E43"/>
    <w:rsid w:val="001622A0"/>
    <w:rsid w:val="00162A02"/>
    <w:rsid w:val="00163E97"/>
    <w:rsid w:val="001726E2"/>
    <w:rsid w:val="001738A9"/>
    <w:rsid w:val="00174C29"/>
    <w:rsid w:val="00174DAB"/>
    <w:rsid w:val="0017555B"/>
    <w:rsid w:val="00175611"/>
    <w:rsid w:val="00180279"/>
    <w:rsid w:val="001825F0"/>
    <w:rsid w:val="00184C74"/>
    <w:rsid w:val="00186C33"/>
    <w:rsid w:val="0019116C"/>
    <w:rsid w:val="0019388A"/>
    <w:rsid w:val="00194E44"/>
    <w:rsid w:val="00197FA0"/>
    <w:rsid w:val="001A04BE"/>
    <w:rsid w:val="001A0630"/>
    <w:rsid w:val="001A0F33"/>
    <w:rsid w:val="001A501F"/>
    <w:rsid w:val="001B1C99"/>
    <w:rsid w:val="001B344C"/>
    <w:rsid w:val="001B4AE4"/>
    <w:rsid w:val="001B4CE6"/>
    <w:rsid w:val="001C16D6"/>
    <w:rsid w:val="001C2785"/>
    <w:rsid w:val="001C518D"/>
    <w:rsid w:val="001D018A"/>
    <w:rsid w:val="001D69C7"/>
    <w:rsid w:val="001E322F"/>
    <w:rsid w:val="001E33A2"/>
    <w:rsid w:val="001E667C"/>
    <w:rsid w:val="001E78AC"/>
    <w:rsid w:val="001F07C9"/>
    <w:rsid w:val="001F4764"/>
    <w:rsid w:val="001F7A80"/>
    <w:rsid w:val="001F7BEA"/>
    <w:rsid w:val="00200B6E"/>
    <w:rsid w:val="00201718"/>
    <w:rsid w:val="00205B2C"/>
    <w:rsid w:val="00207161"/>
    <w:rsid w:val="00207321"/>
    <w:rsid w:val="0020791F"/>
    <w:rsid w:val="002114E6"/>
    <w:rsid w:val="00213387"/>
    <w:rsid w:val="002140BC"/>
    <w:rsid w:val="0021642E"/>
    <w:rsid w:val="00216B34"/>
    <w:rsid w:val="0021749E"/>
    <w:rsid w:val="00220265"/>
    <w:rsid w:val="002221BF"/>
    <w:rsid w:val="0022306F"/>
    <w:rsid w:val="00223E84"/>
    <w:rsid w:val="002251EA"/>
    <w:rsid w:val="0022635E"/>
    <w:rsid w:val="00231C44"/>
    <w:rsid w:val="00232AF8"/>
    <w:rsid w:val="0023309B"/>
    <w:rsid w:val="002369FA"/>
    <w:rsid w:val="00242A24"/>
    <w:rsid w:val="0024406C"/>
    <w:rsid w:val="002442C2"/>
    <w:rsid w:val="00244B33"/>
    <w:rsid w:val="00245B57"/>
    <w:rsid w:val="002465BF"/>
    <w:rsid w:val="00251E03"/>
    <w:rsid w:val="002544F0"/>
    <w:rsid w:val="002553AB"/>
    <w:rsid w:val="00257BCB"/>
    <w:rsid w:val="00260A96"/>
    <w:rsid w:val="00264342"/>
    <w:rsid w:val="002653FA"/>
    <w:rsid w:val="002655DA"/>
    <w:rsid w:val="00266EE2"/>
    <w:rsid w:val="002727ED"/>
    <w:rsid w:val="00274A91"/>
    <w:rsid w:val="00276695"/>
    <w:rsid w:val="002842B5"/>
    <w:rsid w:val="002857A2"/>
    <w:rsid w:val="0028618A"/>
    <w:rsid w:val="00294695"/>
    <w:rsid w:val="00294F9E"/>
    <w:rsid w:val="002971B2"/>
    <w:rsid w:val="002A51CE"/>
    <w:rsid w:val="002A5739"/>
    <w:rsid w:val="002A7A85"/>
    <w:rsid w:val="002A7CB3"/>
    <w:rsid w:val="002B133B"/>
    <w:rsid w:val="002B187B"/>
    <w:rsid w:val="002B1BA4"/>
    <w:rsid w:val="002B2D77"/>
    <w:rsid w:val="002B5386"/>
    <w:rsid w:val="002B5E79"/>
    <w:rsid w:val="002C00D4"/>
    <w:rsid w:val="002C403B"/>
    <w:rsid w:val="002C653D"/>
    <w:rsid w:val="002D0172"/>
    <w:rsid w:val="002D2484"/>
    <w:rsid w:val="002D2CC9"/>
    <w:rsid w:val="002D3825"/>
    <w:rsid w:val="002E3C5A"/>
    <w:rsid w:val="002F06FA"/>
    <w:rsid w:val="002F2872"/>
    <w:rsid w:val="002F44DD"/>
    <w:rsid w:val="002F480B"/>
    <w:rsid w:val="002F652B"/>
    <w:rsid w:val="002F7D52"/>
    <w:rsid w:val="0030261D"/>
    <w:rsid w:val="00304AA3"/>
    <w:rsid w:val="00304BF7"/>
    <w:rsid w:val="00304DB3"/>
    <w:rsid w:val="00310126"/>
    <w:rsid w:val="003117D0"/>
    <w:rsid w:val="00312C5F"/>
    <w:rsid w:val="00320E18"/>
    <w:rsid w:val="00326891"/>
    <w:rsid w:val="0033065D"/>
    <w:rsid w:val="00332AE6"/>
    <w:rsid w:val="003405F3"/>
    <w:rsid w:val="00340789"/>
    <w:rsid w:val="00350C0D"/>
    <w:rsid w:val="0035201B"/>
    <w:rsid w:val="003565EA"/>
    <w:rsid w:val="0035757A"/>
    <w:rsid w:val="00362693"/>
    <w:rsid w:val="003642FB"/>
    <w:rsid w:val="0036656B"/>
    <w:rsid w:val="003666A1"/>
    <w:rsid w:val="0037102D"/>
    <w:rsid w:val="003717E1"/>
    <w:rsid w:val="00371A5F"/>
    <w:rsid w:val="00371C84"/>
    <w:rsid w:val="0037224B"/>
    <w:rsid w:val="00372CFA"/>
    <w:rsid w:val="00373871"/>
    <w:rsid w:val="00374921"/>
    <w:rsid w:val="003758F8"/>
    <w:rsid w:val="00375E71"/>
    <w:rsid w:val="003766BB"/>
    <w:rsid w:val="00376BFE"/>
    <w:rsid w:val="003828DE"/>
    <w:rsid w:val="00382E54"/>
    <w:rsid w:val="00385730"/>
    <w:rsid w:val="0038580E"/>
    <w:rsid w:val="0038682E"/>
    <w:rsid w:val="00387AAA"/>
    <w:rsid w:val="00387ED0"/>
    <w:rsid w:val="0039679E"/>
    <w:rsid w:val="0039775A"/>
    <w:rsid w:val="003A0220"/>
    <w:rsid w:val="003A1017"/>
    <w:rsid w:val="003B58C6"/>
    <w:rsid w:val="003B7834"/>
    <w:rsid w:val="003C3B91"/>
    <w:rsid w:val="003C5193"/>
    <w:rsid w:val="003D1EB5"/>
    <w:rsid w:val="003D2AAE"/>
    <w:rsid w:val="003D36CB"/>
    <w:rsid w:val="003D586A"/>
    <w:rsid w:val="003E5CC8"/>
    <w:rsid w:val="003F0C8E"/>
    <w:rsid w:val="003F3866"/>
    <w:rsid w:val="003F5418"/>
    <w:rsid w:val="00403487"/>
    <w:rsid w:val="00403A77"/>
    <w:rsid w:val="00406242"/>
    <w:rsid w:val="004071B7"/>
    <w:rsid w:val="0041254E"/>
    <w:rsid w:val="00412D17"/>
    <w:rsid w:val="00413D93"/>
    <w:rsid w:val="00415B17"/>
    <w:rsid w:val="00420EC1"/>
    <w:rsid w:val="0042156E"/>
    <w:rsid w:val="004229CC"/>
    <w:rsid w:val="004235A0"/>
    <w:rsid w:val="004238FF"/>
    <w:rsid w:val="00425538"/>
    <w:rsid w:val="00426E65"/>
    <w:rsid w:val="00427968"/>
    <w:rsid w:val="00432C41"/>
    <w:rsid w:val="004330C3"/>
    <w:rsid w:val="00435A34"/>
    <w:rsid w:val="004408B4"/>
    <w:rsid w:val="004414AA"/>
    <w:rsid w:val="00443E2F"/>
    <w:rsid w:val="004450B5"/>
    <w:rsid w:val="00445D55"/>
    <w:rsid w:val="004469EF"/>
    <w:rsid w:val="00447E34"/>
    <w:rsid w:val="00447FA5"/>
    <w:rsid w:val="00450582"/>
    <w:rsid w:val="00450CB9"/>
    <w:rsid w:val="00451F0D"/>
    <w:rsid w:val="00452347"/>
    <w:rsid w:val="0045278E"/>
    <w:rsid w:val="00453380"/>
    <w:rsid w:val="00457F36"/>
    <w:rsid w:val="004605EA"/>
    <w:rsid w:val="00460A1C"/>
    <w:rsid w:val="004636FF"/>
    <w:rsid w:val="00463F76"/>
    <w:rsid w:val="004648DA"/>
    <w:rsid w:val="0046655A"/>
    <w:rsid w:val="004725F1"/>
    <w:rsid w:val="00474AF7"/>
    <w:rsid w:val="004751F1"/>
    <w:rsid w:val="00476CAB"/>
    <w:rsid w:val="00480C00"/>
    <w:rsid w:val="00480CF7"/>
    <w:rsid w:val="00481DD9"/>
    <w:rsid w:val="00484718"/>
    <w:rsid w:val="00484D80"/>
    <w:rsid w:val="00485516"/>
    <w:rsid w:val="0049163D"/>
    <w:rsid w:val="004930EA"/>
    <w:rsid w:val="004A0AFD"/>
    <w:rsid w:val="004A2D76"/>
    <w:rsid w:val="004A4BFE"/>
    <w:rsid w:val="004A7292"/>
    <w:rsid w:val="004B20B7"/>
    <w:rsid w:val="004B290A"/>
    <w:rsid w:val="004B6645"/>
    <w:rsid w:val="004B677E"/>
    <w:rsid w:val="004B67DF"/>
    <w:rsid w:val="004B71E6"/>
    <w:rsid w:val="004B78A1"/>
    <w:rsid w:val="004C043B"/>
    <w:rsid w:val="004C0D9C"/>
    <w:rsid w:val="004C22E8"/>
    <w:rsid w:val="004C31A2"/>
    <w:rsid w:val="004C558C"/>
    <w:rsid w:val="004D0FAB"/>
    <w:rsid w:val="004D3D76"/>
    <w:rsid w:val="004E1711"/>
    <w:rsid w:val="004E66C5"/>
    <w:rsid w:val="004F0027"/>
    <w:rsid w:val="004F030B"/>
    <w:rsid w:val="004F4A1A"/>
    <w:rsid w:val="004F5DD5"/>
    <w:rsid w:val="004F757B"/>
    <w:rsid w:val="004F75B9"/>
    <w:rsid w:val="004F7DD9"/>
    <w:rsid w:val="0050081C"/>
    <w:rsid w:val="005079FC"/>
    <w:rsid w:val="0051566A"/>
    <w:rsid w:val="00520AC3"/>
    <w:rsid w:val="00520DBB"/>
    <w:rsid w:val="0052376E"/>
    <w:rsid w:val="005265BD"/>
    <w:rsid w:val="00531016"/>
    <w:rsid w:val="00531DFD"/>
    <w:rsid w:val="00533B92"/>
    <w:rsid w:val="005347F8"/>
    <w:rsid w:val="0053709C"/>
    <w:rsid w:val="00541835"/>
    <w:rsid w:val="00542E3F"/>
    <w:rsid w:val="0054300F"/>
    <w:rsid w:val="00545650"/>
    <w:rsid w:val="0054593A"/>
    <w:rsid w:val="00547709"/>
    <w:rsid w:val="00551F5F"/>
    <w:rsid w:val="0055239D"/>
    <w:rsid w:val="00552654"/>
    <w:rsid w:val="00554658"/>
    <w:rsid w:val="00555589"/>
    <w:rsid w:val="005618A1"/>
    <w:rsid w:val="00561B84"/>
    <w:rsid w:val="00563DBE"/>
    <w:rsid w:val="00567DEA"/>
    <w:rsid w:val="005711D5"/>
    <w:rsid w:val="00572886"/>
    <w:rsid w:val="00575AF6"/>
    <w:rsid w:val="00577379"/>
    <w:rsid w:val="0057744C"/>
    <w:rsid w:val="00580619"/>
    <w:rsid w:val="00580809"/>
    <w:rsid w:val="00583581"/>
    <w:rsid w:val="0059257D"/>
    <w:rsid w:val="0059339A"/>
    <w:rsid w:val="005A36C8"/>
    <w:rsid w:val="005A5FBB"/>
    <w:rsid w:val="005B23E8"/>
    <w:rsid w:val="005B26A0"/>
    <w:rsid w:val="005B27E3"/>
    <w:rsid w:val="005B4901"/>
    <w:rsid w:val="005B5A25"/>
    <w:rsid w:val="005C11A0"/>
    <w:rsid w:val="005C1B86"/>
    <w:rsid w:val="005C4E30"/>
    <w:rsid w:val="005D0717"/>
    <w:rsid w:val="005E181A"/>
    <w:rsid w:val="005E3020"/>
    <w:rsid w:val="005E41C1"/>
    <w:rsid w:val="005E44C5"/>
    <w:rsid w:val="005E48EC"/>
    <w:rsid w:val="005E72A8"/>
    <w:rsid w:val="005F0F80"/>
    <w:rsid w:val="005F242F"/>
    <w:rsid w:val="005F2DF3"/>
    <w:rsid w:val="005F527C"/>
    <w:rsid w:val="00603E30"/>
    <w:rsid w:val="00604EF3"/>
    <w:rsid w:val="00605262"/>
    <w:rsid w:val="0060689B"/>
    <w:rsid w:val="00610FEF"/>
    <w:rsid w:val="00614F52"/>
    <w:rsid w:val="00615373"/>
    <w:rsid w:val="00615D5A"/>
    <w:rsid w:val="00615FF9"/>
    <w:rsid w:val="00617640"/>
    <w:rsid w:val="00617C47"/>
    <w:rsid w:val="006260D6"/>
    <w:rsid w:val="00631D3A"/>
    <w:rsid w:val="00633B4D"/>
    <w:rsid w:val="00634E36"/>
    <w:rsid w:val="006364FF"/>
    <w:rsid w:val="00637D76"/>
    <w:rsid w:val="0064021E"/>
    <w:rsid w:val="00640220"/>
    <w:rsid w:val="00643212"/>
    <w:rsid w:val="00643EF2"/>
    <w:rsid w:val="00647749"/>
    <w:rsid w:val="006477D4"/>
    <w:rsid w:val="00653507"/>
    <w:rsid w:val="00654466"/>
    <w:rsid w:val="00655E16"/>
    <w:rsid w:val="006579E1"/>
    <w:rsid w:val="00663326"/>
    <w:rsid w:val="00664FED"/>
    <w:rsid w:val="006651F6"/>
    <w:rsid w:val="0066790C"/>
    <w:rsid w:val="00682E81"/>
    <w:rsid w:val="00684A97"/>
    <w:rsid w:val="0069034E"/>
    <w:rsid w:val="00690FA1"/>
    <w:rsid w:val="00696790"/>
    <w:rsid w:val="00697136"/>
    <w:rsid w:val="006A27E2"/>
    <w:rsid w:val="006A48C3"/>
    <w:rsid w:val="006A61A2"/>
    <w:rsid w:val="006B0B38"/>
    <w:rsid w:val="006B3FDC"/>
    <w:rsid w:val="006C0725"/>
    <w:rsid w:val="006C0E97"/>
    <w:rsid w:val="006C2474"/>
    <w:rsid w:val="006C53F5"/>
    <w:rsid w:val="006C5A22"/>
    <w:rsid w:val="006D19F8"/>
    <w:rsid w:val="006D3980"/>
    <w:rsid w:val="006D76D6"/>
    <w:rsid w:val="006E0745"/>
    <w:rsid w:val="006E608A"/>
    <w:rsid w:val="006E7F07"/>
    <w:rsid w:val="006F396B"/>
    <w:rsid w:val="006F4376"/>
    <w:rsid w:val="006F705A"/>
    <w:rsid w:val="0070026F"/>
    <w:rsid w:val="00701B4D"/>
    <w:rsid w:val="00701CB3"/>
    <w:rsid w:val="007026D6"/>
    <w:rsid w:val="00704A34"/>
    <w:rsid w:val="00705EF1"/>
    <w:rsid w:val="007069F5"/>
    <w:rsid w:val="00706B63"/>
    <w:rsid w:val="00706CB3"/>
    <w:rsid w:val="007203AD"/>
    <w:rsid w:val="00725117"/>
    <w:rsid w:val="00726F79"/>
    <w:rsid w:val="007307D7"/>
    <w:rsid w:val="007311A3"/>
    <w:rsid w:val="007321E1"/>
    <w:rsid w:val="00732982"/>
    <w:rsid w:val="00735113"/>
    <w:rsid w:val="00737B2E"/>
    <w:rsid w:val="00741351"/>
    <w:rsid w:val="00744834"/>
    <w:rsid w:val="00745A9E"/>
    <w:rsid w:val="00747BF1"/>
    <w:rsid w:val="00751966"/>
    <w:rsid w:val="00753A32"/>
    <w:rsid w:val="007564EC"/>
    <w:rsid w:val="00774CAB"/>
    <w:rsid w:val="00782671"/>
    <w:rsid w:val="0078272A"/>
    <w:rsid w:val="00786DD7"/>
    <w:rsid w:val="00787270"/>
    <w:rsid w:val="007873D9"/>
    <w:rsid w:val="0078779C"/>
    <w:rsid w:val="0079072C"/>
    <w:rsid w:val="00791AFE"/>
    <w:rsid w:val="00792CD5"/>
    <w:rsid w:val="00795649"/>
    <w:rsid w:val="0079705A"/>
    <w:rsid w:val="007A14A0"/>
    <w:rsid w:val="007A5C64"/>
    <w:rsid w:val="007B18E7"/>
    <w:rsid w:val="007B2D5E"/>
    <w:rsid w:val="007B61D4"/>
    <w:rsid w:val="007B70CC"/>
    <w:rsid w:val="007C201B"/>
    <w:rsid w:val="007C5C1C"/>
    <w:rsid w:val="007C6AA1"/>
    <w:rsid w:val="007D0043"/>
    <w:rsid w:val="007D1E31"/>
    <w:rsid w:val="007D1E77"/>
    <w:rsid w:val="007D464B"/>
    <w:rsid w:val="007D64FA"/>
    <w:rsid w:val="007E1B48"/>
    <w:rsid w:val="007E5689"/>
    <w:rsid w:val="007F66C4"/>
    <w:rsid w:val="007F7FEF"/>
    <w:rsid w:val="0080013F"/>
    <w:rsid w:val="008007C7"/>
    <w:rsid w:val="0080339A"/>
    <w:rsid w:val="0081264E"/>
    <w:rsid w:val="00813D70"/>
    <w:rsid w:val="008150FA"/>
    <w:rsid w:val="00815DFD"/>
    <w:rsid w:val="00821270"/>
    <w:rsid w:val="00830898"/>
    <w:rsid w:val="00833BFA"/>
    <w:rsid w:val="00843882"/>
    <w:rsid w:val="00850CAB"/>
    <w:rsid w:val="00852699"/>
    <w:rsid w:val="008529CA"/>
    <w:rsid w:val="00854EF0"/>
    <w:rsid w:val="008622C4"/>
    <w:rsid w:val="00866982"/>
    <w:rsid w:val="008672BC"/>
    <w:rsid w:val="00867439"/>
    <w:rsid w:val="00875869"/>
    <w:rsid w:val="00877C29"/>
    <w:rsid w:val="008904F5"/>
    <w:rsid w:val="00891420"/>
    <w:rsid w:val="00891FAB"/>
    <w:rsid w:val="00892EA2"/>
    <w:rsid w:val="0089301D"/>
    <w:rsid w:val="00894A96"/>
    <w:rsid w:val="00896C60"/>
    <w:rsid w:val="008A2D09"/>
    <w:rsid w:val="008A360E"/>
    <w:rsid w:val="008B0F24"/>
    <w:rsid w:val="008B47BA"/>
    <w:rsid w:val="008B56CD"/>
    <w:rsid w:val="008B5EE7"/>
    <w:rsid w:val="008B6738"/>
    <w:rsid w:val="008B74F2"/>
    <w:rsid w:val="008C0DAA"/>
    <w:rsid w:val="008C0F14"/>
    <w:rsid w:val="008C40E8"/>
    <w:rsid w:val="008C6064"/>
    <w:rsid w:val="008C6069"/>
    <w:rsid w:val="008D33C8"/>
    <w:rsid w:val="008D7900"/>
    <w:rsid w:val="008E68FF"/>
    <w:rsid w:val="008F3127"/>
    <w:rsid w:val="008F50A6"/>
    <w:rsid w:val="008F56DA"/>
    <w:rsid w:val="00900A83"/>
    <w:rsid w:val="00900B7B"/>
    <w:rsid w:val="009017FA"/>
    <w:rsid w:val="00904217"/>
    <w:rsid w:val="00905B99"/>
    <w:rsid w:val="00907AFA"/>
    <w:rsid w:val="00914019"/>
    <w:rsid w:val="00914713"/>
    <w:rsid w:val="00933432"/>
    <w:rsid w:val="00935821"/>
    <w:rsid w:val="00937AC6"/>
    <w:rsid w:val="009405BF"/>
    <w:rsid w:val="00941E25"/>
    <w:rsid w:val="00943DD9"/>
    <w:rsid w:val="009466EA"/>
    <w:rsid w:val="0095022E"/>
    <w:rsid w:val="009536BF"/>
    <w:rsid w:val="009542B0"/>
    <w:rsid w:val="00960783"/>
    <w:rsid w:val="00960966"/>
    <w:rsid w:val="00960A81"/>
    <w:rsid w:val="0096139A"/>
    <w:rsid w:val="00962CD4"/>
    <w:rsid w:val="009645D1"/>
    <w:rsid w:val="00964902"/>
    <w:rsid w:val="0096524A"/>
    <w:rsid w:val="00967225"/>
    <w:rsid w:val="00971009"/>
    <w:rsid w:val="00971B6F"/>
    <w:rsid w:val="0097487E"/>
    <w:rsid w:val="009770EB"/>
    <w:rsid w:val="00977A3A"/>
    <w:rsid w:val="009845A3"/>
    <w:rsid w:val="00984784"/>
    <w:rsid w:val="00992B67"/>
    <w:rsid w:val="00993DD7"/>
    <w:rsid w:val="00997012"/>
    <w:rsid w:val="009A1C20"/>
    <w:rsid w:val="009A1F58"/>
    <w:rsid w:val="009B013C"/>
    <w:rsid w:val="009B13D2"/>
    <w:rsid w:val="009B214E"/>
    <w:rsid w:val="009B27D3"/>
    <w:rsid w:val="009B3923"/>
    <w:rsid w:val="009B4A74"/>
    <w:rsid w:val="009B722B"/>
    <w:rsid w:val="009C02E1"/>
    <w:rsid w:val="009C28A0"/>
    <w:rsid w:val="009C344A"/>
    <w:rsid w:val="009C39B1"/>
    <w:rsid w:val="009C54AC"/>
    <w:rsid w:val="009D0BDE"/>
    <w:rsid w:val="009D0D3B"/>
    <w:rsid w:val="009D123B"/>
    <w:rsid w:val="009D2BC3"/>
    <w:rsid w:val="009D5B72"/>
    <w:rsid w:val="009D6AB8"/>
    <w:rsid w:val="009E15B7"/>
    <w:rsid w:val="009E1E6C"/>
    <w:rsid w:val="009E3000"/>
    <w:rsid w:val="009E5871"/>
    <w:rsid w:val="009F1BAB"/>
    <w:rsid w:val="009F200E"/>
    <w:rsid w:val="009F24D9"/>
    <w:rsid w:val="009F3108"/>
    <w:rsid w:val="009F3BEA"/>
    <w:rsid w:val="009F45CD"/>
    <w:rsid w:val="009F5503"/>
    <w:rsid w:val="00A016BE"/>
    <w:rsid w:val="00A035A0"/>
    <w:rsid w:val="00A0746B"/>
    <w:rsid w:val="00A07F15"/>
    <w:rsid w:val="00A11D2C"/>
    <w:rsid w:val="00A13320"/>
    <w:rsid w:val="00A13724"/>
    <w:rsid w:val="00A138F6"/>
    <w:rsid w:val="00A13986"/>
    <w:rsid w:val="00A141F3"/>
    <w:rsid w:val="00A20E1F"/>
    <w:rsid w:val="00A249E7"/>
    <w:rsid w:val="00A27360"/>
    <w:rsid w:val="00A30FA9"/>
    <w:rsid w:val="00A33DCD"/>
    <w:rsid w:val="00A36BFF"/>
    <w:rsid w:val="00A40782"/>
    <w:rsid w:val="00A423FE"/>
    <w:rsid w:val="00A43A79"/>
    <w:rsid w:val="00A472AB"/>
    <w:rsid w:val="00A47F08"/>
    <w:rsid w:val="00A503C4"/>
    <w:rsid w:val="00A51631"/>
    <w:rsid w:val="00A52A0D"/>
    <w:rsid w:val="00A5396E"/>
    <w:rsid w:val="00A6069F"/>
    <w:rsid w:val="00A64E93"/>
    <w:rsid w:val="00A65D19"/>
    <w:rsid w:val="00A66772"/>
    <w:rsid w:val="00A713FA"/>
    <w:rsid w:val="00A7320F"/>
    <w:rsid w:val="00A741D3"/>
    <w:rsid w:val="00A80475"/>
    <w:rsid w:val="00A813CC"/>
    <w:rsid w:val="00A82BE9"/>
    <w:rsid w:val="00A83D20"/>
    <w:rsid w:val="00A924D6"/>
    <w:rsid w:val="00A93882"/>
    <w:rsid w:val="00A93EBA"/>
    <w:rsid w:val="00A974BE"/>
    <w:rsid w:val="00A979A6"/>
    <w:rsid w:val="00AA0F15"/>
    <w:rsid w:val="00AA10DC"/>
    <w:rsid w:val="00AA2014"/>
    <w:rsid w:val="00AA24A0"/>
    <w:rsid w:val="00AA2DAF"/>
    <w:rsid w:val="00AA525D"/>
    <w:rsid w:val="00AA53C6"/>
    <w:rsid w:val="00AA63D5"/>
    <w:rsid w:val="00AA72D7"/>
    <w:rsid w:val="00AB0D25"/>
    <w:rsid w:val="00AB3401"/>
    <w:rsid w:val="00AB7218"/>
    <w:rsid w:val="00AC2C49"/>
    <w:rsid w:val="00AC5240"/>
    <w:rsid w:val="00AC7261"/>
    <w:rsid w:val="00AC7F5B"/>
    <w:rsid w:val="00AD0777"/>
    <w:rsid w:val="00AD1207"/>
    <w:rsid w:val="00AD26A4"/>
    <w:rsid w:val="00AD468F"/>
    <w:rsid w:val="00AD7183"/>
    <w:rsid w:val="00AD7B75"/>
    <w:rsid w:val="00AD7D5D"/>
    <w:rsid w:val="00AE6C76"/>
    <w:rsid w:val="00AF1B29"/>
    <w:rsid w:val="00AF3CD7"/>
    <w:rsid w:val="00B04675"/>
    <w:rsid w:val="00B06AB6"/>
    <w:rsid w:val="00B11CA5"/>
    <w:rsid w:val="00B13D07"/>
    <w:rsid w:val="00B1462F"/>
    <w:rsid w:val="00B15F99"/>
    <w:rsid w:val="00B172E0"/>
    <w:rsid w:val="00B2025B"/>
    <w:rsid w:val="00B20E64"/>
    <w:rsid w:val="00B232F9"/>
    <w:rsid w:val="00B24FF7"/>
    <w:rsid w:val="00B25387"/>
    <w:rsid w:val="00B40343"/>
    <w:rsid w:val="00B4048F"/>
    <w:rsid w:val="00B41257"/>
    <w:rsid w:val="00B41FC7"/>
    <w:rsid w:val="00B42418"/>
    <w:rsid w:val="00B42488"/>
    <w:rsid w:val="00B44D32"/>
    <w:rsid w:val="00B46760"/>
    <w:rsid w:val="00B50C44"/>
    <w:rsid w:val="00B52B43"/>
    <w:rsid w:val="00B53F42"/>
    <w:rsid w:val="00B547A1"/>
    <w:rsid w:val="00B547B2"/>
    <w:rsid w:val="00B561C4"/>
    <w:rsid w:val="00B6533B"/>
    <w:rsid w:val="00B77D68"/>
    <w:rsid w:val="00B81896"/>
    <w:rsid w:val="00B8399F"/>
    <w:rsid w:val="00B875EB"/>
    <w:rsid w:val="00B87B2B"/>
    <w:rsid w:val="00B924E8"/>
    <w:rsid w:val="00B9417C"/>
    <w:rsid w:val="00B949D1"/>
    <w:rsid w:val="00B9589C"/>
    <w:rsid w:val="00B96AEE"/>
    <w:rsid w:val="00BA43F3"/>
    <w:rsid w:val="00BA4A69"/>
    <w:rsid w:val="00BA509F"/>
    <w:rsid w:val="00BB0369"/>
    <w:rsid w:val="00BB08D1"/>
    <w:rsid w:val="00BB0DF1"/>
    <w:rsid w:val="00BB1677"/>
    <w:rsid w:val="00BB4BC8"/>
    <w:rsid w:val="00BB576E"/>
    <w:rsid w:val="00BC4E47"/>
    <w:rsid w:val="00BC7850"/>
    <w:rsid w:val="00BD32E7"/>
    <w:rsid w:val="00BD372A"/>
    <w:rsid w:val="00BD4867"/>
    <w:rsid w:val="00BD56C9"/>
    <w:rsid w:val="00BD7771"/>
    <w:rsid w:val="00BE065A"/>
    <w:rsid w:val="00BE2816"/>
    <w:rsid w:val="00BE32E5"/>
    <w:rsid w:val="00BE56DD"/>
    <w:rsid w:val="00BF0100"/>
    <w:rsid w:val="00BF2D54"/>
    <w:rsid w:val="00BF4101"/>
    <w:rsid w:val="00BF60AA"/>
    <w:rsid w:val="00BF7739"/>
    <w:rsid w:val="00C00EF7"/>
    <w:rsid w:val="00C00FB9"/>
    <w:rsid w:val="00C01BD8"/>
    <w:rsid w:val="00C025B0"/>
    <w:rsid w:val="00C02A4F"/>
    <w:rsid w:val="00C07E8B"/>
    <w:rsid w:val="00C113AD"/>
    <w:rsid w:val="00C120D2"/>
    <w:rsid w:val="00C121CE"/>
    <w:rsid w:val="00C12E4C"/>
    <w:rsid w:val="00C154D1"/>
    <w:rsid w:val="00C16693"/>
    <w:rsid w:val="00C208A1"/>
    <w:rsid w:val="00C302FE"/>
    <w:rsid w:val="00C32348"/>
    <w:rsid w:val="00C3327A"/>
    <w:rsid w:val="00C33FAB"/>
    <w:rsid w:val="00C36450"/>
    <w:rsid w:val="00C37883"/>
    <w:rsid w:val="00C37975"/>
    <w:rsid w:val="00C37C54"/>
    <w:rsid w:val="00C43900"/>
    <w:rsid w:val="00C441F2"/>
    <w:rsid w:val="00C46F1A"/>
    <w:rsid w:val="00C53CC7"/>
    <w:rsid w:val="00C5451B"/>
    <w:rsid w:val="00C56487"/>
    <w:rsid w:val="00C56DB5"/>
    <w:rsid w:val="00C60128"/>
    <w:rsid w:val="00C60AB1"/>
    <w:rsid w:val="00C61185"/>
    <w:rsid w:val="00C6219B"/>
    <w:rsid w:val="00C66DDD"/>
    <w:rsid w:val="00C7578C"/>
    <w:rsid w:val="00C75E7E"/>
    <w:rsid w:val="00C768BD"/>
    <w:rsid w:val="00C77864"/>
    <w:rsid w:val="00C8067D"/>
    <w:rsid w:val="00C829A6"/>
    <w:rsid w:val="00C849E3"/>
    <w:rsid w:val="00C85B73"/>
    <w:rsid w:val="00C90F50"/>
    <w:rsid w:val="00C92643"/>
    <w:rsid w:val="00C93CD9"/>
    <w:rsid w:val="00CA5276"/>
    <w:rsid w:val="00CA64A7"/>
    <w:rsid w:val="00CA714E"/>
    <w:rsid w:val="00CB31C0"/>
    <w:rsid w:val="00CB42FA"/>
    <w:rsid w:val="00CB7482"/>
    <w:rsid w:val="00CC2FE6"/>
    <w:rsid w:val="00CC4C22"/>
    <w:rsid w:val="00CC77F4"/>
    <w:rsid w:val="00CD1D41"/>
    <w:rsid w:val="00CD1D6C"/>
    <w:rsid w:val="00CD49A1"/>
    <w:rsid w:val="00CD78D5"/>
    <w:rsid w:val="00CE2EEE"/>
    <w:rsid w:val="00CE4143"/>
    <w:rsid w:val="00CE4C36"/>
    <w:rsid w:val="00CE6269"/>
    <w:rsid w:val="00CE7368"/>
    <w:rsid w:val="00CF78F7"/>
    <w:rsid w:val="00D000A7"/>
    <w:rsid w:val="00D0302F"/>
    <w:rsid w:val="00D04468"/>
    <w:rsid w:val="00D0447B"/>
    <w:rsid w:val="00D06ED5"/>
    <w:rsid w:val="00D1096F"/>
    <w:rsid w:val="00D12D37"/>
    <w:rsid w:val="00D13050"/>
    <w:rsid w:val="00D13927"/>
    <w:rsid w:val="00D202E2"/>
    <w:rsid w:val="00D20B05"/>
    <w:rsid w:val="00D221C7"/>
    <w:rsid w:val="00D23201"/>
    <w:rsid w:val="00D27A23"/>
    <w:rsid w:val="00D31228"/>
    <w:rsid w:val="00D31659"/>
    <w:rsid w:val="00D3250C"/>
    <w:rsid w:val="00D32640"/>
    <w:rsid w:val="00D33CA5"/>
    <w:rsid w:val="00D346AF"/>
    <w:rsid w:val="00D3562A"/>
    <w:rsid w:val="00D36753"/>
    <w:rsid w:val="00D433FD"/>
    <w:rsid w:val="00D435C2"/>
    <w:rsid w:val="00D52AED"/>
    <w:rsid w:val="00D565F5"/>
    <w:rsid w:val="00D617C8"/>
    <w:rsid w:val="00D621F7"/>
    <w:rsid w:val="00D641CC"/>
    <w:rsid w:val="00D6496B"/>
    <w:rsid w:val="00D65FDD"/>
    <w:rsid w:val="00D76AF9"/>
    <w:rsid w:val="00D81226"/>
    <w:rsid w:val="00D819AD"/>
    <w:rsid w:val="00D8322F"/>
    <w:rsid w:val="00D8572C"/>
    <w:rsid w:val="00D9397D"/>
    <w:rsid w:val="00D957E9"/>
    <w:rsid w:val="00DA057E"/>
    <w:rsid w:val="00DA06E8"/>
    <w:rsid w:val="00DA2AB8"/>
    <w:rsid w:val="00DA3A98"/>
    <w:rsid w:val="00DA4556"/>
    <w:rsid w:val="00DA5E7A"/>
    <w:rsid w:val="00DA60DE"/>
    <w:rsid w:val="00DA65B2"/>
    <w:rsid w:val="00DB0A70"/>
    <w:rsid w:val="00DB2667"/>
    <w:rsid w:val="00DB27E4"/>
    <w:rsid w:val="00DB2ABD"/>
    <w:rsid w:val="00DB32E3"/>
    <w:rsid w:val="00DB335F"/>
    <w:rsid w:val="00DC18DD"/>
    <w:rsid w:val="00DC5C81"/>
    <w:rsid w:val="00DC70D1"/>
    <w:rsid w:val="00DD2734"/>
    <w:rsid w:val="00DD331A"/>
    <w:rsid w:val="00DD3B3B"/>
    <w:rsid w:val="00DD3D06"/>
    <w:rsid w:val="00DD4EE2"/>
    <w:rsid w:val="00DD5676"/>
    <w:rsid w:val="00DD62A0"/>
    <w:rsid w:val="00DD6363"/>
    <w:rsid w:val="00DD7C9F"/>
    <w:rsid w:val="00DD7F19"/>
    <w:rsid w:val="00DD7F6E"/>
    <w:rsid w:val="00DE1FAA"/>
    <w:rsid w:val="00DE2AC7"/>
    <w:rsid w:val="00DE2EB4"/>
    <w:rsid w:val="00DE40C1"/>
    <w:rsid w:val="00DE6EA1"/>
    <w:rsid w:val="00DE7623"/>
    <w:rsid w:val="00DF452C"/>
    <w:rsid w:val="00DF6157"/>
    <w:rsid w:val="00E01623"/>
    <w:rsid w:val="00E03954"/>
    <w:rsid w:val="00E04ECD"/>
    <w:rsid w:val="00E0523F"/>
    <w:rsid w:val="00E057E8"/>
    <w:rsid w:val="00E05AE8"/>
    <w:rsid w:val="00E06B4C"/>
    <w:rsid w:val="00E10203"/>
    <w:rsid w:val="00E10229"/>
    <w:rsid w:val="00E11F76"/>
    <w:rsid w:val="00E12058"/>
    <w:rsid w:val="00E121A2"/>
    <w:rsid w:val="00E139DD"/>
    <w:rsid w:val="00E2097C"/>
    <w:rsid w:val="00E22082"/>
    <w:rsid w:val="00E22484"/>
    <w:rsid w:val="00E25AF5"/>
    <w:rsid w:val="00E31462"/>
    <w:rsid w:val="00E31E0C"/>
    <w:rsid w:val="00E326D4"/>
    <w:rsid w:val="00E37109"/>
    <w:rsid w:val="00E37689"/>
    <w:rsid w:val="00E37CC8"/>
    <w:rsid w:val="00E4177A"/>
    <w:rsid w:val="00E4231F"/>
    <w:rsid w:val="00E507D4"/>
    <w:rsid w:val="00E53EFA"/>
    <w:rsid w:val="00E54910"/>
    <w:rsid w:val="00E55569"/>
    <w:rsid w:val="00E55F1D"/>
    <w:rsid w:val="00E5667B"/>
    <w:rsid w:val="00E624D7"/>
    <w:rsid w:val="00E66A80"/>
    <w:rsid w:val="00E71525"/>
    <w:rsid w:val="00E71B9A"/>
    <w:rsid w:val="00E754BF"/>
    <w:rsid w:val="00E7639A"/>
    <w:rsid w:val="00E7781E"/>
    <w:rsid w:val="00E92053"/>
    <w:rsid w:val="00E92D4B"/>
    <w:rsid w:val="00E9337E"/>
    <w:rsid w:val="00E94B66"/>
    <w:rsid w:val="00EA18CD"/>
    <w:rsid w:val="00EA4218"/>
    <w:rsid w:val="00EA42B8"/>
    <w:rsid w:val="00EA468A"/>
    <w:rsid w:val="00EA720D"/>
    <w:rsid w:val="00EB01E5"/>
    <w:rsid w:val="00EB2BB0"/>
    <w:rsid w:val="00EB3FCA"/>
    <w:rsid w:val="00EB5BA6"/>
    <w:rsid w:val="00EB6AA9"/>
    <w:rsid w:val="00EC524A"/>
    <w:rsid w:val="00EC7A0D"/>
    <w:rsid w:val="00ED0537"/>
    <w:rsid w:val="00ED09E8"/>
    <w:rsid w:val="00ED3249"/>
    <w:rsid w:val="00EE05AF"/>
    <w:rsid w:val="00EE22D4"/>
    <w:rsid w:val="00EF03D7"/>
    <w:rsid w:val="00EF1BE2"/>
    <w:rsid w:val="00EF6259"/>
    <w:rsid w:val="00EF6B42"/>
    <w:rsid w:val="00EF743D"/>
    <w:rsid w:val="00F00A90"/>
    <w:rsid w:val="00F01A11"/>
    <w:rsid w:val="00F01A4B"/>
    <w:rsid w:val="00F03F3E"/>
    <w:rsid w:val="00F0500C"/>
    <w:rsid w:val="00F1051A"/>
    <w:rsid w:val="00F12747"/>
    <w:rsid w:val="00F12F9E"/>
    <w:rsid w:val="00F134A0"/>
    <w:rsid w:val="00F13CCE"/>
    <w:rsid w:val="00F15D5F"/>
    <w:rsid w:val="00F170DF"/>
    <w:rsid w:val="00F2078E"/>
    <w:rsid w:val="00F20859"/>
    <w:rsid w:val="00F21AF3"/>
    <w:rsid w:val="00F260F0"/>
    <w:rsid w:val="00F27546"/>
    <w:rsid w:val="00F3078A"/>
    <w:rsid w:val="00F31883"/>
    <w:rsid w:val="00F31C71"/>
    <w:rsid w:val="00F324ED"/>
    <w:rsid w:val="00F34DFC"/>
    <w:rsid w:val="00F403B8"/>
    <w:rsid w:val="00F42AFA"/>
    <w:rsid w:val="00F46586"/>
    <w:rsid w:val="00F465BC"/>
    <w:rsid w:val="00F46BBF"/>
    <w:rsid w:val="00F51B2F"/>
    <w:rsid w:val="00F520C0"/>
    <w:rsid w:val="00F53BE3"/>
    <w:rsid w:val="00F55427"/>
    <w:rsid w:val="00F5687D"/>
    <w:rsid w:val="00F61E41"/>
    <w:rsid w:val="00F61EDA"/>
    <w:rsid w:val="00F62572"/>
    <w:rsid w:val="00F62DF3"/>
    <w:rsid w:val="00F638B2"/>
    <w:rsid w:val="00F674A8"/>
    <w:rsid w:val="00F7395B"/>
    <w:rsid w:val="00F73AD6"/>
    <w:rsid w:val="00F75639"/>
    <w:rsid w:val="00F762DC"/>
    <w:rsid w:val="00F77712"/>
    <w:rsid w:val="00F8089D"/>
    <w:rsid w:val="00F80997"/>
    <w:rsid w:val="00F86932"/>
    <w:rsid w:val="00F8699D"/>
    <w:rsid w:val="00F93BD1"/>
    <w:rsid w:val="00F93F89"/>
    <w:rsid w:val="00F9449E"/>
    <w:rsid w:val="00F95088"/>
    <w:rsid w:val="00F95491"/>
    <w:rsid w:val="00FA378E"/>
    <w:rsid w:val="00FA7B34"/>
    <w:rsid w:val="00FB5006"/>
    <w:rsid w:val="00FD0526"/>
    <w:rsid w:val="00FD0F1B"/>
    <w:rsid w:val="00FD3D8E"/>
    <w:rsid w:val="00FD64D4"/>
    <w:rsid w:val="00FD7DA7"/>
    <w:rsid w:val="00FE0A29"/>
    <w:rsid w:val="00FE0EB4"/>
    <w:rsid w:val="00FE12B5"/>
    <w:rsid w:val="00FE58C5"/>
    <w:rsid w:val="00FF0749"/>
    <w:rsid w:val="00FF19CE"/>
    <w:rsid w:val="00FF630C"/>
    <w:rsid w:val="00FF7D6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9"/>
    <o:shapelayout v:ext="edit">
      <o:idmap v:ext="edit" data="2"/>
    </o:shapelayout>
  </w:shapeDefaults>
  <w:decimalSymbol w:val=","/>
  <w:listSeparator w:val=";"/>
  <w14:docId w14:val="7242383C"/>
  <w15:docId w15:val="{F8D148CC-8E00-4347-8225-9C34CDA4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FF9"/>
    <w:pPr>
      <w:widowControl w:val="0"/>
      <w:autoSpaceDE w:val="0"/>
      <w:autoSpaceDN w:val="0"/>
      <w:adjustRightInd w:val="0"/>
      <w:spacing w:after="0" w:line="240" w:lineRule="auto"/>
    </w:pPr>
    <w:rPr>
      <w:rFonts w:ascii="Arial" w:eastAsia="Times New Roman" w:hAnsi="Arial" w:cs="Arial"/>
      <w:sz w:val="20"/>
      <w:szCs w:val="20"/>
      <w:lang w:val="en-GB" w:eastAsia="en-GB"/>
    </w:rPr>
  </w:style>
  <w:style w:type="paragraph" w:styleId="Heading1">
    <w:name w:val="heading 1"/>
    <w:basedOn w:val="Normal"/>
    <w:next w:val="Normal"/>
    <w:link w:val="Heading1Char"/>
    <w:uiPriority w:val="9"/>
    <w:qFormat/>
    <w:rsid w:val="000A08B7"/>
    <w:pPr>
      <w:keepNext/>
      <w:widowControl/>
      <w:autoSpaceDE/>
      <w:autoSpaceDN/>
      <w:adjustRightInd/>
      <w:jc w:val="center"/>
      <w:outlineLvl w:val="0"/>
    </w:pPr>
    <w:rPr>
      <w:rFonts w:ascii="Arial Narrow" w:hAnsi="Arial Narrow" w:cs="Times New Roman"/>
      <w:b/>
      <w:bCs/>
      <w:szCs w:val="24"/>
      <w:lang w:val="en-US" w:eastAsia="en-US"/>
    </w:rPr>
  </w:style>
  <w:style w:type="paragraph" w:styleId="Heading2">
    <w:name w:val="heading 2"/>
    <w:basedOn w:val="Normal"/>
    <w:next w:val="Normal"/>
    <w:link w:val="Heading2Char"/>
    <w:uiPriority w:val="9"/>
    <w:semiHidden/>
    <w:unhideWhenUsed/>
    <w:qFormat/>
    <w:rsid w:val="00AA53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5D5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8B7"/>
    <w:rPr>
      <w:rFonts w:ascii="Arial Narrow" w:eastAsia="Times New Roman" w:hAnsi="Arial Narrow" w:cs="Times New Roman"/>
      <w:b/>
      <w:bCs/>
      <w:sz w:val="20"/>
      <w:szCs w:val="24"/>
    </w:rPr>
  </w:style>
  <w:style w:type="character" w:customStyle="1" w:styleId="Heading3Char">
    <w:name w:val="Heading 3 Char"/>
    <w:basedOn w:val="DefaultParagraphFont"/>
    <w:link w:val="Heading3"/>
    <w:uiPriority w:val="9"/>
    <w:rsid w:val="00F15D5F"/>
    <w:rPr>
      <w:rFonts w:asciiTheme="majorHAnsi" w:eastAsiaTheme="majorEastAsia" w:hAnsiTheme="majorHAnsi" w:cstheme="majorBidi"/>
      <w:b/>
      <w:bCs/>
      <w:color w:val="4F81BD" w:themeColor="accent1"/>
      <w:sz w:val="20"/>
      <w:szCs w:val="20"/>
      <w:lang w:val="en-GB" w:eastAsia="en-GB"/>
    </w:rPr>
  </w:style>
  <w:style w:type="paragraph" w:styleId="ListParagraph">
    <w:name w:val="List Paragraph"/>
    <w:basedOn w:val="Normal"/>
    <w:qFormat/>
    <w:rsid w:val="00615FF9"/>
    <w:pPr>
      <w:widowControl/>
      <w:autoSpaceDE/>
      <w:autoSpaceDN/>
      <w:adjustRightInd/>
      <w:spacing w:line="360" w:lineRule="auto"/>
      <w:ind w:left="720"/>
      <w:jc w:val="both"/>
    </w:pPr>
    <w:rPr>
      <w:rFonts w:ascii="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615FF9"/>
    <w:rPr>
      <w:rFonts w:ascii="Tahoma" w:hAnsi="Tahoma" w:cs="Tahoma"/>
      <w:sz w:val="16"/>
      <w:szCs w:val="16"/>
    </w:rPr>
  </w:style>
  <w:style w:type="character" w:customStyle="1" w:styleId="BalloonTextChar">
    <w:name w:val="Balloon Text Char"/>
    <w:basedOn w:val="DefaultParagraphFont"/>
    <w:link w:val="BalloonText"/>
    <w:uiPriority w:val="99"/>
    <w:semiHidden/>
    <w:rsid w:val="00615FF9"/>
    <w:rPr>
      <w:rFonts w:ascii="Tahoma" w:eastAsia="Times New Roman" w:hAnsi="Tahoma" w:cs="Tahoma"/>
      <w:sz w:val="16"/>
      <w:szCs w:val="16"/>
      <w:lang w:val="en-GB" w:eastAsia="en-GB"/>
    </w:rPr>
  </w:style>
  <w:style w:type="paragraph" w:styleId="BodyText2">
    <w:name w:val="Body Text 2"/>
    <w:basedOn w:val="Normal"/>
    <w:link w:val="BodyText2Char"/>
    <w:unhideWhenUsed/>
    <w:rsid w:val="00615FF9"/>
    <w:pPr>
      <w:suppressAutoHyphens/>
      <w:autoSpaceDE/>
      <w:autoSpaceDN/>
      <w:adjustRightInd/>
      <w:jc w:val="center"/>
    </w:pPr>
    <w:rPr>
      <w:rFonts w:eastAsia="DejaVu Sans Condensed"/>
      <w:sz w:val="28"/>
      <w:szCs w:val="28"/>
      <w:lang w:val="en-US" w:eastAsia="en-US"/>
    </w:rPr>
  </w:style>
  <w:style w:type="character" w:customStyle="1" w:styleId="BodyText2Char">
    <w:name w:val="Body Text 2 Char"/>
    <w:basedOn w:val="DefaultParagraphFont"/>
    <w:link w:val="BodyText2"/>
    <w:rsid w:val="00615FF9"/>
    <w:rPr>
      <w:rFonts w:ascii="Arial" w:eastAsia="DejaVu Sans Condensed" w:hAnsi="Arial" w:cs="Arial"/>
      <w:sz w:val="28"/>
      <w:szCs w:val="28"/>
    </w:rPr>
  </w:style>
  <w:style w:type="table" w:styleId="TableGrid">
    <w:name w:val="Table Grid"/>
    <w:basedOn w:val="TableNormal"/>
    <w:uiPriority w:val="59"/>
    <w:rsid w:val="00615F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31883"/>
    <w:pPr>
      <w:tabs>
        <w:tab w:val="center" w:pos="4680"/>
        <w:tab w:val="right" w:pos="9360"/>
      </w:tabs>
    </w:pPr>
  </w:style>
  <w:style w:type="character" w:customStyle="1" w:styleId="HeaderChar">
    <w:name w:val="Header Char"/>
    <w:basedOn w:val="DefaultParagraphFont"/>
    <w:link w:val="Header"/>
    <w:uiPriority w:val="99"/>
    <w:rsid w:val="00F31883"/>
    <w:rPr>
      <w:rFonts w:ascii="Arial" w:eastAsia="Times New Roman" w:hAnsi="Arial" w:cs="Arial"/>
      <w:sz w:val="20"/>
      <w:szCs w:val="20"/>
      <w:lang w:val="en-GB" w:eastAsia="en-GB"/>
    </w:rPr>
  </w:style>
  <w:style w:type="paragraph" w:styleId="Footer">
    <w:name w:val="footer"/>
    <w:basedOn w:val="Normal"/>
    <w:link w:val="FooterChar"/>
    <w:uiPriority w:val="99"/>
    <w:unhideWhenUsed/>
    <w:rsid w:val="00F31883"/>
    <w:pPr>
      <w:tabs>
        <w:tab w:val="center" w:pos="4680"/>
        <w:tab w:val="right" w:pos="9360"/>
      </w:tabs>
    </w:pPr>
  </w:style>
  <w:style w:type="character" w:customStyle="1" w:styleId="FooterChar">
    <w:name w:val="Footer Char"/>
    <w:basedOn w:val="DefaultParagraphFont"/>
    <w:link w:val="Footer"/>
    <w:uiPriority w:val="99"/>
    <w:rsid w:val="00F31883"/>
    <w:rPr>
      <w:rFonts w:ascii="Arial" w:eastAsia="Times New Roman" w:hAnsi="Arial" w:cs="Arial"/>
      <w:sz w:val="20"/>
      <w:szCs w:val="20"/>
      <w:lang w:val="en-GB" w:eastAsia="en-GB"/>
    </w:rPr>
  </w:style>
  <w:style w:type="paragraph" w:styleId="NormalWeb">
    <w:name w:val="Normal (Web)"/>
    <w:basedOn w:val="Normal"/>
    <w:uiPriority w:val="99"/>
    <w:unhideWhenUsed/>
    <w:rsid w:val="0033065D"/>
    <w:pPr>
      <w:widowControl/>
      <w:autoSpaceDE/>
      <w:autoSpaceDN/>
      <w:adjustRightInd/>
      <w:spacing w:before="100" w:beforeAutospacing="1" w:after="100" w:afterAutospacing="1"/>
    </w:pPr>
    <w:rPr>
      <w:rFonts w:ascii="Times New Roman" w:hAnsi="Times New Roman" w:cs="Times New Roman"/>
      <w:sz w:val="24"/>
      <w:szCs w:val="24"/>
      <w:lang w:val="id-ID" w:eastAsia="id-ID"/>
    </w:rPr>
  </w:style>
  <w:style w:type="character" w:styleId="Strong">
    <w:name w:val="Strong"/>
    <w:basedOn w:val="DefaultParagraphFont"/>
    <w:uiPriority w:val="22"/>
    <w:qFormat/>
    <w:rsid w:val="0033065D"/>
    <w:rPr>
      <w:b/>
      <w:bCs/>
    </w:rPr>
  </w:style>
  <w:style w:type="paragraph" w:customStyle="1" w:styleId="Para1">
    <w:name w:val="Para_1"/>
    <w:basedOn w:val="Normal"/>
    <w:link w:val="Para1Char"/>
    <w:rsid w:val="001171F2"/>
    <w:pPr>
      <w:widowControl/>
      <w:autoSpaceDE/>
      <w:autoSpaceDN/>
      <w:adjustRightInd/>
      <w:spacing w:line="320" w:lineRule="atLeast"/>
      <w:ind w:left="360" w:hanging="360"/>
      <w:jc w:val="both"/>
    </w:pPr>
    <w:rPr>
      <w:rFonts w:ascii="Garamond" w:hAnsi="Garamond" w:cs="Times New Roman"/>
      <w:sz w:val="24"/>
      <w:szCs w:val="36"/>
      <w:lang w:val="id-ID" w:eastAsia="en-US"/>
    </w:rPr>
  </w:style>
  <w:style w:type="character" w:customStyle="1" w:styleId="Para1Char">
    <w:name w:val="Para_1 Char"/>
    <w:basedOn w:val="DefaultParagraphFont"/>
    <w:link w:val="Para1"/>
    <w:rsid w:val="001171F2"/>
    <w:rPr>
      <w:rFonts w:ascii="Garamond" w:eastAsia="Times New Roman" w:hAnsi="Garamond" w:cs="Times New Roman"/>
      <w:sz w:val="24"/>
      <w:szCs w:val="36"/>
      <w:lang w:val="id-ID"/>
    </w:rPr>
  </w:style>
  <w:style w:type="paragraph" w:customStyle="1" w:styleId="Judul1">
    <w:name w:val="Judul_1"/>
    <w:basedOn w:val="Para1"/>
    <w:rsid w:val="001171F2"/>
    <w:pPr>
      <w:tabs>
        <w:tab w:val="left" w:pos="360"/>
        <w:tab w:val="left" w:pos="720"/>
        <w:tab w:val="left" w:pos="1080"/>
        <w:tab w:val="left" w:pos="1440"/>
        <w:tab w:val="left" w:pos="1800"/>
      </w:tabs>
      <w:spacing w:line="440" w:lineRule="atLeast"/>
      <w:ind w:left="0" w:firstLine="0"/>
    </w:pPr>
    <w:rPr>
      <w:b/>
      <w:spacing w:val="30"/>
      <w:sz w:val="32"/>
    </w:rPr>
  </w:style>
  <w:style w:type="paragraph" w:customStyle="1" w:styleId="SubJudul1">
    <w:name w:val="Sub_Judul1"/>
    <w:basedOn w:val="Judul1"/>
    <w:rsid w:val="001171F2"/>
    <w:pPr>
      <w:spacing w:line="360" w:lineRule="atLeast"/>
    </w:pPr>
    <w:rPr>
      <w:caps/>
      <w:sz w:val="24"/>
      <w:szCs w:val="24"/>
    </w:rPr>
  </w:style>
  <w:style w:type="character" w:customStyle="1" w:styleId="a">
    <w:name w:val="a"/>
    <w:basedOn w:val="DefaultParagraphFont"/>
    <w:rsid w:val="001171F2"/>
  </w:style>
  <w:style w:type="paragraph" w:customStyle="1" w:styleId="Bodyteks">
    <w:name w:val="Body_teks"/>
    <w:basedOn w:val="Normal"/>
    <w:link w:val="BodyteksChar"/>
    <w:rsid w:val="00634E36"/>
    <w:pPr>
      <w:widowControl/>
      <w:autoSpaceDE/>
      <w:autoSpaceDN/>
      <w:adjustRightInd/>
      <w:spacing w:line="320" w:lineRule="atLeast"/>
      <w:jc w:val="both"/>
    </w:pPr>
    <w:rPr>
      <w:rFonts w:ascii="Garamond" w:hAnsi="Garamond" w:cs="Times New Roman"/>
      <w:sz w:val="24"/>
      <w:szCs w:val="24"/>
      <w:lang w:val="id-ID"/>
    </w:rPr>
  </w:style>
  <w:style w:type="character" w:customStyle="1" w:styleId="BodyteksChar">
    <w:name w:val="Body_teks Char"/>
    <w:basedOn w:val="DefaultParagraphFont"/>
    <w:link w:val="Bodyteks"/>
    <w:rsid w:val="00634E36"/>
    <w:rPr>
      <w:rFonts w:ascii="Garamond" w:eastAsia="Times New Roman" w:hAnsi="Garamond" w:cs="Times New Roman"/>
      <w:sz w:val="24"/>
      <w:szCs w:val="24"/>
      <w:lang w:val="id-ID" w:eastAsia="en-GB"/>
    </w:rPr>
  </w:style>
  <w:style w:type="paragraph" w:styleId="BodyTextIndent">
    <w:name w:val="Body Text Indent"/>
    <w:basedOn w:val="Normal"/>
    <w:link w:val="BodyTextIndentChar"/>
    <w:uiPriority w:val="99"/>
    <w:unhideWhenUsed/>
    <w:rsid w:val="00C43900"/>
    <w:pPr>
      <w:spacing w:after="120"/>
      <w:ind w:left="283"/>
    </w:pPr>
  </w:style>
  <w:style w:type="character" w:customStyle="1" w:styleId="BodyTextIndentChar">
    <w:name w:val="Body Text Indent Char"/>
    <w:basedOn w:val="DefaultParagraphFont"/>
    <w:link w:val="BodyTextIndent"/>
    <w:uiPriority w:val="99"/>
    <w:rsid w:val="00C43900"/>
    <w:rPr>
      <w:rFonts w:ascii="Arial" w:eastAsia="Times New Roman" w:hAnsi="Arial" w:cs="Arial"/>
      <w:sz w:val="20"/>
      <w:szCs w:val="20"/>
      <w:lang w:val="en-GB" w:eastAsia="en-GB"/>
    </w:rPr>
  </w:style>
  <w:style w:type="paragraph" w:customStyle="1" w:styleId="Para2">
    <w:name w:val="Para_2"/>
    <w:basedOn w:val="Para1"/>
    <w:link w:val="Para2Char"/>
    <w:rsid w:val="00C43900"/>
    <w:pPr>
      <w:ind w:left="720"/>
    </w:pPr>
  </w:style>
  <w:style w:type="character" w:customStyle="1" w:styleId="Para2Char">
    <w:name w:val="Para_2 Char"/>
    <w:basedOn w:val="Para1Char"/>
    <w:link w:val="Para2"/>
    <w:rsid w:val="00C43900"/>
    <w:rPr>
      <w:rFonts w:ascii="Garamond" w:eastAsia="Times New Roman" w:hAnsi="Garamond" w:cs="Times New Roman"/>
      <w:sz w:val="24"/>
      <w:szCs w:val="36"/>
      <w:lang w:val="id-ID"/>
    </w:rPr>
  </w:style>
  <w:style w:type="character" w:styleId="Hyperlink">
    <w:name w:val="Hyperlink"/>
    <w:basedOn w:val="DefaultParagraphFont"/>
    <w:uiPriority w:val="99"/>
    <w:unhideWhenUsed/>
    <w:rsid w:val="00C43900"/>
    <w:rPr>
      <w:color w:val="0000FF"/>
      <w:u w:val="single"/>
    </w:rPr>
  </w:style>
  <w:style w:type="character" w:customStyle="1" w:styleId="share-button-link-text">
    <w:name w:val="share-button-link-text"/>
    <w:basedOn w:val="DefaultParagraphFont"/>
    <w:rsid w:val="00F15D5F"/>
  </w:style>
  <w:style w:type="character" w:customStyle="1" w:styleId="gen">
    <w:name w:val="gen"/>
    <w:basedOn w:val="DefaultParagraphFont"/>
    <w:rsid w:val="00C37C54"/>
  </w:style>
  <w:style w:type="character" w:customStyle="1" w:styleId="fullpost">
    <w:name w:val="fullpost"/>
    <w:basedOn w:val="DefaultParagraphFont"/>
    <w:rsid w:val="000A7F20"/>
    <w:rPr>
      <w:rFonts w:cs="Times New Roman"/>
    </w:rPr>
  </w:style>
  <w:style w:type="paragraph" w:styleId="Title">
    <w:name w:val="Title"/>
    <w:basedOn w:val="Normal"/>
    <w:link w:val="TitleChar"/>
    <w:qFormat/>
    <w:rsid w:val="000A7F20"/>
    <w:pPr>
      <w:widowControl/>
      <w:autoSpaceDE/>
      <w:autoSpaceDN/>
      <w:adjustRightInd/>
      <w:jc w:val="center"/>
    </w:pPr>
    <w:rPr>
      <w:rFonts w:ascii="Times New Roman" w:hAnsi="Times New Roman" w:cs="Times New Roman"/>
      <w:sz w:val="24"/>
      <w:lang w:val="en-US" w:eastAsia="en-US"/>
    </w:rPr>
  </w:style>
  <w:style w:type="character" w:customStyle="1" w:styleId="TitleChar">
    <w:name w:val="Title Char"/>
    <w:basedOn w:val="DefaultParagraphFont"/>
    <w:link w:val="Title"/>
    <w:rsid w:val="000A7F20"/>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EA720D"/>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kimlinks-unlinked">
    <w:name w:val="skimlinks-unlinked"/>
    <w:basedOn w:val="DefaultParagraphFont"/>
    <w:rsid w:val="005F0F80"/>
  </w:style>
  <w:style w:type="character" w:customStyle="1" w:styleId="a0">
    <w:name w:val="_"/>
    <w:basedOn w:val="DefaultParagraphFont"/>
    <w:rsid w:val="002857A2"/>
  </w:style>
  <w:style w:type="character" w:customStyle="1" w:styleId="Heading2Char">
    <w:name w:val="Heading 2 Char"/>
    <w:basedOn w:val="DefaultParagraphFont"/>
    <w:link w:val="Heading2"/>
    <w:uiPriority w:val="9"/>
    <w:semiHidden/>
    <w:rsid w:val="00AA53C6"/>
    <w:rPr>
      <w:rFonts w:asciiTheme="majorHAnsi" w:eastAsiaTheme="majorEastAsia" w:hAnsiTheme="majorHAnsi" w:cstheme="majorBidi"/>
      <w:b/>
      <w:bCs/>
      <w:color w:val="4F81BD" w:themeColor="accent1"/>
      <w:sz w:val="26"/>
      <w:szCs w:val="26"/>
      <w:lang w:val="en-GB" w:eastAsia="en-GB"/>
    </w:rPr>
  </w:style>
  <w:style w:type="paragraph" w:customStyle="1" w:styleId="description">
    <w:name w:val="description"/>
    <w:basedOn w:val="Normal"/>
    <w:rsid w:val="00AA53C6"/>
    <w:pPr>
      <w:widowControl/>
      <w:autoSpaceDE/>
      <w:autoSpaceDN/>
      <w:adjustRightInd/>
      <w:spacing w:before="100" w:beforeAutospacing="1" w:after="100" w:afterAutospacing="1"/>
    </w:pPr>
    <w:rPr>
      <w:rFonts w:ascii="Times New Roman" w:hAnsi="Times New Roman" w:cs="Times New Roman"/>
      <w:sz w:val="24"/>
      <w:szCs w:val="24"/>
      <w:lang w:val="id-ID" w:eastAsia="id-ID"/>
    </w:rPr>
  </w:style>
  <w:style w:type="character" w:customStyle="1" w:styleId="post-author">
    <w:name w:val="post-author"/>
    <w:basedOn w:val="DefaultParagraphFont"/>
    <w:rsid w:val="00AA53C6"/>
  </w:style>
  <w:style w:type="character" w:customStyle="1" w:styleId="fn">
    <w:name w:val="fn"/>
    <w:basedOn w:val="DefaultParagraphFont"/>
    <w:rsid w:val="00AA53C6"/>
  </w:style>
  <w:style w:type="character" w:customStyle="1" w:styleId="post-timestamp">
    <w:name w:val="post-timestamp"/>
    <w:basedOn w:val="DefaultParagraphFont"/>
    <w:rsid w:val="00AA53C6"/>
  </w:style>
  <w:style w:type="character" w:customStyle="1" w:styleId="item-control">
    <w:name w:val="item-control"/>
    <w:basedOn w:val="DefaultParagraphFont"/>
    <w:rsid w:val="00AA53C6"/>
  </w:style>
  <w:style w:type="character" w:customStyle="1" w:styleId="zippy">
    <w:name w:val="zippy"/>
    <w:basedOn w:val="DefaultParagraphFont"/>
    <w:rsid w:val="00AA53C6"/>
  </w:style>
  <w:style w:type="character" w:customStyle="1" w:styleId="post-count">
    <w:name w:val="post-count"/>
    <w:basedOn w:val="DefaultParagraphFont"/>
    <w:rsid w:val="00AA5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2464">
      <w:bodyDiv w:val="1"/>
      <w:marLeft w:val="0"/>
      <w:marRight w:val="0"/>
      <w:marTop w:val="0"/>
      <w:marBottom w:val="0"/>
      <w:divBdr>
        <w:top w:val="none" w:sz="0" w:space="0" w:color="auto"/>
        <w:left w:val="none" w:sz="0" w:space="0" w:color="auto"/>
        <w:bottom w:val="none" w:sz="0" w:space="0" w:color="auto"/>
        <w:right w:val="none" w:sz="0" w:space="0" w:color="auto"/>
      </w:divBdr>
    </w:div>
    <w:div w:id="27267710">
      <w:bodyDiv w:val="1"/>
      <w:marLeft w:val="0"/>
      <w:marRight w:val="0"/>
      <w:marTop w:val="0"/>
      <w:marBottom w:val="0"/>
      <w:divBdr>
        <w:top w:val="none" w:sz="0" w:space="0" w:color="auto"/>
        <w:left w:val="none" w:sz="0" w:space="0" w:color="auto"/>
        <w:bottom w:val="none" w:sz="0" w:space="0" w:color="auto"/>
        <w:right w:val="none" w:sz="0" w:space="0" w:color="auto"/>
      </w:divBdr>
    </w:div>
    <w:div w:id="28647123">
      <w:bodyDiv w:val="1"/>
      <w:marLeft w:val="0"/>
      <w:marRight w:val="0"/>
      <w:marTop w:val="0"/>
      <w:marBottom w:val="0"/>
      <w:divBdr>
        <w:top w:val="none" w:sz="0" w:space="0" w:color="auto"/>
        <w:left w:val="none" w:sz="0" w:space="0" w:color="auto"/>
        <w:bottom w:val="none" w:sz="0" w:space="0" w:color="auto"/>
        <w:right w:val="none" w:sz="0" w:space="0" w:color="auto"/>
      </w:divBdr>
    </w:div>
    <w:div w:id="33508219">
      <w:bodyDiv w:val="1"/>
      <w:marLeft w:val="0"/>
      <w:marRight w:val="0"/>
      <w:marTop w:val="0"/>
      <w:marBottom w:val="0"/>
      <w:divBdr>
        <w:top w:val="none" w:sz="0" w:space="0" w:color="auto"/>
        <w:left w:val="none" w:sz="0" w:space="0" w:color="auto"/>
        <w:bottom w:val="none" w:sz="0" w:space="0" w:color="auto"/>
        <w:right w:val="none" w:sz="0" w:space="0" w:color="auto"/>
      </w:divBdr>
      <w:divsChild>
        <w:div w:id="1409963076">
          <w:marLeft w:val="734"/>
          <w:marRight w:val="0"/>
          <w:marTop w:val="144"/>
          <w:marBottom w:val="0"/>
          <w:divBdr>
            <w:top w:val="none" w:sz="0" w:space="0" w:color="auto"/>
            <w:left w:val="none" w:sz="0" w:space="0" w:color="auto"/>
            <w:bottom w:val="none" w:sz="0" w:space="0" w:color="auto"/>
            <w:right w:val="none" w:sz="0" w:space="0" w:color="auto"/>
          </w:divBdr>
        </w:div>
        <w:div w:id="273640662">
          <w:marLeft w:val="734"/>
          <w:marRight w:val="0"/>
          <w:marTop w:val="144"/>
          <w:marBottom w:val="0"/>
          <w:divBdr>
            <w:top w:val="none" w:sz="0" w:space="0" w:color="auto"/>
            <w:left w:val="none" w:sz="0" w:space="0" w:color="auto"/>
            <w:bottom w:val="none" w:sz="0" w:space="0" w:color="auto"/>
            <w:right w:val="none" w:sz="0" w:space="0" w:color="auto"/>
          </w:divBdr>
        </w:div>
      </w:divsChild>
    </w:div>
    <w:div w:id="36046961">
      <w:bodyDiv w:val="1"/>
      <w:marLeft w:val="0"/>
      <w:marRight w:val="0"/>
      <w:marTop w:val="0"/>
      <w:marBottom w:val="0"/>
      <w:divBdr>
        <w:top w:val="none" w:sz="0" w:space="0" w:color="auto"/>
        <w:left w:val="none" w:sz="0" w:space="0" w:color="auto"/>
        <w:bottom w:val="none" w:sz="0" w:space="0" w:color="auto"/>
        <w:right w:val="none" w:sz="0" w:space="0" w:color="auto"/>
      </w:divBdr>
    </w:div>
    <w:div w:id="38752025">
      <w:bodyDiv w:val="1"/>
      <w:marLeft w:val="0"/>
      <w:marRight w:val="0"/>
      <w:marTop w:val="0"/>
      <w:marBottom w:val="0"/>
      <w:divBdr>
        <w:top w:val="none" w:sz="0" w:space="0" w:color="auto"/>
        <w:left w:val="none" w:sz="0" w:space="0" w:color="auto"/>
        <w:bottom w:val="none" w:sz="0" w:space="0" w:color="auto"/>
        <w:right w:val="none" w:sz="0" w:space="0" w:color="auto"/>
      </w:divBdr>
      <w:divsChild>
        <w:div w:id="1388070510">
          <w:marLeft w:val="547"/>
          <w:marRight w:val="0"/>
          <w:marTop w:val="86"/>
          <w:marBottom w:val="0"/>
          <w:divBdr>
            <w:top w:val="none" w:sz="0" w:space="0" w:color="auto"/>
            <w:left w:val="none" w:sz="0" w:space="0" w:color="auto"/>
            <w:bottom w:val="none" w:sz="0" w:space="0" w:color="auto"/>
            <w:right w:val="none" w:sz="0" w:space="0" w:color="auto"/>
          </w:divBdr>
        </w:div>
        <w:div w:id="138422858">
          <w:marLeft w:val="547"/>
          <w:marRight w:val="0"/>
          <w:marTop w:val="86"/>
          <w:marBottom w:val="0"/>
          <w:divBdr>
            <w:top w:val="none" w:sz="0" w:space="0" w:color="auto"/>
            <w:left w:val="none" w:sz="0" w:space="0" w:color="auto"/>
            <w:bottom w:val="none" w:sz="0" w:space="0" w:color="auto"/>
            <w:right w:val="none" w:sz="0" w:space="0" w:color="auto"/>
          </w:divBdr>
        </w:div>
        <w:div w:id="2053378703">
          <w:marLeft w:val="547"/>
          <w:marRight w:val="0"/>
          <w:marTop w:val="86"/>
          <w:marBottom w:val="0"/>
          <w:divBdr>
            <w:top w:val="none" w:sz="0" w:space="0" w:color="auto"/>
            <w:left w:val="none" w:sz="0" w:space="0" w:color="auto"/>
            <w:bottom w:val="none" w:sz="0" w:space="0" w:color="auto"/>
            <w:right w:val="none" w:sz="0" w:space="0" w:color="auto"/>
          </w:divBdr>
        </w:div>
      </w:divsChild>
    </w:div>
    <w:div w:id="44111771">
      <w:bodyDiv w:val="1"/>
      <w:marLeft w:val="0"/>
      <w:marRight w:val="0"/>
      <w:marTop w:val="0"/>
      <w:marBottom w:val="0"/>
      <w:divBdr>
        <w:top w:val="none" w:sz="0" w:space="0" w:color="auto"/>
        <w:left w:val="none" w:sz="0" w:space="0" w:color="auto"/>
        <w:bottom w:val="none" w:sz="0" w:space="0" w:color="auto"/>
        <w:right w:val="none" w:sz="0" w:space="0" w:color="auto"/>
      </w:divBdr>
      <w:divsChild>
        <w:div w:id="1134643590">
          <w:marLeft w:val="965"/>
          <w:marRight w:val="0"/>
          <w:marTop w:val="154"/>
          <w:marBottom w:val="0"/>
          <w:divBdr>
            <w:top w:val="none" w:sz="0" w:space="0" w:color="auto"/>
            <w:left w:val="none" w:sz="0" w:space="0" w:color="auto"/>
            <w:bottom w:val="none" w:sz="0" w:space="0" w:color="auto"/>
            <w:right w:val="none" w:sz="0" w:space="0" w:color="auto"/>
          </w:divBdr>
        </w:div>
        <w:div w:id="942495974">
          <w:marLeft w:val="965"/>
          <w:marRight w:val="0"/>
          <w:marTop w:val="154"/>
          <w:marBottom w:val="0"/>
          <w:divBdr>
            <w:top w:val="none" w:sz="0" w:space="0" w:color="auto"/>
            <w:left w:val="none" w:sz="0" w:space="0" w:color="auto"/>
            <w:bottom w:val="none" w:sz="0" w:space="0" w:color="auto"/>
            <w:right w:val="none" w:sz="0" w:space="0" w:color="auto"/>
          </w:divBdr>
        </w:div>
        <w:div w:id="1288972882">
          <w:marLeft w:val="965"/>
          <w:marRight w:val="0"/>
          <w:marTop w:val="154"/>
          <w:marBottom w:val="0"/>
          <w:divBdr>
            <w:top w:val="none" w:sz="0" w:space="0" w:color="auto"/>
            <w:left w:val="none" w:sz="0" w:space="0" w:color="auto"/>
            <w:bottom w:val="none" w:sz="0" w:space="0" w:color="auto"/>
            <w:right w:val="none" w:sz="0" w:space="0" w:color="auto"/>
          </w:divBdr>
        </w:div>
        <w:div w:id="800417993">
          <w:marLeft w:val="965"/>
          <w:marRight w:val="0"/>
          <w:marTop w:val="154"/>
          <w:marBottom w:val="0"/>
          <w:divBdr>
            <w:top w:val="none" w:sz="0" w:space="0" w:color="auto"/>
            <w:left w:val="none" w:sz="0" w:space="0" w:color="auto"/>
            <w:bottom w:val="none" w:sz="0" w:space="0" w:color="auto"/>
            <w:right w:val="none" w:sz="0" w:space="0" w:color="auto"/>
          </w:divBdr>
        </w:div>
      </w:divsChild>
    </w:div>
    <w:div w:id="49309619">
      <w:bodyDiv w:val="1"/>
      <w:marLeft w:val="0"/>
      <w:marRight w:val="0"/>
      <w:marTop w:val="0"/>
      <w:marBottom w:val="0"/>
      <w:divBdr>
        <w:top w:val="none" w:sz="0" w:space="0" w:color="auto"/>
        <w:left w:val="none" w:sz="0" w:space="0" w:color="auto"/>
        <w:bottom w:val="none" w:sz="0" w:space="0" w:color="auto"/>
        <w:right w:val="none" w:sz="0" w:space="0" w:color="auto"/>
      </w:divBdr>
    </w:div>
    <w:div w:id="85732104">
      <w:bodyDiv w:val="1"/>
      <w:marLeft w:val="0"/>
      <w:marRight w:val="0"/>
      <w:marTop w:val="0"/>
      <w:marBottom w:val="0"/>
      <w:divBdr>
        <w:top w:val="none" w:sz="0" w:space="0" w:color="auto"/>
        <w:left w:val="none" w:sz="0" w:space="0" w:color="auto"/>
        <w:bottom w:val="none" w:sz="0" w:space="0" w:color="auto"/>
        <w:right w:val="none" w:sz="0" w:space="0" w:color="auto"/>
      </w:divBdr>
      <w:divsChild>
        <w:div w:id="1411082687">
          <w:marLeft w:val="851"/>
          <w:marRight w:val="0"/>
          <w:marTop w:val="0"/>
          <w:marBottom w:val="0"/>
          <w:divBdr>
            <w:top w:val="none" w:sz="0" w:space="0" w:color="auto"/>
            <w:left w:val="none" w:sz="0" w:space="0" w:color="auto"/>
            <w:bottom w:val="none" w:sz="0" w:space="0" w:color="auto"/>
            <w:right w:val="none" w:sz="0" w:space="0" w:color="auto"/>
          </w:divBdr>
        </w:div>
        <w:div w:id="2080059471">
          <w:marLeft w:val="851"/>
          <w:marRight w:val="0"/>
          <w:marTop w:val="0"/>
          <w:marBottom w:val="0"/>
          <w:divBdr>
            <w:top w:val="none" w:sz="0" w:space="0" w:color="auto"/>
            <w:left w:val="none" w:sz="0" w:space="0" w:color="auto"/>
            <w:bottom w:val="none" w:sz="0" w:space="0" w:color="auto"/>
            <w:right w:val="none" w:sz="0" w:space="0" w:color="auto"/>
          </w:divBdr>
        </w:div>
        <w:div w:id="1625386884">
          <w:marLeft w:val="851"/>
          <w:marRight w:val="0"/>
          <w:marTop w:val="0"/>
          <w:marBottom w:val="0"/>
          <w:divBdr>
            <w:top w:val="none" w:sz="0" w:space="0" w:color="auto"/>
            <w:left w:val="none" w:sz="0" w:space="0" w:color="auto"/>
            <w:bottom w:val="none" w:sz="0" w:space="0" w:color="auto"/>
            <w:right w:val="none" w:sz="0" w:space="0" w:color="auto"/>
          </w:divBdr>
        </w:div>
        <w:div w:id="1406419814">
          <w:marLeft w:val="851"/>
          <w:marRight w:val="0"/>
          <w:marTop w:val="0"/>
          <w:marBottom w:val="0"/>
          <w:divBdr>
            <w:top w:val="none" w:sz="0" w:space="0" w:color="auto"/>
            <w:left w:val="none" w:sz="0" w:space="0" w:color="auto"/>
            <w:bottom w:val="none" w:sz="0" w:space="0" w:color="auto"/>
            <w:right w:val="none" w:sz="0" w:space="0" w:color="auto"/>
          </w:divBdr>
        </w:div>
        <w:div w:id="782185776">
          <w:marLeft w:val="851"/>
          <w:marRight w:val="0"/>
          <w:marTop w:val="0"/>
          <w:marBottom w:val="0"/>
          <w:divBdr>
            <w:top w:val="none" w:sz="0" w:space="0" w:color="auto"/>
            <w:left w:val="none" w:sz="0" w:space="0" w:color="auto"/>
            <w:bottom w:val="none" w:sz="0" w:space="0" w:color="auto"/>
            <w:right w:val="none" w:sz="0" w:space="0" w:color="auto"/>
          </w:divBdr>
        </w:div>
        <w:div w:id="247034202">
          <w:marLeft w:val="851"/>
          <w:marRight w:val="0"/>
          <w:marTop w:val="0"/>
          <w:marBottom w:val="0"/>
          <w:divBdr>
            <w:top w:val="none" w:sz="0" w:space="0" w:color="auto"/>
            <w:left w:val="none" w:sz="0" w:space="0" w:color="auto"/>
            <w:bottom w:val="none" w:sz="0" w:space="0" w:color="auto"/>
            <w:right w:val="none" w:sz="0" w:space="0" w:color="auto"/>
          </w:divBdr>
        </w:div>
        <w:div w:id="940917328">
          <w:marLeft w:val="851"/>
          <w:marRight w:val="0"/>
          <w:marTop w:val="0"/>
          <w:marBottom w:val="0"/>
          <w:divBdr>
            <w:top w:val="none" w:sz="0" w:space="0" w:color="auto"/>
            <w:left w:val="none" w:sz="0" w:space="0" w:color="auto"/>
            <w:bottom w:val="none" w:sz="0" w:space="0" w:color="auto"/>
            <w:right w:val="none" w:sz="0" w:space="0" w:color="auto"/>
          </w:divBdr>
        </w:div>
        <w:div w:id="585726594">
          <w:marLeft w:val="851"/>
          <w:marRight w:val="0"/>
          <w:marTop w:val="0"/>
          <w:marBottom w:val="0"/>
          <w:divBdr>
            <w:top w:val="none" w:sz="0" w:space="0" w:color="auto"/>
            <w:left w:val="none" w:sz="0" w:space="0" w:color="auto"/>
            <w:bottom w:val="none" w:sz="0" w:space="0" w:color="auto"/>
            <w:right w:val="none" w:sz="0" w:space="0" w:color="auto"/>
          </w:divBdr>
        </w:div>
      </w:divsChild>
    </w:div>
    <w:div w:id="93786204">
      <w:bodyDiv w:val="1"/>
      <w:marLeft w:val="0"/>
      <w:marRight w:val="0"/>
      <w:marTop w:val="0"/>
      <w:marBottom w:val="0"/>
      <w:divBdr>
        <w:top w:val="none" w:sz="0" w:space="0" w:color="auto"/>
        <w:left w:val="none" w:sz="0" w:space="0" w:color="auto"/>
        <w:bottom w:val="none" w:sz="0" w:space="0" w:color="auto"/>
        <w:right w:val="none" w:sz="0" w:space="0" w:color="auto"/>
      </w:divBdr>
    </w:div>
    <w:div w:id="101997451">
      <w:bodyDiv w:val="1"/>
      <w:marLeft w:val="0"/>
      <w:marRight w:val="0"/>
      <w:marTop w:val="0"/>
      <w:marBottom w:val="0"/>
      <w:divBdr>
        <w:top w:val="none" w:sz="0" w:space="0" w:color="auto"/>
        <w:left w:val="none" w:sz="0" w:space="0" w:color="auto"/>
        <w:bottom w:val="none" w:sz="0" w:space="0" w:color="auto"/>
        <w:right w:val="none" w:sz="0" w:space="0" w:color="auto"/>
      </w:divBdr>
    </w:div>
    <w:div w:id="110831199">
      <w:bodyDiv w:val="1"/>
      <w:marLeft w:val="0"/>
      <w:marRight w:val="0"/>
      <w:marTop w:val="0"/>
      <w:marBottom w:val="0"/>
      <w:divBdr>
        <w:top w:val="none" w:sz="0" w:space="0" w:color="auto"/>
        <w:left w:val="none" w:sz="0" w:space="0" w:color="auto"/>
        <w:bottom w:val="none" w:sz="0" w:space="0" w:color="auto"/>
        <w:right w:val="none" w:sz="0" w:space="0" w:color="auto"/>
      </w:divBdr>
      <w:divsChild>
        <w:div w:id="1926768547">
          <w:marLeft w:val="547"/>
          <w:marRight w:val="0"/>
          <w:marTop w:val="134"/>
          <w:marBottom w:val="0"/>
          <w:divBdr>
            <w:top w:val="none" w:sz="0" w:space="0" w:color="auto"/>
            <w:left w:val="none" w:sz="0" w:space="0" w:color="auto"/>
            <w:bottom w:val="none" w:sz="0" w:space="0" w:color="auto"/>
            <w:right w:val="none" w:sz="0" w:space="0" w:color="auto"/>
          </w:divBdr>
        </w:div>
        <w:div w:id="756441852">
          <w:marLeft w:val="547"/>
          <w:marRight w:val="0"/>
          <w:marTop w:val="134"/>
          <w:marBottom w:val="0"/>
          <w:divBdr>
            <w:top w:val="none" w:sz="0" w:space="0" w:color="auto"/>
            <w:left w:val="none" w:sz="0" w:space="0" w:color="auto"/>
            <w:bottom w:val="none" w:sz="0" w:space="0" w:color="auto"/>
            <w:right w:val="none" w:sz="0" w:space="0" w:color="auto"/>
          </w:divBdr>
        </w:div>
        <w:div w:id="691801412">
          <w:marLeft w:val="547"/>
          <w:marRight w:val="0"/>
          <w:marTop w:val="134"/>
          <w:marBottom w:val="0"/>
          <w:divBdr>
            <w:top w:val="none" w:sz="0" w:space="0" w:color="auto"/>
            <w:left w:val="none" w:sz="0" w:space="0" w:color="auto"/>
            <w:bottom w:val="none" w:sz="0" w:space="0" w:color="auto"/>
            <w:right w:val="none" w:sz="0" w:space="0" w:color="auto"/>
          </w:divBdr>
        </w:div>
        <w:div w:id="1521550602">
          <w:marLeft w:val="547"/>
          <w:marRight w:val="0"/>
          <w:marTop w:val="134"/>
          <w:marBottom w:val="0"/>
          <w:divBdr>
            <w:top w:val="none" w:sz="0" w:space="0" w:color="auto"/>
            <w:left w:val="none" w:sz="0" w:space="0" w:color="auto"/>
            <w:bottom w:val="none" w:sz="0" w:space="0" w:color="auto"/>
            <w:right w:val="none" w:sz="0" w:space="0" w:color="auto"/>
          </w:divBdr>
        </w:div>
        <w:div w:id="795294861">
          <w:marLeft w:val="547"/>
          <w:marRight w:val="0"/>
          <w:marTop w:val="134"/>
          <w:marBottom w:val="0"/>
          <w:divBdr>
            <w:top w:val="none" w:sz="0" w:space="0" w:color="auto"/>
            <w:left w:val="none" w:sz="0" w:space="0" w:color="auto"/>
            <w:bottom w:val="none" w:sz="0" w:space="0" w:color="auto"/>
            <w:right w:val="none" w:sz="0" w:space="0" w:color="auto"/>
          </w:divBdr>
        </w:div>
        <w:div w:id="962729294">
          <w:marLeft w:val="547"/>
          <w:marRight w:val="0"/>
          <w:marTop w:val="134"/>
          <w:marBottom w:val="0"/>
          <w:divBdr>
            <w:top w:val="none" w:sz="0" w:space="0" w:color="auto"/>
            <w:left w:val="none" w:sz="0" w:space="0" w:color="auto"/>
            <w:bottom w:val="none" w:sz="0" w:space="0" w:color="auto"/>
            <w:right w:val="none" w:sz="0" w:space="0" w:color="auto"/>
          </w:divBdr>
        </w:div>
        <w:div w:id="697899477">
          <w:marLeft w:val="547"/>
          <w:marRight w:val="0"/>
          <w:marTop w:val="134"/>
          <w:marBottom w:val="0"/>
          <w:divBdr>
            <w:top w:val="none" w:sz="0" w:space="0" w:color="auto"/>
            <w:left w:val="none" w:sz="0" w:space="0" w:color="auto"/>
            <w:bottom w:val="none" w:sz="0" w:space="0" w:color="auto"/>
            <w:right w:val="none" w:sz="0" w:space="0" w:color="auto"/>
          </w:divBdr>
        </w:div>
      </w:divsChild>
    </w:div>
    <w:div w:id="180555136">
      <w:bodyDiv w:val="1"/>
      <w:marLeft w:val="0"/>
      <w:marRight w:val="0"/>
      <w:marTop w:val="0"/>
      <w:marBottom w:val="0"/>
      <w:divBdr>
        <w:top w:val="none" w:sz="0" w:space="0" w:color="auto"/>
        <w:left w:val="none" w:sz="0" w:space="0" w:color="auto"/>
        <w:bottom w:val="none" w:sz="0" w:space="0" w:color="auto"/>
        <w:right w:val="none" w:sz="0" w:space="0" w:color="auto"/>
      </w:divBdr>
      <w:divsChild>
        <w:div w:id="617687227">
          <w:marLeft w:val="547"/>
          <w:marRight w:val="0"/>
          <w:marTop w:val="134"/>
          <w:marBottom w:val="0"/>
          <w:divBdr>
            <w:top w:val="none" w:sz="0" w:space="0" w:color="auto"/>
            <w:left w:val="none" w:sz="0" w:space="0" w:color="auto"/>
            <w:bottom w:val="none" w:sz="0" w:space="0" w:color="auto"/>
            <w:right w:val="none" w:sz="0" w:space="0" w:color="auto"/>
          </w:divBdr>
        </w:div>
        <w:div w:id="1444812643">
          <w:marLeft w:val="547"/>
          <w:marRight w:val="0"/>
          <w:marTop w:val="134"/>
          <w:marBottom w:val="0"/>
          <w:divBdr>
            <w:top w:val="none" w:sz="0" w:space="0" w:color="auto"/>
            <w:left w:val="none" w:sz="0" w:space="0" w:color="auto"/>
            <w:bottom w:val="none" w:sz="0" w:space="0" w:color="auto"/>
            <w:right w:val="none" w:sz="0" w:space="0" w:color="auto"/>
          </w:divBdr>
        </w:div>
        <w:div w:id="801659460">
          <w:marLeft w:val="547"/>
          <w:marRight w:val="0"/>
          <w:marTop w:val="134"/>
          <w:marBottom w:val="0"/>
          <w:divBdr>
            <w:top w:val="none" w:sz="0" w:space="0" w:color="auto"/>
            <w:left w:val="none" w:sz="0" w:space="0" w:color="auto"/>
            <w:bottom w:val="none" w:sz="0" w:space="0" w:color="auto"/>
            <w:right w:val="none" w:sz="0" w:space="0" w:color="auto"/>
          </w:divBdr>
        </w:div>
      </w:divsChild>
    </w:div>
    <w:div w:id="190414002">
      <w:bodyDiv w:val="1"/>
      <w:marLeft w:val="0"/>
      <w:marRight w:val="0"/>
      <w:marTop w:val="0"/>
      <w:marBottom w:val="0"/>
      <w:divBdr>
        <w:top w:val="none" w:sz="0" w:space="0" w:color="auto"/>
        <w:left w:val="none" w:sz="0" w:space="0" w:color="auto"/>
        <w:bottom w:val="none" w:sz="0" w:space="0" w:color="auto"/>
        <w:right w:val="none" w:sz="0" w:space="0" w:color="auto"/>
      </w:divBdr>
    </w:div>
    <w:div w:id="194124723">
      <w:bodyDiv w:val="1"/>
      <w:marLeft w:val="0"/>
      <w:marRight w:val="0"/>
      <w:marTop w:val="0"/>
      <w:marBottom w:val="0"/>
      <w:divBdr>
        <w:top w:val="none" w:sz="0" w:space="0" w:color="auto"/>
        <w:left w:val="none" w:sz="0" w:space="0" w:color="auto"/>
        <w:bottom w:val="none" w:sz="0" w:space="0" w:color="auto"/>
        <w:right w:val="none" w:sz="0" w:space="0" w:color="auto"/>
      </w:divBdr>
    </w:div>
    <w:div w:id="244385482">
      <w:bodyDiv w:val="1"/>
      <w:marLeft w:val="0"/>
      <w:marRight w:val="0"/>
      <w:marTop w:val="0"/>
      <w:marBottom w:val="0"/>
      <w:divBdr>
        <w:top w:val="none" w:sz="0" w:space="0" w:color="auto"/>
        <w:left w:val="none" w:sz="0" w:space="0" w:color="auto"/>
        <w:bottom w:val="none" w:sz="0" w:space="0" w:color="auto"/>
        <w:right w:val="none" w:sz="0" w:space="0" w:color="auto"/>
      </w:divBdr>
    </w:div>
    <w:div w:id="246154760">
      <w:bodyDiv w:val="1"/>
      <w:marLeft w:val="0"/>
      <w:marRight w:val="0"/>
      <w:marTop w:val="0"/>
      <w:marBottom w:val="0"/>
      <w:divBdr>
        <w:top w:val="none" w:sz="0" w:space="0" w:color="auto"/>
        <w:left w:val="none" w:sz="0" w:space="0" w:color="auto"/>
        <w:bottom w:val="none" w:sz="0" w:space="0" w:color="auto"/>
        <w:right w:val="none" w:sz="0" w:space="0" w:color="auto"/>
      </w:divBdr>
      <w:divsChild>
        <w:div w:id="1847557063">
          <w:marLeft w:val="547"/>
          <w:marRight w:val="0"/>
          <w:marTop w:val="134"/>
          <w:marBottom w:val="0"/>
          <w:divBdr>
            <w:top w:val="none" w:sz="0" w:space="0" w:color="auto"/>
            <w:left w:val="none" w:sz="0" w:space="0" w:color="auto"/>
            <w:bottom w:val="none" w:sz="0" w:space="0" w:color="auto"/>
            <w:right w:val="none" w:sz="0" w:space="0" w:color="auto"/>
          </w:divBdr>
        </w:div>
        <w:div w:id="1207177775">
          <w:marLeft w:val="547"/>
          <w:marRight w:val="0"/>
          <w:marTop w:val="134"/>
          <w:marBottom w:val="0"/>
          <w:divBdr>
            <w:top w:val="none" w:sz="0" w:space="0" w:color="auto"/>
            <w:left w:val="none" w:sz="0" w:space="0" w:color="auto"/>
            <w:bottom w:val="none" w:sz="0" w:space="0" w:color="auto"/>
            <w:right w:val="none" w:sz="0" w:space="0" w:color="auto"/>
          </w:divBdr>
        </w:div>
        <w:div w:id="836771519">
          <w:marLeft w:val="547"/>
          <w:marRight w:val="0"/>
          <w:marTop w:val="134"/>
          <w:marBottom w:val="0"/>
          <w:divBdr>
            <w:top w:val="none" w:sz="0" w:space="0" w:color="auto"/>
            <w:left w:val="none" w:sz="0" w:space="0" w:color="auto"/>
            <w:bottom w:val="none" w:sz="0" w:space="0" w:color="auto"/>
            <w:right w:val="none" w:sz="0" w:space="0" w:color="auto"/>
          </w:divBdr>
        </w:div>
      </w:divsChild>
    </w:div>
    <w:div w:id="256862592">
      <w:bodyDiv w:val="1"/>
      <w:marLeft w:val="0"/>
      <w:marRight w:val="0"/>
      <w:marTop w:val="0"/>
      <w:marBottom w:val="0"/>
      <w:divBdr>
        <w:top w:val="none" w:sz="0" w:space="0" w:color="auto"/>
        <w:left w:val="none" w:sz="0" w:space="0" w:color="auto"/>
        <w:bottom w:val="none" w:sz="0" w:space="0" w:color="auto"/>
        <w:right w:val="none" w:sz="0" w:space="0" w:color="auto"/>
      </w:divBdr>
    </w:div>
    <w:div w:id="264535560">
      <w:bodyDiv w:val="1"/>
      <w:marLeft w:val="0"/>
      <w:marRight w:val="0"/>
      <w:marTop w:val="0"/>
      <w:marBottom w:val="0"/>
      <w:divBdr>
        <w:top w:val="none" w:sz="0" w:space="0" w:color="auto"/>
        <w:left w:val="none" w:sz="0" w:space="0" w:color="auto"/>
        <w:bottom w:val="none" w:sz="0" w:space="0" w:color="auto"/>
        <w:right w:val="none" w:sz="0" w:space="0" w:color="auto"/>
      </w:divBdr>
      <w:divsChild>
        <w:div w:id="1161920199">
          <w:marLeft w:val="965"/>
          <w:marRight w:val="0"/>
          <w:marTop w:val="173"/>
          <w:marBottom w:val="0"/>
          <w:divBdr>
            <w:top w:val="none" w:sz="0" w:space="0" w:color="auto"/>
            <w:left w:val="none" w:sz="0" w:space="0" w:color="auto"/>
            <w:bottom w:val="none" w:sz="0" w:space="0" w:color="auto"/>
            <w:right w:val="none" w:sz="0" w:space="0" w:color="auto"/>
          </w:divBdr>
        </w:div>
        <w:div w:id="1909225609">
          <w:marLeft w:val="965"/>
          <w:marRight w:val="0"/>
          <w:marTop w:val="173"/>
          <w:marBottom w:val="0"/>
          <w:divBdr>
            <w:top w:val="none" w:sz="0" w:space="0" w:color="auto"/>
            <w:left w:val="none" w:sz="0" w:space="0" w:color="auto"/>
            <w:bottom w:val="none" w:sz="0" w:space="0" w:color="auto"/>
            <w:right w:val="none" w:sz="0" w:space="0" w:color="auto"/>
          </w:divBdr>
        </w:div>
        <w:div w:id="1164860042">
          <w:marLeft w:val="965"/>
          <w:marRight w:val="0"/>
          <w:marTop w:val="173"/>
          <w:marBottom w:val="0"/>
          <w:divBdr>
            <w:top w:val="none" w:sz="0" w:space="0" w:color="auto"/>
            <w:left w:val="none" w:sz="0" w:space="0" w:color="auto"/>
            <w:bottom w:val="none" w:sz="0" w:space="0" w:color="auto"/>
            <w:right w:val="none" w:sz="0" w:space="0" w:color="auto"/>
          </w:divBdr>
        </w:div>
      </w:divsChild>
    </w:div>
    <w:div w:id="273636337">
      <w:bodyDiv w:val="1"/>
      <w:marLeft w:val="0"/>
      <w:marRight w:val="0"/>
      <w:marTop w:val="0"/>
      <w:marBottom w:val="0"/>
      <w:divBdr>
        <w:top w:val="none" w:sz="0" w:space="0" w:color="auto"/>
        <w:left w:val="none" w:sz="0" w:space="0" w:color="auto"/>
        <w:bottom w:val="none" w:sz="0" w:space="0" w:color="auto"/>
        <w:right w:val="none" w:sz="0" w:space="0" w:color="auto"/>
      </w:divBdr>
    </w:div>
    <w:div w:id="275218252">
      <w:bodyDiv w:val="1"/>
      <w:marLeft w:val="0"/>
      <w:marRight w:val="0"/>
      <w:marTop w:val="0"/>
      <w:marBottom w:val="0"/>
      <w:divBdr>
        <w:top w:val="none" w:sz="0" w:space="0" w:color="auto"/>
        <w:left w:val="none" w:sz="0" w:space="0" w:color="auto"/>
        <w:bottom w:val="none" w:sz="0" w:space="0" w:color="auto"/>
        <w:right w:val="none" w:sz="0" w:space="0" w:color="auto"/>
      </w:divBdr>
    </w:div>
    <w:div w:id="295138700">
      <w:bodyDiv w:val="1"/>
      <w:marLeft w:val="0"/>
      <w:marRight w:val="0"/>
      <w:marTop w:val="0"/>
      <w:marBottom w:val="0"/>
      <w:divBdr>
        <w:top w:val="none" w:sz="0" w:space="0" w:color="auto"/>
        <w:left w:val="none" w:sz="0" w:space="0" w:color="auto"/>
        <w:bottom w:val="none" w:sz="0" w:space="0" w:color="auto"/>
        <w:right w:val="none" w:sz="0" w:space="0" w:color="auto"/>
      </w:divBdr>
      <w:divsChild>
        <w:div w:id="1782724995">
          <w:marLeft w:val="547"/>
          <w:marRight w:val="0"/>
          <w:marTop w:val="154"/>
          <w:marBottom w:val="0"/>
          <w:divBdr>
            <w:top w:val="none" w:sz="0" w:space="0" w:color="auto"/>
            <w:left w:val="none" w:sz="0" w:space="0" w:color="auto"/>
            <w:bottom w:val="none" w:sz="0" w:space="0" w:color="auto"/>
            <w:right w:val="none" w:sz="0" w:space="0" w:color="auto"/>
          </w:divBdr>
        </w:div>
        <w:div w:id="1701055575">
          <w:marLeft w:val="547"/>
          <w:marRight w:val="0"/>
          <w:marTop w:val="154"/>
          <w:marBottom w:val="0"/>
          <w:divBdr>
            <w:top w:val="none" w:sz="0" w:space="0" w:color="auto"/>
            <w:left w:val="none" w:sz="0" w:space="0" w:color="auto"/>
            <w:bottom w:val="none" w:sz="0" w:space="0" w:color="auto"/>
            <w:right w:val="none" w:sz="0" w:space="0" w:color="auto"/>
          </w:divBdr>
        </w:div>
        <w:div w:id="1773353614">
          <w:marLeft w:val="547"/>
          <w:marRight w:val="0"/>
          <w:marTop w:val="154"/>
          <w:marBottom w:val="0"/>
          <w:divBdr>
            <w:top w:val="none" w:sz="0" w:space="0" w:color="auto"/>
            <w:left w:val="none" w:sz="0" w:space="0" w:color="auto"/>
            <w:bottom w:val="none" w:sz="0" w:space="0" w:color="auto"/>
            <w:right w:val="none" w:sz="0" w:space="0" w:color="auto"/>
          </w:divBdr>
        </w:div>
        <w:div w:id="57939363">
          <w:marLeft w:val="547"/>
          <w:marRight w:val="0"/>
          <w:marTop w:val="154"/>
          <w:marBottom w:val="0"/>
          <w:divBdr>
            <w:top w:val="none" w:sz="0" w:space="0" w:color="auto"/>
            <w:left w:val="none" w:sz="0" w:space="0" w:color="auto"/>
            <w:bottom w:val="none" w:sz="0" w:space="0" w:color="auto"/>
            <w:right w:val="none" w:sz="0" w:space="0" w:color="auto"/>
          </w:divBdr>
        </w:div>
        <w:div w:id="352923248">
          <w:marLeft w:val="547"/>
          <w:marRight w:val="0"/>
          <w:marTop w:val="154"/>
          <w:marBottom w:val="0"/>
          <w:divBdr>
            <w:top w:val="none" w:sz="0" w:space="0" w:color="auto"/>
            <w:left w:val="none" w:sz="0" w:space="0" w:color="auto"/>
            <w:bottom w:val="none" w:sz="0" w:space="0" w:color="auto"/>
            <w:right w:val="none" w:sz="0" w:space="0" w:color="auto"/>
          </w:divBdr>
        </w:div>
      </w:divsChild>
    </w:div>
    <w:div w:id="306978503">
      <w:bodyDiv w:val="1"/>
      <w:marLeft w:val="0"/>
      <w:marRight w:val="0"/>
      <w:marTop w:val="0"/>
      <w:marBottom w:val="0"/>
      <w:divBdr>
        <w:top w:val="none" w:sz="0" w:space="0" w:color="auto"/>
        <w:left w:val="none" w:sz="0" w:space="0" w:color="auto"/>
        <w:bottom w:val="none" w:sz="0" w:space="0" w:color="auto"/>
        <w:right w:val="none" w:sz="0" w:space="0" w:color="auto"/>
      </w:divBdr>
    </w:div>
    <w:div w:id="335689835">
      <w:bodyDiv w:val="1"/>
      <w:marLeft w:val="0"/>
      <w:marRight w:val="0"/>
      <w:marTop w:val="0"/>
      <w:marBottom w:val="0"/>
      <w:divBdr>
        <w:top w:val="none" w:sz="0" w:space="0" w:color="auto"/>
        <w:left w:val="none" w:sz="0" w:space="0" w:color="auto"/>
        <w:bottom w:val="none" w:sz="0" w:space="0" w:color="auto"/>
        <w:right w:val="none" w:sz="0" w:space="0" w:color="auto"/>
      </w:divBdr>
    </w:div>
    <w:div w:id="364062284">
      <w:bodyDiv w:val="1"/>
      <w:marLeft w:val="0"/>
      <w:marRight w:val="0"/>
      <w:marTop w:val="0"/>
      <w:marBottom w:val="0"/>
      <w:divBdr>
        <w:top w:val="none" w:sz="0" w:space="0" w:color="auto"/>
        <w:left w:val="none" w:sz="0" w:space="0" w:color="auto"/>
        <w:bottom w:val="none" w:sz="0" w:space="0" w:color="auto"/>
        <w:right w:val="none" w:sz="0" w:space="0" w:color="auto"/>
      </w:divBdr>
      <w:divsChild>
        <w:div w:id="1346982798">
          <w:marLeft w:val="0"/>
          <w:marRight w:val="0"/>
          <w:marTop w:val="0"/>
          <w:marBottom w:val="0"/>
          <w:divBdr>
            <w:top w:val="none" w:sz="0" w:space="0" w:color="auto"/>
            <w:left w:val="none" w:sz="0" w:space="0" w:color="auto"/>
            <w:bottom w:val="none" w:sz="0" w:space="0" w:color="auto"/>
            <w:right w:val="none" w:sz="0" w:space="0" w:color="auto"/>
          </w:divBdr>
          <w:divsChild>
            <w:div w:id="167021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4721">
      <w:bodyDiv w:val="1"/>
      <w:marLeft w:val="0"/>
      <w:marRight w:val="0"/>
      <w:marTop w:val="0"/>
      <w:marBottom w:val="0"/>
      <w:divBdr>
        <w:top w:val="none" w:sz="0" w:space="0" w:color="auto"/>
        <w:left w:val="none" w:sz="0" w:space="0" w:color="auto"/>
        <w:bottom w:val="none" w:sz="0" w:space="0" w:color="auto"/>
        <w:right w:val="none" w:sz="0" w:space="0" w:color="auto"/>
      </w:divBdr>
    </w:div>
    <w:div w:id="375274321">
      <w:bodyDiv w:val="1"/>
      <w:marLeft w:val="0"/>
      <w:marRight w:val="0"/>
      <w:marTop w:val="0"/>
      <w:marBottom w:val="0"/>
      <w:divBdr>
        <w:top w:val="none" w:sz="0" w:space="0" w:color="auto"/>
        <w:left w:val="none" w:sz="0" w:space="0" w:color="auto"/>
        <w:bottom w:val="none" w:sz="0" w:space="0" w:color="auto"/>
        <w:right w:val="none" w:sz="0" w:space="0" w:color="auto"/>
      </w:divBdr>
      <w:divsChild>
        <w:div w:id="1691490164">
          <w:marLeft w:val="547"/>
          <w:marRight w:val="0"/>
          <w:marTop w:val="130"/>
          <w:marBottom w:val="0"/>
          <w:divBdr>
            <w:top w:val="none" w:sz="0" w:space="0" w:color="auto"/>
            <w:left w:val="none" w:sz="0" w:space="0" w:color="auto"/>
            <w:bottom w:val="none" w:sz="0" w:space="0" w:color="auto"/>
            <w:right w:val="none" w:sz="0" w:space="0" w:color="auto"/>
          </w:divBdr>
        </w:div>
        <w:div w:id="1085538705">
          <w:marLeft w:val="547"/>
          <w:marRight w:val="0"/>
          <w:marTop w:val="130"/>
          <w:marBottom w:val="0"/>
          <w:divBdr>
            <w:top w:val="none" w:sz="0" w:space="0" w:color="auto"/>
            <w:left w:val="none" w:sz="0" w:space="0" w:color="auto"/>
            <w:bottom w:val="none" w:sz="0" w:space="0" w:color="auto"/>
            <w:right w:val="none" w:sz="0" w:space="0" w:color="auto"/>
          </w:divBdr>
        </w:div>
      </w:divsChild>
    </w:div>
    <w:div w:id="387993569">
      <w:bodyDiv w:val="1"/>
      <w:marLeft w:val="0"/>
      <w:marRight w:val="0"/>
      <w:marTop w:val="0"/>
      <w:marBottom w:val="0"/>
      <w:divBdr>
        <w:top w:val="none" w:sz="0" w:space="0" w:color="auto"/>
        <w:left w:val="none" w:sz="0" w:space="0" w:color="auto"/>
        <w:bottom w:val="none" w:sz="0" w:space="0" w:color="auto"/>
        <w:right w:val="none" w:sz="0" w:space="0" w:color="auto"/>
      </w:divBdr>
    </w:div>
    <w:div w:id="392126383">
      <w:bodyDiv w:val="1"/>
      <w:marLeft w:val="0"/>
      <w:marRight w:val="0"/>
      <w:marTop w:val="0"/>
      <w:marBottom w:val="0"/>
      <w:divBdr>
        <w:top w:val="none" w:sz="0" w:space="0" w:color="auto"/>
        <w:left w:val="none" w:sz="0" w:space="0" w:color="auto"/>
        <w:bottom w:val="none" w:sz="0" w:space="0" w:color="auto"/>
        <w:right w:val="none" w:sz="0" w:space="0" w:color="auto"/>
      </w:divBdr>
    </w:div>
    <w:div w:id="415127389">
      <w:bodyDiv w:val="1"/>
      <w:marLeft w:val="0"/>
      <w:marRight w:val="0"/>
      <w:marTop w:val="0"/>
      <w:marBottom w:val="0"/>
      <w:divBdr>
        <w:top w:val="none" w:sz="0" w:space="0" w:color="auto"/>
        <w:left w:val="none" w:sz="0" w:space="0" w:color="auto"/>
        <w:bottom w:val="none" w:sz="0" w:space="0" w:color="auto"/>
        <w:right w:val="none" w:sz="0" w:space="0" w:color="auto"/>
      </w:divBdr>
      <w:divsChild>
        <w:div w:id="491725563">
          <w:marLeft w:val="0"/>
          <w:marRight w:val="0"/>
          <w:marTop w:val="0"/>
          <w:marBottom w:val="0"/>
          <w:divBdr>
            <w:top w:val="none" w:sz="0" w:space="0" w:color="auto"/>
            <w:left w:val="none" w:sz="0" w:space="0" w:color="auto"/>
            <w:bottom w:val="none" w:sz="0" w:space="0" w:color="auto"/>
            <w:right w:val="none" w:sz="0" w:space="0" w:color="auto"/>
          </w:divBdr>
          <w:divsChild>
            <w:div w:id="1704549190">
              <w:marLeft w:val="0"/>
              <w:marRight w:val="0"/>
              <w:marTop w:val="0"/>
              <w:marBottom w:val="0"/>
              <w:divBdr>
                <w:top w:val="none" w:sz="0" w:space="0" w:color="auto"/>
                <w:left w:val="none" w:sz="0" w:space="0" w:color="auto"/>
                <w:bottom w:val="none" w:sz="0" w:space="0" w:color="auto"/>
                <w:right w:val="none" w:sz="0" w:space="0" w:color="auto"/>
              </w:divBdr>
              <w:divsChild>
                <w:div w:id="306057119">
                  <w:marLeft w:val="0"/>
                  <w:marRight w:val="0"/>
                  <w:marTop w:val="0"/>
                  <w:marBottom w:val="0"/>
                  <w:divBdr>
                    <w:top w:val="none" w:sz="0" w:space="0" w:color="auto"/>
                    <w:left w:val="none" w:sz="0" w:space="0" w:color="auto"/>
                    <w:bottom w:val="none" w:sz="0" w:space="0" w:color="auto"/>
                    <w:right w:val="none" w:sz="0" w:space="0" w:color="auto"/>
                  </w:divBdr>
                  <w:divsChild>
                    <w:div w:id="925572595">
                      <w:marLeft w:val="0"/>
                      <w:marRight w:val="0"/>
                      <w:marTop w:val="0"/>
                      <w:marBottom w:val="0"/>
                      <w:divBdr>
                        <w:top w:val="none" w:sz="0" w:space="0" w:color="auto"/>
                        <w:left w:val="none" w:sz="0" w:space="0" w:color="auto"/>
                        <w:bottom w:val="none" w:sz="0" w:space="0" w:color="auto"/>
                        <w:right w:val="none" w:sz="0" w:space="0" w:color="auto"/>
                      </w:divBdr>
                      <w:divsChild>
                        <w:div w:id="150295015">
                          <w:marLeft w:val="0"/>
                          <w:marRight w:val="0"/>
                          <w:marTop w:val="0"/>
                          <w:marBottom w:val="0"/>
                          <w:divBdr>
                            <w:top w:val="none" w:sz="0" w:space="0" w:color="auto"/>
                            <w:left w:val="none" w:sz="0" w:space="0" w:color="auto"/>
                            <w:bottom w:val="none" w:sz="0" w:space="0" w:color="auto"/>
                            <w:right w:val="none" w:sz="0" w:space="0" w:color="auto"/>
                          </w:divBdr>
                          <w:divsChild>
                            <w:div w:id="1783261088">
                              <w:marLeft w:val="0"/>
                              <w:marRight w:val="0"/>
                              <w:marTop w:val="0"/>
                              <w:marBottom w:val="0"/>
                              <w:divBdr>
                                <w:top w:val="none" w:sz="0" w:space="0" w:color="auto"/>
                                <w:left w:val="none" w:sz="0" w:space="0" w:color="auto"/>
                                <w:bottom w:val="none" w:sz="0" w:space="0" w:color="auto"/>
                                <w:right w:val="none" w:sz="0" w:space="0" w:color="auto"/>
                              </w:divBdr>
                              <w:divsChild>
                                <w:div w:id="196431803">
                                  <w:marLeft w:val="0"/>
                                  <w:marRight w:val="0"/>
                                  <w:marTop w:val="0"/>
                                  <w:marBottom w:val="0"/>
                                  <w:divBdr>
                                    <w:top w:val="none" w:sz="0" w:space="0" w:color="auto"/>
                                    <w:left w:val="none" w:sz="0" w:space="0" w:color="auto"/>
                                    <w:bottom w:val="none" w:sz="0" w:space="0" w:color="auto"/>
                                    <w:right w:val="none" w:sz="0" w:space="0" w:color="auto"/>
                                  </w:divBdr>
                                  <w:divsChild>
                                    <w:div w:id="538590836">
                                      <w:marLeft w:val="0"/>
                                      <w:marRight w:val="0"/>
                                      <w:marTop w:val="0"/>
                                      <w:marBottom w:val="0"/>
                                      <w:divBdr>
                                        <w:top w:val="none" w:sz="0" w:space="0" w:color="auto"/>
                                        <w:left w:val="none" w:sz="0" w:space="0" w:color="auto"/>
                                        <w:bottom w:val="none" w:sz="0" w:space="0" w:color="auto"/>
                                        <w:right w:val="none" w:sz="0" w:space="0" w:color="auto"/>
                                      </w:divBdr>
                                      <w:divsChild>
                                        <w:div w:id="846674936">
                                          <w:marLeft w:val="0"/>
                                          <w:marRight w:val="0"/>
                                          <w:marTop w:val="0"/>
                                          <w:marBottom w:val="0"/>
                                          <w:divBdr>
                                            <w:top w:val="none" w:sz="0" w:space="0" w:color="auto"/>
                                            <w:left w:val="none" w:sz="0" w:space="0" w:color="auto"/>
                                            <w:bottom w:val="none" w:sz="0" w:space="0" w:color="auto"/>
                                            <w:right w:val="none" w:sz="0" w:space="0" w:color="auto"/>
                                          </w:divBdr>
                                          <w:divsChild>
                                            <w:div w:id="680163298">
                                              <w:marLeft w:val="0"/>
                                              <w:marRight w:val="0"/>
                                              <w:marTop w:val="0"/>
                                              <w:marBottom w:val="0"/>
                                              <w:divBdr>
                                                <w:top w:val="none" w:sz="0" w:space="0" w:color="auto"/>
                                                <w:left w:val="none" w:sz="0" w:space="0" w:color="auto"/>
                                                <w:bottom w:val="none" w:sz="0" w:space="0" w:color="auto"/>
                                                <w:right w:val="none" w:sz="0" w:space="0" w:color="auto"/>
                                              </w:divBdr>
                                              <w:divsChild>
                                                <w:div w:id="1767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039605">
                          <w:marLeft w:val="0"/>
                          <w:marRight w:val="0"/>
                          <w:marTop w:val="0"/>
                          <w:marBottom w:val="0"/>
                          <w:divBdr>
                            <w:top w:val="none" w:sz="0" w:space="0" w:color="auto"/>
                            <w:left w:val="none" w:sz="0" w:space="0" w:color="auto"/>
                            <w:bottom w:val="none" w:sz="0" w:space="0" w:color="auto"/>
                            <w:right w:val="none" w:sz="0" w:space="0" w:color="auto"/>
                          </w:divBdr>
                          <w:divsChild>
                            <w:div w:id="2007632882">
                              <w:marLeft w:val="0"/>
                              <w:marRight w:val="0"/>
                              <w:marTop w:val="0"/>
                              <w:marBottom w:val="0"/>
                              <w:divBdr>
                                <w:top w:val="none" w:sz="0" w:space="0" w:color="auto"/>
                                <w:left w:val="none" w:sz="0" w:space="0" w:color="auto"/>
                                <w:bottom w:val="none" w:sz="0" w:space="0" w:color="auto"/>
                                <w:right w:val="none" w:sz="0" w:space="0" w:color="auto"/>
                              </w:divBdr>
                              <w:divsChild>
                                <w:div w:id="1281912246">
                                  <w:marLeft w:val="0"/>
                                  <w:marRight w:val="0"/>
                                  <w:marTop w:val="0"/>
                                  <w:marBottom w:val="0"/>
                                  <w:divBdr>
                                    <w:top w:val="none" w:sz="0" w:space="0" w:color="auto"/>
                                    <w:left w:val="none" w:sz="0" w:space="0" w:color="auto"/>
                                    <w:bottom w:val="none" w:sz="0" w:space="0" w:color="auto"/>
                                    <w:right w:val="none" w:sz="0" w:space="0" w:color="auto"/>
                                  </w:divBdr>
                                  <w:divsChild>
                                    <w:div w:id="1262420297">
                                      <w:marLeft w:val="0"/>
                                      <w:marRight w:val="0"/>
                                      <w:marTop w:val="0"/>
                                      <w:marBottom w:val="0"/>
                                      <w:divBdr>
                                        <w:top w:val="none" w:sz="0" w:space="0" w:color="auto"/>
                                        <w:left w:val="none" w:sz="0" w:space="0" w:color="auto"/>
                                        <w:bottom w:val="none" w:sz="0" w:space="0" w:color="auto"/>
                                        <w:right w:val="none" w:sz="0" w:space="0" w:color="auto"/>
                                      </w:divBdr>
                                      <w:divsChild>
                                        <w:div w:id="10407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853313">
                          <w:marLeft w:val="0"/>
                          <w:marRight w:val="0"/>
                          <w:marTop w:val="0"/>
                          <w:marBottom w:val="0"/>
                          <w:divBdr>
                            <w:top w:val="none" w:sz="0" w:space="0" w:color="auto"/>
                            <w:left w:val="none" w:sz="0" w:space="0" w:color="auto"/>
                            <w:bottom w:val="none" w:sz="0" w:space="0" w:color="auto"/>
                            <w:right w:val="none" w:sz="0" w:space="0" w:color="auto"/>
                          </w:divBdr>
                          <w:divsChild>
                            <w:div w:id="116484526">
                              <w:marLeft w:val="0"/>
                              <w:marRight w:val="0"/>
                              <w:marTop w:val="0"/>
                              <w:marBottom w:val="0"/>
                              <w:divBdr>
                                <w:top w:val="none" w:sz="0" w:space="0" w:color="auto"/>
                                <w:left w:val="none" w:sz="0" w:space="0" w:color="auto"/>
                                <w:bottom w:val="none" w:sz="0" w:space="0" w:color="auto"/>
                                <w:right w:val="none" w:sz="0" w:space="0" w:color="auto"/>
                              </w:divBdr>
                              <w:divsChild>
                                <w:div w:id="416898932">
                                  <w:marLeft w:val="0"/>
                                  <w:marRight w:val="0"/>
                                  <w:marTop w:val="0"/>
                                  <w:marBottom w:val="0"/>
                                  <w:divBdr>
                                    <w:top w:val="none" w:sz="0" w:space="0" w:color="auto"/>
                                    <w:left w:val="none" w:sz="0" w:space="0" w:color="auto"/>
                                    <w:bottom w:val="none" w:sz="0" w:space="0" w:color="auto"/>
                                    <w:right w:val="none" w:sz="0" w:space="0" w:color="auto"/>
                                  </w:divBdr>
                                  <w:divsChild>
                                    <w:div w:id="1980265604">
                                      <w:marLeft w:val="0"/>
                                      <w:marRight w:val="0"/>
                                      <w:marTop w:val="0"/>
                                      <w:marBottom w:val="0"/>
                                      <w:divBdr>
                                        <w:top w:val="none" w:sz="0" w:space="0" w:color="auto"/>
                                        <w:left w:val="none" w:sz="0" w:space="0" w:color="auto"/>
                                        <w:bottom w:val="none" w:sz="0" w:space="0" w:color="auto"/>
                                        <w:right w:val="none" w:sz="0" w:space="0" w:color="auto"/>
                                      </w:divBdr>
                                      <w:divsChild>
                                        <w:div w:id="1006058523">
                                          <w:marLeft w:val="0"/>
                                          <w:marRight w:val="0"/>
                                          <w:marTop w:val="0"/>
                                          <w:marBottom w:val="0"/>
                                          <w:divBdr>
                                            <w:top w:val="none" w:sz="0" w:space="0" w:color="auto"/>
                                            <w:left w:val="none" w:sz="0" w:space="0" w:color="auto"/>
                                            <w:bottom w:val="none" w:sz="0" w:space="0" w:color="auto"/>
                                            <w:right w:val="none" w:sz="0" w:space="0" w:color="auto"/>
                                          </w:divBdr>
                                          <w:divsChild>
                                            <w:div w:id="1175148888">
                                              <w:marLeft w:val="0"/>
                                              <w:marRight w:val="0"/>
                                              <w:marTop w:val="0"/>
                                              <w:marBottom w:val="0"/>
                                              <w:divBdr>
                                                <w:top w:val="none" w:sz="0" w:space="0" w:color="auto"/>
                                                <w:left w:val="none" w:sz="0" w:space="0" w:color="auto"/>
                                                <w:bottom w:val="none" w:sz="0" w:space="0" w:color="auto"/>
                                                <w:right w:val="none" w:sz="0" w:space="0" w:color="auto"/>
                                              </w:divBdr>
                                              <w:divsChild>
                                                <w:div w:id="1376275513">
                                                  <w:marLeft w:val="0"/>
                                                  <w:marRight w:val="0"/>
                                                  <w:marTop w:val="0"/>
                                                  <w:marBottom w:val="0"/>
                                                  <w:divBdr>
                                                    <w:top w:val="none" w:sz="0" w:space="0" w:color="auto"/>
                                                    <w:left w:val="none" w:sz="0" w:space="0" w:color="auto"/>
                                                    <w:bottom w:val="none" w:sz="0" w:space="0" w:color="auto"/>
                                                    <w:right w:val="none" w:sz="0" w:space="0" w:color="auto"/>
                                                  </w:divBdr>
                                                  <w:divsChild>
                                                    <w:div w:id="1575580158">
                                                      <w:marLeft w:val="0"/>
                                                      <w:marRight w:val="0"/>
                                                      <w:marTop w:val="0"/>
                                                      <w:marBottom w:val="0"/>
                                                      <w:divBdr>
                                                        <w:top w:val="none" w:sz="0" w:space="0" w:color="auto"/>
                                                        <w:left w:val="none" w:sz="0" w:space="0" w:color="auto"/>
                                                        <w:bottom w:val="none" w:sz="0" w:space="0" w:color="auto"/>
                                                        <w:right w:val="none" w:sz="0" w:space="0" w:color="auto"/>
                                                      </w:divBdr>
                                                      <w:divsChild>
                                                        <w:div w:id="156455917">
                                                          <w:marLeft w:val="0"/>
                                                          <w:marRight w:val="0"/>
                                                          <w:marTop w:val="0"/>
                                                          <w:marBottom w:val="0"/>
                                                          <w:divBdr>
                                                            <w:top w:val="none" w:sz="0" w:space="0" w:color="auto"/>
                                                            <w:left w:val="none" w:sz="0" w:space="0" w:color="auto"/>
                                                            <w:bottom w:val="none" w:sz="0" w:space="0" w:color="auto"/>
                                                            <w:right w:val="none" w:sz="0" w:space="0" w:color="auto"/>
                                                          </w:divBdr>
                                                          <w:divsChild>
                                                            <w:div w:id="2109738719">
                                                              <w:marLeft w:val="0"/>
                                                              <w:marRight w:val="0"/>
                                                              <w:marTop w:val="0"/>
                                                              <w:marBottom w:val="0"/>
                                                              <w:divBdr>
                                                                <w:top w:val="none" w:sz="0" w:space="0" w:color="auto"/>
                                                                <w:left w:val="none" w:sz="0" w:space="0" w:color="auto"/>
                                                                <w:bottom w:val="none" w:sz="0" w:space="0" w:color="auto"/>
                                                                <w:right w:val="none" w:sz="0" w:space="0" w:color="auto"/>
                                                              </w:divBdr>
                                                              <w:divsChild>
                                                                <w:div w:id="769549829">
                                                                  <w:marLeft w:val="0"/>
                                                                  <w:marRight w:val="0"/>
                                                                  <w:marTop w:val="0"/>
                                                                  <w:marBottom w:val="0"/>
                                                                  <w:divBdr>
                                                                    <w:top w:val="none" w:sz="0" w:space="0" w:color="auto"/>
                                                                    <w:left w:val="none" w:sz="0" w:space="0" w:color="auto"/>
                                                                    <w:bottom w:val="none" w:sz="0" w:space="0" w:color="auto"/>
                                                                    <w:right w:val="none" w:sz="0" w:space="0" w:color="auto"/>
                                                                  </w:divBdr>
                                                                  <w:divsChild>
                                                                    <w:div w:id="921258214">
                                                                      <w:marLeft w:val="0"/>
                                                                      <w:marRight w:val="0"/>
                                                                      <w:marTop w:val="0"/>
                                                                      <w:marBottom w:val="0"/>
                                                                      <w:divBdr>
                                                                        <w:top w:val="none" w:sz="0" w:space="0" w:color="auto"/>
                                                                        <w:left w:val="none" w:sz="0" w:space="0" w:color="auto"/>
                                                                        <w:bottom w:val="none" w:sz="0" w:space="0" w:color="auto"/>
                                                                        <w:right w:val="none" w:sz="0" w:space="0" w:color="auto"/>
                                                                      </w:divBdr>
                                                                      <w:divsChild>
                                                                        <w:div w:id="1931543867">
                                                                          <w:marLeft w:val="0"/>
                                                                          <w:marRight w:val="0"/>
                                                                          <w:marTop w:val="0"/>
                                                                          <w:marBottom w:val="0"/>
                                                                          <w:divBdr>
                                                                            <w:top w:val="none" w:sz="0" w:space="0" w:color="auto"/>
                                                                            <w:left w:val="none" w:sz="0" w:space="0" w:color="auto"/>
                                                                            <w:bottom w:val="none" w:sz="0" w:space="0" w:color="auto"/>
                                                                            <w:right w:val="none" w:sz="0" w:space="0" w:color="auto"/>
                                                                          </w:divBdr>
                                                                          <w:divsChild>
                                                                            <w:div w:id="558251669">
                                                                              <w:marLeft w:val="0"/>
                                                                              <w:marRight w:val="0"/>
                                                                              <w:marTop w:val="0"/>
                                                                              <w:marBottom w:val="0"/>
                                                                              <w:divBdr>
                                                                                <w:top w:val="none" w:sz="0" w:space="0" w:color="auto"/>
                                                                                <w:left w:val="none" w:sz="0" w:space="0" w:color="auto"/>
                                                                                <w:bottom w:val="none" w:sz="0" w:space="0" w:color="auto"/>
                                                                                <w:right w:val="none" w:sz="0" w:space="0" w:color="auto"/>
                                                                              </w:divBdr>
                                                                              <w:divsChild>
                                                                                <w:div w:id="1230729739">
                                                                                  <w:marLeft w:val="0"/>
                                                                                  <w:marRight w:val="0"/>
                                                                                  <w:marTop w:val="0"/>
                                                                                  <w:marBottom w:val="0"/>
                                                                                  <w:divBdr>
                                                                                    <w:top w:val="none" w:sz="0" w:space="0" w:color="auto"/>
                                                                                    <w:left w:val="none" w:sz="0" w:space="0" w:color="auto"/>
                                                                                    <w:bottom w:val="none" w:sz="0" w:space="0" w:color="auto"/>
                                                                                    <w:right w:val="none" w:sz="0" w:space="0" w:color="auto"/>
                                                                                  </w:divBdr>
                                                                                  <w:divsChild>
                                                                                    <w:div w:id="991787159">
                                                                                      <w:marLeft w:val="0"/>
                                                                                      <w:marRight w:val="0"/>
                                                                                      <w:marTop w:val="100"/>
                                                                                      <w:marBottom w:val="100"/>
                                                                                      <w:divBdr>
                                                                                        <w:top w:val="none" w:sz="0" w:space="0" w:color="auto"/>
                                                                                        <w:left w:val="none" w:sz="0" w:space="0" w:color="auto"/>
                                                                                        <w:bottom w:val="none" w:sz="0" w:space="0" w:color="auto"/>
                                                                                        <w:right w:val="none" w:sz="0" w:space="0" w:color="auto"/>
                                                                                      </w:divBdr>
                                                                                    </w:div>
                                                                                    <w:div w:id="1474328687">
                                                                                      <w:marLeft w:val="0"/>
                                                                                      <w:marRight w:val="0"/>
                                                                                      <w:marTop w:val="100"/>
                                                                                      <w:marBottom w:val="100"/>
                                                                                      <w:divBdr>
                                                                                        <w:top w:val="none" w:sz="0" w:space="0" w:color="auto"/>
                                                                                        <w:left w:val="none" w:sz="0" w:space="0" w:color="auto"/>
                                                                                        <w:bottom w:val="none" w:sz="0" w:space="0" w:color="auto"/>
                                                                                        <w:right w:val="none" w:sz="0" w:space="0" w:color="auto"/>
                                                                                      </w:divBdr>
                                                                                    </w:div>
                                                                                    <w:div w:id="1473208263">
                                                                                      <w:marLeft w:val="0"/>
                                                                                      <w:marRight w:val="0"/>
                                                                                      <w:marTop w:val="100"/>
                                                                                      <w:marBottom w:val="100"/>
                                                                                      <w:divBdr>
                                                                                        <w:top w:val="none" w:sz="0" w:space="0" w:color="auto"/>
                                                                                        <w:left w:val="none" w:sz="0" w:space="0" w:color="auto"/>
                                                                                        <w:bottom w:val="none" w:sz="0" w:space="0" w:color="auto"/>
                                                                                        <w:right w:val="none" w:sz="0" w:space="0" w:color="auto"/>
                                                                                      </w:divBdr>
                                                                                    </w:div>
                                                                                    <w:div w:id="210307789">
                                                                                      <w:marLeft w:val="0"/>
                                                                                      <w:marRight w:val="0"/>
                                                                                      <w:marTop w:val="100"/>
                                                                                      <w:marBottom w:val="100"/>
                                                                                      <w:divBdr>
                                                                                        <w:top w:val="none" w:sz="0" w:space="0" w:color="auto"/>
                                                                                        <w:left w:val="none" w:sz="0" w:space="0" w:color="auto"/>
                                                                                        <w:bottom w:val="none" w:sz="0" w:space="0" w:color="auto"/>
                                                                                        <w:right w:val="none" w:sz="0" w:space="0" w:color="auto"/>
                                                                                      </w:divBdr>
                                                                                    </w:div>
                                                                                    <w:div w:id="1933470075">
                                                                                      <w:marLeft w:val="0"/>
                                                                                      <w:marRight w:val="0"/>
                                                                                      <w:marTop w:val="100"/>
                                                                                      <w:marBottom w:val="100"/>
                                                                                      <w:divBdr>
                                                                                        <w:top w:val="none" w:sz="0" w:space="0" w:color="auto"/>
                                                                                        <w:left w:val="none" w:sz="0" w:space="0" w:color="auto"/>
                                                                                        <w:bottom w:val="none" w:sz="0" w:space="0" w:color="auto"/>
                                                                                        <w:right w:val="none" w:sz="0" w:space="0" w:color="auto"/>
                                                                                      </w:divBdr>
                                                                                    </w:div>
                                                                                    <w:div w:id="770473747">
                                                                                      <w:marLeft w:val="0"/>
                                                                                      <w:marRight w:val="0"/>
                                                                                      <w:marTop w:val="100"/>
                                                                                      <w:marBottom w:val="100"/>
                                                                                      <w:divBdr>
                                                                                        <w:top w:val="none" w:sz="0" w:space="0" w:color="auto"/>
                                                                                        <w:left w:val="none" w:sz="0" w:space="0" w:color="auto"/>
                                                                                        <w:bottom w:val="none" w:sz="0" w:space="0" w:color="auto"/>
                                                                                        <w:right w:val="none" w:sz="0" w:space="0" w:color="auto"/>
                                                                                      </w:divBdr>
                                                                                    </w:div>
                                                                                    <w:div w:id="598879667">
                                                                                      <w:marLeft w:val="0"/>
                                                                                      <w:marRight w:val="0"/>
                                                                                      <w:marTop w:val="100"/>
                                                                                      <w:marBottom w:val="100"/>
                                                                                      <w:divBdr>
                                                                                        <w:top w:val="none" w:sz="0" w:space="0" w:color="auto"/>
                                                                                        <w:left w:val="none" w:sz="0" w:space="0" w:color="auto"/>
                                                                                        <w:bottom w:val="none" w:sz="0" w:space="0" w:color="auto"/>
                                                                                        <w:right w:val="none" w:sz="0" w:space="0" w:color="auto"/>
                                                                                      </w:divBdr>
                                                                                    </w:div>
                                                                                    <w:div w:id="1065446674">
                                                                                      <w:marLeft w:val="0"/>
                                                                                      <w:marRight w:val="0"/>
                                                                                      <w:marTop w:val="100"/>
                                                                                      <w:marBottom w:val="100"/>
                                                                                      <w:divBdr>
                                                                                        <w:top w:val="none" w:sz="0" w:space="0" w:color="auto"/>
                                                                                        <w:left w:val="none" w:sz="0" w:space="0" w:color="auto"/>
                                                                                        <w:bottom w:val="none" w:sz="0" w:space="0" w:color="auto"/>
                                                                                        <w:right w:val="none" w:sz="0" w:space="0" w:color="auto"/>
                                                                                      </w:divBdr>
                                                                                    </w:div>
                                                                                    <w:div w:id="2078015837">
                                                                                      <w:marLeft w:val="0"/>
                                                                                      <w:marRight w:val="0"/>
                                                                                      <w:marTop w:val="100"/>
                                                                                      <w:marBottom w:val="100"/>
                                                                                      <w:divBdr>
                                                                                        <w:top w:val="none" w:sz="0" w:space="0" w:color="auto"/>
                                                                                        <w:left w:val="none" w:sz="0" w:space="0" w:color="auto"/>
                                                                                        <w:bottom w:val="none" w:sz="0" w:space="0" w:color="auto"/>
                                                                                        <w:right w:val="none" w:sz="0" w:space="0" w:color="auto"/>
                                                                                      </w:divBdr>
                                                                                    </w:div>
                                                                                    <w:div w:id="1183589824">
                                                                                      <w:marLeft w:val="0"/>
                                                                                      <w:marRight w:val="0"/>
                                                                                      <w:marTop w:val="100"/>
                                                                                      <w:marBottom w:val="100"/>
                                                                                      <w:divBdr>
                                                                                        <w:top w:val="none" w:sz="0" w:space="0" w:color="auto"/>
                                                                                        <w:left w:val="none" w:sz="0" w:space="0" w:color="auto"/>
                                                                                        <w:bottom w:val="none" w:sz="0" w:space="0" w:color="auto"/>
                                                                                        <w:right w:val="none" w:sz="0" w:space="0" w:color="auto"/>
                                                                                      </w:divBdr>
                                                                                    </w:div>
                                                                                    <w:div w:id="991757843">
                                                                                      <w:marLeft w:val="0"/>
                                                                                      <w:marRight w:val="0"/>
                                                                                      <w:marTop w:val="100"/>
                                                                                      <w:marBottom w:val="100"/>
                                                                                      <w:divBdr>
                                                                                        <w:top w:val="none" w:sz="0" w:space="0" w:color="auto"/>
                                                                                        <w:left w:val="none" w:sz="0" w:space="0" w:color="auto"/>
                                                                                        <w:bottom w:val="none" w:sz="0" w:space="0" w:color="auto"/>
                                                                                        <w:right w:val="none" w:sz="0" w:space="0" w:color="auto"/>
                                                                                      </w:divBdr>
                                                                                    </w:div>
                                                                                    <w:div w:id="714503498">
                                                                                      <w:marLeft w:val="0"/>
                                                                                      <w:marRight w:val="0"/>
                                                                                      <w:marTop w:val="100"/>
                                                                                      <w:marBottom w:val="100"/>
                                                                                      <w:divBdr>
                                                                                        <w:top w:val="none" w:sz="0" w:space="0" w:color="auto"/>
                                                                                        <w:left w:val="none" w:sz="0" w:space="0" w:color="auto"/>
                                                                                        <w:bottom w:val="none" w:sz="0" w:space="0" w:color="auto"/>
                                                                                        <w:right w:val="none" w:sz="0" w:space="0" w:color="auto"/>
                                                                                      </w:divBdr>
                                                                                    </w:div>
                                                                                    <w:div w:id="510922223">
                                                                                      <w:marLeft w:val="0"/>
                                                                                      <w:marRight w:val="0"/>
                                                                                      <w:marTop w:val="100"/>
                                                                                      <w:marBottom w:val="100"/>
                                                                                      <w:divBdr>
                                                                                        <w:top w:val="none" w:sz="0" w:space="0" w:color="auto"/>
                                                                                        <w:left w:val="none" w:sz="0" w:space="0" w:color="auto"/>
                                                                                        <w:bottom w:val="none" w:sz="0" w:space="0" w:color="auto"/>
                                                                                        <w:right w:val="none" w:sz="0" w:space="0" w:color="auto"/>
                                                                                      </w:divBdr>
                                                                                    </w:div>
                                                                                    <w:div w:id="1234467668">
                                                                                      <w:marLeft w:val="0"/>
                                                                                      <w:marRight w:val="0"/>
                                                                                      <w:marTop w:val="100"/>
                                                                                      <w:marBottom w:val="100"/>
                                                                                      <w:divBdr>
                                                                                        <w:top w:val="none" w:sz="0" w:space="0" w:color="auto"/>
                                                                                        <w:left w:val="none" w:sz="0" w:space="0" w:color="auto"/>
                                                                                        <w:bottom w:val="none" w:sz="0" w:space="0" w:color="auto"/>
                                                                                        <w:right w:val="none" w:sz="0" w:space="0" w:color="auto"/>
                                                                                      </w:divBdr>
                                                                                    </w:div>
                                                                                    <w:div w:id="1292782771">
                                                                                      <w:marLeft w:val="0"/>
                                                                                      <w:marRight w:val="0"/>
                                                                                      <w:marTop w:val="100"/>
                                                                                      <w:marBottom w:val="100"/>
                                                                                      <w:divBdr>
                                                                                        <w:top w:val="none" w:sz="0" w:space="0" w:color="auto"/>
                                                                                        <w:left w:val="none" w:sz="0" w:space="0" w:color="auto"/>
                                                                                        <w:bottom w:val="none" w:sz="0" w:space="0" w:color="auto"/>
                                                                                        <w:right w:val="none" w:sz="0" w:space="0" w:color="auto"/>
                                                                                      </w:divBdr>
                                                                                    </w:div>
                                                                                    <w:div w:id="182090135">
                                                                                      <w:marLeft w:val="0"/>
                                                                                      <w:marRight w:val="0"/>
                                                                                      <w:marTop w:val="100"/>
                                                                                      <w:marBottom w:val="100"/>
                                                                                      <w:divBdr>
                                                                                        <w:top w:val="none" w:sz="0" w:space="0" w:color="auto"/>
                                                                                        <w:left w:val="none" w:sz="0" w:space="0" w:color="auto"/>
                                                                                        <w:bottom w:val="none" w:sz="0" w:space="0" w:color="auto"/>
                                                                                        <w:right w:val="none" w:sz="0" w:space="0" w:color="auto"/>
                                                                                      </w:divBdr>
                                                                                    </w:div>
                                                                                    <w:div w:id="143201675">
                                                                                      <w:marLeft w:val="0"/>
                                                                                      <w:marRight w:val="0"/>
                                                                                      <w:marTop w:val="100"/>
                                                                                      <w:marBottom w:val="100"/>
                                                                                      <w:divBdr>
                                                                                        <w:top w:val="none" w:sz="0" w:space="0" w:color="auto"/>
                                                                                        <w:left w:val="none" w:sz="0" w:space="0" w:color="auto"/>
                                                                                        <w:bottom w:val="none" w:sz="0" w:space="0" w:color="auto"/>
                                                                                        <w:right w:val="none" w:sz="0" w:space="0" w:color="auto"/>
                                                                                      </w:divBdr>
                                                                                    </w:div>
                                                                                    <w:div w:id="1250308724">
                                                                                      <w:marLeft w:val="0"/>
                                                                                      <w:marRight w:val="0"/>
                                                                                      <w:marTop w:val="100"/>
                                                                                      <w:marBottom w:val="100"/>
                                                                                      <w:divBdr>
                                                                                        <w:top w:val="none" w:sz="0" w:space="0" w:color="auto"/>
                                                                                        <w:left w:val="none" w:sz="0" w:space="0" w:color="auto"/>
                                                                                        <w:bottom w:val="none" w:sz="0" w:space="0" w:color="auto"/>
                                                                                        <w:right w:val="none" w:sz="0" w:space="0" w:color="auto"/>
                                                                                      </w:divBdr>
                                                                                    </w:div>
                                                                                    <w:div w:id="387265937">
                                                                                      <w:marLeft w:val="0"/>
                                                                                      <w:marRight w:val="0"/>
                                                                                      <w:marTop w:val="100"/>
                                                                                      <w:marBottom w:val="100"/>
                                                                                      <w:divBdr>
                                                                                        <w:top w:val="none" w:sz="0" w:space="0" w:color="auto"/>
                                                                                        <w:left w:val="none" w:sz="0" w:space="0" w:color="auto"/>
                                                                                        <w:bottom w:val="none" w:sz="0" w:space="0" w:color="auto"/>
                                                                                        <w:right w:val="none" w:sz="0" w:space="0" w:color="auto"/>
                                                                                      </w:divBdr>
                                                                                    </w:div>
                                                                                    <w:div w:id="1138257048">
                                                                                      <w:marLeft w:val="0"/>
                                                                                      <w:marRight w:val="0"/>
                                                                                      <w:marTop w:val="100"/>
                                                                                      <w:marBottom w:val="100"/>
                                                                                      <w:divBdr>
                                                                                        <w:top w:val="none" w:sz="0" w:space="0" w:color="auto"/>
                                                                                        <w:left w:val="none" w:sz="0" w:space="0" w:color="auto"/>
                                                                                        <w:bottom w:val="none" w:sz="0" w:space="0" w:color="auto"/>
                                                                                        <w:right w:val="none" w:sz="0" w:space="0" w:color="auto"/>
                                                                                      </w:divBdr>
                                                                                    </w:div>
                                                                                    <w:div w:id="1219897663">
                                                                                      <w:marLeft w:val="0"/>
                                                                                      <w:marRight w:val="0"/>
                                                                                      <w:marTop w:val="100"/>
                                                                                      <w:marBottom w:val="100"/>
                                                                                      <w:divBdr>
                                                                                        <w:top w:val="none" w:sz="0" w:space="0" w:color="auto"/>
                                                                                        <w:left w:val="none" w:sz="0" w:space="0" w:color="auto"/>
                                                                                        <w:bottom w:val="none" w:sz="0" w:space="0" w:color="auto"/>
                                                                                        <w:right w:val="none" w:sz="0" w:space="0" w:color="auto"/>
                                                                                      </w:divBdr>
                                                                                    </w:div>
                                                                                    <w:div w:id="246304245">
                                                                                      <w:marLeft w:val="0"/>
                                                                                      <w:marRight w:val="0"/>
                                                                                      <w:marTop w:val="100"/>
                                                                                      <w:marBottom w:val="100"/>
                                                                                      <w:divBdr>
                                                                                        <w:top w:val="none" w:sz="0" w:space="0" w:color="auto"/>
                                                                                        <w:left w:val="none" w:sz="0" w:space="0" w:color="auto"/>
                                                                                        <w:bottom w:val="none" w:sz="0" w:space="0" w:color="auto"/>
                                                                                        <w:right w:val="none" w:sz="0" w:space="0" w:color="auto"/>
                                                                                      </w:divBdr>
                                                                                    </w:div>
                                                                                    <w:div w:id="74792697">
                                                                                      <w:marLeft w:val="0"/>
                                                                                      <w:marRight w:val="0"/>
                                                                                      <w:marTop w:val="100"/>
                                                                                      <w:marBottom w:val="100"/>
                                                                                      <w:divBdr>
                                                                                        <w:top w:val="none" w:sz="0" w:space="0" w:color="auto"/>
                                                                                        <w:left w:val="none" w:sz="0" w:space="0" w:color="auto"/>
                                                                                        <w:bottom w:val="none" w:sz="0" w:space="0" w:color="auto"/>
                                                                                        <w:right w:val="none" w:sz="0" w:space="0" w:color="auto"/>
                                                                                      </w:divBdr>
                                                                                    </w:div>
                                                                                    <w:div w:id="1064839318">
                                                                                      <w:marLeft w:val="0"/>
                                                                                      <w:marRight w:val="0"/>
                                                                                      <w:marTop w:val="100"/>
                                                                                      <w:marBottom w:val="100"/>
                                                                                      <w:divBdr>
                                                                                        <w:top w:val="none" w:sz="0" w:space="0" w:color="auto"/>
                                                                                        <w:left w:val="none" w:sz="0" w:space="0" w:color="auto"/>
                                                                                        <w:bottom w:val="none" w:sz="0" w:space="0" w:color="auto"/>
                                                                                        <w:right w:val="none" w:sz="0" w:space="0" w:color="auto"/>
                                                                                      </w:divBdr>
                                                                                    </w:div>
                                                                                    <w:div w:id="1655983866">
                                                                                      <w:marLeft w:val="0"/>
                                                                                      <w:marRight w:val="0"/>
                                                                                      <w:marTop w:val="100"/>
                                                                                      <w:marBottom w:val="100"/>
                                                                                      <w:divBdr>
                                                                                        <w:top w:val="none" w:sz="0" w:space="0" w:color="auto"/>
                                                                                        <w:left w:val="none" w:sz="0" w:space="0" w:color="auto"/>
                                                                                        <w:bottom w:val="none" w:sz="0" w:space="0" w:color="auto"/>
                                                                                        <w:right w:val="none" w:sz="0" w:space="0" w:color="auto"/>
                                                                                      </w:divBdr>
                                                                                    </w:div>
                                                                                    <w:div w:id="1640570926">
                                                                                      <w:marLeft w:val="0"/>
                                                                                      <w:marRight w:val="0"/>
                                                                                      <w:marTop w:val="100"/>
                                                                                      <w:marBottom w:val="100"/>
                                                                                      <w:divBdr>
                                                                                        <w:top w:val="none" w:sz="0" w:space="0" w:color="auto"/>
                                                                                        <w:left w:val="none" w:sz="0" w:space="0" w:color="auto"/>
                                                                                        <w:bottom w:val="none" w:sz="0" w:space="0" w:color="auto"/>
                                                                                        <w:right w:val="none" w:sz="0" w:space="0" w:color="auto"/>
                                                                                      </w:divBdr>
                                                                                    </w:div>
                                                                                    <w:div w:id="1703434151">
                                                                                      <w:marLeft w:val="0"/>
                                                                                      <w:marRight w:val="0"/>
                                                                                      <w:marTop w:val="100"/>
                                                                                      <w:marBottom w:val="100"/>
                                                                                      <w:divBdr>
                                                                                        <w:top w:val="none" w:sz="0" w:space="0" w:color="auto"/>
                                                                                        <w:left w:val="none" w:sz="0" w:space="0" w:color="auto"/>
                                                                                        <w:bottom w:val="none" w:sz="0" w:space="0" w:color="auto"/>
                                                                                        <w:right w:val="none" w:sz="0" w:space="0" w:color="auto"/>
                                                                                      </w:divBdr>
                                                                                    </w:div>
                                                                                    <w:div w:id="856117129">
                                                                                      <w:marLeft w:val="0"/>
                                                                                      <w:marRight w:val="0"/>
                                                                                      <w:marTop w:val="100"/>
                                                                                      <w:marBottom w:val="100"/>
                                                                                      <w:divBdr>
                                                                                        <w:top w:val="none" w:sz="0" w:space="0" w:color="auto"/>
                                                                                        <w:left w:val="none" w:sz="0" w:space="0" w:color="auto"/>
                                                                                        <w:bottom w:val="none" w:sz="0" w:space="0" w:color="auto"/>
                                                                                        <w:right w:val="none" w:sz="0" w:space="0" w:color="auto"/>
                                                                                      </w:divBdr>
                                                                                    </w:div>
                                                                                    <w:div w:id="354120333">
                                                                                      <w:marLeft w:val="0"/>
                                                                                      <w:marRight w:val="0"/>
                                                                                      <w:marTop w:val="100"/>
                                                                                      <w:marBottom w:val="100"/>
                                                                                      <w:divBdr>
                                                                                        <w:top w:val="none" w:sz="0" w:space="0" w:color="auto"/>
                                                                                        <w:left w:val="none" w:sz="0" w:space="0" w:color="auto"/>
                                                                                        <w:bottom w:val="none" w:sz="0" w:space="0" w:color="auto"/>
                                                                                        <w:right w:val="none" w:sz="0" w:space="0" w:color="auto"/>
                                                                                      </w:divBdr>
                                                                                    </w:div>
                                                                                    <w:div w:id="1704548643">
                                                                                      <w:marLeft w:val="0"/>
                                                                                      <w:marRight w:val="0"/>
                                                                                      <w:marTop w:val="100"/>
                                                                                      <w:marBottom w:val="100"/>
                                                                                      <w:divBdr>
                                                                                        <w:top w:val="none" w:sz="0" w:space="0" w:color="auto"/>
                                                                                        <w:left w:val="none" w:sz="0" w:space="0" w:color="auto"/>
                                                                                        <w:bottom w:val="none" w:sz="0" w:space="0" w:color="auto"/>
                                                                                        <w:right w:val="none" w:sz="0" w:space="0" w:color="auto"/>
                                                                                      </w:divBdr>
                                                                                    </w:div>
                                                                                    <w:div w:id="2129274203">
                                                                                      <w:marLeft w:val="0"/>
                                                                                      <w:marRight w:val="0"/>
                                                                                      <w:marTop w:val="100"/>
                                                                                      <w:marBottom w:val="100"/>
                                                                                      <w:divBdr>
                                                                                        <w:top w:val="none" w:sz="0" w:space="0" w:color="auto"/>
                                                                                        <w:left w:val="none" w:sz="0" w:space="0" w:color="auto"/>
                                                                                        <w:bottom w:val="none" w:sz="0" w:space="0" w:color="auto"/>
                                                                                        <w:right w:val="none" w:sz="0" w:space="0" w:color="auto"/>
                                                                                      </w:divBdr>
                                                                                    </w:div>
                                                                                    <w:div w:id="1575895195">
                                                                                      <w:marLeft w:val="0"/>
                                                                                      <w:marRight w:val="0"/>
                                                                                      <w:marTop w:val="100"/>
                                                                                      <w:marBottom w:val="100"/>
                                                                                      <w:divBdr>
                                                                                        <w:top w:val="none" w:sz="0" w:space="0" w:color="auto"/>
                                                                                        <w:left w:val="none" w:sz="0" w:space="0" w:color="auto"/>
                                                                                        <w:bottom w:val="none" w:sz="0" w:space="0" w:color="auto"/>
                                                                                        <w:right w:val="none" w:sz="0" w:space="0" w:color="auto"/>
                                                                                      </w:divBdr>
                                                                                    </w:div>
                                                                                    <w:div w:id="1564675192">
                                                                                      <w:marLeft w:val="0"/>
                                                                                      <w:marRight w:val="0"/>
                                                                                      <w:marTop w:val="100"/>
                                                                                      <w:marBottom w:val="100"/>
                                                                                      <w:divBdr>
                                                                                        <w:top w:val="none" w:sz="0" w:space="0" w:color="auto"/>
                                                                                        <w:left w:val="none" w:sz="0" w:space="0" w:color="auto"/>
                                                                                        <w:bottom w:val="none" w:sz="0" w:space="0" w:color="auto"/>
                                                                                        <w:right w:val="none" w:sz="0" w:space="0" w:color="auto"/>
                                                                                      </w:divBdr>
                                                                                    </w:div>
                                                                                    <w:div w:id="1727221940">
                                                                                      <w:marLeft w:val="0"/>
                                                                                      <w:marRight w:val="0"/>
                                                                                      <w:marTop w:val="100"/>
                                                                                      <w:marBottom w:val="100"/>
                                                                                      <w:divBdr>
                                                                                        <w:top w:val="none" w:sz="0" w:space="0" w:color="auto"/>
                                                                                        <w:left w:val="none" w:sz="0" w:space="0" w:color="auto"/>
                                                                                        <w:bottom w:val="none" w:sz="0" w:space="0" w:color="auto"/>
                                                                                        <w:right w:val="none" w:sz="0" w:space="0" w:color="auto"/>
                                                                                      </w:divBdr>
                                                                                    </w:div>
                                                                                    <w:div w:id="760371867">
                                                                                      <w:marLeft w:val="0"/>
                                                                                      <w:marRight w:val="0"/>
                                                                                      <w:marTop w:val="100"/>
                                                                                      <w:marBottom w:val="100"/>
                                                                                      <w:divBdr>
                                                                                        <w:top w:val="none" w:sz="0" w:space="0" w:color="auto"/>
                                                                                        <w:left w:val="none" w:sz="0" w:space="0" w:color="auto"/>
                                                                                        <w:bottom w:val="none" w:sz="0" w:space="0" w:color="auto"/>
                                                                                        <w:right w:val="none" w:sz="0" w:space="0" w:color="auto"/>
                                                                                      </w:divBdr>
                                                                                    </w:div>
                                                                                    <w:div w:id="529757573">
                                                                                      <w:marLeft w:val="0"/>
                                                                                      <w:marRight w:val="0"/>
                                                                                      <w:marTop w:val="100"/>
                                                                                      <w:marBottom w:val="100"/>
                                                                                      <w:divBdr>
                                                                                        <w:top w:val="none" w:sz="0" w:space="0" w:color="auto"/>
                                                                                        <w:left w:val="none" w:sz="0" w:space="0" w:color="auto"/>
                                                                                        <w:bottom w:val="none" w:sz="0" w:space="0" w:color="auto"/>
                                                                                        <w:right w:val="none" w:sz="0" w:space="0" w:color="auto"/>
                                                                                      </w:divBdr>
                                                                                    </w:div>
                                                                                    <w:div w:id="338775422">
                                                                                      <w:marLeft w:val="0"/>
                                                                                      <w:marRight w:val="0"/>
                                                                                      <w:marTop w:val="100"/>
                                                                                      <w:marBottom w:val="100"/>
                                                                                      <w:divBdr>
                                                                                        <w:top w:val="none" w:sz="0" w:space="0" w:color="auto"/>
                                                                                        <w:left w:val="none" w:sz="0" w:space="0" w:color="auto"/>
                                                                                        <w:bottom w:val="none" w:sz="0" w:space="0" w:color="auto"/>
                                                                                        <w:right w:val="none" w:sz="0" w:space="0" w:color="auto"/>
                                                                                      </w:divBdr>
                                                                                    </w:div>
                                                                                    <w:div w:id="490605375">
                                                                                      <w:marLeft w:val="0"/>
                                                                                      <w:marRight w:val="0"/>
                                                                                      <w:marTop w:val="100"/>
                                                                                      <w:marBottom w:val="100"/>
                                                                                      <w:divBdr>
                                                                                        <w:top w:val="none" w:sz="0" w:space="0" w:color="auto"/>
                                                                                        <w:left w:val="none" w:sz="0" w:space="0" w:color="auto"/>
                                                                                        <w:bottom w:val="none" w:sz="0" w:space="0" w:color="auto"/>
                                                                                        <w:right w:val="none" w:sz="0" w:space="0" w:color="auto"/>
                                                                                      </w:divBdr>
                                                                                    </w:div>
                                                                                    <w:div w:id="180701670">
                                                                                      <w:marLeft w:val="0"/>
                                                                                      <w:marRight w:val="0"/>
                                                                                      <w:marTop w:val="100"/>
                                                                                      <w:marBottom w:val="100"/>
                                                                                      <w:divBdr>
                                                                                        <w:top w:val="none" w:sz="0" w:space="0" w:color="auto"/>
                                                                                        <w:left w:val="none" w:sz="0" w:space="0" w:color="auto"/>
                                                                                        <w:bottom w:val="none" w:sz="0" w:space="0" w:color="auto"/>
                                                                                        <w:right w:val="none" w:sz="0" w:space="0" w:color="auto"/>
                                                                                      </w:divBdr>
                                                                                    </w:div>
                                                                                    <w:div w:id="166140938">
                                                                                      <w:marLeft w:val="0"/>
                                                                                      <w:marRight w:val="0"/>
                                                                                      <w:marTop w:val="100"/>
                                                                                      <w:marBottom w:val="100"/>
                                                                                      <w:divBdr>
                                                                                        <w:top w:val="none" w:sz="0" w:space="0" w:color="auto"/>
                                                                                        <w:left w:val="none" w:sz="0" w:space="0" w:color="auto"/>
                                                                                        <w:bottom w:val="none" w:sz="0" w:space="0" w:color="auto"/>
                                                                                        <w:right w:val="none" w:sz="0" w:space="0" w:color="auto"/>
                                                                                      </w:divBdr>
                                                                                    </w:div>
                                                                                    <w:div w:id="931356979">
                                                                                      <w:marLeft w:val="0"/>
                                                                                      <w:marRight w:val="0"/>
                                                                                      <w:marTop w:val="100"/>
                                                                                      <w:marBottom w:val="100"/>
                                                                                      <w:divBdr>
                                                                                        <w:top w:val="none" w:sz="0" w:space="0" w:color="auto"/>
                                                                                        <w:left w:val="none" w:sz="0" w:space="0" w:color="auto"/>
                                                                                        <w:bottom w:val="none" w:sz="0" w:space="0" w:color="auto"/>
                                                                                        <w:right w:val="none" w:sz="0" w:space="0" w:color="auto"/>
                                                                                      </w:divBdr>
                                                                                    </w:div>
                                                                                    <w:div w:id="350497942">
                                                                                      <w:marLeft w:val="0"/>
                                                                                      <w:marRight w:val="0"/>
                                                                                      <w:marTop w:val="0"/>
                                                                                      <w:marBottom w:val="0"/>
                                                                                      <w:divBdr>
                                                                                        <w:top w:val="none" w:sz="0" w:space="0" w:color="auto"/>
                                                                                        <w:left w:val="none" w:sz="0" w:space="0" w:color="auto"/>
                                                                                        <w:bottom w:val="none" w:sz="0" w:space="0" w:color="auto"/>
                                                                                        <w:right w:val="none" w:sz="0" w:space="0" w:color="auto"/>
                                                                                      </w:divBdr>
                                                                                    </w:div>
                                                                                    <w:div w:id="507673340">
                                                                                      <w:marLeft w:val="0"/>
                                                                                      <w:marRight w:val="0"/>
                                                                                      <w:marTop w:val="0"/>
                                                                                      <w:marBottom w:val="0"/>
                                                                                      <w:divBdr>
                                                                                        <w:top w:val="none" w:sz="0" w:space="0" w:color="auto"/>
                                                                                        <w:left w:val="none" w:sz="0" w:space="0" w:color="auto"/>
                                                                                        <w:bottom w:val="none" w:sz="0" w:space="0" w:color="auto"/>
                                                                                        <w:right w:val="none" w:sz="0" w:space="0" w:color="auto"/>
                                                                                      </w:divBdr>
                                                                                    </w:div>
                                                                                    <w:div w:id="902301429">
                                                                                      <w:marLeft w:val="0"/>
                                                                                      <w:marRight w:val="0"/>
                                                                                      <w:marTop w:val="0"/>
                                                                                      <w:marBottom w:val="0"/>
                                                                                      <w:divBdr>
                                                                                        <w:top w:val="none" w:sz="0" w:space="0" w:color="auto"/>
                                                                                        <w:left w:val="none" w:sz="0" w:space="0" w:color="auto"/>
                                                                                        <w:bottom w:val="none" w:sz="0" w:space="0" w:color="auto"/>
                                                                                        <w:right w:val="none" w:sz="0" w:space="0" w:color="auto"/>
                                                                                      </w:divBdr>
                                                                                    </w:div>
                                                                                    <w:div w:id="1718042945">
                                                                                      <w:marLeft w:val="0"/>
                                                                                      <w:marRight w:val="0"/>
                                                                                      <w:marTop w:val="0"/>
                                                                                      <w:marBottom w:val="0"/>
                                                                                      <w:divBdr>
                                                                                        <w:top w:val="none" w:sz="0" w:space="0" w:color="auto"/>
                                                                                        <w:left w:val="none" w:sz="0" w:space="0" w:color="auto"/>
                                                                                        <w:bottom w:val="none" w:sz="0" w:space="0" w:color="auto"/>
                                                                                        <w:right w:val="none" w:sz="0" w:space="0" w:color="auto"/>
                                                                                      </w:divBdr>
                                                                                    </w:div>
                                                                                    <w:div w:id="1661351169">
                                                                                      <w:marLeft w:val="0"/>
                                                                                      <w:marRight w:val="0"/>
                                                                                      <w:marTop w:val="0"/>
                                                                                      <w:marBottom w:val="0"/>
                                                                                      <w:divBdr>
                                                                                        <w:top w:val="none" w:sz="0" w:space="0" w:color="auto"/>
                                                                                        <w:left w:val="none" w:sz="0" w:space="0" w:color="auto"/>
                                                                                        <w:bottom w:val="none" w:sz="0" w:space="0" w:color="auto"/>
                                                                                        <w:right w:val="none" w:sz="0" w:space="0" w:color="auto"/>
                                                                                      </w:divBdr>
                                                                                    </w:div>
                                                                                    <w:div w:id="171335008">
                                                                                      <w:marLeft w:val="0"/>
                                                                                      <w:marRight w:val="0"/>
                                                                                      <w:marTop w:val="0"/>
                                                                                      <w:marBottom w:val="0"/>
                                                                                      <w:divBdr>
                                                                                        <w:top w:val="none" w:sz="0" w:space="0" w:color="auto"/>
                                                                                        <w:left w:val="none" w:sz="0" w:space="0" w:color="auto"/>
                                                                                        <w:bottom w:val="none" w:sz="0" w:space="0" w:color="auto"/>
                                                                                        <w:right w:val="none" w:sz="0" w:space="0" w:color="auto"/>
                                                                                      </w:divBdr>
                                                                                    </w:div>
                                                                                    <w:div w:id="1035152276">
                                                                                      <w:marLeft w:val="0"/>
                                                                                      <w:marRight w:val="0"/>
                                                                                      <w:marTop w:val="0"/>
                                                                                      <w:marBottom w:val="0"/>
                                                                                      <w:divBdr>
                                                                                        <w:top w:val="none" w:sz="0" w:space="0" w:color="auto"/>
                                                                                        <w:left w:val="none" w:sz="0" w:space="0" w:color="auto"/>
                                                                                        <w:bottom w:val="none" w:sz="0" w:space="0" w:color="auto"/>
                                                                                        <w:right w:val="none" w:sz="0" w:space="0" w:color="auto"/>
                                                                                      </w:divBdr>
                                                                                    </w:div>
                                                                                    <w:div w:id="1655795196">
                                                                                      <w:marLeft w:val="0"/>
                                                                                      <w:marRight w:val="0"/>
                                                                                      <w:marTop w:val="0"/>
                                                                                      <w:marBottom w:val="0"/>
                                                                                      <w:divBdr>
                                                                                        <w:top w:val="none" w:sz="0" w:space="0" w:color="auto"/>
                                                                                        <w:left w:val="none" w:sz="0" w:space="0" w:color="auto"/>
                                                                                        <w:bottom w:val="none" w:sz="0" w:space="0" w:color="auto"/>
                                                                                        <w:right w:val="none" w:sz="0" w:space="0" w:color="auto"/>
                                                                                      </w:divBdr>
                                                                                    </w:div>
                                                                                    <w:div w:id="1984387354">
                                                                                      <w:marLeft w:val="0"/>
                                                                                      <w:marRight w:val="0"/>
                                                                                      <w:marTop w:val="0"/>
                                                                                      <w:marBottom w:val="0"/>
                                                                                      <w:divBdr>
                                                                                        <w:top w:val="none" w:sz="0" w:space="0" w:color="auto"/>
                                                                                        <w:left w:val="none" w:sz="0" w:space="0" w:color="auto"/>
                                                                                        <w:bottom w:val="none" w:sz="0" w:space="0" w:color="auto"/>
                                                                                        <w:right w:val="none" w:sz="0" w:space="0" w:color="auto"/>
                                                                                      </w:divBdr>
                                                                                    </w:div>
                                                                                    <w:div w:id="1539391853">
                                                                                      <w:marLeft w:val="0"/>
                                                                                      <w:marRight w:val="0"/>
                                                                                      <w:marTop w:val="100"/>
                                                                                      <w:marBottom w:val="100"/>
                                                                                      <w:divBdr>
                                                                                        <w:top w:val="none" w:sz="0" w:space="0" w:color="auto"/>
                                                                                        <w:left w:val="none" w:sz="0" w:space="0" w:color="auto"/>
                                                                                        <w:bottom w:val="none" w:sz="0" w:space="0" w:color="auto"/>
                                                                                        <w:right w:val="none" w:sz="0" w:space="0" w:color="auto"/>
                                                                                      </w:divBdr>
                                                                                    </w:div>
                                                                                    <w:div w:id="307445894">
                                                                                      <w:marLeft w:val="0"/>
                                                                                      <w:marRight w:val="0"/>
                                                                                      <w:marTop w:val="0"/>
                                                                                      <w:marBottom w:val="0"/>
                                                                                      <w:divBdr>
                                                                                        <w:top w:val="none" w:sz="0" w:space="0" w:color="auto"/>
                                                                                        <w:left w:val="none" w:sz="0" w:space="0" w:color="auto"/>
                                                                                        <w:bottom w:val="none" w:sz="0" w:space="0" w:color="auto"/>
                                                                                        <w:right w:val="none" w:sz="0" w:space="0" w:color="auto"/>
                                                                                      </w:divBdr>
                                                                                    </w:div>
                                                                                    <w:div w:id="1808472733">
                                                                                      <w:marLeft w:val="0"/>
                                                                                      <w:marRight w:val="0"/>
                                                                                      <w:marTop w:val="0"/>
                                                                                      <w:marBottom w:val="0"/>
                                                                                      <w:divBdr>
                                                                                        <w:top w:val="none" w:sz="0" w:space="0" w:color="auto"/>
                                                                                        <w:left w:val="none" w:sz="0" w:space="0" w:color="auto"/>
                                                                                        <w:bottom w:val="none" w:sz="0" w:space="0" w:color="auto"/>
                                                                                        <w:right w:val="none" w:sz="0" w:space="0" w:color="auto"/>
                                                                                      </w:divBdr>
                                                                                    </w:div>
                                                                                    <w:div w:id="362637554">
                                                                                      <w:marLeft w:val="0"/>
                                                                                      <w:marRight w:val="0"/>
                                                                                      <w:marTop w:val="0"/>
                                                                                      <w:marBottom w:val="0"/>
                                                                                      <w:divBdr>
                                                                                        <w:top w:val="none" w:sz="0" w:space="0" w:color="auto"/>
                                                                                        <w:left w:val="none" w:sz="0" w:space="0" w:color="auto"/>
                                                                                        <w:bottom w:val="none" w:sz="0" w:space="0" w:color="auto"/>
                                                                                        <w:right w:val="none" w:sz="0" w:space="0" w:color="auto"/>
                                                                                      </w:divBdr>
                                                                                    </w:div>
                                                                                    <w:div w:id="1004632427">
                                                                                      <w:marLeft w:val="0"/>
                                                                                      <w:marRight w:val="0"/>
                                                                                      <w:marTop w:val="0"/>
                                                                                      <w:marBottom w:val="0"/>
                                                                                      <w:divBdr>
                                                                                        <w:top w:val="none" w:sz="0" w:space="0" w:color="auto"/>
                                                                                        <w:left w:val="none" w:sz="0" w:space="0" w:color="auto"/>
                                                                                        <w:bottom w:val="none" w:sz="0" w:space="0" w:color="auto"/>
                                                                                        <w:right w:val="none" w:sz="0" w:space="0" w:color="auto"/>
                                                                                      </w:divBdr>
                                                                                    </w:div>
                                                                                    <w:div w:id="663361509">
                                                                                      <w:marLeft w:val="0"/>
                                                                                      <w:marRight w:val="0"/>
                                                                                      <w:marTop w:val="0"/>
                                                                                      <w:marBottom w:val="0"/>
                                                                                      <w:divBdr>
                                                                                        <w:top w:val="none" w:sz="0" w:space="0" w:color="auto"/>
                                                                                        <w:left w:val="none" w:sz="0" w:space="0" w:color="auto"/>
                                                                                        <w:bottom w:val="none" w:sz="0" w:space="0" w:color="auto"/>
                                                                                        <w:right w:val="none" w:sz="0" w:space="0" w:color="auto"/>
                                                                                      </w:divBdr>
                                                                                    </w:div>
                                                                                    <w:div w:id="765349917">
                                                                                      <w:marLeft w:val="0"/>
                                                                                      <w:marRight w:val="0"/>
                                                                                      <w:marTop w:val="0"/>
                                                                                      <w:marBottom w:val="0"/>
                                                                                      <w:divBdr>
                                                                                        <w:top w:val="none" w:sz="0" w:space="0" w:color="auto"/>
                                                                                        <w:left w:val="none" w:sz="0" w:space="0" w:color="auto"/>
                                                                                        <w:bottom w:val="none" w:sz="0" w:space="0" w:color="auto"/>
                                                                                        <w:right w:val="none" w:sz="0" w:space="0" w:color="auto"/>
                                                                                      </w:divBdr>
                                                                                    </w:div>
                                                                                    <w:div w:id="168064634">
                                                                                      <w:marLeft w:val="0"/>
                                                                                      <w:marRight w:val="0"/>
                                                                                      <w:marTop w:val="0"/>
                                                                                      <w:marBottom w:val="0"/>
                                                                                      <w:divBdr>
                                                                                        <w:top w:val="none" w:sz="0" w:space="0" w:color="auto"/>
                                                                                        <w:left w:val="none" w:sz="0" w:space="0" w:color="auto"/>
                                                                                        <w:bottom w:val="none" w:sz="0" w:space="0" w:color="auto"/>
                                                                                        <w:right w:val="none" w:sz="0" w:space="0" w:color="auto"/>
                                                                                      </w:divBdr>
                                                                                    </w:div>
                                                                                    <w:div w:id="1136027539">
                                                                                      <w:marLeft w:val="0"/>
                                                                                      <w:marRight w:val="0"/>
                                                                                      <w:marTop w:val="0"/>
                                                                                      <w:marBottom w:val="0"/>
                                                                                      <w:divBdr>
                                                                                        <w:top w:val="none" w:sz="0" w:space="0" w:color="auto"/>
                                                                                        <w:left w:val="none" w:sz="0" w:space="0" w:color="auto"/>
                                                                                        <w:bottom w:val="none" w:sz="0" w:space="0" w:color="auto"/>
                                                                                        <w:right w:val="none" w:sz="0" w:space="0" w:color="auto"/>
                                                                                      </w:divBdr>
                                                                                    </w:div>
                                                                                    <w:div w:id="376516502">
                                                                                      <w:marLeft w:val="0"/>
                                                                                      <w:marRight w:val="0"/>
                                                                                      <w:marTop w:val="0"/>
                                                                                      <w:marBottom w:val="0"/>
                                                                                      <w:divBdr>
                                                                                        <w:top w:val="none" w:sz="0" w:space="0" w:color="auto"/>
                                                                                        <w:left w:val="none" w:sz="0" w:space="0" w:color="auto"/>
                                                                                        <w:bottom w:val="none" w:sz="0" w:space="0" w:color="auto"/>
                                                                                        <w:right w:val="none" w:sz="0" w:space="0" w:color="auto"/>
                                                                                      </w:divBdr>
                                                                                    </w:div>
                                                                                    <w:div w:id="323820951">
                                                                                      <w:marLeft w:val="0"/>
                                                                                      <w:marRight w:val="0"/>
                                                                                      <w:marTop w:val="0"/>
                                                                                      <w:marBottom w:val="0"/>
                                                                                      <w:divBdr>
                                                                                        <w:top w:val="none" w:sz="0" w:space="0" w:color="auto"/>
                                                                                        <w:left w:val="none" w:sz="0" w:space="0" w:color="auto"/>
                                                                                        <w:bottom w:val="none" w:sz="0" w:space="0" w:color="auto"/>
                                                                                        <w:right w:val="none" w:sz="0" w:space="0" w:color="auto"/>
                                                                                      </w:divBdr>
                                                                                    </w:div>
                                                                                    <w:div w:id="937257469">
                                                                                      <w:marLeft w:val="0"/>
                                                                                      <w:marRight w:val="0"/>
                                                                                      <w:marTop w:val="0"/>
                                                                                      <w:marBottom w:val="0"/>
                                                                                      <w:divBdr>
                                                                                        <w:top w:val="none" w:sz="0" w:space="0" w:color="auto"/>
                                                                                        <w:left w:val="none" w:sz="0" w:space="0" w:color="auto"/>
                                                                                        <w:bottom w:val="none" w:sz="0" w:space="0" w:color="auto"/>
                                                                                        <w:right w:val="none" w:sz="0" w:space="0" w:color="auto"/>
                                                                                      </w:divBdr>
                                                                                    </w:div>
                                                                                    <w:div w:id="653994681">
                                                                                      <w:marLeft w:val="0"/>
                                                                                      <w:marRight w:val="0"/>
                                                                                      <w:marTop w:val="0"/>
                                                                                      <w:marBottom w:val="0"/>
                                                                                      <w:divBdr>
                                                                                        <w:top w:val="none" w:sz="0" w:space="0" w:color="auto"/>
                                                                                        <w:left w:val="none" w:sz="0" w:space="0" w:color="auto"/>
                                                                                        <w:bottom w:val="none" w:sz="0" w:space="0" w:color="auto"/>
                                                                                        <w:right w:val="none" w:sz="0" w:space="0" w:color="auto"/>
                                                                                      </w:divBdr>
                                                                                    </w:div>
                                                                                    <w:div w:id="553976399">
                                                                                      <w:marLeft w:val="0"/>
                                                                                      <w:marRight w:val="0"/>
                                                                                      <w:marTop w:val="0"/>
                                                                                      <w:marBottom w:val="0"/>
                                                                                      <w:divBdr>
                                                                                        <w:top w:val="none" w:sz="0" w:space="0" w:color="auto"/>
                                                                                        <w:left w:val="none" w:sz="0" w:space="0" w:color="auto"/>
                                                                                        <w:bottom w:val="none" w:sz="0" w:space="0" w:color="auto"/>
                                                                                        <w:right w:val="none" w:sz="0" w:space="0" w:color="auto"/>
                                                                                      </w:divBdr>
                                                                                    </w:div>
                                                                                    <w:div w:id="548222998">
                                                                                      <w:marLeft w:val="0"/>
                                                                                      <w:marRight w:val="0"/>
                                                                                      <w:marTop w:val="0"/>
                                                                                      <w:marBottom w:val="0"/>
                                                                                      <w:divBdr>
                                                                                        <w:top w:val="none" w:sz="0" w:space="0" w:color="auto"/>
                                                                                        <w:left w:val="none" w:sz="0" w:space="0" w:color="auto"/>
                                                                                        <w:bottom w:val="none" w:sz="0" w:space="0" w:color="auto"/>
                                                                                        <w:right w:val="none" w:sz="0" w:space="0" w:color="auto"/>
                                                                                      </w:divBdr>
                                                                                    </w:div>
                                                                                    <w:div w:id="1029530605">
                                                                                      <w:marLeft w:val="0"/>
                                                                                      <w:marRight w:val="0"/>
                                                                                      <w:marTop w:val="0"/>
                                                                                      <w:marBottom w:val="0"/>
                                                                                      <w:divBdr>
                                                                                        <w:top w:val="none" w:sz="0" w:space="0" w:color="auto"/>
                                                                                        <w:left w:val="none" w:sz="0" w:space="0" w:color="auto"/>
                                                                                        <w:bottom w:val="none" w:sz="0" w:space="0" w:color="auto"/>
                                                                                        <w:right w:val="none" w:sz="0" w:space="0" w:color="auto"/>
                                                                                      </w:divBdr>
                                                                                    </w:div>
                                                                                    <w:div w:id="292566529">
                                                                                      <w:marLeft w:val="0"/>
                                                                                      <w:marRight w:val="0"/>
                                                                                      <w:marTop w:val="0"/>
                                                                                      <w:marBottom w:val="0"/>
                                                                                      <w:divBdr>
                                                                                        <w:top w:val="none" w:sz="0" w:space="0" w:color="auto"/>
                                                                                        <w:left w:val="none" w:sz="0" w:space="0" w:color="auto"/>
                                                                                        <w:bottom w:val="none" w:sz="0" w:space="0" w:color="auto"/>
                                                                                        <w:right w:val="none" w:sz="0" w:space="0" w:color="auto"/>
                                                                                      </w:divBdr>
                                                                                    </w:div>
                                                                                    <w:div w:id="1270356016">
                                                                                      <w:marLeft w:val="0"/>
                                                                                      <w:marRight w:val="0"/>
                                                                                      <w:marTop w:val="0"/>
                                                                                      <w:marBottom w:val="0"/>
                                                                                      <w:divBdr>
                                                                                        <w:top w:val="none" w:sz="0" w:space="0" w:color="auto"/>
                                                                                        <w:left w:val="none" w:sz="0" w:space="0" w:color="auto"/>
                                                                                        <w:bottom w:val="none" w:sz="0" w:space="0" w:color="auto"/>
                                                                                        <w:right w:val="none" w:sz="0" w:space="0" w:color="auto"/>
                                                                                      </w:divBdr>
                                                                                    </w:div>
                                                                                    <w:div w:id="285237">
                                                                                      <w:marLeft w:val="0"/>
                                                                                      <w:marRight w:val="0"/>
                                                                                      <w:marTop w:val="0"/>
                                                                                      <w:marBottom w:val="0"/>
                                                                                      <w:divBdr>
                                                                                        <w:top w:val="none" w:sz="0" w:space="0" w:color="auto"/>
                                                                                        <w:left w:val="none" w:sz="0" w:space="0" w:color="auto"/>
                                                                                        <w:bottom w:val="none" w:sz="0" w:space="0" w:color="auto"/>
                                                                                        <w:right w:val="none" w:sz="0" w:space="0" w:color="auto"/>
                                                                                      </w:divBdr>
                                                                                    </w:div>
                                                                                    <w:div w:id="1483620141">
                                                                                      <w:marLeft w:val="0"/>
                                                                                      <w:marRight w:val="0"/>
                                                                                      <w:marTop w:val="0"/>
                                                                                      <w:marBottom w:val="0"/>
                                                                                      <w:divBdr>
                                                                                        <w:top w:val="none" w:sz="0" w:space="0" w:color="auto"/>
                                                                                        <w:left w:val="none" w:sz="0" w:space="0" w:color="auto"/>
                                                                                        <w:bottom w:val="none" w:sz="0" w:space="0" w:color="auto"/>
                                                                                        <w:right w:val="none" w:sz="0" w:space="0" w:color="auto"/>
                                                                                      </w:divBdr>
                                                                                    </w:div>
                                                                                    <w:div w:id="1202092426">
                                                                                      <w:marLeft w:val="0"/>
                                                                                      <w:marRight w:val="0"/>
                                                                                      <w:marTop w:val="0"/>
                                                                                      <w:marBottom w:val="0"/>
                                                                                      <w:divBdr>
                                                                                        <w:top w:val="none" w:sz="0" w:space="0" w:color="auto"/>
                                                                                        <w:left w:val="none" w:sz="0" w:space="0" w:color="auto"/>
                                                                                        <w:bottom w:val="none" w:sz="0" w:space="0" w:color="auto"/>
                                                                                        <w:right w:val="none" w:sz="0" w:space="0" w:color="auto"/>
                                                                                      </w:divBdr>
                                                                                    </w:div>
                                                                                    <w:div w:id="1569994637">
                                                                                      <w:marLeft w:val="0"/>
                                                                                      <w:marRight w:val="0"/>
                                                                                      <w:marTop w:val="0"/>
                                                                                      <w:marBottom w:val="0"/>
                                                                                      <w:divBdr>
                                                                                        <w:top w:val="none" w:sz="0" w:space="0" w:color="auto"/>
                                                                                        <w:left w:val="none" w:sz="0" w:space="0" w:color="auto"/>
                                                                                        <w:bottom w:val="none" w:sz="0" w:space="0" w:color="auto"/>
                                                                                        <w:right w:val="none" w:sz="0" w:space="0" w:color="auto"/>
                                                                                      </w:divBdr>
                                                                                    </w:div>
                                                                                    <w:div w:id="1066535485">
                                                                                      <w:marLeft w:val="0"/>
                                                                                      <w:marRight w:val="0"/>
                                                                                      <w:marTop w:val="0"/>
                                                                                      <w:marBottom w:val="0"/>
                                                                                      <w:divBdr>
                                                                                        <w:top w:val="none" w:sz="0" w:space="0" w:color="auto"/>
                                                                                        <w:left w:val="none" w:sz="0" w:space="0" w:color="auto"/>
                                                                                        <w:bottom w:val="none" w:sz="0" w:space="0" w:color="auto"/>
                                                                                        <w:right w:val="none" w:sz="0" w:space="0" w:color="auto"/>
                                                                                      </w:divBdr>
                                                                                    </w:div>
                                                                                    <w:div w:id="1169177651">
                                                                                      <w:marLeft w:val="0"/>
                                                                                      <w:marRight w:val="0"/>
                                                                                      <w:marTop w:val="0"/>
                                                                                      <w:marBottom w:val="0"/>
                                                                                      <w:divBdr>
                                                                                        <w:top w:val="none" w:sz="0" w:space="0" w:color="auto"/>
                                                                                        <w:left w:val="none" w:sz="0" w:space="0" w:color="auto"/>
                                                                                        <w:bottom w:val="none" w:sz="0" w:space="0" w:color="auto"/>
                                                                                        <w:right w:val="none" w:sz="0" w:space="0" w:color="auto"/>
                                                                                      </w:divBdr>
                                                                                    </w:div>
                                                                                    <w:div w:id="311254002">
                                                                                      <w:marLeft w:val="0"/>
                                                                                      <w:marRight w:val="0"/>
                                                                                      <w:marTop w:val="0"/>
                                                                                      <w:marBottom w:val="0"/>
                                                                                      <w:divBdr>
                                                                                        <w:top w:val="none" w:sz="0" w:space="0" w:color="auto"/>
                                                                                        <w:left w:val="none" w:sz="0" w:space="0" w:color="auto"/>
                                                                                        <w:bottom w:val="none" w:sz="0" w:space="0" w:color="auto"/>
                                                                                        <w:right w:val="none" w:sz="0" w:space="0" w:color="auto"/>
                                                                                      </w:divBdr>
                                                                                    </w:div>
                                                                                    <w:div w:id="1755513187">
                                                                                      <w:marLeft w:val="0"/>
                                                                                      <w:marRight w:val="0"/>
                                                                                      <w:marTop w:val="0"/>
                                                                                      <w:marBottom w:val="0"/>
                                                                                      <w:divBdr>
                                                                                        <w:top w:val="none" w:sz="0" w:space="0" w:color="auto"/>
                                                                                        <w:left w:val="none" w:sz="0" w:space="0" w:color="auto"/>
                                                                                        <w:bottom w:val="none" w:sz="0" w:space="0" w:color="auto"/>
                                                                                        <w:right w:val="none" w:sz="0" w:space="0" w:color="auto"/>
                                                                                      </w:divBdr>
                                                                                    </w:div>
                                                                                    <w:div w:id="1009912954">
                                                                                      <w:marLeft w:val="0"/>
                                                                                      <w:marRight w:val="0"/>
                                                                                      <w:marTop w:val="0"/>
                                                                                      <w:marBottom w:val="0"/>
                                                                                      <w:divBdr>
                                                                                        <w:top w:val="none" w:sz="0" w:space="0" w:color="auto"/>
                                                                                        <w:left w:val="none" w:sz="0" w:space="0" w:color="auto"/>
                                                                                        <w:bottom w:val="none" w:sz="0" w:space="0" w:color="auto"/>
                                                                                        <w:right w:val="none" w:sz="0" w:space="0" w:color="auto"/>
                                                                                      </w:divBdr>
                                                                                    </w:div>
                                                                                    <w:div w:id="717045096">
                                                                                      <w:marLeft w:val="0"/>
                                                                                      <w:marRight w:val="0"/>
                                                                                      <w:marTop w:val="0"/>
                                                                                      <w:marBottom w:val="0"/>
                                                                                      <w:divBdr>
                                                                                        <w:top w:val="none" w:sz="0" w:space="0" w:color="auto"/>
                                                                                        <w:left w:val="none" w:sz="0" w:space="0" w:color="auto"/>
                                                                                        <w:bottom w:val="none" w:sz="0" w:space="0" w:color="auto"/>
                                                                                        <w:right w:val="none" w:sz="0" w:space="0" w:color="auto"/>
                                                                                      </w:divBdr>
                                                                                    </w:div>
                                                                                    <w:div w:id="1477453815">
                                                                                      <w:marLeft w:val="0"/>
                                                                                      <w:marRight w:val="0"/>
                                                                                      <w:marTop w:val="0"/>
                                                                                      <w:marBottom w:val="0"/>
                                                                                      <w:divBdr>
                                                                                        <w:top w:val="none" w:sz="0" w:space="0" w:color="auto"/>
                                                                                        <w:left w:val="none" w:sz="0" w:space="0" w:color="auto"/>
                                                                                        <w:bottom w:val="none" w:sz="0" w:space="0" w:color="auto"/>
                                                                                        <w:right w:val="none" w:sz="0" w:space="0" w:color="auto"/>
                                                                                      </w:divBdr>
                                                                                    </w:div>
                                                                                    <w:div w:id="832112260">
                                                                                      <w:marLeft w:val="0"/>
                                                                                      <w:marRight w:val="0"/>
                                                                                      <w:marTop w:val="0"/>
                                                                                      <w:marBottom w:val="0"/>
                                                                                      <w:divBdr>
                                                                                        <w:top w:val="none" w:sz="0" w:space="0" w:color="auto"/>
                                                                                        <w:left w:val="none" w:sz="0" w:space="0" w:color="auto"/>
                                                                                        <w:bottom w:val="none" w:sz="0" w:space="0" w:color="auto"/>
                                                                                        <w:right w:val="none" w:sz="0" w:space="0" w:color="auto"/>
                                                                                      </w:divBdr>
                                                                                    </w:div>
                                                                                    <w:div w:id="156961742">
                                                                                      <w:marLeft w:val="0"/>
                                                                                      <w:marRight w:val="0"/>
                                                                                      <w:marTop w:val="0"/>
                                                                                      <w:marBottom w:val="0"/>
                                                                                      <w:divBdr>
                                                                                        <w:top w:val="none" w:sz="0" w:space="0" w:color="auto"/>
                                                                                        <w:left w:val="none" w:sz="0" w:space="0" w:color="auto"/>
                                                                                        <w:bottom w:val="none" w:sz="0" w:space="0" w:color="auto"/>
                                                                                        <w:right w:val="none" w:sz="0" w:space="0" w:color="auto"/>
                                                                                      </w:divBdr>
                                                                                    </w:div>
                                                                                    <w:div w:id="1526478754">
                                                                                      <w:marLeft w:val="0"/>
                                                                                      <w:marRight w:val="0"/>
                                                                                      <w:marTop w:val="0"/>
                                                                                      <w:marBottom w:val="0"/>
                                                                                      <w:divBdr>
                                                                                        <w:top w:val="none" w:sz="0" w:space="0" w:color="auto"/>
                                                                                        <w:left w:val="none" w:sz="0" w:space="0" w:color="auto"/>
                                                                                        <w:bottom w:val="none" w:sz="0" w:space="0" w:color="auto"/>
                                                                                        <w:right w:val="none" w:sz="0" w:space="0" w:color="auto"/>
                                                                                      </w:divBdr>
                                                                                    </w:div>
                                                                                    <w:div w:id="1301692577">
                                                                                      <w:marLeft w:val="0"/>
                                                                                      <w:marRight w:val="0"/>
                                                                                      <w:marTop w:val="0"/>
                                                                                      <w:marBottom w:val="0"/>
                                                                                      <w:divBdr>
                                                                                        <w:top w:val="none" w:sz="0" w:space="0" w:color="auto"/>
                                                                                        <w:left w:val="none" w:sz="0" w:space="0" w:color="auto"/>
                                                                                        <w:bottom w:val="none" w:sz="0" w:space="0" w:color="auto"/>
                                                                                        <w:right w:val="none" w:sz="0" w:space="0" w:color="auto"/>
                                                                                      </w:divBdr>
                                                                                    </w:div>
                                                                                    <w:div w:id="2064254228">
                                                                                      <w:marLeft w:val="0"/>
                                                                                      <w:marRight w:val="0"/>
                                                                                      <w:marTop w:val="0"/>
                                                                                      <w:marBottom w:val="0"/>
                                                                                      <w:divBdr>
                                                                                        <w:top w:val="none" w:sz="0" w:space="0" w:color="auto"/>
                                                                                        <w:left w:val="none" w:sz="0" w:space="0" w:color="auto"/>
                                                                                        <w:bottom w:val="none" w:sz="0" w:space="0" w:color="auto"/>
                                                                                        <w:right w:val="none" w:sz="0" w:space="0" w:color="auto"/>
                                                                                      </w:divBdr>
                                                                                    </w:div>
                                                                                    <w:div w:id="1554653922">
                                                                                      <w:marLeft w:val="0"/>
                                                                                      <w:marRight w:val="0"/>
                                                                                      <w:marTop w:val="0"/>
                                                                                      <w:marBottom w:val="0"/>
                                                                                      <w:divBdr>
                                                                                        <w:top w:val="none" w:sz="0" w:space="0" w:color="auto"/>
                                                                                        <w:left w:val="none" w:sz="0" w:space="0" w:color="auto"/>
                                                                                        <w:bottom w:val="none" w:sz="0" w:space="0" w:color="auto"/>
                                                                                        <w:right w:val="none" w:sz="0" w:space="0" w:color="auto"/>
                                                                                      </w:divBdr>
                                                                                    </w:div>
                                                                                    <w:div w:id="1258755686">
                                                                                      <w:marLeft w:val="0"/>
                                                                                      <w:marRight w:val="0"/>
                                                                                      <w:marTop w:val="0"/>
                                                                                      <w:marBottom w:val="0"/>
                                                                                      <w:divBdr>
                                                                                        <w:top w:val="none" w:sz="0" w:space="0" w:color="auto"/>
                                                                                        <w:left w:val="none" w:sz="0" w:space="0" w:color="auto"/>
                                                                                        <w:bottom w:val="none" w:sz="0" w:space="0" w:color="auto"/>
                                                                                        <w:right w:val="none" w:sz="0" w:space="0" w:color="auto"/>
                                                                                      </w:divBdr>
                                                                                    </w:div>
                                                                                    <w:div w:id="1505822623">
                                                                                      <w:marLeft w:val="0"/>
                                                                                      <w:marRight w:val="0"/>
                                                                                      <w:marTop w:val="0"/>
                                                                                      <w:marBottom w:val="0"/>
                                                                                      <w:divBdr>
                                                                                        <w:top w:val="none" w:sz="0" w:space="0" w:color="auto"/>
                                                                                        <w:left w:val="none" w:sz="0" w:space="0" w:color="auto"/>
                                                                                        <w:bottom w:val="none" w:sz="0" w:space="0" w:color="auto"/>
                                                                                        <w:right w:val="none" w:sz="0" w:space="0" w:color="auto"/>
                                                                                      </w:divBdr>
                                                                                    </w:div>
                                                                                    <w:div w:id="1282345191">
                                                                                      <w:marLeft w:val="0"/>
                                                                                      <w:marRight w:val="0"/>
                                                                                      <w:marTop w:val="100"/>
                                                                                      <w:marBottom w:val="100"/>
                                                                                      <w:divBdr>
                                                                                        <w:top w:val="none" w:sz="0" w:space="0" w:color="auto"/>
                                                                                        <w:left w:val="none" w:sz="0" w:space="0" w:color="auto"/>
                                                                                        <w:bottom w:val="none" w:sz="0" w:space="0" w:color="auto"/>
                                                                                        <w:right w:val="none" w:sz="0" w:space="0" w:color="auto"/>
                                                                                      </w:divBdr>
                                                                                    </w:div>
                                                                                    <w:div w:id="1539732523">
                                                                                      <w:marLeft w:val="0"/>
                                                                                      <w:marRight w:val="0"/>
                                                                                      <w:marTop w:val="100"/>
                                                                                      <w:marBottom w:val="100"/>
                                                                                      <w:divBdr>
                                                                                        <w:top w:val="none" w:sz="0" w:space="0" w:color="auto"/>
                                                                                        <w:left w:val="none" w:sz="0" w:space="0" w:color="auto"/>
                                                                                        <w:bottom w:val="none" w:sz="0" w:space="0" w:color="auto"/>
                                                                                        <w:right w:val="none" w:sz="0" w:space="0" w:color="auto"/>
                                                                                      </w:divBdr>
                                                                                    </w:div>
                                                                                    <w:div w:id="1166941226">
                                                                                      <w:marLeft w:val="0"/>
                                                                                      <w:marRight w:val="0"/>
                                                                                      <w:marTop w:val="100"/>
                                                                                      <w:marBottom w:val="100"/>
                                                                                      <w:divBdr>
                                                                                        <w:top w:val="none" w:sz="0" w:space="0" w:color="auto"/>
                                                                                        <w:left w:val="none" w:sz="0" w:space="0" w:color="auto"/>
                                                                                        <w:bottom w:val="none" w:sz="0" w:space="0" w:color="auto"/>
                                                                                        <w:right w:val="none" w:sz="0" w:space="0" w:color="auto"/>
                                                                                      </w:divBdr>
                                                                                    </w:div>
                                                                                    <w:div w:id="1530753985">
                                                                                      <w:marLeft w:val="0"/>
                                                                                      <w:marRight w:val="0"/>
                                                                                      <w:marTop w:val="100"/>
                                                                                      <w:marBottom w:val="100"/>
                                                                                      <w:divBdr>
                                                                                        <w:top w:val="none" w:sz="0" w:space="0" w:color="auto"/>
                                                                                        <w:left w:val="none" w:sz="0" w:space="0" w:color="auto"/>
                                                                                        <w:bottom w:val="none" w:sz="0" w:space="0" w:color="auto"/>
                                                                                        <w:right w:val="none" w:sz="0" w:space="0" w:color="auto"/>
                                                                                      </w:divBdr>
                                                                                    </w:div>
                                                                                    <w:div w:id="1767310494">
                                                                                      <w:marLeft w:val="0"/>
                                                                                      <w:marRight w:val="0"/>
                                                                                      <w:marTop w:val="100"/>
                                                                                      <w:marBottom w:val="100"/>
                                                                                      <w:divBdr>
                                                                                        <w:top w:val="none" w:sz="0" w:space="0" w:color="auto"/>
                                                                                        <w:left w:val="none" w:sz="0" w:space="0" w:color="auto"/>
                                                                                        <w:bottom w:val="none" w:sz="0" w:space="0" w:color="auto"/>
                                                                                        <w:right w:val="none" w:sz="0" w:space="0" w:color="auto"/>
                                                                                      </w:divBdr>
                                                                                    </w:div>
                                                                                    <w:div w:id="1013537403">
                                                                                      <w:marLeft w:val="0"/>
                                                                                      <w:marRight w:val="0"/>
                                                                                      <w:marTop w:val="0"/>
                                                                                      <w:marBottom w:val="0"/>
                                                                                      <w:divBdr>
                                                                                        <w:top w:val="none" w:sz="0" w:space="0" w:color="auto"/>
                                                                                        <w:left w:val="none" w:sz="0" w:space="0" w:color="auto"/>
                                                                                        <w:bottom w:val="none" w:sz="0" w:space="0" w:color="auto"/>
                                                                                        <w:right w:val="none" w:sz="0" w:space="0" w:color="auto"/>
                                                                                      </w:divBdr>
                                                                                    </w:div>
                                                                                    <w:div w:id="1008874123">
                                                                                      <w:marLeft w:val="0"/>
                                                                                      <w:marRight w:val="0"/>
                                                                                      <w:marTop w:val="0"/>
                                                                                      <w:marBottom w:val="0"/>
                                                                                      <w:divBdr>
                                                                                        <w:top w:val="none" w:sz="0" w:space="0" w:color="auto"/>
                                                                                        <w:left w:val="none" w:sz="0" w:space="0" w:color="auto"/>
                                                                                        <w:bottom w:val="none" w:sz="0" w:space="0" w:color="auto"/>
                                                                                        <w:right w:val="none" w:sz="0" w:space="0" w:color="auto"/>
                                                                                      </w:divBdr>
                                                                                    </w:div>
                                                                                    <w:div w:id="194008360">
                                                                                      <w:marLeft w:val="0"/>
                                                                                      <w:marRight w:val="0"/>
                                                                                      <w:marTop w:val="0"/>
                                                                                      <w:marBottom w:val="0"/>
                                                                                      <w:divBdr>
                                                                                        <w:top w:val="none" w:sz="0" w:space="0" w:color="auto"/>
                                                                                        <w:left w:val="none" w:sz="0" w:space="0" w:color="auto"/>
                                                                                        <w:bottom w:val="none" w:sz="0" w:space="0" w:color="auto"/>
                                                                                        <w:right w:val="none" w:sz="0" w:space="0" w:color="auto"/>
                                                                                      </w:divBdr>
                                                                                    </w:div>
                                                                                    <w:div w:id="1430661389">
                                                                                      <w:marLeft w:val="0"/>
                                                                                      <w:marRight w:val="0"/>
                                                                                      <w:marTop w:val="0"/>
                                                                                      <w:marBottom w:val="0"/>
                                                                                      <w:divBdr>
                                                                                        <w:top w:val="none" w:sz="0" w:space="0" w:color="auto"/>
                                                                                        <w:left w:val="none" w:sz="0" w:space="0" w:color="auto"/>
                                                                                        <w:bottom w:val="none" w:sz="0" w:space="0" w:color="auto"/>
                                                                                        <w:right w:val="none" w:sz="0" w:space="0" w:color="auto"/>
                                                                                      </w:divBdr>
                                                                                    </w:div>
                                                                                    <w:div w:id="1914314283">
                                                                                      <w:marLeft w:val="0"/>
                                                                                      <w:marRight w:val="0"/>
                                                                                      <w:marTop w:val="100"/>
                                                                                      <w:marBottom w:val="100"/>
                                                                                      <w:divBdr>
                                                                                        <w:top w:val="none" w:sz="0" w:space="0" w:color="auto"/>
                                                                                        <w:left w:val="none" w:sz="0" w:space="0" w:color="auto"/>
                                                                                        <w:bottom w:val="none" w:sz="0" w:space="0" w:color="auto"/>
                                                                                        <w:right w:val="none" w:sz="0" w:space="0" w:color="auto"/>
                                                                                      </w:divBdr>
                                                                                    </w:div>
                                                                                    <w:div w:id="2026323659">
                                                                                      <w:marLeft w:val="0"/>
                                                                                      <w:marRight w:val="0"/>
                                                                                      <w:marTop w:val="100"/>
                                                                                      <w:marBottom w:val="100"/>
                                                                                      <w:divBdr>
                                                                                        <w:top w:val="none" w:sz="0" w:space="0" w:color="auto"/>
                                                                                        <w:left w:val="none" w:sz="0" w:space="0" w:color="auto"/>
                                                                                        <w:bottom w:val="none" w:sz="0" w:space="0" w:color="auto"/>
                                                                                        <w:right w:val="none" w:sz="0" w:space="0" w:color="auto"/>
                                                                                      </w:divBdr>
                                                                                    </w:div>
                                                                                    <w:div w:id="84351527">
                                                                                      <w:marLeft w:val="0"/>
                                                                                      <w:marRight w:val="0"/>
                                                                                      <w:marTop w:val="100"/>
                                                                                      <w:marBottom w:val="100"/>
                                                                                      <w:divBdr>
                                                                                        <w:top w:val="none" w:sz="0" w:space="0" w:color="auto"/>
                                                                                        <w:left w:val="none" w:sz="0" w:space="0" w:color="auto"/>
                                                                                        <w:bottom w:val="none" w:sz="0" w:space="0" w:color="auto"/>
                                                                                        <w:right w:val="none" w:sz="0" w:space="0" w:color="auto"/>
                                                                                      </w:divBdr>
                                                                                    </w:div>
                                                                                    <w:div w:id="1767456192">
                                                                                      <w:marLeft w:val="0"/>
                                                                                      <w:marRight w:val="0"/>
                                                                                      <w:marTop w:val="100"/>
                                                                                      <w:marBottom w:val="100"/>
                                                                                      <w:divBdr>
                                                                                        <w:top w:val="none" w:sz="0" w:space="0" w:color="auto"/>
                                                                                        <w:left w:val="none" w:sz="0" w:space="0" w:color="auto"/>
                                                                                        <w:bottom w:val="none" w:sz="0" w:space="0" w:color="auto"/>
                                                                                        <w:right w:val="none" w:sz="0" w:space="0" w:color="auto"/>
                                                                                      </w:divBdr>
                                                                                    </w:div>
                                                                                    <w:div w:id="302546873">
                                                                                      <w:marLeft w:val="0"/>
                                                                                      <w:marRight w:val="0"/>
                                                                                      <w:marTop w:val="100"/>
                                                                                      <w:marBottom w:val="100"/>
                                                                                      <w:divBdr>
                                                                                        <w:top w:val="none" w:sz="0" w:space="0" w:color="auto"/>
                                                                                        <w:left w:val="none" w:sz="0" w:space="0" w:color="auto"/>
                                                                                        <w:bottom w:val="none" w:sz="0" w:space="0" w:color="auto"/>
                                                                                        <w:right w:val="none" w:sz="0" w:space="0" w:color="auto"/>
                                                                                      </w:divBdr>
                                                                                    </w:div>
                                                                                    <w:div w:id="272639983">
                                                                                      <w:marLeft w:val="0"/>
                                                                                      <w:marRight w:val="0"/>
                                                                                      <w:marTop w:val="100"/>
                                                                                      <w:marBottom w:val="100"/>
                                                                                      <w:divBdr>
                                                                                        <w:top w:val="none" w:sz="0" w:space="0" w:color="auto"/>
                                                                                        <w:left w:val="none" w:sz="0" w:space="0" w:color="auto"/>
                                                                                        <w:bottom w:val="none" w:sz="0" w:space="0" w:color="auto"/>
                                                                                        <w:right w:val="none" w:sz="0" w:space="0" w:color="auto"/>
                                                                                      </w:divBdr>
                                                                                    </w:div>
                                                                                    <w:div w:id="545915807">
                                                                                      <w:marLeft w:val="0"/>
                                                                                      <w:marRight w:val="0"/>
                                                                                      <w:marTop w:val="100"/>
                                                                                      <w:marBottom w:val="100"/>
                                                                                      <w:divBdr>
                                                                                        <w:top w:val="none" w:sz="0" w:space="0" w:color="auto"/>
                                                                                        <w:left w:val="none" w:sz="0" w:space="0" w:color="auto"/>
                                                                                        <w:bottom w:val="none" w:sz="0" w:space="0" w:color="auto"/>
                                                                                        <w:right w:val="none" w:sz="0" w:space="0" w:color="auto"/>
                                                                                      </w:divBdr>
                                                                                    </w:div>
                                                                                    <w:div w:id="2042894889">
                                                                                      <w:marLeft w:val="0"/>
                                                                                      <w:marRight w:val="0"/>
                                                                                      <w:marTop w:val="0"/>
                                                                                      <w:marBottom w:val="0"/>
                                                                                      <w:divBdr>
                                                                                        <w:top w:val="none" w:sz="0" w:space="0" w:color="auto"/>
                                                                                        <w:left w:val="none" w:sz="0" w:space="0" w:color="auto"/>
                                                                                        <w:bottom w:val="none" w:sz="0" w:space="0" w:color="auto"/>
                                                                                        <w:right w:val="none" w:sz="0" w:space="0" w:color="auto"/>
                                                                                      </w:divBdr>
                                                                                    </w:div>
                                                                                    <w:div w:id="2012561551">
                                                                                      <w:marLeft w:val="0"/>
                                                                                      <w:marRight w:val="0"/>
                                                                                      <w:marTop w:val="0"/>
                                                                                      <w:marBottom w:val="0"/>
                                                                                      <w:divBdr>
                                                                                        <w:top w:val="none" w:sz="0" w:space="0" w:color="auto"/>
                                                                                        <w:left w:val="none" w:sz="0" w:space="0" w:color="auto"/>
                                                                                        <w:bottom w:val="none" w:sz="0" w:space="0" w:color="auto"/>
                                                                                        <w:right w:val="none" w:sz="0" w:space="0" w:color="auto"/>
                                                                                      </w:divBdr>
                                                                                    </w:div>
                                                                                  </w:divsChild>
                                                                                </w:div>
                                                                                <w:div w:id="258414901">
                                                                                  <w:marLeft w:val="0"/>
                                                                                  <w:marRight w:val="0"/>
                                                                                  <w:marTop w:val="0"/>
                                                                                  <w:marBottom w:val="0"/>
                                                                                  <w:divBdr>
                                                                                    <w:top w:val="none" w:sz="0" w:space="0" w:color="auto"/>
                                                                                    <w:left w:val="none" w:sz="0" w:space="0" w:color="auto"/>
                                                                                    <w:bottom w:val="none" w:sz="0" w:space="0" w:color="auto"/>
                                                                                    <w:right w:val="none" w:sz="0" w:space="0" w:color="auto"/>
                                                                                  </w:divBdr>
                                                                                  <w:divsChild>
                                                                                    <w:div w:id="1734500526">
                                                                                      <w:marLeft w:val="0"/>
                                                                                      <w:marRight w:val="0"/>
                                                                                      <w:marTop w:val="0"/>
                                                                                      <w:marBottom w:val="0"/>
                                                                                      <w:divBdr>
                                                                                        <w:top w:val="none" w:sz="0" w:space="0" w:color="auto"/>
                                                                                        <w:left w:val="none" w:sz="0" w:space="0" w:color="auto"/>
                                                                                        <w:bottom w:val="none" w:sz="0" w:space="0" w:color="auto"/>
                                                                                        <w:right w:val="none" w:sz="0" w:space="0" w:color="auto"/>
                                                                                      </w:divBdr>
                                                                                      <w:divsChild>
                                                                                        <w:div w:id="100258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66987">
                                                              <w:marLeft w:val="0"/>
                                                              <w:marRight w:val="0"/>
                                                              <w:marTop w:val="0"/>
                                                              <w:marBottom w:val="0"/>
                                                              <w:divBdr>
                                                                <w:top w:val="none" w:sz="0" w:space="0" w:color="auto"/>
                                                                <w:left w:val="none" w:sz="0" w:space="0" w:color="auto"/>
                                                                <w:bottom w:val="none" w:sz="0" w:space="0" w:color="auto"/>
                                                                <w:right w:val="none" w:sz="0" w:space="0" w:color="auto"/>
                                                              </w:divBdr>
                                                            </w:div>
                                                            <w:div w:id="1472551022">
                                                              <w:marLeft w:val="0"/>
                                                              <w:marRight w:val="0"/>
                                                              <w:marTop w:val="0"/>
                                                              <w:marBottom w:val="0"/>
                                                              <w:divBdr>
                                                                <w:top w:val="none" w:sz="0" w:space="0" w:color="auto"/>
                                                                <w:left w:val="none" w:sz="0" w:space="0" w:color="auto"/>
                                                                <w:bottom w:val="none" w:sz="0" w:space="0" w:color="auto"/>
                                                                <w:right w:val="none" w:sz="0" w:space="0" w:color="auto"/>
                                                              </w:divBdr>
                                                              <w:divsChild>
                                                                <w:div w:id="92792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11752">
                                              <w:marLeft w:val="0"/>
                                              <w:marRight w:val="0"/>
                                              <w:marTop w:val="0"/>
                                              <w:marBottom w:val="0"/>
                                              <w:divBdr>
                                                <w:top w:val="none" w:sz="0" w:space="0" w:color="auto"/>
                                                <w:left w:val="none" w:sz="0" w:space="0" w:color="auto"/>
                                                <w:bottom w:val="none" w:sz="0" w:space="0" w:color="auto"/>
                                                <w:right w:val="none" w:sz="0" w:space="0" w:color="auto"/>
                                              </w:divBdr>
                                              <w:divsChild>
                                                <w:div w:id="534733652">
                                                  <w:marLeft w:val="0"/>
                                                  <w:marRight w:val="0"/>
                                                  <w:marTop w:val="0"/>
                                                  <w:marBottom w:val="0"/>
                                                  <w:divBdr>
                                                    <w:top w:val="none" w:sz="0" w:space="0" w:color="auto"/>
                                                    <w:left w:val="none" w:sz="0" w:space="0" w:color="auto"/>
                                                    <w:bottom w:val="none" w:sz="0" w:space="0" w:color="auto"/>
                                                    <w:right w:val="none" w:sz="0" w:space="0" w:color="auto"/>
                                                  </w:divBdr>
                                                  <w:divsChild>
                                                    <w:div w:id="455831661">
                                                      <w:marLeft w:val="0"/>
                                                      <w:marRight w:val="0"/>
                                                      <w:marTop w:val="0"/>
                                                      <w:marBottom w:val="0"/>
                                                      <w:divBdr>
                                                        <w:top w:val="none" w:sz="0" w:space="0" w:color="auto"/>
                                                        <w:left w:val="none" w:sz="0" w:space="0" w:color="auto"/>
                                                        <w:bottom w:val="none" w:sz="0" w:space="0" w:color="auto"/>
                                                        <w:right w:val="none" w:sz="0" w:space="0" w:color="auto"/>
                                                      </w:divBdr>
                                                      <w:divsChild>
                                                        <w:div w:id="6060760">
                                                          <w:marLeft w:val="0"/>
                                                          <w:marRight w:val="0"/>
                                                          <w:marTop w:val="0"/>
                                                          <w:marBottom w:val="0"/>
                                                          <w:divBdr>
                                                            <w:top w:val="none" w:sz="0" w:space="0" w:color="auto"/>
                                                            <w:left w:val="none" w:sz="0" w:space="0" w:color="auto"/>
                                                            <w:bottom w:val="none" w:sz="0" w:space="0" w:color="auto"/>
                                                            <w:right w:val="none" w:sz="0" w:space="0" w:color="auto"/>
                                                          </w:divBdr>
                                                          <w:divsChild>
                                                            <w:div w:id="1341547126">
                                                              <w:marLeft w:val="0"/>
                                                              <w:marRight w:val="0"/>
                                                              <w:marTop w:val="0"/>
                                                              <w:marBottom w:val="0"/>
                                                              <w:divBdr>
                                                                <w:top w:val="none" w:sz="0" w:space="0" w:color="auto"/>
                                                                <w:left w:val="none" w:sz="0" w:space="0" w:color="auto"/>
                                                                <w:bottom w:val="none" w:sz="0" w:space="0" w:color="auto"/>
                                                                <w:right w:val="none" w:sz="0" w:space="0" w:color="auto"/>
                                                              </w:divBdr>
                                                              <w:divsChild>
                                                                <w:div w:id="1758209072">
                                                                  <w:marLeft w:val="0"/>
                                                                  <w:marRight w:val="0"/>
                                                                  <w:marTop w:val="0"/>
                                                                  <w:marBottom w:val="0"/>
                                                                  <w:divBdr>
                                                                    <w:top w:val="none" w:sz="0" w:space="0" w:color="auto"/>
                                                                    <w:left w:val="none" w:sz="0" w:space="0" w:color="auto"/>
                                                                    <w:bottom w:val="none" w:sz="0" w:space="0" w:color="auto"/>
                                                                    <w:right w:val="none" w:sz="0" w:space="0" w:color="auto"/>
                                                                  </w:divBdr>
                                                                  <w:divsChild>
                                                                    <w:div w:id="1404912103">
                                                                      <w:marLeft w:val="0"/>
                                                                      <w:marRight w:val="0"/>
                                                                      <w:marTop w:val="0"/>
                                                                      <w:marBottom w:val="0"/>
                                                                      <w:divBdr>
                                                                        <w:top w:val="none" w:sz="0" w:space="0" w:color="auto"/>
                                                                        <w:left w:val="none" w:sz="0" w:space="0" w:color="auto"/>
                                                                        <w:bottom w:val="none" w:sz="0" w:space="0" w:color="auto"/>
                                                                        <w:right w:val="none" w:sz="0" w:space="0" w:color="auto"/>
                                                                      </w:divBdr>
                                                                    </w:div>
                                                                  </w:divsChild>
                                                                </w:div>
                                                                <w:div w:id="182016483">
                                                                  <w:marLeft w:val="0"/>
                                                                  <w:marRight w:val="0"/>
                                                                  <w:marTop w:val="0"/>
                                                                  <w:marBottom w:val="0"/>
                                                                  <w:divBdr>
                                                                    <w:top w:val="none" w:sz="0" w:space="0" w:color="auto"/>
                                                                    <w:left w:val="none" w:sz="0" w:space="0" w:color="auto"/>
                                                                    <w:bottom w:val="none" w:sz="0" w:space="0" w:color="auto"/>
                                                                    <w:right w:val="none" w:sz="0" w:space="0" w:color="auto"/>
                                                                  </w:divBdr>
                                                                  <w:divsChild>
                                                                    <w:div w:id="1184201406">
                                                                      <w:marLeft w:val="0"/>
                                                                      <w:marRight w:val="0"/>
                                                                      <w:marTop w:val="0"/>
                                                                      <w:marBottom w:val="0"/>
                                                                      <w:divBdr>
                                                                        <w:top w:val="none" w:sz="0" w:space="0" w:color="auto"/>
                                                                        <w:left w:val="none" w:sz="0" w:space="0" w:color="auto"/>
                                                                        <w:bottom w:val="none" w:sz="0" w:space="0" w:color="auto"/>
                                                                        <w:right w:val="none" w:sz="0" w:space="0" w:color="auto"/>
                                                                      </w:divBdr>
                                                                    </w:div>
                                                                  </w:divsChild>
                                                                </w:div>
                                                                <w:div w:id="991372634">
                                                                  <w:marLeft w:val="0"/>
                                                                  <w:marRight w:val="0"/>
                                                                  <w:marTop w:val="0"/>
                                                                  <w:marBottom w:val="0"/>
                                                                  <w:divBdr>
                                                                    <w:top w:val="none" w:sz="0" w:space="0" w:color="auto"/>
                                                                    <w:left w:val="none" w:sz="0" w:space="0" w:color="auto"/>
                                                                    <w:bottom w:val="none" w:sz="0" w:space="0" w:color="auto"/>
                                                                    <w:right w:val="none" w:sz="0" w:space="0" w:color="auto"/>
                                                                  </w:divBdr>
                                                                  <w:divsChild>
                                                                    <w:div w:id="218250829">
                                                                      <w:marLeft w:val="0"/>
                                                                      <w:marRight w:val="0"/>
                                                                      <w:marTop w:val="0"/>
                                                                      <w:marBottom w:val="0"/>
                                                                      <w:divBdr>
                                                                        <w:top w:val="none" w:sz="0" w:space="0" w:color="auto"/>
                                                                        <w:left w:val="none" w:sz="0" w:space="0" w:color="auto"/>
                                                                        <w:bottom w:val="none" w:sz="0" w:space="0" w:color="auto"/>
                                                                        <w:right w:val="none" w:sz="0" w:space="0" w:color="auto"/>
                                                                      </w:divBdr>
                                                                    </w:div>
                                                                  </w:divsChild>
                                                                </w:div>
                                                                <w:div w:id="614755630">
                                                                  <w:marLeft w:val="0"/>
                                                                  <w:marRight w:val="0"/>
                                                                  <w:marTop w:val="0"/>
                                                                  <w:marBottom w:val="0"/>
                                                                  <w:divBdr>
                                                                    <w:top w:val="none" w:sz="0" w:space="0" w:color="auto"/>
                                                                    <w:left w:val="none" w:sz="0" w:space="0" w:color="auto"/>
                                                                    <w:bottom w:val="none" w:sz="0" w:space="0" w:color="auto"/>
                                                                    <w:right w:val="none" w:sz="0" w:space="0" w:color="auto"/>
                                                                  </w:divBdr>
                                                                  <w:divsChild>
                                                                    <w:div w:id="2054112275">
                                                                      <w:marLeft w:val="0"/>
                                                                      <w:marRight w:val="0"/>
                                                                      <w:marTop w:val="0"/>
                                                                      <w:marBottom w:val="0"/>
                                                                      <w:divBdr>
                                                                        <w:top w:val="none" w:sz="0" w:space="0" w:color="auto"/>
                                                                        <w:left w:val="none" w:sz="0" w:space="0" w:color="auto"/>
                                                                        <w:bottom w:val="none" w:sz="0" w:space="0" w:color="auto"/>
                                                                        <w:right w:val="none" w:sz="0" w:space="0" w:color="auto"/>
                                                                      </w:divBdr>
                                                                    </w:div>
                                                                  </w:divsChild>
                                                                </w:div>
                                                                <w:div w:id="1796557594">
                                                                  <w:marLeft w:val="0"/>
                                                                  <w:marRight w:val="0"/>
                                                                  <w:marTop w:val="0"/>
                                                                  <w:marBottom w:val="0"/>
                                                                  <w:divBdr>
                                                                    <w:top w:val="none" w:sz="0" w:space="0" w:color="auto"/>
                                                                    <w:left w:val="none" w:sz="0" w:space="0" w:color="auto"/>
                                                                    <w:bottom w:val="none" w:sz="0" w:space="0" w:color="auto"/>
                                                                    <w:right w:val="none" w:sz="0" w:space="0" w:color="auto"/>
                                                                  </w:divBdr>
                                                                  <w:divsChild>
                                                                    <w:div w:id="796684562">
                                                                      <w:marLeft w:val="0"/>
                                                                      <w:marRight w:val="0"/>
                                                                      <w:marTop w:val="0"/>
                                                                      <w:marBottom w:val="0"/>
                                                                      <w:divBdr>
                                                                        <w:top w:val="none" w:sz="0" w:space="0" w:color="auto"/>
                                                                        <w:left w:val="none" w:sz="0" w:space="0" w:color="auto"/>
                                                                        <w:bottom w:val="none" w:sz="0" w:space="0" w:color="auto"/>
                                                                        <w:right w:val="none" w:sz="0" w:space="0" w:color="auto"/>
                                                                      </w:divBdr>
                                                                    </w:div>
                                                                  </w:divsChild>
                                                                </w:div>
                                                                <w:div w:id="1345594663">
                                                                  <w:marLeft w:val="0"/>
                                                                  <w:marRight w:val="0"/>
                                                                  <w:marTop w:val="0"/>
                                                                  <w:marBottom w:val="0"/>
                                                                  <w:divBdr>
                                                                    <w:top w:val="none" w:sz="0" w:space="0" w:color="auto"/>
                                                                    <w:left w:val="none" w:sz="0" w:space="0" w:color="auto"/>
                                                                    <w:bottom w:val="none" w:sz="0" w:space="0" w:color="auto"/>
                                                                    <w:right w:val="none" w:sz="0" w:space="0" w:color="auto"/>
                                                                  </w:divBdr>
                                                                  <w:divsChild>
                                                                    <w:div w:id="828834054">
                                                                      <w:marLeft w:val="0"/>
                                                                      <w:marRight w:val="0"/>
                                                                      <w:marTop w:val="0"/>
                                                                      <w:marBottom w:val="0"/>
                                                                      <w:divBdr>
                                                                        <w:top w:val="none" w:sz="0" w:space="0" w:color="auto"/>
                                                                        <w:left w:val="none" w:sz="0" w:space="0" w:color="auto"/>
                                                                        <w:bottom w:val="none" w:sz="0" w:space="0" w:color="auto"/>
                                                                        <w:right w:val="none" w:sz="0" w:space="0" w:color="auto"/>
                                                                      </w:divBdr>
                                                                    </w:div>
                                                                  </w:divsChild>
                                                                </w:div>
                                                                <w:div w:id="1684937873">
                                                                  <w:marLeft w:val="0"/>
                                                                  <w:marRight w:val="0"/>
                                                                  <w:marTop w:val="0"/>
                                                                  <w:marBottom w:val="0"/>
                                                                  <w:divBdr>
                                                                    <w:top w:val="none" w:sz="0" w:space="0" w:color="auto"/>
                                                                    <w:left w:val="none" w:sz="0" w:space="0" w:color="auto"/>
                                                                    <w:bottom w:val="none" w:sz="0" w:space="0" w:color="auto"/>
                                                                    <w:right w:val="none" w:sz="0" w:space="0" w:color="auto"/>
                                                                  </w:divBdr>
                                                                  <w:divsChild>
                                                                    <w:div w:id="1544906485">
                                                                      <w:marLeft w:val="0"/>
                                                                      <w:marRight w:val="0"/>
                                                                      <w:marTop w:val="0"/>
                                                                      <w:marBottom w:val="0"/>
                                                                      <w:divBdr>
                                                                        <w:top w:val="none" w:sz="0" w:space="0" w:color="auto"/>
                                                                        <w:left w:val="none" w:sz="0" w:space="0" w:color="auto"/>
                                                                        <w:bottom w:val="none" w:sz="0" w:space="0" w:color="auto"/>
                                                                        <w:right w:val="none" w:sz="0" w:space="0" w:color="auto"/>
                                                                      </w:divBdr>
                                                                    </w:div>
                                                                  </w:divsChild>
                                                                </w:div>
                                                                <w:div w:id="116217906">
                                                                  <w:marLeft w:val="0"/>
                                                                  <w:marRight w:val="0"/>
                                                                  <w:marTop w:val="0"/>
                                                                  <w:marBottom w:val="0"/>
                                                                  <w:divBdr>
                                                                    <w:top w:val="none" w:sz="0" w:space="0" w:color="auto"/>
                                                                    <w:left w:val="none" w:sz="0" w:space="0" w:color="auto"/>
                                                                    <w:bottom w:val="none" w:sz="0" w:space="0" w:color="auto"/>
                                                                    <w:right w:val="none" w:sz="0" w:space="0" w:color="auto"/>
                                                                  </w:divBdr>
                                                                  <w:divsChild>
                                                                    <w:div w:id="2107921371">
                                                                      <w:marLeft w:val="0"/>
                                                                      <w:marRight w:val="0"/>
                                                                      <w:marTop w:val="0"/>
                                                                      <w:marBottom w:val="0"/>
                                                                      <w:divBdr>
                                                                        <w:top w:val="none" w:sz="0" w:space="0" w:color="auto"/>
                                                                        <w:left w:val="none" w:sz="0" w:space="0" w:color="auto"/>
                                                                        <w:bottom w:val="none" w:sz="0" w:space="0" w:color="auto"/>
                                                                        <w:right w:val="none" w:sz="0" w:space="0" w:color="auto"/>
                                                                      </w:divBdr>
                                                                    </w:div>
                                                                  </w:divsChild>
                                                                </w:div>
                                                                <w:div w:id="194511864">
                                                                  <w:marLeft w:val="0"/>
                                                                  <w:marRight w:val="0"/>
                                                                  <w:marTop w:val="0"/>
                                                                  <w:marBottom w:val="0"/>
                                                                  <w:divBdr>
                                                                    <w:top w:val="none" w:sz="0" w:space="0" w:color="auto"/>
                                                                    <w:left w:val="none" w:sz="0" w:space="0" w:color="auto"/>
                                                                    <w:bottom w:val="none" w:sz="0" w:space="0" w:color="auto"/>
                                                                    <w:right w:val="none" w:sz="0" w:space="0" w:color="auto"/>
                                                                  </w:divBdr>
                                                                  <w:divsChild>
                                                                    <w:div w:id="560823488">
                                                                      <w:marLeft w:val="0"/>
                                                                      <w:marRight w:val="0"/>
                                                                      <w:marTop w:val="0"/>
                                                                      <w:marBottom w:val="0"/>
                                                                      <w:divBdr>
                                                                        <w:top w:val="none" w:sz="0" w:space="0" w:color="auto"/>
                                                                        <w:left w:val="none" w:sz="0" w:space="0" w:color="auto"/>
                                                                        <w:bottom w:val="none" w:sz="0" w:space="0" w:color="auto"/>
                                                                        <w:right w:val="none" w:sz="0" w:space="0" w:color="auto"/>
                                                                      </w:divBdr>
                                                                    </w:div>
                                                                  </w:divsChild>
                                                                </w:div>
                                                                <w:div w:id="1183277095">
                                                                  <w:marLeft w:val="0"/>
                                                                  <w:marRight w:val="0"/>
                                                                  <w:marTop w:val="0"/>
                                                                  <w:marBottom w:val="0"/>
                                                                  <w:divBdr>
                                                                    <w:top w:val="none" w:sz="0" w:space="0" w:color="auto"/>
                                                                    <w:left w:val="none" w:sz="0" w:space="0" w:color="auto"/>
                                                                    <w:bottom w:val="none" w:sz="0" w:space="0" w:color="auto"/>
                                                                    <w:right w:val="none" w:sz="0" w:space="0" w:color="auto"/>
                                                                  </w:divBdr>
                                                                  <w:divsChild>
                                                                    <w:div w:id="12440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7165">
                                                          <w:marLeft w:val="0"/>
                                                          <w:marRight w:val="0"/>
                                                          <w:marTop w:val="0"/>
                                                          <w:marBottom w:val="0"/>
                                                          <w:divBdr>
                                                            <w:top w:val="none" w:sz="0" w:space="0" w:color="auto"/>
                                                            <w:left w:val="none" w:sz="0" w:space="0" w:color="auto"/>
                                                            <w:bottom w:val="none" w:sz="0" w:space="0" w:color="auto"/>
                                                            <w:right w:val="none" w:sz="0" w:space="0" w:color="auto"/>
                                                          </w:divBdr>
                                                          <w:divsChild>
                                                            <w:div w:id="15948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09100">
                                              <w:marLeft w:val="0"/>
                                              <w:marRight w:val="0"/>
                                              <w:marTop w:val="0"/>
                                              <w:marBottom w:val="0"/>
                                              <w:divBdr>
                                                <w:top w:val="none" w:sz="0" w:space="0" w:color="auto"/>
                                                <w:left w:val="none" w:sz="0" w:space="0" w:color="auto"/>
                                                <w:bottom w:val="none" w:sz="0" w:space="0" w:color="auto"/>
                                                <w:right w:val="none" w:sz="0" w:space="0" w:color="auto"/>
                                              </w:divBdr>
                                              <w:divsChild>
                                                <w:div w:id="682122474">
                                                  <w:marLeft w:val="0"/>
                                                  <w:marRight w:val="0"/>
                                                  <w:marTop w:val="0"/>
                                                  <w:marBottom w:val="0"/>
                                                  <w:divBdr>
                                                    <w:top w:val="none" w:sz="0" w:space="0" w:color="auto"/>
                                                    <w:left w:val="none" w:sz="0" w:space="0" w:color="auto"/>
                                                    <w:bottom w:val="none" w:sz="0" w:space="0" w:color="auto"/>
                                                    <w:right w:val="none" w:sz="0" w:space="0" w:color="auto"/>
                                                  </w:divBdr>
                                                  <w:divsChild>
                                                    <w:div w:id="589243933">
                                                      <w:marLeft w:val="0"/>
                                                      <w:marRight w:val="0"/>
                                                      <w:marTop w:val="0"/>
                                                      <w:marBottom w:val="0"/>
                                                      <w:divBdr>
                                                        <w:top w:val="none" w:sz="0" w:space="0" w:color="auto"/>
                                                        <w:left w:val="none" w:sz="0" w:space="0" w:color="auto"/>
                                                        <w:bottom w:val="none" w:sz="0" w:space="0" w:color="auto"/>
                                                        <w:right w:val="none" w:sz="0" w:space="0" w:color="auto"/>
                                                      </w:divBdr>
                                                      <w:divsChild>
                                                        <w:div w:id="1706443528">
                                                          <w:marLeft w:val="0"/>
                                                          <w:marRight w:val="0"/>
                                                          <w:marTop w:val="0"/>
                                                          <w:marBottom w:val="0"/>
                                                          <w:divBdr>
                                                            <w:top w:val="none" w:sz="0" w:space="0" w:color="auto"/>
                                                            <w:left w:val="none" w:sz="0" w:space="0" w:color="auto"/>
                                                            <w:bottom w:val="none" w:sz="0" w:space="0" w:color="auto"/>
                                                            <w:right w:val="none" w:sz="0" w:space="0" w:color="auto"/>
                                                          </w:divBdr>
                                                          <w:divsChild>
                                                            <w:div w:id="335886292">
                                                              <w:marLeft w:val="0"/>
                                                              <w:marRight w:val="0"/>
                                                              <w:marTop w:val="0"/>
                                                              <w:marBottom w:val="0"/>
                                                              <w:divBdr>
                                                                <w:top w:val="none" w:sz="0" w:space="0" w:color="auto"/>
                                                                <w:left w:val="none" w:sz="0" w:space="0" w:color="auto"/>
                                                                <w:bottom w:val="none" w:sz="0" w:space="0" w:color="auto"/>
                                                                <w:right w:val="none" w:sz="0" w:space="0" w:color="auto"/>
                                                              </w:divBdr>
                                                              <w:divsChild>
                                                                <w:div w:id="1637906401">
                                                                  <w:marLeft w:val="0"/>
                                                                  <w:marRight w:val="0"/>
                                                                  <w:marTop w:val="0"/>
                                                                  <w:marBottom w:val="0"/>
                                                                  <w:divBdr>
                                                                    <w:top w:val="none" w:sz="0" w:space="0" w:color="auto"/>
                                                                    <w:left w:val="none" w:sz="0" w:space="0" w:color="auto"/>
                                                                    <w:bottom w:val="none" w:sz="0" w:space="0" w:color="auto"/>
                                                                    <w:right w:val="none" w:sz="0" w:space="0" w:color="auto"/>
                                                                  </w:divBdr>
                                                                  <w:divsChild>
                                                                    <w:div w:id="183482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175954">
                          <w:marLeft w:val="0"/>
                          <w:marRight w:val="0"/>
                          <w:marTop w:val="0"/>
                          <w:marBottom w:val="0"/>
                          <w:divBdr>
                            <w:top w:val="none" w:sz="0" w:space="0" w:color="auto"/>
                            <w:left w:val="none" w:sz="0" w:space="0" w:color="auto"/>
                            <w:bottom w:val="none" w:sz="0" w:space="0" w:color="auto"/>
                            <w:right w:val="none" w:sz="0" w:space="0" w:color="auto"/>
                          </w:divBdr>
                          <w:divsChild>
                            <w:div w:id="388725102">
                              <w:marLeft w:val="0"/>
                              <w:marRight w:val="0"/>
                              <w:marTop w:val="0"/>
                              <w:marBottom w:val="0"/>
                              <w:divBdr>
                                <w:top w:val="none" w:sz="0" w:space="0" w:color="auto"/>
                                <w:left w:val="none" w:sz="0" w:space="0" w:color="auto"/>
                                <w:bottom w:val="none" w:sz="0" w:space="0" w:color="auto"/>
                                <w:right w:val="none" w:sz="0" w:space="0" w:color="auto"/>
                              </w:divBdr>
                              <w:divsChild>
                                <w:div w:id="672419189">
                                  <w:marLeft w:val="0"/>
                                  <w:marRight w:val="0"/>
                                  <w:marTop w:val="0"/>
                                  <w:marBottom w:val="0"/>
                                  <w:divBdr>
                                    <w:top w:val="none" w:sz="0" w:space="0" w:color="auto"/>
                                    <w:left w:val="none" w:sz="0" w:space="0" w:color="auto"/>
                                    <w:bottom w:val="none" w:sz="0" w:space="0" w:color="auto"/>
                                    <w:right w:val="none" w:sz="0" w:space="0" w:color="auto"/>
                                  </w:divBdr>
                                  <w:divsChild>
                                    <w:div w:id="1749884778">
                                      <w:marLeft w:val="0"/>
                                      <w:marRight w:val="0"/>
                                      <w:marTop w:val="0"/>
                                      <w:marBottom w:val="0"/>
                                      <w:divBdr>
                                        <w:top w:val="none" w:sz="0" w:space="0" w:color="auto"/>
                                        <w:left w:val="none" w:sz="0" w:space="0" w:color="auto"/>
                                        <w:bottom w:val="none" w:sz="0" w:space="0" w:color="auto"/>
                                        <w:right w:val="none" w:sz="0" w:space="0" w:color="auto"/>
                                      </w:divBdr>
                                      <w:divsChild>
                                        <w:div w:id="17900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0320266">
      <w:bodyDiv w:val="1"/>
      <w:marLeft w:val="0"/>
      <w:marRight w:val="0"/>
      <w:marTop w:val="0"/>
      <w:marBottom w:val="0"/>
      <w:divBdr>
        <w:top w:val="none" w:sz="0" w:space="0" w:color="auto"/>
        <w:left w:val="none" w:sz="0" w:space="0" w:color="auto"/>
        <w:bottom w:val="none" w:sz="0" w:space="0" w:color="auto"/>
        <w:right w:val="none" w:sz="0" w:space="0" w:color="auto"/>
      </w:divBdr>
      <w:divsChild>
        <w:div w:id="1212107985">
          <w:marLeft w:val="709"/>
          <w:marRight w:val="0"/>
          <w:marTop w:val="0"/>
          <w:marBottom w:val="0"/>
          <w:divBdr>
            <w:top w:val="none" w:sz="0" w:space="0" w:color="auto"/>
            <w:left w:val="none" w:sz="0" w:space="0" w:color="auto"/>
            <w:bottom w:val="none" w:sz="0" w:space="0" w:color="auto"/>
            <w:right w:val="none" w:sz="0" w:space="0" w:color="auto"/>
          </w:divBdr>
        </w:div>
        <w:div w:id="179782464">
          <w:marLeft w:val="709"/>
          <w:marRight w:val="0"/>
          <w:marTop w:val="0"/>
          <w:marBottom w:val="0"/>
          <w:divBdr>
            <w:top w:val="none" w:sz="0" w:space="0" w:color="auto"/>
            <w:left w:val="none" w:sz="0" w:space="0" w:color="auto"/>
            <w:bottom w:val="none" w:sz="0" w:space="0" w:color="auto"/>
            <w:right w:val="none" w:sz="0" w:space="0" w:color="auto"/>
          </w:divBdr>
        </w:div>
        <w:div w:id="164321962">
          <w:marLeft w:val="709"/>
          <w:marRight w:val="0"/>
          <w:marTop w:val="0"/>
          <w:marBottom w:val="0"/>
          <w:divBdr>
            <w:top w:val="none" w:sz="0" w:space="0" w:color="auto"/>
            <w:left w:val="none" w:sz="0" w:space="0" w:color="auto"/>
            <w:bottom w:val="none" w:sz="0" w:space="0" w:color="auto"/>
            <w:right w:val="none" w:sz="0" w:space="0" w:color="auto"/>
          </w:divBdr>
        </w:div>
        <w:div w:id="1087269282">
          <w:marLeft w:val="709"/>
          <w:marRight w:val="0"/>
          <w:marTop w:val="0"/>
          <w:marBottom w:val="0"/>
          <w:divBdr>
            <w:top w:val="none" w:sz="0" w:space="0" w:color="auto"/>
            <w:left w:val="none" w:sz="0" w:space="0" w:color="auto"/>
            <w:bottom w:val="none" w:sz="0" w:space="0" w:color="auto"/>
            <w:right w:val="none" w:sz="0" w:space="0" w:color="auto"/>
          </w:divBdr>
        </w:div>
        <w:div w:id="401870969">
          <w:marLeft w:val="709"/>
          <w:marRight w:val="0"/>
          <w:marTop w:val="0"/>
          <w:marBottom w:val="0"/>
          <w:divBdr>
            <w:top w:val="none" w:sz="0" w:space="0" w:color="auto"/>
            <w:left w:val="none" w:sz="0" w:space="0" w:color="auto"/>
            <w:bottom w:val="none" w:sz="0" w:space="0" w:color="auto"/>
            <w:right w:val="none" w:sz="0" w:space="0" w:color="auto"/>
          </w:divBdr>
        </w:div>
        <w:div w:id="268586558">
          <w:marLeft w:val="709"/>
          <w:marRight w:val="0"/>
          <w:marTop w:val="0"/>
          <w:marBottom w:val="0"/>
          <w:divBdr>
            <w:top w:val="none" w:sz="0" w:space="0" w:color="auto"/>
            <w:left w:val="none" w:sz="0" w:space="0" w:color="auto"/>
            <w:bottom w:val="none" w:sz="0" w:space="0" w:color="auto"/>
            <w:right w:val="none" w:sz="0" w:space="0" w:color="auto"/>
          </w:divBdr>
        </w:div>
        <w:div w:id="782457568">
          <w:marLeft w:val="709"/>
          <w:marRight w:val="0"/>
          <w:marTop w:val="0"/>
          <w:marBottom w:val="0"/>
          <w:divBdr>
            <w:top w:val="none" w:sz="0" w:space="0" w:color="auto"/>
            <w:left w:val="none" w:sz="0" w:space="0" w:color="auto"/>
            <w:bottom w:val="none" w:sz="0" w:space="0" w:color="auto"/>
            <w:right w:val="none" w:sz="0" w:space="0" w:color="auto"/>
          </w:divBdr>
        </w:div>
        <w:div w:id="1711033426">
          <w:marLeft w:val="709"/>
          <w:marRight w:val="0"/>
          <w:marTop w:val="0"/>
          <w:marBottom w:val="0"/>
          <w:divBdr>
            <w:top w:val="none" w:sz="0" w:space="0" w:color="auto"/>
            <w:left w:val="none" w:sz="0" w:space="0" w:color="auto"/>
            <w:bottom w:val="none" w:sz="0" w:space="0" w:color="auto"/>
            <w:right w:val="none" w:sz="0" w:space="0" w:color="auto"/>
          </w:divBdr>
        </w:div>
        <w:div w:id="145979664">
          <w:marLeft w:val="709"/>
          <w:marRight w:val="0"/>
          <w:marTop w:val="0"/>
          <w:marBottom w:val="0"/>
          <w:divBdr>
            <w:top w:val="none" w:sz="0" w:space="0" w:color="auto"/>
            <w:left w:val="none" w:sz="0" w:space="0" w:color="auto"/>
            <w:bottom w:val="none" w:sz="0" w:space="0" w:color="auto"/>
            <w:right w:val="none" w:sz="0" w:space="0" w:color="auto"/>
          </w:divBdr>
        </w:div>
        <w:div w:id="2113353504">
          <w:marLeft w:val="709"/>
          <w:marRight w:val="0"/>
          <w:marTop w:val="0"/>
          <w:marBottom w:val="0"/>
          <w:divBdr>
            <w:top w:val="none" w:sz="0" w:space="0" w:color="auto"/>
            <w:left w:val="none" w:sz="0" w:space="0" w:color="auto"/>
            <w:bottom w:val="none" w:sz="0" w:space="0" w:color="auto"/>
            <w:right w:val="none" w:sz="0" w:space="0" w:color="auto"/>
          </w:divBdr>
        </w:div>
        <w:div w:id="1892304123">
          <w:marLeft w:val="709"/>
          <w:marRight w:val="0"/>
          <w:marTop w:val="0"/>
          <w:marBottom w:val="0"/>
          <w:divBdr>
            <w:top w:val="none" w:sz="0" w:space="0" w:color="auto"/>
            <w:left w:val="none" w:sz="0" w:space="0" w:color="auto"/>
            <w:bottom w:val="none" w:sz="0" w:space="0" w:color="auto"/>
            <w:right w:val="none" w:sz="0" w:space="0" w:color="auto"/>
          </w:divBdr>
        </w:div>
        <w:div w:id="2055735356">
          <w:marLeft w:val="709"/>
          <w:marRight w:val="0"/>
          <w:marTop w:val="0"/>
          <w:marBottom w:val="0"/>
          <w:divBdr>
            <w:top w:val="none" w:sz="0" w:space="0" w:color="auto"/>
            <w:left w:val="none" w:sz="0" w:space="0" w:color="auto"/>
            <w:bottom w:val="none" w:sz="0" w:space="0" w:color="auto"/>
            <w:right w:val="none" w:sz="0" w:space="0" w:color="auto"/>
          </w:divBdr>
        </w:div>
        <w:div w:id="1756591239">
          <w:marLeft w:val="709"/>
          <w:marRight w:val="0"/>
          <w:marTop w:val="0"/>
          <w:marBottom w:val="0"/>
          <w:divBdr>
            <w:top w:val="none" w:sz="0" w:space="0" w:color="auto"/>
            <w:left w:val="none" w:sz="0" w:space="0" w:color="auto"/>
            <w:bottom w:val="none" w:sz="0" w:space="0" w:color="auto"/>
            <w:right w:val="none" w:sz="0" w:space="0" w:color="auto"/>
          </w:divBdr>
        </w:div>
        <w:div w:id="484057031">
          <w:marLeft w:val="709"/>
          <w:marRight w:val="0"/>
          <w:marTop w:val="0"/>
          <w:marBottom w:val="0"/>
          <w:divBdr>
            <w:top w:val="none" w:sz="0" w:space="0" w:color="auto"/>
            <w:left w:val="none" w:sz="0" w:space="0" w:color="auto"/>
            <w:bottom w:val="none" w:sz="0" w:space="0" w:color="auto"/>
            <w:right w:val="none" w:sz="0" w:space="0" w:color="auto"/>
          </w:divBdr>
        </w:div>
      </w:divsChild>
    </w:div>
    <w:div w:id="459156691">
      <w:bodyDiv w:val="1"/>
      <w:marLeft w:val="0"/>
      <w:marRight w:val="0"/>
      <w:marTop w:val="0"/>
      <w:marBottom w:val="0"/>
      <w:divBdr>
        <w:top w:val="none" w:sz="0" w:space="0" w:color="auto"/>
        <w:left w:val="none" w:sz="0" w:space="0" w:color="auto"/>
        <w:bottom w:val="none" w:sz="0" w:space="0" w:color="auto"/>
        <w:right w:val="none" w:sz="0" w:space="0" w:color="auto"/>
      </w:divBdr>
    </w:div>
    <w:div w:id="460659923">
      <w:bodyDiv w:val="1"/>
      <w:marLeft w:val="0"/>
      <w:marRight w:val="0"/>
      <w:marTop w:val="0"/>
      <w:marBottom w:val="0"/>
      <w:divBdr>
        <w:top w:val="none" w:sz="0" w:space="0" w:color="auto"/>
        <w:left w:val="none" w:sz="0" w:space="0" w:color="auto"/>
        <w:bottom w:val="none" w:sz="0" w:space="0" w:color="auto"/>
        <w:right w:val="none" w:sz="0" w:space="0" w:color="auto"/>
      </w:divBdr>
      <w:divsChild>
        <w:div w:id="1242370845">
          <w:marLeft w:val="547"/>
          <w:marRight w:val="0"/>
          <w:marTop w:val="115"/>
          <w:marBottom w:val="0"/>
          <w:divBdr>
            <w:top w:val="none" w:sz="0" w:space="0" w:color="auto"/>
            <w:left w:val="none" w:sz="0" w:space="0" w:color="auto"/>
            <w:bottom w:val="none" w:sz="0" w:space="0" w:color="auto"/>
            <w:right w:val="none" w:sz="0" w:space="0" w:color="auto"/>
          </w:divBdr>
        </w:div>
        <w:div w:id="851728701">
          <w:marLeft w:val="547"/>
          <w:marRight w:val="0"/>
          <w:marTop w:val="115"/>
          <w:marBottom w:val="0"/>
          <w:divBdr>
            <w:top w:val="none" w:sz="0" w:space="0" w:color="auto"/>
            <w:left w:val="none" w:sz="0" w:space="0" w:color="auto"/>
            <w:bottom w:val="none" w:sz="0" w:space="0" w:color="auto"/>
            <w:right w:val="none" w:sz="0" w:space="0" w:color="auto"/>
          </w:divBdr>
        </w:div>
        <w:div w:id="789518666">
          <w:marLeft w:val="547"/>
          <w:marRight w:val="0"/>
          <w:marTop w:val="115"/>
          <w:marBottom w:val="0"/>
          <w:divBdr>
            <w:top w:val="none" w:sz="0" w:space="0" w:color="auto"/>
            <w:left w:val="none" w:sz="0" w:space="0" w:color="auto"/>
            <w:bottom w:val="none" w:sz="0" w:space="0" w:color="auto"/>
            <w:right w:val="none" w:sz="0" w:space="0" w:color="auto"/>
          </w:divBdr>
        </w:div>
        <w:div w:id="1165975885">
          <w:marLeft w:val="547"/>
          <w:marRight w:val="0"/>
          <w:marTop w:val="115"/>
          <w:marBottom w:val="0"/>
          <w:divBdr>
            <w:top w:val="none" w:sz="0" w:space="0" w:color="auto"/>
            <w:left w:val="none" w:sz="0" w:space="0" w:color="auto"/>
            <w:bottom w:val="none" w:sz="0" w:space="0" w:color="auto"/>
            <w:right w:val="none" w:sz="0" w:space="0" w:color="auto"/>
          </w:divBdr>
        </w:div>
        <w:div w:id="2094430718">
          <w:marLeft w:val="547"/>
          <w:marRight w:val="0"/>
          <w:marTop w:val="115"/>
          <w:marBottom w:val="0"/>
          <w:divBdr>
            <w:top w:val="none" w:sz="0" w:space="0" w:color="auto"/>
            <w:left w:val="none" w:sz="0" w:space="0" w:color="auto"/>
            <w:bottom w:val="none" w:sz="0" w:space="0" w:color="auto"/>
            <w:right w:val="none" w:sz="0" w:space="0" w:color="auto"/>
          </w:divBdr>
        </w:div>
        <w:div w:id="2104060384">
          <w:marLeft w:val="547"/>
          <w:marRight w:val="0"/>
          <w:marTop w:val="115"/>
          <w:marBottom w:val="0"/>
          <w:divBdr>
            <w:top w:val="none" w:sz="0" w:space="0" w:color="auto"/>
            <w:left w:val="none" w:sz="0" w:space="0" w:color="auto"/>
            <w:bottom w:val="none" w:sz="0" w:space="0" w:color="auto"/>
            <w:right w:val="none" w:sz="0" w:space="0" w:color="auto"/>
          </w:divBdr>
        </w:div>
        <w:div w:id="1075936928">
          <w:marLeft w:val="547"/>
          <w:marRight w:val="0"/>
          <w:marTop w:val="115"/>
          <w:marBottom w:val="0"/>
          <w:divBdr>
            <w:top w:val="none" w:sz="0" w:space="0" w:color="auto"/>
            <w:left w:val="none" w:sz="0" w:space="0" w:color="auto"/>
            <w:bottom w:val="none" w:sz="0" w:space="0" w:color="auto"/>
            <w:right w:val="none" w:sz="0" w:space="0" w:color="auto"/>
          </w:divBdr>
        </w:div>
        <w:div w:id="517889832">
          <w:marLeft w:val="547"/>
          <w:marRight w:val="0"/>
          <w:marTop w:val="115"/>
          <w:marBottom w:val="0"/>
          <w:divBdr>
            <w:top w:val="none" w:sz="0" w:space="0" w:color="auto"/>
            <w:left w:val="none" w:sz="0" w:space="0" w:color="auto"/>
            <w:bottom w:val="none" w:sz="0" w:space="0" w:color="auto"/>
            <w:right w:val="none" w:sz="0" w:space="0" w:color="auto"/>
          </w:divBdr>
        </w:div>
      </w:divsChild>
    </w:div>
    <w:div w:id="474681650">
      <w:bodyDiv w:val="1"/>
      <w:marLeft w:val="0"/>
      <w:marRight w:val="0"/>
      <w:marTop w:val="0"/>
      <w:marBottom w:val="0"/>
      <w:divBdr>
        <w:top w:val="none" w:sz="0" w:space="0" w:color="auto"/>
        <w:left w:val="none" w:sz="0" w:space="0" w:color="auto"/>
        <w:bottom w:val="none" w:sz="0" w:space="0" w:color="auto"/>
        <w:right w:val="none" w:sz="0" w:space="0" w:color="auto"/>
      </w:divBdr>
    </w:div>
    <w:div w:id="475025354">
      <w:bodyDiv w:val="1"/>
      <w:marLeft w:val="0"/>
      <w:marRight w:val="0"/>
      <w:marTop w:val="0"/>
      <w:marBottom w:val="0"/>
      <w:divBdr>
        <w:top w:val="none" w:sz="0" w:space="0" w:color="auto"/>
        <w:left w:val="none" w:sz="0" w:space="0" w:color="auto"/>
        <w:bottom w:val="none" w:sz="0" w:space="0" w:color="auto"/>
        <w:right w:val="none" w:sz="0" w:space="0" w:color="auto"/>
      </w:divBdr>
      <w:divsChild>
        <w:div w:id="1757285122">
          <w:marLeft w:val="851"/>
          <w:marRight w:val="0"/>
          <w:marTop w:val="0"/>
          <w:marBottom w:val="0"/>
          <w:divBdr>
            <w:top w:val="none" w:sz="0" w:space="0" w:color="auto"/>
            <w:left w:val="none" w:sz="0" w:space="0" w:color="auto"/>
            <w:bottom w:val="none" w:sz="0" w:space="0" w:color="auto"/>
            <w:right w:val="none" w:sz="0" w:space="0" w:color="auto"/>
          </w:divBdr>
        </w:div>
        <w:div w:id="1408772733">
          <w:marLeft w:val="810"/>
          <w:marRight w:val="0"/>
          <w:marTop w:val="0"/>
          <w:marBottom w:val="0"/>
          <w:divBdr>
            <w:top w:val="none" w:sz="0" w:space="0" w:color="auto"/>
            <w:left w:val="none" w:sz="0" w:space="0" w:color="auto"/>
            <w:bottom w:val="none" w:sz="0" w:space="0" w:color="auto"/>
            <w:right w:val="none" w:sz="0" w:space="0" w:color="auto"/>
          </w:divBdr>
        </w:div>
      </w:divsChild>
    </w:div>
    <w:div w:id="493297434">
      <w:bodyDiv w:val="1"/>
      <w:marLeft w:val="0"/>
      <w:marRight w:val="0"/>
      <w:marTop w:val="0"/>
      <w:marBottom w:val="0"/>
      <w:divBdr>
        <w:top w:val="none" w:sz="0" w:space="0" w:color="auto"/>
        <w:left w:val="none" w:sz="0" w:space="0" w:color="auto"/>
        <w:bottom w:val="none" w:sz="0" w:space="0" w:color="auto"/>
        <w:right w:val="none" w:sz="0" w:space="0" w:color="auto"/>
      </w:divBdr>
    </w:div>
    <w:div w:id="502859206">
      <w:bodyDiv w:val="1"/>
      <w:marLeft w:val="0"/>
      <w:marRight w:val="0"/>
      <w:marTop w:val="0"/>
      <w:marBottom w:val="0"/>
      <w:divBdr>
        <w:top w:val="none" w:sz="0" w:space="0" w:color="auto"/>
        <w:left w:val="none" w:sz="0" w:space="0" w:color="auto"/>
        <w:bottom w:val="none" w:sz="0" w:space="0" w:color="auto"/>
        <w:right w:val="none" w:sz="0" w:space="0" w:color="auto"/>
      </w:divBdr>
      <w:divsChild>
        <w:div w:id="1161383664">
          <w:marLeft w:val="547"/>
          <w:marRight w:val="0"/>
          <w:marTop w:val="149"/>
          <w:marBottom w:val="0"/>
          <w:divBdr>
            <w:top w:val="none" w:sz="0" w:space="0" w:color="auto"/>
            <w:left w:val="none" w:sz="0" w:space="0" w:color="auto"/>
            <w:bottom w:val="none" w:sz="0" w:space="0" w:color="auto"/>
            <w:right w:val="none" w:sz="0" w:space="0" w:color="auto"/>
          </w:divBdr>
        </w:div>
        <w:div w:id="1693416060">
          <w:marLeft w:val="547"/>
          <w:marRight w:val="0"/>
          <w:marTop w:val="134"/>
          <w:marBottom w:val="0"/>
          <w:divBdr>
            <w:top w:val="none" w:sz="0" w:space="0" w:color="auto"/>
            <w:left w:val="none" w:sz="0" w:space="0" w:color="auto"/>
            <w:bottom w:val="none" w:sz="0" w:space="0" w:color="auto"/>
            <w:right w:val="none" w:sz="0" w:space="0" w:color="auto"/>
          </w:divBdr>
        </w:div>
        <w:div w:id="1861241031">
          <w:marLeft w:val="547"/>
          <w:marRight w:val="0"/>
          <w:marTop w:val="134"/>
          <w:marBottom w:val="0"/>
          <w:divBdr>
            <w:top w:val="none" w:sz="0" w:space="0" w:color="auto"/>
            <w:left w:val="none" w:sz="0" w:space="0" w:color="auto"/>
            <w:bottom w:val="none" w:sz="0" w:space="0" w:color="auto"/>
            <w:right w:val="none" w:sz="0" w:space="0" w:color="auto"/>
          </w:divBdr>
        </w:div>
        <w:div w:id="509417264">
          <w:marLeft w:val="547"/>
          <w:marRight w:val="0"/>
          <w:marTop w:val="134"/>
          <w:marBottom w:val="0"/>
          <w:divBdr>
            <w:top w:val="none" w:sz="0" w:space="0" w:color="auto"/>
            <w:left w:val="none" w:sz="0" w:space="0" w:color="auto"/>
            <w:bottom w:val="none" w:sz="0" w:space="0" w:color="auto"/>
            <w:right w:val="none" w:sz="0" w:space="0" w:color="auto"/>
          </w:divBdr>
        </w:div>
        <w:div w:id="1317537740">
          <w:marLeft w:val="547"/>
          <w:marRight w:val="0"/>
          <w:marTop w:val="134"/>
          <w:marBottom w:val="0"/>
          <w:divBdr>
            <w:top w:val="none" w:sz="0" w:space="0" w:color="auto"/>
            <w:left w:val="none" w:sz="0" w:space="0" w:color="auto"/>
            <w:bottom w:val="none" w:sz="0" w:space="0" w:color="auto"/>
            <w:right w:val="none" w:sz="0" w:space="0" w:color="auto"/>
          </w:divBdr>
        </w:div>
      </w:divsChild>
    </w:div>
    <w:div w:id="523665381">
      <w:bodyDiv w:val="1"/>
      <w:marLeft w:val="0"/>
      <w:marRight w:val="0"/>
      <w:marTop w:val="0"/>
      <w:marBottom w:val="0"/>
      <w:divBdr>
        <w:top w:val="none" w:sz="0" w:space="0" w:color="auto"/>
        <w:left w:val="none" w:sz="0" w:space="0" w:color="auto"/>
        <w:bottom w:val="none" w:sz="0" w:space="0" w:color="auto"/>
        <w:right w:val="none" w:sz="0" w:space="0" w:color="auto"/>
      </w:divBdr>
      <w:divsChild>
        <w:div w:id="195891651">
          <w:marLeft w:val="547"/>
          <w:marRight w:val="0"/>
          <w:marTop w:val="154"/>
          <w:marBottom w:val="0"/>
          <w:divBdr>
            <w:top w:val="none" w:sz="0" w:space="0" w:color="auto"/>
            <w:left w:val="none" w:sz="0" w:space="0" w:color="auto"/>
            <w:bottom w:val="none" w:sz="0" w:space="0" w:color="auto"/>
            <w:right w:val="none" w:sz="0" w:space="0" w:color="auto"/>
          </w:divBdr>
        </w:div>
        <w:div w:id="76875716">
          <w:marLeft w:val="1166"/>
          <w:marRight w:val="0"/>
          <w:marTop w:val="134"/>
          <w:marBottom w:val="0"/>
          <w:divBdr>
            <w:top w:val="none" w:sz="0" w:space="0" w:color="auto"/>
            <w:left w:val="none" w:sz="0" w:space="0" w:color="auto"/>
            <w:bottom w:val="none" w:sz="0" w:space="0" w:color="auto"/>
            <w:right w:val="none" w:sz="0" w:space="0" w:color="auto"/>
          </w:divBdr>
        </w:div>
        <w:div w:id="105076984">
          <w:marLeft w:val="1166"/>
          <w:marRight w:val="0"/>
          <w:marTop w:val="134"/>
          <w:marBottom w:val="0"/>
          <w:divBdr>
            <w:top w:val="none" w:sz="0" w:space="0" w:color="auto"/>
            <w:left w:val="none" w:sz="0" w:space="0" w:color="auto"/>
            <w:bottom w:val="none" w:sz="0" w:space="0" w:color="auto"/>
            <w:right w:val="none" w:sz="0" w:space="0" w:color="auto"/>
          </w:divBdr>
        </w:div>
        <w:div w:id="980812480">
          <w:marLeft w:val="1166"/>
          <w:marRight w:val="0"/>
          <w:marTop w:val="134"/>
          <w:marBottom w:val="0"/>
          <w:divBdr>
            <w:top w:val="none" w:sz="0" w:space="0" w:color="auto"/>
            <w:left w:val="none" w:sz="0" w:space="0" w:color="auto"/>
            <w:bottom w:val="none" w:sz="0" w:space="0" w:color="auto"/>
            <w:right w:val="none" w:sz="0" w:space="0" w:color="auto"/>
          </w:divBdr>
        </w:div>
        <w:div w:id="2114129705">
          <w:marLeft w:val="1166"/>
          <w:marRight w:val="0"/>
          <w:marTop w:val="134"/>
          <w:marBottom w:val="0"/>
          <w:divBdr>
            <w:top w:val="none" w:sz="0" w:space="0" w:color="auto"/>
            <w:left w:val="none" w:sz="0" w:space="0" w:color="auto"/>
            <w:bottom w:val="none" w:sz="0" w:space="0" w:color="auto"/>
            <w:right w:val="none" w:sz="0" w:space="0" w:color="auto"/>
          </w:divBdr>
        </w:div>
        <w:div w:id="801927501">
          <w:marLeft w:val="1166"/>
          <w:marRight w:val="0"/>
          <w:marTop w:val="134"/>
          <w:marBottom w:val="0"/>
          <w:divBdr>
            <w:top w:val="none" w:sz="0" w:space="0" w:color="auto"/>
            <w:left w:val="none" w:sz="0" w:space="0" w:color="auto"/>
            <w:bottom w:val="none" w:sz="0" w:space="0" w:color="auto"/>
            <w:right w:val="none" w:sz="0" w:space="0" w:color="auto"/>
          </w:divBdr>
        </w:div>
        <w:div w:id="1034967885">
          <w:marLeft w:val="1166"/>
          <w:marRight w:val="0"/>
          <w:marTop w:val="134"/>
          <w:marBottom w:val="0"/>
          <w:divBdr>
            <w:top w:val="none" w:sz="0" w:space="0" w:color="auto"/>
            <w:left w:val="none" w:sz="0" w:space="0" w:color="auto"/>
            <w:bottom w:val="none" w:sz="0" w:space="0" w:color="auto"/>
            <w:right w:val="none" w:sz="0" w:space="0" w:color="auto"/>
          </w:divBdr>
        </w:div>
        <w:div w:id="745763792">
          <w:marLeft w:val="1166"/>
          <w:marRight w:val="0"/>
          <w:marTop w:val="134"/>
          <w:marBottom w:val="0"/>
          <w:divBdr>
            <w:top w:val="none" w:sz="0" w:space="0" w:color="auto"/>
            <w:left w:val="none" w:sz="0" w:space="0" w:color="auto"/>
            <w:bottom w:val="none" w:sz="0" w:space="0" w:color="auto"/>
            <w:right w:val="none" w:sz="0" w:space="0" w:color="auto"/>
          </w:divBdr>
        </w:div>
      </w:divsChild>
    </w:div>
    <w:div w:id="533814617">
      <w:bodyDiv w:val="1"/>
      <w:marLeft w:val="0"/>
      <w:marRight w:val="0"/>
      <w:marTop w:val="0"/>
      <w:marBottom w:val="0"/>
      <w:divBdr>
        <w:top w:val="none" w:sz="0" w:space="0" w:color="auto"/>
        <w:left w:val="none" w:sz="0" w:space="0" w:color="auto"/>
        <w:bottom w:val="none" w:sz="0" w:space="0" w:color="auto"/>
        <w:right w:val="none" w:sz="0" w:space="0" w:color="auto"/>
      </w:divBdr>
    </w:div>
    <w:div w:id="545063650">
      <w:bodyDiv w:val="1"/>
      <w:marLeft w:val="0"/>
      <w:marRight w:val="0"/>
      <w:marTop w:val="0"/>
      <w:marBottom w:val="0"/>
      <w:divBdr>
        <w:top w:val="none" w:sz="0" w:space="0" w:color="auto"/>
        <w:left w:val="none" w:sz="0" w:space="0" w:color="auto"/>
        <w:bottom w:val="none" w:sz="0" w:space="0" w:color="auto"/>
        <w:right w:val="none" w:sz="0" w:space="0" w:color="auto"/>
      </w:divBdr>
      <w:divsChild>
        <w:div w:id="1214194033">
          <w:marLeft w:val="547"/>
          <w:marRight w:val="0"/>
          <w:marTop w:val="115"/>
          <w:marBottom w:val="0"/>
          <w:divBdr>
            <w:top w:val="none" w:sz="0" w:space="0" w:color="auto"/>
            <w:left w:val="none" w:sz="0" w:space="0" w:color="auto"/>
            <w:bottom w:val="none" w:sz="0" w:space="0" w:color="auto"/>
            <w:right w:val="none" w:sz="0" w:space="0" w:color="auto"/>
          </w:divBdr>
        </w:div>
        <w:div w:id="53047027">
          <w:marLeft w:val="547"/>
          <w:marRight w:val="0"/>
          <w:marTop w:val="115"/>
          <w:marBottom w:val="0"/>
          <w:divBdr>
            <w:top w:val="none" w:sz="0" w:space="0" w:color="auto"/>
            <w:left w:val="none" w:sz="0" w:space="0" w:color="auto"/>
            <w:bottom w:val="none" w:sz="0" w:space="0" w:color="auto"/>
            <w:right w:val="none" w:sz="0" w:space="0" w:color="auto"/>
          </w:divBdr>
        </w:div>
        <w:div w:id="1561094591">
          <w:marLeft w:val="547"/>
          <w:marRight w:val="0"/>
          <w:marTop w:val="115"/>
          <w:marBottom w:val="0"/>
          <w:divBdr>
            <w:top w:val="none" w:sz="0" w:space="0" w:color="auto"/>
            <w:left w:val="none" w:sz="0" w:space="0" w:color="auto"/>
            <w:bottom w:val="none" w:sz="0" w:space="0" w:color="auto"/>
            <w:right w:val="none" w:sz="0" w:space="0" w:color="auto"/>
          </w:divBdr>
        </w:div>
        <w:div w:id="1142691569">
          <w:marLeft w:val="547"/>
          <w:marRight w:val="0"/>
          <w:marTop w:val="115"/>
          <w:marBottom w:val="0"/>
          <w:divBdr>
            <w:top w:val="none" w:sz="0" w:space="0" w:color="auto"/>
            <w:left w:val="none" w:sz="0" w:space="0" w:color="auto"/>
            <w:bottom w:val="none" w:sz="0" w:space="0" w:color="auto"/>
            <w:right w:val="none" w:sz="0" w:space="0" w:color="auto"/>
          </w:divBdr>
        </w:div>
      </w:divsChild>
    </w:div>
    <w:div w:id="554661836">
      <w:bodyDiv w:val="1"/>
      <w:marLeft w:val="0"/>
      <w:marRight w:val="0"/>
      <w:marTop w:val="0"/>
      <w:marBottom w:val="0"/>
      <w:divBdr>
        <w:top w:val="none" w:sz="0" w:space="0" w:color="auto"/>
        <w:left w:val="none" w:sz="0" w:space="0" w:color="auto"/>
        <w:bottom w:val="none" w:sz="0" w:space="0" w:color="auto"/>
        <w:right w:val="none" w:sz="0" w:space="0" w:color="auto"/>
      </w:divBdr>
      <w:divsChild>
        <w:div w:id="1613518088">
          <w:marLeft w:val="720"/>
          <w:marRight w:val="0"/>
          <w:marTop w:val="0"/>
          <w:marBottom w:val="0"/>
          <w:divBdr>
            <w:top w:val="none" w:sz="0" w:space="0" w:color="auto"/>
            <w:left w:val="none" w:sz="0" w:space="0" w:color="auto"/>
            <w:bottom w:val="none" w:sz="0" w:space="0" w:color="auto"/>
            <w:right w:val="none" w:sz="0" w:space="0" w:color="auto"/>
          </w:divBdr>
        </w:div>
        <w:div w:id="1047684469">
          <w:marLeft w:val="720"/>
          <w:marRight w:val="0"/>
          <w:marTop w:val="0"/>
          <w:marBottom w:val="0"/>
          <w:divBdr>
            <w:top w:val="none" w:sz="0" w:space="0" w:color="auto"/>
            <w:left w:val="none" w:sz="0" w:space="0" w:color="auto"/>
            <w:bottom w:val="none" w:sz="0" w:space="0" w:color="auto"/>
            <w:right w:val="none" w:sz="0" w:space="0" w:color="auto"/>
          </w:divBdr>
        </w:div>
        <w:div w:id="1773864621">
          <w:marLeft w:val="720"/>
          <w:marRight w:val="0"/>
          <w:marTop w:val="0"/>
          <w:marBottom w:val="0"/>
          <w:divBdr>
            <w:top w:val="none" w:sz="0" w:space="0" w:color="auto"/>
            <w:left w:val="none" w:sz="0" w:space="0" w:color="auto"/>
            <w:bottom w:val="none" w:sz="0" w:space="0" w:color="auto"/>
            <w:right w:val="none" w:sz="0" w:space="0" w:color="auto"/>
          </w:divBdr>
        </w:div>
      </w:divsChild>
    </w:div>
    <w:div w:id="557714661">
      <w:bodyDiv w:val="1"/>
      <w:marLeft w:val="0"/>
      <w:marRight w:val="0"/>
      <w:marTop w:val="0"/>
      <w:marBottom w:val="0"/>
      <w:divBdr>
        <w:top w:val="none" w:sz="0" w:space="0" w:color="auto"/>
        <w:left w:val="none" w:sz="0" w:space="0" w:color="auto"/>
        <w:bottom w:val="none" w:sz="0" w:space="0" w:color="auto"/>
        <w:right w:val="none" w:sz="0" w:space="0" w:color="auto"/>
      </w:divBdr>
    </w:div>
    <w:div w:id="560749130">
      <w:bodyDiv w:val="1"/>
      <w:marLeft w:val="0"/>
      <w:marRight w:val="0"/>
      <w:marTop w:val="0"/>
      <w:marBottom w:val="0"/>
      <w:divBdr>
        <w:top w:val="none" w:sz="0" w:space="0" w:color="auto"/>
        <w:left w:val="none" w:sz="0" w:space="0" w:color="auto"/>
        <w:bottom w:val="none" w:sz="0" w:space="0" w:color="auto"/>
        <w:right w:val="none" w:sz="0" w:space="0" w:color="auto"/>
      </w:divBdr>
    </w:div>
    <w:div w:id="564144829">
      <w:bodyDiv w:val="1"/>
      <w:marLeft w:val="0"/>
      <w:marRight w:val="0"/>
      <w:marTop w:val="0"/>
      <w:marBottom w:val="0"/>
      <w:divBdr>
        <w:top w:val="none" w:sz="0" w:space="0" w:color="auto"/>
        <w:left w:val="none" w:sz="0" w:space="0" w:color="auto"/>
        <w:bottom w:val="none" w:sz="0" w:space="0" w:color="auto"/>
        <w:right w:val="none" w:sz="0" w:space="0" w:color="auto"/>
      </w:divBdr>
      <w:divsChild>
        <w:div w:id="1094208795">
          <w:marLeft w:val="547"/>
          <w:marRight w:val="0"/>
          <w:marTop w:val="134"/>
          <w:marBottom w:val="0"/>
          <w:divBdr>
            <w:top w:val="none" w:sz="0" w:space="0" w:color="auto"/>
            <w:left w:val="none" w:sz="0" w:space="0" w:color="auto"/>
            <w:bottom w:val="none" w:sz="0" w:space="0" w:color="auto"/>
            <w:right w:val="none" w:sz="0" w:space="0" w:color="auto"/>
          </w:divBdr>
        </w:div>
        <w:div w:id="1558708875">
          <w:marLeft w:val="547"/>
          <w:marRight w:val="0"/>
          <w:marTop w:val="134"/>
          <w:marBottom w:val="0"/>
          <w:divBdr>
            <w:top w:val="none" w:sz="0" w:space="0" w:color="auto"/>
            <w:left w:val="none" w:sz="0" w:space="0" w:color="auto"/>
            <w:bottom w:val="none" w:sz="0" w:space="0" w:color="auto"/>
            <w:right w:val="none" w:sz="0" w:space="0" w:color="auto"/>
          </w:divBdr>
        </w:div>
        <w:div w:id="743912369">
          <w:marLeft w:val="547"/>
          <w:marRight w:val="0"/>
          <w:marTop w:val="134"/>
          <w:marBottom w:val="0"/>
          <w:divBdr>
            <w:top w:val="none" w:sz="0" w:space="0" w:color="auto"/>
            <w:left w:val="none" w:sz="0" w:space="0" w:color="auto"/>
            <w:bottom w:val="none" w:sz="0" w:space="0" w:color="auto"/>
            <w:right w:val="none" w:sz="0" w:space="0" w:color="auto"/>
          </w:divBdr>
        </w:div>
      </w:divsChild>
    </w:div>
    <w:div w:id="564486770">
      <w:bodyDiv w:val="1"/>
      <w:marLeft w:val="0"/>
      <w:marRight w:val="0"/>
      <w:marTop w:val="0"/>
      <w:marBottom w:val="0"/>
      <w:divBdr>
        <w:top w:val="none" w:sz="0" w:space="0" w:color="auto"/>
        <w:left w:val="none" w:sz="0" w:space="0" w:color="auto"/>
        <w:bottom w:val="none" w:sz="0" w:space="0" w:color="auto"/>
        <w:right w:val="none" w:sz="0" w:space="0" w:color="auto"/>
      </w:divBdr>
      <w:divsChild>
        <w:div w:id="850753810">
          <w:marLeft w:val="965"/>
          <w:marRight w:val="0"/>
          <w:marTop w:val="80"/>
          <w:marBottom w:val="0"/>
          <w:divBdr>
            <w:top w:val="none" w:sz="0" w:space="0" w:color="auto"/>
            <w:left w:val="none" w:sz="0" w:space="0" w:color="auto"/>
            <w:bottom w:val="none" w:sz="0" w:space="0" w:color="auto"/>
            <w:right w:val="none" w:sz="0" w:space="0" w:color="auto"/>
          </w:divBdr>
        </w:div>
        <w:div w:id="1096824300">
          <w:marLeft w:val="965"/>
          <w:marRight w:val="0"/>
          <w:marTop w:val="80"/>
          <w:marBottom w:val="0"/>
          <w:divBdr>
            <w:top w:val="none" w:sz="0" w:space="0" w:color="auto"/>
            <w:left w:val="none" w:sz="0" w:space="0" w:color="auto"/>
            <w:bottom w:val="none" w:sz="0" w:space="0" w:color="auto"/>
            <w:right w:val="none" w:sz="0" w:space="0" w:color="auto"/>
          </w:divBdr>
        </w:div>
        <w:div w:id="1167937274">
          <w:marLeft w:val="965"/>
          <w:marRight w:val="0"/>
          <w:marTop w:val="80"/>
          <w:marBottom w:val="0"/>
          <w:divBdr>
            <w:top w:val="none" w:sz="0" w:space="0" w:color="auto"/>
            <w:left w:val="none" w:sz="0" w:space="0" w:color="auto"/>
            <w:bottom w:val="none" w:sz="0" w:space="0" w:color="auto"/>
            <w:right w:val="none" w:sz="0" w:space="0" w:color="auto"/>
          </w:divBdr>
        </w:div>
        <w:div w:id="1529758124">
          <w:marLeft w:val="965"/>
          <w:marRight w:val="0"/>
          <w:marTop w:val="80"/>
          <w:marBottom w:val="0"/>
          <w:divBdr>
            <w:top w:val="none" w:sz="0" w:space="0" w:color="auto"/>
            <w:left w:val="none" w:sz="0" w:space="0" w:color="auto"/>
            <w:bottom w:val="none" w:sz="0" w:space="0" w:color="auto"/>
            <w:right w:val="none" w:sz="0" w:space="0" w:color="auto"/>
          </w:divBdr>
        </w:div>
        <w:div w:id="268971623">
          <w:marLeft w:val="965"/>
          <w:marRight w:val="0"/>
          <w:marTop w:val="80"/>
          <w:marBottom w:val="0"/>
          <w:divBdr>
            <w:top w:val="none" w:sz="0" w:space="0" w:color="auto"/>
            <w:left w:val="none" w:sz="0" w:space="0" w:color="auto"/>
            <w:bottom w:val="none" w:sz="0" w:space="0" w:color="auto"/>
            <w:right w:val="none" w:sz="0" w:space="0" w:color="auto"/>
          </w:divBdr>
        </w:div>
        <w:div w:id="1252082322">
          <w:marLeft w:val="965"/>
          <w:marRight w:val="0"/>
          <w:marTop w:val="80"/>
          <w:marBottom w:val="0"/>
          <w:divBdr>
            <w:top w:val="none" w:sz="0" w:space="0" w:color="auto"/>
            <w:left w:val="none" w:sz="0" w:space="0" w:color="auto"/>
            <w:bottom w:val="none" w:sz="0" w:space="0" w:color="auto"/>
            <w:right w:val="none" w:sz="0" w:space="0" w:color="auto"/>
          </w:divBdr>
        </w:div>
        <w:div w:id="160658172">
          <w:marLeft w:val="965"/>
          <w:marRight w:val="0"/>
          <w:marTop w:val="80"/>
          <w:marBottom w:val="0"/>
          <w:divBdr>
            <w:top w:val="none" w:sz="0" w:space="0" w:color="auto"/>
            <w:left w:val="none" w:sz="0" w:space="0" w:color="auto"/>
            <w:bottom w:val="none" w:sz="0" w:space="0" w:color="auto"/>
            <w:right w:val="none" w:sz="0" w:space="0" w:color="auto"/>
          </w:divBdr>
        </w:div>
        <w:div w:id="1510369918">
          <w:marLeft w:val="965"/>
          <w:marRight w:val="0"/>
          <w:marTop w:val="80"/>
          <w:marBottom w:val="0"/>
          <w:divBdr>
            <w:top w:val="none" w:sz="0" w:space="0" w:color="auto"/>
            <w:left w:val="none" w:sz="0" w:space="0" w:color="auto"/>
            <w:bottom w:val="none" w:sz="0" w:space="0" w:color="auto"/>
            <w:right w:val="none" w:sz="0" w:space="0" w:color="auto"/>
          </w:divBdr>
        </w:div>
        <w:div w:id="2022469794">
          <w:marLeft w:val="965"/>
          <w:marRight w:val="0"/>
          <w:marTop w:val="80"/>
          <w:marBottom w:val="0"/>
          <w:divBdr>
            <w:top w:val="none" w:sz="0" w:space="0" w:color="auto"/>
            <w:left w:val="none" w:sz="0" w:space="0" w:color="auto"/>
            <w:bottom w:val="none" w:sz="0" w:space="0" w:color="auto"/>
            <w:right w:val="none" w:sz="0" w:space="0" w:color="auto"/>
          </w:divBdr>
        </w:div>
      </w:divsChild>
    </w:div>
    <w:div w:id="566065111">
      <w:bodyDiv w:val="1"/>
      <w:marLeft w:val="0"/>
      <w:marRight w:val="0"/>
      <w:marTop w:val="0"/>
      <w:marBottom w:val="0"/>
      <w:divBdr>
        <w:top w:val="none" w:sz="0" w:space="0" w:color="auto"/>
        <w:left w:val="none" w:sz="0" w:space="0" w:color="auto"/>
        <w:bottom w:val="none" w:sz="0" w:space="0" w:color="auto"/>
        <w:right w:val="none" w:sz="0" w:space="0" w:color="auto"/>
      </w:divBdr>
    </w:div>
    <w:div w:id="573008085">
      <w:bodyDiv w:val="1"/>
      <w:marLeft w:val="0"/>
      <w:marRight w:val="0"/>
      <w:marTop w:val="0"/>
      <w:marBottom w:val="0"/>
      <w:divBdr>
        <w:top w:val="none" w:sz="0" w:space="0" w:color="auto"/>
        <w:left w:val="none" w:sz="0" w:space="0" w:color="auto"/>
        <w:bottom w:val="none" w:sz="0" w:space="0" w:color="auto"/>
        <w:right w:val="none" w:sz="0" w:space="0" w:color="auto"/>
      </w:divBdr>
    </w:div>
    <w:div w:id="615602749">
      <w:bodyDiv w:val="1"/>
      <w:marLeft w:val="0"/>
      <w:marRight w:val="0"/>
      <w:marTop w:val="0"/>
      <w:marBottom w:val="0"/>
      <w:divBdr>
        <w:top w:val="none" w:sz="0" w:space="0" w:color="auto"/>
        <w:left w:val="none" w:sz="0" w:space="0" w:color="auto"/>
        <w:bottom w:val="none" w:sz="0" w:space="0" w:color="auto"/>
        <w:right w:val="none" w:sz="0" w:space="0" w:color="auto"/>
      </w:divBdr>
    </w:div>
    <w:div w:id="622271709">
      <w:bodyDiv w:val="1"/>
      <w:marLeft w:val="0"/>
      <w:marRight w:val="0"/>
      <w:marTop w:val="0"/>
      <w:marBottom w:val="0"/>
      <w:divBdr>
        <w:top w:val="none" w:sz="0" w:space="0" w:color="auto"/>
        <w:left w:val="none" w:sz="0" w:space="0" w:color="auto"/>
        <w:bottom w:val="none" w:sz="0" w:space="0" w:color="auto"/>
        <w:right w:val="none" w:sz="0" w:space="0" w:color="auto"/>
      </w:divBdr>
    </w:div>
    <w:div w:id="643513365">
      <w:bodyDiv w:val="1"/>
      <w:marLeft w:val="0"/>
      <w:marRight w:val="0"/>
      <w:marTop w:val="0"/>
      <w:marBottom w:val="0"/>
      <w:divBdr>
        <w:top w:val="none" w:sz="0" w:space="0" w:color="auto"/>
        <w:left w:val="none" w:sz="0" w:space="0" w:color="auto"/>
        <w:bottom w:val="none" w:sz="0" w:space="0" w:color="auto"/>
        <w:right w:val="none" w:sz="0" w:space="0" w:color="auto"/>
      </w:divBdr>
    </w:div>
    <w:div w:id="653610081">
      <w:bodyDiv w:val="1"/>
      <w:marLeft w:val="0"/>
      <w:marRight w:val="0"/>
      <w:marTop w:val="0"/>
      <w:marBottom w:val="0"/>
      <w:divBdr>
        <w:top w:val="none" w:sz="0" w:space="0" w:color="auto"/>
        <w:left w:val="none" w:sz="0" w:space="0" w:color="auto"/>
        <w:bottom w:val="none" w:sz="0" w:space="0" w:color="auto"/>
        <w:right w:val="none" w:sz="0" w:space="0" w:color="auto"/>
      </w:divBdr>
    </w:div>
    <w:div w:id="656691900">
      <w:bodyDiv w:val="1"/>
      <w:marLeft w:val="0"/>
      <w:marRight w:val="0"/>
      <w:marTop w:val="0"/>
      <w:marBottom w:val="0"/>
      <w:divBdr>
        <w:top w:val="none" w:sz="0" w:space="0" w:color="auto"/>
        <w:left w:val="none" w:sz="0" w:space="0" w:color="auto"/>
        <w:bottom w:val="none" w:sz="0" w:space="0" w:color="auto"/>
        <w:right w:val="none" w:sz="0" w:space="0" w:color="auto"/>
      </w:divBdr>
    </w:div>
    <w:div w:id="673264695">
      <w:bodyDiv w:val="1"/>
      <w:marLeft w:val="0"/>
      <w:marRight w:val="0"/>
      <w:marTop w:val="0"/>
      <w:marBottom w:val="0"/>
      <w:divBdr>
        <w:top w:val="none" w:sz="0" w:space="0" w:color="auto"/>
        <w:left w:val="none" w:sz="0" w:space="0" w:color="auto"/>
        <w:bottom w:val="none" w:sz="0" w:space="0" w:color="auto"/>
        <w:right w:val="none" w:sz="0" w:space="0" w:color="auto"/>
      </w:divBdr>
      <w:divsChild>
        <w:div w:id="1642660347">
          <w:marLeft w:val="851"/>
          <w:marRight w:val="0"/>
          <w:marTop w:val="0"/>
          <w:marBottom w:val="0"/>
          <w:divBdr>
            <w:top w:val="none" w:sz="0" w:space="0" w:color="auto"/>
            <w:left w:val="none" w:sz="0" w:space="0" w:color="auto"/>
            <w:bottom w:val="none" w:sz="0" w:space="0" w:color="auto"/>
            <w:right w:val="none" w:sz="0" w:space="0" w:color="auto"/>
          </w:divBdr>
        </w:div>
        <w:div w:id="2138450677">
          <w:marLeft w:val="851"/>
          <w:marRight w:val="0"/>
          <w:marTop w:val="0"/>
          <w:marBottom w:val="0"/>
          <w:divBdr>
            <w:top w:val="none" w:sz="0" w:space="0" w:color="auto"/>
            <w:left w:val="none" w:sz="0" w:space="0" w:color="auto"/>
            <w:bottom w:val="none" w:sz="0" w:space="0" w:color="auto"/>
            <w:right w:val="none" w:sz="0" w:space="0" w:color="auto"/>
          </w:divBdr>
        </w:div>
        <w:div w:id="27268271">
          <w:marLeft w:val="851"/>
          <w:marRight w:val="0"/>
          <w:marTop w:val="0"/>
          <w:marBottom w:val="0"/>
          <w:divBdr>
            <w:top w:val="none" w:sz="0" w:space="0" w:color="auto"/>
            <w:left w:val="none" w:sz="0" w:space="0" w:color="auto"/>
            <w:bottom w:val="none" w:sz="0" w:space="0" w:color="auto"/>
            <w:right w:val="none" w:sz="0" w:space="0" w:color="auto"/>
          </w:divBdr>
        </w:div>
        <w:div w:id="127555868">
          <w:marLeft w:val="851"/>
          <w:marRight w:val="0"/>
          <w:marTop w:val="0"/>
          <w:marBottom w:val="0"/>
          <w:divBdr>
            <w:top w:val="none" w:sz="0" w:space="0" w:color="auto"/>
            <w:left w:val="none" w:sz="0" w:space="0" w:color="auto"/>
            <w:bottom w:val="none" w:sz="0" w:space="0" w:color="auto"/>
            <w:right w:val="none" w:sz="0" w:space="0" w:color="auto"/>
          </w:divBdr>
        </w:div>
        <w:div w:id="667828614">
          <w:marLeft w:val="851"/>
          <w:marRight w:val="0"/>
          <w:marTop w:val="0"/>
          <w:marBottom w:val="0"/>
          <w:divBdr>
            <w:top w:val="none" w:sz="0" w:space="0" w:color="auto"/>
            <w:left w:val="none" w:sz="0" w:space="0" w:color="auto"/>
            <w:bottom w:val="none" w:sz="0" w:space="0" w:color="auto"/>
            <w:right w:val="none" w:sz="0" w:space="0" w:color="auto"/>
          </w:divBdr>
        </w:div>
        <w:div w:id="1087658411">
          <w:marLeft w:val="851"/>
          <w:marRight w:val="0"/>
          <w:marTop w:val="0"/>
          <w:marBottom w:val="0"/>
          <w:divBdr>
            <w:top w:val="none" w:sz="0" w:space="0" w:color="auto"/>
            <w:left w:val="none" w:sz="0" w:space="0" w:color="auto"/>
            <w:bottom w:val="none" w:sz="0" w:space="0" w:color="auto"/>
            <w:right w:val="none" w:sz="0" w:space="0" w:color="auto"/>
          </w:divBdr>
        </w:div>
        <w:div w:id="193467686">
          <w:marLeft w:val="851"/>
          <w:marRight w:val="0"/>
          <w:marTop w:val="0"/>
          <w:marBottom w:val="0"/>
          <w:divBdr>
            <w:top w:val="none" w:sz="0" w:space="0" w:color="auto"/>
            <w:left w:val="none" w:sz="0" w:space="0" w:color="auto"/>
            <w:bottom w:val="none" w:sz="0" w:space="0" w:color="auto"/>
            <w:right w:val="none" w:sz="0" w:space="0" w:color="auto"/>
          </w:divBdr>
        </w:div>
        <w:div w:id="1482305470">
          <w:marLeft w:val="851"/>
          <w:marRight w:val="0"/>
          <w:marTop w:val="0"/>
          <w:marBottom w:val="0"/>
          <w:divBdr>
            <w:top w:val="none" w:sz="0" w:space="0" w:color="auto"/>
            <w:left w:val="none" w:sz="0" w:space="0" w:color="auto"/>
            <w:bottom w:val="none" w:sz="0" w:space="0" w:color="auto"/>
            <w:right w:val="none" w:sz="0" w:space="0" w:color="auto"/>
          </w:divBdr>
        </w:div>
      </w:divsChild>
    </w:div>
    <w:div w:id="673848974">
      <w:bodyDiv w:val="1"/>
      <w:marLeft w:val="0"/>
      <w:marRight w:val="0"/>
      <w:marTop w:val="0"/>
      <w:marBottom w:val="0"/>
      <w:divBdr>
        <w:top w:val="none" w:sz="0" w:space="0" w:color="auto"/>
        <w:left w:val="none" w:sz="0" w:space="0" w:color="auto"/>
        <w:bottom w:val="none" w:sz="0" w:space="0" w:color="auto"/>
        <w:right w:val="none" w:sz="0" w:space="0" w:color="auto"/>
      </w:divBdr>
      <w:divsChild>
        <w:div w:id="2035955474">
          <w:marLeft w:val="426"/>
          <w:marRight w:val="0"/>
          <w:marTop w:val="0"/>
          <w:marBottom w:val="0"/>
          <w:divBdr>
            <w:top w:val="none" w:sz="0" w:space="0" w:color="auto"/>
            <w:left w:val="none" w:sz="0" w:space="0" w:color="auto"/>
            <w:bottom w:val="none" w:sz="0" w:space="0" w:color="auto"/>
            <w:right w:val="none" w:sz="0" w:space="0" w:color="auto"/>
          </w:divBdr>
        </w:div>
        <w:div w:id="917901995">
          <w:marLeft w:val="426"/>
          <w:marRight w:val="0"/>
          <w:marTop w:val="0"/>
          <w:marBottom w:val="0"/>
          <w:divBdr>
            <w:top w:val="none" w:sz="0" w:space="0" w:color="auto"/>
            <w:left w:val="none" w:sz="0" w:space="0" w:color="auto"/>
            <w:bottom w:val="none" w:sz="0" w:space="0" w:color="auto"/>
            <w:right w:val="none" w:sz="0" w:space="0" w:color="auto"/>
          </w:divBdr>
        </w:div>
        <w:div w:id="752552868">
          <w:marLeft w:val="426"/>
          <w:marRight w:val="0"/>
          <w:marTop w:val="0"/>
          <w:marBottom w:val="0"/>
          <w:divBdr>
            <w:top w:val="none" w:sz="0" w:space="0" w:color="auto"/>
            <w:left w:val="none" w:sz="0" w:space="0" w:color="auto"/>
            <w:bottom w:val="none" w:sz="0" w:space="0" w:color="auto"/>
            <w:right w:val="none" w:sz="0" w:space="0" w:color="auto"/>
          </w:divBdr>
        </w:div>
      </w:divsChild>
    </w:div>
    <w:div w:id="713650735">
      <w:bodyDiv w:val="1"/>
      <w:marLeft w:val="0"/>
      <w:marRight w:val="0"/>
      <w:marTop w:val="0"/>
      <w:marBottom w:val="0"/>
      <w:divBdr>
        <w:top w:val="none" w:sz="0" w:space="0" w:color="auto"/>
        <w:left w:val="none" w:sz="0" w:space="0" w:color="auto"/>
        <w:bottom w:val="none" w:sz="0" w:space="0" w:color="auto"/>
        <w:right w:val="none" w:sz="0" w:space="0" w:color="auto"/>
      </w:divBdr>
    </w:div>
    <w:div w:id="738796053">
      <w:bodyDiv w:val="1"/>
      <w:marLeft w:val="0"/>
      <w:marRight w:val="0"/>
      <w:marTop w:val="0"/>
      <w:marBottom w:val="0"/>
      <w:divBdr>
        <w:top w:val="none" w:sz="0" w:space="0" w:color="auto"/>
        <w:left w:val="none" w:sz="0" w:space="0" w:color="auto"/>
        <w:bottom w:val="none" w:sz="0" w:space="0" w:color="auto"/>
        <w:right w:val="none" w:sz="0" w:space="0" w:color="auto"/>
      </w:divBdr>
      <w:divsChild>
        <w:div w:id="812723146">
          <w:marLeft w:val="0"/>
          <w:marRight w:val="0"/>
          <w:marTop w:val="0"/>
          <w:marBottom w:val="0"/>
          <w:divBdr>
            <w:top w:val="none" w:sz="0" w:space="0" w:color="auto"/>
            <w:left w:val="none" w:sz="0" w:space="0" w:color="auto"/>
            <w:bottom w:val="none" w:sz="0" w:space="0" w:color="auto"/>
            <w:right w:val="none" w:sz="0" w:space="0" w:color="auto"/>
          </w:divBdr>
        </w:div>
        <w:div w:id="1884977132">
          <w:marLeft w:val="0"/>
          <w:marRight w:val="0"/>
          <w:marTop w:val="0"/>
          <w:marBottom w:val="0"/>
          <w:divBdr>
            <w:top w:val="none" w:sz="0" w:space="0" w:color="auto"/>
            <w:left w:val="none" w:sz="0" w:space="0" w:color="auto"/>
            <w:bottom w:val="none" w:sz="0" w:space="0" w:color="auto"/>
            <w:right w:val="none" w:sz="0" w:space="0" w:color="auto"/>
          </w:divBdr>
        </w:div>
        <w:div w:id="1038238238">
          <w:marLeft w:val="0"/>
          <w:marRight w:val="0"/>
          <w:marTop w:val="0"/>
          <w:marBottom w:val="0"/>
          <w:divBdr>
            <w:top w:val="none" w:sz="0" w:space="0" w:color="auto"/>
            <w:left w:val="none" w:sz="0" w:space="0" w:color="auto"/>
            <w:bottom w:val="none" w:sz="0" w:space="0" w:color="auto"/>
            <w:right w:val="none" w:sz="0" w:space="0" w:color="auto"/>
          </w:divBdr>
        </w:div>
        <w:div w:id="319968392">
          <w:marLeft w:val="0"/>
          <w:marRight w:val="0"/>
          <w:marTop w:val="0"/>
          <w:marBottom w:val="0"/>
          <w:divBdr>
            <w:top w:val="none" w:sz="0" w:space="0" w:color="auto"/>
            <w:left w:val="none" w:sz="0" w:space="0" w:color="auto"/>
            <w:bottom w:val="none" w:sz="0" w:space="0" w:color="auto"/>
            <w:right w:val="none" w:sz="0" w:space="0" w:color="auto"/>
          </w:divBdr>
        </w:div>
        <w:div w:id="104007209">
          <w:marLeft w:val="0"/>
          <w:marRight w:val="0"/>
          <w:marTop w:val="0"/>
          <w:marBottom w:val="0"/>
          <w:divBdr>
            <w:top w:val="none" w:sz="0" w:space="0" w:color="auto"/>
            <w:left w:val="none" w:sz="0" w:space="0" w:color="auto"/>
            <w:bottom w:val="none" w:sz="0" w:space="0" w:color="auto"/>
            <w:right w:val="none" w:sz="0" w:space="0" w:color="auto"/>
          </w:divBdr>
        </w:div>
        <w:div w:id="1631396459">
          <w:marLeft w:val="0"/>
          <w:marRight w:val="0"/>
          <w:marTop w:val="0"/>
          <w:marBottom w:val="0"/>
          <w:divBdr>
            <w:top w:val="none" w:sz="0" w:space="0" w:color="auto"/>
            <w:left w:val="none" w:sz="0" w:space="0" w:color="auto"/>
            <w:bottom w:val="none" w:sz="0" w:space="0" w:color="auto"/>
            <w:right w:val="none" w:sz="0" w:space="0" w:color="auto"/>
          </w:divBdr>
        </w:div>
        <w:div w:id="1907720066">
          <w:marLeft w:val="0"/>
          <w:marRight w:val="0"/>
          <w:marTop w:val="0"/>
          <w:marBottom w:val="0"/>
          <w:divBdr>
            <w:top w:val="none" w:sz="0" w:space="0" w:color="auto"/>
            <w:left w:val="none" w:sz="0" w:space="0" w:color="auto"/>
            <w:bottom w:val="none" w:sz="0" w:space="0" w:color="auto"/>
            <w:right w:val="none" w:sz="0" w:space="0" w:color="auto"/>
          </w:divBdr>
        </w:div>
        <w:div w:id="1069764349">
          <w:marLeft w:val="0"/>
          <w:marRight w:val="0"/>
          <w:marTop w:val="0"/>
          <w:marBottom w:val="0"/>
          <w:divBdr>
            <w:top w:val="none" w:sz="0" w:space="0" w:color="auto"/>
            <w:left w:val="none" w:sz="0" w:space="0" w:color="auto"/>
            <w:bottom w:val="none" w:sz="0" w:space="0" w:color="auto"/>
            <w:right w:val="none" w:sz="0" w:space="0" w:color="auto"/>
          </w:divBdr>
        </w:div>
        <w:div w:id="1446731008">
          <w:marLeft w:val="0"/>
          <w:marRight w:val="0"/>
          <w:marTop w:val="0"/>
          <w:marBottom w:val="0"/>
          <w:divBdr>
            <w:top w:val="none" w:sz="0" w:space="0" w:color="auto"/>
            <w:left w:val="none" w:sz="0" w:space="0" w:color="auto"/>
            <w:bottom w:val="none" w:sz="0" w:space="0" w:color="auto"/>
            <w:right w:val="none" w:sz="0" w:space="0" w:color="auto"/>
          </w:divBdr>
        </w:div>
        <w:div w:id="1945840998">
          <w:marLeft w:val="0"/>
          <w:marRight w:val="0"/>
          <w:marTop w:val="0"/>
          <w:marBottom w:val="0"/>
          <w:divBdr>
            <w:top w:val="none" w:sz="0" w:space="0" w:color="auto"/>
            <w:left w:val="none" w:sz="0" w:space="0" w:color="auto"/>
            <w:bottom w:val="none" w:sz="0" w:space="0" w:color="auto"/>
            <w:right w:val="none" w:sz="0" w:space="0" w:color="auto"/>
          </w:divBdr>
        </w:div>
        <w:div w:id="1219510499">
          <w:marLeft w:val="0"/>
          <w:marRight w:val="0"/>
          <w:marTop w:val="0"/>
          <w:marBottom w:val="0"/>
          <w:divBdr>
            <w:top w:val="none" w:sz="0" w:space="0" w:color="auto"/>
            <w:left w:val="none" w:sz="0" w:space="0" w:color="auto"/>
            <w:bottom w:val="none" w:sz="0" w:space="0" w:color="auto"/>
            <w:right w:val="none" w:sz="0" w:space="0" w:color="auto"/>
          </w:divBdr>
        </w:div>
        <w:div w:id="1403986448">
          <w:marLeft w:val="0"/>
          <w:marRight w:val="0"/>
          <w:marTop w:val="0"/>
          <w:marBottom w:val="0"/>
          <w:divBdr>
            <w:top w:val="none" w:sz="0" w:space="0" w:color="auto"/>
            <w:left w:val="none" w:sz="0" w:space="0" w:color="auto"/>
            <w:bottom w:val="none" w:sz="0" w:space="0" w:color="auto"/>
            <w:right w:val="none" w:sz="0" w:space="0" w:color="auto"/>
          </w:divBdr>
        </w:div>
        <w:div w:id="1314212607">
          <w:marLeft w:val="0"/>
          <w:marRight w:val="0"/>
          <w:marTop w:val="0"/>
          <w:marBottom w:val="0"/>
          <w:divBdr>
            <w:top w:val="none" w:sz="0" w:space="0" w:color="auto"/>
            <w:left w:val="none" w:sz="0" w:space="0" w:color="auto"/>
            <w:bottom w:val="none" w:sz="0" w:space="0" w:color="auto"/>
            <w:right w:val="none" w:sz="0" w:space="0" w:color="auto"/>
          </w:divBdr>
        </w:div>
        <w:div w:id="737246269">
          <w:marLeft w:val="0"/>
          <w:marRight w:val="0"/>
          <w:marTop w:val="0"/>
          <w:marBottom w:val="0"/>
          <w:divBdr>
            <w:top w:val="none" w:sz="0" w:space="0" w:color="auto"/>
            <w:left w:val="none" w:sz="0" w:space="0" w:color="auto"/>
            <w:bottom w:val="none" w:sz="0" w:space="0" w:color="auto"/>
            <w:right w:val="none" w:sz="0" w:space="0" w:color="auto"/>
          </w:divBdr>
        </w:div>
        <w:div w:id="1817330409">
          <w:marLeft w:val="0"/>
          <w:marRight w:val="0"/>
          <w:marTop w:val="0"/>
          <w:marBottom w:val="0"/>
          <w:divBdr>
            <w:top w:val="none" w:sz="0" w:space="0" w:color="auto"/>
            <w:left w:val="none" w:sz="0" w:space="0" w:color="auto"/>
            <w:bottom w:val="none" w:sz="0" w:space="0" w:color="auto"/>
            <w:right w:val="none" w:sz="0" w:space="0" w:color="auto"/>
          </w:divBdr>
        </w:div>
        <w:div w:id="1848867184">
          <w:marLeft w:val="0"/>
          <w:marRight w:val="0"/>
          <w:marTop w:val="0"/>
          <w:marBottom w:val="0"/>
          <w:divBdr>
            <w:top w:val="none" w:sz="0" w:space="0" w:color="auto"/>
            <w:left w:val="none" w:sz="0" w:space="0" w:color="auto"/>
            <w:bottom w:val="none" w:sz="0" w:space="0" w:color="auto"/>
            <w:right w:val="none" w:sz="0" w:space="0" w:color="auto"/>
          </w:divBdr>
        </w:div>
        <w:div w:id="1677154464">
          <w:marLeft w:val="0"/>
          <w:marRight w:val="0"/>
          <w:marTop w:val="0"/>
          <w:marBottom w:val="0"/>
          <w:divBdr>
            <w:top w:val="none" w:sz="0" w:space="0" w:color="auto"/>
            <w:left w:val="none" w:sz="0" w:space="0" w:color="auto"/>
            <w:bottom w:val="none" w:sz="0" w:space="0" w:color="auto"/>
            <w:right w:val="none" w:sz="0" w:space="0" w:color="auto"/>
          </w:divBdr>
        </w:div>
        <w:div w:id="604113242">
          <w:marLeft w:val="0"/>
          <w:marRight w:val="0"/>
          <w:marTop w:val="0"/>
          <w:marBottom w:val="0"/>
          <w:divBdr>
            <w:top w:val="none" w:sz="0" w:space="0" w:color="auto"/>
            <w:left w:val="none" w:sz="0" w:space="0" w:color="auto"/>
            <w:bottom w:val="none" w:sz="0" w:space="0" w:color="auto"/>
            <w:right w:val="none" w:sz="0" w:space="0" w:color="auto"/>
          </w:divBdr>
        </w:div>
        <w:div w:id="1031224628">
          <w:marLeft w:val="0"/>
          <w:marRight w:val="0"/>
          <w:marTop w:val="0"/>
          <w:marBottom w:val="0"/>
          <w:divBdr>
            <w:top w:val="none" w:sz="0" w:space="0" w:color="auto"/>
            <w:left w:val="none" w:sz="0" w:space="0" w:color="auto"/>
            <w:bottom w:val="none" w:sz="0" w:space="0" w:color="auto"/>
            <w:right w:val="none" w:sz="0" w:space="0" w:color="auto"/>
          </w:divBdr>
        </w:div>
        <w:div w:id="342169937">
          <w:marLeft w:val="0"/>
          <w:marRight w:val="0"/>
          <w:marTop w:val="0"/>
          <w:marBottom w:val="0"/>
          <w:divBdr>
            <w:top w:val="none" w:sz="0" w:space="0" w:color="auto"/>
            <w:left w:val="none" w:sz="0" w:space="0" w:color="auto"/>
            <w:bottom w:val="none" w:sz="0" w:space="0" w:color="auto"/>
            <w:right w:val="none" w:sz="0" w:space="0" w:color="auto"/>
          </w:divBdr>
        </w:div>
        <w:div w:id="1521313353">
          <w:marLeft w:val="0"/>
          <w:marRight w:val="0"/>
          <w:marTop w:val="0"/>
          <w:marBottom w:val="0"/>
          <w:divBdr>
            <w:top w:val="none" w:sz="0" w:space="0" w:color="auto"/>
            <w:left w:val="none" w:sz="0" w:space="0" w:color="auto"/>
            <w:bottom w:val="none" w:sz="0" w:space="0" w:color="auto"/>
            <w:right w:val="none" w:sz="0" w:space="0" w:color="auto"/>
          </w:divBdr>
        </w:div>
      </w:divsChild>
    </w:div>
    <w:div w:id="760026781">
      <w:bodyDiv w:val="1"/>
      <w:marLeft w:val="0"/>
      <w:marRight w:val="0"/>
      <w:marTop w:val="0"/>
      <w:marBottom w:val="0"/>
      <w:divBdr>
        <w:top w:val="none" w:sz="0" w:space="0" w:color="auto"/>
        <w:left w:val="none" w:sz="0" w:space="0" w:color="auto"/>
        <w:bottom w:val="none" w:sz="0" w:space="0" w:color="auto"/>
        <w:right w:val="none" w:sz="0" w:space="0" w:color="auto"/>
      </w:divBdr>
      <w:divsChild>
        <w:div w:id="1390224569">
          <w:marLeft w:val="426"/>
          <w:marRight w:val="0"/>
          <w:marTop w:val="0"/>
          <w:marBottom w:val="0"/>
          <w:divBdr>
            <w:top w:val="none" w:sz="0" w:space="0" w:color="auto"/>
            <w:left w:val="none" w:sz="0" w:space="0" w:color="auto"/>
            <w:bottom w:val="none" w:sz="0" w:space="0" w:color="auto"/>
            <w:right w:val="none" w:sz="0" w:space="0" w:color="auto"/>
          </w:divBdr>
        </w:div>
        <w:div w:id="1842427675">
          <w:marLeft w:val="851"/>
          <w:marRight w:val="0"/>
          <w:marTop w:val="0"/>
          <w:marBottom w:val="0"/>
          <w:divBdr>
            <w:top w:val="none" w:sz="0" w:space="0" w:color="auto"/>
            <w:left w:val="none" w:sz="0" w:space="0" w:color="auto"/>
            <w:bottom w:val="none" w:sz="0" w:space="0" w:color="auto"/>
            <w:right w:val="none" w:sz="0" w:space="0" w:color="auto"/>
          </w:divBdr>
        </w:div>
        <w:div w:id="526987871">
          <w:marLeft w:val="851"/>
          <w:marRight w:val="0"/>
          <w:marTop w:val="0"/>
          <w:marBottom w:val="0"/>
          <w:divBdr>
            <w:top w:val="none" w:sz="0" w:space="0" w:color="auto"/>
            <w:left w:val="none" w:sz="0" w:space="0" w:color="auto"/>
            <w:bottom w:val="none" w:sz="0" w:space="0" w:color="auto"/>
            <w:right w:val="none" w:sz="0" w:space="0" w:color="auto"/>
          </w:divBdr>
        </w:div>
        <w:div w:id="9646023">
          <w:marLeft w:val="851"/>
          <w:marRight w:val="0"/>
          <w:marTop w:val="0"/>
          <w:marBottom w:val="0"/>
          <w:divBdr>
            <w:top w:val="none" w:sz="0" w:space="0" w:color="auto"/>
            <w:left w:val="none" w:sz="0" w:space="0" w:color="auto"/>
            <w:bottom w:val="none" w:sz="0" w:space="0" w:color="auto"/>
            <w:right w:val="none" w:sz="0" w:space="0" w:color="auto"/>
          </w:divBdr>
        </w:div>
        <w:div w:id="1953856859">
          <w:marLeft w:val="426"/>
          <w:marRight w:val="0"/>
          <w:marTop w:val="0"/>
          <w:marBottom w:val="0"/>
          <w:divBdr>
            <w:top w:val="none" w:sz="0" w:space="0" w:color="auto"/>
            <w:left w:val="none" w:sz="0" w:space="0" w:color="auto"/>
            <w:bottom w:val="none" w:sz="0" w:space="0" w:color="auto"/>
            <w:right w:val="none" w:sz="0" w:space="0" w:color="auto"/>
          </w:divBdr>
        </w:div>
        <w:div w:id="779031424">
          <w:marLeft w:val="1134"/>
          <w:marRight w:val="0"/>
          <w:marTop w:val="0"/>
          <w:marBottom w:val="0"/>
          <w:divBdr>
            <w:top w:val="none" w:sz="0" w:space="0" w:color="auto"/>
            <w:left w:val="none" w:sz="0" w:space="0" w:color="auto"/>
            <w:bottom w:val="none" w:sz="0" w:space="0" w:color="auto"/>
            <w:right w:val="none" w:sz="0" w:space="0" w:color="auto"/>
          </w:divBdr>
        </w:div>
        <w:div w:id="767310192">
          <w:marLeft w:val="1134"/>
          <w:marRight w:val="0"/>
          <w:marTop w:val="0"/>
          <w:marBottom w:val="0"/>
          <w:divBdr>
            <w:top w:val="none" w:sz="0" w:space="0" w:color="auto"/>
            <w:left w:val="none" w:sz="0" w:space="0" w:color="auto"/>
            <w:bottom w:val="none" w:sz="0" w:space="0" w:color="auto"/>
            <w:right w:val="none" w:sz="0" w:space="0" w:color="auto"/>
          </w:divBdr>
        </w:div>
        <w:div w:id="448281336">
          <w:marLeft w:val="1134"/>
          <w:marRight w:val="0"/>
          <w:marTop w:val="0"/>
          <w:marBottom w:val="0"/>
          <w:divBdr>
            <w:top w:val="none" w:sz="0" w:space="0" w:color="auto"/>
            <w:left w:val="none" w:sz="0" w:space="0" w:color="auto"/>
            <w:bottom w:val="none" w:sz="0" w:space="0" w:color="auto"/>
            <w:right w:val="none" w:sz="0" w:space="0" w:color="auto"/>
          </w:divBdr>
        </w:div>
        <w:div w:id="1584339331">
          <w:marLeft w:val="426"/>
          <w:marRight w:val="0"/>
          <w:marTop w:val="0"/>
          <w:marBottom w:val="0"/>
          <w:divBdr>
            <w:top w:val="none" w:sz="0" w:space="0" w:color="auto"/>
            <w:left w:val="none" w:sz="0" w:space="0" w:color="auto"/>
            <w:bottom w:val="none" w:sz="0" w:space="0" w:color="auto"/>
            <w:right w:val="none" w:sz="0" w:space="0" w:color="auto"/>
          </w:divBdr>
        </w:div>
        <w:div w:id="1430740575">
          <w:marLeft w:val="1134"/>
          <w:marRight w:val="0"/>
          <w:marTop w:val="0"/>
          <w:marBottom w:val="0"/>
          <w:divBdr>
            <w:top w:val="none" w:sz="0" w:space="0" w:color="auto"/>
            <w:left w:val="none" w:sz="0" w:space="0" w:color="auto"/>
            <w:bottom w:val="none" w:sz="0" w:space="0" w:color="auto"/>
            <w:right w:val="none" w:sz="0" w:space="0" w:color="auto"/>
          </w:divBdr>
        </w:div>
        <w:div w:id="134837418">
          <w:marLeft w:val="1134"/>
          <w:marRight w:val="0"/>
          <w:marTop w:val="0"/>
          <w:marBottom w:val="0"/>
          <w:divBdr>
            <w:top w:val="none" w:sz="0" w:space="0" w:color="auto"/>
            <w:left w:val="none" w:sz="0" w:space="0" w:color="auto"/>
            <w:bottom w:val="none" w:sz="0" w:space="0" w:color="auto"/>
            <w:right w:val="none" w:sz="0" w:space="0" w:color="auto"/>
          </w:divBdr>
        </w:div>
        <w:div w:id="1113402458">
          <w:marLeft w:val="1134"/>
          <w:marRight w:val="0"/>
          <w:marTop w:val="0"/>
          <w:marBottom w:val="0"/>
          <w:divBdr>
            <w:top w:val="none" w:sz="0" w:space="0" w:color="auto"/>
            <w:left w:val="none" w:sz="0" w:space="0" w:color="auto"/>
            <w:bottom w:val="none" w:sz="0" w:space="0" w:color="auto"/>
            <w:right w:val="none" w:sz="0" w:space="0" w:color="auto"/>
          </w:divBdr>
        </w:div>
        <w:div w:id="283313534">
          <w:marLeft w:val="426"/>
          <w:marRight w:val="0"/>
          <w:marTop w:val="0"/>
          <w:marBottom w:val="0"/>
          <w:divBdr>
            <w:top w:val="none" w:sz="0" w:space="0" w:color="auto"/>
            <w:left w:val="none" w:sz="0" w:space="0" w:color="auto"/>
            <w:bottom w:val="none" w:sz="0" w:space="0" w:color="auto"/>
            <w:right w:val="none" w:sz="0" w:space="0" w:color="auto"/>
          </w:divBdr>
        </w:div>
        <w:div w:id="1098217709">
          <w:marLeft w:val="1134"/>
          <w:marRight w:val="0"/>
          <w:marTop w:val="0"/>
          <w:marBottom w:val="0"/>
          <w:divBdr>
            <w:top w:val="none" w:sz="0" w:space="0" w:color="auto"/>
            <w:left w:val="none" w:sz="0" w:space="0" w:color="auto"/>
            <w:bottom w:val="none" w:sz="0" w:space="0" w:color="auto"/>
            <w:right w:val="none" w:sz="0" w:space="0" w:color="auto"/>
          </w:divBdr>
        </w:div>
        <w:div w:id="894858062">
          <w:marLeft w:val="1134"/>
          <w:marRight w:val="0"/>
          <w:marTop w:val="0"/>
          <w:marBottom w:val="0"/>
          <w:divBdr>
            <w:top w:val="none" w:sz="0" w:space="0" w:color="auto"/>
            <w:left w:val="none" w:sz="0" w:space="0" w:color="auto"/>
            <w:bottom w:val="none" w:sz="0" w:space="0" w:color="auto"/>
            <w:right w:val="none" w:sz="0" w:space="0" w:color="auto"/>
          </w:divBdr>
        </w:div>
        <w:div w:id="475951556">
          <w:marLeft w:val="1134"/>
          <w:marRight w:val="0"/>
          <w:marTop w:val="0"/>
          <w:marBottom w:val="0"/>
          <w:divBdr>
            <w:top w:val="none" w:sz="0" w:space="0" w:color="auto"/>
            <w:left w:val="none" w:sz="0" w:space="0" w:color="auto"/>
            <w:bottom w:val="none" w:sz="0" w:space="0" w:color="auto"/>
            <w:right w:val="none" w:sz="0" w:space="0" w:color="auto"/>
          </w:divBdr>
        </w:div>
        <w:div w:id="375936951">
          <w:marLeft w:val="1134"/>
          <w:marRight w:val="0"/>
          <w:marTop w:val="0"/>
          <w:marBottom w:val="0"/>
          <w:divBdr>
            <w:top w:val="none" w:sz="0" w:space="0" w:color="auto"/>
            <w:left w:val="none" w:sz="0" w:space="0" w:color="auto"/>
            <w:bottom w:val="none" w:sz="0" w:space="0" w:color="auto"/>
            <w:right w:val="none" w:sz="0" w:space="0" w:color="auto"/>
          </w:divBdr>
        </w:div>
        <w:div w:id="426969285">
          <w:marLeft w:val="1134"/>
          <w:marRight w:val="0"/>
          <w:marTop w:val="0"/>
          <w:marBottom w:val="0"/>
          <w:divBdr>
            <w:top w:val="none" w:sz="0" w:space="0" w:color="auto"/>
            <w:left w:val="none" w:sz="0" w:space="0" w:color="auto"/>
            <w:bottom w:val="none" w:sz="0" w:space="0" w:color="auto"/>
            <w:right w:val="none" w:sz="0" w:space="0" w:color="auto"/>
          </w:divBdr>
        </w:div>
        <w:div w:id="64036363">
          <w:marLeft w:val="1134"/>
          <w:marRight w:val="0"/>
          <w:marTop w:val="0"/>
          <w:marBottom w:val="0"/>
          <w:divBdr>
            <w:top w:val="none" w:sz="0" w:space="0" w:color="auto"/>
            <w:left w:val="none" w:sz="0" w:space="0" w:color="auto"/>
            <w:bottom w:val="none" w:sz="0" w:space="0" w:color="auto"/>
            <w:right w:val="none" w:sz="0" w:space="0" w:color="auto"/>
          </w:divBdr>
        </w:div>
        <w:div w:id="695884064">
          <w:marLeft w:val="1134"/>
          <w:marRight w:val="0"/>
          <w:marTop w:val="0"/>
          <w:marBottom w:val="0"/>
          <w:divBdr>
            <w:top w:val="none" w:sz="0" w:space="0" w:color="auto"/>
            <w:left w:val="none" w:sz="0" w:space="0" w:color="auto"/>
            <w:bottom w:val="none" w:sz="0" w:space="0" w:color="auto"/>
            <w:right w:val="none" w:sz="0" w:space="0" w:color="auto"/>
          </w:divBdr>
        </w:div>
        <w:div w:id="1268199118">
          <w:marLeft w:val="1134"/>
          <w:marRight w:val="0"/>
          <w:marTop w:val="0"/>
          <w:marBottom w:val="0"/>
          <w:divBdr>
            <w:top w:val="none" w:sz="0" w:space="0" w:color="auto"/>
            <w:left w:val="none" w:sz="0" w:space="0" w:color="auto"/>
            <w:bottom w:val="none" w:sz="0" w:space="0" w:color="auto"/>
            <w:right w:val="none" w:sz="0" w:space="0" w:color="auto"/>
          </w:divBdr>
        </w:div>
        <w:div w:id="448166198">
          <w:marLeft w:val="1134"/>
          <w:marRight w:val="0"/>
          <w:marTop w:val="0"/>
          <w:marBottom w:val="0"/>
          <w:divBdr>
            <w:top w:val="none" w:sz="0" w:space="0" w:color="auto"/>
            <w:left w:val="none" w:sz="0" w:space="0" w:color="auto"/>
            <w:bottom w:val="none" w:sz="0" w:space="0" w:color="auto"/>
            <w:right w:val="none" w:sz="0" w:space="0" w:color="auto"/>
          </w:divBdr>
        </w:div>
      </w:divsChild>
    </w:div>
    <w:div w:id="780998841">
      <w:bodyDiv w:val="1"/>
      <w:marLeft w:val="0"/>
      <w:marRight w:val="0"/>
      <w:marTop w:val="0"/>
      <w:marBottom w:val="0"/>
      <w:divBdr>
        <w:top w:val="none" w:sz="0" w:space="0" w:color="auto"/>
        <w:left w:val="none" w:sz="0" w:space="0" w:color="auto"/>
        <w:bottom w:val="none" w:sz="0" w:space="0" w:color="auto"/>
        <w:right w:val="none" w:sz="0" w:space="0" w:color="auto"/>
      </w:divBdr>
      <w:divsChild>
        <w:div w:id="1098217877">
          <w:marLeft w:val="965"/>
          <w:marRight w:val="0"/>
          <w:marTop w:val="80"/>
          <w:marBottom w:val="0"/>
          <w:divBdr>
            <w:top w:val="none" w:sz="0" w:space="0" w:color="auto"/>
            <w:left w:val="none" w:sz="0" w:space="0" w:color="auto"/>
            <w:bottom w:val="none" w:sz="0" w:space="0" w:color="auto"/>
            <w:right w:val="none" w:sz="0" w:space="0" w:color="auto"/>
          </w:divBdr>
        </w:div>
        <w:div w:id="1043793228">
          <w:marLeft w:val="965"/>
          <w:marRight w:val="0"/>
          <w:marTop w:val="80"/>
          <w:marBottom w:val="0"/>
          <w:divBdr>
            <w:top w:val="none" w:sz="0" w:space="0" w:color="auto"/>
            <w:left w:val="none" w:sz="0" w:space="0" w:color="auto"/>
            <w:bottom w:val="none" w:sz="0" w:space="0" w:color="auto"/>
            <w:right w:val="none" w:sz="0" w:space="0" w:color="auto"/>
          </w:divBdr>
        </w:div>
      </w:divsChild>
    </w:div>
    <w:div w:id="781073887">
      <w:bodyDiv w:val="1"/>
      <w:marLeft w:val="0"/>
      <w:marRight w:val="0"/>
      <w:marTop w:val="0"/>
      <w:marBottom w:val="0"/>
      <w:divBdr>
        <w:top w:val="none" w:sz="0" w:space="0" w:color="auto"/>
        <w:left w:val="none" w:sz="0" w:space="0" w:color="auto"/>
        <w:bottom w:val="none" w:sz="0" w:space="0" w:color="auto"/>
        <w:right w:val="none" w:sz="0" w:space="0" w:color="auto"/>
      </w:divBdr>
    </w:div>
    <w:div w:id="782767935">
      <w:bodyDiv w:val="1"/>
      <w:marLeft w:val="0"/>
      <w:marRight w:val="0"/>
      <w:marTop w:val="0"/>
      <w:marBottom w:val="0"/>
      <w:divBdr>
        <w:top w:val="none" w:sz="0" w:space="0" w:color="auto"/>
        <w:left w:val="none" w:sz="0" w:space="0" w:color="auto"/>
        <w:bottom w:val="none" w:sz="0" w:space="0" w:color="auto"/>
        <w:right w:val="none" w:sz="0" w:space="0" w:color="auto"/>
      </w:divBdr>
    </w:div>
    <w:div w:id="786781760">
      <w:bodyDiv w:val="1"/>
      <w:marLeft w:val="0"/>
      <w:marRight w:val="0"/>
      <w:marTop w:val="0"/>
      <w:marBottom w:val="0"/>
      <w:divBdr>
        <w:top w:val="none" w:sz="0" w:space="0" w:color="auto"/>
        <w:left w:val="none" w:sz="0" w:space="0" w:color="auto"/>
        <w:bottom w:val="none" w:sz="0" w:space="0" w:color="auto"/>
        <w:right w:val="none" w:sz="0" w:space="0" w:color="auto"/>
      </w:divBdr>
      <w:divsChild>
        <w:div w:id="1540436619">
          <w:marLeft w:val="893"/>
          <w:marRight w:val="0"/>
          <w:marTop w:val="120"/>
          <w:marBottom w:val="0"/>
          <w:divBdr>
            <w:top w:val="none" w:sz="0" w:space="0" w:color="auto"/>
            <w:left w:val="none" w:sz="0" w:space="0" w:color="auto"/>
            <w:bottom w:val="none" w:sz="0" w:space="0" w:color="auto"/>
            <w:right w:val="none" w:sz="0" w:space="0" w:color="auto"/>
          </w:divBdr>
        </w:div>
        <w:div w:id="356347575">
          <w:marLeft w:val="893"/>
          <w:marRight w:val="0"/>
          <w:marTop w:val="120"/>
          <w:marBottom w:val="0"/>
          <w:divBdr>
            <w:top w:val="none" w:sz="0" w:space="0" w:color="auto"/>
            <w:left w:val="none" w:sz="0" w:space="0" w:color="auto"/>
            <w:bottom w:val="none" w:sz="0" w:space="0" w:color="auto"/>
            <w:right w:val="none" w:sz="0" w:space="0" w:color="auto"/>
          </w:divBdr>
        </w:div>
        <w:div w:id="189101537">
          <w:marLeft w:val="893"/>
          <w:marRight w:val="0"/>
          <w:marTop w:val="120"/>
          <w:marBottom w:val="0"/>
          <w:divBdr>
            <w:top w:val="none" w:sz="0" w:space="0" w:color="auto"/>
            <w:left w:val="none" w:sz="0" w:space="0" w:color="auto"/>
            <w:bottom w:val="none" w:sz="0" w:space="0" w:color="auto"/>
            <w:right w:val="none" w:sz="0" w:space="0" w:color="auto"/>
          </w:divBdr>
        </w:div>
        <w:div w:id="1694069592">
          <w:marLeft w:val="893"/>
          <w:marRight w:val="0"/>
          <w:marTop w:val="120"/>
          <w:marBottom w:val="0"/>
          <w:divBdr>
            <w:top w:val="none" w:sz="0" w:space="0" w:color="auto"/>
            <w:left w:val="none" w:sz="0" w:space="0" w:color="auto"/>
            <w:bottom w:val="none" w:sz="0" w:space="0" w:color="auto"/>
            <w:right w:val="none" w:sz="0" w:space="0" w:color="auto"/>
          </w:divBdr>
        </w:div>
      </w:divsChild>
    </w:div>
    <w:div w:id="809903457">
      <w:bodyDiv w:val="1"/>
      <w:marLeft w:val="0"/>
      <w:marRight w:val="0"/>
      <w:marTop w:val="0"/>
      <w:marBottom w:val="0"/>
      <w:divBdr>
        <w:top w:val="none" w:sz="0" w:space="0" w:color="auto"/>
        <w:left w:val="none" w:sz="0" w:space="0" w:color="auto"/>
        <w:bottom w:val="none" w:sz="0" w:space="0" w:color="auto"/>
        <w:right w:val="none" w:sz="0" w:space="0" w:color="auto"/>
      </w:divBdr>
      <w:divsChild>
        <w:div w:id="95758008">
          <w:marLeft w:val="965"/>
          <w:marRight w:val="0"/>
          <w:marTop w:val="173"/>
          <w:marBottom w:val="0"/>
          <w:divBdr>
            <w:top w:val="none" w:sz="0" w:space="0" w:color="auto"/>
            <w:left w:val="none" w:sz="0" w:space="0" w:color="auto"/>
            <w:bottom w:val="none" w:sz="0" w:space="0" w:color="auto"/>
            <w:right w:val="none" w:sz="0" w:space="0" w:color="auto"/>
          </w:divBdr>
        </w:div>
        <w:div w:id="1675645406">
          <w:marLeft w:val="965"/>
          <w:marRight w:val="0"/>
          <w:marTop w:val="173"/>
          <w:marBottom w:val="0"/>
          <w:divBdr>
            <w:top w:val="none" w:sz="0" w:space="0" w:color="auto"/>
            <w:left w:val="none" w:sz="0" w:space="0" w:color="auto"/>
            <w:bottom w:val="none" w:sz="0" w:space="0" w:color="auto"/>
            <w:right w:val="none" w:sz="0" w:space="0" w:color="auto"/>
          </w:divBdr>
        </w:div>
        <w:div w:id="1556157943">
          <w:marLeft w:val="965"/>
          <w:marRight w:val="0"/>
          <w:marTop w:val="173"/>
          <w:marBottom w:val="0"/>
          <w:divBdr>
            <w:top w:val="none" w:sz="0" w:space="0" w:color="auto"/>
            <w:left w:val="none" w:sz="0" w:space="0" w:color="auto"/>
            <w:bottom w:val="none" w:sz="0" w:space="0" w:color="auto"/>
            <w:right w:val="none" w:sz="0" w:space="0" w:color="auto"/>
          </w:divBdr>
        </w:div>
        <w:div w:id="881097441">
          <w:marLeft w:val="965"/>
          <w:marRight w:val="0"/>
          <w:marTop w:val="173"/>
          <w:marBottom w:val="0"/>
          <w:divBdr>
            <w:top w:val="none" w:sz="0" w:space="0" w:color="auto"/>
            <w:left w:val="none" w:sz="0" w:space="0" w:color="auto"/>
            <w:bottom w:val="none" w:sz="0" w:space="0" w:color="auto"/>
            <w:right w:val="none" w:sz="0" w:space="0" w:color="auto"/>
          </w:divBdr>
        </w:div>
      </w:divsChild>
    </w:div>
    <w:div w:id="811292399">
      <w:bodyDiv w:val="1"/>
      <w:marLeft w:val="0"/>
      <w:marRight w:val="0"/>
      <w:marTop w:val="0"/>
      <w:marBottom w:val="0"/>
      <w:divBdr>
        <w:top w:val="none" w:sz="0" w:space="0" w:color="auto"/>
        <w:left w:val="none" w:sz="0" w:space="0" w:color="auto"/>
        <w:bottom w:val="none" w:sz="0" w:space="0" w:color="auto"/>
        <w:right w:val="none" w:sz="0" w:space="0" w:color="auto"/>
      </w:divBdr>
      <w:divsChild>
        <w:div w:id="402411442">
          <w:marLeft w:val="547"/>
          <w:marRight w:val="0"/>
          <w:marTop w:val="154"/>
          <w:marBottom w:val="0"/>
          <w:divBdr>
            <w:top w:val="none" w:sz="0" w:space="0" w:color="auto"/>
            <w:left w:val="none" w:sz="0" w:space="0" w:color="auto"/>
            <w:bottom w:val="none" w:sz="0" w:space="0" w:color="auto"/>
            <w:right w:val="none" w:sz="0" w:space="0" w:color="auto"/>
          </w:divBdr>
        </w:div>
        <w:div w:id="144468417">
          <w:marLeft w:val="547"/>
          <w:marRight w:val="0"/>
          <w:marTop w:val="154"/>
          <w:marBottom w:val="0"/>
          <w:divBdr>
            <w:top w:val="none" w:sz="0" w:space="0" w:color="auto"/>
            <w:left w:val="none" w:sz="0" w:space="0" w:color="auto"/>
            <w:bottom w:val="none" w:sz="0" w:space="0" w:color="auto"/>
            <w:right w:val="none" w:sz="0" w:space="0" w:color="auto"/>
          </w:divBdr>
        </w:div>
        <w:div w:id="886455635">
          <w:marLeft w:val="547"/>
          <w:marRight w:val="0"/>
          <w:marTop w:val="154"/>
          <w:marBottom w:val="0"/>
          <w:divBdr>
            <w:top w:val="none" w:sz="0" w:space="0" w:color="auto"/>
            <w:left w:val="none" w:sz="0" w:space="0" w:color="auto"/>
            <w:bottom w:val="none" w:sz="0" w:space="0" w:color="auto"/>
            <w:right w:val="none" w:sz="0" w:space="0" w:color="auto"/>
          </w:divBdr>
        </w:div>
      </w:divsChild>
    </w:div>
    <w:div w:id="821849249">
      <w:bodyDiv w:val="1"/>
      <w:marLeft w:val="0"/>
      <w:marRight w:val="0"/>
      <w:marTop w:val="0"/>
      <w:marBottom w:val="0"/>
      <w:divBdr>
        <w:top w:val="none" w:sz="0" w:space="0" w:color="auto"/>
        <w:left w:val="none" w:sz="0" w:space="0" w:color="auto"/>
        <w:bottom w:val="none" w:sz="0" w:space="0" w:color="auto"/>
        <w:right w:val="none" w:sz="0" w:space="0" w:color="auto"/>
      </w:divBdr>
    </w:div>
    <w:div w:id="874853122">
      <w:bodyDiv w:val="1"/>
      <w:marLeft w:val="0"/>
      <w:marRight w:val="0"/>
      <w:marTop w:val="0"/>
      <w:marBottom w:val="0"/>
      <w:divBdr>
        <w:top w:val="none" w:sz="0" w:space="0" w:color="auto"/>
        <w:left w:val="none" w:sz="0" w:space="0" w:color="auto"/>
        <w:bottom w:val="none" w:sz="0" w:space="0" w:color="auto"/>
        <w:right w:val="none" w:sz="0" w:space="0" w:color="auto"/>
      </w:divBdr>
    </w:div>
    <w:div w:id="877476864">
      <w:bodyDiv w:val="1"/>
      <w:marLeft w:val="0"/>
      <w:marRight w:val="0"/>
      <w:marTop w:val="0"/>
      <w:marBottom w:val="0"/>
      <w:divBdr>
        <w:top w:val="none" w:sz="0" w:space="0" w:color="auto"/>
        <w:left w:val="none" w:sz="0" w:space="0" w:color="auto"/>
        <w:bottom w:val="none" w:sz="0" w:space="0" w:color="auto"/>
        <w:right w:val="none" w:sz="0" w:space="0" w:color="auto"/>
      </w:divBdr>
    </w:div>
    <w:div w:id="878130954">
      <w:bodyDiv w:val="1"/>
      <w:marLeft w:val="0"/>
      <w:marRight w:val="0"/>
      <w:marTop w:val="0"/>
      <w:marBottom w:val="0"/>
      <w:divBdr>
        <w:top w:val="none" w:sz="0" w:space="0" w:color="auto"/>
        <w:left w:val="none" w:sz="0" w:space="0" w:color="auto"/>
        <w:bottom w:val="none" w:sz="0" w:space="0" w:color="auto"/>
        <w:right w:val="none" w:sz="0" w:space="0" w:color="auto"/>
      </w:divBdr>
      <w:divsChild>
        <w:div w:id="358943412">
          <w:marLeft w:val="547"/>
          <w:marRight w:val="0"/>
          <w:marTop w:val="134"/>
          <w:marBottom w:val="0"/>
          <w:divBdr>
            <w:top w:val="none" w:sz="0" w:space="0" w:color="auto"/>
            <w:left w:val="none" w:sz="0" w:space="0" w:color="auto"/>
            <w:bottom w:val="none" w:sz="0" w:space="0" w:color="auto"/>
            <w:right w:val="none" w:sz="0" w:space="0" w:color="auto"/>
          </w:divBdr>
        </w:div>
        <w:div w:id="967008887">
          <w:marLeft w:val="547"/>
          <w:marRight w:val="0"/>
          <w:marTop w:val="134"/>
          <w:marBottom w:val="0"/>
          <w:divBdr>
            <w:top w:val="none" w:sz="0" w:space="0" w:color="auto"/>
            <w:left w:val="none" w:sz="0" w:space="0" w:color="auto"/>
            <w:bottom w:val="none" w:sz="0" w:space="0" w:color="auto"/>
            <w:right w:val="none" w:sz="0" w:space="0" w:color="auto"/>
          </w:divBdr>
        </w:div>
        <w:div w:id="1572351517">
          <w:marLeft w:val="547"/>
          <w:marRight w:val="0"/>
          <w:marTop w:val="134"/>
          <w:marBottom w:val="0"/>
          <w:divBdr>
            <w:top w:val="none" w:sz="0" w:space="0" w:color="auto"/>
            <w:left w:val="none" w:sz="0" w:space="0" w:color="auto"/>
            <w:bottom w:val="none" w:sz="0" w:space="0" w:color="auto"/>
            <w:right w:val="none" w:sz="0" w:space="0" w:color="auto"/>
          </w:divBdr>
        </w:div>
      </w:divsChild>
    </w:div>
    <w:div w:id="882205633">
      <w:bodyDiv w:val="1"/>
      <w:marLeft w:val="0"/>
      <w:marRight w:val="0"/>
      <w:marTop w:val="0"/>
      <w:marBottom w:val="0"/>
      <w:divBdr>
        <w:top w:val="none" w:sz="0" w:space="0" w:color="auto"/>
        <w:left w:val="none" w:sz="0" w:space="0" w:color="auto"/>
        <w:bottom w:val="none" w:sz="0" w:space="0" w:color="auto"/>
        <w:right w:val="none" w:sz="0" w:space="0" w:color="auto"/>
      </w:divBdr>
    </w:div>
    <w:div w:id="888415867">
      <w:bodyDiv w:val="1"/>
      <w:marLeft w:val="0"/>
      <w:marRight w:val="0"/>
      <w:marTop w:val="0"/>
      <w:marBottom w:val="0"/>
      <w:divBdr>
        <w:top w:val="none" w:sz="0" w:space="0" w:color="auto"/>
        <w:left w:val="none" w:sz="0" w:space="0" w:color="auto"/>
        <w:bottom w:val="none" w:sz="0" w:space="0" w:color="auto"/>
        <w:right w:val="none" w:sz="0" w:space="0" w:color="auto"/>
      </w:divBdr>
    </w:div>
    <w:div w:id="926882430">
      <w:bodyDiv w:val="1"/>
      <w:marLeft w:val="0"/>
      <w:marRight w:val="0"/>
      <w:marTop w:val="0"/>
      <w:marBottom w:val="0"/>
      <w:divBdr>
        <w:top w:val="none" w:sz="0" w:space="0" w:color="auto"/>
        <w:left w:val="none" w:sz="0" w:space="0" w:color="auto"/>
        <w:bottom w:val="none" w:sz="0" w:space="0" w:color="auto"/>
        <w:right w:val="none" w:sz="0" w:space="0" w:color="auto"/>
      </w:divBdr>
      <w:divsChild>
        <w:div w:id="1898929537">
          <w:marLeft w:val="0"/>
          <w:marRight w:val="0"/>
          <w:marTop w:val="0"/>
          <w:marBottom w:val="0"/>
          <w:divBdr>
            <w:top w:val="none" w:sz="0" w:space="0" w:color="auto"/>
            <w:left w:val="none" w:sz="0" w:space="0" w:color="auto"/>
            <w:bottom w:val="none" w:sz="0" w:space="0" w:color="auto"/>
            <w:right w:val="none" w:sz="0" w:space="0" w:color="auto"/>
          </w:divBdr>
          <w:divsChild>
            <w:div w:id="1755740718">
              <w:marLeft w:val="0"/>
              <w:marRight w:val="0"/>
              <w:marTop w:val="0"/>
              <w:marBottom w:val="0"/>
              <w:divBdr>
                <w:top w:val="none" w:sz="0" w:space="0" w:color="auto"/>
                <w:left w:val="none" w:sz="0" w:space="0" w:color="auto"/>
                <w:bottom w:val="none" w:sz="0" w:space="0" w:color="auto"/>
                <w:right w:val="none" w:sz="0" w:space="0" w:color="auto"/>
              </w:divBdr>
              <w:divsChild>
                <w:div w:id="1778984257">
                  <w:marLeft w:val="0"/>
                  <w:marRight w:val="0"/>
                  <w:marTop w:val="0"/>
                  <w:marBottom w:val="0"/>
                  <w:divBdr>
                    <w:top w:val="none" w:sz="0" w:space="0" w:color="auto"/>
                    <w:left w:val="none" w:sz="0" w:space="0" w:color="auto"/>
                    <w:bottom w:val="none" w:sz="0" w:space="0" w:color="auto"/>
                    <w:right w:val="none" w:sz="0" w:space="0" w:color="auto"/>
                  </w:divBdr>
                </w:div>
                <w:div w:id="1279095975">
                  <w:marLeft w:val="0"/>
                  <w:marRight w:val="0"/>
                  <w:marTop w:val="0"/>
                  <w:marBottom w:val="0"/>
                  <w:divBdr>
                    <w:top w:val="none" w:sz="0" w:space="0" w:color="auto"/>
                    <w:left w:val="none" w:sz="0" w:space="0" w:color="auto"/>
                    <w:bottom w:val="none" w:sz="0" w:space="0" w:color="auto"/>
                    <w:right w:val="none" w:sz="0" w:space="0" w:color="auto"/>
                  </w:divBdr>
                </w:div>
                <w:div w:id="1595892346">
                  <w:marLeft w:val="0"/>
                  <w:marRight w:val="0"/>
                  <w:marTop w:val="0"/>
                  <w:marBottom w:val="0"/>
                  <w:divBdr>
                    <w:top w:val="none" w:sz="0" w:space="0" w:color="auto"/>
                    <w:left w:val="none" w:sz="0" w:space="0" w:color="auto"/>
                    <w:bottom w:val="none" w:sz="0" w:space="0" w:color="auto"/>
                    <w:right w:val="none" w:sz="0" w:space="0" w:color="auto"/>
                  </w:divBdr>
                </w:div>
                <w:div w:id="237904845">
                  <w:marLeft w:val="0"/>
                  <w:marRight w:val="0"/>
                  <w:marTop w:val="0"/>
                  <w:marBottom w:val="0"/>
                  <w:divBdr>
                    <w:top w:val="none" w:sz="0" w:space="0" w:color="auto"/>
                    <w:left w:val="none" w:sz="0" w:space="0" w:color="auto"/>
                    <w:bottom w:val="none" w:sz="0" w:space="0" w:color="auto"/>
                    <w:right w:val="none" w:sz="0" w:space="0" w:color="auto"/>
                  </w:divBdr>
                </w:div>
                <w:div w:id="272054168">
                  <w:marLeft w:val="0"/>
                  <w:marRight w:val="0"/>
                  <w:marTop w:val="0"/>
                  <w:marBottom w:val="0"/>
                  <w:divBdr>
                    <w:top w:val="none" w:sz="0" w:space="0" w:color="auto"/>
                    <w:left w:val="none" w:sz="0" w:space="0" w:color="auto"/>
                    <w:bottom w:val="none" w:sz="0" w:space="0" w:color="auto"/>
                    <w:right w:val="none" w:sz="0" w:space="0" w:color="auto"/>
                  </w:divBdr>
                </w:div>
                <w:div w:id="1601791613">
                  <w:marLeft w:val="0"/>
                  <w:marRight w:val="0"/>
                  <w:marTop w:val="0"/>
                  <w:marBottom w:val="0"/>
                  <w:divBdr>
                    <w:top w:val="none" w:sz="0" w:space="0" w:color="auto"/>
                    <w:left w:val="none" w:sz="0" w:space="0" w:color="auto"/>
                    <w:bottom w:val="none" w:sz="0" w:space="0" w:color="auto"/>
                    <w:right w:val="none" w:sz="0" w:space="0" w:color="auto"/>
                  </w:divBdr>
                </w:div>
                <w:div w:id="1714502294">
                  <w:marLeft w:val="0"/>
                  <w:marRight w:val="0"/>
                  <w:marTop w:val="0"/>
                  <w:marBottom w:val="0"/>
                  <w:divBdr>
                    <w:top w:val="none" w:sz="0" w:space="0" w:color="auto"/>
                    <w:left w:val="none" w:sz="0" w:space="0" w:color="auto"/>
                    <w:bottom w:val="none" w:sz="0" w:space="0" w:color="auto"/>
                    <w:right w:val="none" w:sz="0" w:space="0" w:color="auto"/>
                  </w:divBdr>
                </w:div>
                <w:div w:id="518272782">
                  <w:marLeft w:val="0"/>
                  <w:marRight w:val="0"/>
                  <w:marTop w:val="0"/>
                  <w:marBottom w:val="0"/>
                  <w:divBdr>
                    <w:top w:val="none" w:sz="0" w:space="0" w:color="auto"/>
                    <w:left w:val="none" w:sz="0" w:space="0" w:color="auto"/>
                    <w:bottom w:val="none" w:sz="0" w:space="0" w:color="auto"/>
                    <w:right w:val="none" w:sz="0" w:space="0" w:color="auto"/>
                  </w:divBdr>
                </w:div>
                <w:div w:id="993264842">
                  <w:marLeft w:val="0"/>
                  <w:marRight w:val="0"/>
                  <w:marTop w:val="0"/>
                  <w:marBottom w:val="0"/>
                  <w:divBdr>
                    <w:top w:val="none" w:sz="0" w:space="0" w:color="auto"/>
                    <w:left w:val="none" w:sz="0" w:space="0" w:color="auto"/>
                    <w:bottom w:val="none" w:sz="0" w:space="0" w:color="auto"/>
                    <w:right w:val="none" w:sz="0" w:space="0" w:color="auto"/>
                  </w:divBdr>
                </w:div>
                <w:div w:id="1246382033">
                  <w:marLeft w:val="0"/>
                  <w:marRight w:val="0"/>
                  <w:marTop w:val="0"/>
                  <w:marBottom w:val="0"/>
                  <w:divBdr>
                    <w:top w:val="none" w:sz="0" w:space="0" w:color="auto"/>
                    <w:left w:val="none" w:sz="0" w:space="0" w:color="auto"/>
                    <w:bottom w:val="none" w:sz="0" w:space="0" w:color="auto"/>
                    <w:right w:val="none" w:sz="0" w:space="0" w:color="auto"/>
                  </w:divBdr>
                </w:div>
                <w:div w:id="1140806883">
                  <w:marLeft w:val="0"/>
                  <w:marRight w:val="0"/>
                  <w:marTop w:val="0"/>
                  <w:marBottom w:val="0"/>
                  <w:divBdr>
                    <w:top w:val="none" w:sz="0" w:space="0" w:color="auto"/>
                    <w:left w:val="none" w:sz="0" w:space="0" w:color="auto"/>
                    <w:bottom w:val="none" w:sz="0" w:space="0" w:color="auto"/>
                    <w:right w:val="none" w:sz="0" w:space="0" w:color="auto"/>
                  </w:divBdr>
                </w:div>
                <w:div w:id="667683170">
                  <w:marLeft w:val="0"/>
                  <w:marRight w:val="0"/>
                  <w:marTop w:val="0"/>
                  <w:marBottom w:val="0"/>
                  <w:divBdr>
                    <w:top w:val="none" w:sz="0" w:space="0" w:color="auto"/>
                    <w:left w:val="none" w:sz="0" w:space="0" w:color="auto"/>
                    <w:bottom w:val="none" w:sz="0" w:space="0" w:color="auto"/>
                    <w:right w:val="none" w:sz="0" w:space="0" w:color="auto"/>
                  </w:divBdr>
                </w:div>
                <w:div w:id="154733750">
                  <w:marLeft w:val="0"/>
                  <w:marRight w:val="0"/>
                  <w:marTop w:val="0"/>
                  <w:marBottom w:val="0"/>
                  <w:divBdr>
                    <w:top w:val="none" w:sz="0" w:space="0" w:color="auto"/>
                    <w:left w:val="none" w:sz="0" w:space="0" w:color="auto"/>
                    <w:bottom w:val="none" w:sz="0" w:space="0" w:color="auto"/>
                    <w:right w:val="none" w:sz="0" w:space="0" w:color="auto"/>
                  </w:divBdr>
                </w:div>
                <w:div w:id="993072552">
                  <w:marLeft w:val="0"/>
                  <w:marRight w:val="0"/>
                  <w:marTop w:val="0"/>
                  <w:marBottom w:val="0"/>
                  <w:divBdr>
                    <w:top w:val="none" w:sz="0" w:space="0" w:color="auto"/>
                    <w:left w:val="none" w:sz="0" w:space="0" w:color="auto"/>
                    <w:bottom w:val="none" w:sz="0" w:space="0" w:color="auto"/>
                    <w:right w:val="none" w:sz="0" w:space="0" w:color="auto"/>
                  </w:divBdr>
                </w:div>
                <w:div w:id="1287203166">
                  <w:marLeft w:val="0"/>
                  <w:marRight w:val="0"/>
                  <w:marTop w:val="0"/>
                  <w:marBottom w:val="0"/>
                  <w:divBdr>
                    <w:top w:val="none" w:sz="0" w:space="0" w:color="auto"/>
                    <w:left w:val="none" w:sz="0" w:space="0" w:color="auto"/>
                    <w:bottom w:val="none" w:sz="0" w:space="0" w:color="auto"/>
                    <w:right w:val="none" w:sz="0" w:space="0" w:color="auto"/>
                  </w:divBdr>
                </w:div>
                <w:div w:id="465394653">
                  <w:marLeft w:val="0"/>
                  <w:marRight w:val="0"/>
                  <w:marTop w:val="0"/>
                  <w:marBottom w:val="0"/>
                  <w:divBdr>
                    <w:top w:val="none" w:sz="0" w:space="0" w:color="auto"/>
                    <w:left w:val="none" w:sz="0" w:space="0" w:color="auto"/>
                    <w:bottom w:val="none" w:sz="0" w:space="0" w:color="auto"/>
                    <w:right w:val="none" w:sz="0" w:space="0" w:color="auto"/>
                  </w:divBdr>
                </w:div>
                <w:div w:id="1133062756">
                  <w:marLeft w:val="0"/>
                  <w:marRight w:val="0"/>
                  <w:marTop w:val="0"/>
                  <w:marBottom w:val="0"/>
                  <w:divBdr>
                    <w:top w:val="none" w:sz="0" w:space="0" w:color="auto"/>
                    <w:left w:val="none" w:sz="0" w:space="0" w:color="auto"/>
                    <w:bottom w:val="none" w:sz="0" w:space="0" w:color="auto"/>
                    <w:right w:val="none" w:sz="0" w:space="0" w:color="auto"/>
                  </w:divBdr>
                </w:div>
                <w:div w:id="1210460444">
                  <w:marLeft w:val="0"/>
                  <w:marRight w:val="0"/>
                  <w:marTop w:val="0"/>
                  <w:marBottom w:val="0"/>
                  <w:divBdr>
                    <w:top w:val="none" w:sz="0" w:space="0" w:color="auto"/>
                    <w:left w:val="none" w:sz="0" w:space="0" w:color="auto"/>
                    <w:bottom w:val="none" w:sz="0" w:space="0" w:color="auto"/>
                    <w:right w:val="none" w:sz="0" w:space="0" w:color="auto"/>
                  </w:divBdr>
                </w:div>
                <w:div w:id="1004866730">
                  <w:marLeft w:val="0"/>
                  <w:marRight w:val="0"/>
                  <w:marTop w:val="0"/>
                  <w:marBottom w:val="0"/>
                  <w:divBdr>
                    <w:top w:val="none" w:sz="0" w:space="0" w:color="auto"/>
                    <w:left w:val="none" w:sz="0" w:space="0" w:color="auto"/>
                    <w:bottom w:val="none" w:sz="0" w:space="0" w:color="auto"/>
                    <w:right w:val="none" w:sz="0" w:space="0" w:color="auto"/>
                  </w:divBdr>
                </w:div>
                <w:div w:id="1377702404">
                  <w:marLeft w:val="0"/>
                  <w:marRight w:val="0"/>
                  <w:marTop w:val="0"/>
                  <w:marBottom w:val="0"/>
                  <w:divBdr>
                    <w:top w:val="none" w:sz="0" w:space="0" w:color="auto"/>
                    <w:left w:val="none" w:sz="0" w:space="0" w:color="auto"/>
                    <w:bottom w:val="none" w:sz="0" w:space="0" w:color="auto"/>
                    <w:right w:val="none" w:sz="0" w:space="0" w:color="auto"/>
                  </w:divBdr>
                </w:div>
                <w:div w:id="926689298">
                  <w:marLeft w:val="0"/>
                  <w:marRight w:val="0"/>
                  <w:marTop w:val="0"/>
                  <w:marBottom w:val="0"/>
                  <w:divBdr>
                    <w:top w:val="none" w:sz="0" w:space="0" w:color="auto"/>
                    <w:left w:val="none" w:sz="0" w:space="0" w:color="auto"/>
                    <w:bottom w:val="none" w:sz="0" w:space="0" w:color="auto"/>
                    <w:right w:val="none" w:sz="0" w:space="0" w:color="auto"/>
                  </w:divBdr>
                </w:div>
                <w:div w:id="1214149939">
                  <w:marLeft w:val="0"/>
                  <w:marRight w:val="0"/>
                  <w:marTop w:val="0"/>
                  <w:marBottom w:val="0"/>
                  <w:divBdr>
                    <w:top w:val="none" w:sz="0" w:space="0" w:color="auto"/>
                    <w:left w:val="none" w:sz="0" w:space="0" w:color="auto"/>
                    <w:bottom w:val="none" w:sz="0" w:space="0" w:color="auto"/>
                    <w:right w:val="none" w:sz="0" w:space="0" w:color="auto"/>
                  </w:divBdr>
                </w:div>
                <w:div w:id="1387266787">
                  <w:marLeft w:val="0"/>
                  <w:marRight w:val="0"/>
                  <w:marTop w:val="0"/>
                  <w:marBottom w:val="0"/>
                  <w:divBdr>
                    <w:top w:val="none" w:sz="0" w:space="0" w:color="auto"/>
                    <w:left w:val="none" w:sz="0" w:space="0" w:color="auto"/>
                    <w:bottom w:val="none" w:sz="0" w:space="0" w:color="auto"/>
                    <w:right w:val="none" w:sz="0" w:space="0" w:color="auto"/>
                  </w:divBdr>
                </w:div>
                <w:div w:id="1172794233">
                  <w:marLeft w:val="0"/>
                  <w:marRight w:val="0"/>
                  <w:marTop w:val="0"/>
                  <w:marBottom w:val="0"/>
                  <w:divBdr>
                    <w:top w:val="none" w:sz="0" w:space="0" w:color="auto"/>
                    <w:left w:val="none" w:sz="0" w:space="0" w:color="auto"/>
                    <w:bottom w:val="none" w:sz="0" w:space="0" w:color="auto"/>
                    <w:right w:val="none" w:sz="0" w:space="0" w:color="auto"/>
                  </w:divBdr>
                </w:div>
                <w:div w:id="761343875">
                  <w:marLeft w:val="0"/>
                  <w:marRight w:val="0"/>
                  <w:marTop w:val="0"/>
                  <w:marBottom w:val="0"/>
                  <w:divBdr>
                    <w:top w:val="none" w:sz="0" w:space="0" w:color="auto"/>
                    <w:left w:val="none" w:sz="0" w:space="0" w:color="auto"/>
                    <w:bottom w:val="none" w:sz="0" w:space="0" w:color="auto"/>
                    <w:right w:val="none" w:sz="0" w:space="0" w:color="auto"/>
                  </w:divBdr>
                </w:div>
                <w:div w:id="1562903668">
                  <w:marLeft w:val="0"/>
                  <w:marRight w:val="0"/>
                  <w:marTop w:val="0"/>
                  <w:marBottom w:val="0"/>
                  <w:divBdr>
                    <w:top w:val="none" w:sz="0" w:space="0" w:color="auto"/>
                    <w:left w:val="none" w:sz="0" w:space="0" w:color="auto"/>
                    <w:bottom w:val="none" w:sz="0" w:space="0" w:color="auto"/>
                    <w:right w:val="none" w:sz="0" w:space="0" w:color="auto"/>
                  </w:divBdr>
                </w:div>
                <w:div w:id="1751080708">
                  <w:marLeft w:val="0"/>
                  <w:marRight w:val="0"/>
                  <w:marTop w:val="0"/>
                  <w:marBottom w:val="0"/>
                  <w:divBdr>
                    <w:top w:val="none" w:sz="0" w:space="0" w:color="auto"/>
                    <w:left w:val="none" w:sz="0" w:space="0" w:color="auto"/>
                    <w:bottom w:val="none" w:sz="0" w:space="0" w:color="auto"/>
                    <w:right w:val="none" w:sz="0" w:space="0" w:color="auto"/>
                  </w:divBdr>
                </w:div>
                <w:div w:id="1208182807">
                  <w:marLeft w:val="0"/>
                  <w:marRight w:val="0"/>
                  <w:marTop w:val="0"/>
                  <w:marBottom w:val="0"/>
                  <w:divBdr>
                    <w:top w:val="none" w:sz="0" w:space="0" w:color="auto"/>
                    <w:left w:val="none" w:sz="0" w:space="0" w:color="auto"/>
                    <w:bottom w:val="none" w:sz="0" w:space="0" w:color="auto"/>
                    <w:right w:val="none" w:sz="0" w:space="0" w:color="auto"/>
                  </w:divBdr>
                </w:div>
                <w:div w:id="1712411736">
                  <w:marLeft w:val="0"/>
                  <w:marRight w:val="0"/>
                  <w:marTop w:val="0"/>
                  <w:marBottom w:val="0"/>
                  <w:divBdr>
                    <w:top w:val="none" w:sz="0" w:space="0" w:color="auto"/>
                    <w:left w:val="none" w:sz="0" w:space="0" w:color="auto"/>
                    <w:bottom w:val="none" w:sz="0" w:space="0" w:color="auto"/>
                    <w:right w:val="none" w:sz="0" w:space="0" w:color="auto"/>
                  </w:divBdr>
                </w:div>
                <w:div w:id="1144155318">
                  <w:marLeft w:val="0"/>
                  <w:marRight w:val="0"/>
                  <w:marTop w:val="0"/>
                  <w:marBottom w:val="0"/>
                  <w:divBdr>
                    <w:top w:val="none" w:sz="0" w:space="0" w:color="auto"/>
                    <w:left w:val="none" w:sz="0" w:space="0" w:color="auto"/>
                    <w:bottom w:val="none" w:sz="0" w:space="0" w:color="auto"/>
                    <w:right w:val="none" w:sz="0" w:space="0" w:color="auto"/>
                  </w:divBdr>
                </w:div>
                <w:div w:id="845749328">
                  <w:marLeft w:val="0"/>
                  <w:marRight w:val="0"/>
                  <w:marTop w:val="0"/>
                  <w:marBottom w:val="0"/>
                  <w:divBdr>
                    <w:top w:val="none" w:sz="0" w:space="0" w:color="auto"/>
                    <w:left w:val="none" w:sz="0" w:space="0" w:color="auto"/>
                    <w:bottom w:val="none" w:sz="0" w:space="0" w:color="auto"/>
                    <w:right w:val="none" w:sz="0" w:space="0" w:color="auto"/>
                  </w:divBdr>
                </w:div>
                <w:div w:id="1017460634">
                  <w:marLeft w:val="0"/>
                  <w:marRight w:val="0"/>
                  <w:marTop w:val="0"/>
                  <w:marBottom w:val="0"/>
                  <w:divBdr>
                    <w:top w:val="none" w:sz="0" w:space="0" w:color="auto"/>
                    <w:left w:val="none" w:sz="0" w:space="0" w:color="auto"/>
                    <w:bottom w:val="none" w:sz="0" w:space="0" w:color="auto"/>
                    <w:right w:val="none" w:sz="0" w:space="0" w:color="auto"/>
                  </w:divBdr>
                </w:div>
                <w:div w:id="591090668">
                  <w:marLeft w:val="0"/>
                  <w:marRight w:val="0"/>
                  <w:marTop w:val="0"/>
                  <w:marBottom w:val="0"/>
                  <w:divBdr>
                    <w:top w:val="none" w:sz="0" w:space="0" w:color="auto"/>
                    <w:left w:val="none" w:sz="0" w:space="0" w:color="auto"/>
                    <w:bottom w:val="none" w:sz="0" w:space="0" w:color="auto"/>
                    <w:right w:val="none" w:sz="0" w:space="0" w:color="auto"/>
                  </w:divBdr>
                </w:div>
                <w:div w:id="534848758">
                  <w:marLeft w:val="0"/>
                  <w:marRight w:val="0"/>
                  <w:marTop w:val="0"/>
                  <w:marBottom w:val="0"/>
                  <w:divBdr>
                    <w:top w:val="none" w:sz="0" w:space="0" w:color="auto"/>
                    <w:left w:val="none" w:sz="0" w:space="0" w:color="auto"/>
                    <w:bottom w:val="none" w:sz="0" w:space="0" w:color="auto"/>
                    <w:right w:val="none" w:sz="0" w:space="0" w:color="auto"/>
                  </w:divBdr>
                </w:div>
                <w:div w:id="292904643">
                  <w:marLeft w:val="0"/>
                  <w:marRight w:val="0"/>
                  <w:marTop w:val="0"/>
                  <w:marBottom w:val="0"/>
                  <w:divBdr>
                    <w:top w:val="none" w:sz="0" w:space="0" w:color="auto"/>
                    <w:left w:val="none" w:sz="0" w:space="0" w:color="auto"/>
                    <w:bottom w:val="none" w:sz="0" w:space="0" w:color="auto"/>
                    <w:right w:val="none" w:sz="0" w:space="0" w:color="auto"/>
                  </w:divBdr>
                </w:div>
                <w:div w:id="1925718937">
                  <w:marLeft w:val="0"/>
                  <w:marRight w:val="0"/>
                  <w:marTop w:val="0"/>
                  <w:marBottom w:val="0"/>
                  <w:divBdr>
                    <w:top w:val="none" w:sz="0" w:space="0" w:color="auto"/>
                    <w:left w:val="none" w:sz="0" w:space="0" w:color="auto"/>
                    <w:bottom w:val="none" w:sz="0" w:space="0" w:color="auto"/>
                    <w:right w:val="none" w:sz="0" w:space="0" w:color="auto"/>
                  </w:divBdr>
                </w:div>
                <w:div w:id="645819144">
                  <w:marLeft w:val="0"/>
                  <w:marRight w:val="0"/>
                  <w:marTop w:val="0"/>
                  <w:marBottom w:val="0"/>
                  <w:divBdr>
                    <w:top w:val="none" w:sz="0" w:space="0" w:color="auto"/>
                    <w:left w:val="none" w:sz="0" w:space="0" w:color="auto"/>
                    <w:bottom w:val="none" w:sz="0" w:space="0" w:color="auto"/>
                    <w:right w:val="none" w:sz="0" w:space="0" w:color="auto"/>
                  </w:divBdr>
                </w:div>
                <w:div w:id="1024290231">
                  <w:marLeft w:val="0"/>
                  <w:marRight w:val="0"/>
                  <w:marTop w:val="0"/>
                  <w:marBottom w:val="0"/>
                  <w:divBdr>
                    <w:top w:val="none" w:sz="0" w:space="0" w:color="auto"/>
                    <w:left w:val="none" w:sz="0" w:space="0" w:color="auto"/>
                    <w:bottom w:val="none" w:sz="0" w:space="0" w:color="auto"/>
                    <w:right w:val="none" w:sz="0" w:space="0" w:color="auto"/>
                  </w:divBdr>
                </w:div>
                <w:div w:id="8936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3665">
          <w:marLeft w:val="0"/>
          <w:marRight w:val="0"/>
          <w:marTop w:val="0"/>
          <w:marBottom w:val="0"/>
          <w:divBdr>
            <w:top w:val="none" w:sz="0" w:space="0" w:color="auto"/>
            <w:left w:val="none" w:sz="0" w:space="0" w:color="auto"/>
            <w:bottom w:val="none" w:sz="0" w:space="0" w:color="auto"/>
            <w:right w:val="none" w:sz="0" w:space="0" w:color="auto"/>
          </w:divBdr>
          <w:divsChild>
            <w:div w:id="647318503">
              <w:marLeft w:val="0"/>
              <w:marRight w:val="0"/>
              <w:marTop w:val="0"/>
              <w:marBottom w:val="0"/>
              <w:divBdr>
                <w:top w:val="none" w:sz="0" w:space="0" w:color="auto"/>
                <w:left w:val="none" w:sz="0" w:space="0" w:color="auto"/>
                <w:bottom w:val="none" w:sz="0" w:space="0" w:color="auto"/>
                <w:right w:val="none" w:sz="0" w:space="0" w:color="auto"/>
              </w:divBdr>
              <w:divsChild>
                <w:div w:id="1389109845">
                  <w:marLeft w:val="0"/>
                  <w:marRight w:val="0"/>
                  <w:marTop w:val="0"/>
                  <w:marBottom w:val="0"/>
                  <w:divBdr>
                    <w:top w:val="none" w:sz="0" w:space="0" w:color="auto"/>
                    <w:left w:val="none" w:sz="0" w:space="0" w:color="auto"/>
                    <w:bottom w:val="none" w:sz="0" w:space="0" w:color="auto"/>
                    <w:right w:val="none" w:sz="0" w:space="0" w:color="auto"/>
                  </w:divBdr>
                </w:div>
                <w:div w:id="661080340">
                  <w:marLeft w:val="0"/>
                  <w:marRight w:val="0"/>
                  <w:marTop w:val="0"/>
                  <w:marBottom w:val="0"/>
                  <w:divBdr>
                    <w:top w:val="none" w:sz="0" w:space="0" w:color="auto"/>
                    <w:left w:val="none" w:sz="0" w:space="0" w:color="auto"/>
                    <w:bottom w:val="none" w:sz="0" w:space="0" w:color="auto"/>
                    <w:right w:val="none" w:sz="0" w:space="0" w:color="auto"/>
                  </w:divBdr>
                </w:div>
                <w:div w:id="871576859">
                  <w:marLeft w:val="0"/>
                  <w:marRight w:val="0"/>
                  <w:marTop w:val="0"/>
                  <w:marBottom w:val="0"/>
                  <w:divBdr>
                    <w:top w:val="none" w:sz="0" w:space="0" w:color="auto"/>
                    <w:left w:val="none" w:sz="0" w:space="0" w:color="auto"/>
                    <w:bottom w:val="none" w:sz="0" w:space="0" w:color="auto"/>
                    <w:right w:val="none" w:sz="0" w:space="0" w:color="auto"/>
                  </w:divBdr>
                </w:div>
                <w:div w:id="1788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140588">
      <w:bodyDiv w:val="1"/>
      <w:marLeft w:val="0"/>
      <w:marRight w:val="0"/>
      <w:marTop w:val="0"/>
      <w:marBottom w:val="0"/>
      <w:divBdr>
        <w:top w:val="none" w:sz="0" w:space="0" w:color="auto"/>
        <w:left w:val="none" w:sz="0" w:space="0" w:color="auto"/>
        <w:bottom w:val="none" w:sz="0" w:space="0" w:color="auto"/>
        <w:right w:val="none" w:sz="0" w:space="0" w:color="auto"/>
      </w:divBdr>
    </w:div>
    <w:div w:id="954360890">
      <w:bodyDiv w:val="1"/>
      <w:marLeft w:val="0"/>
      <w:marRight w:val="0"/>
      <w:marTop w:val="0"/>
      <w:marBottom w:val="0"/>
      <w:divBdr>
        <w:top w:val="none" w:sz="0" w:space="0" w:color="auto"/>
        <w:left w:val="none" w:sz="0" w:space="0" w:color="auto"/>
        <w:bottom w:val="none" w:sz="0" w:space="0" w:color="auto"/>
        <w:right w:val="none" w:sz="0" w:space="0" w:color="auto"/>
      </w:divBdr>
    </w:div>
    <w:div w:id="963149538">
      <w:bodyDiv w:val="1"/>
      <w:marLeft w:val="0"/>
      <w:marRight w:val="0"/>
      <w:marTop w:val="0"/>
      <w:marBottom w:val="0"/>
      <w:divBdr>
        <w:top w:val="none" w:sz="0" w:space="0" w:color="auto"/>
        <w:left w:val="none" w:sz="0" w:space="0" w:color="auto"/>
        <w:bottom w:val="none" w:sz="0" w:space="0" w:color="auto"/>
        <w:right w:val="none" w:sz="0" w:space="0" w:color="auto"/>
      </w:divBdr>
      <w:divsChild>
        <w:div w:id="368534681">
          <w:marLeft w:val="547"/>
          <w:marRight w:val="0"/>
          <w:marTop w:val="154"/>
          <w:marBottom w:val="0"/>
          <w:divBdr>
            <w:top w:val="none" w:sz="0" w:space="0" w:color="auto"/>
            <w:left w:val="none" w:sz="0" w:space="0" w:color="auto"/>
            <w:bottom w:val="none" w:sz="0" w:space="0" w:color="auto"/>
            <w:right w:val="none" w:sz="0" w:space="0" w:color="auto"/>
          </w:divBdr>
        </w:div>
        <w:div w:id="1741558795">
          <w:marLeft w:val="547"/>
          <w:marRight w:val="0"/>
          <w:marTop w:val="154"/>
          <w:marBottom w:val="0"/>
          <w:divBdr>
            <w:top w:val="none" w:sz="0" w:space="0" w:color="auto"/>
            <w:left w:val="none" w:sz="0" w:space="0" w:color="auto"/>
            <w:bottom w:val="none" w:sz="0" w:space="0" w:color="auto"/>
            <w:right w:val="none" w:sz="0" w:space="0" w:color="auto"/>
          </w:divBdr>
        </w:div>
        <w:div w:id="16859909">
          <w:marLeft w:val="547"/>
          <w:marRight w:val="0"/>
          <w:marTop w:val="154"/>
          <w:marBottom w:val="0"/>
          <w:divBdr>
            <w:top w:val="none" w:sz="0" w:space="0" w:color="auto"/>
            <w:left w:val="none" w:sz="0" w:space="0" w:color="auto"/>
            <w:bottom w:val="none" w:sz="0" w:space="0" w:color="auto"/>
            <w:right w:val="none" w:sz="0" w:space="0" w:color="auto"/>
          </w:divBdr>
        </w:div>
        <w:div w:id="753667593">
          <w:marLeft w:val="547"/>
          <w:marRight w:val="0"/>
          <w:marTop w:val="154"/>
          <w:marBottom w:val="0"/>
          <w:divBdr>
            <w:top w:val="none" w:sz="0" w:space="0" w:color="auto"/>
            <w:left w:val="none" w:sz="0" w:space="0" w:color="auto"/>
            <w:bottom w:val="none" w:sz="0" w:space="0" w:color="auto"/>
            <w:right w:val="none" w:sz="0" w:space="0" w:color="auto"/>
          </w:divBdr>
        </w:div>
        <w:div w:id="96993495">
          <w:marLeft w:val="547"/>
          <w:marRight w:val="0"/>
          <w:marTop w:val="154"/>
          <w:marBottom w:val="0"/>
          <w:divBdr>
            <w:top w:val="none" w:sz="0" w:space="0" w:color="auto"/>
            <w:left w:val="none" w:sz="0" w:space="0" w:color="auto"/>
            <w:bottom w:val="none" w:sz="0" w:space="0" w:color="auto"/>
            <w:right w:val="none" w:sz="0" w:space="0" w:color="auto"/>
          </w:divBdr>
        </w:div>
      </w:divsChild>
    </w:div>
    <w:div w:id="1006057994">
      <w:bodyDiv w:val="1"/>
      <w:marLeft w:val="0"/>
      <w:marRight w:val="0"/>
      <w:marTop w:val="0"/>
      <w:marBottom w:val="0"/>
      <w:divBdr>
        <w:top w:val="none" w:sz="0" w:space="0" w:color="auto"/>
        <w:left w:val="none" w:sz="0" w:space="0" w:color="auto"/>
        <w:bottom w:val="none" w:sz="0" w:space="0" w:color="auto"/>
        <w:right w:val="none" w:sz="0" w:space="0" w:color="auto"/>
      </w:divBdr>
    </w:div>
    <w:div w:id="1007442016">
      <w:bodyDiv w:val="1"/>
      <w:marLeft w:val="0"/>
      <w:marRight w:val="0"/>
      <w:marTop w:val="0"/>
      <w:marBottom w:val="0"/>
      <w:divBdr>
        <w:top w:val="none" w:sz="0" w:space="0" w:color="auto"/>
        <w:left w:val="none" w:sz="0" w:space="0" w:color="auto"/>
        <w:bottom w:val="none" w:sz="0" w:space="0" w:color="auto"/>
        <w:right w:val="none" w:sz="0" w:space="0" w:color="auto"/>
      </w:divBdr>
      <w:divsChild>
        <w:div w:id="285505750">
          <w:marLeft w:val="547"/>
          <w:marRight w:val="0"/>
          <w:marTop w:val="72"/>
          <w:marBottom w:val="0"/>
          <w:divBdr>
            <w:top w:val="none" w:sz="0" w:space="0" w:color="auto"/>
            <w:left w:val="none" w:sz="0" w:space="0" w:color="auto"/>
            <w:bottom w:val="none" w:sz="0" w:space="0" w:color="auto"/>
            <w:right w:val="none" w:sz="0" w:space="0" w:color="auto"/>
          </w:divBdr>
        </w:div>
        <w:div w:id="1484852620">
          <w:marLeft w:val="547"/>
          <w:marRight w:val="0"/>
          <w:marTop w:val="72"/>
          <w:marBottom w:val="0"/>
          <w:divBdr>
            <w:top w:val="none" w:sz="0" w:space="0" w:color="auto"/>
            <w:left w:val="none" w:sz="0" w:space="0" w:color="auto"/>
            <w:bottom w:val="none" w:sz="0" w:space="0" w:color="auto"/>
            <w:right w:val="none" w:sz="0" w:space="0" w:color="auto"/>
          </w:divBdr>
        </w:div>
        <w:div w:id="871918647">
          <w:marLeft w:val="547"/>
          <w:marRight w:val="0"/>
          <w:marTop w:val="72"/>
          <w:marBottom w:val="0"/>
          <w:divBdr>
            <w:top w:val="none" w:sz="0" w:space="0" w:color="auto"/>
            <w:left w:val="none" w:sz="0" w:space="0" w:color="auto"/>
            <w:bottom w:val="none" w:sz="0" w:space="0" w:color="auto"/>
            <w:right w:val="none" w:sz="0" w:space="0" w:color="auto"/>
          </w:divBdr>
        </w:div>
        <w:div w:id="503861791">
          <w:marLeft w:val="547"/>
          <w:marRight w:val="0"/>
          <w:marTop w:val="72"/>
          <w:marBottom w:val="0"/>
          <w:divBdr>
            <w:top w:val="none" w:sz="0" w:space="0" w:color="auto"/>
            <w:left w:val="none" w:sz="0" w:space="0" w:color="auto"/>
            <w:bottom w:val="none" w:sz="0" w:space="0" w:color="auto"/>
            <w:right w:val="none" w:sz="0" w:space="0" w:color="auto"/>
          </w:divBdr>
        </w:div>
        <w:div w:id="294067231">
          <w:marLeft w:val="547"/>
          <w:marRight w:val="0"/>
          <w:marTop w:val="72"/>
          <w:marBottom w:val="0"/>
          <w:divBdr>
            <w:top w:val="none" w:sz="0" w:space="0" w:color="auto"/>
            <w:left w:val="none" w:sz="0" w:space="0" w:color="auto"/>
            <w:bottom w:val="none" w:sz="0" w:space="0" w:color="auto"/>
            <w:right w:val="none" w:sz="0" w:space="0" w:color="auto"/>
          </w:divBdr>
        </w:div>
        <w:div w:id="1623146025">
          <w:marLeft w:val="547"/>
          <w:marRight w:val="0"/>
          <w:marTop w:val="72"/>
          <w:marBottom w:val="0"/>
          <w:divBdr>
            <w:top w:val="none" w:sz="0" w:space="0" w:color="auto"/>
            <w:left w:val="none" w:sz="0" w:space="0" w:color="auto"/>
            <w:bottom w:val="none" w:sz="0" w:space="0" w:color="auto"/>
            <w:right w:val="none" w:sz="0" w:space="0" w:color="auto"/>
          </w:divBdr>
        </w:div>
        <w:div w:id="885682389">
          <w:marLeft w:val="547"/>
          <w:marRight w:val="0"/>
          <w:marTop w:val="72"/>
          <w:marBottom w:val="0"/>
          <w:divBdr>
            <w:top w:val="none" w:sz="0" w:space="0" w:color="auto"/>
            <w:left w:val="none" w:sz="0" w:space="0" w:color="auto"/>
            <w:bottom w:val="none" w:sz="0" w:space="0" w:color="auto"/>
            <w:right w:val="none" w:sz="0" w:space="0" w:color="auto"/>
          </w:divBdr>
        </w:div>
        <w:div w:id="1435517493">
          <w:marLeft w:val="547"/>
          <w:marRight w:val="0"/>
          <w:marTop w:val="72"/>
          <w:marBottom w:val="0"/>
          <w:divBdr>
            <w:top w:val="none" w:sz="0" w:space="0" w:color="auto"/>
            <w:left w:val="none" w:sz="0" w:space="0" w:color="auto"/>
            <w:bottom w:val="none" w:sz="0" w:space="0" w:color="auto"/>
            <w:right w:val="none" w:sz="0" w:space="0" w:color="auto"/>
          </w:divBdr>
        </w:div>
        <w:div w:id="1971782624">
          <w:marLeft w:val="547"/>
          <w:marRight w:val="0"/>
          <w:marTop w:val="72"/>
          <w:marBottom w:val="0"/>
          <w:divBdr>
            <w:top w:val="none" w:sz="0" w:space="0" w:color="auto"/>
            <w:left w:val="none" w:sz="0" w:space="0" w:color="auto"/>
            <w:bottom w:val="none" w:sz="0" w:space="0" w:color="auto"/>
            <w:right w:val="none" w:sz="0" w:space="0" w:color="auto"/>
          </w:divBdr>
        </w:div>
        <w:div w:id="1049457426">
          <w:marLeft w:val="547"/>
          <w:marRight w:val="0"/>
          <w:marTop w:val="72"/>
          <w:marBottom w:val="0"/>
          <w:divBdr>
            <w:top w:val="none" w:sz="0" w:space="0" w:color="auto"/>
            <w:left w:val="none" w:sz="0" w:space="0" w:color="auto"/>
            <w:bottom w:val="none" w:sz="0" w:space="0" w:color="auto"/>
            <w:right w:val="none" w:sz="0" w:space="0" w:color="auto"/>
          </w:divBdr>
        </w:div>
        <w:div w:id="480344688">
          <w:marLeft w:val="547"/>
          <w:marRight w:val="0"/>
          <w:marTop w:val="72"/>
          <w:marBottom w:val="0"/>
          <w:divBdr>
            <w:top w:val="none" w:sz="0" w:space="0" w:color="auto"/>
            <w:left w:val="none" w:sz="0" w:space="0" w:color="auto"/>
            <w:bottom w:val="none" w:sz="0" w:space="0" w:color="auto"/>
            <w:right w:val="none" w:sz="0" w:space="0" w:color="auto"/>
          </w:divBdr>
        </w:div>
      </w:divsChild>
    </w:div>
    <w:div w:id="1033381881">
      <w:bodyDiv w:val="1"/>
      <w:marLeft w:val="0"/>
      <w:marRight w:val="0"/>
      <w:marTop w:val="0"/>
      <w:marBottom w:val="0"/>
      <w:divBdr>
        <w:top w:val="none" w:sz="0" w:space="0" w:color="auto"/>
        <w:left w:val="none" w:sz="0" w:space="0" w:color="auto"/>
        <w:bottom w:val="none" w:sz="0" w:space="0" w:color="auto"/>
        <w:right w:val="none" w:sz="0" w:space="0" w:color="auto"/>
      </w:divBdr>
      <w:divsChild>
        <w:div w:id="1050109906">
          <w:marLeft w:val="547"/>
          <w:marRight w:val="0"/>
          <w:marTop w:val="134"/>
          <w:marBottom w:val="0"/>
          <w:divBdr>
            <w:top w:val="none" w:sz="0" w:space="0" w:color="auto"/>
            <w:left w:val="none" w:sz="0" w:space="0" w:color="auto"/>
            <w:bottom w:val="none" w:sz="0" w:space="0" w:color="auto"/>
            <w:right w:val="none" w:sz="0" w:space="0" w:color="auto"/>
          </w:divBdr>
        </w:div>
        <w:div w:id="1788232683">
          <w:marLeft w:val="547"/>
          <w:marRight w:val="0"/>
          <w:marTop w:val="134"/>
          <w:marBottom w:val="0"/>
          <w:divBdr>
            <w:top w:val="none" w:sz="0" w:space="0" w:color="auto"/>
            <w:left w:val="none" w:sz="0" w:space="0" w:color="auto"/>
            <w:bottom w:val="none" w:sz="0" w:space="0" w:color="auto"/>
            <w:right w:val="none" w:sz="0" w:space="0" w:color="auto"/>
          </w:divBdr>
        </w:div>
        <w:div w:id="136459694">
          <w:marLeft w:val="547"/>
          <w:marRight w:val="0"/>
          <w:marTop w:val="134"/>
          <w:marBottom w:val="0"/>
          <w:divBdr>
            <w:top w:val="none" w:sz="0" w:space="0" w:color="auto"/>
            <w:left w:val="none" w:sz="0" w:space="0" w:color="auto"/>
            <w:bottom w:val="none" w:sz="0" w:space="0" w:color="auto"/>
            <w:right w:val="none" w:sz="0" w:space="0" w:color="auto"/>
          </w:divBdr>
        </w:div>
        <w:div w:id="683946513">
          <w:marLeft w:val="547"/>
          <w:marRight w:val="0"/>
          <w:marTop w:val="134"/>
          <w:marBottom w:val="0"/>
          <w:divBdr>
            <w:top w:val="none" w:sz="0" w:space="0" w:color="auto"/>
            <w:left w:val="none" w:sz="0" w:space="0" w:color="auto"/>
            <w:bottom w:val="none" w:sz="0" w:space="0" w:color="auto"/>
            <w:right w:val="none" w:sz="0" w:space="0" w:color="auto"/>
          </w:divBdr>
        </w:div>
        <w:div w:id="737558824">
          <w:marLeft w:val="547"/>
          <w:marRight w:val="0"/>
          <w:marTop w:val="134"/>
          <w:marBottom w:val="0"/>
          <w:divBdr>
            <w:top w:val="none" w:sz="0" w:space="0" w:color="auto"/>
            <w:left w:val="none" w:sz="0" w:space="0" w:color="auto"/>
            <w:bottom w:val="none" w:sz="0" w:space="0" w:color="auto"/>
            <w:right w:val="none" w:sz="0" w:space="0" w:color="auto"/>
          </w:divBdr>
        </w:div>
        <w:div w:id="810052945">
          <w:marLeft w:val="547"/>
          <w:marRight w:val="0"/>
          <w:marTop w:val="134"/>
          <w:marBottom w:val="0"/>
          <w:divBdr>
            <w:top w:val="none" w:sz="0" w:space="0" w:color="auto"/>
            <w:left w:val="none" w:sz="0" w:space="0" w:color="auto"/>
            <w:bottom w:val="none" w:sz="0" w:space="0" w:color="auto"/>
            <w:right w:val="none" w:sz="0" w:space="0" w:color="auto"/>
          </w:divBdr>
        </w:div>
        <w:div w:id="2130737435">
          <w:marLeft w:val="547"/>
          <w:marRight w:val="0"/>
          <w:marTop w:val="134"/>
          <w:marBottom w:val="0"/>
          <w:divBdr>
            <w:top w:val="none" w:sz="0" w:space="0" w:color="auto"/>
            <w:left w:val="none" w:sz="0" w:space="0" w:color="auto"/>
            <w:bottom w:val="none" w:sz="0" w:space="0" w:color="auto"/>
            <w:right w:val="none" w:sz="0" w:space="0" w:color="auto"/>
          </w:divBdr>
        </w:div>
      </w:divsChild>
    </w:div>
    <w:div w:id="1033769329">
      <w:bodyDiv w:val="1"/>
      <w:marLeft w:val="0"/>
      <w:marRight w:val="0"/>
      <w:marTop w:val="0"/>
      <w:marBottom w:val="0"/>
      <w:divBdr>
        <w:top w:val="none" w:sz="0" w:space="0" w:color="auto"/>
        <w:left w:val="none" w:sz="0" w:space="0" w:color="auto"/>
        <w:bottom w:val="none" w:sz="0" w:space="0" w:color="auto"/>
        <w:right w:val="none" w:sz="0" w:space="0" w:color="auto"/>
      </w:divBdr>
      <w:divsChild>
        <w:div w:id="1075709343">
          <w:marLeft w:val="547"/>
          <w:marRight w:val="0"/>
          <w:marTop w:val="86"/>
          <w:marBottom w:val="0"/>
          <w:divBdr>
            <w:top w:val="none" w:sz="0" w:space="0" w:color="auto"/>
            <w:left w:val="none" w:sz="0" w:space="0" w:color="auto"/>
            <w:bottom w:val="none" w:sz="0" w:space="0" w:color="auto"/>
            <w:right w:val="none" w:sz="0" w:space="0" w:color="auto"/>
          </w:divBdr>
        </w:div>
      </w:divsChild>
    </w:div>
    <w:div w:id="1041321625">
      <w:bodyDiv w:val="1"/>
      <w:marLeft w:val="0"/>
      <w:marRight w:val="0"/>
      <w:marTop w:val="0"/>
      <w:marBottom w:val="0"/>
      <w:divBdr>
        <w:top w:val="none" w:sz="0" w:space="0" w:color="auto"/>
        <w:left w:val="none" w:sz="0" w:space="0" w:color="auto"/>
        <w:bottom w:val="none" w:sz="0" w:space="0" w:color="auto"/>
        <w:right w:val="none" w:sz="0" w:space="0" w:color="auto"/>
      </w:divBdr>
    </w:div>
    <w:div w:id="1043601742">
      <w:bodyDiv w:val="1"/>
      <w:marLeft w:val="0"/>
      <w:marRight w:val="0"/>
      <w:marTop w:val="0"/>
      <w:marBottom w:val="0"/>
      <w:divBdr>
        <w:top w:val="none" w:sz="0" w:space="0" w:color="auto"/>
        <w:left w:val="none" w:sz="0" w:space="0" w:color="auto"/>
        <w:bottom w:val="none" w:sz="0" w:space="0" w:color="auto"/>
        <w:right w:val="none" w:sz="0" w:space="0" w:color="auto"/>
      </w:divBdr>
    </w:div>
    <w:div w:id="1048183952">
      <w:bodyDiv w:val="1"/>
      <w:marLeft w:val="0"/>
      <w:marRight w:val="0"/>
      <w:marTop w:val="0"/>
      <w:marBottom w:val="0"/>
      <w:divBdr>
        <w:top w:val="none" w:sz="0" w:space="0" w:color="auto"/>
        <w:left w:val="none" w:sz="0" w:space="0" w:color="auto"/>
        <w:bottom w:val="none" w:sz="0" w:space="0" w:color="auto"/>
        <w:right w:val="none" w:sz="0" w:space="0" w:color="auto"/>
      </w:divBdr>
      <w:divsChild>
        <w:div w:id="225533605">
          <w:marLeft w:val="0"/>
          <w:marRight w:val="0"/>
          <w:marTop w:val="0"/>
          <w:marBottom w:val="0"/>
          <w:divBdr>
            <w:top w:val="none" w:sz="0" w:space="0" w:color="auto"/>
            <w:left w:val="none" w:sz="0" w:space="0" w:color="auto"/>
            <w:bottom w:val="none" w:sz="0" w:space="0" w:color="auto"/>
            <w:right w:val="none" w:sz="0" w:space="0" w:color="auto"/>
          </w:divBdr>
        </w:div>
        <w:div w:id="2001536963">
          <w:marLeft w:val="0"/>
          <w:marRight w:val="0"/>
          <w:marTop w:val="0"/>
          <w:marBottom w:val="0"/>
          <w:divBdr>
            <w:top w:val="none" w:sz="0" w:space="0" w:color="auto"/>
            <w:left w:val="none" w:sz="0" w:space="0" w:color="auto"/>
            <w:bottom w:val="none" w:sz="0" w:space="0" w:color="auto"/>
            <w:right w:val="none" w:sz="0" w:space="0" w:color="auto"/>
          </w:divBdr>
        </w:div>
        <w:div w:id="1441072521">
          <w:marLeft w:val="0"/>
          <w:marRight w:val="0"/>
          <w:marTop w:val="0"/>
          <w:marBottom w:val="0"/>
          <w:divBdr>
            <w:top w:val="none" w:sz="0" w:space="0" w:color="auto"/>
            <w:left w:val="none" w:sz="0" w:space="0" w:color="auto"/>
            <w:bottom w:val="none" w:sz="0" w:space="0" w:color="auto"/>
            <w:right w:val="none" w:sz="0" w:space="0" w:color="auto"/>
          </w:divBdr>
        </w:div>
        <w:div w:id="1651862426">
          <w:marLeft w:val="0"/>
          <w:marRight w:val="0"/>
          <w:marTop w:val="0"/>
          <w:marBottom w:val="0"/>
          <w:divBdr>
            <w:top w:val="none" w:sz="0" w:space="0" w:color="auto"/>
            <w:left w:val="none" w:sz="0" w:space="0" w:color="auto"/>
            <w:bottom w:val="none" w:sz="0" w:space="0" w:color="auto"/>
            <w:right w:val="none" w:sz="0" w:space="0" w:color="auto"/>
          </w:divBdr>
        </w:div>
        <w:div w:id="775563436">
          <w:marLeft w:val="0"/>
          <w:marRight w:val="0"/>
          <w:marTop w:val="0"/>
          <w:marBottom w:val="0"/>
          <w:divBdr>
            <w:top w:val="none" w:sz="0" w:space="0" w:color="auto"/>
            <w:left w:val="none" w:sz="0" w:space="0" w:color="auto"/>
            <w:bottom w:val="none" w:sz="0" w:space="0" w:color="auto"/>
            <w:right w:val="none" w:sz="0" w:space="0" w:color="auto"/>
          </w:divBdr>
        </w:div>
        <w:div w:id="1571958609">
          <w:marLeft w:val="0"/>
          <w:marRight w:val="0"/>
          <w:marTop w:val="0"/>
          <w:marBottom w:val="0"/>
          <w:divBdr>
            <w:top w:val="none" w:sz="0" w:space="0" w:color="auto"/>
            <w:left w:val="none" w:sz="0" w:space="0" w:color="auto"/>
            <w:bottom w:val="none" w:sz="0" w:space="0" w:color="auto"/>
            <w:right w:val="none" w:sz="0" w:space="0" w:color="auto"/>
          </w:divBdr>
        </w:div>
        <w:div w:id="1272274716">
          <w:marLeft w:val="0"/>
          <w:marRight w:val="0"/>
          <w:marTop w:val="0"/>
          <w:marBottom w:val="0"/>
          <w:divBdr>
            <w:top w:val="none" w:sz="0" w:space="0" w:color="auto"/>
            <w:left w:val="none" w:sz="0" w:space="0" w:color="auto"/>
            <w:bottom w:val="none" w:sz="0" w:space="0" w:color="auto"/>
            <w:right w:val="none" w:sz="0" w:space="0" w:color="auto"/>
          </w:divBdr>
        </w:div>
        <w:div w:id="1600525965">
          <w:marLeft w:val="0"/>
          <w:marRight w:val="0"/>
          <w:marTop w:val="0"/>
          <w:marBottom w:val="0"/>
          <w:divBdr>
            <w:top w:val="none" w:sz="0" w:space="0" w:color="auto"/>
            <w:left w:val="none" w:sz="0" w:space="0" w:color="auto"/>
            <w:bottom w:val="none" w:sz="0" w:space="0" w:color="auto"/>
            <w:right w:val="none" w:sz="0" w:space="0" w:color="auto"/>
          </w:divBdr>
        </w:div>
        <w:div w:id="727611949">
          <w:marLeft w:val="0"/>
          <w:marRight w:val="0"/>
          <w:marTop w:val="0"/>
          <w:marBottom w:val="0"/>
          <w:divBdr>
            <w:top w:val="none" w:sz="0" w:space="0" w:color="auto"/>
            <w:left w:val="none" w:sz="0" w:space="0" w:color="auto"/>
            <w:bottom w:val="none" w:sz="0" w:space="0" w:color="auto"/>
            <w:right w:val="none" w:sz="0" w:space="0" w:color="auto"/>
          </w:divBdr>
        </w:div>
      </w:divsChild>
    </w:div>
    <w:div w:id="1048456103">
      <w:bodyDiv w:val="1"/>
      <w:marLeft w:val="0"/>
      <w:marRight w:val="0"/>
      <w:marTop w:val="0"/>
      <w:marBottom w:val="0"/>
      <w:divBdr>
        <w:top w:val="none" w:sz="0" w:space="0" w:color="auto"/>
        <w:left w:val="none" w:sz="0" w:space="0" w:color="auto"/>
        <w:bottom w:val="none" w:sz="0" w:space="0" w:color="auto"/>
        <w:right w:val="none" w:sz="0" w:space="0" w:color="auto"/>
      </w:divBdr>
    </w:div>
    <w:div w:id="1062214586">
      <w:bodyDiv w:val="1"/>
      <w:marLeft w:val="0"/>
      <w:marRight w:val="0"/>
      <w:marTop w:val="0"/>
      <w:marBottom w:val="0"/>
      <w:divBdr>
        <w:top w:val="none" w:sz="0" w:space="0" w:color="auto"/>
        <w:left w:val="none" w:sz="0" w:space="0" w:color="auto"/>
        <w:bottom w:val="none" w:sz="0" w:space="0" w:color="auto"/>
        <w:right w:val="none" w:sz="0" w:space="0" w:color="auto"/>
      </w:divBdr>
    </w:div>
    <w:div w:id="1076785018">
      <w:bodyDiv w:val="1"/>
      <w:marLeft w:val="0"/>
      <w:marRight w:val="0"/>
      <w:marTop w:val="0"/>
      <w:marBottom w:val="0"/>
      <w:divBdr>
        <w:top w:val="none" w:sz="0" w:space="0" w:color="auto"/>
        <w:left w:val="none" w:sz="0" w:space="0" w:color="auto"/>
        <w:bottom w:val="none" w:sz="0" w:space="0" w:color="auto"/>
        <w:right w:val="none" w:sz="0" w:space="0" w:color="auto"/>
      </w:divBdr>
    </w:div>
    <w:div w:id="1093818850">
      <w:bodyDiv w:val="1"/>
      <w:marLeft w:val="0"/>
      <w:marRight w:val="0"/>
      <w:marTop w:val="0"/>
      <w:marBottom w:val="0"/>
      <w:divBdr>
        <w:top w:val="none" w:sz="0" w:space="0" w:color="auto"/>
        <w:left w:val="none" w:sz="0" w:space="0" w:color="auto"/>
        <w:bottom w:val="none" w:sz="0" w:space="0" w:color="auto"/>
        <w:right w:val="none" w:sz="0" w:space="0" w:color="auto"/>
      </w:divBdr>
      <w:divsChild>
        <w:div w:id="986058468">
          <w:marLeft w:val="397"/>
          <w:marRight w:val="0"/>
          <w:marTop w:val="0"/>
          <w:marBottom w:val="0"/>
          <w:divBdr>
            <w:top w:val="none" w:sz="0" w:space="0" w:color="auto"/>
            <w:left w:val="none" w:sz="0" w:space="0" w:color="auto"/>
            <w:bottom w:val="none" w:sz="0" w:space="0" w:color="auto"/>
            <w:right w:val="none" w:sz="0" w:space="0" w:color="auto"/>
          </w:divBdr>
        </w:div>
        <w:div w:id="1291285069">
          <w:marLeft w:val="737"/>
          <w:marRight w:val="0"/>
          <w:marTop w:val="0"/>
          <w:marBottom w:val="0"/>
          <w:divBdr>
            <w:top w:val="none" w:sz="0" w:space="0" w:color="auto"/>
            <w:left w:val="none" w:sz="0" w:space="0" w:color="auto"/>
            <w:bottom w:val="none" w:sz="0" w:space="0" w:color="auto"/>
            <w:right w:val="none" w:sz="0" w:space="0" w:color="auto"/>
          </w:divBdr>
        </w:div>
        <w:div w:id="712197680">
          <w:marLeft w:val="737"/>
          <w:marRight w:val="0"/>
          <w:marTop w:val="0"/>
          <w:marBottom w:val="0"/>
          <w:divBdr>
            <w:top w:val="none" w:sz="0" w:space="0" w:color="auto"/>
            <w:left w:val="none" w:sz="0" w:space="0" w:color="auto"/>
            <w:bottom w:val="none" w:sz="0" w:space="0" w:color="auto"/>
            <w:right w:val="none" w:sz="0" w:space="0" w:color="auto"/>
          </w:divBdr>
        </w:div>
        <w:div w:id="890725721">
          <w:marLeft w:val="737"/>
          <w:marRight w:val="0"/>
          <w:marTop w:val="0"/>
          <w:marBottom w:val="0"/>
          <w:divBdr>
            <w:top w:val="none" w:sz="0" w:space="0" w:color="auto"/>
            <w:left w:val="none" w:sz="0" w:space="0" w:color="auto"/>
            <w:bottom w:val="none" w:sz="0" w:space="0" w:color="auto"/>
            <w:right w:val="none" w:sz="0" w:space="0" w:color="auto"/>
          </w:divBdr>
        </w:div>
        <w:div w:id="918709618">
          <w:marLeft w:val="737"/>
          <w:marRight w:val="0"/>
          <w:marTop w:val="0"/>
          <w:marBottom w:val="0"/>
          <w:divBdr>
            <w:top w:val="none" w:sz="0" w:space="0" w:color="auto"/>
            <w:left w:val="none" w:sz="0" w:space="0" w:color="auto"/>
            <w:bottom w:val="none" w:sz="0" w:space="0" w:color="auto"/>
            <w:right w:val="none" w:sz="0" w:space="0" w:color="auto"/>
          </w:divBdr>
        </w:div>
        <w:div w:id="1654600272">
          <w:marLeft w:val="737"/>
          <w:marRight w:val="0"/>
          <w:marTop w:val="0"/>
          <w:marBottom w:val="0"/>
          <w:divBdr>
            <w:top w:val="none" w:sz="0" w:space="0" w:color="auto"/>
            <w:left w:val="none" w:sz="0" w:space="0" w:color="auto"/>
            <w:bottom w:val="none" w:sz="0" w:space="0" w:color="auto"/>
            <w:right w:val="none" w:sz="0" w:space="0" w:color="auto"/>
          </w:divBdr>
        </w:div>
      </w:divsChild>
    </w:div>
    <w:div w:id="1125778382">
      <w:bodyDiv w:val="1"/>
      <w:marLeft w:val="0"/>
      <w:marRight w:val="0"/>
      <w:marTop w:val="0"/>
      <w:marBottom w:val="0"/>
      <w:divBdr>
        <w:top w:val="none" w:sz="0" w:space="0" w:color="auto"/>
        <w:left w:val="none" w:sz="0" w:space="0" w:color="auto"/>
        <w:bottom w:val="none" w:sz="0" w:space="0" w:color="auto"/>
        <w:right w:val="none" w:sz="0" w:space="0" w:color="auto"/>
      </w:divBdr>
      <w:divsChild>
        <w:div w:id="3024167">
          <w:marLeft w:val="547"/>
          <w:marRight w:val="0"/>
          <w:marTop w:val="134"/>
          <w:marBottom w:val="0"/>
          <w:divBdr>
            <w:top w:val="none" w:sz="0" w:space="0" w:color="auto"/>
            <w:left w:val="none" w:sz="0" w:space="0" w:color="auto"/>
            <w:bottom w:val="none" w:sz="0" w:space="0" w:color="auto"/>
            <w:right w:val="none" w:sz="0" w:space="0" w:color="auto"/>
          </w:divBdr>
        </w:div>
        <w:div w:id="786118585">
          <w:marLeft w:val="547"/>
          <w:marRight w:val="0"/>
          <w:marTop w:val="134"/>
          <w:marBottom w:val="0"/>
          <w:divBdr>
            <w:top w:val="none" w:sz="0" w:space="0" w:color="auto"/>
            <w:left w:val="none" w:sz="0" w:space="0" w:color="auto"/>
            <w:bottom w:val="none" w:sz="0" w:space="0" w:color="auto"/>
            <w:right w:val="none" w:sz="0" w:space="0" w:color="auto"/>
          </w:divBdr>
        </w:div>
      </w:divsChild>
    </w:div>
    <w:div w:id="1131049880">
      <w:bodyDiv w:val="1"/>
      <w:marLeft w:val="0"/>
      <w:marRight w:val="0"/>
      <w:marTop w:val="0"/>
      <w:marBottom w:val="0"/>
      <w:divBdr>
        <w:top w:val="none" w:sz="0" w:space="0" w:color="auto"/>
        <w:left w:val="none" w:sz="0" w:space="0" w:color="auto"/>
        <w:bottom w:val="none" w:sz="0" w:space="0" w:color="auto"/>
        <w:right w:val="none" w:sz="0" w:space="0" w:color="auto"/>
      </w:divBdr>
    </w:div>
    <w:div w:id="1135100266">
      <w:bodyDiv w:val="1"/>
      <w:marLeft w:val="0"/>
      <w:marRight w:val="0"/>
      <w:marTop w:val="0"/>
      <w:marBottom w:val="0"/>
      <w:divBdr>
        <w:top w:val="none" w:sz="0" w:space="0" w:color="auto"/>
        <w:left w:val="none" w:sz="0" w:space="0" w:color="auto"/>
        <w:bottom w:val="none" w:sz="0" w:space="0" w:color="auto"/>
        <w:right w:val="none" w:sz="0" w:space="0" w:color="auto"/>
      </w:divBdr>
      <w:divsChild>
        <w:div w:id="1923026319">
          <w:marLeft w:val="0"/>
          <w:marRight w:val="0"/>
          <w:marTop w:val="0"/>
          <w:marBottom w:val="0"/>
          <w:divBdr>
            <w:top w:val="none" w:sz="0" w:space="0" w:color="auto"/>
            <w:left w:val="none" w:sz="0" w:space="0" w:color="auto"/>
            <w:bottom w:val="none" w:sz="0" w:space="0" w:color="auto"/>
            <w:right w:val="none" w:sz="0" w:space="0" w:color="auto"/>
          </w:divBdr>
        </w:div>
        <w:div w:id="577910597">
          <w:marLeft w:val="0"/>
          <w:marRight w:val="0"/>
          <w:marTop w:val="0"/>
          <w:marBottom w:val="0"/>
          <w:divBdr>
            <w:top w:val="none" w:sz="0" w:space="0" w:color="auto"/>
            <w:left w:val="none" w:sz="0" w:space="0" w:color="auto"/>
            <w:bottom w:val="none" w:sz="0" w:space="0" w:color="auto"/>
            <w:right w:val="none" w:sz="0" w:space="0" w:color="auto"/>
          </w:divBdr>
        </w:div>
        <w:div w:id="1790271610">
          <w:marLeft w:val="0"/>
          <w:marRight w:val="0"/>
          <w:marTop w:val="0"/>
          <w:marBottom w:val="0"/>
          <w:divBdr>
            <w:top w:val="none" w:sz="0" w:space="0" w:color="auto"/>
            <w:left w:val="none" w:sz="0" w:space="0" w:color="auto"/>
            <w:bottom w:val="none" w:sz="0" w:space="0" w:color="auto"/>
            <w:right w:val="none" w:sz="0" w:space="0" w:color="auto"/>
          </w:divBdr>
        </w:div>
        <w:div w:id="1417942058">
          <w:marLeft w:val="0"/>
          <w:marRight w:val="0"/>
          <w:marTop w:val="0"/>
          <w:marBottom w:val="0"/>
          <w:divBdr>
            <w:top w:val="none" w:sz="0" w:space="0" w:color="auto"/>
            <w:left w:val="none" w:sz="0" w:space="0" w:color="auto"/>
            <w:bottom w:val="none" w:sz="0" w:space="0" w:color="auto"/>
            <w:right w:val="none" w:sz="0" w:space="0" w:color="auto"/>
          </w:divBdr>
        </w:div>
        <w:div w:id="347945574">
          <w:marLeft w:val="0"/>
          <w:marRight w:val="0"/>
          <w:marTop w:val="0"/>
          <w:marBottom w:val="0"/>
          <w:divBdr>
            <w:top w:val="none" w:sz="0" w:space="0" w:color="auto"/>
            <w:left w:val="none" w:sz="0" w:space="0" w:color="auto"/>
            <w:bottom w:val="none" w:sz="0" w:space="0" w:color="auto"/>
            <w:right w:val="none" w:sz="0" w:space="0" w:color="auto"/>
          </w:divBdr>
        </w:div>
        <w:div w:id="2089646964">
          <w:marLeft w:val="0"/>
          <w:marRight w:val="0"/>
          <w:marTop w:val="0"/>
          <w:marBottom w:val="0"/>
          <w:divBdr>
            <w:top w:val="none" w:sz="0" w:space="0" w:color="auto"/>
            <w:left w:val="none" w:sz="0" w:space="0" w:color="auto"/>
            <w:bottom w:val="none" w:sz="0" w:space="0" w:color="auto"/>
            <w:right w:val="none" w:sz="0" w:space="0" w:color="auto"/>
          </w:divBdr>
        </w:div>
        <w:div w:id="849487626">
          <w:marLeft w:val="0"/>
          <w:marRight w:val="0"/>
          <w:marTop w:val="0"/>
          <w:marBottom w:val="0"/>
          <w:divBdr>
            <w:top w:val="none" w:sz="0" w:space="0" w:color="auto"/>
            <w:left w:val="none" w:sz="0" w:space="0" w:color="auto"/>
            <w:bottom w:val="none" w:sz="0" w:space="0" w:color="auto"/>
            <w:right w:val="none" w:sz="0" w:space="0" w:color="auto"/>
          </w:divBdr>
        </w:div>
        <w:div w:id="992753897">
          <w:marLeft w:val="0"/>
          <w:marRight w:val="0"/>
          <w:marTop w:val="0"/>
          <w:marBottom w:val="0"/>
          <w:divBdr>
            <w:top w:val="none" w:sz="0" w:space="0" w:color="auto"/>
            <w:left w:val="none" w:sz="0" w:space="0" w:color="auto"/>
            <w:bottom w:val="none" w:sz="0" w:space="0" w:color="auto"/>
            <w:right w:val="none" w:sz="0" w:space="0" w:color="auto"/>
          </w:divBdr>
        </w:div>
        <w:div w:id="1483157361">
          <w:marLeft w:val="0"/>
          <w:marRight w:val="0"/>
          <w:marTop w:val="0"/>
          <w:marBottom w:val="0"/>
          <w:divBdr>
            <w:top w:val="none" w:sz="0" w:space="0" w:color="auto"/>
            <w:left w:val="none" w:sz="0" w:space="0" w:color="auto"/>
            <w:bottom w:val="none" w:sz="0" w:space="0" w:color="auto"/>
            <w:right w:val="none" w:sz="0" w:space="0" w:color="auto"/>
          </w:divBdr>
        </w:div>
        <w:div w:id="287586142">
          <w:marLeft w:val="0"/>
          <w:marRight w:val="0"/>
          <w:marTop w:val="0"/>
          <w:marBottom w:val="0"/>
          <w:divBdr>
            <w:top w:val="none" w:sz="0" w:space="0" w:color="auto"/>
            <w:left w:val="none" w:sz="0" w:space="0" w:color="auto"/>
            <w:bottom w:val="none" w:sz="0" w:space="0" w:color="auto"/>
            <w:right w:val="none" w:sz="0" w:space="0" w:color="auto"/>
          </w:divBdr>
        </w:div>
        <w:div w:id="918439771">
          <w:marLeft w:val="0"/>
          <w:marRight w:val="0"/>
          <w:marTop w:val="0"/>
          <w:marBottom w:val="0"/>
          <w:divBdr>
            <w:top w:val="none" w:sz="0" w:space="0" w:color="auto"/>
            <w:left w:val="none" w:sz="0" w:space="0" w:color="auto"/>
            <w:bottom w:val="none" w:sz="0" w:space="0" w:color="auto"/>
            <w:right w:val="none" w:sz="0" w:space="0" w:color="auto"/>
          </w:divBdr>
        </w:div>
        <w:div w:id="197277423">
          <w:marLeft w:val="0"/>
          <w:marRight w:val="0"/>
          <w:marTop w:val="0"/>
          <w:marBottom w:val="0"/>
          <w:divBdr>
            <w:top w:val="none" w:sz="0" w:space="0" w:color="auto"/>
            <w:left w:val="none" w:sz="0" w:space="0" w:color="auto"/>
            <w:bottom w:val="none" w:sz="0" w:space="0" w:color="auto"/>
            <w:right w:val="none" w:sz="0" w:space="0" w:color="auto"/>
          </w:divBdr>
        </w:div>
        <w:div w:id="2020229026">
          <w:marLeft w:val="0"/>
          <w:marRight w:val="0"/>
          <w:marTop w:val="0"/>
          <w:marBottom w:val="0"/>
          <w:divBdr>
            <w:top w:val="none" w:sz="0" w:space="0" w:color="auto"/>
            <w:left w:val="none" w:sz="0" w:space="0" w:color="auto"/>
            <w:bottom w:val="none" w:sz="0" w:space="0" w:color="auto"/>
            <w:right w:val="none" w:sz="0" w:space="0" w:color="auto"/>
          </w:divBdr>
        </w:div>
        <w:div w:id="1345129554">
          <w:marLeft w:val="0"/>
          <w:marRight w:val="0"/>
          <w:marTop w:val="0"/>
          <w:marBottom w:val="0"/>
          <w:divBdr>
            <w:top w:val="none" w:sz="0" w:space="0" w:color="auto"/>
            <w:left w:val="none" w:sz="0" w:space="0" w:color="auto"/>
            <w:bottom w:val="none" w:sz="0" w:space="0" w:color="auto"/>
            <w:right w:val="none" w:sz="0" w:space="0" w:color="auto"/>
          </w:divBdr>
        </w:div>
        <w:div w:id="971446823">
          <w:marLeft w:val="0"/>
          <w:marRight w:val="0"/>
          <w:marTop w:val="0"/>
          <w:marBottom w:val="0"/>
          <w:divBdr>
            <w:top w:val="none" w:sz="0" w:space="0" w:color="auto"/>
            <w:left w:val="none" w:sz="0" w:space="0" w:color="auto"/>
            <w:bottom w:val="none" w:sz="0" w:space="0" w:color="auto"/>
            <w:right w:val="none" w:sz="0" w:space="0" w:color="auto"/>
          </w:divBdr>
        </w:div>
        <w:div w:id="1532500786">
          <w:marLeft w:val="0"/>
          <w:marRight w:val="0"/>
          <w:marTop w:val="0"/>
          <w:marBottom w:val="0"/>
          <w:divBdr>
            <w:top w:val="none" w:sz="0" w:space="0" w:color="auto"/>
            <w:left w:val="none" w:sz="0" w:space="0" w:color="auto"/>
            <w:bottom w:val="none" w:sz="0" w:space="0" w:color="auto"/>
            <w:right w:val="none" w:sz="0" w:space="0" w:color="auto"/>
          </w:divBdr>
        </w:div>
        <w:div w:id="1424496656">
          <w:marLeft w:val="0"/>
          <w:marRight w:val="0"/>
          <w:marTop w:val="0"/>
          <w:marBottom w:val="0"/>
          <w:divBdr>
            <w:top w:val="none" w:sz="0" w:space="0" w:color="auto"/>
            <w:left w:val="none" w:sz="0" w:space="0" w:color="auto"/>
            <w:bottom w:val="none" w:sz="0" w:space="0" w:color="auto"/>
            <w:right w:val="none" w:sz="0" w:space="0" w:color="auto"/>
          </w:divBdr>
        </w:div>
        <w:div w:id="1008872127">
          <w:marLeft w:val="0"/>
          <w:marRight w:val="0"/>
          <w:marTop w:val="0"/>
          <w:marBottom w:val="0"/>
          <w:divBdr>
            <w:top w:val="none" w:sz="0" w:space="0" w:color="auto"/>
            <w:left w:val="none" w:sz="0" w:space="0" w:color="auto"/>
            <w:bottom w:val="none" w:sz="0" w:space="0" w:color="auto"/>
            <w:right w:val="none" w:sz="0" w:space="0" w:color="auto"/>
          </w:divBdr>
        </w:div>
        <w:div w:id="2090691307">
          <w:marLeft w:val="0"/>
          <w:marRight w:val="0"/>
          <w:marTop w:val="0"/>
          <w:marBottom w:val="0"/>
          <w:divBdr>
            <w:top w:val="none" w:sz="0" w:space="0" w:color="auto"/>
            <w:left w:val="none" w:sz="0" w:space="0" w:color="auto"/>
            <w:bottom w:val="none" w:sz="0" w:space="0" w:color="auto"/>
            <w:right w:val="none" w:sz="0" w:space="0" w:color="auto"/>
          </w:divBdr>
        </w:div>
        <w:div w:id="1388143458">
          <w:marLeft w:val="0"/>
          <w:marRight w:val="0"/>
          <w:marTop w:val="0"/>
          <w:marBottom w:val="0"/>
          <w:divBdr>
            <w:top w:val="none" w:sz="0" w:space="0" w:color="auto"/>
            <w:left w:val="none" w:sz="0" w:space="0" w:color="auto"/>
            <w:bottom w:val="none" w:sz="0" w:space="0" w:color="auto"/>
            <w:right w:val="none" w:sz="0" w:space="0" w:color="auto"/>
          </w:divBdr>
        </w:div>
      </w:divsChild>
    </w:div>
    <w:div w:id="1143501067">
      <w:bodyDiv w:val="1"/>
      <w:marLeft w:val="0"/>
      <w:marRight w:val="0"/>
      <w:marTop w:val="0"/>
      <w:marBottom w:val="0"/>
      <w:divBdr>
        <w:top w:val="none" w:sz="0" w:space="0" w:color="auto"/>
        <w:left w:val="none" w:sz="0" w:space="0" w:color="auto"/>
        <w:bottom w:val="none" w:sz="0" w:space="0" w:color="auto"/>
        <w:right w:val="none" w:sz="0" w:space="0" w:color="auto"/>
      </w:divBdr>
    </w:div>
    <w:div w:id="1147867534">
      <w:bodyDiv w:val="1"/>
      <w:marLeft w:val="0"/>
      <w:marRight w:val="0"/>
      <w:marTop w:val="0"/>
      <w:marBottom w:val="0"/>
      <w:divBdr>
        <w:top w:val="none" w:sz="0" w:space="0" w:color="auto"/>
        <w:left w:val="none" w:sz="0" w:space="0" w:color="auto"/>
        <w:bottom w:val="none" w:sz="0" w:space="0" w:color="auto"/>
        <w:right w:val="none" w:sz="0" w:space="0" w:color="auto"/>
      </w:divBdr>
      <w:divsChild>
        <w:div w:id="1838035864">
          <w:marLeft w:val="547"/>
          <w:marRight w:val="0"/>
          <w:marTop w:val="134"/>
          <w:marBottom w:val="0"/>
          <w:divBdr>
            <w:top w:val="none" w:sz="0" w:space="0" w:color="auto"/>
            <w:left w:val="none" w:sz="0" w:space="0" w:color="auto"/>
            <w:bottom w:val="none" w:sz="0" w:space="0" w:color="auto"/>
            <w:right w:val="none" w:sz="0" w:space="0" w:color="auto"/>
          </w:divBdr>
        </w:div>
        <w:div w:id="795374787">
          <w:marLeft w:val="547"/>
          <w:marRight w:val="0"/>
          <w:marTop w:val="134"/>
          <w:marBottom w:val="0"/>
          <w:divBdr>
            <w:top w:val="none" w:sz="0" w:space="0" w:color="auto"/>
            <w:left w:val="none" w:sz="0" w:space="0" w:color="auto"/>
            <w:bottom w:val="none" w:sz="0" w:space="0" w:color="auto"/>
            <w:right w:val="none" w:sz="0" w:space="0" w:color="auto"/>
          </w:divBdr>
        </w:div>
        <w:div w:id="1872453862">
          <w:marLeft w:val="547"/>
          <w:marRight w:val="0"/>
          <w:marTop w:val="130"/>
          <w:marBottom w:val="0"/>
          <w:divBdr>
            <w:top w:val="none" w:sz="0" w:space="0" w:color="auto"/>
            <w:left w:val="none" w:sz="0" w:space="0" w:color="auto"/>
            <w:bottom w:val="none" w:sz="0" w:space="0" w:color="auto"/>
            <w:right w:val="none" w:sz="0" w:space="0" w:color="auto"/>
          </w:divBdr>
        </w:div>
        <w:div w:id="2040356939">
          <w:marLeft w:val="547"/>
          <w:marRight w:val="0"/>
          <w:marTop w:val="130"/>
          <w:marBottom w:val="0"/>
          <w:divBdr>
            <w:top w:val="none" w:sz="0" w:space="0" w:color="auto"/>
            <w:left w:val="none" w:sz="0" w:space="0" w:color="auto"/>
            <w:bottom w:val="none" w:sz="0" w:space="0" w:color="auto"/>
            <w:right w:val="none" w:sz="0" w:space="0" w:color="auto"/>
          </w:divBdr>
        </w:div>
        <w:div w:id="1094859074">
          <w:marLeft w:val="547"/>
          <w:marRight w:val="0"/>
          <w:marTop w:val="130"/>
          <w:marBottom w:val="0"/>
          <w:divBdr>
            <w:top w:val="none" w:sz="0" w:space="0" w:color="auto"/>
            <w:left w:val="none" w:sz="0" w:space="0" w:color="auto"/>
            <w:bottom w:val="none" w:sz="0" w:space="0" w:color="auto"/>
            <w:right w:val="none" w:sz="0" w:space="0" w:color="auto"/>
          </w:divBdr>
        </w:div>
      </w:divsChild>
    </w:div>
    <w:div w:id="1151824615">
      <w:bodyDiv w:val="1"/>
      <w:marLeft w:val="0"/>
      <w:marRight w:val="0"/>
      <w:marTop w:val="0"/>
      <w:marBottom w:val="0"/>
      <w:divBdr>
        <w:top w:val="none" w:sz="0" w:space="0" w:color="auto"/>
        <w:left w:val="none" w:sz="0" w:space="0" w:color="auto"/>
        <w:bottom w:val="none" w:sz="0" w:space="0" w:color="auto"/>
        <w:right w:val="none" w:sz="0" w:space="0" w:color="auto"/>
      </w:divBdr>
      <w:divsChild>
        <w:div w:id="1057823493">
          <w:marLeft w:val="547"/>
          <w:marRight w:val="0"/>
          <w:marTop w:val="173"/>
          <w:marBottom w:val="0"/>
          <w:divBdr>
            <w:top w:val="none" w:sz="0" w:space="0" w:color="auto"/>
            <w:left w:val="none" w:sz="0" w:space="0" w:color="auto"/>
            <w:bottom w:val="none" w:sz="0" w:space="0" w:color="auto"/>
            <w:right w:val="none" w:sz="0" w:space="0" w:color="auto"/>
          </w:divBdr>
        </w:div>
        <w:div w:id="1436360312">
          <w:marLeft w:val="547"/>
          <w:marRight w:val="0"/>
          <w:marTop w:val="173"/>
          <w:marBottom w:val="0"/>
          <w:divBdr>
            <w:top w:val="none" w:sz="0" w:space="0" w:color="auto"/>
            <w:left w:val="none" w:sz="0" w:space="0" w:color="auto"/>
            <w:bottom w:val="none" w:sz="0" w:space="0" w:color="auto"/>
            <w:right w:val="none" w:sz="0" w:space="0" w:color="auto"/>
          </w:divBdr>
        </w:div>
        <w:div w:id="1641688346">
          <w:marLeft w:val="547"/>
          <w:marRight w:val="0"/>
          <w:marTop w:val="173"/>
          <w:marBottom w:val="0"/>
          <w:divBdr>
            <w:top w:val="none" w:sz="0" w:space="0" w:color="auto"/>
            <w:left w:val="none" w:sz="0" w:space="0" w:color="auto"/>
            <w:bottom w:val="none" w:sz="0" w:space="0" w:color="auto"/>
            <w:right w:val="none" w:sz="0" w:space="0" w:color="auto"/>
          </w:divBdr>
        </w:div>
      </w:divsChild>
    </w:div>
    <w:div w:id="1181121184">
      <w:bodyDiv w:val="1"/>
      <w:marLeft w:val="0"/>
      <w:marRight w:val="0"/>
      <w:marTop w:val="0"/>
      <w:marBottom w:val="0"/>
      <w:divBdr>
        <w:top w:val="none" w:sz="0" w:space="0" w:color="auto"/>
        <w:left w:val="none" w:sz="0" w:space="0" w:color="auto"/>
        <w:bottom w:val="none" w:sz="0" w:space="0" w:color="auto"/>
        <w:right w:val="none" w:sz="0" w:space="0" w:color="auto"/>
      </w:divBdr>
    </w:div>
    <w:div w:id="1189758243">
      <w:bodyDiv w:val="1"/>
      <w:marLeft w:val="0"/>
      <w:marRight w:val="0"/>
      <w:marTop w:val="0"/>
      <w:marBottom w:val="0"/>
      <w:divBdr>
        <w:top w:val="none" w:sz="0" w:space="0" w:color="auto"/>
        <w:left w:val="none" w:sz="0" w:space="0" w:color="auto"/>
        <w:bottom w:val="none" w:sz="0" w:space="0" w:color="auto"/>
        <w:right w:val="none" w:sz="0" w:space="0" w:color="auto"/>
      </w:divBdr>
      <w:divsChild>
        <w:div w:id="1563714358">
          <w:marLeft w:val="0"/>
          <w:marRight w:val="0"/>
          <w:marTop w:val="0"/>
          <w:marBottom w:val="0"/>
          <w:divBdr>
            <w:top w:val="none" w:sz="0" w:space="0" w:color="auto"/>
            <w:left w:val="none" w:sz="0" w:space="0" w:color="auto"/>
            <w:bottom w:val="none" w:sz="0" w:space="0" w:color="auto"/>
            <w:right w:val="none" w:sz="0" w:space="0" w:color="auto"/>
          </w:divBdr>
          <w:divsChild>
            <w:div w:id="643900241">
              <w:marLeft w:val="0"/>
              <w:marRight w:val="0"/>
              <w:marTop w:val="0"/>
              <w:marBottom w:val="0"/>
              <w:divBdr>
                <w:top w:val="none" w:sz="0" w:space="0" w:color="auto"/>
                <w:left w:val="none" w:sz="0" w:space="0" w:color="auto"/>
                <w:bottom w:val="none" w:sz="0" w:space="0" w:color="auto"/>
                <w:right w:val="none" w:sz="0" w:space="0" w:color="auto"/>
              </w:divBdr>
              <w:divsChild>
                <w:div w:id="939265689">
                  <w:marLeft w:val="0"/>
                  <w:marRight w:val="0"/>
                  <w:marTop w:val="0"/>
                  <w:marBottom w:val="0"/>
                  <w:divBdr>
                    <w:top w:val="none" w:sz="0" w:space="0" w:color="auto"/>
                    <w:left w:val="none" w:sz="0" w:space="0" w:color="auto"/>
                    <w:bottom w:val="none" w:sz="0" w:space="0" w:color="auto"/>
                    <w:right w:val="none" w:sz="0" w:space="0" w:color="auto"/>
                  </w:divBdr>
                </w:div>
                <w:div w:id="2145418536">
                  <w:marLeft w:val="0"/>
                  <w:marRight w:val="0"/>
                  <w:marTop w:val="0"/>
                  <w:marBottom w:val="0"/>
                  <w:divBdr>
                    <w:top w:val="none" w:sz="0" w:space="0" w:color="auto"/>
                    <w:left w:val="none" w:sz="0" w:space="0" w:color="auto"/>
                    <w:bottom w:val="none" w:sz="0" w:space="0" w:color="auto"/>
                    <w:right w:val="none" w:sz="0" w:space="0" w:color="auto"/>
                  </w:divBdr>
                </w:div>
                <w:div w:id="151140886">
                  <w:marLeft w:val="0"/>
                  <w:marRight w:val="0"/>
                  <w:marTop w:val="0"/>
                  <w:marBottom w:val="0"/>
                  <w:divBdr>
                    <w:top w:val="none" w:sz="0" w:space="0" w:color="auto"/>
                    <w:left w:val="none" w:sz="0" w:space="0" w:color="auto"/>
                    <w:bottom w:val="none" w:sz="0" w:space="0" w:color="auto"/>
                    <w:right w:val="none" w:sz="0" w:space="0" w:color="auto"/>
                  </w:divBdr>
                </w:div>
                <w:div w:id="1710299594">
                  <w:marLeft w:val="0"/>
                  <w:marRight w:val="0"/>
                  <w:marTop w:val="0"/>
                  <w:marBottom w:val="0"/>
                  <w:divBdr>
                    <w:top w:val="none" w:sz="0" w:space="0" w:color="auto"/>
                    <w:left w:val="none" w:sz="0" w:space="0" w:color="auto"/>
                    <w:bottom w:val="none" w:sz="0" w:space="0" w:color="auto"/>
                    <w:right w:val="none" w:sz="0" w:space="0" w:color="auto"/>
                  </w:divBdr>
                </w:div>
                <w:div w:id="1607813859">
                  <w:marLeft w:val="0"/>
                  <w:marRight w:val="0"/>
                  <w:marTop w:val="0"/>
                  <w:marBottom w:val="0"/>
                  <w:divBdr>
                    <w:top w:val="none" w:sz="0" w:space="0" w:color="auto"/>
                    <w:left w:val="none" w:sz="0" w:space="0" w:color="auto"/>
                    <w:bottom w:val="none" w:sz="0" w:space="0" w:color="auto"/>
                    <w:right w:val="none" w:sz="0" w:space="0" w:color="auto"/>
                  </w:divBdr>
                </w:div>
                <w:div w:id="55669589">
                  <w:marLeft w:val="0"/>
                  <w:marRight w:val="0"/>
                  <w:marTop w:val="0"/>
                  <w:marBottom w:val="0"/>
                  <w:divBdr>
                    <w:top w:val="none" w:sz="0" w:space="0" w:color="auto"/>
                    <w:left w:val="none" w:sz="0" w:space="0" w:color="auto"/>
                    <w:bottom w:val="none" w:sz="0" w:space="0" w:color="auto"/>
                    <w:right w:val="none" w:sz="0" w:space="0" w:color="auto"/>
                  </w:divBdr>
                </w:div>
                <w:div w:id="493684974">
                  <w:marLeft w:val="0"/>
                  <w:marRight w:val="0"/>
                  <w:marTop w:val="0"/>
                  <w:marBottom w:val="0"/>
                  <w:divBdr>
                    <w:top w:val="none" w:sz="0" w:space="0" w:color="auto"/>
                    <w:left w:val="none" w:sz="0" w:space="0" w:color="auto"/>
                    <w:bottom w:val="none" w:sz="0" w:space="0" w:color="auto"/>
                    <w:right w:val="none" w:sz="0" w:space="0" w:color="auto"/>
                  </w:divBdr>
                </w:div>
                <w:div w:id="537474535">
                  <w:marLeft w:val="0"/>
                  <w:marRight w:val="0"/>
                  <w:marTop w:val="0"/>
                  <w:marBottom w:val="0"/>
                  <w:divBdr>
                    <w:top w:val="none" w:sz="0" w:space="0" w:color="auto"/>
                    <w:left w:val="none" w:sz="0" w:space="0" w:color="auto"/>
                    <w:bottom w:val="none" w:sz="0" w:space="0" w:color="auto"/>
                    <w:right w:val="none" w:sz="0" w:space="0" w:color="auto"/>
                  </w:divBdr>
                </w:div>
                <w:div w:id="2321194">
                  <w:marLeft w:val="0"/>
                  <w:marRight w:val="0"/>
                  <w:marTop w:val="0"/>
                  <w:marBottom w:val="0"/>
                  <w:divBdr>
                    <w:top w:val="none" w:sz="0" w:space="0" w:color="auto"/>
                    <w:left w:val="none" w:sz="0" w:space="0" w:color="auto"/>
                    <w:bottom w:val="none" w:sz="0" w:space="0" w:color="auto"/>
                    <w:right w:val="none" w:sz="0" w:space="0" w:color="auto"/>
                  </w:divBdr>
                </w:div>
                <w:div w:id="1554346026">
                  <w:marLeft w:val="0"/>
                  <w:marRight w:val="0"/>
                  <w:marTop w:val="0"/>
                  <w:marBottom w:val="0"/>
                  <w:divBdr>
                    <w:top w:val="none" w:sz="0" w:space="0" w:color="auto"/>
                    <w:left w:val="none" w:sz="0" w:space="0" w:color="auto"/>
                    <w:bottom w:val="none" w:sz="0" w:space="0" w:color="auto"/>
                    <w:right w:val="none" w:sz="0" w:space="0" w:color="auto"/>
                  </w:divBdr>
                </w:div>
                <w:div w:id="583881024">
                  <w:marLeft w:val="0"/>
                  <w:marRight w:val="0"/>
                  <w:marTop w:val="0"/>
                  <w:marBottom w:val="0"/>
                  <w:divBdr>
                    <w:top w:val="none" w:sz="0" w:space="0" w:color="auto"/>
                    <w:left w:val="none" w:sz="0" w:space="0" w:color="auto"/>
                    <w:bottom w:val="none" w:sz="0" w:space="0" w:color="auto"/>
                    <w:right w:val="none" w:sz="0" w:space="0" w:color="auto"/>
                  </w:divBdr>
                </w:div>
                <w:div w:id="459567936">
                  <w:marLeft w:val="0"/>
                  <w:marRight w:val="0"/>
                  <w:marTop w:val="0"/>
                  <w:marBottom w:val="0"/>
                  <w:divBdr>
                    <w:top w:val="none" w:sz="0" w:space="0" w:color="auto"/>
                    <w:left w:val="none" w:sz="0" w:space="0" w:color="auto"/>
                    <w:bottom w:val="none" w:sz="0" w:space="0" w:color="auto"/>
                    <w:right w:val="none" w:sz="0" w:space="0" w:color="auto"/>
                  </w:divBdr>
                </w:div>
                <w:div w:id="453914821">
                  <w:marLeft w:val="0"/>
                  <w:marRight w:val="0"/>
                  <w:marTop w:val="0"/>
                  <w:marBottom w:val="0"/>
                  <w:divBdr>
                    <w:top w:val="none" w:sz="0" w:space="0" w:color="auto"/>
                    <w:left w:val="none" w:sz="0" w:space="0" w:color="auto"/>
                    <w:bottom w:val="none" w:sz="0" w:space="0" w:color="auto"/>
                    <w:right w:val="none" w:sz="0" w:space="0" w:color="auto"/>
                  </w:divBdr>
                </w:div>
                <w:div w:id="349139343">
                  <w:marLeft w:val="0"/>
                  <w:marRight w:val="0"/>
                  <w:marTop w:val="0"/>
                  <w:marBottom w:val="0"/>
                  <w:divBdr>
                    <w:top w:val="none" w:sz="0" w:space="0" w:color="auto"/>
                    <w:left w:val="none" w:sz="0" w:space="0" w:color="auto"/>
                    <w:bottom w:val="none" w:sz="0" w:space="0" w:color="auto"/>
                    <w:right w:val="none" w:sz="0" w:space="0" w:color="auto"/>
                  </w:divBdr>
                </w:div>
                <w:div w:id="784885683">
                  <w:marLeft w:val="0"/>
                  <w:marRight w:val="0"/>
                  <w:marTop w:val="0"/>
                  <w:marBottom w:val="0"/>
                  <w:divBdr>
                    <w:top w:val="none" w:sz="0" w:space="0" w:color="auto"/>
                    <w:left w:val="none" w:sz="0" w:space="0" w:color="auto"/>
                    <w:bottom w:val="none" w:sz="0" w:space="0" w:color="auto"/>
                    <w:right w:val="none" w:sz="0" w:space="0" w:color="auto"/>
                  </w:divBdr>
                </w:div>
                <w:div w:id="1445688067">
                  <w:marLeft w:val="0"/>
                  <w:marRight w:val="0"/>
                  <w:marTop w:val="0"/>
                  <w:marBottom w:val="0"/>
                  <w:divBdr>
                    <w:top w:val="none" w:sz="0" w:space="0" w:color="auto"/>
                    <w:left w:val="none" w:sz="0" w:space="0" w:color="auto"/>
                    <w:bottom w:val="none" w:sz="0" w:space="0" w:color="auto"/>
                    <w:right w:val="none" w:sz="0" w:space="0" w:color="auto"/>
                  </w:divBdr>
                </w:div>
                <w:div w:id="1936398060">
                  <w:marLeft w:val="0"/>
                  <w:marRight w:val="0"/>
                  <w:marTop w:val="0"/>
                  <w:marBottom w:val="0"/>
                  <w:divBdr>
                    <w:top w:val="none" w:sz="0" w:space="0" w:color="auto"/>
                    <w:left w:val="none" w:sz="0" w:space="0" w:color="auto"/>
                    <w:bottom w:val="none" w:sz="0" w:space="0" w:color="auto"/>
                    <w:right w:val="none" w:sz="0" w:space="0" w:color="auto"/>
                  </w:divBdr>
                </w:div>
                <w:div w:id="1554345517">
                  <w:marLeft w:val="0"/>
                  <w:marRight w:val="0"/>
                  <w:marTop w:val="0"/>
                  <w:marBottom w:val="0"/>
                  <w:divBdr>
                    <w:top w:val="none" w:sz="0" w:space="0" w:color="auto"/>
                    <w:left w:val="none" w:sz="0" w:space="0" w:color="auto"/>
                    <w:bottom w:val="none" w:sz="0" w:space="0" w:color="auto"/>
                    <w:right w:val="none" w:sz="0" w:space="0" w:color="auto"/>
                  </w:divBdr>
                </w:div>
                <w:div w:id="1615598584">
                  <w:marLeft w:val="0"/>
                  <w:marRight w:val="0"/>
                  <w:marTop w:val="0"/>
                  <w:marBottom w:val="0"/>
                  <w:divBdr>
                    <w:top w:val="none" w:sz="0" w:space="0" w:color="auto"/>
                    <w:left w:val="none" w:sz="0" w:space="0" w:color="auto"/>
                    <w:bottom w:val="none" w:sz="0" w:space="0" w:color="auto"/>
                    <w:right w:val="none" w:sz="0" w:space="0" w:color="auto"/>
                  </w:divBdr>
                </w:div>
                <w:div w:id="617687208">
                  <w:marLeft w:val="0"/>
                  <w:marRight w:val="0"/>
                  <w:marTop w:val="0"/>
                  <w:marBottom w:val="0"/>
                  <w:divBdr>
                    <w:top w:val="none" w:sz="0" w:space="0" w:color="auto"/>
                    <w:left w:val="none" w:sz="0" w:space="0" w:color="auto"/>
                    <w:bottom w:val="none" w:sz="0" w:space="0" w:color="auto"/>
                    <w:right w:val="none" w:sz="0" w:space="0" w:color="auto"/>
                  </w:divBdr>
                </w:div>
                <w:div w:id="1452821694">
                  <w:marLeft w:val="0"/>
                  <w:marRight w:val="0"/>
                  <w:marTop w:val="0"/>
                  <w:marBottom w:val="0"/>
                  <w:divBdr>
                    <w:top w:val="none" w:sz="0" w:space="0" w:color="auto"/>
                    <w:left w:val="none" w:sz="0" w:space="0" w:color="auto"/>
                    <w:bottom w:val="none" w:sz="0" w:space="0" w:color="auto"/>
                    <w:right w:val="none" w:sz="0" w:space="0" w:color="auto"/>
                  </w:divBdr>
                </w:div>
                <w:div w:id="1130123297">
                  <w:marLeft w:val="0"/>
                  <w:marRight w:val="0"/>
                  <w:marTop w:val="0"/>
                  <w:marBottom w:val="0"/>
                  <w:divBdr>
                    <w:top w:val="none" w:sz="0" w:space="0" w:color="auto"/>
                    <w:left w:val="none" w:sz="0" w:space="0" w:color="auto"/>
                    <w:bottom w:val="none" w:sz="0" w:space="0" w:color="auto"/>
                    <w:right w:val="none" w:sz="0" w:space="0" w:color="auto"/>
                  </w:divBdr>
                </w:div>
                <w:div w:id="692849139">
                  <w:marLeft w:val="0"/>
                  <w:marRight w:val="0"/>
                  <w:marTop w:val="0"/>
                  <w:marBottom w:val="0"/>
                  <w:divBdr>
                    <w:top w:val="none" w:sz="0" w:space="0" w:color="auto"/>
                    <w:left w:val="none" w:sz="0" w:space="0" w:color="auto"/>
                    <w:bottom w:val="none" w:sz="0" w:space="0" w:color="auto"/>
                    <w:right w:val="none" w:sz="0" w:space="0" w:color="auto"/>
                  </w:divBdr>
                </w:div>
                <w:div w:id="823476035">
                  <w:marLeft w:val="0"/>
                  <w:marRight w:val="0"/>
                  <w:marTop w:val="0"/>
                  <w:marBottom w:val="0"/>
                  <w:divBdr>
                    <w:top w:val="none" w:sz="0" w:space="0" w:color="auto"/>
                    <w:left w:val="none" w:sz="0" w:space="0" w:color="auto"/>
                    <w:bottom w:val="none" w:sz="0" w:space="0" w:color="auto"/>
                    <w:right w:val="none" w:sz="0" w:space="0" w:color="auto"/>
                  </w:divBdr>
                </w:div>
                <w:div w:id="538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08854">
          <w:marLeft w:val="0"/>
          <w:marRight w:val="0"/>
          <w:marTop w:val="0"/>
          <w:marBottom w:val="0"/>
          <w:divBdr>
            <w:top w:val="none" w:sz="0" w:space="0" w:color="auto"/>
            <w:left w:val="none" w:sz="0" w:space="0" w:color="auto"/>
            <w:bottom w:val="none" w:sz="0" w:space="0" w:color="auto"/>
            <w:right w:val="none" w:sz="0" w:space="0" w:color="auto"/>
          </w:divBdr>
          <w:divsChild>
            <w:div w:id="231283403">
              <w:marLeft w:val="0"/>
              <w:marRight w:val="0"/>
              <w:marTop w:val="0"/>
              <w:marBottom w:val="0"/>
              <w:divBdr>
                <w:top w:val="none" w:sz="0" w:space="0" w:color="auto"/>
                <w:left w:val="none" w:sz="0" w:space="0" w:color="auto"/>
                <w:bottom w:val="none" w:sz="0" w:space="0" w:color="auto"/>
                <w:right w:val="none" w:sz="0" w:space="0" w:color="auto"/>
              </w:divBdr>
              <w:divsChild>
                <w:div w:id="921794330">
                  <w:marLeft w:val="0"/>
                  <w:marRight w:val="0"/>
                  <w:marTop w:val="0"/>
                  <w:marBottom w:val="0"/>
                  <w:divBdr>
                    <w:top w:val="none" w:sz="0" w:space="0" w:color="auto"/>
                    <w:left w:val="none" w:sz="0" w:space="0" w:color="auto"/>
                    <w:bottom w:val="none" w:sz="0" w:space="0" w:color="auto"/>
                    <w:right w:val="none" w:sz="0" w:space="0" w:color="auto"/>
                  </w:divBdr>
                </w:div>
                <w:div w:id="1460567504">
                  <w:marLeft w:val="0"/>
                  <w:marRight w:val="0"/>
                  <w:marTop w:val="0"/>
                  <w:marBottom w:val="0"/>
                  <w:divBdr>
                    <w:top w:val="none" w:sz="0" w:space="0" w:color="auto"/>
                    <w:left w:val="none" w:sz="0" w:space="0" w:color="auto"/>
                    <w:bottom w:val="none" w:sz="0" w:space="0" w:color="auto"/>
                    <w:right w:val="none" w:sz="0" w:space="0" w:color="auto"/>
                  </w:divBdr>
                </w:div>
                <w:div w:id="1356226876">
                  <w:marLeft w:val="0"/>
                  <w:marRight w:val="0"/>
                  <w:marTop w:val="0"/>
                  <w:marBottom w:val="0"/>
                  <w:divBdr>
                    <w:top w:val="none" w:sz="0" w:space="0" w:color="auto"/>
                    <w:left w:val="none" w:sz="0" w:space="0" w:color="auto"/>
                    <w:bottom w:val="none" w:sz="0" w:space="0" w:color="auto"/>
                    <w:right w:val="none" w:sz="0" w:space="0" w:color="auto"/>
                  </w:divBdr>
                </w:div>
                <w:div w:id="1928146762">
                  <w:marLeft w:val="0"/>
                  <w:marRight w:val="0"/>
                  <w:marTop w:val="0"/>
                  <w:marBottom w:val="0"/>
                  <w:divBdr>
                    <w:top w:val="none" w:sz="0" w:space="0" w:color="auto"/>
                    <w:left w:val="none" w:sz="0" w:space="0" w:color="auto"/>
                    <w:bottom w:val="none" w:sz="0" w:space="0" w:color="auto"/>
                    <w:right w:val="none" w:sz="0" w:space="0" w:color="auto"/>
                  </w:divBdr>
                </w:div>
                <w:div w:id="971668856">
                  <w:marLeft w:val="0"/>
                  <w:marRight w:val="0"/>
                  <w:marTop w:val="0"/>
                  <w:marBottom w:val="0"/>
                  <w:divBdr>
                    <w:top w:val="none" w:sz="0" w:space="0" w:color="auto"/>
                    <w:left w:val="none" w:sz="0" w:space="0" w:color="auto"/>
                    <w:bottom w:val="none" w:sz="0" w:space="0" w:color="auto"/>
                    <w:right w:val="none" w:sz="0" w:space="0" w:color="auto"/>
                  </w:divBdr>
                </w:div>
                <w:div w:id="69621936">
                  <w:marLeft w:val="0"/>
                  <w:marRight w:val="0"/>
                  <w:marTop w:val="0"/>
                  <w:marBottom w:val="0"/>
                  <w:divBdr>
                    <w:top w:val="none" w:sz="0" w:space="0" w:color="auto"/>
                    <w:left w:val="none" w:sz="0" w:space="0" w:color="auto"/>
                    <w:bottom w:val="none" w:sz="0" w:space="0" w:color="auto"/>
                    <w:right w:val="none" w:sz="0" w:space="0" w:color="auto"/>
                  </w:divBdr>
                </w:div>
                <w:div w:id="1908761133">
                  <w:marLeft w:val="0"/>
                  <w:marRight w:val="0"/>
                  <w:marTop w:val="0"/>
                  <w:marBottom w:val="0"/>
                  <w:divBdr>
                    <w:top w:val="none" w:sz="0" w:space="0" w:color="auto"/>
                    <w:left w:val="none" w:sz="0" w:space="0" w:color="auto"/>
                    <w:bottom w:val="none" w:sz="0" w:space="0" w:color="auto"/>
                    <w:right w:val="none" w:sz="0" w:space="0" w:color="auto"/>
                  </w:divBdr>
                </w:div>
                <w:div w:id="35546264">
                  <w:marLeft w:val="0"/>
                  <w:marRight w:val="0"/>
                  <w:marTop w:val="0"/>
                  <w:marBottom w:val="0"/>
                  <w:divBdr>
                    <w:top w:val="none" w:sz="0" w:space="0" w:color="auto"/>
                    <w:left w:val="none" w:sz="0" w:space="0" w:color="auto"/>
                    <w:bottom w:val="none" w:sz="0" w:space="0" w:color="auto"/>
                    <w:right w:val="none" w:sz="0" w:space="0" w:color="auto"/>
                  </w:divBdr>
                </w:div>
                <w:div w:id="1273169604">
                  <w:marLeft w:val="0"/>
                  <w:marRight w:val="0"/>
                  <w:marTop w:val="0"/>
                  <w:marBottom w:val="0"/>
                  <w:divBdr>
                    <w:top w:val="none" w:sz="0" w:space="0" w:color="auto"/>
                    <w:left w:val="none" w:sz="0" w:space="0" w:color="auto"/>
                    <w:bottom w:val="none" w:sz="0" w:space="0" w:color="auto"/>
                    <w:right w:val="none" w:sz="0" w:space="0" w:color="auto"/>
                  </w:divBdr>
                </w:div>
                <w:div w:id="182284197">
                  <w:marLeft w:val="0"/>
                  <w:marRight w:val="0"/>
                  <w:marTop w:val="0"/>
                  <w:marBottom w:val="0"/>
                  <w:divBdr>
                    <w:top w:val="none" w:sz="0" w:space="0" w:color="auto"/>
                    <w:left w:val="none" w:sz="0" w:space="0" w:color="auto"/>
                    <w:bottom w:val="none" w:sz="0" w:space="0" w:color="auto"/>
                    <w:right w:val="none" w:sz="0" w:space="0" w:color="auto"/>
                  </w:divBdr>
                </w:div>
                <w:div w:id="647058126">
                  <w:marLeft w:val="0"/>
                  <w:marRight w:val="0"/>
                  <w:marTop w:val="0"/>
                  <w:marBottom w:val="0"/>
                  <w:divBdr>
                    <w:top w:val="none" w:sz="0" w:space="0" w:color="auto"/>
                    <w:left w:val="none" w:sz="0" w:space="0" w:color="auto"/>
                    <w:bottom w:val="none" w:sz="0" w:space="0" w:color="auto"/>
                    <w:right w:val="none" w:sz="0" w:space="0" w:color="auto"/>
                  </w:divBdr>
                </w:div>
                <w:div w:id="1208837363">
                  <w:marLeft w:val="0"/>
                  <w:marRight w:val="0"/>
                  <w:marTop w:val="0"/>
                  <w:marBottom w:val="0"/>
                  <w:divBdr>
                    <w:top w:val="none" w:sz="0" w:space="0" w:color="auto"/>
                    <w:left w:val="none" w:sz="0" w:space="0" w:color="auto"/>
                    <w:bottom w:val="none" w:sz="0" w:space="0" w:color="auto"/>
                    <w:right w:val="none" w:sz="0" w:space="0" w:color="auto"/>
                  </w:divBdr>
                </w:div>
                <w:div w:id="1951862217">
                  <w:marLeft w:val="0"/>
                  <w:marRight w:val="0"/>
                  <w:marTop w:val="0"/>
                  <w:marBottom w:val="0"/>
                  <w:divBdr>
                    <w:top w:val="none" w:sz="0" w:space="0" w:color="auto"/>
                    <w:left w:val="none" w:sz="0" w:space="0" w:color="auto"/>
                    <w:bottom w:val="none" w:sz="0" w:space="0" w:color="auto"/>
                    <w:right w:val="none" w:sz="0" w:space="0" w:color="auto"/>
                  </w:divBdr>
                </w:div>
                <w:div w:id="1364285753">
                  <w:marLeft w:val="0"/>
                  <w:marRight w:val="0"/>
                  <w:marTop w:val="0"/>
                  <w:marBottom w:val="0"/>
                  <w:divBdr>
                    <w:top w:val="none" w:sz="0" w:space="0" w:color="auto"/>
                    <w:left w:val="none" w:sz="0" w:space="0" w:color="auto"/>
                    <w:bottom w:val="none" w:sz="0" w:space="0" w:color="auto"/>
                    <w:right w:val="none" w:sz="0" w:space="0" w:color="auto"/>
                  </w:divBdr>
                </w:div>
                <w:div w:id="156700191">
                  <w:marLeft w:val="0"/>
                  <w:marRight w:val="0"/>
                  <w:marTop w:val="0"/>
                  <w:marBottom w:val="0"/>
                  <w:divBdr>
                    <w:top w:val="none" w:sz="0" w:space="0" w:color="auto"/>
                    <w:left w:val="none" w:sz="0" w:space="0" w:color="auto"/>
                    <w:bottom w:val="none" w:sz="0" w:space="0" w:color="auto"/>
                    <w:right w:val="none" w:sz="0" w:space="0" w:color="auto"/>
                  </w:divBdr>
                </w:div>
                <w:div w:id="1500656320">
                  <w:marLeft w:val="0"/>
                  <w:marRight w:val="0"/>
                  <w:marTop w:val="0"/>
                  <w:marBottom w:val="0"/>
                  <w:divBdr>
                    <w:top w:val="none" w:sz="0" w:space="0" w:color="auto"/>
                    <w:left w:val="none" w:sz="0" w:space="0" w:color="auto"/>
                    <w:bottom w:val="none" w:sz="0" w:space="0" w:color="auto"/>
                    <w:right w:val="none" w:sz="0" w:space="0" w:color="auto"/>
                  </w:divBdr>
                </w:div>
                <w:div w:id="391805640">
                  <w:marLeft w:val="0"/>
                  <w:marRight w:val="0"/>
                  <w:marTop w:val="0"/>
                  <w:marBottom w:val="0"/>
                  <w:divBdr>
                    <w:top w:val="none" w:sz="0" w:space="0" w:color="auto"/>
                    <w:left w:val="none" w:sz="0" w:space="0" w:color="auto"/>
                    <w:bottom w:val="none" w:sz="0" w:space="0" w:color="auto"/>
                    <w:right w:val="none" w:sz="0" w:space="0" w:color="auto"/>
                  </w:divBdr>
                </w:div>
                <w:div w:id="1949845585">
                  <w:marLeft w:val="0"/>
                  <w:marRight w:val="0"/>
                  <w:marTop w:val="0"/>
                  <w:marBottom w:val="0"/>
                  <w:divBdr>
                    <w:top w:val="none" w:sz="0" w:space="0" w:color="auto"/>
                    <w:left w:val="none" w:sz="0" w:space="0" w:color="auto"/>
                    <w:bottom w:val="none" w:sz="0" w:space="0" w:color="auto"/>
                    <w:right w:val="none" w:sz="0" w:space="0" w:color="auto"/>
                  </w:divBdr>
                </w:div>
                <w:div w:id="1963346234">
                  <w:marLeft w:val="0"/>
                  <w:marRight w:val="0"/>
                  <w:marTop w:val="0"/>
                  <w:marBottom w:val="0"/>
                  <w:divBdr>
                    <w:top w:val="none" w:sz="0" w:space="0" w:color="auto"/>
                    <w:left w:val="none" w:sz="0" w:space="0" w:color="auto"/>
                    <w:bottom w:val="none" w:sz="0" w:space="0" w:color="auto"/>
                    <w:right w:val="none" w:sz="0" w:space="0" w:color="auto"/>
                  </w:divBdr>
                </w:div>
                <w:div w:id="1561789896">
                  <w:marLeft w:val="0"/>
                  <w:marRight w:val="0"/>
                  <w:marTop w:val="0"/>
                  <w:marBottom w:val="0"/>
                  <w:divBdr>
                    <w:top w:val="none" w:sz="0" w:space="0" w:color="auto"/>
                    <w:left w:val="none" w:sz="0" w:space="0" w:color="auto"/>
                    <w:bottom w:val="none" w:sz="0" w:space="0" w:color="auto"/>
                    <w:right w:val="none" w:sz="0" w:space="0" w:color="auto"/>
                  </w:divBdr>
                </w:div>
                <w:div w:id="1709988892">
                  <w:marLeft w:val="0"/>
                  <w:marRight w:val="0"/>
                  <w:marTop w:val="0"/>
                  <w:marBottom w:val="0"/>
                  <w:divBdr>
                    <w:top w:val="none" w:sz="0" w:space="0" w:color="auto"/>
                    <w:left w:val="none" w:sz="0" w:space="0" w:color="auto"/>
                    <w:bottom w:val="none" w:sz="0" w:space="0" w:color="auto"/>
                    <w:right w:val="none" w:sz="0" w:space="0" w:color="auto"/>
                  </w:divBdr>
                </w:div>
                <w:div w:id="1162164907">
                  <w:marLeft w:val="0"/>
                  <w:marRight w:val="0"/>
                  <w:marTop w:val="0"/>
                  <w:marBottom w:val="0"/>
                  <w:divBdr>
                    <w:top w:val="none" w:sz="0" w:space="0" w:color="auto"/>
                    <w:left w:val="none" w:sz="0" w:space="0" w:color="auto"/>
                    <w:bottom w:val="none" w:sz="0" w:space="0" w:color="auto"/>
                    <w:right w:val="none" w:sz="0" w:space="0" w:color="auto"/>
                  </w:divBdr>
                </w:div>
                <w:div w:id="1065642834">
                  <w:marLeft w:val="0"/>
                  <w:marRight w:val="0"/>
                  <w:marTop w:val="0"/>
                  <w:marBottom w:val="0"/>
                  <w:divBdr>
                    <w:top w:val="none" w:sz="0" w:space="0" w:color="auto"/>
                    <w:left w:val="none" w:sz="0" w:space="0" w:color="auto"/>
                    <w:bottom w:val="none" w:sz="0" w:space="0" w:color="auto"/>
                    <w:right w:val="none" w:sz="0" w:space="0" w:color="auto"/>
                  </w:divBdr>
                </w:div>
                <w:div w:id="1307710806">
                  <w:marLeft w:val="0"/>
                  <w:marRight w:val="0"/>
                  <w:marTop w:val="0"/>
                  <w:marBottom w:val="0"/>
                  <w:divBdr>
                    <w:top w:val="none" w:sz="0" w:space="0" w:color="auto"/>
                    <w:left w:val="none" w:sz="0" w:space="0" w:color="auto"/>
                    <w:bottom w:val="none" w:sz="0" w:space="0" w:color="auto"/>
                    <w:right w:val="none" w:sz="0" w:space="0" w:color="auto"/>
                  </w:divBdr>
                </w:div>
                <w:div w:id="333339247">
                  <w:marLeft w:val="0"/>
                  <w:marRight w:val="0"/>
                  <w:marTop w:val="0"/>
                  <w:marBottom w:val="0"/>
                  <w:divBdr>
                    <w:top w:val="none" w:sz="0" w:space="0" w:color="auto"/>
                    <w:left w:val="none" w:sz="0" w:space="0" w:color="auto"/>
                    <w:bottom w:val="none" w:sz="0" w:space="0" w:color="auto"/>
                    <w:right w:val="none" w:sz="0" w:space="0" w:color="auto"/>
                  </w:divBdr>
                </w:div>
                <w:div w:id="2117094093">
                  <w:marLeft w:val="0"/>
                  <w:marRight w:val="0"/>
                  <w:marTop w:val="0"/>
                  <w:marBottom w:val="0"/>
                  <w:divBdr>
                    <w:top w:val="none" w:sz="0" w:space="0" w:color="auto"/>
                    <w:left w:val="none" w:sz="0" w:space="0" w:color="auto"/>
                    <w:bottom w:val="none" w:sz="0" w:space="0" w:color="auto"/>
                    <w:right w:val="none" w:sz="0" w:space="0" w:color="auto"/>
                  </w:divBdr>
                </w:div>
                <w:div w:id="885140568">
                  <w:marLeft w:val="0"/>
                  <w:marRight w:val="0"/>
                  <w:marTop w:val="0"/>
                  <w:marBottom w:val="0"/>
                  <w:divBdr>
                    <w:top w:val="none" w:sz="0" w:space="0" w:color="auto"/>
                    <w:left w:val="none" w:sz="0" w:space="0" w:color="auto"/>
                    <w:bottom w:val="none" w:sz="0" w:space="0" w:color="auto"/>
                    <w:right w:val="none" w:sz="0" w:space="0" w:color="auto"/>
                  </w:divBdr>
                </w:div>
                <w:div w:id="1321083142">
                  <w:marLeft w:val="0"/>
                  <w:marRight w:val="0"/>
                  <w:marTop w:val="0"/>
                  <w:marBottom w:val="0"/>
                  <w:divBdr>
                    <w:top w:val="none" w:sz="0" w:space="0" w:color="auto"/>
                    <w:left w:val="none" w:sz="0" w:space="0" w:color="auto"/>
                    <w:bottom w:val="none" w:sz="0" w:space="0" w:color="auto"/>
                    <w:right w:val="none" w:sz="0" w:space="0" w:color="auto"/>
                  </w:divBdr>
                </w:div>
                <w:div w:id="33314839">
                  <w:marLeft w:val="0"/>
                  <w:marRight w:val="0"/>
                  <w:marTop w:val="0"/>
                  <w:marBottom w:val="0"/>
                  <w:divBdr>
                    <w:top w:val="none" w:sz="0" w:space="0" w:color="auto"/>
                    <w:left w:val="none" w:sz="0" w:space="0" w:color="auto"/>
                    <w:bottom w:val="none" w:sz="0" w:space="0" w:color="auto"/>
                    <w:right w:val="none" w:sz="0" w:space="0" w:color="auto"/>
                  </w:divBdr>
                </w:div>
                <w:div w:id="508641180">
                  <w:marLeft w:val="0"/>
                  <w:marRight w:val="0"/>
                  <w:marTop w:val="0"/>
                  <w:marBottom w:val="0"/>
                  <w:divBdr>
                    <w:top w:val="none" w:sz="0" w:space="0" w:color="auto"/>
                    <w:left w:val="none" w:sz="0" w:space="0" w:color="auto"/>
                    <w:bottom w:val="none" w:sz="0" w:space="0" w:color="auto"/>
                    <w:right w:val="none" w:sz="0" w:space="0" w:color="auto"/>
                  </w:divBdr>
                </w:div>
                <w:div w:id="1305961348">
                  <w:marLeft w:val="0"/>
                  <w:marRight w:val="0"/>
                  <w:marTop w:val="0"/>
                  <w:marBottom w:val="0"/>
                  <w:divBdr>
                    <w:top w:val="none" w:sz="0" w:space="0" w:color="auto"/>
                    <w:left w:val="none" w:sz="0" w:space="0" w:color="auto"/>
                    <w:bottom w:val="none" w:sz="0" w:space="0" w:color="auto"/>
                    <w:right w:val="none" w:sz="0" w:space="0" w:color="auto"/>
                  </w:divBdr>
                </w:div>
                <w:div w:id="14705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42909">
      <w:bodyDiv w:val="1"/>
      <w:marLeft w:val="0"/>
      <w:marRight w:val="0"/>
      <w:marTop w:val="0"/>
      <w:marBottom w:val="0"/>
      <w:divBdr>
        <w:top w:val="none" w:sz="0" w:space="0" w:color="auto"/>
        <w:left w:val="none" w:sz="0" w:space="0" w:color="auto"/>
        <w:bottom w:val="none" w:sz="0" w:space="0" w:color="auto"/>
        <w:right w:val="none" w:sz="0" w:space="0" w:color="auto"/>
      </w:divBdr>
      <w:divsChild>
        <w:div w:id="512501822">
          <w:marLeft w:val="547"/>
          <w:marRight w:val="0"/>
          <w:marTop w:val="187"/>
          <w:marBottom w:val="0"/>
          <w:divBdr>
            <w:top w:val="none" w:sz="0" w:space="0" w:color="auto"/>
            <w:left w:val="none" w:sz="0" w:space="0" w:color="auto"/>
            <w:bottom w:val="none" w:sz="0" w:space="0" w:color="auto"/>
            <w:right w:val="none" w:sz="0" w:space="0" w:color="auto"/>
          </w:divBdr>
        </w:div>
        <w:div w:id="981275475">
          <w:marLeft w:val="547"/>
          <w:marRight w:val="0"/>
          <w:marTop w:val="154"/>
          <w:marBottom w:val="0"/>
          <w:divBdr>
            <w:top w:val="none" w:sz="0" w:space="0" w:color="auto"/>
            <w:left w:val="none" w:sz="0" w:space="0" w:color="auto"/>
            <w:bottom w:val="none" w:sz="0" w:space="0" w:color="auto"/>
            <w:right w:val="none" w:sz="0" w:space="0" w:color="auto"/>
          </w:divBdr>
        </w:div>
        <w:div w:id="1906605715">
          <w:marLeft w:val="547"/>
          <w:marRight w:val="0"/>
          <w:marTop w:val="134"/>
          <w:marBottom w:val="0"/>
          <w:divBdr>
            <w:top w:val="none" w:sz="0" w:space="0" w:color="auto"/>
            <w:left w:val="none" w:sz="0" w:space="0" w:color="auto"/>
            <w:bottom w:val="none" w:sz="0" w:space="0" w:color="auto"/>
            <w:right w:val="none" w:sz="0" w:space="0" w:color="auto"/>
          </w:divBdr>
        </w:div>
        <w:div w:id="1943418125">
          <w:marLeft w:val="547"/>
          <w:marRight w:val="0"/>
          <w:marTop w:val="134"/>
          <w:marBottom w:val="0"/>
          <w:divBdr>
            <w:top w:val="none" w:sz="0" w:space="0" w:color="auto"/>
            <w:left w:val="none" w:sz="0" w:space="0" w:color="auto"/>
            <w:bottom w:val="none" w:sz="0" w:space="0" w:color="auto"/>
            <w:right w:val="none" w:sz="0" w:space="0" w:color="auto"/>
          </w:divBdr>
        </w:div>
      </w:divsChild>
    </w:div>
    <w:div w:id="1235818011">
      <w:bodyDiv w:val="1"/>
      <w:marLeft w:val="0"/>
      <w:marRight w:val="0"/>
      <w:marTop w:val="0"/>
      <w:marBottom w:val="0"/>
      <w:divBdr>
        <w:top w:val="none" w:sz="0" w:space="0" w:color="auto"/>
        <w:left w:val="none" w:sz="0" w:space="0" w:color="auto"/>
        <w:bottom w:val="none" w:sz="0" w:space="0" w:color="auto"/>
        <w:right w:val="none" w:sz="0" w:space="0" w:color="auto"/>
      </w:divBdr>
    </w:div>
    <w:div w:id="1237352127">
      <w:bodyDiv w:val="1"/>
      <w:marLeft w:val="0"/>
      <w:marRight w:val="0"/>
      <w:marTop w:val="0"/>
      <w:marBottom w:val="0"/>
      <w:divBdr>
        <w:top w:val="none" w:sz="0" w:space="0" w:color="auto"/>
        <w:left w:val="none" w:sz="0" w:space="0" w:color="auto"/>
        <w:bottom w:val="none" w:sz="0" w:space="0" w:color="auto"/>
        <w:right w:val="none" w:sz="0" w:space="0" w:color="auto"/>
      </w:divBdr>
    </w:div>
    <w:div w:id="1238249507">
      <w:bodyDiv w:val="1"/>
      <w:marLeft w:val="0"/>
      <w:marRight w:val="0"/>
      <w:marTop w:val="0"/>
      <w:marBottom w:val="0"/>
      <w:divBdr>
        <w:top w:val="none" w:sz="0" w:space="0" w:color="auto"/>
        <w:left w:val="none" w:sz="0" w:space="0" w:color="auto"/>
        <w:bottom w:val="none" w:sz="0" w:space="0" w:color="auto"/>
        <w:right w:val="none" w:sz="0" w:space="0" w:color="auto"/>
      </w:divBdr>
      <w:divsChild>
        <w:div w:id="1423336907">
          <w:marLeft w:val="547"/>
          <w:marRight w:val="0"/>
          <w:marTop w:val="130"/>
          <w:marBottom w:val="0"/>
          <w:divBdr>
            <w:top w:val="none" w:sz="0" w:space="0" w:color="auto"/>
            <w:left w:val="none" w:sz="0" w:space="0" w:color="auto"/>
            <w:bottom w:val="none" w:sz="0" w:space="0" w:color="auto"/>
            <w:right w:val="none" w:sz="0" w:space="0" w:color="auto"/>
          </w:divBdr>
        </w:div>
        <w:div w:id="817579463">
          <w:marLeft w:val="547"/>
          <w:marRight w:val="0"/>
          <w:marTop w:val="130"/>
          <w:marBottom w:val="0"/>
          <w:divBdr>
            <w:top w:val="none" w:sz="0" w:space="0" w:color="auto"/>
            <w:left w:val="none" w:sz="0" w:space="0" w:color="auto"/>
            <w:bottom w:val="none" w:sz="0" w:space="0" w:color="auto"/>
            <w:right w:val="none" w:sz="0" w:space="0" w:color="auto"/>
          </w:divBdr>
        </w:div>
        <w:div w:id="2079861140">
          <w:marLeft w:val="547"/>
          <w:marRight w:val="0"/>
          <w:marTop w:val="130"/>
          <w:marBottom w:val="0"/>
          <w:divBdr>
            <w:top w:val="none" w:sz="0" w:space="0" w:color="auto"/>
            <w:left w:val="none" w:sz="0" w:space="0" w:color="auto"/>
            <w:bottom w:val="none" w:sz="0" w:space="0" w:color="auto"/>
            <w:right w:val="none" w:sz="0" w:space="0" w:color="auto"/>
          </w:divBdr>
        </w:div>
        <w:div w:id="600719651">
          <w:marLeft w:val="547"/>
          <w:marRight w:val="0"/>
          <w:marTop w:val="130"/>
          <w:marBottom w:val="0"/>
          <w:divBdr>
            <w:top w:val="none" w:sz="0" w:space="0" w:color="auto"/>
            <w:left w:val="none" w:sz="0" w:space="0" w:color="auto"/>
            <w:bottom w:val="none" w:sz="0" w:space="0" w:color="auto"/>
            <w:right w:val="none" w:sz="0" w:space="0" w:color="auto"/>
          </w:divBdr>
        </w:div>
        <w:div w:id="75322184">
          <w:marLeft w:val="547"/>
          <w:marRight w:val="0"/>
          <w:marTop w:val="130"/>
          <w:marBottom w:val="0"/>
          <w:divBdr>
            <w:top w:val="none" w:sz="0" w:space="0" w:color="auto"/>
            <w:left w:val="none" w:sz="0" w:space="0" w:color="auto"/>
            <w:bottom w:val="none" w:sz="0" w:space="0" w:color="auto"/>
            <w:right w:val="none" w:sz="0" w:space="0" w:color="auto"/>
          </w:divBdr>
        </w:div>
        <w:div w:id="394283088">
          <w:marLeft w:val="547"/>
          <w:marRight w:val="0"/>
          <w:marTop w:val="130"/>
          <w:marBottom w:val="0"/>
          <w:divBdr>
            <w:top w:val="none" w:sz="0" w:space="0" w:color="auto"/>
            <w:left w:val="none" w:sz="0" w:space="0" w:color="auto"/>
            <w:bottom w:val="none" w:sz="0" w:space="0" w:color="auto"/>
            <w:right w:val="none" w:sz="0" w:space="0" w:color="auto"/>
          </w:divBdr>
        </w:div>
        <w:div w:id="1333951348">
          <w:marLeft w:val="547"/>
          <w:marRight w:val="0"/>
          <w:marTop w:val="130"/>
          <w:marBottom w:val="0"/>
          <w:divBdr>
            <w:top w:val="none" w:sz="0" w:space="0" w:color="auto"/>
            <w:left w:val="none" w:sz="0" w:space="0" w:color="auto"/>
            <w:bottom w:val="none" w:sz="0" w:space="0" w:color="auto"/>
            <w:right w:val="none" w:sz="0" w:space="0" w:color="auto"/>
          </w:divBdr>
        </w:div>
        <w:div w:id="875191376">
          <w:marLeft w:val="547"/>
          <w:marRight w:val="0"/>
          <w:marTop w:val="130"/>
          <w:marBottom w:val="0"/>
          <w:divBdr>
            <w:top w:val="none" w:sz="0" w:space="0" w:color="auto"/>
            <w:left w:val="none" w:sz="0" w:space="0" w:color="auto"/>
            <w:bottom w:val="none" w:sz="0" w:space="0" w:color="auto"/>
            <w:right w:val="none" w:sz="0" w:space="0" w:color="auto"/>
          </w:divBdr>
        </w:div>
        <w:div w:id="2085637724">
          <w:marLeft w:val="547"/>
          <w:marRight w:val="0"/>
          <w:marTop w:val="130"/>
          <w:marBottom w:val="0"/>
          <w:divBdr>
            <w:top w:val="none" w:sz="0" w:space="0" w:color="auto"/>
            <w:left w:val="none" w:sz="0" w:space="0" w:color="auto"/>
            <w:bottom w:val="none" w:sz="0" w:space="0" w:color="auto"/>
            <w:right w:val="none" w:sz="0" w:space="0" w:color="auto"/>
          </w:divBdr>
        </w:div>
      </w:divsChild>
    </w:div>
    <w:div w:id="1241480434">
      <w:bodyDiv w:val="1"/>
      <w:marLeft w:val="0"/>
      <w:marRight w:val="0"/>
      <w:marTop w:val="0"/>
      <w:marBottom w:val="0"/>
      <w:divBdr>
        <w:top w:val="none" w:sz="0" w:space="0" w:color="auto"/>
        <w:left w:val="none" w:sz="0" w:space="0" w:color="auto"/>
        <w:bottom w:val="none" w:sz="0" w:space="0" w:color="auto"/>
        <w:right w:val="none" w:sz="0" w:space="0" w:color="auto"/>
      </w:divBdr>
      <w:divsChild>
        <w:div w:id="1506627862">
          <w:marLeft w:val="547"/>
          <w:marRight w:val="0"/>
          <w:marTop w:val="134"/>
          <w:marBottom w:val="0"/>
          <w:divBdr>
            <w:top w:val="none" w:sz="0" w:space="0" w:color="auto"/>
            <w:left w:val="none" w:sz="0" w:space="0" w:color="auto"/>
            <w:bottom w:val="none" w:sz="0" w:space="0" w:color="auto"/>
            <w:right w:val="none" w:sz="0" w:space="0" w:color="auto"/>
          </w:divBdr>
        </w:div>
        <w:div w:id="860624590">
          <w:marLeft w:val="547"/>
          <w:marRight w:val="0"/>
          <w:marTop w:val="134"/>
          <w:marBottom w:val="0"/>
          <w:divBdr>
            <w:top w:val="none" w:sz="0" w:space="0" w:color="auto"/>
            <w:left w:val="none" w:sz="0" w:space="0" w:color="auto"/>
            <w:bottom w:val="none" w:sz="0" w:space="0" w:color="auto"/>
            <w:right w:val="none" w:sz="0" w:space="0" w:color="auto"/>
          </w:divBdr>
        </w:div>
        <w:div w:id="1219053191">
          <w:marLeft w:val="547"/>
          <w:marRight w:val="0"/>
          <w:marTop w:val="134"/>
          <w:marBottom w:val="0"/>
          <w:divBdr>
            <w:top w:val="none" w:sz="0" w:space="0" w:color="auto"/>
            <w:left w:val="none" w:sz="0" w:space="0" w:color="auto"/>
            <w:bottom w:val="none" w:sz="0" w:space="0" w:color="auto"/>
            <w:right w:val="none" w:sz="0" w:space="0" w:color="auto"/>
          </w:divBdr>
        </w:div>
        <w:div w:id="1547839761">
          <w:marLeft w:val="547"/>
          <w:marRight w:val="0"/>
          <w:marTop w:val="134"/>
          <w:marBottom w:val="0"/>
          <w:divBdr>
            <w:top w:val="none" w:sz="0" w:space="0" w:color="auto"/>
            <w:left w:val="none" w:sz="0" w:space="0" w:color="auto"/>
            <w:bottom w:val="none" w:sz="0" w:space="0" w:color="auto"/>
            <w:right w:val="none" w:sz="0" w:space="0" w:color="auto"/>
          </w:divBdr>
        </w:div>
        <w:div w:id="618073911">
          <w:marLeft w:val="547"/>
          <w:marRight w:val="0"/>
          <w:marTop w:val="134"/>
          <w:marBottom w:val="0"/>
          <w:divBdr>
            <w:top w:val="none" w:sz="0" w:space="0" w:color="auto"/>
            <w:left w:val="none" w:sz="0" w:space="0" w:color="auto"/>
            <w:bottom w:val="none" w:sz="0" w:space="0" w:color="auto"/>
            <w:right w:val="none" w:sz="0" w:space="0" w:color="auto"/>
          </w:divBdr>
        </w:div>
      </w:divsChild>
    </w:div>
    <w:div w:id="1242065900">
      <w:bodyDiv w:val="1"/>
      <w:marLeft w:val="0"/>
      <w:marRight w:val="0"/>
      <w:marTop w:val="0"/>
      <w:marBottom w:val="0"/>
      <w:divBdr>
        <w:top w:val="none" w:sz="0" w:space="0" w:color="auto"/>
        <w:left w:val="none" w:sz="0" w:space="0" w:color="auto"/>
        <w:bottom w:val="none" w:sz="0" w:space="0" w:color="auto"/>
        <w:right w:val="none" w:sz="0" w:space="0" w:color="auto"/>
      </w:divBdr>
      <w:divsChild>
        <w:div w:id="211580085">
          <w:marLeft w:val="720"/>
          <w:marRight w:val="0"/>
          <w:marTop w:val="0"/>
          <w:marBottom w:val="0"/>
          <w:divBdr>
            <w:top w:val="none" w:sz="0" w:space="0" w:color="auto"/>
            <w:left w:val="none" w:sz="0" w:space="0" w:color="auto"/>
            <w:bottom w:val="none" w:sz="0" w:space="0" w:color="auto"/>
            <w:right w:val="none" w:sz="0" w:space="0" w:color="auto"/>
          </w:divBdr>
        </w:div>
        <w:div w:id="2130393324">
          <w:marLeft w:val="720"/>
          <w:marRight w:val="0"/>
          <w:marTop w:val="0"/>
          <w:marBottom w:val="0"/>
          <w:divBdr>
            <w:top w:val="none" w:sz="0" w:space="0" w:color="auto"/>
            <w:left w:val="none" w:sz="0" w:space="0" w:color="auto"/>
            <w:bottom w:val="none" w:sz="0" w:space="0" w:color="auto"/>
            <w:right w:val="none" w:sz="0" w:space="0" w:color="auto"/>
          </w:divBdr>
        </w:div>
      </w:divsChild>
    </w:div>
    <w:div w:id="1246570698">
      <w:bodyDiv w:val="1"/>
      <w:marLeft w:val="0"/>
      <w:marRight w:val="0"/>
      <w:marTop w:val="0"/>
      <w:marBottom w:val="0"/>
      <w:divBdr>
        <w:top w:val="none" w:sz="0" w:space="0" w:color="auto"/>
        <w:left w:val="none" w:sz="0" w:space="0" w:color="auto"/>
        <w:bottom w:val="none" w:sz="0" w:space="0" w:color="auto"/>
        <w:right w:val="none" w:sz="0" w:space="0" w:color="auto"/>
      </w:divBdr>
      <w:divsChild>
        <w:div w:id="447168255">
          <w:marLeft w:val="567"/>
          <w:marRight w:val="0"/>
          <w:marTop w:val="0"/>
          <w:marBottom w:val="0"/>
          <w:divBdr>
            <w:top w:val="none" w:sz="0" w:space="0" w:color="auto"/>
            <w:left w:val="none" w:sz="0" w:space="0" w:color="auto"/>
            <w:bottom w:val="none" w:sz="0" w:space="0" w:color="auto"/>
            <w:right w:val="none" w:sz="0" w:space="0" w:color="auto"/>
          </w:divBdr>
        </w:div>
        <w:div w:id="1651249772">
          <w:marLeft w:val="0"/>
          <w:marRight w:val="0"/>
          <w:marTop w:val="0"/>
          <w:marBottom w:val="0"/>
          <w:divBdr>
            <w:top w:val="none" w:sz="0" w:space="0" w:color="auto"/>
            <w:left w:val="none" w:sz="0" w:space="0" w:color="auto"/>
            <w:bottom w:val="none" w:sz="0" w:space="0" w:color="auto"/>
            <w:right w:val="none" w:sz="0" w:space="0" w:color="auto"/>
          </w:divBdr>
        </w:div>
        <w:div w:id="1415319291">
          <w:marLeft w:val="0"/>
          <w:marRight w:val="0"/>
          <w:marTop w:val="0"/>
          <w:marBottom w:val="0"/>
          <w:divBdr>
            <w:top w:val="none" w:sz="0" w:space="0" w:color="auto"/>
            <w:left w:val="none" w:sz="0" w:space="0" w:color="auto"/>
            <w:bottom w:val="none" w:sz="0" w:space="0" w:color="auto"/>
            <w:right w:val="none" w:sz="0" w:space="0" w:color="auto"/>
          </w:divBdr>
        </w:div>
        <w:div w:id="885527882">
          <w:marLeft w:val="0"/>
          <w:marRight w:val="0"/>
          <w:marTop w:val="0"/>
          <w:marBottom w:val="0"/>
          <w:divBdr>
            <w:top w:val="none" w:sz="0" w:space="0" w:color="auto"/>
            <w:left w:val="none" w:sz="0" w:space="0" w:color="auto"/>
            <w:bottom w:val="none" w:sz="0" w:space="0" w:color="auto"/>
            <w:right w:val="none" w:sz="0" w:space="0" w:color="auto"/>
          </w:divBdr>
        </w:div>
        <w:div w:id="1306012729">
          <w:marLeft w:val="0"/>
          <w:marRight w:val="0"/>
          <w:marTop w:val="0"/>
          <w:marBottom w:val="0"/>
          <w:divBdr>
            <w:top w:val="none" w:sz="0" w:space="0" w:color="auto"/>
            <w:left w:val="none" w:sz="0" w:space="0" w:color="auto"/>
            <w:bottom w:val="none" w:sz="0" w:space="0" w:color="auto"/>
            <w:right w:val="none" w:sz="0" w:space="0" w:color="auto"/>
          </w:divBdr>
        </w:div>
        <w:div w:id="398140347">
          <w:marLeft w:val="567"/>
          <w:marRight w:val="0"/>
          <w:marTop w:val="0"/>
          <w:marBottom w:val="0"/>
          <w:divBdr>
            <w:top w:val="none" w:sz="0" w:space="0" w:color="auto"/>
            <w:left w:val="none" w:sz="0" w:space="0" w:color="auto"/>
            <w:bottom w:val="none" w:sz="0" w:space="0" w:color="auto"/>
            <w:right w:val="none" w:sz="0" w:space="0" w:color="auto"/>
          </w:divBdr>
        </w:div>
        <w:div w:id="1446920907">
          <w:marLeft w:val="0"/>
          <w:marRight w:val="0"/>
          <w:marTop w:val="0"/>
          <w:marBottom w:val="0"/>
          <w:divBdr>
            <w:top w:val="none" w:sz="0" w:space="0" w:color="auto"/>
            <w:left w:val="none" w:sz="0" w:space="0" w:color="auto"/>
            <w:bottom w:val="none" w:sz="0" w:space="0" w:color="auto"/>
            <w:right w:val="none" w:sz="0" w:space="0" w:color="auto"/>
          </w:divBdr>
        </w:div>
        <w:div w:id="175659800">
          <w:marLeft w:val="0"/>
          <w:marRight w:val="0"/>
          <w:marTop w:val="0"/>
          <w:marBottom w:val="0"/>
          <w:divBdr>
            <w:top w:val="none" w:sz="0" w:space="0" w:color="auto"/>
            <w:left w:val="none" w:sz="0" w:space="0" w:color="auto"/>
            <w:bottom w:val="none" w:sz="0" w:space="0" w:color="auto"/>
            <w:right w:val="none" w:sz="0" w:space="0" w:color="auto"/>
          </w:divBdr>
        </w:div>
        <w:div w:id="1441023621">
          <w:marLeft w:val="709"/>
          <w:marRight w:val="0"/>
          <w:marTop w:val="0"/>
          <w:marBottom w:val="0"/>
          <w:divBdr>
            <w:top w:val="none" w:sz="0" w:space="0" w:color="auto"/>
            <w:left w:val="none" w:sz="0" w:space="0" w:color="auto"/>
            <w:bottom w:val="none" w:sz="0" w:space="0" w:color="auto"/>
            <w:right w:val="none" w:sz="0" w:space="0" w:color="auto"/>
          </w:divBdr>
        </w:div>
        <w:div w:id="2126339502">
          <w:marLeft w:val="0"/>
          <w:marRight w:val="0"/>
          <w:marTop w:val="0"/>
          <w:marBottom w:val="0"/>
          <w:divBdr>
            <w:top w:val="none" w:sz="0" w:space="0" w:color="auto"/>
            <w:left w:val="none" w:sz="0" w:space="0" w:color="auto"/>
            <w:bottom w:val="none" w:sz="0" w:space="0" w:color="auto"/>
            <w:right w:val="none" w:sz="0" w:space="0" w:color="auto"/>
          </w:divBdr>
        </w:div>
        <w:div w:id="28142504">
          <w:marLeft w:val="851"/>
          <w:marRight w:val="0"/>
          <w:marTop w:val="0"/>
          <w:marBottom w:val="0"/>
          <w:divBdr>
            <w:top w:val="none" w:sz="0" w:space="0" w:color="auto"/>
            <w:left w:val="none" w:sz="0" w:space="0" w:color="auto"/>
            <w:bottom w:val="none" w:sz="0" w:space="0" w:color="auto"/>
            <w:right w:val="none" w:sz="0" w:space="0" w:color="auto"/>
          </w:divBdr>
        </w:div>
        <w:div w:id="1173911490">
          <w:marLeft w:val="851"/>
          <w:marRight w:val="0"/>
          <w:marTop w:val="0"/>
          <w:marBottom w:val="0"/>
          <w:divBdr>
            <w:top w:val="none" w:sz="0" w:space="0" w:color="auto"/>
            <w:left w:val="none" w:sz="0" w:space="0" w:color="auto"/>
            <w:bottom w:val="none" w:sz="0" w:space="0" w:color="auto"/>
            <w:right w:val="none" w:sz="0" w:space="0" w:color="auto"/>
          </w:divBdr>
        </w:div>
        <w:div w:id="2072461632">
          <w:marLeft w:val="851"/>
          <w:marRight w:val="0"/>
          <w:marTop w:val="0"/>
          <w:marBottom w:val="0"/>
          <w:divBdr>
            <w:top w:val="none" w:sz="0" w:space="0" w:color="auto"/>
            <w:left w:val="none" w:sz="0" w:space="0" w:color="auto"/>
            <w:bottom w:val="none" w:sz="0" w:space="0" w:color="auto"/>
            <w:right w:val="none" w:sz="0" w:space="0" w:color="auto"/>
          </w:divBdr>
        </w:div>
        <w:div w:id="1517500945">
          <w:marLeft w:val="851"/>
          <w:marRight w:val="0"/>
          <w:marTop w:val="0"/>
          <w:marBottom w:val="0"/>
          <w:divBdr>
            <w:top w:val="none" w:sz="0" w:space="0" w:color="auto"/>
            <w:left w:val="none" w:sz="0" w:space="0" w:color="auto"/>
            <w:bottom w:val="none" w:sz="0" w:space="0" w:color="auto"/>
            <w:right w:val="none" w:sz="0" w:space="0" w:color="auto"/>
          </w:divBdr>
        </w:div>
        <w:div w:id="1221944007">
          <w:marLeft w:val="709"/>
          <w:marRight w:val="0"/>
          <w:marTop w:val="0"/>
          <w:marBottom w:val="0"/>
          <w:divBdr>
            <w:top w:val="none" w:sz="0" w:space="0" w:color="auto"/>
            <w:left w:val="none" w:sz="0" w:space="0" w:color="auto"/>
            <w:bottom w:val="none" w:sz="0" w:space="0" w:color="auto"/>
            <w:right w:val="none" w:sz="0" w:space="0" w:color="auto"/>
          </w:divBdr>
        </w:div>
        <w:div w:id="545605567">
          <w:marLeft w:val="993"/>
          <w:marRight w:val="0"/>
          <w:marTop w:val="0"/>
          <w:marBottom w:val="0"/>
          <w:divBdr>
            <w:top w:val="none" w:sz="0" w:space="0" w:color="auto"/>
            <w:left w:val="none" w:sz="0" w:space="0" w:color="auto"/>
            <w:bottom w:val="none" w:sz="0" w:space="0" w:color="auto"/>
            <w:right w:val="none" w:sz="0" w:space="0" w:color="auto"/>
          </w:divBdr>
        </w:div>
        <w:div w:id="2049641449">
          <w:marLeft w:val="993"/>
          <w:marRight w:val="0"/>
          <w:marTop w:val="0"/>
          <w:marBottom w:val="0"/>
          <w:divBdr>
            <w:top w:val="none" w:sz="0" w:space="0" w:color="auto"/>
            <w:left w:val="none" w:sz="0" w:space="0" w:color="auto"/>
            <w:bottom w:val="none" w:sz="0" w:space="0" w:color="auto"/>
            <w:right w:val="none" w:sz="0" w:space="0" w:color="auto"/>
          </w:divBdr>
        </w:div>
        <w:div w:id="1791237857">
          <w:marLeft w:val="993"/>
          <w:marRight w:val="0"/>
          <w:marTop w:val="0"/>
          <w:marBottom w:val="0"/>
          <w:divBdr>
            <w:top w:val="none" w:sz="0" w:space="0" w:color="auto"/>
            <w:left w:val="none" w:sz="0" w:space="0" w:color="auto"/>
            <w:bottom w:val="none" w:sz="0" w:space="0" w:color="auto"/>
            <w:right w:val="none" w:sz="0" w:space="0" w:color="auto"/>
          </w:divBdr>
        </w:div>
        <w:div w:id="1089153885">
          <w:marLeft w:val="993"/>
          <w:marRight w:val="0"/>
          <w:marTop w:val="0"/>
          <w:marBottom w:val="0"/>
          <w:divBdr>
            <w:top w:val="none" w:sz="0" w:space="0" w:color="auto"/>
            <w:left w:val="none" w:sz="0" w:space="0" w:color="auto"/>
            <w:bottom w:val="none" w:sz="0" w:space="0" w:color="auto"/>
            <w:right w:val="none" w:sz="0" w:space="0" w:color="auto"/>
          </w:divBdr>
        </w:div>
        <w:div w:id="827017388">
          <w:marLeft w:val="993"/>
          <w:marRight w:val="0"/>
          <w:marTop w:val="0"/>
          <w:marBottom w:val="0"/>
          <w:divBdr>
            <w:top w:val="none" w:sz="0" w:space="0" w:color="auto"/>
            <w:left w:val="none" w:sz="0" w:space="0" w:color="auto"/>
            <w:bottom w:val="none" w:sz="0" w:space="0" w:color="auto"/>
            <w:right w:val="none" w:sz="0" w:space="0" w:color="auto"/>
          </w:divBdr>
        </w:div>
        <w:div w:id="382825879">
          <w:marLeft w:val="993"/>
          <w:marRight w:val="0"/>
          <w:marTop w:val="0"/>
          <w:marBottom w:val="0"/>
          <w:divBdr>
            <w:top w:val="none" w:sz="0" w:space="0" w:color="auto"/>
            <w:left w:val="none" w:sz="0" w:space="0" w:color="auto"/>
            <w:bottom w:val="none" w:sz="0" w:space="0" w:color="auto"/>
            <w:right w:val="none" w:sz="0" w:space="0" w:color="auto"/>
          </w:divBdr>
        </w:div>
        <w:div w:id="1505245457">
          <w:marLeft w:val="851"/>
          <w:marRight w:val="0"/>
          <w:marTop w:val="0"/>
          <w:marBottom w:val="0"/>
          <w:divBdr>
            <w:top w:val="none" w:sz="0" w:space="0" w:color="auto"/>
            <w:left w:val="none" w:sz="0" w:space="0" w:color="auto"/>
            <w:bottom w:val="none" w:sz="0" w:space="0" w:color="auto"/>
            <w:right w:val="none" w:sz="0" w:space="0" w:color="auto"/>
          </w:divBdr>
        </w:div>
        <w:div w:id="1537304759">
          <w:marLeft w:val="786"/>
          <w:marRight w:val="0"/>
          <w:marTop w:val="0"/>
          <w:marBottom w:val="0"/>
          <w:divBdr>
            <w:top w:val="none" w:sz="0" w:space="0" w:color="auto"/>
            <w:left w:val="none" w:sz="0" w:space="0" w:color="auto"/>
            <w:bottom w:val="none" w:sz="0" w:space="0" w:color="auto"/>
            <w:right w:val="none" w:sz="0" w:space="0" w:color="auto"/>
          </w:divBdr>
        </w:div>
        <w:div w:id="1467815311">
          <w:marLeft w:val="786"/>
          <w:marRight w:val="0"/>
          <w:marTop w:val="0"/>
          <w:marBottom w:val="0"/>
          <w:divBdr>
            <w:top w:val="none" w:sz="0" w:space="0" w:color="auto"/>
            <w:left w:val="none" w:sz="0" w:space="0" w:color="auto"/>
            <w:bottom w:val="none" w:sz="0" w:space="0" w:color="auto"/>
            <w:right w:val="none" w:sz="0" w:space="0" w:color="auto"/>
          </w:divBdr>
        </w:div>
        <w:div w:id="551041588">
          <w:marLeft w:val="786"/>
          <w:marRight w:val="0"/>
          <w:marTop w:val="0"/>
          <w:marBottom w:val="0"/>
          <w:divBdr>
            <w:top w:val="none" w:sz="0" w:space="0" w:color="auto"/>
            <w:left w:val="none" w:sz="0" w:space="0" w:color="auto"/>
            <w:bottom w:val="none" w:sz="0" w:space="0" w:color="auto"/>
            <w:right w:val="none" w:sz="0" w:space="0" w:color="auto"/>
          </w:divBdr>
        </w:div>
        <w:div w:id="25984402">
          <w:marLeft w:val="786"/>
          <w:marRight w:val="0"/>
          <w:marTop w:val="0"/>
          <w:marBottom w:val="0"/>
          <w:divBdr>
            <w:top w:val="none" w:sz="0" w:space="0" w:color="auto"/>
            <w:left w:val="none" w:sz="0" w:space="0" w:color="auto"/>
            <w:bottom w:val="none" w:sz="0" w:space="0" w:color="auto"/>
            <w:right w:val="none" w:sz="0" w:space="0" w:color="auto"/>
          </w:divBdr>
        </w:div>
        <w:div w:id="1718971749">
          <w:marLeft w:val="786"/>
          <w:marRight w:val="0"/>
          <w:marTop w:val="0"/>
          <w:marBottom w:val="0"/>
          <w:divBdr>
            <w:top w:val="none" w:sz="0" w:space="0" w:color="auto"/>
            <w:left w:val="none" w:sz="0" w:space="0" w:color="auto"/>
            <w:bottom w:val="none" w:sz="0" w:space="0" w:color="auto"/>
            <w:right w:val="none" w:sz="0" w:space="0" w:color="auto"/>
          </w:divBdr>
        </w:div>
        <w:div w:id="1932932479">
          <w:marLeft w:val="786"/>
          <w:marRight w:val="0"/>
          <w:marTop w:val="0"/>
          <w:marBottom w:val="0"/>
          <w:divBdr>
            <w:top w:val="none" w:sz="0" w:space="0" w:color="auto"/>
            <w:left w:val="none" w:sz="0" w:space="0" w:color="auto"/>
            <w:bottom w:val="none" w:sz="0" w:space="0" w:color="auto"/>
            <w:right w:val="none" w:sz="0" w:space="0" w:color="auto"/>
          </w:divBdr>
        </w:div>
        <w:div w:id="1836724273">
          <w:marLeft w:val="786"/>
          <w:marRight w:val="0"/>
          <w:marTop w:val="0"/>
          <w:marBottom w:val="0"/>
          <w:divBdr>
            <w:top w:val="none" w:sz="0" w:space="0" w:color="auto"/>
            <w:left w:val="none" w:sz="0" w:space="0" w:color="auto"/>
            <w:bottom w:val="none" w:sz="0" w:space="0" w:color="auto"/>
            <w:right w:val="none" w:sz="0" w:space="0" w:color="auto"/>
          </w:divBdr>
        </w:div>
        <w:div w:id="1571234081">
          <w:marLeft w:val="786"/>
          <w:marRight w:val="0"/>
          <w:marTop w:val="0"/>
          <w:marBottom w:val="0"/>
          <w:divBdr>
            <w:top w:val="none" w:sz="0" w:space="0" w:color="auto"/>
            <w:left w:val="none" w:sz="0" w:space="0" w:color="auto"/>
            <w:bottom w:val="none" w:sz="0" w:space="0" w:color="auto"/>
            <w:right w:val="none" w:sz="0" w:space="0" w:color="auto"/>
          </w:divBdr>
        </w:div>
        <w:div w:id="145706075">
          <w:marLeft w:val="644"/>
          <w:marRight w:val="0"/>
          <w:marTop w:val="0"/>
          <w:marBottom w:val="0"/>
          <w:divBdr>
            <w:top w:val="none" w:sz="0" w:space="0" w:color="auto"/>
            <w:left w:val="none" w:sz="0" w:space="0" w:color="auto"/>
            <w:bottom w:val="none" w:sz="0" w:space="0" w:color="auto"/>
            <w:right w:val="none" w:sz="0" w:space="0" w:color="auto"/>
          </w:divBdr>
        </w:div>
        <w:div w:id="1560356896">
          <w:marLeft w:val="786"/>
          <w:marRight w:val="0"/>
          <w:marTop w:val="0"/>
          <w:marBottom w:val="0"/>
          <w:divBdr>
            <w:top w:val="none" w:sz="0" w:space="0" w:color="auto"/>
            <w:left w:val="none" w:sz="0" w:space="0" w:color="auto"/>
            <w:bottom w:val="none" w:sz="0" w:space="0" w:color="auto"/>
            <w:right w:val="none" w:sz="0" w:space="0" w:color="auto"/>
          </w:divBdr>
        </w:div>
        <w:div w:id="1415055524">
          <w:marLeft w:val="709"/>
          <w:marRight w:val="0"/>
          <w:marTop w:val="0"/>
          <w:marBottom w:val="0"/>
          <w:divBdr>
            <w:top w:val="none" w:sz="0" w:space="0" w:color="auto"/>
            <w:left w:val="none" w:sz="0" w:space="0" w:color="auto"/>
            <w:bottom w:val="none" w:sz="0" w:space="0" w:color="auto"/>
            <w:right w:val="none" w:sz="0" w:space="0" w:color="auto"/>
          </w:divBdr>
        </w:div>
        <w:div w:id="189758925">
          <w:marLeft w:val="709"/>
          <w:marRight w:val="0"/>
          <w:marTop w:val="0"/>
          <w:marBottom w:val="0"/>
          <w:divBdr>
            <w:top w:val="none" w:sz="0" w:space="0" w:color="auto"/>
            <w:left w:val="none" w:sz="0" w:space="0" w:color="auto"/>
            <w:bottom w:val="none" w:sz="0" w:space="0" w:color="auto"/>
            <w:right w:val="none" w:sz="0" w:space="0" w:color="auto"/>
          </w:divBdr>
        </w:div>
        <w:div w:id="1311447073">
          <w:marLeft w:val="786"/>
          <w:marRight w:val="0"/>
          <w:marTop w:val="0"/>
          <w:marBottom w:val="0"/>
          <w:divBdr>
            <w:top w:val="none" w:sz="0" w:space="0" w:color="auto"/>
            <w:left w:val="none" w:sz="0" w:space="0" w:color="auto"/>
            <w:bottom w:val="none" w:sz="0" w:space="0" w:color="auto"/>
            <w:right w:val="none" w:sz="0" w:space="0" w:color="auto"/>
          </w:divBdr>
        </w:div>
      </w:divsChild>
    </w:div>
    <w:div w:id="1248225512">
      <w:bodyDiv w:val="1"/>
      <w:marLeft w:val="0"/>
      <w:marRight w:val="0"/>
      <w:marTop w:val="0"/>
      <w:marBottom w:val="0"/>
      <w:divBdr>
        <w:top w:val="none" w:sz="0" w:space="0" w:color="auto"/>
        <w:left w:val="none" w:sz="0" w:space="0" w:color="auto"/>
        <w:bottom w:val="none" w:sz="0" w:space="0" w:color="auto"/>
        <w:right w:val="none" w:sz="0" w:space="0" w:color="auto"/>
      </w:divBdr>
    </w:div>
    <w:div w:id="1251352839">
      <w:bodyDiv w:val="1"/>
      <w:marLeft w:val="0"/>
      <w:marRight w:val="0"/>
      <w:marTop w:val="0"/>
      <w:marBottom w:val="0"/>
      <w:divBdr>
        <w:top w:val="none" w:sz="0" w:space="0" w:color="auto"/>
        <w:left w:val="none" w:sz="0" w:space="0" w:color="auto"/>
        <w:bottom w:val="none" w:sz="0" w:space="0" w:color="auto"/>
        <w:right w:val="none" w:sz="0" w:space="0" w:color="auto"/>
      </w:divBdr>
    </w:div>
    <w:div w:id="1253321443">
      <w:bodyDiv w:val="1"/>
      <w:marLeft w:val="0"/>
      <w:marRight w:val="0"/>
      <w:marTop w:val="0"/>
      <w:marBottom w:val="0"/>
      <w:divBdr>
        <w:top w:val="none" w:sz="0" w:space="0" w:color="auto"/>
        <w:left w:val="none" w:sz="0" w:space="0" w:color="auto"/>
        <w:bottom w:val="none" w:sz="0" w:space="0" w:color="auto"/>
        <w:right w:val="none" w:sz="0" w:space="0" w:color="auto"/>
      </w:divBdr>
      <w:divsChild>
        <w:div w:id="1566139810">
          <w:marLeft w:val="547"/>
          <w:marRight w:val="0"/>
          <w:marTop w:val="154"/>
          <w:marBottom w:val="0"/>
          <w:divBdr>
            <w:top w:val="none" w:sz="0" w:space="0" w:color="auto"/>
            <w:left w:val="none" w:sz="0" w:space="0" w:color="auto"/>
            <w:bottom w:val="none" w:sz="0" w:space="0" w:color="auto"/>
            <w:right w:val="none" w:sz="0" w:space="0" w:color="auto"/>
          </w:divBdr>
        </w:div>
        <w:div w:id="483006674">
          <w:marLeft w:val="547"/>
          <w:marRight w:val="0"/>
          <w:marTop w:val="154"/>
          <w:marBottom w:val="0"/>
          <w:divBdr>
            <w:top w:val="none" w:sz="0" w:space="0" w:color="auto"/>
            <w:left w:val="none" w:sz="0" w:space="0" w:color="auto"/>
            <w:bottom w:val="none" w:sz="0" w:space="0" w:color="auto"/>
            <w:right w:val="none" w:sz="0" w:space="0" w:color="auto"/>
          </w:divBdr>
        </w:div>
        <w:div w:id="1303466988">
          <w:marLeft w:val="547"/>
          <w:marRight w:val="0"/>
          <w:marTop w:val="154"/>
          <w:marBottom w:val="0"/>
          <w:divBdr>
            <w:top w:val="none" w:sz="0" w:space="0" w:color="auto"/>
            <w:left w:val="none" w:sz="0" w:space="0" w:color="auto"/>
            <w:bottom w:val="none" w:sz="0" w:space="0" w:color="auto"/>
            <w:right w:val="none" w:sz="0" w:space="0" w:color="auto"/>
          </w:divBdr>
        </w:div>
        <w:div w:id="677149483">
          <w:marLeft w:val="547"/>
          <w:marRight w:val="0"/>
          <w:marTop w:val="154"/>
          <w:marBottom w:val="0"/>
          <w:divBdr>
            <w:top w:val="none" w:sz="0" w:space="0" w:color="auto"/>
            <w:left w:val="none" w:sz="0" w:space="0" w:color="auto"/>
            <w:bottom w:val="none" w:sz="0" w:space="0" w:color="auto"/>
            <w:right w:val="none" w:sz="0" w:space="0" w:color="auto"/>
          </w:divBdr>
        </w:div>
      </w:divsChild>
    </w:div>
    <w:div w:id="1263218200">
      <w:bodyDiv w:val="1"/>
      <w:marLeft w:val="0"/>
      <w:marRight w:val="0"/>
      <w:marTop w:val="0"/>
      <w:marBottom w:val="0"/>
      <w:divBdr>
        <w:top w:val="none" w:sz="0" w:space="0" w:color="auto"/>
        <w:left w:val="none" w:sz="0" w:space="0" w:color="auto"/>
        <w:bottom w:val="none" w:sz="0" w:space="0" w:color="auto"/>
        <w:right w:val="none" w:sz="0" w:space="0" w:color="auto"/>
      </w:divBdr>
    </w:div>
    <w:div w:id="1265453723">
      <w:bodyDiv w:val="1"/>
      <w:marLeft w:val="0"/>
      <w:marRight w:val="0"/>
      <w:marTop w:val="0"/>
      <w:marBottom w:val="0"/>
      <w:divBdr>
        <w:top w:val="none" w:sz="0" w:space="0" w:color="auto"/>
        <w:left w:val="none" w:sz="0" w:space="0" w:color="auto"/>
        <w:bottom w:val="none" w:sz="0" w:space="0" w:color="auto"/>
        <w:right w:val="none" w:sz="0" w:space="0" w:color="auto"/>
      </w:divBdr>
      <w:divsChild>
        <w:div w:id="930774536">
          <w:marLeft w:val="0"/>
          <w:marRight w:val="0"/>
          <w:marTop w:val="0"/>
          <w:marBottom w:val="0"/>
          <w:divBdr>
            <w:top w:val="none" w:sz="0" w:space="0" w:color="auto"/>
            <w:left w:val="none" w:sz="0" w:space="0" w:color="auto"/>
            <w:bottom w:val="none" w:sz="0" w:space="0" w:color="auto"/>
            <w:right w:val="none" w:sz="0" w:space="0" w:color="auto"/>
          </w:divBdr>
        </w:div>
        <w:div w:id="850530470">
          <w:marLeft w:val="0"/>
          <w:marRight w:val="0"/>
          <w:marTop w:val="0"/>
          <w:marBottom w:val="0"/>
          <w:divBdr>
            <w:top w:val="none" w:sz="0" w:space="0" w:color="auto"/>
            <w:left w:val="none" w:sz="0" w:space="0" w:color="auto"/>
            <w:bottom w:val="none" w:sz="0" w:space="0" w:color="auto"/>
            <w:right w:val="none" w:sz="0" w:space="0" w:color="auto"/>
          </w:divBdr>
          <w:divsChild>
            <w:div w:id="124348378">
              <w:marLeft w:val="0"/>
              <w:marRight w:val="0"/>
              <w:marTop w:val="0"/>
              <w:marBottom w:val="0"/>
              <w:divBdr>
                <w:top w:val="none" w:sz="0" w:space="0" w:color="auto"/>
                <w:left w:val="none" w:sz="0" w:space="0" w:color="auto"/>
                <w:bottom w:val="none" w:sz="0" w:space="0" w:color="auto"/>
                <w:right w:val="none" w:sz="0" w:space="0" w:color="auto"/>
              </w:divBdr>
              <w:divsChild>
                <w:div w:id="3257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49702">
      <w:bodyDiv w:val="1"/>
      <w:marLeft w:val="0"/>
      <w:marRight w:val="0"/>
      <w:marTop w:val="0"/>
      <w:marBottom w:val="0"/>
      <w:divBdr>
        <w:top w:val="none" w:sz="0" w:space="0" w:color="auto"/>
        <w:left w:val="none" w:sz="0" w:space="0" w:color="auto"/>
        <w:bottom w:val="none" w:sz="0" w:space="0" w:color="auto"/>
        <w:right w:val="none" w:sz="0" w:space="0" w:color="auto"/>
      </w:divBdr>
    </w:div>
    <w:div w:id="1306230409">
      <w:bodyDiv w:val="1"/>
      <w:marLeft w:val="0"/>
      <w:marRight w:val="0"/>
      <w:marTop w:val="0"/>
      <w:marBottom w:val="0"/>
      <w:divBdr>
        <w:top w:val="none" w:sz="0" w:space="0" w:color="auto"/>
        <w:left w:val="none" w:sz="0" w:space="0" w:color="auto"/>
        <w:bottom w:val="none" w:sz="0" w:space="0" w:color="auto"/>
        <w:right w:val="none" w:sz="0" w:space="0" w:color="auto"/>
      </w:divBdr>
    </w:div>
    <w:div w:id="1317761841">
      <w:bodyDiv w:val="1"/>
      <w:marLeft w:val="0"/>
      <w:marRight w:val="0"/>
      <w:marTop w:val="0"/>
      <w:marBottom w:val="0"/>
      <w:divBdr>
        <w:top w:val="none" w:sz="0" w:space="0" w:color="auto"/>
        <w:left w:val="none" w:sz="0" w:space="0" w:color="auto"/>
        <w:bottom w:val="none" w:sz="0" w:space="0" w:color="auto"/>
        <w:right w:val="none" w:sz="0" w:space="0" w:color="auto"/>
      </w:divBdr>
    </w:div>
    <w:div w:id="1338463260">
      <w:bodyDiv w:val="1"/>
      <w:marLeft w:val="0"/>
      <w:marRight w:val="0"/>
      <w:marTop w:val="0"/>
      <w:marBottom w:val="0"/>
      <w:divBdr>
        <w:top w:val="none" w:sz="0" w:space="0" w:color="auto"/>
        <w:left w:val="none" w:sz="0" w:space="0" w:color="auto"/>
        <w:bottom w:val="none" w:sz="0" w:space="0" w:color="auto"/>
        <w:right w:val="none" w:sz="0" w:space="0" w:color="auto"/>
      </w:divBdr>
    </w:div>
    <w:div w:id="1373653710">
      <w:bodyDiv w:val="1"/>
      <w:marLeft w:val="0"/>
      <w:marRight w:val="0"/>
      <w:marTop w:val="0"/>
      <w:marBottom w:val="0"/>
      <w:divBdr>
        <w:top w:val="none" w:sz="0" w:space="0" w:color="auto"/>
        <w:left w:val="none" w:sz="0" w:space="0" w:color="auto"/>
        <w:bottom w:val="none" w:sz="0" w:space="0" w:color="auto"/>
        <w:right w:val="none" w:sz="0" w:space="0" w:color="auto"/>
      </w:divBdr>
      <w:divsChild>
        <w:div w:id="1181165339">
          <w:marLeft w:val="547"/>
          <w:marRight w:val="0"/>
          <w:marTop w:val="173"/>
          <w:marBottom w:val="0"/>
          <w:divBdr>
            <w:top w:val="none" w:sz="0" w:space="0" w:color="auto"/>
            <w:left w:val="none" w:sz="0" w:space="0" w:color="auto"/>
            <w:bottom w:val="none" w:sz="0" w:space="0" w:color="auto"/>
            <w:right w:val="none" w:sz="0" w:space="0" w:color="auto"/>
          </w:divBdr>
        </w:div>
        <w:div w:id="1315842748">
          <w:marLeft w:val="547"/>
          <w:marRight w:val="0"/>
          <w:marTop w:val="173"/>
          <w:marBottom w:val="0"/>
          <w:divBdr>
            <w:top w:val="none" w:sz="0" w:space="0" w:color="auto"/>
            <w:left w:val="none" w:sz="0" w:space="0" w:color="auto"/>
            <w:bottom w:val="none" w:sz="0" w:space="0" w:color="auto"/>
            <w:right w:val="none" w:sz="0" w:space="0" w:color="auto"/>
          </w:divBdr>
        </w:div>
        <w:div w:id="1908375533">
          <w:marLeft w:val="547"/>
          <w:marRight w:val="0"/>
          <w:marTop w:val="173"/>
          <w:marBottom w:val="0"/>
          <w:divBdr>
            <w:top w:val="none" w:sz="0" w:space="0" w:color="auto"/>
            <w:left w:val="none" w:sz="0" w:space="0" w:color="auto"/>
            <w:bottom w:val="none" w:sz="0" w:space="0" w:color="auto"/>
            <w:right w:val="none" w:sz="0" w:space="0" w:color="auto"/>
          </w:divBdr>
        </w:div>
      </w:divsChild>
    </w:div>
    <w:div w:id="1379936340">
      <w:bodyDiv w:val="1"/>
      <w:marLeft w:val="0"/>
      <w:marRight w:val="0"/>
      <w:marTop w:val="0"/>
      <w:marBottom w:val="0"/>
      <w:divBdr>
        <w:top w:val="none" w:sz="0" w:space="0" w:color="auto"/>
        <w:left w:val="none" w:sz="0" w:space="0" w:color="auto"/>
        <w:bottom w:val="none" w:sz="0" w:space="0" w:color="auto"/>
        <w:right w:val="none" w:sz="0" w:space="0" w:color="auto"/>
      </w:divBdr>
    </w:div>
    <w:div w:id="1380977316">
      <w:bodyDiv w:val="1"/>
      <w:marLeft w:val="0"/>
      <w:marRight w:val="0"/>
      <w:marTop w:val="0"/>
      <w:marBottom w:val="0"/>
      <w:divBdr>
        <w:top w:val="none" w:sz="0" w:space="0" w:color="auto"/>
        <w:left w:val="none" w:sz="0" w:space="0" w:color="auto"/>
        <w:bottom w:val="none" w:sz="0" w:space="0" w:color="auto"/>
        <w:right w:val="none" w:sz="0" w:space="0" w:color="auto"/>
      </w:divBdr>
      <w:divsChild>
        <w:div w:id="696124275">
          <w:marLeft w:val="547"/>
          <w:marRight w:val="0"/>
          <w:marTop w:val="130"/>
          <w:marBottom w:val="0"/>
          <w:divBdr>
            <w:top w:val="none" w:sz="0" w:space="0" w:color="auto"/>
            <w:left w:val="none" w:sz="0" w:space="0" w:color="auto"/>
            <w:bottom w:val="none" w:sz="0" w:space="0" w:color="auto"/>
            <w:right w:val="none" w:sz="0" w:space="0" w:color="auto"/>
          </w:divBdr>
        </w:div>
        <w:div w:id="568425905">
          <w:marLeft w:val="547"/>
          <w:marRight w:val="0"/>
          <w:marTop w:val="130"/>
          <w:marBottom w:val="0"/>
          <w:divBdr>
            <w:top w:val="none" w:sz="0" w:space="0" w:color="auto"/>
            <w:left w:val="none" w:sz="0" w:space="0" w:color="auto"/>
            <w:bottom w:val="none" w:sz="0" w:space="0" w:color="auto"/>
            <w:right w:val="none" w:sz="0" w:space="0" w:color="auto"/>
          </w:divBdr>
        </w:div>
        <w:div w:id="1774978486">
          <w:marLeft w:val="547"/>
          <w:marRight w:val="0"/>
          <w:marTop w:val="130"/>
          <w:marBottom w:val="0"/>
          <w:divBdr>
            <w:top w:val="none" w:sz="0" w:space="0" w:color="auto"/>
            <w:left w:val="none" w:sz="0" w:space="0" w:color="auto"/>
            <w:bottom w:val="none" w:sz="0" w:space="0" w:color="auto"/>
            <w:right w:val="none" w:sz="0" w:space="0" w:color="auto"/>
          </w:divBdr>
        </w:div>
        <w:div w:id="1371107503">
          <w:marLeft w:val="547"/>
          <w:marRight w:val="0"/>
          <w:marTop w:val="130"/>
          <w:marBottom w:val="0"/>
          <w:divBdr>
            <w:top w:val="none" w:sz="0" w:space="0" w:color="auto"/>
            <w:left w:val="none" w:sz="0" w:space="0" w:color="auto"/>
            <w:bottom w:val="none" w:sz="0" w:space="0" w:color="auto"/>
            <w:right w:val="none" w:sz="0" w:space="0" w:color="auto"/>
          </w:divBdr>
        </w:div>
        <w:div w:id="1915776617">
          <w:marLeft w:val="547"/>
          <w:marRight w:val="0"/>
          <w:marTop w:val="130"/>
          <w:marBottom w:val="0"/>
          <w:divBdr>
            <w:top w:val="none" w:sz="0" w:space="0" w:color="auto"/>
            <w:left w:val="none" w:sz="0" w:space="0" w:color="auto"/>
            <w:bottom w:val="none" w:sz="0" w:space="0" w:color="auto"/>
            <w:right w:val="none" w:sz="0" w:space="0" w:color="auto"/>
          </w:divBdr>
        </w:div>
        <w:div w:id="1010571191">
          <w:marLeft w:val="547"/>
          <w:marRight w:val="0"/>
          <w:marTop w:val="130"/>
          <w:marBottom w:val="0"/>
          <w:divBdr>
            <w:top w:val="none" w:sz="0" w:space="0" w:color="auto"/>
            <w:left w:val="none" w:sz="0" w:space="0" w:color="auto"/>
            <w:bottom w:val="none" w:sz="0" w:space="0" w:color="auto"/>
            <w:right w:val="none" w:sz="0" w:space="0" w:color="auto"/>
          </w:divBdr>
        </w:div>
      </w:divsChild>
    </w:div>
    <w:div w:id="1397968267">
      <w:bodyDiv w:val="1"/>
      <w:marLeft w:val="0"/>
      <w:marRight w:val="0"/>
      <w:marTop w:val="0"/>
      <w:marBottom w:val="0"/>
      <w:divBdr>
        <w:top w:val="none" w:sz="0" w:space="0" w:color="auto"/>
        <w:left w:val="none" w:sz="0" w:space="0" w:color="auto"/>
        <w:bottom w:val="none" w:sz="0" w:space="0" w:color="auto"/>
        <w:right w:val="none" w:sz="0" w:space="0" w:color="auto"/>
      </w:divBdr>
    </w:div>
    <w:div w:id="1410156705">
      <w:bodyDiv w:val="1"/>
      <w:marLeft w:val="0"/>
      <w:marRight w:val="0"/>
      <w:marTop w:val="0"/>
      <w:marBottom w:val="0"/>
      <w:divBdr>
        <w:top w:val="none" w:sz="0" w:space="0" w:color="auto"/>
        <w:left w:val="none" w:sz="0" w:space="0" w:color="auto"/>
        <w:bottom w:val="none" w:sz="0" w:space="0" w:color="auto"/>
        <w:right w:val="none" w:sz="0" w:space="0" w:color="auto"/>
      </w:divBdr>
    </w:div>
    <w:div w:id="1417165501">
      <w:bodyDiv w:val="1"/>
      <w:marLeft w:val="0"/>
      <w:marRight w:val="0"/>
      <w:marTop w:val="0"/>
      <w:marBottom w:val="0"/>
      <w:divBdr>
        <w:top w:val="none" w:sz="0" w:space="0" w:color="auto"/>
        <w:left w:val="none" w:sz="0" w:space="0" w:color="auto"/>
        <w:bottom w:val="none" w:sz="0" w:space="0" w:color="auto"/>
        <w:right w:val="none" w:sz="0" w:space="0" w:color="auto"/>
      </w:divBdr>
      <w:divsChild>
        <w:div w:id="506791158">
          <w:marLeft w:val="0"/>
          <w:marRight w:val="0"/>
          <w:marTop w:val="0"/>
          <w:marBottom w:val="0"/>
          <w:divBdr>
            <w:top w:val="none" w:sz="0" w:space="0" w:color="auto"/>
            <w:left w:val="none" w:sz="0" w:space="0" w:color="auto"/>
            <w:bottom w:val="none" w:sz="0" w:space="0" w:color="auto"/>
            <w:right w:val="none" w:sz="0" w:space="0" w:color="auto"/>
          </w:divBdr>
          <w:divsChild>
            <w:div w:id="1134104440">
              <w:marLeft w:val="0"/>
              <w:marRight w:val="0"/>
              <w:marTop w:val="0"/>
              <w:marBottom w:val="0"/>
              <w:divBdr>
                <w:top w:val="none" w:sz="0" w:space="0" w:color="auto"/>
                <w:left w:val="none" w:sz="0" w:space="0" w:color="auto"/>
                <w:bottom w:val="none" w:sz="0" w:space="0" w:color="auto"/>
                <w:right w:val="none" w:sz="0" w:space="0" w:color="auto"/>
              </w:divBdr>
            </w:div>
            <w:div w:id="184539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94298">
      <w:bodyDiv w:val="1"/>
      <w:marLeft w:val="0"/>
      <w:marRight w:val="0"/>
      <w:marTop w:val="0"/>
      <w:marBottom w:val="0"/>
      <w:divBdr>
        <w:top w:val="none" w:sz="0" w:space="0" w:color="auto"/>
        <w:left w:val="none" w:sz="0" w:space="0" w:color="auto"/>
        <w:bottom w:val="none" w:sz="0" w:space="0" w:color="auto"/>
        <w:right w:val="none" w:sz="0" w:space="0" w:color="auto"/>
      </w:divBdr>
      <w:divsChild>
        <w:div w:id="166479971">
          <w:marLeft w:val="480"/>
          <w:marRight w:val="0"/>
          <w:marTop w:val="0"/>
          <w:marBottom w:val="0"/>
          <w:divBdr>
            <w:top w:val="none" w:sz="0" w:space="0" w:color="auto"/>
            <w:left w:val="none" w:sz="0" w:space="0" w:color="auto"/>
            <w:bottom w:val="none" w:sz="0" w:space="0" w:color="auto"/>
            <w:right w:val="none" w:sz="0" w:space="0" w:color="auto"/>
          </w:divBdr>
        </w:div>
        <w:div w:id="677266818">
          <w:marLeft w:val="480"/>
          <w:marRight w:val="0"/>
          <w:marTop w:val="0"/>
          <w:marBottom w:val="0"/>
          <w:divBdr>
            <w:top w:val="none" w:sz="0" w:space="0" w:color="auto"/>
            <w:left w:val="none" w:sz="0" w:space="0" w:color="auto"/>
            <w:bottom w:val="none" w:sz="0" w:space="0" w:color="auto"/>
            <w:right w:val="none" w:sz="0" w:space="0" w:color="auto"/>
          </w:divBdr>
        </w:div>
        <w:div w:id="834301744">
          <w:marLeft w:val="480"/>
          <w:marRight w:val="0"/>
          <w:marTop w:val="0"/>
          <w:marBottom w:val="0"/>
          <w:divBdr>
            <w:top w:val="none" w:sz="0" w:space="0" w:color="auto"/>
            <w:left w:val="none" w:sz="0" w:space="0" w:color="auto"/>
            <w:bottom w:val="none" w:sz="0" w:space="0" w:color="auto"/>
            <w:right w:val="none" w:sz="0" w:space="0" w:color="auto"/>
          </w:divBdr>
        </w:div>
        <w:div w:id="476992031">
          <w:marLeft w:val="960"/>
          <w:marRight w:val="0"/>
          <w:marTop w:val="0"/>
          <w:marBottom w:val="0"/>
          <w:divBdr>
            <w:top w:val="none" w:sz="0" w:space="0" w:color="auto"/>
            <w:left w:val="none" w:sz="0" w:space="0" w:color="auto"/>
            <w:bottom w:val="none" w:sz="0" w:space="0" w:color="auto"/>
            <w:right w:val="none" w:sz="0" w:space="0" w:color="auto"/>
          </w:divBdr>
        </w:div>
        <w:div w:id="341862573">
          <w:marLeft w:val="960"/>
          <w:marRight w:val="0"/>
          <w:marTop w:val="0"/>
          <w:marBottom w:val="0"/>
          <w:divBdr>
            <w:top w:val="none" w:sz="0" w:space="0" w:color="auto"/>
            <w:left w:val="none" w:sz="0" w:space="0" w:color="auto"/>
            <w:bottom w:val="none" w:sz="0" w:space="0" w:color="auto"/>
            <w:right w:val="none" w:sz="0" w:space="0" w:color="auto"/>
          </w:divBdr>
        </w:div>
        <w:div w:id="1553150389">
          <w:marLeft w:val="960"/>
          <w:marRight w:val="0"/>
          <w:marTop w:val="0"/>
          <w:marBottom w:val="0"/>
          <w:divBdr>
            <w:top w:val="none" w:sz="0" w:space="0" w:color="auto"/>
            <w:left w:val="none" w:sz="0" w:space="0" w:color="auto"/>
            <w:bottom w:val="none" w:sz="0" w:space="0" w:color="auto"/>
            <w:right w:val="none" w:sz="0" w:space="0" w:color="auto"/>
          </w:divBdr>
        </w:div>
        <w:div w:id="1986817238">
          <w:marLeft w:val="960"/>
          <w:marRight w:val="0"/>
          <w:marTop w:val="0"/>
          <w:marBottom w:val="0"/>
          <w:divBdr>
            <w:top w:val="none" w:sz="0" w:space="0" w:color="auto"/>
            <w:left w:val="none" w:sz="0" w:space="0" w:color="auto"/>
            <w:bottom w:val="none" w:sz="0" w:space="0" w:color="auto"/>
            <w:right w:val="none" w:sz="0" w:space="0" w:color="auto"/>
          </w:divBdr>
        </w:div>
        <w:div w:id="1972250771">
          <w:marLeft w:val="960"/>
          <w:marRight w:val="0"/>
          <w:marTop w:val="0"/>
          <w:marBottom w:val="0"/>
          <w:divBdr>
            <w:top w:val="none" w:sz="0" w:space="0" w:color="auto"/>
            <w:left w:val="none" w:sz="0" w:space="0" w:color="auto"/>
            <w:bottom w:val="none" w:sz="0" w:space="0" w:color="auto"/>
            <w:right w:val="none" w:sz="0" w:space="0" w:color="auto"/>
          </w:divBdr>
        </w:div>
        <w:div w:id="348603261">
          <w:marLeft w:val="960"/>
          <w:marRight w:val="0"/>
          <w:marTop w:val="0"/>
          <w:marBottom w:val="0"/>
          <w:divBdr>
            <w:top w:val="none" w:sz="0" w:space="0" w:color="auto"/>
            <w:left w:val="none" w:sz="0" w:space="0" w:color="auto"/>
            <w:bottom w:val="none" w:sz="0" w:space="0" w:color="auto"/>
            <w:right w:val="none" w:sz="0" w:space="0" w:color="auto"/>
          </w:divBdr>
        </w:div>
        <w:div w:id="823544360">
          <w:marLeft w:val="960"/>
          <w:marRight w:val="0"/>
          <w:marTop w:val="0"/>
          <w:marBottom w:val="0"/>
          <w:divBdr>
            <w:top w:val="none" w:sz="0" w:space="0" w:color="auto"/>
            <w:left w:val="none" w:sz="0" w:space="0" w:color="auto"/>
            <w:bottom w:val="none" w:sz="0" w:space="0" w:color="auto"/>
            <w:right w:val="none" w:sz="0" w:space="0" w:color="auto"/>
          </w:divBdr>
        </w:div>
        <w:div w:id="179659877">
          <w:marLeft w:val="960"/>
          <w:marRight w:val="0"/>
          <w:marTop w:val="0"/>
          <w:marBottom w:val="0"/>
          <w:divBdr>
            <w:top w:val="none" w:sz="0" w:space="0" w:color="auto"/>
            <w:left w:val="none" w:sz="0" w:space="0" w:color="auto"/>
            <w:bottom w:val="none" w:sz="0" w:space="0" w:color="auto"/>
            <w:right w:val="none" w:sz="0" w:space="0" w:color="auto"/>
          </w:divBdr>
        </w:div>
        <w:div w:id="598491562">
          <w:marLeft w:val="960"/>
          <w:marRight w:val="0"/>
          <w:marTop w:val="0"/>
          <w:marBottom w:val="0"/>
          <w:divBdr>
            <w:top w:val="none" w:sz="0" w:space="0" w:color="auto"/>
            <w:left w:val="none" w:sz="0" w:space="0" w:color="auto"/>
            <w:bottom w:val="none" w:sz="0" w:space="0" w:color="auto"/>
            <w:right w:val="none" w:sz="0" w:space="0" w:color="auto"/>
          </w:divBdr>
        </w:div>
        <w:div w:id="1121269942">
          <w:marLeft w:val="960"/>
          <w:marRight w:val="0"/>
          <w:marTop w:val="0"/>
          <w:marBottom w:val="0"/>
          <w:divBdr>
            <w:top w:val="none" w:sz="0" w:space="0" w:color="auto"/>
            <w:left w:val="none" w:sz="0" w:space="0" w:color="auto"/>
            <w:bottom w:val="none" w:sz="0" w:space="0" w:color="auto"/>
            <w:right w:val="none" w:sz="0" w:space="0" w:color="auto"/>
          </w:divBdr>
        </w:div>
        <w:div w:id="922493151">
          <w:marLeft w:val="960"/>
          <w:marRight w:val="0"/>
          <w:marTop w:val="0"/>
          <w:marBottom w:val="0"/>
          <w:divBdr>
            <w:top w:val="none" w:sz="0" w:space="0" w:color="auto"/>
            <w:left w:val="none" w:sz="0" w:space="0" w:color="auto"/>
            <w:bottom w:val="none" w:sz="0" w:space="0" w:color="auto"/>
            <w:right w:val="none" w:sz="0" w:space="0" w:color="auto"/>
          </w:divBdr>
        </w:div>
        <w:div w:id="196042846">
          <w:marLeft w:val="960"/>
          <w:marRight w:val="0"/>
          <w:marTop w:val="0"/>
          <w:marBottom w:val="0"/>
          <w:divBdr>
            <w:top w:val="none" w:sz="0" w:space="0" w:color="auto"/>
            <w:left w:val="none" w:sz="0" w:space="0" w:color="auto"/>
            <w:bottom w:val="none" w:sz="0" w:space="0" w:color="auto"/>
            <w:right w:val="none" w:sz="0" w:space="0" w:color="auto"/>
          </w:divBdr>
        </w:div>
        <w:div w:id="247347580">
          <w:marLeft w:val="960"/>
          <w:marRight w:val="0"/>
          <w:marTop w:val="0"/>
          <w:marBottom w:val="0"/>
          <w:divBdr>
            <w:top w:val="none" w:sz="0" w:space="0" w:color="auto"/>
            <w:left w:val="none" w:sz="0" w:space="0" w:color="auto"/>
            <w:bottom w:val="none" w:sz="0" w:space="0" w:color="auto"/>
            <w:right w:val="none" w:sz="0" w:space="0" w:color="auto"/>
          </w:divBdr>
        </w:div>
        <w:div w:id="1419787456">
          <w:marLeft w:val="960"/>
          <w:marRight w:val="0"/>
          <w:marTop w:val="0"/>
          <w:marBottom w:val="0"/>
          <w:divBdr>
            <w:top w:val="none" w:sz="0" w:space="0" w:color="auto"/>
            <w:left w:val="none" w:sz="0" w:space="0" w:color="auto"/>
            <w:bottom w:val="none" w:sz="0" w:space="0" w:color="auto"/>
            <w:right w:val="none" w:sz="0" w:space="0" w:color="auto"/>
          </w:divBdr>
        </w:div>
        <w:div w:id="934749036">
          <w:marLeft w:val="960"/>
          <w:marRight w:val="0"/>
          <w:marTop w:val="0"/>
          <w:marBottom w:val="0"/>
          <w:divBdr>
            <w:top w:val="none" w:sz="0" w:space="0" w:color="auto"/>
            <w:left w:val="none" w:sz="0" w:space="0" w:color="auto"/>
            <w:bottom w:val="none" w:sz="0" w:space="0" w:color="auto"/>
            <w:right w:val="none" w:sz="0" w:space="0" w:color="auto"/>
          </w:divBdr>
        </w:div>
        <w:div w:id="151679791">
          <w:marLeft w:val="960"/>
          <w:marRight w:val="0"/>
          <w:marTop w:val="0"/>
          <w:marBottom w:val="0"/>
          <w:divBdr>
            <w:top w:val="none" w:sz="0" w:space="0" w:color="auto"/>
            <w:left w:val="none" w:sz="0" w:space="0" w:color="auto"/>
            <w:bottom w:val="none" w:sz="0" w:space="0" w:color="auto"/>
            <w:right w:val="none" w:sz="0" w:space="0" w:color="auto"/>
          </w:divBdr>
        </w:div>
        <w:div w:id="252711490">
          <w:marLeft w:val="960"/>
          <w:marRight w:val="0"/>
          <w:marTop w:val="0"/>
          <w:marBottom w:val="0"/>
          <w:divBdr>
            <w:top w:val="none" w:sz="0" w:space="0" w:color="auto"/>
            <w:left w:val="none" w:sz="0" w:space="0" w:color="auto"/>
            <w:bottom w:val="none" w:sz="0" w:space="0" w:color="auto"/>
            <w:right w:val="none" w:sz="0" w:space="0" w:color="auto"/>
          </w:divBdr>
        </w:div>
        <w:div w:id="21710884">
          <w:marLeft w:val="960"/>
          <w:marRight w:val="0"/>
          <w:marTop w:val="0"/>
          <w:marBottom w:val="0"/>
          <w:divBdr>
            <w:top w:val="none" w:sz="0" w:space="0" w:color="auto"/>
            <w:left w:val="none" w:sz="0" w:space="0" w:color="auto"/>
            <w:bottom w:val="none" w:sz="0" w:space="0" w:color="auto"/>
            <w:right w:val="none" w:sz="0" w:space="0" w:color="auto"/>
          </w:divBdr>
        </w:div>
        <w:div w:id="905381795">
          <w:marLeft w:val="960"/>
          <w:marRight w:val="0"/>
          <w:marTop w:val="0"/>
          <w:marBottom w:val="0"/>
          <w:divBdr>
            <w:top w:val="none" w:sz="0" w:space="0" w:color="auto"/>
            <w:left w:val="none" w:sz="0" w:space="0" w:color="auto"/>
            <w:bottom w:val="none" w:sz="0" w:space="0" w:color="auto"/>
            <w:right w:val="none" w:sz="0" w:space="0" w:color="auto"/>
          </w:divBdr>
        </w:div>
        <w:div w:id="1997104662">
          <w:marLeft w:val="960"/>
          <w:marRight w:val="0"/>
          <w:marTop w:val="0"/>
          <w:marBottom w:val="0"/>
          <w:divBdr>
            <w:top w:val="none" w:sz="0" w:space="0" w:color="auto"/>
            <w:left w:val="none" w:sz="0" w:space="0" w:color="auto"/>
            <w:bottom w:val="none" w:sz="0" w:space="0" w:color="auto"/>
            <w:right w:val="none" w:sz="0" w:space="0" w:color="auto"/>
          </w:divBdr>
        </w:div>
        <w:div w:id="1910260619">
          <w:marLeft w:val="960"/>
          <w:marRight w:val="0"/>
          <w:marTop w:val="0"/>
          <w:marBottom w:val="0"/>
          <w:divBdr>
            <w:top w:val="none" w:sz="0" w:space="0" w:color="auto"/>
            <w:left w:val="none" w:sz="0" w:space="0" w:color="auto"/>
            <w:bottom w:val="none" w:sz="0" w:space="0" w:color="auto"/>
            <w:right w:val="none" w:sz="0" w:space="0" w:color="auto"/>
          </w:divBdr>
        </w:div>
        <w:div w:id="1311405355">
          <w:marLeft w:val="480"/>
          <w:marRight w:val="0"/>
          <w:marTop w:val="0"/>
          <w:marBottom w:val="0"/>
          <w:divBdr>
            <w:top w:val="none" w:sz="0" w:space="0" w:color="auto"/>
            <w:left w:val="none" w:sz="0" w:space="0" w:color="auto"/>
            <w:bottom w:val="none" w:sz="0" w:space="0" w:color="auto"/>
            <w:right w:val="none" w:sz="0" w:space="0" w:color="auto"/>
          </w:divBdr>
        </w:div>
        <w:div w:id="463473508">
          <w:marLeft w:val="840"/>
          <w:marRight w:val="0"/>
          <w:marTop w:val="0"/>
          <w:marBottom w:val="0"/>
          <w:divBdr>
            <w:top w:val="none" w:sz="0" w:space="0" w:color="auto"/>
            <w:left w:val="none" w:sz="0" w:space="0" w:color="auto"/>
            <w:bottom w:val="none" w:sz="0" w:space="0" w:color="auto"/>
            <w:right w:val="none" w:sz="0" w:space="0" w:color="auto"/>
          </w:divBdr>
        </w:div>
        <w:div w:id="2100446344">
          <w:marLeft w:val="840"/>
          <w:marRight w:val="0"/>
          <w:marTop w:val="0"/>
          <w:marBottom w:val="0"/>
          <w:divBdr>
            <w:top w:val="none" w:sz="0" w:space="0" w:color="auto"/>
            <w:left w:val="none" w:sz="0" w:space="0" w:color="auto"/>
            <w:bottom w:val="none" w:sz="0" w:space="0" w:color="auto"/>
            <w:right w:val="none" w:sz="0" w:space="0" w:color="auto"/>
          </w:divBdr>
        </w:div>
        <w:div w:id="810437283">
          <w:marLeft w:val="840"/>
          <w:marRight w:val="0"/>
          <w:marTop w:val="0"/>
          <w:marBottom w:val="0"/>
          <w:divBdr>
            <w:top w:val="none" w:sz="0" w:space="0" w:color="auto"/>
            <w:left w:val="none" w:sz="0" w:space="0" w:color="auto"/>
            <w:bottom w:val="none" w:sz="0" w:space="0" w:color="auto"/>
            <w:right w:val="none" w:sz="0" w:space="0" w:color="auto"/>
          </w:divBdr>
        </w:div>
        <w:div w:id="1615862434">
          <w:marLeft w:val="840"/>
          <w:marRight w:val="0"/>
          <w:marTop w:val="0"/>
          <w:marBottom w:val="0"/>
          <w:divBdr>
            <w:top w:val="none" w:sz="0" w:space="0" w:color="auto"/>
            <w:left w:val="none" w:sz="0" w:space="0" w:color="auto"/>
            <w:bottom w:val="none" w:sz="0" w:space="0" w:color="auto"/>
            <w:right w:val="none" w:sz="0" w:space="0" w:color="auto"/>
          </w:divBdr>
        </w:div>
        <w:div w:id="1501433805">
          <w:marLeft w:val="480"/>
          <w:marRight w:val="0"/>
          <w:marTop w:val="0"/>
          <w:marBottom w:val="0"/>
          <w:divBdr>
            <w:top w:val="none" w:sz="0" w:space="0" w:color="auto"/>
            <w:left w:val="none" w:sz="0" w:space="0" w:color="auto"/>
            <w:bottom w:val="none" w:sz="0" w:space="0" w:color="auto"/>
            <w:right w:val="none" w:sz="0" w:space="0" w:color="auto"/>
          </w:divBdr>
        </w:div>
        <w:div w:id="1135023243">
          <w:marLeft w:val="480"/>
          <w:marRight w:val="0"/>
          <w:marTop w:val="0"/>
          <w:marBottom w:val="0"/>
          <w:divBdr>
            <w:top w:val="none" w:sz="0" w:space="0" w:color="auto"/>
            <w:left w:val="none" w:sz="0" w:space="0" w:color="auto"/>
            <w:bottom w:val="none" w:sz="0" w:space="0" w:color="auto"/>
            <w:right w:val="none" w:sz="0" w:space="0" w:color="auto"/>
          </w:divBdr>
        </w:div>
        <w:div w:id="683022236">
          <w:marLeft w:val="480"/>
          <w:marRight w:val="0"/>
          <w:marTop w:val="0"/>
          <w:marBottom w:val="0"/>
          <w:divBdr>
            <w:top w:val="none" w:sz="0" w:space="0" w:color="auto"/>
            <w:left w:val="none" w:sz="0" w:space="0" w:color="auto"/>
            <w:bottom w:val="none" w:sz="0" w:space="0" w:color="auto"/>
            <w:right w:val="none" w:sz="0" w:space="0" w:color="auto"/>
          </w:divBdr>
        </w:div>
        <w:div w:id="1412703029">
          <w:marLeft w:val="480"/>
          <w:marRight w:val="0"/>
          <w:marTop w:val="0"/>
          <w:marBottom w:val="0"/>
          <w:divBdr>
            <w:top w:val="none" w:sz="0" w:space="0" w:color="auto"/>
            <w:left w:val="none" w:sz="0" w:space="0" w:color="auto"/>
            <w:bottom w:val="none" w:sz="0" w:space="0" w:color="auto"/>
            <w:right w:val="none" w:sz="0" w:space="0" w:color="auto"/>
          </w:divBdr>
        </w:div>
        <w:div w:id="841746896">
          <w:marLeft w:val="480"/>
          <w:marRight w:val="0"/>
          <w:marTop w:val="0"/>
          <w:marBottom w:val="0"/>
          <w:divBdr>
            <w:top w:val="none" w:sz="0" w:space="0" w:color="auto"/>
            <w:left w:val="none" w:sz="0" w:space="0" w:color="auto"/>
            <w:bottom w:val="none" w:sz="0" w:space="0" w:color="auto"/>
            <w:right w:val="none" w:sz="0" w:space="0" w:color="auto"/>
          </w:divBdr>
        </w:div>
        <w:div w:id="74980574">
          <w:marLeft w:val="480"/>
          <w:marRight w:val="0"/>
          <w:marTop w:val="0"/>
          <w:marBottom w:val="0"/>
          <w:divBdr>
            <w:top w:val="none" w:sz="0" w:space="0" w:color="auto"/>
            <w:left w:val="none" w:sz="0" w:space="0" w:color="auto"/>
            <w:bottom w:val="none" w:sz="0" w:space="0" w:color="auto"/>
            <w:right w:val="none" w:sz="0" w:space="0" w:color="auto"/>
          </w:divBdr>
        </w:div>
        <w:div w:id="1950159905">
          <w:marLeft w:val="2160"/>
          <w:marRight w:val="0"/>
          <w:marTop w:val="0"/>
          <w:marBottom w:val="0"/>
          <w:divBdr>
            <w:top w:val="none" w:sz="0" w:space="0" w:color="auto"/>
            <w:left w:val="none" w:sz="0" w:space="0" w:color="auto"/>
            <w:bottom w:val="none" w:sz="0" w:space="0" w:color="auto"/>
            <w:right w:val="none" w:sz="0" w:space="0" w:color="auto"/>
          </w:divBdr>
        </w:div>
        <w:div w:id="870453226">
          <w:marLeft w:val="2520"/>
          <w:marRight w:val="0"/>
          <w:marTop w:val="0"/>
          <w:marBottom w:val="0"/>
          <w:divBdr>
            <w:top w:val="none" w:sz="0" w:space="0" w:color="auto"/>
            <w:left w:val="none" w:sz="0" w:space="0" w:color="auto"/>
            <w:bottom w:val="none" w:sz="0" w:space="0" w:color="auto"/>
            <w:right w:val="none" w:sz="0" w:space="0" w:color="auto"/>
          </w:divBdr>
        </w:div>
        <w:div w:id="349138959">
          <w:marLeft w:val="2520"/>
          <w:marRight w:val="0"/>
          <w:marTop w:val="0"/>
          <w:marBottom w:val="0"/>
          <w:divBdr>
            <w:top w:val="none" w:sz="0" w:space="0" w:color="auto"/>
            <w:left w:val="none" w:sz="0" w:space="0" w:color="auto"/>
            <w:bottom w:val="none" w:sz="0" w:space="0" w:color="auto"/>
            <w:right w:val="none" w:sz="0" w:space="0" w:color="auto"/>
          </w:divBdr>
        </w:div>
        <w:div w:id="718822420">
          <w:marLeft w:val="480"/>
          <w:marRight w:val="0"/>
          <w:marTop w:val="0"/>
          <w:marBottom w:val="0"/>
          <w:divBdr>
            <w:top w:val="none" w:sz="0" w:space="0" w:color="auto"/>
            <w:left w:val="none" w:sz="0" w:space="0" w:color="auto"/>
            <w:bottom w:val="none" w:sz="0" w:space="0" w:color="auto"/>
            <w:right w:val="none" w:sz="0" w:space="0" w:color="auto"/>
          </w:divBdr>
        </w:div>
        <w:div w:id="367919841">
          <w:marLeft w:val="2160"/>
          <w:marRight w:val="0"/>
          <w:marTop w:val="0"/>
          <w:marBottom w:val="0"/>
          <w:divBdr>
            <w:top w:val="none" w:sz="0" w:space="0" w:color="auto"/>
            <w:left w:val="none" w:sz="0" w:space="0" w:color="auto"/>
            <w:bottom w:val="none" w:sz="0" w:space="0" w:color="auto"/>
            <w:right w:val="none" w:sz="0" w:space="0" w:color="auto"/>
          </w:divBdr>
        </w:div>
        <w:div w:id="1820345437">
          <w:marLeft w:val="480"/>
          <w:marRight w:val="0"/>
          <w:marTop w:val="0"/>
          <w:marBottom w:val="0"/>
          <w:divBdr>
            <w:top w:val="none" w:sz="0" w:space="0" w:color="auto"/>
            <w:left w:val="none" w:sz="0" w:space="0" w:color="auto"/>
            <w:bottom w:val="none" w:sz="0" w:space="0" w:color="auto"/>
            <w:right w:val="none" w:sz="0" w:space="0" w:color="auto"/>
          </w:divBdr>
        </w:div>
        <w:div w:id="1208102376">
          <w:marLeft w:val="480"/>
          <w:marRight w:val="0"/>
          <w:marTop w:val="0"/>
          <w:marBottom w:val="0"/>
          <w:divBdr>
            <w:top w:val="none" w:sz="0" w:space="0" w:color="auto"/>
            <w:left w:val="none" w:sz="0" w:space="0" w:color="auto"/>
            <w:bottom w:val="none" w:sz="0" w:space="0" w:color="auto"/>
            <w:right w:val="none" w:sz="0" w:space="0" w:color="auto"/>
          </w:divBdr>
        </w:div>
        <w:div w:id="539898340">
          <w:marLeft w:val="2880"/>
          <w:marRight w:val="0"/>
          <w:marTop w:val="0"/>
          <w:marBottom w:val="0"/>
          <w:divBdr>
            <w:top w:val="none" w:sz="0" w:space="0" w:color="auto"/>
            <w:left w:val="none" w:sz="0" w:space="0" w:color="auto"/>
            <w:bottom w:val="none" w:sz="0" w:space="0" w:color="auto"/>
            <w:right w:val="none" w:sz="0" w:space="0" w:color="auto"/>
          </w:divBdr>
        </w:div>
        <w:div w:id="397948415">
          <w:marLeft w:val="2880"/>
          <w:marRight w:val="0"/>
          <w:marTop w:val="0"/>
          <w:marBottom w:val="0"/>
          <w:divBdr>
            <w:top w:val="none" w:sz="0" w:space="0" w:color="auto"/>
            <w:left w:val="none" w:sz="0" w:space="0" w:color="auto"/>
            <w:bottom w:val="none" w:sz="0" w:space="0" w:color="auto"/>
            <w:right w:val="none" w:sz="0" w:space="0" w:color="auto"/>
          </w:divBdr>
        </w:div>
        <w:div w:id="522980467">
          <w:marLeft w:val="2880"/>
          <w:marRight w:val="0"/>
          <w:marTop w:val="0"/>
          <w:marBottom w:val="0"/>
          <w:divBdr>
            <w:top w:val="none" w:sz="0" w:space="0" w:color="auto"/>
            <w:left w:val="none" w:sz="0" w:space="0" w:color="auto"/>
            <w:bottom w:val="none" w:sz="0" w:space="0" w:color="auto"/>
            <w:right w:val="none" w:sz="0" w:space="0" w:color="auto"/>
          </w:divBdr>
        </w:div>
        <w:div w:id="417365284">
          <w:marLeft w:val="2880"/>
          <w:marRight w:val="0"/>
          <w:marTop w:val="0"/>
          <w:marBottom w:val="0"/>
          <w:divBdr>
            <w:top w:val="none" w:sz="0" w:space="0" w:color="auto"/>
            <w:left w:val="none" w:sz="0" w:space="0" w:color="auto"/>
            <w:bottom w:val="none" w:sz="0" w:space="0" w:color="auto"/>
            <w:right w:val="none" w:sz="0" w:space="0" w:color="auto"/>
          </w:divBdr>
        </w:div>
        <w:div w:id="107817487">
          <w:marLeft w:val="480"/>
          <w:marRight w:val="0"/>
          <w:marTop w:val="0"/>
          <w:marBottom w:val="0"/>
          <w:divBdr>
            <w:top w:val="none" w:sz="0" w:space="0" w:color="auto"/>
            <w:left w:val="none" w:sz="0" w:space="0" w:color="auto"/>
            <w:bottom w:val="none" w:sz="0" w:space="0" w:color="auto"/>
            <w:right w:val="none" w:sz="0" w:space="0" w:color="auto"/>
          </w:divBdr>
        </w:div>
        <w:div w:id="243224732">
          <w:marLeft w:val="480"/>
          <w:marRight w:val="0"/>
          <w:marTop w:val="0"/>
          <w:marBottom w:val="0"/>
          <w:divBdr>
            <w:top w:val="none" w:sz="0" w:space="0" w:color="auto"/>
            <w:left w:val="none" w:sz="0" w:space="0" w:color="auto"/>
            <w:bottom w:val="none" w:sz="0" w:space="0" w:color="auto"/>
            <w:right w:val="none" w:sz="0" w:space="0" w:color="auto"/>
          </w:divBdr>
        </w:div>
        <w:div w:id="117723889">
          <w:marLeft w:val="480"/>
          <w:marRight w:val="0"/>
          <w:marTop w:val="0"/>
          <w:marBottom w:val="0"/>
          <w:divBdr>
            <w:top w:val="none" w:sz="0" w:space="0" w:color="auto"/>
            <w:left w:val="none" w:sz="0" w:space="0" w:color="auto"/>
            <w:bottom w:val="none" w:sz="0" w:space="0" w:color="auto"/>
            <w:right w:val="none" w:sz="0" w:space="0" w:color="auto"/>
          </w:divBdr>
        </w:div>
        <w:div w:id="3558472">
          <w:marLeft w:val="480"/>
          <w:marRight w:val="0"/>
          <w:marTop w:val="0"/>
          <w:marBottom w:val="0"/>
          <w:divBdr>
            <w:top w:val="none" w:sz="0" w:space="0" w:color="auto"/>
            <w:left w:val="none" w:sz="0" w:space="0" w:color="auto"/>
            <w:bottom w:val="none" w:sz="0" w:space="0" w:color="auto"/>
            <w:right w:val="none" w:sz="0" w:space="0" w:color="auto"/>
          </w:divBdr>
        </w:div>
        <w:div w:id="2099866088">
          <w:marLeft w:val="480"/>
          <w:marRight w:val="0"/>
          <w:marTop w:val="0"/>
          <w:marBottom w:val="0"/>
          <w:divBdr>
            <w:top w:val="none" w:sz="0" w:space="0" w:color="auto"/>
            <w:left w:val="none" w:sz="0" w:space="0" w:color="auto"/>
            <w:bottom w:val="none" w:sz="0" w:space="0" w:color="auto"/>
            <w:right w:val="none" w:sz="0" w:space="0" w:color="auto"/>
          </w:divBdr>
        </w:div>
        <w:div w:id="556940557">
          <w:marLeft w:val="480"/>
          <w:marRight w:val="0"/>
          <w:marTop w:val="0"/>
          <w:marBottom w:val="0"/>
          <w:divBdr>
            <w:top w:val="none" w:sz="0" w:space="0" w:color="auto"/>
            <w:left w:val="none" w:sz="0" w:space="0" w:color="auto"/>
            <w:bottom w:val="none" w:sz="0" w:space="0" w:color="auto"/>
            <w:right w:val="none" w:sz="0" w:space="0" w:color="auto"/>
          </w:divBdr>
        </w:div>
        <w:div w:id="910042809">
          <w:marLeft w:val="960"/>
          <w:marRight w:val="0"/>
          <w:marTop w:val="0"/>
          <w:marBottom w:val="0"/>
          <w:divBdr>
            <w:top w:val="none" w:sz="0" w:space="0" w:color="auto"/>
            <w:left w:val="none" w:sz="0" w:space="0" w:color="auto"/>
            <w:bottom w:val="none" w:sz="0" w:space="0" w:color="auto"/>
            <w:right w:val="none" w:sz="0" w:space="0" w:color="auto"/>
          </w:divBdr>
        </w:div>
        <w:div w:id="585578374">
          <w:marLeft w:val="960"/>
          <w:marRight w:val="0"/>
          <w:marTop w:val="0"/>
          <w:marBottom w:val="0"/>
          <w:divBdr>
            <w:top w:val="none" w:sz="0" w:space="0" w:color="auto"/>
            <w:left w:val="none" w:sz="0" w:space="0" w:color="auto"/>
            <w:bottom w:val="none" w:sz="0" w:space="0" w:color="auto"/>
            <w:right w:val="none" w:sz="0" w:space="0" w:color="auto"/>
          </w:divBdr>
        </w:div>
        <w:div w:id="832067614">
          <w:marLeft w:val="960"/>
          <w:marRight w:val="0"/>
          <w:marTop w:val="0"/>
          <w:marBottom w:val="0"/>
          <w:divBdr>
            <w:top w:val="none" w:sz="0" w:space="0" w:color="auto"/>
            <w:left w:val="none" w:sz="0" w:space="0" w:color="auto"/>
            <w:bottom w:val="none" w:sz="0" w:space="0" w:color="auto"/>
            <w:right w:val="none" w:sz="0" w:space="0" w:color="auto"/>
          </w:divBdr>
        </w:div>
        <w:div w:id="269819310">
          <w:marLeft w:val="960"/>
          <w:marRight w:val="0"/>
          <w:marTop w:val="0"/>
          <w:marBottom w:val="0"/>
          <w:divBdr>
            <w:top w:val="none" w:sz="0" w:space="0" w:color="auto"/>
            <w:left w:val="none" w:sz="0" w:space="0" w:color="auto"/>
            <w:bottom w:val="none" w:sz="0" w:space="0" w:color="auto"/>
            <w:right w:val="none" w:sz="0" w:space="0" w:color="auto"/>
          </w:divBdr>
        </w:div>
        <w:div w:id="639959979">
          <w:marLeft w:val="960"/>
          <w:marRight w:val="0"/>
          <w:marTop w:val="0"/>
          <w:marBottom w:val="0"/>
          <w:divBdr>
            <w:top w:val="none" w:sz="0" w:space="0" w:color="auto"/>
            <w:left w:val="none" w:sz="0" w:space="0" w:color="auto"/>
            <w:bottom w:val="none" w:sz="0" w:space="0" w:color="auto"/>
            <w:right w:val="none" w:sz="0" w:space="0" w:color="auto"/>
          </w:divBdr>
        </w:div>
        <w:div w:id="1051419310">
          <w:marLeft w:val="960"/>
          <w:marRight w:val="0"/>
          <w:marTop w:val="0"/>
          <w:marBottom w:val="0"/>
          <w:divBdr>
            <w:top w:val="none" w:sz="0" w:space="0" w:color="auto"/>
            <w:left w:val="none" w:sz="0" w:space="0" w:color="auto"/>
            <w:bottom w:val="none" w:sz="0" w:space="0" w:color="auto"/>
            <w:right w:val="none" w:sz="0" w:space="0" w:color="auto"/>
          </w:divBdr>
        </w:div>
        <w:div w:id="1212301304">
          <w:marLeft w:val="480"/>
          <w:marRight w:val="0"/>
          <w:marTop w:val="0"/>
          <w:marBottom w:val="0"/>
          <w:divBdr>
            <w:top w:val="none" w:sz="0" w:space="0" w:color="auto"/>
            <w:left w:val="none" w:sz="0" w:space="0" w:color="auto"/>
            <w:bottom w:val="none" w:sz="0" w:space="0" w:color="auto"/>
            <w:right w:val="none" w:sz="0" w:space="0" w:color="auto"/>
          </w:divBdr>
        </w:div>
        <w:div w:id="652100450">
          <w:marLeft w:val="960"/>
          <w:marRight w:val="0"/>
          <w:marTop w:val="0"/>
          <w:marBottom w:val="0"/>
          <w:divBdr>
            <w:top w:val="none" w:sz="0" w:space="0" w:color="auto"/>
            <w:left w:val="none" w:sz="0" w:space="0" w:color="auto"/>
            <w:bottom w:val="none" w:sz="0" w:space="0" w:color="auto"/>
            <w:right w:val="none" w:sz="0" w:space="0" w:color="auto"/>
          </w:divBdr>
        </w:div>
        <w:div w:id="267124821">
          <w:marLeft w:val="960"/>
          <w:marRight w:val="0"/>
          <w:marTop w:val="0"/>
          <w:marBottom w:val="0"/>
          <w:divBdr>
            <w:top w:val="none" w:sz="0" w:space="0" w:color="auto"/>
            <w:left w:val="none" w:sz="0" w:space="0" w:color="auto"/>
            <w:bottom w:val="none" w:sz="0" w:space="0" w:color="auto"/>
            <w:right w:val="none" w:sz="0" w:space="0" w:color="auto"/>
          </w:divBdr>
        </w:div>
        <w:div w:id="980426532">
          <w:marLeft w:val="960"/>
          <w:marRight w:val="0"/>
          <w:marTop w:val="0"/>
          <w:marBottom w:val="0"/>
          <w:divBdr>
            <w:top w:val="none" w:sz="0" w:space="0" w:color="auto"/>
            <w:left w:val="none" w:sz="0" w:space="0" w:color="auto"/>
            <w:bottom w:val="none" w:sz="0" w:space="0" w:color="auto"/>
            <w:right w:val="none" w:sz="0" w:space="0" w:color="auto"/>
          </w:divBdr>
        </w:div>
        <w:div w:id="1135685569">
          <w:marLeft w:val="1320"/>
          <w:marRight w:val="0"/>
          <w:marTop w:val="0"/>
          <w:marBottom w:val="0"/>
          <w:divBdr>
            <w:top w:val="none" w:sz="0" w:space="0" w:color="auto"/>
            <w:left w:val="none" w:sz="0" w:space="0" w:color="auto"/>
            <w:bottom w:val="none" w:sz="0" w:space="0" w:color="auto"/>
            <w:right w:val="none" w:sz="0" w:space="0" w:color="auto"/>
          </w:divBdr>
        </w:div>
        <w:div w:id="649362096">
          <w:marLeft w:val="1320"/>
          <w:marRight w:val="0"/>
          <w:marTop w:val="0"/>
          <w:marBottom w:val="0"/>
          <w:divBdr>
            <w:top w:val="none" w:sz="0" w:space="0" w:color="auto"/>
            <w:left w:val="none" w:sz="0" w:space="0" w:color="auto"/>
            <w:bottom w:val="none" w:sz="0" w:space="0" w:color="auto"/>
            <w:right w:val="none" w:sz="0" w:space="0" w:color="auto"/>
          </w:divBdr>
        </w:div>
        <w:div w:id="1662929427">
          <w:marLeft w:val="1320"/>
          <w:marRight w:val="0"/>
          <w:marTop w:val="0"/>
          <w:marBottom w:val="0"/>
          <w:divBdr>
            <w:top w:val="none" w:sz="0" w:space="0" w:color="auto"/>
            <w:left w:val="none" w:sz="0" w:space="0" w:color="auto"/>
            <w:bottom w:val="none" w:sz="0" w:space="0" w:color="auto"/>
            <w:right w:val="none" w:sz="0" w:space="0" w:color="auto"/>
          </w:divBdr>
        </w:div>
        <w:div w:id="1782800559">
          <w:marLeft w:val="1320"/>
          <w:marRight w:val="0"/>
          <w:marTop w:val="0"/>
          <w:marBottom w:val="0"/>
          <w:divBdr>
            <w:top w:val="none" w:sz="0" w:space="0" w:color="auto"/>
            <w:left w:val="none" w:sz="0" w:space="0" w:color="auto"/>
            <w:bottom w:val="none" w:sz="0" w:space="0" w:color="auto"/>
            <w:right w:val="none" w:sz="0" w:space="0" w:color="auto"/>
          </w:divBdr>
        </w:div>
        <w:div w:id="857504480">
          <w:marLeft w:val="1320"/>
          <w:marRight w:val="0"/>
          <w:marTop w:val="0"/>
          <w:marBottom w:val="0"/>
          <w:divBdr>
            <w:top w:val="none" w:sz="0" w:space="0" w:color="auto"/>
            <w:left w:val="none" w:sz="0" w:space="0" w:color="auto"/>
            <w:bottom w:val="none" w:sz="0" w:space="0" w:color="auto"/>
            <w:right w:val="none" w:sz="0" w:space="0" w:color="auto"/>
          </w:divBdr>
        </w:div>
        <w:div w:id="414403275">
          <w:marLeft w:val="1320"/>
          <w:marRight w:val="0"/>
          <w:marTop w:val="0"/>
          <w:marBottom w:val="0"/>
          <w:divBdr>
            <w:top w:val="none" w:sz="0" w:space="0" w:color="auto"/>
            <w:left w:val="none" w:sz="0" w:space="0" w:color="auto"/>
            <w:bottom w:val="none" w:sz="0" w:space="0" w:color="auto"/>
            <w:right w:val="none" w:sz="0" w:space="0" w:color="auto"/>
          </w:divBdr>
        </w:div>
        <w:div w:id="1623998635">
          <w:marLeft w:val="960"/>
          <w:marRight w:val="0"/>
          <w:marTop w:val="0"/>
          <w:marBottom w:val="0"/>
          <w:divBdr>
            <w:top w:val="none" w:sz="0" w:space="0" w:color="auto"/>
            <w:left w:val="none" w:sz="0" w:space="0" w:color="auto"/>
            <w:bottom w:val="none" w:sz="0" w:space="0" w:color="auto"/>
            <w:right w:val="none" w:sz="0" w:space="0" w:color="auto"/>
          </w:divBdr>
        </w:div>
        <w:div w:id="1911235752">
          <w:marLeft w:val="960"/>
          <w:marRight w:val="0"/>
          <w:marTop w:val="0"/>
          <w:marBottom w:val="0"/>
          <w:divBdr>
            <w:top w:val="none" w:sz="0" w:space="0" w:color="auto"/>
            <w:left w:val="none" w:sz="0" w:space="0" w:color="auto"/>
            <w:bottom w:val="none" w:sz="0" w:space="0" w:color="auto"/>
            <w:right w:val="none" w:sz="0" w:space="0" w:color="auto"/>
          </w:divBdr>
        </w:div>
        <w:div w:id="1387755428">
          <w:marLeft w:val="960"/>
          <w:marRight w:val="0"/>
          <w:marTop w:val="0"/>
          <w:marBottom w:val="0"/>
          <w:divBdr>
            <w:top w:val="none" w:sz="0" w:space="0" w:color="auto"/>
            <w:left w:val="none" w:sz="0" w:space="0" w:color="auto"/>
            <w:bottom w:val="none" w:sz="0" w:space="0" w:color="auto"/>
            <w:right w:val="none" w:sz="0" w:space="0" w:color="auto"/>
          </w:divBdr>
        </w:div>
        <w:div w:id="162018029">
          <w:marLeft w:val="960"/>
          <w:marRight w:val="0"/>
          <w:marTop w:val="0"/>
          <w:marBottom w:val="0"/>
          <w:divBdr>
            <w:top w:val="none" w:sz="0" w:space="0" w:color="auto"/>
            <w:left w:val="none" w:sz="0" w:space="0" w:color="auto"/>
            <w:bottom w:val="none" w:sz="0" w:space="0" w:color="auto"/>
            <w:right w:val="none" w:sz="0" w:space="0" w:color="auto"/>
          </w:divBdr>
        </w:div>
        <w:div w:id="1371954066">
          <w:marLeft w:val="960"/>
          <w:marRight w:val="0"/>
          <w:marTop w:val="0"/>
          <w:marBottom w:val="0"/>
          <w:divBdr>
            <w:top w:val="none" w:sz="0" w:space="0" w:color="auto"/>
            <w:left w:val="none" w:sz="0" w:space="0" w:color="auto"/>
            <w:bottom w:val="none" w:sz="0" w:space="0" w:color="auto"/>
            <w:right w:val="none" w:sz="0" w:space="0" w:color="auto"/>
          </w:divBdr>
        </w:div>
        <w:div w:id="642345457">
          <w:marLeft w:val="960"/>
          <w:marRight w:val="0"/>
          <w:marTop w:val="0"/>
          <w:marBottom w:val="0"/>
          <w:divBdr>
            <w:top w:val="none" w:sz="0" w:space="0" w:color="auto"/>
            <w:left w:val="none" w:sz="0" w:space="0" w:color="auto"/>
            <w:bottom w:val="none" w:sz="0" w:space="0" w:color="auto"/>
            <w:right w:val="none" w:sz="0" w:space="0" w:color="auto"/>
          </w:divBdr>
        </w:div>
        <w:div w:id="1648782402">
          <w:marLeft w:val="960"/>
          <w:marRight w:val="0"/>
          <w:marTop w:val="0"/>
          <w:marBottom w:val="0"/>
          <w:divBdr>
            <w:top w:val="none" w:sz="0" w:space="0" w:color="auto"/>
            <w:left w:val="none" w:sz="0" w:space="0" w:color="auto"/>
            <w:bottom w:val="none" w:sz="0" w:space="0" w:color="auto"/>
            <w:right w:val="none" w:sz="0" w:space="0" w:color="auto"/>
          </w:divBdr>
        </w:div>
        <w:div w:id="1053383866">
          <w:marLeft w:val="960"/>
          <w:marRight w:val="0"/>
          <w:marTop w:val="0"/>
          <w:marBottom w:val="0"/>
          <w:divBdr>
            <w:top w:val="none" w:sz="0" w:space="0" w:color="auto"/>
            <w:left w:val="none" w:sz="0" w:space="0" w:color="auto"/>
            <w:bottom w:val="none" w:sz="0" w:space="0" w:color="auto"/>
            <w:right w:val="none" w:sz="0" w:space="0" w:color="auto"/>
          </w:divBdr>
        </w:div>
        <w:div w:id="1748459499">
          <w:marLeft w:val="960"/>
          <w:marRight w:val="0"/>
          <w:marTop w:val="0"/>
          <w:marBottom w:val="0"/>
          <w:divBdr>
            <w:top w:val="none" w:sz="0" w:space="0" w:color="auto"/>
            <w:left w:val="none" w:sz="0" w:space="0" w:color="auto"/>
            <w:bottom w:val="none" w:sz="0" w:space="0" w:color="auto"/>
            <w:right w:val="none" w:sz="0" w:space="0" w:color="auto"/>
          </w:divBdr>
        </w:div>
        <w:div w:id="1563368892">
          <w:marLeft w:val="960"/>
          <w:marRight w:val="0"/>
          <w:marTop w:val="0"/>
          <w:marBottom w:val="0"/>
          <w:divBdr>
            <w:top w:val="none" w:sz="0" w:space="0" w:color="auto"/>
            <w:left w:val="none" w:sz="0" w:space="0" w:color="auto"/>
            <w:bottom w:val="none" w:sz="0" w:space="0" w:color="auto"/>
            <w:right w:val="none" w:sz="0" w:space="0" w:color="auto"/>
          </w:divBdr>
        </w:div>
        <w:div w:id="922103926">
          <w:marLeft w:val="960"/>
          <w:marRight w:val="0"/>
          <w:marTop w:val="0"/>
          <w:marBottom w:val="0"/>
          <w:divBdr>
            <w:top w:val="none" w:sz="0" w:space="0" w:color="auto"/>
            <w:left w:val="none" w:sz="0" w:space="0" w:color="auto"/>
            <w:bottom w:val="none" w:sz="0" w:space="0" w:color="auto"/>
            <w:right w:val="none" w:sz="0" w:space="0" w:color="auto"/>
          </w:divBdr>
        </w:div>
        <w:div w:id="849221648">
          <w:marLeft w:val="960"/>
          <w:marRight w:val="0"/>
          <w:marTop w:val="0"/>
          <w:marBottom w:val="0"/>
          <w:divBdr>
            <w:top w:val="none" w:sz="0" w:space="0" w:color="auto"/>
            <w:left w:val="none" w:sz="0" w:space="0" w:color="auto"/>
            <w:bottom w:val="none" w:sz="0" w:space="0" w:color="auto"/>
            <w:right w:val="none" w:sz="0" w:space="0" w:color="auto"/>
          </w:divBdr>
        </w:div>
        <w:div w:id="748617752">
          <w:marLeft w:val="960"/>
          <w:marRight w:val="0"/>
          <w:marTop w:val="0"/>
          <w:marBottom w:val="0"/>
          <w:divBdr>
            <w:top w:val="none" w:sz="0" w:space="0" w:color="auto"/>
            <w:left w:val="none" w:sz="0" w:space="0" w:color="auto"/>
            <w:bottom w:val="none" w:sz="0" w:space="0" w:color="auto"/>
            <w:right w:val="none" w:sz="0" w:space="0" w:color="auto"/>
          </w:divBdr>
        </w:div>
        <w:div w:id="578756706">
          <w:marLeft w:val="960"/>
          <w:marRight w:val="0"/>
          <w:marTop w:val="0"/>
          <w:marBottom w:val="0"/>
          <w:divBdr>
            <w:top w:val="none" w:sz="0" w:space="0" w:color="auto"/>
            <w:left w:val="none" w:sz="0" w:space="0" w:color="auto"/>
            <w:bottom w:val="none" w:sz="0" w:space="0" w:color="auto"/>
            <w:right w:val="none" w:sz="0" w:space="0" w:color="auto"/>
          </w:divBdr>
        </w:div>
        <w:div w:id="1632055398">
          <w:marLeft w:val="960"/>
          <w:marRight w:val="0"/>
          <w:marTop w:val="0"/>
          <w:marBottom w:val="0"/>
          <w:divBdr>
            <w:top w:val="none" w:sz="0" w:space="0" w:color="auto"/>
            <w:left w:val="none" w:sz="0" w:space="0" w:color="auto"/>
            <w:bottom w:val="none" w:sz="0" w:space="0" w:color="auto"/>
            <w:right w:val="none" w:sz="0" w:space="0" w:color="auto"/>
          </w:divBdr>
        </w:div>
      </w:divsChild>
    </w:div>
    <w:div w:id="1423405957">
      <w:bodyDiv w:val="1"/>
      <w:marLeft w:val="0"/>
      <w:marRight w:val="0"/>
      <w:marTop w:val="0"/>
      <w:marBottom w:val="0"/>
      <w:divBdr>
        <w:top w:val="none" w:sz="0" w:space="0" w:color="auto"/>
        <w:left w:val="none" w:sz="0" w:space="0" w:color="auto"/>
        <w:bottom w:val="none" w:sz="0" w:space="0" w:color="auto"/>
        <w:right w:val="none" w:sz="0" w:space="0" w:color="auto"/>
      </w:divBdr>
      <w:divsChild>
        <w:div w:id="832334108">
          <w:marLeft w:val="547"/>
          <w:marRight w:val="0"/>
          <w:marTop w:val="134"/>
          <w:marBottom w:val="0"/>
          <w:divBdr>
            <w:top w:val="none" w:sz="0" w:space="0" w:color="auto"/>
            <w:left w:val="none" w:sz="0" w:space="0" w:color="auto"/>
            <w:bottom w:val="none" w:sz="0" w:space="0" w:color="auto"/>
            <w:right w:val="none" w:sz="0" w:space="0" w:color="auto"/>
          </w:divBdr>
        </w:div>
        <w:div w:id="903031214">
          <w:marLeft w:val="547"/>
          <w:marRight w:val="0"/>
          <w:marTop w:val="134"/>
          <w:marBottom w:val="0"/>
          <w:divBdr>
            <w:top w:val="none" w:sz="0" w:space="0" w:color="auto"/>
            <w:left w:val="none" w:sz="0" w:space="0" w:color="auto"/>
            <w:bottom w:val="none" w:sz="0" w:space="0" w:color="auto"/>
            <w:right w:val="none" w:sz="0" w:space="0" w:color="auto"/>
          </w:divBdr>
        </w:div>
        <w:div w:id="518084184">
          <w:marLeft w:val="547"/>
          <w:marRight w:val="0"/>
          <w:marTop w:val="134"/>
          <w:marBottom w:val="0"/>
          <w:divBdr>
            <w:top w:val="none" w:sz="0" w:space="0" w:color="auto"/>
            <w:left w:val="none" w:sz="0" w:space="0" w:color="auto"/>
            <w:bottom w:val="none" w:sz="0" w:space="0" w:color="auto"/>
            <w:right w:val="none" w:sz="0" w:space="0" w:color="auto"/>
          </w:divBdr>
        </w:div>
        <w:div w:id="343167780">
          <w:marLeft w:val="547"/>
          <w:marRight w:val="0"/>
          <w:marTop w:val="134"/>
          <w:marBottom w:val="0"/>
          <w:divBdr>
            <w:top w:val="none" w:sz="0" w:space="0" w:color="auto"/>
            <w:left w:val="none" w:sz="0" w:space="0" w:color="auto"/>
            <w:bottom w:val="none" w:sz="0" w:space="0" w:color="auto"/>
            <w:right w:val="none" w:sz="0" w:space="0" w:color="auto"/>
          </w:divBdr>
        </w:div>
        <w:div w:id="458233086">
          <w:marLeft w:val="547"/>
          <w:marRight w:val="0"/>
          <w:marTop w:val="134"/>
          <w:marBottom w:val="0"/>
          <w:divBdr>
            <w:top w:val="none" w:sz="0" w:space="0" w:color="auto"/>
            <w:left w:val="none" w:sz="0" w:space="0" w:color="auto"/>
            <w:bottom w:val="none" w:sz="0" w:space="0" w:color="auto"/>
            <w:right w:val="none" w:sz="0" w:space="0" w:color="auto"/>
          </w:divBdr>
        </w:div>
      </w:divsChild>
    </w:div>
    <w:div w:id="1426653452">
      <w:bodyDiv w:val="1"/>
      <w:marLeft w:val="0"/>
      <w:marRight w:val="0"/>
      <w:marTop w:val="0"/>
      <w:marBottom w:val="0"/>
      <w:divBdr>
        <w:top w:val="none" w:sz="0" w:space="0" w:color="auto"/>
        <w:left w:val="none" w:sz="0" w:space="0" w:color="auto"/>
        <w:bottom w:val="none" w:sz="0" w:space="0" w:color="auto"/>
        <w:right w:val="none" w:sz="0" w:space="0" w:color="auto"/>
      </w:divBdr>
      <w:divsChild>
        <w:div w:id="437994209">
          <w:marLeft w:val="0"/>
          <w:marRight w:val="0"/>
          <w:marTop w:val="100"/>
          <w:marBottom w:val="100"/>
          <w:divBdr>
            <w:top w:val="none" w:sz="0" w:space="0" w:color="auto"/>
            <w:left w:val="none" w:sz="0" w:space="0" w:color="auto"/>
            <w:bottom w:val="none" w:sz="0" w:space="0" w:color="auto"/>
            <w:right w:val="none" w:sz="0" w:space="0" w:color="auto"/>
          </w:divBdr>
        </w:div>
        <w:div w:id="1472215223">
          <w:marLeft w:val="567"/>
          <w:marRight w:val="0"/>
          <w:marTop w:val="100"/>
          <w:marBottom w:val="100"/>
          <w:divBdr>
            <w:top w:val="none" w:sz="0" w:space="0" w:color="auto"/>
            <w:left w:val="none" w:sz="0" w:space="0" w:color="auto"/>
            <w:bottom w:val="none" w:sz="0" w:space="0" w:color="auto"/>
            <w:right w:val="none" w:sz="0" w:space="0" w:color="auto"/>
          </w:divBdr>
        </w:div>
        <w:div w:id="1830753776">
          <w:marLeft w:val="567"/>
          <w:marRight w:val="0"/>
          <w:marTop w:val="100"/>
          <w:marBottom w:val="100"/>
          <w:divBdr>
            <w:top w:val="none" w:sz="0" w:space="0" w:color="auto"/>
            <w:left w:val="none" w:sz="0" w:space="0" w:color="auto"/>
            <w:bottom w:val="none" w:sz="0" w:space="0" w:color="auto"/>
            <w:right w:val="none" w:sz="0" w:space="0" w:color="auto"/>
          </w:divBdr>
        </w:div>
        <w:div w:id="552423919">
          <w:marLeft w:val="567"/>
          <w:marRight w:val="0"/>
          <w:marTop w:val="100"/>
          <w:marBottom w:val="100"/>
          <w:divBdr>
            <w:top w:val="none" w:sz="0" w:space="0" w:color="auto"/>
            <w:left w:val="none" w:sz="0" w:space="0" w:color="auto"/>
            <w:bottom w:val="none" w:sz="0" w:space="0" w:color="auto"/>
            <w:right w:val="none" w:sz="0" w:space="0" w:color="auto"/>
          </w:divBdr>
        </w:div>
        <w:div w:id="1641423929">
          <w:marLeft w:val="567"/>
          <w:marRight w:val="0"/>
          <w:marTop w:val="100"/>
          <w:marBottom w:val="100"/>
          <w:divBdr>
            <w:top w:val="none" w:sz="0" w:space="0" w:color="auto"/>
            <w:left w:val="none" w:sz="0" w:space="0" w:color="auto"/>
            <w:bottom w:val="none" w:sz="0" w:space="0" w:color="auto"/>
            <w:right w:val="none" w:sz="0" w:space="0" w:color="auto"/>
          </w:divBdr>
        </w:div>
        <w:div w:id="519050563">
          <w:marLeft w:val="567"/>
          <w:marRight w:val="0"/>
          <w:marTop w:val="100"/>
          <w:marBottom w:val="100"/>
          <w:divBdr>
            <w:top w:val="none" w:sz="0" w:space="0" w:color="auto"/>
            <w:left w:val="none" w:sz="0" w:space="0" w:color="auto"/>
            <w:bottom w:val="none" w:sz="0" w:space="0" w:color="auto"/>
            <w:right w:val="none" w:sz="0" w:space="0" w:color="auto"/>
          </w:divBdr>
        </w:div>
        <w:div w:id="853374313">
          <w:marLeft w:val="567"/>
          <w:marRight w:val="0"/>
          <w:marTop w:val="100"/>
          <w:marBottom w:val="100"/>
          <w:divBdr>
            <w:top w:val="none" w:sz="0" w:space="0" w:color="auto"/>
            <w:left w:val="none" w:sz="0" w:space="0" w:color="auto"/>
            <w:bottom w:val="none" w:sz="0" w:space="0" w:color="auto"/>
            <w:right w:val="none" w:sz="0" w:space="0" w:color="auto"/>
          </w:divBdr>
        </w:div>
        <w:div w:id="1672902259">
          <w:marLeft w:val="0"/>
          <w:marRight w:val="0"/>
          <w:marTop w:val="100"/>
          <w:marBottom w:val="100"/>
          <w:divBdr>
            <w:top w:val="none" w:sz="0" w:space="0" w:color="auto"/>
            <w:left w:val="none" w:sz="0" w:space="0" w:color="auto"/>
            <w:bottom w:val="none" w:sz="0" w:space="0" w:color="auto"/>
            <w:right w:val="none" w:sz="0" w:space="0" w:color="auto"/>
          </w:divBdr>
        </w:div>
        <w:div w:id="896939967">
          <w:marLeft w:val="567"/>
          <w:marRight w:val="0"/>
          <w:marTop w:val="100"/>
          <w:marBottom w:val="100"/>
          <w:divBdr>
            <w:top w:val="none" w:sz="0" w:space="0" w:color="auto"/>
            <w:left w:val="none" w:sz="0" w:space="0" w:color="auto"/>
            <w:bottom w:val="none" w:sz="0" w:space="0" w:color="auto"/>
            <w:right w:val="none" w:sz="0" w:space="0" w:color="auto"/>
          </w:divBdr>
        </w:div>
        <w:div w:id="967512757">
          <w:marLeft w:val="0"/>
          <w:marRight w:val="0"/>
          <w:marTop w:val="100"/>
          <w:marBottom w:val="100"/>
          <w:divBdr>
            <w:top w:val="none" w:sz="0" w:space="0" w:color="auto"/>
            <w:left w:val="none" w:sz="0" w:space="0" w:color="auto"/>
            <w:bottom w:val="none" w:sz="0" w:space="0" w:color="auto"/>
            <w:right w:val="none" w:sz="0" w:space="0" w:color="auto"/>
          </w:divBdr>
        </w:div>
        <w:div w:id="788280333">
          <w:marLeft w:val="1418"/>
          <w:marRight w:val="0"/>
          <w:marTop w:val="100"/>
          <w:marBottom w:val="100"/>
          <w:divBdr>
            <w:top w:val="none" w:sz="0" w:space="0" w:color="auto"/>
            <w:left w:val="none" w:sz="0" w:space="0" w:color="auto"/>
            <w:bottom w:val="none" w:sz="0" w:space="0" w:color="auto"/>
            <w:right w:val="none" w:sz="0" w:space="0" w:color="auto"/>
          </w:divBdr>
        </w:div>
        <w:div w:id="1897546829">
          <w:marLeft w:val="1418"/>
          <w:marRight w:val="0"/>
          <w:marTop w:val="100"/>
          <w:marBottom w:val="100"/>
          <w:divBdr>
            <w:top w:val="none" w:sz="0" w:space="0" w:color="auto"/>
            <w:left w:val="none" w:sz="0" w:space="0" w:color="auto"/>
            <w:bottom w:val="none" w:sz="0" w:space="0" w:color="auto"/>
            <w:right w:val="none" w:sz="0" w:space="0" w:color="auto"/>
          </w:divBdr>
        </w:div>
        <w:div w:id="1585795571">
          <w:marLeft w:val="1418"/>
          <w:marRight w:val="0"/>
          <w:marTop w:val="100"/>
          <w:marBottom w:val="100"/>
          <w:divBdr>
            <w:top w:val="none" w:sz="0" w:space="0" w:color="auto"/>
            <w:left w:val="none" w:sz="0" w:space="0" w:color="auto"/>
            <w:bottom w:val="none" w:sz="0" w:space="0" w:color="auto"/>
            <w:right w:val="none" w:sz="0" w:space="0" w:color="auto"/>
          </w:divBdr>
        </w:div>
        <w:div w:id="2131431752">
          <w:marLeft w:val="0"/>
          <w:marRight w:val="0"/>
          <w:marTop w:val="100"/>
          <w:marBottom w:val="100"/>
          <w:divBdr>
            <w:top w:val="none" w:sz="0" w:space="0" w:color="auto"/>
            <w:left w:val="none" w:sz="0" w:space="0" w:color="auto"/>
            <w:bottom w:val="none" w:sz="0" w:space="0" w:color="auto"/>
            <w:right w:val="none" w:sz="0" w:space="0" w:color="auto"/>
          </w:divBdr>
        </w:div>
        <w:div w:id="281618397">
          <w:marLeft w:val="0"/>
          <w:marRight w:val="0"/>
          <w:marTop w:val="100"/>
          <w:marBottom w:val="100"/>
          <w:divBdr>
            <w:top w:val="none" w:sz="0" w:space="0" w:color="auto"/>
            <w:left w:val="none" w:sz="0" w:space="0" w:color="auto"/>
            <w:bottom w:val="none" w:sz="0" w:space="0" w:color="auto"/>
            <w:right w:val="none" w:sz="0" w:space="0" w:color="auto"/>
          </w:divBdr>
        </w:div>
        <w:div w:id="1383940610">
          <w:marLeft w:val="0"/>
          <w:marRight w:val="0"/>
          <w:marTop w:val="100"/>
          <w:marBottom w:val="100"/>
          <w:divBdr>
            <w:top w:val="none" w:sz="0" w:space="0" w:color="auto"/>
            <w:left w:val="none" w:sz="0" w:space="0" w:color="auto"/>
            <w:bottom w:val="none" w:sz="0" w:space="0" w:color="auto"/>
            <w:right w:val="none" w:sz="0" w:space="0" w:color="auto"/>
          </w:divBdr>
        </w:div>
        <w:div w:id="1592856378">
          <w:marLeft w:val="0"/>
          <w:marRight w:val="0"/>
          <w:marTop w:val="100"/>
          <w:marBottom w:val="100"/>
          <w:divBdr>
            <w:top w:val="none" w:sz="0" w:space="0" w:color="auto"/>
            <w:left w:val="none" w:sz="0" w:space="0" w:color="auto"/>
            <w:bottom w:val="none" w:sz="0" w:space="0" w:color="auto"/>
            <w:right w:val="none" w:sz="0" w:space="0" w:color="auto"/>
          </w:divBdr>
        </w:div>
        <w:div w:id="1057582207">
          <w:marLeft w:val="0"/>
          <w:marRight w:val="0"/>
          <w:marTop w:val="100"/>
          <w:marBottom w:val="100"/>
          <w:divBdr>
            <w:top w:val="none" w:sz="0" w:space="0" w:color="auto"/>
            <w:left w:val="none" w:sz="0" w:space="0" w:color="auto"/>
            <w:bottom w:val="none" w:sz="0" w:space="0" w:color="auto"/>
            <w:right w:val="none" w:sz="0" w:space="0" w:color="auto"/>
          </w:divBdr>
        </w:div>
        <w:div w:id="1521043846">
          <w:marLeft w:val="0"/>
          <w:marRight w:val="0"/>
          <w:marTop w:val="100"/>
          <w:marBottom w:val="100"/>
          <w:divBdr>
            <w:top w:val="none" w:sz="0" w:space="0" w:color="auto"/>
            <w:left w:val="none" w:sz="0" w:space="0" w:color="auto"/>
            <w:bottom w:val="none" w:sz="0" w:space="0" w:color="auto"/>
            <w:right w:val="none" w:sz="0" w:space="0" w:color="auto"/>
          </w:divBdr>
        </w:div>
        <w:div w:id="1009216951">
          <w:marLeft w:val="0"/>
          <w:marRight w:val="0"/>
          <w:marTop w:val="100"/>
          <w:marBottom w:val="100"/>
          <w:divBdr>
            <w:top w:val="none" w:sz="0" w:space="0" w:color="auto"/>
            <w:left w:val="none" w:sz="0" w:space="0" w:color="auto"/>
            <w:bottom w:val="none" w:sz="0" w:space="0" w:color="auto"/>
            <w:right w:val="none" w:sz="0" w:space="0" w:color="auto"/>
          </w:divBdr>
        </w:div>
        <w:div w:id="709767154">
          <w:marLeft w:val="0"/>
          <w:marRight w:val="0"/>
          <w:marTop w:val="100"/>
          <w:marBottom w:val="100"/>
          <w:divBdr>
            <w:top w:val="none" w:sz="0" w:space="0" w:color="auto"/>
            <w:left w:val="none" w:sz="0" w:space="0" w:color="auto"/>
            <w:bottom w:val="none" w:sz="0" w:space="0" w:color="auto"/>
            <w:right w:val="none" w:sz="0" w:space="0" w:color="auto"/>
          </w:divBdr>
        </w:div>
        <w:div w:id="1585533846">
          <w:marLeft w:val="0"/>
          <w:marRight w:val="0"/>
          <w:marTop w:val="100"/>
          <w:marBottom w:val="100"/>
          <w:divBdr>
            <w:top w:val="none" w:sz="0" w:space="0" w:color="auto"/>
            <w:left w:val="none" w:sz="0" w:space="0" w:color="auto"/>
            <w:bottom w:val="none" w:sz="0" w:space="0" w:color="auto"/>
            <w:right w:val="none" w:sz="0" w:space="0" w:color="auto"/>
          </w:divBdr>
        </w:div>
        <w:div w:id="1255044867">
          <w:marLeft w:val="0"/>
          <w:marRight w:val="0"/>
          <w:marTop w:val="100"/>
          <w:marBottom w:val="100"/>
          <w:divBdr>
            <w:top w:val="none" w:sz="0" w:space="0" w:color="auto"/>
            <w:left w:val="none" w:sz="0" w:space="0" w:color="auto"/>
            <w:bottom w:val="none" w:sz="0" w:space="0" w:color="auto"/>
            <w:right w:val="none" w:sz="0" w:space="0" w:color="auto"/>
          </w:divBdr>
        </w:div>
        <w:div w:id="1329097984">
          <w:marLeft w:val="1134"/>
          <w:marRight w:val="0"/>
          <w:marTop w:val="100"/>
          <w:marBottom w:val="100"/>
          <w:divBdr>
            <w:top w:val="none" w:sz="0" w:space="0" w:color="auto"/>
            <w:left w:val="none" w:sz="0" w:space="0" w:color="auto"/>
            <w:bottom w:val="none" w:sz="0" w:space="0" w:color="auto"/>
            <w:right w:val="none" w:sz="0" w:space="0" w:color="auto"/>
          </w:divBdr>
        </w:div>
        <w:div w:id="1164778854">
          <w:marLeft w:val="567"/>
          <w:marRight w:val="0"/>
          <w:marTop w:val="100"/>
          <w:marBottom w:val="100"/>
          <w:divBdr>
            <w:top w:val="none" w:sz="0" w:space="0" w:color="auto"/>
            <w:left w:val="none" w:sz="0" w:space="0" w:color="auto"/>
            <w:bottom w:val="none" w:sz="0" w:space="0" w:color="auto"/>
            <w:right w:val="none" w:sz="0" w:space="0" w:color="auto"/>
          </w:divBdr>
        </w:div>
        <w:div w:id="1677802945">
          <w:marLeft w:val="0"/>
          <w:marRight w:val="0"/>
          <w:marTop w:val="100"/>
          <w:marBottom w:val="100"/>
          <w:divBdr>
            <w:top w:val="none" w:sz="0" w:space="0" w:color="auto"/>
            <w:left w:val="none" w:sz="0" w:space="0" w:color="auto"/>
            <w:bottom w:val="none" w:sz="0" w:space="0" w:color="auto"/>
            <w:right w:val="none" w:sz="0" w:space="0" w:color="auto"/>
          </w:divBdr>
        </w:div>
        <w:div w:id="481192208">
          <w:marLeft w:val="567"/>
          <w:marRight w:val="0"/>
          <w:marTop w:val="100"/>
          <w:marBottom w:val="100"/>
          <w:divBdr>
            <w:top w:val="none" w:sz="0" w:space="0" w:color="auto"/>
            <w:left w:val="none" w:sz="0" w:space="0" w:color="auto"/>
            <w:bottom w:val="none" w:sz="0" w:space="0" w:color="auto"/>
            <w:right w:val="none" w:sz="0" w:space="0" w:color="auto"/>
          </w:divBdr>
        </w:div>
        <w:div w:id="690955448">
          <w:marLeft w:val="0"/>
          <w:marRight w:val="0"/>
          <w:marTop w:val="100"/>
          <w:marBottom w:val="100"/>
          <w:divBdr>
            <w:top w:val="none" w:sz="0" w:space="0" w:color="auto"/>
            <w:left w:val="none" w:sz="0" w:space="0" w:color="auto"/>
            <w:bottom w:val="none" w:sz="0" w:space="0" w:color="auto"/>
            <w:right w:val="none" w:sz="0" w:space="0" w:color="auto"/>
          </w:divBdr>
        </w:div>
        <w:div w:id="1099326971">
          <w:marLeft w:val="0"/>
          <w:marRight w:val="0"/>
          <w:marTop w:val="100"/>
          <w:marBottom w:val="100"/>
          <w:divBdr>
            <w:top w:val="none" w:sz="0" w:space="0" w:color="auto"/>
            <w:left w:val="none" w:sz="0" w:space="0" w:color="auto"/>
            <w:bottom w:val="none" w:sz="0" w:space="0" w:color="auto"/>
            <w:right w:val="none" w:sz="0" w:space="0" w:color="auto"/>
          </w:divBdr>
        </w:div>
        <w:div w:id="1650555695">
          <w:marLeft w:val="0"/>
          <w:marRight w:val="0"/>
          <w:marTop w:val="100"/>
          <w:marBottom w:val="100"/>
          <w:divBdr>
            <w:top w:val="none" w:sz="0" w:space="0" w:color="auto"/>
            <w:left w:val="none" w:sz="0" w:space="0" w:color="auto"/>
            <w:bottom w:val="none" w:sz="0" w:space="0" w:color="auto"/>
            <w:right w:val="none" w:sz="0" w:space="0" w:color="auto"/>
          </w:divBdr>
        </w:div>
        <w:div w:id="1505317895">
          <w:marLeft w:val="0"/>
          <w:marRight w:val="0"/>
          <w:marTop w:val="100"/>
          <w:marBottom w:val="100"/>
          <w:divBdr>
            <w:top w:val="none" w:sz="0" w:space="0" w:color="auto"/>
            <w:left w:val="none" w:sz="0" w:space="0" w:color="auto"/>
            <w:bottom w:val="none" w:sz="0" w:space="0" w:color="auto"/>
            <w:right w:val="none" w:sz="0" w:space="0" w:color="auto"/>
          </w:divBdr>
        </w:div>
        <w:div w:id="774592692">
          <w:marLeft w:val="0"/>
          <w:marRight w:val="0"/>
          <w:marTop w:val="100"/>
          <w:marBottom w:val="100"/>
          <w:divBdr>
            <w:top w:val="none" w:sz="0" w:space="0" w:color="auto"/>
            <w:left w:val="none" w:sz="0" w:space="0" w:color="auto"/>
            <w:bottom w:val="none" w:sz="0" w:space="0" w:color="auto"/>
            <w:right w:val="none" w:sz="0" w:space="0" w:color="auto"/>
          </w:divBdr>
        </w:div>
        <w:div w:id="90198401">
          <w:marLeft w:val="0"/>
          <w:marRight w:val="0"/>
          <w:marTop w:val="100"/>
          <w:marBottom w:val="100"/>
          <w:divBdr>
            <w:top w:val="none" w:sz="0" w:space="0" w:color="auto"/>
            <w:left w:val="none" w:sz="0" w:space="0" w:color="auto"/>
            <w:bottom w:val="none" w:sz="0" w:space="0" w:color="auto"/>
            <w:right w:val="none" w:sz="0" w:space="0" w:color="auto"/>
          </w:divBdr>
        </w:div>
        <w:div w:id="1685789620">
          <w:marLeft w:val="0"/>
          <w:marRight w:val="0"/>
          <w:marTop w:val="100"/>
          <w:marBottom w:val="100"/>
          <w:divBdr>
            <w:top w:val="none" w:sz="0" w:space="0" w:color="auto"/>
            <w:left w:val="none" w:sz="0" w:space="0" w:color="auto"/>
            <w:bottom w:val="none" w:sz="0" w:space="0" w:color="auto"/>
            <w:right w:val="none" w:sz="0" w:space="0" w:color="auto"/>
          </w:divBdr>
        </w:div>
        <w:div w:id="1473253249">
          <w:marLeft w:val="0"/>
          <w:marRight w:val="0"/>
          <w:marTop w:val="100"/>
          <w:marBottom w:val="100"/>
          <w:divBdr>
            <w:top w:val="none" w:sz="0" w:space="0" w:color="auto"/>
            <w:left w:val="none" w:sz="0" w:space="0" w:color="auto"/>
            <w:bottom w:val="none" w:sz="0" w:space="0" w:color="auto"/>
            <w:right w:val="none" w:sz="0" w:space="0" w:color="auto"/>
          </w:divBdr>
        </w:div>
        <w:div w:id="1473671856">
          <w:marLeft w:val="0"/>
          <w:marRight w:val="0"/>
          <w:marTop w:val="100"/>
          <w:marBottom w:val="100"/>
          <w:divBdr>
            <w:top w:val="none" w:sz="0" w:space="0" w:color="auto"/>
            <w:left w:val="none" w:sz="0" w:space="0" w:color="auto"/>
            <w:bottom w:val="none" w:sz="0" w:space="0" w:color="auto"/>
            <w:right w:val="none" w:sz="0" w:space="0" w:color="auto"/>
          </w:divBdr>
        </w:div>
        <w:div w:id="1842701535">
          <w:marLeft w:val="0"/>
          <w:marRight w:val="0"/>
          <w:marTop w:val="100"/>
          <w:marBottom w:val="100"/>
          <w:divBdr>
            <w:top w:val="none" w:sz="0" w:space="0" w:color="auto"/>
            <w:left w:val="none" w:sz="0" w:space="0" w:color="auto"/>
            <w:bottom w:val="none" w:sz="0" w:space="0" w:color="auto"/>
            <w:right w:val="none" w:sz="0" w:space="0" w:color="auto"/>
          </w:divBdr>
        </w:div>
        <w:div w:id="1646206142">
          <w:marLeft w:val="0"/>
          <w:marRight w:val="0"/>
          <w:marTop w:val="100"/>
          <w:marBottom w:val="100"/>
          <w:divBdr>
            <w:top w:val="none" w:sz="0" w:space="0" w:color="auto"/>
            <w:left w:val="none" w:sz="0" w:space="0" w:color="auto"/>
            <w:bottom w:val="none" w:sz="0" w:space="0" w:color="auto"/>
            <w:right w:val="none" w:sz="0" w:space="0" w:color="auto"/>
          </w:divBdr>
        </w:div>
        <w:div w:id="1007905724">
          <w:marLeft w:val="567"/>
          <w:marRight w:val="0"/>
          <w:marTop w:val="0"/>
          <w:marBottom w:val="0"/>
          <w:divBdr>
            <w:top w:val="none" w:sz="0" w:space="0" w:color="auto"/>
            <w:left w:val="none" w:sz="0" w:space="0" w:color="auto"/>
            <w:bottom w:val="none" w:sz="0" w:space="0" w:color="auto"/>
            <w:right w:val="none" w:sz="0" w:space="0" w:color="auto"/>
          </w:divBdr>
        </w:div>
        <w:div w:id="1166088475">
          <w:marLeft w:val="567"/>
          <w:marRight w:val="0"/>
          <w:marTop w:val="100"/>
          <w:marBottom w:val="100"/>
          <w:divBdr>
            <w:top w:val="none" w:sz="0" w:space="0" w:color="auto"/>
            <w:left w:val="none" w:sz="0" w:space="0" w:color="auto"/>
            <w:bottom w:val="none" w:sz="0" w:space="0" w:color="auto"/>
            <w:right w:val="none" w:sz="0" w:space="0" w:color="auto"/>
          </w:divBdr>
        </w:div>
        <w:div w:id="673604764">
          <w:marLeft w:val="0"/>
          <w:marRight w:val="0"/>
          <w:marTop w:val="100"/>
          <w:marBottom w:val="100"/>
          <w:divBdr>
            <w:top w:val="none" w:sz="0" w:space="0" w:color="auto"/>
            <w:left w:val="none" w:sz="0" w:space="0" w:color="auto"/>
            <w:bottom w:val="none" w:sz="0" w:space="0" w:color="auto"/>
            <w:right w:val="none" w:sz="0" w:space="0" w:color="auto"/>
          </w:divBdr>
        </w:div>
        <w:div w:id="1274089058">
          <w:marLeft w:val="567"/>
          <w:marRight w:val="0"/>
          <w:marTop w:val="100"/>
          <w:marBottom w:val="100"/>
          <w:divBdr>
            <w:top w:val="none" w:sz="0" w:space="0" w:color="auto"/>
            <w:left w:val="none" w:sz="0" w:space="0" w:color="auto"/>
            <w:bottom w:val="none" w:sz="0" w:space="0" w:color="auto"/>
            <w:right w:val="none" w:sz="0" w:space="0" w:color="auto"/>
          </w:divBdr>
        </w:div>
        <w:div w:id="1445424600">
          <w:marLeft w:val="0"/>
          <w:marRight w:val="0"/>
          <w:marTop w:val="100"/>
          <w:marBottom w:val="100"/>
          <w:divBdr>
            <w:top w:val="none" w:sz="0" w:space="0" w:color="auto"/>
            <w:left w:val="none" w:sz="0" w:space="0" w:color="auto"/>
            <w:bottom w:val="none" w:sz="0" w:space="0" w:color="auto"/>
            <w:right w:val="none" w:sz="0" w:space="0" w:color="auto"/>
          </w:divBdr>
        </w:div>
        <w:div w:id="623268865">
          <w:marLeft w:val="0"/>
          <w:marRight w:val="0"/>
          <w:marTop w:val="100"/>
          <w:marBottom w:val="100"/>
          <w:divBdr>
            <w:top w:val="none" w:sz="0" w:space="0" w:color="auto"/>
            <w:left w:val="none" w:sz="0" w:space="0" w:color="auto"/>
            <w:bottom w:val="none" w:sz="0" w:space="0" w:color="auto"/>
            <w:right w:val="none" w:sz="0" w:space="0" w:color="auto"/>
          </w:divBdr>
        </w:div>
        <w:div w:id="1305963619">
          <w:marLeft w:val="0"/>
          <w:marRight w:val="0"/>
          <w:marTop w:val="100"/>
          <w:marBottom w:val="100"/>
          <w:divBdr>
            <w:top w:val="none" w:sz="0" w:space="0" w:color="auto"/>
            <w:left w:val="none" w:sz="0" w:space="0" w:color="auto"/>
            <w:bottom w:val="none" w:sz="0" w:space="0" w:color="auto"/>
            <w:right w:val="none" w:sz="0" w:space="0" w:color="auto"/>
          </w:divBdr>
        </w:div>
        <w:div w:id="1280256818">
          <w:marLeft w:val="0"/>
          <w:marRight w:val="0"/>
          <w:marTop w:val="100"/>
          <w:marBottom w:val="100"/>
          <w:divBdr>
            <w:top w:val="none" w:sz="0" w:space="0" w:color="auto"/>
            <w:left w:val="none" w:sz="0" w:space="0" w:color="auto"/>
            <w:bottom w:val="none" w:sz="0" w:space="0" w:color="auto"/>
            <w:right w:val="none" w:sz="0" w:space="0" w:color="auto"/>
          </w:divBdr>
        </w:div>
        <w:div w:id="759450915">
          <w:marLeft w:val="0"/>
          <w:marRight w:val="0"/>
          <w:marTop w:val="100"/>
          <w:marBottom w:val="100"/>
          <w:divBdr>
            <w:top w:val="none" w:sz="0" w:space="0" w:color="auto"/>
            <w:left w:val="none" w:sz="0" w:space="0" w:color="auto"/>
            <w:bottom w:val="none" w:sz="0" w:space="0" w:color="auto"/>
            <w:right w:val="none" w:sz="0" w:space="0" w:color="auto"/>
          </w:divBdr>
        </w:div>
        <w:div w:id="1315136165">
          <w:marLeft w:val="0"/>
          <w:marRight w:val="0"/>
          <w:marTop w:val="100"/>
          <w:marBottom w:val="100"/>
          <w:divBdr>
            <w:top w:val="none" w:sz="0" w:space="0" w:color="auto"/>
            <w:left w:val="none" w:sz="0" w:space="0" w:color="auto"/>
            <w:bottom w:val="none" w:sz="0" w:space="0" w:color="auto"/>
            <w:right w:val="none" w:sz="0" w:space="0" w:color="auto"/>
          </w:divBdr>
        </w:div>
        <w:div w:id="1917130157">
          <w:marLeft w:val="0"/>
          <w:marRight w:val="0"/>
          <w:marTop w:val="100"/>
          <w:marBottom w:val="100"/>
          <w:divBdr>
            <w:top w:val="none" w:sz="0" w:space="0" w:color="auto"/>
            <w:left w:val="none" w:sz="0" w:space="0" w:color="auto"/>
            <w:bottom w:val="none" w:sz="0" w:space="0" w:color="auto"/>
            <w:right w:val="none" w:sz="0" w:space="0" w:color="auto"/>
          </w:divBdr>
        </w:div>
        <w:div w:id="388962528">
          <w:marLeft w:val="567"/>
          <w:marRight w:val="0"/>
          <w:marTop w:val="100"/>
          <w:marBottom w:val="100"/>
          <w:divBdr>
            <w:top w:val="none" w:sz="0" w:space="0" w:color="auto"/>
            <w:left w:val="none" w:sz="0" w:space="0" w:color="auto"/>
            <w:bottom w:val="none" w:sz="0" w:space="0" w:color="auto"/>
            <w:right w:val="none" w:sz="0" w:space="0" w:color="auto"/>
          </w:divBdr>
        </w:div>
        <w:div w:id="1802648178">
          <w:marLeft w:val="0"/>
          <w:marRight w:val="0"/>
          <w:marTop w:val="100"/>
          <w:marBottom w:val="100"/>
          <w:divBdr>
            <w:top w:val="none" w:sz="0" w:space="0" w:color="auto"/>
            <w:left w:val="none" w:sz="0" w:space="0" w:color="auto"/>
            <w:bottom w:val="none" w:sz="0" w:space="0" w:color="auto"/>
            <w:right w:val="none" w:sz="0" w:space="0" w:color="auto"/>
          </w:divBdr>
        </w:div>
        <w:div w:id="1157262384">
          <w:marLeft w:val="567"/>
          <w:marRight w:val="0"/>
          <w:marTop w:val="100"/>
          <w:marBottom w:val="100"/>
          <w:divBdr>
            <w:top w:val="none" w:sz="0" w:space="0" w:color="auto"/>
            <w:left w:val="none" w:sz="0" w:space="0" w:color="auto"/>
            <w:bottom w:val="none" w:sz="0" w:space="0" w:color="auto"/>
            <w:right w:val="none" w:sz="0" w:space="0" w:color="auto"/>
          </w:divBdr>
        </w:div>
        <w:div w:id="511797128">
          <w:marLeft w:val="567"/>
          <w:marRight w:val="0"/>
          <w:marTop w:val="100"/>
          <w:marBottom w:val="100"/>
          <w:divBdr>
            <w:top w:val="none" w:sz="0" w:space="0" w:color="auto"/>
            <w:left w:val="none" w:sz="0" w:space="0" w:color="auto"/>
            <w:bottom w:val="none" w:sz="0" w:space="0" w:color="auto"/>
            <w:right w:val="none" w:sz="0" w:space="0" w:color="auto"/>
          </w:divBdr>
        </w:div>
        <w:div w:id="1967929663">
          <w:marLeft w:val="567"/>
          <w:marRight w:val="0"/>
          <w:marTop w:val="100"/>
          <w:marBottom w:val="100"/>
          <w:divBdr>
            <w:top w:val="none" w:sz="0" w:space="0" w:color="auto"/>
            <w:left w:val="none" w:sz="0" w:space="0" w:color="auto"/>
            <w:bottom w:val="none" w:sz="0" w:space="0" w:color="auto"/>
            <w:right w:val="none" w:sz="0" w:space="0" w:color="auto"/>
          </w:divBdr>
        </w:div>
        <w:div w:id="1215313909">
          <w:marLeft w:val="567"/>
          <w:marRight w:val="0"/>
          <w:marTop w:val="100"/>
          <w:marBottom w:val="100"/>
          <w:divBdr>
            <w:top w:val="none" w:sz="0" w:space="0" w:color="auto"/>
            <w:left w:val="none" w:sz="0" w:space="0" w:color="auto"/>
            <w:bottom w:val="none" w:sz="0" w:space="0" w:color="auto"/>
            <w:right w:val="none" w:sz="0" w:space="0" w:color="auto"/>
          </w:divBdr>
        </w:div>
        <w:div w:id="1107627303">
          <w:marLeft w:val="567"/>
          <w:marRight w:val="0"/>
          <w:marTop w:val="100"/>
          <w:marBottom w:val="100"/>
          <w:divBdr>
            <w:top w:val="none" w:sz="0" w:space="0" w:color="auto"/>
            <w:left w:val="none" w:sz="0" w:space="0" w:color="auto"/>
            <w:bottom w:val="none" w:sz="0" w:space="0" w:color="auto"/>
            <w:right w:val="none" w:sz="0" w:space="0" w:color="auto"/>
          </w:divBdr>
        </w:div>
        <w:div w:id="592126811">
          <w:marLeft w:val="567"/>
          <w:marRight w:val="0"/>
          <w:marTop w:val="100"/>
          <w:marBottom w:val="100"/>
          <w:divBdr>
            <w:top w:val="none" w:sz="0" w:space="0" w:color="auto"/>
            <w:left w:val="none" w:sz="0" w:space="0" w:color="auto"/>
            <w:bottom w:val="none" w:sz="0" w:space="0" w:color="auto"/>
            <w:right w:val="none" w:sz="0" w:space="0" w:color="auto"/>
          </w:divBdr>
        </w:div>
        <w:div w:id="2035304719">
          <w:marLeft w:val="0"/>
          <w:marRight w:val="0"/>
          <w:marTop w:val="100"/>
          <w:marBottom w:val="100"/>
          <w:divBdr>
            <w:top w:val="none" w:sz="0" w:space="0" w:color="auto"/>
            <w:left w:val="none" w:sz="0" w:space="0" w:color="auto"/>
            <w:bottom w:val="none" w:sz="0" w:space="0" w:color="auto"/>
            <w:right w:val="none" w:sz="0" w:space="0" w:color="auto"/>
          </w:divBdr>
        </w:div>
        <w:div w:id="1598905517">
          <w:marLeft w:val="720"/>
          <w:marRight w:val="0"/>
          <w:marTop w:val="100"/>
          <w:marBottom w:val="100"/>
          <w:divBdr>
            <w:top w:val="none" w:sz="0" w:space="0" w:color="auto"/>
            <w:left w:val="none" w:sz="0" w:space="0" w:color="auto"/>
            <w:bottom w:val="none" w:sz="0" w:space="0" w:color="auto"/>
            <w:right w:val="none" w:sz="0" w:space="0" w:color="auto"/>
          </w:divBdr>
        </w:div>
        <w:div w:id="2118014224">
          <w:marLeft w:val="720"/>
          <w:marRight w:val="0"/>
          <w:marTop w:val="100"/>
          <w:marBottom w:val="100"/>
          <w:divBdr>
            <w:top w:val="none" w:sz="0" w:space="0" w:color="auto"/>
            <w:left w:val="none" w:sz="0" w:space="0" w:color="auto"/>
            <w:bottom w:val="none" w:sz="0" w:space="0" w:color="auto"/>
            <w:right w:val="none" w:sz="0" w:space="0" w:color="auto"/>
          </w:divBdr>
        </w:div>
        <w:div w:id="1680886319">
          <w:marLeft w:val="720"/>
          <w:marRight w:val="0"/>
          <w:marTop w:val="100"/>
          <w:marBottom w:val="100"/>
          <w:divBdr>
            <w:top w:val="none" w:sz="0" w:space="0" w:color="auto"/>
            <w:left w:val="none" w:sz="0" w:space="0" w:color="auto"/>
            <w:bottom w:val="none" w:sz="0" w:space="0" w:color="auto"/>
            <w:right w:val="none" w:sz="0" w:space="0" w:color="auto"/>
          </w:divBdr>
        </w:div>
        <w:div w:id="309872370">
          <w:marLeft w:val="0"/>
          <w:marRight w:val="0"/>
          <w:marTop w:val="100"/>
          <w:marBottom w:val="100"/>
          <w:divBdr>
            <w:top w:val="none" w:sz="0" w:space="0" w:color="auto"/>
            <w:left w:val="none" w:sz="0" w:space="0" w:color="auto"/>
            <w:bottom w:val="none" w:sz="0" w:space="0" w:color="auto"/>
            <w:right w:val="none" w:sz="0" w:space="0" w:color="auto"/>
          </w:divBdr>
        </w:div>
        <w:div w:id="1100830376">
          <w:marLeft w:val="0"/>
          <w:marRight w:val="0"/>
          <w:marTop w:val="100"/>
          <w:marBottom w:val="100"/>
          <w:divBdr>
            <w:top w:val="none" w:sz="0" w:space="0" w:color="auto"/>
            <w:left w:val="none" w:sz="0" w:space="0" w:color="auto"/>
            <w:bottom w:val="none" w:sz="0" w:space="0" w:color="auto"/>
            <w:right w:val="none" w:sz="0" w:space="0" w:color="auto"/>
          </w:divBdr>
        </w:div>
        <w:div w:id="291718961">
          <w:marLeft w:val="0"/>
          <w:marRight w:val="0"/>
          <w:marTop w:val="100"/>
          <w:marBottom w:val="100"/>
          <w:divBdr>
            <w:top w:val="none" w:sz="0" w:space="0" w:color="auto"/>
            <w:left w:val="none" w:sz="0" w:space="0" w:color="auto"/>
            <w:bottom w:val="none" w:sz="0" w:space="0" w:color="auto"/>
            <w:right w:val="none" w:sz="0" w:space="0" w:color="auto"/>
          </w:divBdr>
        </w:div>
        <w:div w:id="1346445319">
          <w:marLeft w:val="0"/>
          <w:marRight w:val="0"/>
          <w:marTop w:val="100"/>
          <w:marBottom w:val="100"/>
          <w:divBdr>
            <w:top w:val="none" w:sz="0" w:space="0" w:color="auto"/>
            <w:left w:val="none" w:sz="0" w:space="0" w:color="auto"/>
            <w:bottom w:val="none" w:sz="0" w:space="0" w:color="auto"/>
            <w:right w:val="none" w:sz="0" w:space="0" w:color="auto"/>
          </w:divBdr>
        </w:div>
        <w:div w:id="852381613">
          <w:marLeft w:val="0"/>
          <w:marRight w:val="0"/>
          <w:marTop w:val="100"/>
          <w:marBottom w:val="100"/>
          <w:divBdr>
            <w:top w:val="none" w:sz="0" w:space="0" w:color="auto"/>
            <w:left w:val="none" w:sz="0" w:space="0" w:color="auto"/>
            <w:bottom w:val="none" w:sz="0" w:space="0" w:color="auto"/>
            <w:right w:val="none" w:sz="0" w:space="0" w:color="auto"/>
          </w:divBdr>
        </w:div>
        <w:div w:id="756364443">
          <w:marLeft w:val="0"/>
          <w:marRight w:val="0"/>
          <w:marTop w:val="100"/>
          <w:marBottom w:val="100"/>
          <w:divBdr>
            <w:top w:val="none" w:sz="0" w:space="0" w:color="auto"/>
            <w:left w:val="none" w:sz="0" w:space="0" w:color="auto"/>
            <w:bottom w:val="none" w:sz="0" w:space="0" w:color="auto"/>
            <w:right w:val="none" w:sz="0" w:space="0" w:color="auto"/>
          </w:divBdr>
        </w:div>
        <w:div w:id="1121218111">
          <w:marLeft w:val="0"/>
          <w:marRight w:val="0"/>
          <w:marTop w:val="100"/>
          <w:marBottom w:val="100"/>
          <w:divBdr>
            <w:top w:val="none" w:sz="0" w:space="0" w:color="auto"/>
            <w:left w:val="none" w:sz="0" w:space="0" w:color="auto"/>
            <w:bottom w:val="none" w:sz="0" w:space="0" w:color="auto"/>
            <w:right w:val="none" w:sz="0" w:space="0" w:color="auto"/>
          </w:divBdr>
        </w:div>
        <w:div w:id="445850451">
          <w:marLeft w:val="0"/>
          <w:marRight w:val="0"/>
          <w:marTop w:val="100"/>
          <w:marBottom w:val="100"/>
          <w:divBdr>
            <w:top w:val="none" w:sz="0" w:space="0" w:color="auto"/>
            <w:left w:val="none" w:sz="0" w:space="0" w:color="auto"/>
            <w:bottom w:val="none" w:sz="0" w:space="0" w:color="auto"/>
            <w:right w:val="none" w:sz="0" w:space="0" w:color="auto"/>
          </w:divBdr>
        </w:div>
        <w:div w:id="847905940">
          <w:marLeft w:val="0"/>
          <w:marRight w:val="0"/>
          <w:marTop w:val="100"/>
          <w:marBottom w:val="100"/>
          <w:divBdr>
            <w:top w:val="none" w:sz="0" w:space="0" w:color="auto"/>
            <w:left w:val="none" w:sz="0" w:space="0" w:color="auto"/>
            <w:bottom w:val="none" w:sz="0" w:space="0" w:color="auto"/>
            <w:right w:val="none" w:sz="0" w:space="0" w:color="auto"/>
          </w:divBdr>
        </w:div>
        <w:div w:id="824977288">
          <w:marLeft w:val="0"/>
          <w:marRight w:val="0"/>
          <w:marTop w:val="100"/>
          <w:marBottom w:val="100"/>
          <w:divBdr>
            <w:top w:val="none" w:sz="0" w:space="0" w:color="auto"/>
            <w:left w:val="none" w:sz="0" w:space="0" w:color="auto"/>
            <w:bottom w:val="none" w:sz="0" w:space="0" w:color="auto"/>
            <w:right w:val="none" w:sz="0" w:space="0" w:color="auto"/>
          </w:divBdr>
        </w:div>
        <w:div w:id="277760468">
          <w:marLeft w:val="0"/>
          <w:marRight w:val="0"/>
          <w:marTop w:val="100"/>
          <w:marBottom w:val="100"/>
          <w:divBdr>
            <w:top w:val="none" w:sz="0" w:space="0" w:color="auto"/>
            <w:left w:val="none" w:sz="0" w:space="0" w:color="auto"/>
            <w:bottom w:val="none" w:sz="0" w:space="0" w:color="auto"/>
            <w:right w:val="none" w:sz="0" w:space="0" w:color="auto"/>
          </w:divBdr>
        </w:div>
        <w:div w:id="1827474447">
          <w:marLeft w:val="567"/>
          <w:marRight w:val="0"/>
          <w:marTop w:val="100"/>
          <w:marBottom w:val="100"/>
          <w:divBdr>
            <w:top w:val="none" w:sz="0" w:space="0" w:color="auto"/>
            <w:left w:val="none" w:sz="0" w:space="0" w:color="auto"/>
            <w:bottom w:val="none" w:sz="0" w:space="0" w:color="auto"/>
            <w:right w:val="none" w:sz="0" w:space="0" w:color="auto"/>
          </w:divBdr>
        </w:div>
        <w:div w:id="647132649">
          <w:marLeft w:val="567"/>
          <w:marRight w:val="0"/>
          <w:marTop w:val="100"/>
          <w:marBottom w:val="100"/>
          <w:divBdr>
            <w:top w:val="none" w:sz="0" w:space="0" w:color="auto"/>
            <w:left w:val="none" w:sz="0" w:space="0" w:color="auto"/>
            <w:bottom w:val="none" w:sz="0" w:space="0" w:color="auto"/>
            <w:right w:val="none" w:sz="0" w:space="0" w:color="auto"/>
          </w:divBdr>
        </w:div>
        <w:div w:id="595098814">
          <w:marLeft w:val="567"/>
          <w:marRight w:val="0"/>
          <w:marTop w:val="100"/>
          <w:marBottom w:val="100"/>
          <w:divBdr>
            <w:top w:val="none" w:sz="0" w:space="0" w:color="auto"/>
            <w:left w:val="none" w:sz="0" w:space="0" w:color="auto"/>
            <w:bottom w:val="none" w:sz="0" w:space="0" w:color="auto"/>
            <w:right w:val="none" w:sz="0" w:space="0" w:color="auto"/>
          </w:divBdr>
        </w:div>
        <w:div w:id="578445572">
          <w:marLeft w:val="0"/>
          <w:marRight w:val="0"/>
          <w:marTop w:val="100"/>
          <w:marBottom w:val="100"/>
          <w:divBdr>
            <w:top w:val="none" w:sz="0" w:space="0" w:color="auto"/>
            <w:left w:val="none" w:sz="0" w:space="0" w:color="auto"/>
            <w:bottom w:val="none" w:sz="0" w:space="0" w:color="auto"/>
            <w:right w:val="none" w:sz="0" w:space="0" w:color="auto"/>
          </w:divBdr>
        </w:div>
        <w:div w:id="1837961731">
          <w:marLeft w:val="0"/>
          <w:marRight w:val="0"/>
          <w:marTop w:val="100"/>
          <w:marBottom w:val="100"/>
          <w:divBdr>
            <w:top w:val="none" w:sz="0" w:space="0" w:color="auto"/>
            <w:left w:val="none" w:sz="0" w:space="0" w:color="auto"/>
            <w:bottom w:val="none" w:sz="0" w:space="0" w:color="auto"/>
            <w:right w:val="none" w:sz="0" w:space="0" w:color="auto"/>
          </w:divBdr>
        </w:div>
        <w:div w:id="219948837">
          <w:marLeft w:val="0"/>
          <w:marRight w:val="0"/>
          <w:marTop w:val="100"/>
          <w:marBottom w:val="100"/>
          <w:divBdr>
            <w:top w:val="none" w:sz="0" w:space="0" w:color="auto"/>
            <w:left w:val="none" w:sz="0" w:space="0" w:color="auto"/>
            <w:bottom w:val="none" w:sz="0" w:space="0" w:color="auto"/>
            <w:right w:val="none" w:sz="0" w:space="0" w:color="auto"/>
          </w:divBdr>
        </w:div>
      </w:divsChild>
    </w:div>
    <w:div w:id="1426657722">
      <w:bodyDiv w:val="1"/>
      <w:marLeft w:val="0"/>
      <w:marRight w:val="0"/>
      <w:marTop w:val="0"/>
      <w:marBottom w:val="0"/>
      <w:divBdr>
        <w:top w:val="none" w:sz="0" w:space="0" w:color="auto"/>
        <w:left w:val="none" w:sz="0" w:space="0" w:color="auto"/>
        <w:bottom w:val="none" w:sz="0" w:space="0" w:color="auto"/>
        <w:right w:val="none" w:sz="0" w:space="0" w:color="auto"/>
      </w:divBdr>
      <w:divsChild>
        <w:div w:id="717554789">
          <w:marLeft w:val="1080"/>
          <w:marRight w:val="0"/>
          <w:marTop w:val="0"/>
          <w:marBottom w:val="0"/>
          <w:divBdr>
            <w:top w:val="none" w:sz="0" w:space="0" w:color="auto"/>
            <w:left w:val="none" w:sz="0" w:space="0" w:color="auto"/>
            <w:bottom w:val="none" w:sz="0" w:space="0" w:color="auto"/>
            <w:right w:val="none" w:sz="0" w:space="0" w:color="auto"/>
          </w:divBdr>
        </w:div>
        <w:div w:id="588194666">
          <w:marLeft w:val="1440"/>
          <w:marRight w:val="0"/>
          <w:marTop w:val="0"/>
          <w:marBottom w:val="0"/>
          <w:divBdr>
            <w:top w:val="none" w:sz="0" w:space="0" w:color="auto"/>
            <w:left w:val="none" w:sz="0" w:space="0" w:color="auto"/>
            <w:bottom w:val="none" w:sz="0" w:space="0" w:color="auto"/>
            <w:right w:val="none" w:sz="0" w:space="0" w:color="auto"/>
          </w:divBdr>
        </w:div>
        <w:div w:id="768045472">
          <w:marLeft w:val="1440"/>
          <w:marRight w:val="0"/>
          <w:marTop w:val="0"/>
          <w:marBottom w:val="0"/>
          <w:divBdr>
            <w:top w:val="none" w:sz="0" w:space="0" w:color="auto"/>
            <w:left w:val="none" w:sz="0" w:space="0" w:color="auto"/>
            <w:bottom w:val="none" w:sz="0" w:space="0" w:color="auto"/>
            <w:right w:val="none" w:sz="0" w:space="0" w:color="auto"/>
          </w:divBdr>
        </w:div>
        <w:div w:id="1051803984">
          <w:marLeft w:val="1440"/>
          <w:marRight w:val="0"/>
          <w:marTop w:val="0"/>
          <w:marBottom w:val="0"/>
          <w:divBdr>
            <w:top w:val="none" w:sz="0" w:space="0" w:color="auto"/>
            <w:left w:val="none" w:sz="0" w:space="0" w:color="auto"/>
            <w:bottom w:val="none" w:sz="0" w:space="0" w:color="auto"/>
            <w:right w:val="none" w:sz="0" w:space="0" w:color="auto"/>
          </w:divBdr>
        </w:div>
        <w:div w:id="1006446415">
          <w:marLeft w:val="1440"/>
          <w:marRight w:val="0"/>
          <w:marTop w:val="0"/>
          <w:marBottom w:val="0"/>
          <w:divBdr>
            <w:top w:val="none" w:sz="0" w:space="0" w:color="auto"/>
            <w:left w:val="none" w:sz="0" w:space="0" w:color="auto"/>
            <w:bottom w:val="none" w:sz="0" w:space="0" w:color="auto"/>
            <w:right w:val="none" w:sz="0" w:space="0" w:color="auto"/>
          </w:divBdr>
        </w:div>
        <w:div w:id="595557075">
          <w:marLeft w:val="1440"/>
          <w:marRight w:val="0"/>
          <w:marTop w:val="0"/>
          <w:marBottom w:val="0"/>
          <w:divBdr>
            <w:top w:val="none" w:sz="0" w:space="0" w:color="auto"/>
            <w:left w:val="none" w:sz="0" w:space="0" w:color="auto"/>
            <w:bottom w:val="none" w:sz="0" w:space="0" w:color="auto"/>
            <w:right w:val="none" w:sz="0" w:space="0" w:color="auto"/>
          </w:divBdr>
        </w:div>
        <w:div w:id="663245910">
          <w:marLeft w:val="1440"/>
          <w:marRight w:val="0"/>
          <w:marTop w:val="0"/>
          <w:marBottom w:val="0"/>
          <w:divBdr>
            <w:top w:val="none" w:sz="0" w:space="0" w:color="auto"/>
            <w:left w:val="none" w:sz="0" w:space="0" w:color="auto"/>
            <w:bottom w:val="none" w:sz="0" w:space="0" w:color="auto"/>
            <w:right w:val="none" w:sz="0" w:space="0" w:color="auto"/>
          </w:divBdr>
        </w:div>
        <w:div w:id="2011324199">
          <w:marLeft w:val="1080"/>
          <w:marRight w:val="0"/>
          <w:marTop w:val="0"/>
          <w:marBottom w:val="0"/>
          <w:divBdr>
            <w:top w:val="none" w:sz="0" w:space="0" w:color="auto"/>
            <w:left w:val="none" w:sz="0" w:space="0" w:color="auto"/>
            <w:bottom w:val="none" w:sz="0" w:space="0" w:color="auto"/>
            <w:right w:val="none" w:sz="0" w:space="0" w:color="auto"/>
          </w:divBdr>
        </w:div>
        <w:div w:id="2035303783">
          <w:marLeft w:val="1440"/>
          <w:marRight w:val="0"/>
          <w:marTop w:val="0"/>
          <w:marBottom w:val="0"/>
          <w:divBdr>
            <w:top w:val="none" w:sz="0" w:space="0" w:color="auto"/>
            <w:left w:val="none" w:sz="0" w:space="0" w:color="auto"/>
            <w:bottom w:val="none" w:sz="0" w:space="0" w:color="auto"/>
            <w:right w:val="none" w:sz="0" w:space="0" w:color="auto"/>
          </w:divBdr>
        </w:div>
        <w:div w:id="680939419">
          <w:marLeft w:val="1440"/>
          <w:marRight w:val="0"/>
          <w:marTop w:val="0"/>
          <w:marBottom w:val="0"/>
          <w:divBdr>
            <w:top w:val="none" w:sz="0" w:space="0" w:color="auto"/>
            <w:left w:val="none" w:sz="0" w:space="0" w:color="auto"/>
            <w:bottom w:val="none" w:sz="0" w:space="0" w:color="auto"/>
            <w:right w:val="none" w:sz="0" w:space="0" w:color="auto"/>
          </w:divBdr>
        </w:div>
        <w:div w:id="441538988">
          <w:marLeft w:val="1440"/>
          <w:marRight w:val="0"/>
          <w:marTop w:val="0"/>
          <w:marBottom w:val="0"/>
          <w:divBdr>
            <w:top w:val="none" w:sz="0" w:space="0" w:color="auto"/>
            <w:left w:val="none" w:sz="0" w:space="0" w:color="auto"/>
            <w:bottom w:val="none" w:sz="0" w:space="0" w:color="auto"/>
            <w:right w:val="none" w:sz="0" w:space="0" w:color="auto"/>
          </w:divBdr>
        </w:div>
        <w:div w:id="985017067">
          <w:marLeft w:val="1440"/>
          <w:marRight w:val="0"/>
          <w:marTop w:val="0"/>
          <w:marBottom w:val="0"/>
          <w:divBdr>
            <w:top w:val="none" w:sz="0" w:space="0" w:color="auto"/>
            <w:left w:val="none" w:sz="0" w:space="0" w:color="auto"/>
            <w:bottom w:val="none" w:sz="0" w:space="0" w:color="auto"/>
            <w:right w:val="none" w:sz="0" w:space="0" w:color="auto"/>
          </w:divBdr>
        </w:div>
        <w:div w:id="30956796">
          <w:marLeft w:val="1134"/>
          <w:marRight w:val="0"/>
          <w:marTop w:val="0"/>
          <w:marBottom w:val="0"/>
          <w:divBdr>
            <w:top w:val="none" w:sz="0" w:space="0" w:color="auto"/>
            <w:left w:val="none" w:sz="0" w:space="0" w:color="auto"/>
            <w:bottom w:val="none" w:sz="0" w:space="0" w:color="auto"/>
            <w:right w:val="none" w:sz="0" w:space="0" w:color="auto"/>
          </w:divBdr>
        </w:div>
        <w:div w:id="1512602656">
          <w:marLeft w:val="1134"/>
          <w:marRight w:val="0"/>
          <w:marTop w:val="0"/>
          <w:marBottom w:val="0"/>
          <w:divBdr>
            <w:top w:val="none" w:sz="0" w:space="0" w:color="auto"/>
            <w:left w:val="none" w:sz="0" w:space="0" w:color="auto"/>
            <w:bottom w:val="none" w:sz="0" w:space="0" w:color="auto"/>
            <w:right w:val="none" w:sz="0" w:space="0" w:color="auto"/>
          </w:divBdr>
        </w:div>
        <w:div w:id="342361148">
          <w:marLeft w:val="1134"/>
          <w:marRight w:val="0"/>
          <w:marTop w:val="0"/>
          <w:marBottom w:val="0"/>
          <w:divBdr>
            <w:top w:val="none" w:sz="0" w:space="0" w:color="auto"/>
            <w:left w:val="none" w:sz="0" w:space="0" w:color="auto"/>
            <w:bottom w:val="none" w:sz="0" w:space="0" w:color="auto"/>
            <w:right w:val="none" w:sz="0" w:space="0" w:color="auto"/>
          </w:divBdr>
        </w:div>
        <w:div w:id="103155438">
          <w:marLeft w:val="360"/>
          <w:marRight w:val="0"/>
          <w:marTop w:val="0"/>
          <w:marBottom w:val="0"/>
          <w:divBdr>
            <w:top w:val="none" w:sz="0" w:space="0" w:color="auto"/>
            <w:left w:val="none" w:sz="0" w:space="0" w:color="auto"/>
            <w:bottom w:val="none" w:sz="0" w:space="0" w:color="auto"/>
            <w:right w:val="none" w:sz="0" w:space="0" w:color="auto"/>
          </w:divBdr>
        </w:div>
        <w:div w:id="1794135381">
          <w:marLeft w:val="993"/>
          <w:marRight w:val="0"/>
          <w:marTop w:val="0"/>
          <w:marBottom w:val="0"/>
          <w:divBdr>
            <w:top w:val="none" w:sz="0" w:space="0" w:color="auto"/>
            <w:left w:val="none" w:sz="0" w:space="0" w:color="auto"/>
            <w:bottom w:val="none" w:sz="0" w:space="0" w:color="auto"/>
            <w:right w:val="none" w:sz="0" w:space="0" w:color="auto"/>
          </w:divBdr>
        </w:div>
        <w:div w:id="1353413581">
          <w:marLeft w:val="1276"/>
          <w:marRight w:val="0"/>
          <w:marTop w:val="0"/>
          <w:marBottom w:val="0"/>
          <w:divBdr>
            <w:top w:val="none" w:sz="0" w:space="0" w:color="auto"/>
            <w:left w:val="none" w:sz="0" w:space="0" w:color="auto"/>
            <w:bottom w:val="none" w:sz="0" w:space="0" w:color="auto"/>
            <w:right w:val="none" w:sz="0" w:space="0" w:color="auto"/>
          </w:divBdr>
        </w:div>
        <w:div w:id="387993011">
          <w:marLeft w:val="1276"/>
          <w:marRight w:val="0"/>
          <w:marTop w:val="0"/>
          <w:marBottom w:val="0"/>
          <w:divBdr>
            <w:top w:val="none" w:sz="0" w:space="0" w:color="auto"/>
            <w:left w:val="none" w:sz="0" w:space="0" w:color="auto"/>
            <w:bottom w:val="none" w:sz="0" w:space="0" w:color="auto"/>
            <w:right w:val="none" w:sz="0" w:space="0" w:color="auto"/>
          </w:divBdr>
        </w:div>
        <w:div w:id="2011252498">
          <w:marLeft w:val="1276"/>
          <w:marRight w:val="0"/>
          <w:marTop w:val="0"/>
          <w:marBottom w:val="0"/>
          <w:divBdr>
            <w:top w:val="none" w:sz="0" w:space="0" w:color="auto"/>
            <w:left w:val="none" w:sz="0" w:space="0" w:color="auto"/>
            <w:bottom w:val="none" w:sz="0" w:space="0" w:color="auto"/>
            <w:right w:val="none" w:sz="0" w:space="0" w:color="auto"/>
          </w:divBdr>
        </w:div>
        <w:div w:id="673072438">
          <w:marLeft w:val="1276"/>
          <w:marRight w:val="0"/>
          <w:marTop w:val="0"/>
          <w:marBottom w:val="0"/>
          <w:divBdr>
            <w:top w:val="none" w:sz="0" w:space="0" w:color="auto"/>
            <w:left w:val="none" w:sz="0" w:space="0" w:color="auto"/>
            <w:bottom w:val="none" w:sz="0" w:space="0" w:color="auto"/>
            <w:right w:val="none" w:sz="0" w:space="0" w:color="auto"/>
          </w:divBdr>
        </w:div>
        <w:div w:id="939023147">
          <w:marLeft w:val="993"/>
          <w:marRight w:val="0"/>
          <w:marTop w:val="0"/>
          <w:marBottom w:val="0"/>
          <w:divBdr>
            <w:top w:val="none" w:sz="0" w:space="0" w:color="auto"/>
            <w:left w:val="none" w:sz="0" w:space="0" w:color="auto"/>
            <w:bottom w:val="none" w:sz="0" w:space="0" w:color="auto"/>
            <w:right w:val="none" w:sz="0" w:space="0" w:color="auto"/>
          </w:divBdr>
        </w:div>
        <w:div w:id="466170173">
          <w:marLeft w:val="993"/>
          <w:marRight w:val="0"/>
          <w:marTop w:val="0"/>
          <w:marBottom w:val="0"/>
          <w:divBdr>
            <w:top w:val="none" w:sz="0" w:space="0" w:color="auto"/>
            <w:left w:val="none" w:sz="0" w:space="0" w:color="auto"/>
            <w:bottom w:val="none" w:sz="0" w:space="0" w:color="auto"/>
            <w:right w:val="none" w:sz="0" w:space="0" w:color="auto"/>
          </w:divBdr>
        </w:div>
        <w:div w:id="45180207">
          <w:marLeft w:val="437"/>
          <w:marRight w:val="0"/>
          <w:marTop w:val="0"/>
          <w:marBottom w:val="0"/>
          <w:divBdr>
            <w:top w:val="none" w:sz="0" w:space="0" w:color="auto"/>
            <w:left w:val="none" w:sz="0" w:space="0" w:color="auto"/>
            <w:bottom w:val="none" w:sz="0" w:space="0" w:color="auto"/>
            <w:right w:val="none" w:sz="0" w:space="0" w:color="auto"/>
          </w:divBdr>
        </w:div>
        <w:div w:id="1571770852">
          <w:marLeft w:val="709"/>
          <w:marRight w:val="0"/>
          <w:marTop w:val="0"/>
          <w:marBottom w:val="0"/>
          <w:divBdr>
            <w:top w:val="none" w:sz="0" w:space="0" w:color="auto"/>
            <w:left w:val="none" w:sz="0" w:space="0" w:color="auto"/>
            <w:bottom w:val="none" w:sz="0" w:space="0" w:color="auto"/>
            <w:right w:val="none" w:sz="0" w:space="0" w:color="auto"/>
          </w:divBdr>
        </w:div>
        <w:div w:id="792554859">
          <w:marLeft w:val="709"/>
          <w:marRight w:val="0"/>
          <w:marTop w:val="0"/>
          <w:marBottom w:val="0"/>
          <w:divBdr>
            <w:top w:val="none" w:sz="0" w:space="0" w:color="auto"/>
            <w:left w:val="none" w:sz="0" w:space="0" w:color="auto"/>
            <w:bottom w:val="none" w:sz="0" w:space="0" w:color="auto"/>
            <w:right w:val="none" w:sz="0" w:space="0" w:color="auto"/>
          </w:divBdr>
        </w:div>
        <w:div w:id="1273973922">
          <w:marLeft w:val="709"/>
          <w:marRight w:val="0"/>
          <w:marTop w:val="0"/>
          <w:marBottom w:val="0"/>
          <w:divBdr>
            <w:top w:val="none" w:sz="0" w:space="0" w:color="auto"/>
            <w:left w:val="none" w:sz="0" w:space="0" w:color="auto"/>
            <w:bottom w:val="none" w:sz="0" w:space="0" w:color="auto"/>
            <w:right w:val="none" w:sz="0" w:space="0" w:color="auto"/>
          </w:divBdr>
        </w:div>
        <w:div w:id="106194575">
          <w:marLeft w:val="1134"/>
          <w:marRight w:val="0"/>
          <w:marTop w:val="0"/>
          <w:marBottom w:val="0"/>
          <w:divBdr>
            <w:top w:val="none" w:sz="0" w:space="0" w:color="auto"/>
            <w:left w:val="none" w:sz="0" w:space="0" w:color="auto"/>
            <w:bottom w:val="none" w:sz="0" w:space="0" w:color="auto"/>
            <w:right w:val="none" w:sz="0" w:space="0" w:color="auto"/>
          </w:divBdr>
        </w:div>
        <w:div w:id="354580354">
          <w:marLeft w:val="1134"/>
          <w:marRight w:val="0"/>
          <w:marTop w:val="0"/>
          <w:marBottom w:val="0"/>
          <w:divBdr>
            <w:top w:val="none" w:sz="0" w:space="0" w:color="auto"/>
            <w:left w:val="none" w:sz="0" w:space="0" w:color="auto"/>
            <w:bottom w:val="none" w:sz="0" w:space="0" w:color="auto"/>
            <w:right w:val="none" w:sz="0" w:space="0" w:color="auto"/>
          </w:divBdr>
        </w:div>
        <w:div w:id="1642996449">
          <w:marLeft w:val="1134"/>
          <w:marRight w:val="0"/>
          <w:marTop w:val="0"/>
          <w:marBottom w:val="0"/>
          <w:divBdr>
            <w:top w:val="none" w:sz="0" w:space="0" w:color="auto"/>
            <w:left w:val="none" w:sz="0" w:space="0" w:color="auto"/>
            <w:bottom w:val="none" w:sz="0" w:space="0" w:color="auto"/>
            <w:right w:val="none" w:sz="0" w:space="0" w:color="auto"/>
          </w:divBdr>
        </w:div>
        <w:div w:id="342250188">
          <w:marLeft w:val="1134"/>
          <w:marRight w:val="0"/>
          <w:marTop w:val="0"/>
          <w:marBottom w:val="0"/>
          <w:divBdr>
            <w:top w:val="none" w:sz="0" w:space="0" w:color="auto"/>
            <w:left w:val="none" w:sz="0" w:space="0" w:color="auto"/>
            <w:bottom w:val="none" w:sz="0" w:space="0" w:color="auto"/>
            <w:right w:val="none" w:sz="0" w:space="0" w:color="auto"/>
          </w:divBdr>
        </w:div>
        <w:div w:id="129633756">
          <w:marLeft w:val="1134"/>
          <w:marRight w:val="0"/>
          <w:marTop w:val="0"/>
          <w:marBottom w:val="0"/>
          <w:divBdr>
            <w:top w:val="none" w:sz="0" w:space="0" w:color="auto"/>
            <w:left w:val="none" w:sz="0" w:space="0" w:color="auto"/>
            <w:bottom w:val="none" w:sz="0" w:space="0" w:color="auto"/>
            <w:right w:val="none" w:sz="0" w:space="0" w:color="auto"/>
          </w:divBdr>
        </w:div>
        <w:div w:id="1062942324">
          <w:marLeft w:val="1134"/>
          <w:marRight w:val="0"/>
          <w:marTop w:val="0"/>
          <w:marBottom w:val="0"/>
          <w:divBdr>
            <w:top w:val="none" w:sz="0" w:space="0" w:color="auto"/>
            <w:left w:val="none" w:sz="0" w:space="0" w:color="auto"/>
            <w:bottom w:val="none" w:sz="0" w:space="0" w:color="auto"/>
            <w:right w:val="none" w:sz="0" w:space="0" w:color="auto"/>
          </w:divBdr>
        </w:div>
        <w:div w:id="290477850">
          <w:marLeft w:val="1134"/>
          <w:marRight w:val="0"/>
          <w:marTop w:val="0"/>
          <w:marBottom w:val="0"/>
          <w:divBdr>
            <w:top w:val="none" w:sz="0" w:space="0" w:color="auto"/>
            <w:left w:val="none" w:sz="0" w:space="0" w:color="auto"/>
            <w:bottom w:val="none" w:sz="0" w:space="0" w:color="auto"/>
            <w:right w:val="none" w:sz="0" w:space="0" w:color="auto"/>
          </w:divBdr>
        </w:div>
        <w:div w:id="281544119">
          <w:marLeft w:val="1134"/>
          <w:marRight w:val="0"/>
          <w:marTop w:val="0"/>
          <w:marBottom w:val="0"/>
          <w:divBdr>
            <w:top w:val="none" w:sz="0" w:space="0" w:color="auto"/>
            <w:left w:val="none" w:sz="0" w:space="0" w:color="auto"/>
            <w:bottom w:val="none" w:sz="0" w:space="0" w:color="auto"/>
            <w:right w:val="none" w:sz="0" w:space="0" w:color="auto"/>
          </w:divBdr>
        </w:div>
        <w:div w:id="914440907">
          <w:marLeft w:val="1134"/>
          <w:marRight w:val="0"/>
          <w:marTop w:val="0"/>
          <w:marBottom w:val="0"/>
          <w:divBdr>
            <w:top w:val="none" w:sz="0" w:space="0" w:color="auto"/>
            <w:left w:val="none" w:sz="0" w:space="0" w:color="auto"/>
            <w:bottom w:val="none" w:sz="0" w:space="0" w:color="auto"/>
            <w:right w:val="none" w:sz="0" w:space="0" w:color="auto"/>
          </w:divBdr>
        </w:div>
        <w:div w:id="2002467793">
          <w:marLeft w:val="1134"/>
          <w:marRight w:val="0"/>
          <w:marTop w:val="0"/>
          <w:marBottom w:val="0"/>
          <w:divBdr>
            <w:top w:val="none" w:sz="0" w:space="0" w:color="auto"/>
            <w:left w:val="none" w:sz="0" w:space="0" w:color="auto"/>
            <w:bottom w:val="none" w:sz="0" w:space="0" w:color="auto"/>
            <w:right w:val="none" w:sz="0" w:space="0" w:color="auto"/>
          </w:divBdr>
        </w:div>
        <w:div w:id="1200316259">
          <w:marLeft w:val="1134"/>
          <w:marRight w:val="0"/>
          <w:marTop w:val="0"/>
          <w:marBottom w:val="0"/>
          <w:divBdr>
            <w:top w:val="none" w:sz="0" w:space="0" w:color="auto"/>
            <w:left w:val="none" w:sz="0" w:space="0" w:color="auto"/>
            <w:bottom w:val="none" w:sz="0" w:space="0" w:color="auto"/>
            <w:right w:val="none" w:sz="0" w:space="0" w:color="auto"/>
          </w:divBdr>
        </w:div>
        <w:div w:id="47921201">
          <w:marLeft w:val="1134"/>
          <w:marRight w:val="0"/>
          <w:marTop w:val="0"/>
          <w:marBottom w:val="0"/>
          <w:divBdr>
            <w:top w:val="none" w:sz="0" w:space="0" w:color="auto"/>
            <w:left w:val="none" w:sz="0" w:space="0" w:color="auto"/>
            <w:bottom w:val="none" w:sz="0" w:space="0" w:color="auto"/>
            <w:right w:val="none" w:sz="0" w:space="0" w:color="auto"/>
          </w:divBdr>
        </w:div>
      </w:divsChild>
    </w:div>
    <w:div w:id="1455514675">
      <w:bodyDiv w:val="1"/>
      <w:marLeft w:val="0"/>
      <w:marRight w:val="0"/>
      <w:marTop w:val="0"/>
      <w:marBottom w:val="0"/>
      <w:divBdr>
        <w:top w:val="none" w:sz="0" w:space="0" w:color="auto"/>
        <w:left w:val="none" w:sz="0" w:space="0" w:color="auto"/>
        <w:bottom w:val="none" w:sz="0" w:space="0" w:color="auto"/>
        <w:right w:val="none" w:sz="0" w:space="0" w:color="auto"/>
      </w:divBdr>
    </w:div>
    <w:div w:id="1463384391">
      <w:bodyDiv w:val="1"/>
      <w:marLeft w:val="0"/>
      <w:marRight w:val="0"/>
      <w:marTop w:val="0"/>
      <w:marBottom w:val="0"/>
      <w:divBdr>
        <w:top w:val="none" w:sz="0" w:space="0" w:color="auto"/>
        <w:left w:val="none" w:sz="0" w:space="0" w:color="auto"/>
        <w:bottom w:val="none" w:sz="0" w:space="0" w:color="auto"/>
        <w:right w:val="none" w:sz="0" w:space="0" w:color="auto"/>
      </w:divBdr>
      <w:divsChild>
        <w:div w:id="1781487133">
          <w:marLeft w:val="2880"/>
          <w:marRight w:val="0"/>
          <w:marTop w:val="0"/>
          <w:marBottom w:val="0"/>
          <w:divBdr>
            <w:top w:val="none" w:sz="0" w:space="0" w:color="auto"/>
            <w:left w:val="none" w:sz="0" w:space="0" w:color="auto"/>
            <w:bottom w:val="none" w:sz="0" w:space="0" w:color="auto"/>
            <w:right w:val="none" w:sz="0" w:space="0" w:color="auto"/>
          </w:divBdr>
        </w:div>
        <w:div w:id="948657140">
          <w:marLeft w:val="2880"/>
          <w:marRight w:val="0"/>
          <w:marTop w:val="0"/>
          <w:marBottom w:val="0"/>
          <w:divBdr>
            <w:top w:val="none" w:sz="0" w:space="0" w:color="auto"/>
            <w:left w:val="none" w:sz="0" w:space="0" w:color="auto"/>
            <w:bottom w:val="none" w:sz="0" w:space="0" w:color="auto"/>
            <w:right w:val="none" w:sz="0" w:space="0" w:color="auto"/>
          </w:divBdr>
        </w:div>
        <w:div w:id="1111509740">
          <w:marLeft w:val="2880"/>
          <w:marRight w:val="0"/>
          <w:marTop w:val="0"/>
          <w:marBottom w:val="0"/>
          <w:divBdr>
            <w:top w:val="none" w:sz="0" w:space="0" w:color="auto"/>
            <w:left w:val="none" w:sz="0" w:space="0" w:color="auto"/>
            <w:bottom w:val="none" w:sz="0" w:space="0" w:color="auto"/>
            <w:right w:val="none" w:sz="0" w:space="0" w:color="auto"/>
          </w:divBdr>
        </w:div>
        <w:div w:id="1319918640">
          <w:marLeft w:val="2880"/>
          <w:marRight w:val="0"/>
          <w:marTop w:val="0"/>
          <w:marBottom w:val="0"/>
          <w:divBdr>
            <w:top w:val="none" w:sz="0" w:space="0" w:color="auto"/>
            <w:left w:val="none" w:sz="0" w:space="0" w:color="auto"/>
            <w:bottom w:val="none" w:sz="0" w:space="0" w:color="auto"/>
            <w:right w:val="none" w:sz="0" w:space="0" w:color="auto"/>
          </w:divBdr>
        </w:div>
        <w:div w:id="1124883233">
          <w:marLeft w:val="2880"/>
          <w:marRight w:val="0"/>
          <w:marTop w:val="0"/>
          <w:marBottom w:val="0"/>
          <w:divBdr>
            <w:top w:val="none" w:sz="0" w:space="0" w:color="auto"/>
            <w:left w:val="none" w:sz="0" w:space="0" w:color="auto"/>
            <w:bottom w:val="none" w:sz="0" w:space="0" w:color="auto"/>
            <w:right w:val="none" w:sz="0" w:space="0" w:color="auto"/>
          </w:divBdr>
        </w:div>
        <w:div w:id="924344021">
          <w:marLeft w:val="2880"/>
          <w:marRight w:val="0"/>
          <w:marTop w:val="0"/>
          <w:marBottom w:val="0"/>
          <w:divBdr>
            <w:top w:val="none" w:sz="0" w:space="0" w:color="auto"/>
            <w:left w:val="none" w:sz="0" w:space="0" w:color="auto"/>
            <w:bottom w:val="none" w:sz="0" w:space="0" w:color="auto"/>
            <w:right w:val="none" w:sz="0" w:space="0" w:color="auto"/>
          </w:divBdr>
        </w:div>
        <w:div w:id="1200315387">
          <w:marLeft w:val="2880"/>
          <w:marRight w:val="0"/>
          <w:marTop w:val="0"/>
          <w:marBottom w:val="0"/>
          <w:divBdr>
            <w:top w:val="none" w:sz="0" w:space="0" w:color="auto"/>
            <w:left w:val="none" w:sz="0" w:space="0" w:color="auto"/>
            <w:bottom w:val="none" w:sz="0" w:space="0" w:color="auto"/>
            <w:right w:val="none" w:sz="0" w:space="0" w:color="auto"/>
          </w:divBdr>
        </w:div>
        <w:div w:id="1339966663">
          <w:marLeft w:val="2880"/>
          <w:marRight w:val="0"/>
          <w:marTop w:val="0"/>
          <w:marBottom w:val="0"/>
          <w:divBdr>
            <w:top w:val="none" w:sz="0" w:space="0" w:color="auto"/>
            <w:left w:val="none" w:sz="0" w:space="0" w:color="auto"/>
            <w:bottom w:val="none" w:sz="0" w:space="0" w:color="auto"/>
            <w:right w:val="none" w:sz="0" w:space="0" w:color="auto"/>
          </w:divBdr>
        </w:div>
        <w:div w:id="501555381">
          <w:marLeft w:val="2880"/>
          <w:marRight w:val="0"/>
          <w:marTop w:val="0"/>
          <w:marBottom w:val="0"/>
          <w:divBdr>
            <w:top w:val="none" w:sz="0" w:space="0" w:color="auto"/>
            <w:left w:val="none" w:sz="0" w:space="0" w:color="auto"/>
            <w:bottom w:val="none" w:sz="0" w:space="0" w:color="auto"/>
            <w:right w:val="none" w:sz="0" w:space="0" w:color="auto"/>
          </w:divBdr>
        </w:div>
        <w:div w:id="1176724792">
          <w:marLeft w:val="2880"/>
          <w:marRight w:val="0"/>
          <w:marTop w:val="0"/>
          <w:marBottom w:val="0"/>
          <w:divBdr>
            <w:top w:val="none" w:sz="0" w:space="0" w:color="auto"/>
            <w:left w:val="none" w:sz="0" w:space="0" w:color="auto"/>
            <w:bottom w:val="none" w:sz="0" w:space="0" w:color="auto"/>
            <w:right w:val="none" w:sz="0" w:space="0" w:color="auto"/>
          </w:divBdr>
        </w:div>
        <w:div w:id="830560031">
          <w:marLeft w:val="2880"/>
          <w:marRight w:val="0"/>
          <w:marTop w:val="0"/>
          <w:marBottom w:val="0"/>
          <w:divBdr>
            <w:top w:val="none" w:sz="0" w:space="0" w:color="auto"/>
            <w:left w:val="none" w:sz="0" w:space="0" w:color="auto"/>
            <w:bottom w:val="none" w:sz="0" w:space="0" w:color="auto"/>
            <w:right w:val="none" w:sz="0" w:space="0" w:color="auto"/>
          </w:divBdr>
        </w:div>
        <w:div w:id="1854412229">
          <w:marLeft w:val="2880"/>
          <w:marRight w:val="0"/>
          <w:marTop w:val="0"/>
          <w:marBottom w:val="0"/>
          <w:divBdr>
            <w:top w:val="none" w:sz="0" w:space="0" w:color="auto"/>
            <w:left w:val="none" w:sz="0" w:space="0" w:color="auto"/>
            <w:bottom w:val="none" w:sz="0" w:space="0" w:color="auto"/>
            <w:right w:val="none" w:sz="0" w:space="0" w:color="auto"/>
          </w:divBdr>
        </w:div>
        <w:div w:id="1182667266">
          <w:marLeft w:val="2880"/>
          <w:marRight w:val="0"/>
          <w:marTop w:val="0"/>
          <w:marBottom w:val="0"/>
          <w:divBdr>
            <w:top w:val="none" w:sz="0" w:space="0" w:color="auto"/>
            <w:left w:val="none" w:sz="0" w:space="0" w:color="auto"/>
            <w:bottom w:val="none" w:sz="0" w:space="0" w:color="auto"/>
            <w:right w:val="none" w:sz="0" w:space="0" w:color="auto"/>
          </w:divBdr>
        </w:div>
      </w:divsChild>
    </w:div>
    <w:div w:id="1464887571">
      <w:bodyDiv w:val="1"/>
      <w:marLeft w:val="0"/>
      <w:marRight w:val="0"/>
      <w:marTop w:val="0"/>
      <w:marBottom w:val="0"/>
      <w:divBdr>
        <w:top w:val="none" w:sz="0" w:space="0" w:color="auto"/>
        <w:left w:val="none" w:sz="0" w:space="0" w:color="auto"/>
        <w:bottom w:val="none" w:sz="0" w:space="0" w:color="auto"/>
        <w:right w:val="none" w:sz="0" w:space="0" w:color="auto"/>
      </w:divBdr>
    </w:div>
    <w:div w:id="1475753695">
      <w:bodyDiv w:val="1"/>
      <w:marLeft w:val="0"/>
      <w:marRight w:val="0"/>
      <w:marTop w:val="0"/>
      <w:marBottom w:val="0"/>
      <w:divBdr>
        <w:top w:val="none" w:sz="0" w:space="0" w:color="auto"/>
        <w:left w:val="none" w:sz="0" w:space="0" w:color="auto"/>
        <w:bottom w:val="none" w:sz="0" w:space="0" w:color="auto"/>
        <w:right w:val="none" w:sz="0" w:space="0" w:color="auto"/>
      </w:divBdr>
    </w:div>
    <w:div w:id="1478498203">
      <w:bodyDiv w:val="1"/>
      <w:marLeft w:val="0"/>
      <w:marRight w:val="0"/>
      <w:marTop w:val="0"/>
      <w:marBottom w:val="0"/>
      <w:divBdr>
        <w:top w:val="none" w:sz="0" w:space="0" w:color="auto"/>
        <w:left w:val="none" w:sz="0" w:space="0" w:color="auto"/>
        <w:bottom w:val="none" w:sz="0" w:space="0" w:color="auto"/>
        <w:right w:val="none" w:sz="0" w:space="0" w:color="auto"/>
      </w:divBdr>
    </w:div>
    <w:div w:id="1478838619">
      <w:bodyDiv w:val="1"/>
      <w:marLeft w:val="0"/>
      <w:marRight w:val="0"/>
      <w:marTop w:val="0"/>
      <w:marBottom w:val="0"/>
      <w:divBdr>
        <w:top w:val="none" w:sz="0" w:space="0" w:color="auto"/>
        <w:left w:val="none" w:sz="0" w:space="0" w:color="auto"/>
        <w:bottom w:val="none" w:sz="0" w:space="0" w:color="auto"/>
        <w:right w:val="none" w:sz="0" w:space="0" w:color="auto"/>
      </w:divBdr>
    </w:div>
    <w:div w:id="1491672908">
      <w:bodyDiv w:val="1"/>
      <w:marLeft w:val="0"/>
      <w:marRight w:val="0"/>
      <w:marTop w:val="0"/>
      <w:marBottom w:val="0"/>
      <w:divBdr>
        <w:top w:val="none" w:sz="0" w:space="0" w:color="auto"/>
        <w:left w:val="none" w:sz="0" w:space="0" w:color="auto"/>
        <w:bottom w:val="none" w:sz="0" w:space="0" w:color="auto"/>
        <w:right w:val="none" w:sz="0" w:space="0" w:color="auto"/>
      </w:divBdr>
      <w:divsChild>
        <w:div w:id="1131052283">
          <w:marLeft w:val="0"/>
          <w:marRight w:val="0"/>
          <w:marTop w:val="0"/>
          <w:marBottom w:val="0"/>
          <w:divBdr>
            <w:top w:val="none" w:sz="0" w:space="0" w:color="auto"/>
            <w:left w:val="none" w:sz="0" w:space="0" w:color="auto"/>
            <w:bottom w:val="none" w:sz="0" w:space="0" w:color="auto"/>
            <w:right w:val="none" w:sz="0" w:space="0" w:color="auto"/>
          </w:divBdr>
        </w:div>
        <w:div w:id="1531336329">
          <w:marLeft w:val="0"/>
          <w:marRight w:val="0"/>
          <w:marTop w:val="0"/>
          <w:marBottom w:val="0"/>
          <w:divBdr>
            <w:top w:val="none" w:sz="0" w:space="0" w:color="auto"/>
            <w:left w:val="none" w:sz="0" w:space="0" w:color="auto"/>
            <w:bottom w:val="none" w:sz="0" w:space="0" w:color="auto"/>
            <w:right w:val="none" w:sz="0" w:space="0" w:color="auto"/>
          </w:divBdr>
        </w:div>
        <w:div w:id="1914197800">
          <w:marLeft w:val="0"/>
          <w:marRight w:val="0"/>
          <w:marTop w:val="0"/>
          <w:marBottom w:val="0"/>
          <w:divBdr>
            <w:top w:val="none" w:sz="0" w:space="0" w:color="auto"/>
            <w:left w:val="none" w:sz="0" w:space="0" w:color="auto"/>
            <w:bottom w:val="none" w:sz="0" w:space="0" w:color="auto"/>
            <w:right w:val="none" w:sz="0" w:space="0" w:color="auto"/>
          </w:divBdr>
        </w:div>
        <w:div w:id="1078213460">
          <w:marLeft w:val="0"/>
          <w:marRight w:val="0"/>
          <w:marTop w:val="0"/>
          <w:marBottom w:val="0"/>
          <w:divBdr>
            <w:top w:val="none" w:sz="0" w:space="0" w:color="auto"/>
            <w:left w:val="none" w:sz="0" w:space="0" w:color="auto"/>
            <w:bottom w:val="none" w:sz="0" w:space="0" w:color="auto"/>
            <w:right w:val="none" w:sz="0" w:space="0" w:color="auto"/>
          </w:divBdr>
        </w:div>
        <w:div w:id="720404317">
          <w:marLeft w:val="0"/>
          <w:marRight w:val="0"/>
          <w:marTop w:val="0"/>
          <w:marBottom w:val="0"/>
          <w:divBdr>
            <w:top w:val="none" w:sz="0" w:space="0" w:color="auto"/>
            <w:left w:val="none" w:sz="0" w:space="0" w:color="auto"/>
            <w:bottom w:val="none" w:sz="0" w:space="0" w:color="auto"/>
            <w:right w:val="none" w:sz="0" w:space="0" w:color="auto"/>
          </w:divBdr>
        </w:div>
        <w:div w:id="868761697">
          <w:marLeft w:val="0"/>
          <w:marRight w:val="0"/>
          <w:marTop w:val="0"/>
          <w:marBottom w:val="0"/>
          <w:divBdr>
            <w:top w:val="none" w:sz="0" w:space="0" w:color="auto"/>
            <w:left w:val="none" w:sz="0" w:space="0" w:color="auto"/>
            <w:bottom w:val="none" w:sz="0" w:space="0" w:color="auto"/>
            <w:right w:val="none" w:sz="0" w:space="0" w:color="auto"/>
          </w:divBdr>
        </w:div>
      </w:divsChild>
    </w:div>
    <w:div w:id="1506048423">
      <w:bodyDiv w:val="1"/>
      <w:marLeft w:val="0"/>
      <w:marRight w:val="0"/>
      <w:marTop w:val="0"/>
      <w:marBottom w:val="0"/>
      <w:divBdr>
        <w:top w:val="none" w:sz="0" w:space="0" w:color="auto"/>
        <w:left w:val="none" w:sz="0" w:space="0" w:color="auto"/>
        <w:bottom w:val="none" w:sz="0" w:space="0" w:color="auto"/>
        <w:right w:val="none" w:sz="0" w:space="0" w:color="auto"/>
      </w:divBdr>
      <w:divsChild>
        <w:div w:id="1707364814">
          <w:marLeft w:val="0"/>
          <w:marRight w:val="0"/>
          <w:marTop w:val="0"/>
          <w:marBottom w:val="0"/>
          <w:divBdr>
            <w:top w:val="none" w:sz="0" w:space="0" w:color="auto"/>
            <w:left w:val="none" w:sz="0" w:space="0" w:color="auto"/>
            <w:bottom w:val="none" w:sz="0" w:space="0" w:color="auto"/>
            <w:right w:val="none" w:sz="0" w:space="0" w:color="auto"/>
          </w:divBdr>
          <w:divsChild>
            <w:div w:id="1919946469">
              <w:marLeft w:val="0"/>
              <w:marRight w:val="0"/>
              <w:marTop w:val="0"/>
              <w:marBottom w:val="0"/>
              <w:divBdr>
                <w:top w:val="none" w:sz="0" w:space="0" w:color="auto"/>
                <w:left w:val="none" w:sz="0" w:space="0" w:color="auto"/>
                <w:bottom w:val="none" w:sz="0" w:space="0" w:color="auto"/>
                <w:right w:val="none" w:sz="0" w:space="0" w:color="auto"/>
              </w:divBdr>
            </w:div>
            <w:div w:id="1919558094">
              <w:marLeft w:val="0"/>
              <w:marRight w:val="0"/>
              <w:marTop w:val="0"/>
              <w:marBottom w:val="0"/>
              <w:divBdr>
                <w:top w:val="none" w:sz="0" w:space="0" w:color="auto"/>
                <w:left w:val="none" w:sz="0" w:space="0" w:color="auto"/>
                <w:bottom w:val="none" w:sz="0" w:space="0" w:color="auto"/>
                <w:right w:val="none" w:sz="0" w:space="0" w:color="auto"/>
              </w:divBdr>
            </w:div>
            <w:div w:id="1817797362">
              <w:marLeft w:val="0"/>
              <w:marRight w:val="0"/>
              <w:marTop w:val="0"/>
              <w:marBottom w:val="0"/>
              <w:divBdr>
                <w:top w:val="none" w:sz="0" w:space="0" w:color="auto"/>
                <w:left w:val="none" w:sz="0" w:space="0" w:color="auto"/>
                <w:bottom w:val="none" w:sz="0" w:space="0" w:color="auto"/>
                <w:right w:val="none" w:sz="0" w:space="0" w:color="auto"/>
              </w:divBdr>
            </w:div>
            <w:div w:id="164126170">
              <w:marLeft w:val="0"/>
              <w:marRight w:val="0"/>
              <w:marTop w:val="0"/>
              <w:marBottom w:val="0"/>
              <w:divBdr>
                <w:top w:val="none" w:sz="0" w:space="0" w:color="auto"/>
                <w:left w:val="none" w:sz="0" w:space="0" w:color="auto"/>
                <w:bottom w:val="none" w:sz="0" w:space="0" w:color="auto"/>
                <w:right w:val="none" w:sz="0" w:space="0" w:color="auto"/>
              </w:divBdr>
            </w:div>
            <w:div w:id="237516129">
              <w:marLeft w:val="0"/>
              <w:marRight w:val="0"/>
              <w:marTop w:val="0"/>
              <w:marBottom w:val="0"/>
              <w:divBdr>
                <w:top w:val="none" w:sz="0" w:space="0" w:color="auto"/>
                <w:left w:val="none" w:sz="0" w:space="0" w:color="auto"/>
                <w:bottom w:val="none" w:sz="0" w:space="0" w:color="auto"/>
                <w:right w:val="none" w:sz="0" w:space="0" w:color="auto"/>
              </w:divBdr>
            </w:div>
            <w:div w:id="1477142358">
              <w:marLeft w:val="0"/>
              <w:marRight w:val="0"/>
              <w:marTop w:val="0"/>
              <w:marBottom w:val="0"/>
              <w:divBdr>
                <w:top w:val="none" w:sz="0" w:space="0" w:color="auto"/>
                <w:left w:val="none" w:sz="0" w:space="0" w:color="auto"/>
                <w:bottom w:val="none" w:sz="0" w:space="0" w:color="auto"/>
                <w:right w:val="none" w:sz="0" w:space="0" w:color="auto"/>
              </w:divBdr>
            </w:div>
            <w:div w:id="1689520886">
              <w:marLeft w:val="0"/>
              <w:marRight w:val="0"/>
              <w:marTop w:val="0"/>
              <w:marBottom w:val="0"/>
              <w:divBdr>
                <w:top w:val="none" w:sz="0" w:space="0" w:color="auto"/>
                <w:left w:val="none" w:sz="0" w:space="0" w:color="auto"/>
                <w:bottom w:val="none" w:sz="0" w:space="0" w:color="auto"/>
                <w:right w:val="none" w:sz="0" w:space="0" w:color="auto"/>
              </w:divBdr>
            </w:div>
            <w:div w:id="27688450">
              <w:marLeft w:val="0"/>
              <w:marRight w:val="0"/>
              <w:marTop w:val="0"/>
              <w:marBottom w:val="0"/>
              <w:divBdr>
                <w:top w:val="none" w:sz="0" w:space="0" w:color="auto"/>
                <w:left w:val="none" w:sz="0" w:space="0" w:color="auto"/>
                <w:bottom w:val="none" w:sz="0" w:space="0" w:color="auto"/>
                <w:right w:val="none" w:sz="0" w:space="0" w:color="auto"/>
              </w:divBdr>
            </w:div>
            <w:div w:id="1060901436">
              <w:marLeft w:val="0"/>
              <w:marRight w:val="0"/>
              <w:marTop w:val="0"/>
              <w:marBottom w:val="0"/>
              <w:divBdr>
                <w:top w:val="none" w:sz="0" w:space="0" w:color="auto"/>
                <w:left w:val="none" w:sz="0" w:space="0" w:color="auto"/>
                <w:bottom w:val="none" w:sz="0" w:space="0" w:color="auto"/>
                <w:right w:val="none" w:sz="0" w:space="0" w:color="auto"/>
              </w:divBdr>
            </w:div>
            <w:div w:id="538249541">
              <w:marLeft w:val="0"/>
              <w:marRight w:val="0"/>
              <w:marTop w:val="0"/>
              <w:marBottom w:val="0"/>
              <w:divBdr>
                <w:top w:val="none" w:sz="0" w:space="0" w:color="auto"/>
                <w:left w:val="none" w:sz="0" w:space="0" w:color="auto"/>
                <w:bottom w:val="none" w:sz="0" w:space="0" w:color="auto"/>
                <w:right w:val="none" w:sz="0" w:space="0" w:color="auto"/>
              </w:divBdr>
            </w:div>
            <w:div w:id="549148208">
              <w:marLeft w:val="0"/>
              <w:marRight w:val="0"/>
              <w:marTop w:val="0"/>
              <w:marBottom w:val="0"/>
              <w:divBdr>
                <w:top w:val="none" w:sz="0" w:space="0" w:color="auto"/>
                <w:left w:val="none" w:sz="0" w:space="0" w:color="auto"/>
                <w:bottom w:val="none" w:sz="0" w:space="0" w:color="auto"/>
                <w:right w:val="none" w:sz="0" w:space="0" w:color="auto"/>
              </w:divBdr>
            </w:div>
            <w:div w:id="2138722168">
              <w:marLeft w:val="0"/>
              <w:marRight w:val="0"/>
              <w:marTop w:val="0"/>
              <w:marBottom w:val="0"/>
              <w:divBdr>
                <w:top w:val="none" w:sz="0" w:space="0" w:color="auto"/>
                <w:left w:val="none" w:sz="0" w:space="0" w:color="auto"/>
                <w:bottom w:val="none" w:sz="0" w:space="0" w:color="auto"/>
                <w:right w:val="none" w:sz="0" w:space="0" w:color="auto"/>
              </w:divBdr>
            </w:div>
            <w:div w:id="1254781648">
              <w:marLeft w:val="0"/>
              <w:marRight w:val="0"/>
              <w:marTop w:val="0"/>
              <w:marBottom w:val="0"/>
              <w:divBdr>
                <w:top w:val="none" w:sz="0" w:space="0" w:color="auto"/>
                <w:left w:val="none" w:sz="0" w:space="0" w:color="auto"/>
                <w:bottom w:val="none" w:sz="0" w:space="0" w:color="auto"/>
                <w:right w:val="none" w:sz="0" w:space="0" w:color="auto"/>
              </w:divBdr>
            </w:div>
            <w:div w:id="1117793025">
              <w:marLeft w:val="0"/>
              <w:marRight w:val="0"/>
              <w:marTop w:val="0"/>
              <w:marBottom w:val="0"/>
              <w:divBdr>
                <w:top w:val="none" w:sz="0" w:space="0" w:color="auto"/>
                <w:left w:val="none" w:sz="0" w:space="0" w:color="auto"/>
                <w:bottom w:val="none" w:sz="0" w:space="0" w:color="auto"/>
                <w:right w:val="none" w:sz="0" w:space="0" w:color="auto"/>
              </w:divBdr>
            </w:div>
            <w:div w:id="1808470115">
              <w:marLeft w:val="0"/>
              <w:marRight w:val="0"/>
              <w:marTop w:val="0"/>
              <w:marBottom w:val="0"/>
              <w:divBdr>
                <w:top w:val="none" w:sz="0" w:space="0" w:color="auto"/>
                <w:left w:val="none" w:sz="0" w:space="0" w:color="auto"/>
                <w:bottom w:val="none" w:sz="0" w:space="0" w:color="auto"/>
                <w:right w:val="none" w:sz="0" w:space="0" w:color="auto"/>
              </w:divBdr>
            </w:div>
            <w:div w:id="767310679">
              <w:marLeft w:val="0"/>
              <w:marRight w:val="0"/>
              <w:marTop w:val="0"/>
              <w:marBottom w:val="0"/>
              <w:divBdr>
                <w:top w:val="none" w:sz="0" w:space="0" w:color="auto"/>
                <w:left w:val="none" w:sz="0" w:space="0" w:color="auto"/>
                <w:bottom w:val="none" w:sz="0" w:space="0" w:color="auto"/>
                <w:right w:val="none" w:sz="0" w:space="0" w:color="auto"/>
              </w:divBdr>
            </w:div>
            <w:div w:id="433595607">
              <w:marLeft w:val="0"/>
              <w:marRight w:val="0"/>
              <w:marTop w:val="0"/>
              <w:marBottom w:val="0"/>
              <w:divBdr>
                <w:top w:val="none" w:sz="0" w:space="0" w:color="auto"/>
                <w:left w:val="none" w:sz="0" w:space="0" w:color="auto"/>
                <w:bottom w:val="none" w:sz="0" w:space="0" w:color="auto"/>
                <w:right w:val="none" w:sz="0" w:space="0" w:color="auto"/>
              </w:divBdr>
            </w:div>
            <w:div w:id="1493838488">
              <w:marLeft w:val="0"/>
              <w:marRight w:val="0"/>
              <w:marTop w:val="0"/>
              <w:marBottom w:val="0"/>
              <w:divBdr>
                <w:top w:val="none" w:sz="0" w:space="0" w:color="auto"/>
                <w:left w:val="none" w:sz="0" w:space="0" w:color="auto"/>
                <w:bottom w:val="none" w:sz="0" w:space="0" w:color="auto"/>
                <w:right w:val="none" w:sz="0" w:space="0" w:color="auto"/>
              </w:divBdr>
            </w:div>
            <w:div w:id="260719434">
              <w:marLeft w:val="0"/>
              <w:marRight w:val="0"/>
              <w:marTop w:val="0"/>
              <w:marBottom w:val="0"/>
              <w:divBdr>
                <w:top w:val="none" w:sz="0" w:space="0" w:color="auto"/>
                <w:left w:val="none" w:sz="0" w:space="0" w:color="auto"/>
                <w:bottom w:val="none" w:sz="0" w:space="0" w:color="auto"/>
                <w:right w:val="none" w:sz="0" w:space="0" w:color="auto"/>
              </w:divBdr>
            </w:div>
            <w:div w:id="2072270172">
              <w:marLeft w:val="0"/>
              <w:marRight w:val="0"/>
              <w:marTop w:val="0"/>
              <w:marBottom w:val="0"/>
              <w:divBdr>
                <w:top w:val="none" w:sz="0" w:space="0" w:color="auto"/>
                <w:left w:val="none" w:sz="0" w:space="0" w:color="auto"/>
                <w:bottom w:val="none" w:sz="0" w:space="0" w:color="auto"/>
                <w:right w:val="none" w:sz="0" w:space="0" w:color="auto"/>
              </w:divBdr>
            </w:div>
            <w:div w:id="1568609593">
              <w:marLeft w:val="0"/>
              <w:marRight w:val="0"/>
              <w:marTop w:val="0"/>
              <w:marBottom w:val="0"/>
              <w:divBdr>
                <w:top w:val="none" w:sz="0" w:space="0" w:color="auto"/>
                <w:left w:val="none" w:sz="0" w:space="0" w:color="auto"/>
                <w:bottom w:val="none" w:sz="0" w:space="0" w:color="auto"/>
                <w:right w:val="none" w:sz="0" w:space="0" w:color="auto"/>
              </w:divBdr>
            </w:div>
            <w:div w:id="1119835280">
              <w:marLeft w:val="0"/>
              <w:marRight w:val="0"/>
              <w:marTop w:val="0"/>
              <w:marBottom w:val="0"/>
              <w:divBdr>
                <w:top w:val="none" w:sz="0" w:space="0" w:color="auto"/>
                <w:left w:val="none" w:sz="0" w:space="0" w:color="auto"/>
                <w:bottom w:val="none" w:sz="0" w:space="0" w:color="auto"/>
                <w:right w:val="none" w:sz="0" w:space="0" w:color="auto"/>
              </w:divBdr>
            </w:div>
            <w:div w:id="1192887702">
              <w:marLeft w:val="0"/>
              <w:marRight w:val="0"/>
              <w:marTop w:val="0"/>
              <w:marBottom w:val="0"/>
              <w:divBdr>
                <w:top w:val="none" w:sz="0" w:space="0" w:color="auto"/>
                <w:left w:val="none" w:sz="0" w:space="0" w:color="auto"/>
                <w:bottom w:val="none" w:sz="0" w:space="0" w:color="auto"/>
                <w:right w:val="none" w:sz="0" w:space="0" w:color="auto"/>
              </w:divBdr>
            </w:div>
            <w:div w:id="1105808706">
              <w:marLeft w:val="0"/>
              <w:marRight w:val="0"/>
              <w:marTop w:val="0"/>
              <w:marBottom w:val="0"/>
              <w:divBdr>
                <w:top w:val="none" w:sz="0" w:space="0" w:color="auto"/>
                <w:left w:val="none" w:sz="0" w:space="0" w:color="auto"/>
                <w:bottom w:val="none" w:sz="0" w:space="0" w:color="auto"/>
                <w:right w:val="none" w:sz="0" w:space="0" w:color="auto"/>
              </w:divBdr>
            </w:div>
            <w:div w:id="79911403">
              <w:marLeft w:val="0"/>
              <w:marRight w:val="0"/>
              <w:marTop w:val="0"/>
              <w:marBottom w:val="0"/>
              <w:divBdr>
                <w:top w:val="none" w:sz="0" w:space="0" w:color="auto"/>
                <w:left w:val="none" w:sz="0" w:space="0" w:color="auto"/>
                <w:bottom w:val="none" w:sz="0" w:space="0" w:color="auto"/>
                <w:right w:val="none" w:sz="0" w:space="0" w:color="auto"/>
              </w:divBdr>
            </w:div>
            <w:div w:id="698120822">
              <w:marLeft w:val="0"/>
              <w:marRight w:val="0"/>
              <w:marTop w:val="0"/>
              <w:marBottom w:val="0"/>
              <w:divBdr>
                <w:top w:val="none" w:sz="0" w:space="0" w:color="auto"/>
                <w:left w:val="none" w:sz="0" w:space="0" w:color="auto"/>
                <w:bottom w:val="none" w:sz="0" w:space="0" w:color="auto"/>
                <w:right w:val="none" w:sz="0" w:space="0" w:color="auto"/>
              </w:divBdr>
            </w:div>
            <w:div w:id="885028399">
              <w:marLeft w:val="0"/>
              <w:marRight w:val="0"/>
              <w:marTop w:val="0"/>
              <w:marBottom w:val="0"/>
              <w:divBdr>
                <w:top w:val="none" w:sz="0" w:space="0" w:color="auto"/>
                <w:left w:val="none" w:sz="0" w:space="0" w:color="auto"/>
                <w:bottom w:val="none" w:sz="0" w:space="0" w:color="auto"/>
                <w:right w:val="none" w:sz="0" w:space="0" w:color="auto"/>
              </w:divBdr>
            </w:div>
            <w:div w:id="544870158">
              <w:marLeft w:val="0"/>
              <w:marRight w:val="0"/>
              <w:marTop w:val="0"/>
              <w:marBottom w:val="0"/>
              <w:divBdr>
                <w:top w:val="none" w:sz="0" w:space="0" w:color="auto"/>
                <w:left w:val="none" w:sz="0" w:space="0" w:color="auto"/>
                <w:bottom w:val="none" w:sz="0" w:space="0" w:color="auto"/>
                <w:right w:val="none" w:sz="0" w:space="0" w:color="auto"/>
              </w:divBdr>
            </w:div>
            <w:div w:id="295452894">
              <w:marLeft w:val="0"/>
              <w:marRight w:val="0"/>
              <w:marTop w:val="0"/>
              <w:marBottom w:val="0"/>
              <w:divBdr>
                <w:top w:val="none" w:sz="0" w:space="0" w:color="auto"/>
                <w:left w:val="none" w:sz="0" w:space="0" w:color="auto"/>
                <w:bottom w:val="none" w:sz="0" w:space="0" w:color="auto"/>
                <w:right w:val="none" w:sz="0" w:space="0" w:color="auto"/>
              </w:divBdr>
            </w:div>
            <w:div w:id="282031673">
              <w:marLeft w:val="0"/>
              <w:marRight w:val="0"/>
              <w:marTop w:val="0"/>
              <w:marBottom w:val="0"/>
              <w:divBdr>
                <w:top w:val="none" w:sz="0" w:space="0" w:color="auto"/>
                <w:left w:val="none" w:sz="0" w:space="0" w:color="auto"/>
                <w:bottom w:val="none" w:sz="0" w:space="0" w:color="auto"/>
                <w:right w:val="none" w:sz="0" w:space="0" w:color="auto"/>
              </w:divBdr>
            </w:div>
            <w:div w:id="522086861">
              <w:marLeft w:val="0"/>
              <w:marRight w:val="0"/>
              <w:marTop w:val="0"/>
              <w:marBottom w:val="0"/>
              <w:divBdr>
                <w:top w:val="none" w:sz="0" w:space="0" w:color="auto"/>
                <w:left w:val="none" w:sz="0" w:space="0" w:color="auto"/>
                <w:bottom w:val="none" w:sz="0" w:space="0" w:color="auto"/>
                <w:right w:val="none" w:sz="0" w:space="0" w:color="auto"/>
              </w:divBdr>
            </w:div>
            <w:div w:id="382363424">
              <w:marLeft w:val="0"/>
              <w:marRight w:val="0"/>
              <w:marTop w:val="0"/>
              <w:marBottom w:val="0"/>
              <w:divBdr>
                <w:top w:val="none" w:sz="0" w:space="0" w:color="auto"/>
                <w:left w:val="none" w:sz="0" w:space="0" w:color="auto"/>
                <w:bottom w:val="none" w:sz="0" w:space="0" w:color="auto"/>
                <w:right w:val="none" w:sz="0" w:space="0" w:color="auto"/>
              </w:divBdr>
            </w:div>
            <w:div w:id="1585913945">
              <w:marLeft w:val="0"/>
              <w:marRight w:val="0"/>
              <w:marTop w:val="0"/>
              <w:marBottom w:val="0"/>
              <w:divBdr>
                <w:top w:val="none" w:sz="0" w:space="0" w:color="auto"/>
                <w:left w:val="none" w:sz="0" w:space="0" w:color="auto"/>
                <w:bottom w:val="none" w:sz="0" w:space="0" w:color="auto"/>
                <w:right w:val="none" w:sz="0" w:space="0" w:color="auto"/>
              </w:divBdr>
            </w:div>
            <w:div w:id="2009289741">
              <w:marLeft w:val="0"/>
              <w:marRight w:val="0"/>
              <w:marTop w:val="0"/>
              <w:marBottom w:val="0"/>
              <w:divBdr>
                <w:top w:val="none" w:sz="0" w:space="0" w:color="auto"/>
                <w:left w:val="none" w:sz="0" w:space="0" w:color="auto"/>
                <w:bottom w:val="none" w:sz="0" w:space="0" w:color="auto"/>
                <w:right w:val="none" w:sz="0" w:space="0" w:color="auto"/>
              </w:divBdr>
            </w:div>
            <w:div w:id="252861667">
              <w:marLeft w:val="0"/>
              <w:marRight w:val="0"/>
              <w:marTop w:val="0"/>
              <w:marBottom w:val="0"/>
              <w:divBdr>
                <w:top w:val="none" w:sz="0" w:space="0" w:color="auto"/>
                <w:left w:val="none" w:sz="0" w:space="0" w:color="auto"/>
                <w:bottom w:val="none" w:sz="0" w:space="0" w:color="auto"/>
                <w:right w:val="none" w:sz="0" w:space="0" w:color="auto"/>
              </w:divBdr>
            </w:div>
            <w:div w:id="179393348">
              <w:marLeft w:val="0"/>
              <w:marRight w:val="0"/>
              <w:marTop w:val="0"/>
              <w:marBottom w:val="0"/>
              <w:divBdr>
                <w:top w:val="none" w:sz="0" w:space="0" w:color="auto"/>
                <w:left w:val="none" w:sz="0" w:space="0" w:color="auto"/>
                <w:bottom w:val="none" w:sz="0" w:space="0" w:color="auto"/>
                <w:right w:val="none" w:sz="0" w:space="0" w:color="auto"/>
              </w:divBdr>
            </w:div>
            <w:div w:id="1977908292">
              <w:marLeft w:val="0"/>
              <w:marRight w:val="0"/>
              <w:marTop w:val="0"/>
              <w:marBottom w:val="0"/>
              <w:divBdr>
                <w:top w:val="none" w:sz="0" w:space="0" w:color="auto"/>
                <w:left w:val="none" w:sz="0" w:space="0" w:color="auto"/>
                <w:bottom w:val="none" w:sz="0" w:space="0" w:color="auto"/>
                <w:right w:val="none" w:sz="0" w:space="0" w:color="auto"/>
              </w:divBdr>
            </w:div>
            <w:div w:id="1463689350">
              <w:marLeft w:val="0"/>
              <w:marRight w:val="0"/>
              <w:marTop w:val="0"/>
              <w:marBottom w:val="0"/>
              <w:divBdr>
                <w:top w:val="none" w:sz="0" w:space="0" w:color="auto"/>
                <w:left w:val="none" w:sz="0" w:space="0" w:color="auto"/>
                <w:bottom w:val="none" w:sz="0" w:space="0" w:color="auto"/>
                <w:right w:val="none" w:sz="0" w:space="0" w:color="auto"/>
              </w:divBdr>
            </w:div>
            <w:div w:id="1196772394">
              <w:marLeft w:val="0"/>
              <w:marRight w:val="0"/>
              <w:marTop w:val="0"/>
              <w:marBottom w:val="0"/>
              <w:divBdr>
                <w:top w:val="none" w:sz="0" w:space="0" w:color="auto"/>
                <w:left w:val="none" w:sz="0" w:space="0" w:color="auto"/>
                <w:bottom w:val="none" w:sz="0" w:space="0" w:color="auto"/>
                <w:right w:val="none" w:sz="0" w:space="0" w:color="auto"/>
              </w:divBdr>
            </w:div>
            <w:div w:id="214196536">
              <w:marLeft w:val="0"/>
              <w:marRight w:val="0"/>
              <w:marTop w:val="0"/>
              <w:marBottom w:val="0"/>
              <w:divBdr>
                <w:top w:val="none" w:sz="0" w:space="0" w:color="auto"/>
                <w:left w:val="none" w:sz="0" w:space="0" w:color="auto"/>
                <w:bottom w:val="none" w:sz="0" w:space="0" w:color="auto"/>
                <w:right w:val="none" w:sz="0" w:space="0" w:color="auto"/>
              </w:divBdr>
            </w:div>
            <w:div w:id="1016467694">
              <w:marLeft w:val="0"/>
              <w:marRight w:val="0"/>
              <w:marTop w:val="0"/>
              <w:marBottom w:val="0"/>
              <w:divBdr>
                <w:top w:val="none" w:sz="0" w:space="0" w:color="auto"/>
                <w:left w:val="none" w:sz="0" w:space="0" w:color="auto"/>
                <w:bottom w:val="none" w:sz="0" w:space="0" w:color="auto"/>
                <w:right w:val="none" w:sz="0" w:space="0" w:color="auto"/>
              </w:divBdr>
            </w:div>
            <w:div w:id="3815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9192">
      <w:bodyDiv w:val="1"/>
      <w:marLeft w:val="0"/>
      <w:marRight w:val="0"/>
      <w:marTop w:val="0"/>
      <w:marBottom w:val="0"/>
      <w:divBdr>
        <w:top w:val="none" w:sz="0" w:space="0" w:color="auto"/>
        <w:left w:val="none" w:sz="0" w:space="0" w:color="auto"/>
        <w:bottom w:val="none" w:sz="0" w:space="0" w:color="auto"/>
        <w:right w:val="none" w:sz="0" w:space="0" w:color="auto"/>
      </w:divBdr>
    </w:div>
    <w:div w:id="1531532987">
      <w:bodyDiv w:val="1"/>
      <w:marLeft w:val="0"/>
      <w:marRight w:val="0"/>
      <w:marTop w:val="0"/>
      <w:marBottom w:val="0"/>
      <w:divBdr>
        <w:top w:val="none" w:sz="0" w:space="0" w:color="auto"/>
        <w:left w:val="none" w:sz="0" w:space="0" w:color="auto"/>
        <w:bottom w:val="none" w:sz="0" w:space="0" w:color="auto"/>
        <w:right w:val="none" w:sz="0" w:space="0" w:color="auto"/>
      </w:divBdr>
      <w:divsChild>
        <w:div w:id="400831571">
          <w:marLeft w:val="547"/>
          <w:marRight w:val="0"/>
          <w:marTop w:val="154"/>
          <w:marBottom w:val="0"/>
          <w:divBdr>
            <w:top w:val="none" w:sz="0" w:space="0" w:color="auto"/>
            <w:left w:val="none" w:sz="0" w:space="0" w:color="auto"/>
            <w:bottom w:val="none" w:sz="0" w:space="0" w:color="auto"/>
            <w:right w:val="none" w:sz="0" w:space="0" w:color="auto"/>
          </w:divBdr>
        </w:div>
        <w:div w:id="1071854776">
          <w:marLeft w:val="547"/>
          <w:marRight w:val="0"/>
          <w:marTop w:val="154"/>
          <w:marBottom w:val="0"/>
          <w:divBdr>
            <w:top w:val="none" w:sz="0" w:space="0" w:color="auto"/>
            <w:left w:val="none" w:sz="0" w:space="0" w:color="auto"/>
            <w:bottom w:val="none" w:sz="0" w:space="0" w:color="auto"/>
            <w:right w:val="none" w:sz="0" w:space="0" w:color="auto"/>
          </w:divBdr>
        </w:div>
        <w:div w:id="337119494">
          <w:marLeft w:val="547"/>
          <w:marRight w:val="0"/>
          <w:marTop w:val="154"/>
          <w:marBottom w:val="0"/>
          <w:divBdr>
            <w:top w:val="none" w:sz="0" w:space="0" w:color="auto"/>
            <w:left w:val="none" w:sz="0" w:space="0" w:color="auto"/>
            <w:bottom w:val="none" w:sz="0" w:space="0" w:color="auto"/>
            <w:right w:val="none" w:sz="0" w:space="0" w:color="auto"/>
          </w:divBdr>
        </w:div>
        <w:div w:id="818618339">
          <w:marLeft w:val="547"/>
          <w:marRight w:val="0"/>
          <w:marTop w:val="154"/>
          <w:marBottom w:val="0"/>
          <w:divBdr>
            <w:top w:val="none" w:sz="0" w:space="0" w:color="auto"/>
            <w:left w:val="none" w:sz="0" w:space="0" w:color="auto"/>
            <w:bottom w:val="none" w:sz="0" w:space="0" w:color="auto"/>
            <w:right w:val="none" w:sz="0" w:space="0" w:color="auto"/>
          </w:divBdr>
        </w:div>
      </w:divsChild>
    </w:div>
    <w:div w:id="1539273139">
      <w:bodyDiv w:val="1"/>
      <w:marLeft w:val="0"/>
      <w:marRight w:val="0"/>
      <w:marTop w:val="0"/>
      <w:marBottom w:val="0"/>
      <w:divBdr>
        <w:top w:val="none" w:sz="0" w:space="0" w:color="auto"/>
        <w:left w:val="none" w:sz="0" w:space="0" w:color="auto"/>
        <w:bottom w:val="none" w:sz="0" w:space="0" w:color="auto"/>
        <w:right w:val="none" w:sz="0" w:space="0" w:color="auto"/>
      </w:divBdr>
    </w:div>
    <w:div w:id="1567297820">
      <w:bodyDiv w:val="1"/>
      <w:marLeft w:val="0"/>
      <w:marRight w:val="0"/>
      <w:marTop w:val="0"/>
      <w:marBottom w:val="0"/>
      <w:divBdr>
        <w:top w:val="none" w:sz="0" w:space="0" w:color="auto"/>
        <w:left w:val="none" w:sz="0" w:space="0" w:color="auto"/>
        <w:bottom w:val="none" w:sz="0" w:space="0" w:color="auto"/>
        <w:right w:val="none" w:sz="0" w:space="0" w:color="auto"/>
      </w:divBdr>
      <w:divsChild>
        <w:div w:id="2059546092">
          <w:marLeft w:val="0"/>
          <w:marRight w:val="0"/>
          <w:marTop w:val="0"/>
          <w:marBottom w:val="0"/>
          <w:divBdr>
            <w:top w:val="none" w:sz="0" w:space="0" w:color="auto"/>
            <w:left w:val="none" w:sz="0" w:space="0" w:color="auto"/>
            <w:bottom w:val="none" w:sz="0" w:space="0" w:color="auto"/>
            <w:right w:val="none" w:sz="0" w:space="0" w:color="auto"/>
          </w:divBdr>
          <w:divsChild>
            <w:div w:id="901478011">
              <w:marLeft w:val="0"/>
              <w:marRight w:val="0"/>
              <w:marTop w:val="0"/>
              <w:marBottom w:val="0"/>
              <w:divBdr>
                <w:top w:val="none" w:sz="0" w:space="0" w:color="auto"/>
                <w:left w:val="none" w:sz="0" w:space="0" w:color="auto"/>
                <w:bottom w:val="none" w:sz="0" w:space="0" w:color="auto"/>
                <w:right w:val="none" w:sz="0" w:space="0" w:color="auto"/>
              </w:divBdr>
              <w:divsChild>
                <w:div w:id="2066759395">
                  <w:marLeft w:val="0"/>
                  <w:marRight w:val="0"/>
                  <w:marTop w:val="0"/>
                  <w:marBottom w:val="0"/>
                  <w:divBdr>
                    <w:top w:val="none" w:sz="0" w:space="0" w:color="auto"/>
                    <w:left w:val="none" w:sz="0" w:space="0" w:color="auto"/>
                    <w:bottom w:val="none" w:sz="0" w:space="0" w:color="auto"/>
                    <w:right w:val="none" w:sz="0" w:space="0" w:color="auto"/>
                  </w:divBdr>
                </w:div>
                <w:div w:id="672536392">
                  <w:marLeft w:val="0"/>
                  <w:marRight w:val="0"/>
                  <w:marTop w:val="0"/>
                  <w:marBottom w:val="0"/>
                  <w:divBdr>
                    <w:top w:val="none" w:sz="0" w:space="0" w:color="auto"/>
                    <w:left w:val="none" w:sz="0" w:space="0" w:color="auto"/>
                    <w:bottom w:val="none" w:sz="0" w:space="0" w:color="auto"/>
                    <w:right w:val="none" w:sz="0" w:space="0" w:color="auto"/>
                  </w:divBdr>
                </w:div>
                <w:div w:id="1140028166">
                  <w:marLeft w:val="0"/>
                  <w:marRight w:val="0"/>
                  <w:marTop w:val="0"/>
                  <w:marBottom w:val="0"/>
                  <w:divBdr>
                    <w:top w:val="none" w:sz="0" w:space="0" w:color="auto"/>
                    <w:left w:val="none" w:sz="0" w:space="0" w:color="auto"/>
                    <w:bottom w:val="none" w:sz="0" w:space="0" w:color="auto"/>
                    <w:right w:val="none" w:sz="0" w:space="0" w:color="auto"/>
                  </w:divBdr>
                </w:div>
                <w:div w:id="1751197225">
                  <w:marLeft w:val="0"/>
                  <w:marRight w:val="0"/>
                  <w:marTop w:val="0"/>
                  <w:marBottom w:val="0"/>
                  <w:divBdr>
                    <w:top w:val="none" w:sz="0" w:space="0" w:color="auto"/>
                    <w:left w:val="none" w:sz="0" w:space="0" w:color="auto"/>
                    <w:bottom w:val="none" w:sz="0" w:space="0" w:color="auto"/>
                    <w:right w:val="none" w:sz="0" w:space="0" w:color="auto"/>
                  </w:divBdr>
                </w:div>
                <w:div w:id="2103378746">
                  <w:marLeft w:val="0"/>
                  <w:marRight w:val="0"/>
                  <w:marTop w:val="0"/>
                  <w:marBottom w:val="0"/>
                  <w:divBdr>
                    <w:top w:val="none" w:sz="0" w:space="0" w:color="auto"/>
                    <w:left w:val="none" w:sz="0" w:space="0" w:color="auto"/>
                    <w:bottom w:val="none" w:sz="0" w:space="0" w:color="auto"/>
                    <w:right w:val="none" w:sz="0" w:space="0" w:color="auto"/>
                  </w:divBdr>
                </w:div>
                <w:div w:id="1429156709">
                  <w:marLeft w:val="0"/>
                  <w:marRight w:val="0"/>
                  <w:marTop w:val="0"/>
                  <w:marBottom w:val="0"/>
                  <w:divBdr>
                    <w:top w:val="none" w:sz="0" w:space="0" w:color="auto"/>
                    <w:left w:val="none" w:sz="0" w:space="0" w:color="auto"/>
                    <w:bottom w:val="none" w:sz="0" w:space="0" w:color="auto"/>
                    <w:right w:val="none" w:sz="0" w:space="0" w:color="auto"/>
                  </w:divBdr>
                </w:div>
                <w:div w:id="1296376893">
                  <w:marLeft w:val="0"/>
                  <w:marRight w:val="0"/>
                  <w:marTop w:val="0"/>
                  <w:marBottom w:val="0"/>
                  <w:divBdr>
                    <w:top w:val="none" w:sz="0" w:space="0" w:color="auto"/>
                    <w:left w:val="none" w:sz="0" w:space="0" w:color="auto"/>
                    <w:bottom w:val="none" w:sz="0" w:space="0" w:color="auto"/>
                    <w:right w:val="none" w:sz="0" w:space="0" w:color="auto"/>
                  </w:divBdr>
                </w:div>
                <w:div w:id="1280263458">
                  <w:marLeft w:val="0"/>
                  <w:marRight w:val="0"/>
                  <w:marTop w:val="0"/>
                  <w:marBottom w:val="0"/>
                  <w:divBdr>
                    <w:top w:val="none" w:sz="0" w:space="0" w:color="auto"/>
                    <w:left w:val="none" w:sz="0" w:space="0" w:color="auto"/>
                    <w:bottom w:val="none" w:sz="0" w:space="0" w:color="auto"/>
                    <w:right w:val="none" w:sz="0" w:space="0" w:color="auto"/>
                  </w:divBdr>
                </w:div>
                <w:div w:id="1359818699">
                  <w:marLeft w:val="0"/>
                  <w:marRight w:val="0"/>
                  <w:marTop w:val="0"/>
                  <w:marBottom w:val="0"/>
                  <w:divBdr>
                    <w:top w:val="none" w:sz="0" w:space="0" w:color="auto"/>
                    <w:left w:val="none" w:sz="0" w:space="0" w:color="auto"/>
                    <w:bottom w:val="none" w:sz="0" w:space="0" w:color="auto"/>
                    <w:right w:val="none" w:sz="0" w:space="0" w:color="auto"/>
                  </w:divBdr>
                </w:div>
                <w:div w:id="1622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03284">
      <w:bodyDiv w:val="1"/>
      <w:marLeft w:val="0"/>
      <w:marRight w:val="0"/>
      <w:marTop w:val="0"/>
      <w:marBottom w:val="0"/>
      <w:divBdr>
        <w:top w:val="none" w:sz="0" w:space="0" w:color="auto"/>
        <w:left w:val="none" w:sz="0" w:space="0" w:color="auto"/>
        <w:bottom w:val="none" w:sz="0" w:space="0" w:color="auto"/>
        <w:right w:val="none" w:sz="0" w:space="0" w:color="auto"/>
      </w:divBdr>
    </w:div>
    <w:div w:id="1579174147">
      <w:bodyDiv w:val="1"/>
      <w:marLeft w:val="0"/>
      <w:marRight w:val="0"/>
      <w:marTop w:val="0"/>
      <w:marBottom w:val="0"/>
      <w:divBdr>
        <w:top w:val="none" w:sz="0" w:space="0" w:color="auto"/>
        <w:left w:val="none" w:sz="0" w:space="0" w:color="auto"/>
        <w:bottom w:val="none" w:sz="0" w:space="0" w:color="auto"/>
        <w:right w:val="none" w:sz="0" w:space="0" w:color="auto"/>
      </w:divBdr>
      <w:divsChild>
        <w:div w:id="1561943625">
          <w:marLeft w:val="734"/>
          <w:marRight w:val="0"/>
          <w:marTop w:val="125"/>
          <w:marBottom w:val="0"/>
          <w:divBdr>
            <w:top w:val="none" w:sz="0" w:space="0" w:color="auto"/>
            <w:left w:val="none" w:sz="0" w:space="0" w:color="auto"/>
            <w:bottom w:val="none" w:sz="0" w:space="0" w:color="auto"/>
            <w:right w:val="none" w:sz="0" w:space="0" w:color="auto"/>
          </w:divBdr>
        </w:div>
        <w:div w:id="97911781">
          <w:marLeft w:val="734"/>
          <w:marRight w:val="0"/>
          <w:marTop w:val="125"/>
          <w:marBottom w:val="0"/>
          <w:divBdr>
            <w:top w:val="none" w:sz="0" w:space="0" w:color="auto"/>
            <w:left w:val="none" w:sz="0" w:space="0" w:color="auto"/>
            <w:bottom w:val="none" w:sz="0" w:space="0" w:color="auto"/>
            <w:right w:val="none" w:sz="0" w:space="0" w:color="auto"/>
          </w:divBdr>
        </w:div>
      </w:divsChild>
    </w:div>
    <w:div w:id="1609239795">
      <w:bodyDiv w:val="1"/>
      <w:marLeft w:val="0"/>
      <w:marRight w:val="0"/>
      <w:marTop w:val="0"/>
      <w:marBottom w:val="0"/>
      <w:divBdr>
        <w:top w:val="none" w:sz="0" w:space="0" w:color="auto"/>
        <w:left w:val="none" w:sz="0" w:space="0" w:color="auto"/>
        <w:bottom w:val="none" w:sz="0" w:space="0" w:color="auto"/>
        <w:right w:val="none" w:sz="0" w:space="0" w:color="auto"/>
      </w:divBdr>
    </w:div>
    <w:div w:id="1613246216">
      <w:bodyDiv w:val="1"/>
      <w:marLeft w:val="0"/>
      <w:marRight w:val="0"/>
      <w:marTop w:val="0"/>
      <w:marBottom w:val="0"/>
      <w:divBdr>
        <w:top w:val="none" w:sz="0" w:space="0" w:color="auto"/>
        <w:left w:val="none" w:sz="0" w:space="0" w:color="auto"/>
        <w:bottom w:val="none" w:sz="0" w:space="0" w:color="auto"/>
        <w:right w:val="none" w:sz="0" w:space="0" w:color="auto"/>
      </w:divBdr>
    </w:div>
    <w:div w:id="1620455681">
      <w:bodyDiv w:val="1"/>
      <w:marLeft w:val="0"/>
      <w:marRight w:val="0"/>
      <w:marTop w:val="0"/>
      <w:marBottom w:val="0"/>
      <w:divBdr>
        <w:top w:val="none" w:sz="0" w:space="0" w:color="auto"/>
        <w:left w:val="none" w:sz="0" w:space="0" w:color="auto"/>
        <w:bottom w:val="none" w:sz="0" w:space="0" w:color="auto"/>
        <w:right w:val="none" w:sz="0" w:space="0" w:color="auto"/>
      </w:divBdr>
      <w:divsChild>
        <w:div w:id="949628264">
          <w:marLeft w:val="0"/>
          <w:marRight w:val="0"/>
          <w:marTop w:val="0"/>
          <w:marBottom w:val="0"/>
          <w:divBdr>
            <w:top w:val="none" w:sz="0" w:space="0" w:color="auto"/>
            <w:left w:val="none" w:sz="0" w:space="0" w:color="auto"/>
            <w:bottom w:val="none" w:sz="0" w:space="0" w:color="auto"/>
            <w:right w:val="none" w:sz="0" w:space="0" w:color="auto"/>
          </w:divBdr>
        </w:div>
        <w:div w:id="1933078121">
          <w:marLeft w:val="0"/>
          <w:marRight w:val="0"/>
          <w:marTop w:val="0"/>
          <w:marBottom w:val="0"/>
          <w:divBdr>
            <w:top w:val="none" w:sz="0" w:space="0" w:color="auto"/>
            <w:left w:val="none" w:sz="0" w:space="0" w:color="auto"/>
            <w:bottom w:val="none" w:sz="0" w:space="0" w:color="auto"/>
            <w:right w:val="none" w:sz="0" w:space="0" w:color="auto"/>
          </w:divBdr>
        </w:div>
        <w:div w:id="1841693570">
          <w:marLeft w:val="0"/>
          <w:marRight w:val="0"/>
          <w:marTop w:val="0"/>
          <w:marBottom w:val="0"/>
          <w:divBdr>
            <w:top w:val="none" w:sz="0" w:space="0" w:color="auto"/>
            <w:left w:val="none" w:sz="0" w:space="0" w:color="auto"/>
            <w:bottom w:val="none" w:sz="0" w:space="0" w:color="auto"/>
            <w:right w:val="none" w:sz="0" w:space="0" w:color="auto"/>
          </w:divBdr>
        </w:div>
        <w:div w:id="253708319">
          <w:marLeft w:val="0"/>
          <w:marRight w:val="0"/>
          <w:marTop w:val="0"/>
          <w:marBottom w:val="0"/>
          <w:divBdr>
            <w:top w:val="none" w:sz="0" w:space="0" w:color="auto"/>
            <w:left w:val="none" w:sz="0" w:space="0" w:color="auto"/>
            <w:bottom w:val="none" w:sz="0" w:space="0" w:color="auto"/>
            <w:right w:val="none" w:sz="0" w:space="0" w:color="auto"/>
          </w:divBdr>
        </w:div>
        <w:div w:id="1982031689">
          <w:marLeft w:val="0"/>
          <w:marRight w:val="0"/>
          <w:marTop w:val="0"/>
          <w:marBottom w:val="0"/>
          <w:divBdr>
            <w:top w:val="none" w:sz="0" w:space="0" w:color="auto"/>
            <w:left w:val="none" w:sz="0" w:space="0" w:color="auto"/>
            <w:bottom w:val="none" w:sz="0" w:space="0" w:color="auto"/>
            <w:right w:val="none" w:sz="0" w:space="0" w:color="auto"/>
          </w:divBdr>
        </w:div>
        <w:div w:id="1942566402">
          <w:marLeft w:val="0"/>
          <w:marRight w:val="0"/>
          <w:marTop w:val="0"/>
          <w:marBottom w:val="0"/>
          <w:divBdr>
            <w:top w:val="none" w:sz="0" w:space="0" w:color="auto"/>
            <w:left w:val="none" w:sz="0" w:space="0" w:color="auto"/>
            <w:bottom w:val="none" w:sz="0" w:space="0" w:color="auto"/>
            <w:right w:val="none" w:sz="0" w:space="0" w:color="auto"/>
          </w:divBdr>
        </w:div>
        <w:div w:id="332339023">
          <w:marLeft w:val="0"/>
          <w:marRight w:val="0"/>
          <w:marTop w:val="0"/>
          <w:marBottom w:val="0"/>
          <w:divBdr>
            <w:top w:val="none" w:sz="0" w:space="0" w:color="auto"/>
            <w:left w:val="none" w:sz="0" w:space="0" w:color="auto"/>
            <w:bottom w:val="none" w:sz="0" w:space="0" w:color="auto"/>
            <w:right w:val="none" w:sz="0" w:space="0" w:color="auto"/>
          </w:divBdr>
        </w:div>
        <w:div w:id="1361710027">
          <w:marLeft w:val="0"/>
          <w:marRight w:val="0"/>
          <w:marTop w:val="0"/>
          <w:marBottom w:val="0"/>
          <w:divBdr>
            <w:top w:val="none" w:sz="0" w:space="0" w:color="auto"/>
            <w:left w:val="none" w:sz="0" w:space="0" w:color="auto"/>
            <w:bottom w:val="none" w:sz="0" w:space="0" w:color="auto"/>
            <w:right w:val="none" w:sz="0" w:space="0" w:color="auto"/>
          </w:divBdr>
        </w:div>
        <w:div w:id="1888755994">
          <w:marLeft w:val="0"/>
          <w:marRight w:val="0"/>
          <w:marTop w:val="0"/>
          <w:marBottom w:val="0"/>
          <w:divBdr>
            <w:top w:val="none" w:sz="0" w:space="0" w:color="auto"/>
            <w:left w:val="none" w:sz="0" w:space="0" w:color="auto"/>
            <w:bottom w:val="none" w:sz="0" w:space="0" w:color="auto"/>
            <w:right w:val="none" w:sz="0" w:space="0" w:color="auto"/>
          </w:divBdr>
        </w:div>
        <w:div w:id="2045521756">
          <w:marLeft w:val="0"/>
          <w:marRight w:val="0"/>
          <w:marTop w:val="0"/>
          <w:marBottom w:val="0"/>
          <w:divBdr>
            <w:top w:val="none" w:sz="0" w:space="0" w:color="auto"/>
            <w:left w:val="none" w:sz="0" w:space="0" w:color="auto"/>
            <w:bottom w:val="none" w:sz="0" w:space="0" w:color="auto"/>
            <w:right w:val="none" w:sz="0" w:space="0" w:color="auto"/>
          </w:divBdr>
        </w:div>
        <w:div w:id="1971158917">
          <w:marLeft w:val="0"/>
          <w:marRight w:val="0"/>
          <w:marTop w:val="0"/>
          <w:marBottom w:val="0"/>
          <w:divBdr>
            <w:top w:val="none" w:sz="0" w:space="0" w:color="auto"/>
            <w:left w:val="none" w:sz="0" w:space="0" w:color="auto"/>
            <w:bottom w:val="none" w:sz="0" w:space="0" w:color="auto"/>
            <w:right w:val="none" w:sz="0" w:space="0" w:color="auto"/>
          </w:divBdr>
        </w:div>
        <w:div w:id="819149618">
          <w:marLeft w:val="0"/>
          <w:marRight w:val="0"/>
          <w:marTop w:val="0"/>
          <w:marBottom w:val="0"/>
          <w:divBdr>
            <w:top w:val="none" w:sz="0" w:space="0" w:color="auto"/>
            <w:left w:val="none" w:sz="0" w:space="0" w:color="auto"/>
            <w:bottom w:val="none" w:sz="0" w:space="0" w:color="auto"/>
            <w:right w:val="none" w:sz="0" w:space="0" w:color="auto"/>
          </w:divBdr>
        </w:div>
        <w:div w:id="1941327773">
          <w:marLeft w:val="0"/>
          <w:marRight w:val="0"/>
          <w:marTop w:val="0"/>
          <w:marBottom w:val="0"/>
          <w:divBdr>
            <w:top w:val="none" w:sz="0" w:space="0" w:color="auto"/>
            <w:left w:val="none" w:sz="0" w:space="0" w:color="auto"/>
            <w:bottom w:val="none" w:sz="0" w:space="0" w:color="auto"/>
            <w:right w:val="none" w:sz="0" w:space="0" w:color="auto"/>
          </w:divBdr>
        </w:div>
        <w:div w:id="1242524870">
          <w:marLeft w:val="0"/>
          <w:marRight w:val="0"/>
          <w:marTop w:val="0"/>
          <w:marBottom w:val="0"/>
          <w:divBdr>
            <w:top w:val="none" w:sz="0" w:space="0" w:color="auto"/>
            <w:left w:val="none" w:sz="0" w:space="0" w:color="auto"/>
            <w:bottom w:val="none" w:sz="0" w:space="0" w:color="auto"/>
            <w:right w:val="none" w:sz="0" w:space="0" w:color="auto"/>
          </w:divBdr>
        </w:div>
        <w:div w:id="484860896">
          <w:marLeft w:val="0"/>
          <w:marRight w:val="0"/>
          <w:marTop w:val="0"/>
          <w:marBottom w:val="0"/>
          <w:divBdr>
            <w:top w:val="none" w:sz="0" w:space="0" w:color="auto"/>
            <w:left w:val="none" w:sz="0" w:space="0" w:color="auto"/>
            <w:bottom w:val="none" w:sz="0" w:space="0" w:color="auto"/>
            <w:right w:val="none" w:sz="0" w:space="0" w:color="auto"/>
          </w:divBdr>
        </w:div>
        <w:div w:id="888689517">
          <w:marLeft w:val="0"/>
          <w:marRight w:val="0"/>
          <w:marTop w:val="0"/>
          <w:marBottom w:val="0"/>
          <w:divBdr>
            <w:top w:val="none" w:sz="0" w:space="0" w:color="auto"/>
            <w:left w:val="none" w:sz="0" w:space="0" w:color="auto"/>
            <w:bottom w:val="none" w:sz="0" w:space="0" w:color="auto"/>
            <w:right w:val="none" w:sz="0" w:space="0" w:color="auto"/>
          </w:divBdr>
        </w:div>
        <w:div w:id="326398644">
          <w:marLeft w:val="0"/>
          <w:marRight w:val="0"/>
          <w:marTop w:val="0"/>
          <w:marBottom w:val="0"/>
          <w:divBdr>
            <w:top w:val="none" w:sz="0" w:space="0" w:color="auto"/>
            <w:left w:val="none" w:sz="0" w:space="0" w:color="auto"/>
            <w:bottom w:val="none" w:sz="0" w:space="0" w:color="auto"/>
            <w:right w:val="none" w:sz="0" w:space="0" w:color="auto"/>
          </w:divBdr>
        </w:div>
        <w:div w:id="8534685">
          <w:marLeft w:val="0"/>
          <w:marRight w:val="0"/>
          <w:marTop w:val="0"/>
          <w:marBottom w:val="0"/>
          <w:divBdr>
            <w:top w:val="none" w:sz="0" w:space="0" w:color="auto"/>
            <w:left w:val="none" w:sz="0" w:space="0" w:color="auto"/>
            <w:bottom w:val="none" w:sz="0" w:space="0" w:color="auto"/>
            <w:right w:val="none" w:sz="0" w:space="0" w:color="auto"/>
          </w:divBdr>
        </w:div>
        <w:div w:id="907350299">
          <w:marLeft w:val="0"/>
          <w:marRight w:val="0"/>
          <w:marTop w:val="0"/>
          <w:marBottom w:val="0"/>
          <w:divBdr>
            <w:top w:val="none" w:sz="0" w:space="0" w:color="auto"/>
            <w:left w:val="none" w:sz="0" w:space="0" w:color="auto"/>
            <w:bottom w:val="none" w:sz="0" w:space="0" w:color="auto"/>
            <w:right w:val="none" w:sz="0" w:space="0" w:color="auto"/>
          </w:divBdr>
        </w:div>
        <w:div w:id="1426419250">
          <w:marLeft w:val="765"/>
          <w:marRight w:val="0"/>
          <w:marTop w:val="0"/>
          <w:marBottom w:val="0"/>
          <w:divBdr>
            <w:top w:val="none" w:sz="0" w:space="0" w:color="auto"/>
            <w:left w:val="none" w:sz="0" w:space="0" w:color="auto"/>
            <w:bottom w:val="none" w:sz="0" w:space="0" w:color="auto"/>
            <w:right w:val="none" w:sz="0" w:space="0" w:color="auto"/>
          </w:divBdr>
        </w:div>
        <w:div w:id="562832324">
          <w:marLeft w:val="765"/>
          <w:marRight w:val="0"/>
          <w:marTop w:val="0"/>
          <w:marBottom w:val="0"/>
          <w:divBdr>
            <w:top w:val="none" w:sz="0" w:space="0" w:color="auto"/>
            <w:left w:val="none" w:sz="0" w:space="0" w:color="auto"/>
            <w:bottom w:val="none" w:sz="0" w:space="0" w:color="auto"/>
            <w:right w:val="none" w:sz="0" w:space="0" w:color="auto"/>
          </w:divBdr>
        </w:div>
        <w:div w:id="992870863">
          <w:marLeft w:val="765"/>
          <w:marRight w:val="0"/>
          <w:marTop w:val="0"/>
          <w:marBottom w:val="0"/>
          <w:divBdr>
            <w:top w:val="none" w:sz="0" w:space="0" w:color="auto"/>
            <w:left w:val="none" w:sz="0" w:space="0" w:color="auto"/>
            <w:bottom w:val="none" w:sz="0" w:space="0" w:color="auto"/>
            <w:right w:val="none" w:sz="0" w:space="0" w:color="auto"/>
          </w:divBdr>
        </w:div>
        <w:div w:id="1861159500">
          <w:marLeft w:val="765"/>
          <w:marRight w:val="0"/>
          <w:marTop w:val="0"/>
          <w:marBottom w:val="0"/>
          <w:divBdr>
            <w:top w:val="none" w:sz="0" w:space="0" w:color="auto"/>
            <w:left w:val="none" w:sz="0" w:space="0" w:color="auto"/>
            <w:bottom w:val="none" w:sz="0" w:space="0" w:color="auto"/>
            <w:right w:val="none" w:sz="0" w:space="0" w:color="auto"/>
          </w:divBdr>
        </w:div>
        <w:div w:id="510682294">
          <w:marLeft w:val="0"/>
          <w:marRight w:val="0"/>
          <w:marTop w:val="0"/>
          <w:marBottom w:val="0"/>
          <w:divBdr>
            <w:top w:val="none" w:sz="0" w:space="0" w:color="auto"/>
            <w:left w:val="none" w:sz="0" w:space="0" w:color="auto"/>
            <w:bottom w:val="none" w:sz="0" w:space="0" w:color="auto"/>
            <w:right w:val="none" w:sz="0" w:space="0" w:color="auto"/>
          </w:divBdr>
        </w:div>
        <w:div w:id="1046872105">
          <w:marLeft w:val="765"/>
          <w:marRight w:val="0"/>
          <w:marTop w:val="0"/>
          <w:marBottom w:val="0"/>
          <w:divBdr>
            <w:top w:val="none" w:sz="0" w:space="0" w:color="auto"/>
            <w:left w:val="none" w:sz="0" w:space="0" w:color="auto"/>
            <w:bottom w:val="none" w:sz="0" w:space="0" w:color="auto"/>
            <w:right w:val="none" w:sz="0" w:space="0" w:color="auto"/>
          </w:divBdr>
        </w:div>
        <w:div w:id="811361915">
          <w:marLeft w:val="765"/>
          <w:marRight w:val="0"/>
          <w:marTop w:val="0"/>
          <w:marBottom w:val="0"/>
          <w:divBdr>
            <w:top w:val="none" w:sz="0" w:space="0" w:color="auto"/>
            <w:left w:val="none" w:sz="0" w:space="0" w:color="auto"/>
            <w:bottom w:val="none" w:sz="0" w:space="0" w:color="auto"/>
            <w:right w:val="none" w:sz="0" w:space="0" w:color="auto"/>
          </w:divBdr>
        </w:div>
        <w:div w:id="896211323">
          <w:marLeft w:val="0"/>
          <w:marRight w:val="0"/>
          <w:marTop w:val="0"/>
          <w:marBottom w:val="0"/>
          <w:divBdr>
            <w:top w:val="none" w:sz="0" w:space="0" w:color="auto"/>
            <w:left w:val="none" w:sz="0" w:space="0" w:color="auto"/>
            <w:bottom w:val="none" w:sz="0" w:space="0" w:color="auto"/>
            <w:right w:val="none" w:sz="0" w:space="0" w:color="auto"/>
          </w:divBdr>
        </w:div>
        <w:div w:id="135807418">
          <w:marLeft w:val="0"/>
          <w:marRight w:val="0"/>
          <w:marTop w:val="0"/>
          <w:marBottom w:val="0"/>
          <w:divBdr>
            <w:top w:val="none" w:sz="0" w:space="0" w:color="auto"/>
            <w:left w:val="none" w:sz="0" w:space="0" w:color="auto"/>
            <w:bottom w:val="none" w:sz="0" w:space="0" w:color="auto"/>
            <w:right w:val="none" w:sz="0" w:space="0" w:color="auto"/>
          </w:divBdr>
        </w:div>
        <w:div w:id="90007510">
          <w:marLeft w:val="0"/>
          <w:marRight w:val="0"/>
          <w:marTop w:val="0"/>
          <w:marBottom w:val="0"/>
          <w:divBdr>
            <w:top w:val="none" w:sz="0" w:space="0" w:color="auto"/>
            <w:left w:val="none" w:sz="0" w:space="0" w:color="auto"/>
            <w:bottom w:val="none" w:sz="0" w:space="0" w:color="auto"/>
            <w:right w:val="none" w:sz="0" w:space="0" w:color="auto"/>
          </w:divBdr>
        </w:div>
        <w:div w:id="318774463">
          <w:marLeft w:val="0"/>
          <w:marRight w:val="0"/>
          <w:marTop w:val="0"/>
          <w:marBottom w:val="0"/>
          <w:divBdr>
            <w:top w:val="none" w:sz="0" w:space="0" w:color="auto"/>
            <w:left w:val="none" w:sz="0" w:space="0" w:color="auto"/>
            <w:bottom w:val="none" w:sz="0" w:space="0" w:color="auto"/>
            <w:right w:val="none" w:sz="0" w:space="0" w:color="auto"/>
          </w:divBdr>
        </w:div>
        <w:div w:id="1369836956">
          <w:marLeft w:val="0"/>
          <w:marRight w:val="0"/>
          <w:marTop w:val="0"/>
          <w:marBottom w:val="0"/>
          <w:divBdr>
            <w:top w:val="none" w:sz="0" w:space="0" w:color="auto"/>
            <w:left w:val="none" w:sz="0" w:space="0" w:color="auto"/>
            <w:bottom w:val="none" w:sz="0" w:space="0" w:color="auto"/>
            <w:right w:val="none" w:sz="0" w:space="0" w:color="auto"/>
          </w:divBdr>
        </w:div>
        <w:div w:id="681054037">
          <w:marLeft w:val="0"/>
          <w:marRight w:val="0"/>
          <w:marTop w:val="0"/>
          <w:marBottom w:val="0"/>
          <w:divBdr>
            <w:top w:val="none" w:sz="0" w:space="0" w:color="auto"/>
            <w:left w:val="none" w:sz="0" w:space="0" w:color="auto"/>
            <w:bottom w:val="none" w:sz="0" w:space="0" w:color="auto"/>
            <w:right w:val="none" w:sz="0" w:space="0" w:color="auto"/>
          </w:divBdr>
        </w:div>
        <w:div w:id="1199702972">
          <w:marLeft w:val="0"/>
          <w:marRight w:val="0"/>
          <w:marTop w:val="0"/>
          <w:marBottom w:val="0"/>
          <w:divBdr>
            <w:top w:val="none" w:sz="0" w:space="0" w:color="auto"/>
            <w:left w:val="none" w:sz="0" w:space="0" w:color="auto"/>
            <w:bottom w:val="none" w:sz="0" w:space="0" w:color="auto"/>
            <w:right w:val="none" w:sz="0" w:space="0" w:color="auto"/>
          </w:divBdr>
        </w:div>
        <w:div w:id="1283272040">
          <w:marLeft w:val="0"/>
          <w:marRight w:val="0"/>
          <w:marTop w:val="0"/>
          <w:marBottom w:val="0"/>
          <w:divBdr>
            <w:top w:val="none" w:sz="0" w:space="0" w:color="auto"/>
            <w:left w:val="none" w:sz="0" w:space="0" w:color="auto"/>
            <w:bottom w:val="none" w:sz="0" w:space="0" w:color="auto"/>
            <w:right w:val="none" w:sz="0" w:space="0" w:color="auto"/>
          </w:divBdr>
        </w:div>
        <w:div w:id="1965842450">
          <w:marLeft w:val="0"/>
          <w:marRight w:val="0"/>
          <w:marTop w:val="0"/>
          <w:marBottom w:val="0"/>
          <w:divBdr>
            <w:top w:val="none" w:sz="0" w:space="0" w:color="auto"/>
            <w:left w:val="none" w:sz="0" w:space="0" w:color="auto"/>
            <w:bottom w:val="none" w:sz="0" w:space="0" w:color="auto"/>
            <w:right w:val="none" w:sz="0" w:space="0" w:color="auto"/>
          </w:divBdr>
        </w:div>
        <w:div w:id="1035697771">
          <w:marLeft w:val="0"/>
          <w:marRight w:val="0"/>
          <w:marTop w:val="0"/>
          <w:marBottom w:val="0"/>
          <w:divBdr>
            <w:top w:val="none" w:sz="0" w:space="0" w:color="auto"/>
            <w:left w:val="none" w:sz="0" w:space="0" w:color="auto"/>
            <w:bottom w:val="none" w:sz="0" w:space="0" w:color="auto"/>
            <w:right w:val="none" w:sz="0" w:space="0" w:color="auto"/>
          </w:divBdr>
        </w:div>
        <w:div w:id="235215422">
          <w:marLeft w:val="0"/>
          <w:marRight w:val="0"/>
          <w:marTop w:val="0"/>
          <w:marBottom w:val="0"/>
          <w:divBdr>
            <w:top w:val="none" w:sz="0" w:space="0" w:color="auto"/>
            <w:left w:val="none" w:sz="0" w:space="0" w:color="auto"/>
            <w:bottom w:val="none" w:sz="0" w:space="0" w:color="auto"/>
            <w:right w:val="none" w:sz="0" w:space="0" w:color="auto"/>
          </w:divBdr>
        </w:div>
        <w:div w:id="1520006034">
          <w:marLeft w:val="0"/>
          <w:marRight w:val="0"/>
          <w:marTop w:val="0"/>
          <w:marBottom w:val="0"/>
          <w:divBdr>
            <w:top w:val="none" w:sz="0" w:space="0" w:color="auto"/>
            <w:left w:val="none" w:sz="0" w:space="0" w:color="auto"/>
            <w:bottom w:val="none" w:sz="0" w:space="0" w:color="auto"/>
            <w:right w:val="none" w:sz="0" w:space="0" w:color="auto"/>
          </w:divBdr>
        </w:div>
        <w:div w:id="1451048933">
          <w:marLeft w:val="0"/>
          <w:marRight w:val="0"/>
          <w:marTop w:val="0"/>
          <w:marBottom w:val="0"/>
          <w:divBdr>
            <w:top w:val="none" w:sz="0" w:space="0" w:color="auto"/>
            <w:left w:val="none" w:sz="0" w:space="0" w:color="auto"/>
            <w:bottom w:val="none" w:sz="0" w:space="0" w:color="auto"/>
            <w:right w:val="none" w:sz="0" w:space="0" w:color="auto"/>
          </w:divBdr>
        </w:div>
        <w:div w:id="1645741145">
          <w:marLeft w:val="0"/>
          <w:marRight w:val="0"/>
          <w:marTop w:val="0"/>
          <w:marBottom w:val="0"/>
          <w:divBdr>
            <w:top w:val="none" w:sz="0" w:space="0" w:color="auto"/>
            <w:left w:val="none" w:sz="0" w:space="0" w:color="auto"/>
            <w:bottom w:val="none" w:sz="0" w:space="0" w:color="auto"/>
            <w:right w:val="none" w:sz="0" w:space="0" w:color="auto"/>
          </w:divBdr>
        </w:div>
        <w:div w:id="1140345974">
          <w:marLeft w:val="0"/>
          <w:marRight w:val="0"/>
          <w:marTop w:val="0"/>
          <w:marBottom w:val="0"/>
          <w:divBdr>
            <w:top w:val="none" w:sz="0" w:space="0" w:color="auto"/>
            <w:left w:val="none" w:sz="0" w:space="0" w:color="auto"/>
            <w:bottom w:val="none" w:sz="0" w:space="0" w:color="auto"/>
            <w:right w:val="none" w:sz="0" w:space="0" w:color="auto"/>
          </w:divBdr>
        </w:div>
        <w:div w:id="1695691015">
          <w:marLeft w:val="0"/>
          <w:marRight w:val="0"/>
          <w:marTop w:val="0"/>
          <w:marBottom w:val="0"/>
          <w:divBdr>
            <w:top w:val="none" w:sz="0" w:space="0" w:color="auto"/>
            <w:left w:val="none" w:sz="0" w:space="0" w:color="auto"/>
            <w:bottom w:val="none" w:sz="0" w:space="0" w:color="auto"/>
            <w:right w:val="none" w:sz="0" w:space="0" w:color="auto"/>
          </w:divBdr>
        </w:div>
        <w:div w:id="1962228456">
          <w:marLeft w:val="0"/>
          <w:marRight w:val="0"/>
          <w:marTop w:val="0"/>
          <w:marBottom w:val="0"/>
          <w:divBdr>
            <w:top w:val="none" w:sz="0" w:space="0" w:color="auto"/>
            <w:left w:val="none" w:sz="0" w:space="0" w:color="auto"/>
            <w:bottom w:val="none" w:sz="0" w:space="0" w:color="auto"/>
            <w:right w:val="none" w:sz="0" w:space="0" w:color="auto"/>
          </w:divBdr>
        </w:div>
        <w:div w:id="1819376979">
          <w:marLeft w:val="1440"/>
          <w:marRight w:val="0"/>
          <w:marTop w:val="0"/>
          <w:marBottom w:val="0"/>
          <w:divBdr>
            <w:top w:val="none" w:sz="0" w:space="0" w:color="auto"/>
            <w:left w:val="none" w:sz="0" w:space="0" w:color="auto"/>
            <w:bottom w:val="none" w:sz="0" w:space="0" w:color="auto"/>
            <w:right w:val="none" w:sz="0" w:space="0" w:color="auto"/>
          </w:divBdr>
        </w:div>
        <w:div w:id="171798191">
          <w:marLeft w:val="1440"/>
          <w:marRight w:val="0"/>
          <w:marTop w:val="0"/>
          <w:marBottom w:val="0"/>
          <w:divBdr>
            <w:top w:val="none" w:sz="0" w:space="0" w:color="auto"/>
            <w:left w:val="none" w:sz="0" w:space="0" w:color="auto"/>
            <w:bottom w:val="none" w:sz="0" w:space="0" w:color="auto"/>
            <w:right w:val="none" w:sz="0" w:space="0" w:color="auto"/>
          </w:divBdr>
        </w:div>
        <w:div w:id="1681465407">
          <w:marLeft w:val="1440"/>
          <w:marRight w:val="0"/>
          <w:marTop w:val="0"/>
          <w:marBottom w:val="0"/>
          <w:divBdr>
            <w:top w:val="none" w:sz="0" w:space="0" w:color="auto"/>
            <w:left w:val="none" w:sz="0" w:space="0" w:color="auto"/>
            <w:bottom w:val="none" w:sz="0" w:space="0" w:color="auto"/>
            <w:right w:val="none" w:sz="0" w:space="0" w:color="auto"/>
          </w:divBdr>
        </w:div>
        <w:div w:id="453645686">
          <w:marLeft w:val="1440"/>
          <w:marRight w:val="0"/>
          <w:marTop w:val="0"/>
          <w:marBottom w:val="0"/>
          <w:divBdr>
            <w:top w:val="none" w:sz="0" w:space="0" w:color="auto"/>
            <w:left w:val="none" w:sz="0" w:space="0" w:color="auto"/>
            <w:bottom w:val="none" w:sz="0" w:space="0" w:color="auto"/>
            <w:right w:val="none" w:sz="0" w:space="0" w:color="auto"/>
          </w:divBdr>
        </w:div>
        <w:div w:id="1744835471">
          <w:marLeft w:val="1440"/>
          <w:marRight w:val="0"/>
          <w:marTop w:val="0"/>
          <w:marBottom w:val="0"/>
          <w:divBdr>
            <w:top w:val="none" w:sz="0" w:space="0" w:color="auto"/>
            <w:left w:val="none" w:sz="0" w:space="0" w:color="auto"/>
            <w:bottom w:val="none" w:sz="0" w:space="0" w:color="auto"/>
            <w:right w:val="none" w:sz="0" w:space="0" w:color="auto"/>
          </w:divBdr>
        </w:div>
        <w:div w:id="1958755821">
          <w:marLeft w:val="1440"/>
          <w:marRight w:val="0"/>
          <w:marTop w:val="0"/>
          <w:marBottom w:val="0"/>
          <w:divBdr>
            <w:top w:val="none" w:sz="0" w:space="0" w:color="auto"/>
            <w:left w:val="none" w:sz="0" w:space="0" w:color="auto"/>
            <w:bottom w:val="none" w:sz="0" w:space="0" w:color="auto"/>
            <w:right w:val="none" w:sz="0" w:space="0" w:color="auto"/>
          </w:divBdr>
        </w:div>
        <w:div w:id="1440448288">
          <w:marLeft w:val="1440"/>
          <w:marRight w:val="0"/>
          <w:marTop w:val="0"/>
          <w:marBottom w:val="0"/>
          <w:divBdr>
            <w:top w:val="none" w:sz="0" w:space="0" w:color="auto"/>
            <w:left w:val="none" w:sz="0" w:space="0" w:color="auto"/>
            <w:bottom w:val="none" w:sz="0" w:space="0" w:color="auto"/>
            <w:right w:val="none" w:sz="0" w:space="0" w:color="auto"/>
          </w:divBdr>
        </w:div>
        <w:div w:id="559681465">
          <w:marLeft w:val="1440"/>
          <w:marRight w:val="0"/>
          <w:marTop w:val="0"/>
          <w:marBottom w:val="0"/>
          <w:divBdr>
            <w:top w:val="none" w:sz="0" w:space="0" w:color="auto"/>
            <w:left w:val="none" w:sz="0" w:space="0" w:color="auto"/>
            <w:bottom w:val="none" w:sz="0" w:space="0" w:color="auto"/>
            <w:right w:val="none" w:sz="0" w:space="0" w:color="auto"/>
          </w:divBdr>
        </w:div>
        <w:div w:id="759643672">
          <w:marLeft w:val="1440"/>
          <w:marRight w:val="0"/>
          <w:marTop w:val="0"/>
          <w:marBottom w:val="0"/>
          <w:divBdr>
            <w:top w:val="none" w:sz="0" w:space="0" w:color="auto"/>
            <w:left w:val="none" w:sz="0" w:space="0" w:color="auto"/>
            <w:bottom w:val="none" w:sz="0" w:space="0" w:color="auto"/>
            <w:right w:val="none" w:sz="0" w:space="0" w:color="auto"/>
          </w:divBdr>
        </w:div>
        <w:div w:id="1041131797">
          <w:marLeft w:val="0"/>
          <w:marRight w:val="0"/>
          <w:marTop w:val="0"/>
          <w:marBottom w:val="0"/>
          <w:divBdr>
            <w:top w:val="none" w:sz="0" w:space="0" w:color="auto"/>
            <w:left w:val="none" w:sz="0" w:space="0" w:color="auto"/>
            <w:bottom w:val="none" w:sz="0" w:space="0" w:color="auto"/>
            <w:right w:val="none" w:sz="0" w:space="0" w:color="auto"/>
          </w:divBdr>
        </w:div>
        <w:div w:id="2001153042">
          <w:marLeft w:val="0"/>
          <w:marRight w:val="0"/>
          <w:marTop w:val="0"/>
          <w:marBottom w:val="0"/>
          <w:divBdr>
            <w:top w:val="none" w:sz="0" w:space="0" w:color="auto"/>
            <w:left w:val="none" w:sz="0" w:space="0" w:color="auto"/>
            <w:bottom w:val="none" w:sz="0" w:space="0" w:color="auto"/>
            <w:right w:val="none" w:sz="0" w:space="0" w:color="auto"/>
          </w:divBdr>
        </w:div>
        <w:div w:id="1150443443">
          <w:marLeft w:val="0"/>
          <w:marRight w:val="0"/>
          <w:marTop w:val="0"/>
          <w:marBottom w:val="0"/>
          <w:divBdr>
            <w:top w:val="none" w:sz="0" w:space="0" w:color="auto"/>
            <w:left w:val="none" w:sz="0" w:space="0" w:color="auto"/>
            <w:bottom w:val="none" w:sz="0" w:space="0" w:color="auto"/>
            <w:right w:val="none" w:sz="0" w:space="0" w:color="auto"/>
          </w:divBdr>
        </w:div>
        <w:div w:id="1977445836">
          <w:marLeft w:val="720"/>
          <w:marRight w:val="0"/>
          <w:marTop w:val="0"/>
          <w:marBottom w:val="0"/>
          <w:divBdr>
            <w:top w:val="none" w:sz="0" w:space="0" w:color="auto"/>
            <w:left w:val="none" w:sz="0" w:space="0" w:color="auto"/>
            <w:bottom w:val="none" w:sz="0" w:space="0" w:color="auto"/>
            <w:right w:val="none" w:sz="0" w:space="0" w:color="auto"/>
          </w:divBdr>
        </w:div>
        <w:div w:id="1468812167">
          <w:marLeft w:val="720"/>
          <w:marRight w:val="0"/>
          <w:marTop w:val="0"/>
          <w:marBottom w:val="0"/>
          <w:divBdr>
            <w:top w:val="none" w:sz="0" w:space="0" w:color="auto"/>
            <w:left w:val="none" w:sz="0" w:space="0" w:color="auto"/>
            <w:bottom w:val="none" w:sz="0" w:space="0" w:color="auto"/>
            <w:right w:val="none" w:sz="0" w:space="0" w:color="auto"/>
          </w:divBdr>
        </w:div>
        <w:div w:id="360598126">
          <w:marLeft w:val="0"/>
          <w:marRight w:val="0"/>
          <w:marTop w:val="0"/>
          <w:marBottom w:val="0"/>
          <w:divBdr>
            <w:top w:val="none" w:sz="0" w:space="0" w:color="auto"/>
            <w:left w:val="none" w:sz="0" w:space="0" w:color="auto"/>
            <w:bottom w:val="none" w:sz="0" w:space="0" w:color="auto"/>
            <w:right w:val="none" w:sz="0" w:space="0" w:color="auto"/>
          </w:divBdr>
        </w:div>
        <w:div w:id="1823962229">
          <w:marLeft w:val="0"/>
          <w:marRight w:val="0"/>
          <w:marTop w:val="0"/>
          <w:marBottom w:val="0"/>
          <w:divBdr>
            <w:top w:val="none" w:sz="0" w:space="0" w:color="auto"/>
            <w:left w:val="none" w:sz="0" w:space="0" w:color="auto"/>
            <w:bottom w:val="none" w:sz="0" w:space="0" w:color="auto"/>
            <w:right w:val="none" w:sz="0" w:space="0" w:color="auto"/>
          </w:divBdr>
        </w:div>
        <w:div w:id="1663700581">
          <w:marLeft w:val="0"/>
          <w:marRight w:val="0"/>
          <w:marTop w:val="0"/>
          <w:marBottom w:val="0"/>
          <w:divBdr>
            <w:top w:val="none" w:sz="0" w:space="0" w:color="auto"/>
            <w:left w:val="none" w:sz="0" w:space="0" w:color="auto"/>
            <w:bottom w:val="none" w:sz="0" w:space="0" w:color="auto"/>
            <w:right w:val="none" w:sz="0" w:space="0" w:color="auto"/>
          </w:divBdr>
        </w:div>
        <w:div w:id="1128091566">
          <w:marLeft w:val="0"/>
          <w:marRight w:val="0"/>
          <w:marTop w:val="0"/>
          <w:marBottom w:val="0"/>
          <w:divBdr>
            <w:top w:val="none" w:sz="0" w:space="0" w:color="auto"/>
            <w:left w:val="none" w:sz="0" w:space="0" w:color="auto"/>
            <w:bottom w:val="none" w:sz="0" w:space="0" w:color="auto"/>
            <w:right w:val="none" w:sz="0" w:space="0" w:color="auto"/>
          </w:divBdr>
        </w:div>
      </w:divsChild>
    </w:div>
    <w:div w:id="1644194951">
      <w:bodyDiv w:val="1"/>
      <w:marLeft w:val="0"/>
      <w:marRight w:val="0"/>
      <w:marTop w:val="0"/>
      <w:marBottom w:val="0"/>
      <w:divBdr>
        <w:top w:val="none" w:sz="0" w:space="0" w:color="auto"/>
        <w:left w:val="none" w:sz="0" w:space="0" w:color="auto"/>
        <w:bottom w:val="none" w:sz="0" w:space="0" w:color="auto"/>
        <w:right w:val="none" w:sz="0" w:space="0" w:color="auto"/>
      </w:divBdr>
    </w:div>
    <w:div w:id="1645623590">
      <w:bodyDiv w:val="1"/>
      <w:marLeft w:val="0"/>
      <w:marRight w:val="0"/>
      <w:marTop w:val="0"/>
      <w:marBottom w:val="0"/>
      <w:divBdr>
        <w:top w:val="none" w:sz="0" w:space="0" w:color="auto"/>
        <w:left w:val="none" w:sz="0" w:space="0" w:color="auto"/>
        <w:bottom w:val="none" w:sz="0" w:space="0" w:color="auto"/>
        <w:right w:val="none" w:sz="0" w:space="0" w:color="auto"/>
      </w:divBdr>
    </w:div>
    <w:div w:id="1650594629">
      <w:bodyDiv w:val="1"/>
      <w:marLeft w:val="0"/>
      <w:marRight w:val="0"/>
      <w:marTop w:val="0"/>
      <w:marBottom w:val="0"/>
      <w:divBdr>
        <w:top w:val="none" w:sz="0" w:space="0" w:color="auto"/>
        <w:left w:val="none" w:sz="0" w:space="0" w:color="auto"/>
        <w:bottom w:val="none" w:sz="0" w:space="0" w:color="auto"/>
        <w:right w:val="none" w:sz="0" w:space="0" w:color="auto"/>
      </w:divBdr>
    </w:div>
    <w:div w:id="1652178403">
      <w:bodyDiv w:val="1"/>
      <w:marLeft w:val="0"/>
      <w:marRight w:val="0"/>
      <w:marTop w:val="0"/>
      <w:marBottom w:val="0"/>
      <w:divBdr>
        <w:top w:val="none" w:sz="0" w:space="0" w:color="auto"/>
        <w:left w:val="none" w:sz="0" w:space="0" w:color="auto"/>
        <w:bottom w:val="none" w:sz="0" w:space="0" w:color="auto"/>
        <w:right w:val="none" w:sz="0" w:space="0" w:color="auto"/>
      </w:divBdr>
    </w:div>
    <w:div w:id="1659727691">
      <w:bodyDiv w:val="1"/>
      <w:marLeft w:val="0"/>
      <w:marRight w:val="0"/>
      <w:marTop w:val="0"/>
      <w:marBottom w:val="0"/>
      <w:divBdr>
        <w:top w:val="none" w:sz="0" w:space="0" w:color="auto"/>
        <w:left w:val="none" w:sz="0" w:space="0" w:color="auto"/>
        <w:bottom w:val="none" w:sz="0" w:space="0" w:color="auto"/>
        <w:right w:val="none" w:sz="0" w:space="0" w:color="auto"/>
      </w:divBdr>
      <w:divsChild>
        <w:div w:id="232662293">
          <w:marLeft w:val="547"/>
          <w:marRight w:val="0"/>
          <w:marTop w:val="134"/>
          <w:marBottom w:val="0"/>
          <w:divBdr>
            <w:top w:val="none" w:sz="0" w:space="0" w:color="auto"/>
            <w:left w:val="none" w:sz="0" w:space="0" w:color="auto"/>
            <w:bottom w:val="none" w:sz="0" w:space="0" w:color="auto"/>
            <w:right w:val="none" w:sz="0" w:space="0" w:color="auto"/>
          </w:divBdr>
        </w:div>
        <w:div w:id="1112163710">
          <w:marLeft w:val="547"/>
          <w:marRight w:val="0"/>
          <w:marTop w:val="134"/>
          <w:marBottom w:val="0"/>
          <w:divBdr>
            <w:top w:val="none" w:sz="0" w:space="0" w:color="auto"/>
            <w:left w:val="none" w:sz="0" w:space="0" w:color="auto"/>
            <w:bottom w:val="none" w:sz="0" w:space="0" w:color="auto"/>
            <w:right w:val="none" w:sz="0" w:space="0" w:color="auto"/>
          </w:divBdr>
        </w:div>
        <w:div w:id="2104104607">
          <w:marLeft w:val="547"/>
          <w:marRight w:val="0"/>
          <w:marTop w:val="134"/>
          <w:marBottom w:val="0"/>
          <w:divBdr>
            <w:top w:val="none" w:sz="0" w:space="0" w:color="auto"/>
            <w:left w:val="none" w:sz="0" w:space="0" w:color="auto"/>
            <w:bottom w:val="none" w:sz="0" w:space="0" w:color="auto"/>
            <w:right w:val="none" w:sz="0" w:space="0" w:color="auto"/>
          </w:divBdr>
        </w:div>
      </w:divsChild>
    </w:div>
    <w:div w:id="1675765426">
      <w:bodyDiv w:val="1"/>
      <w:marLeft w:val="0"/>
      <w:marRight w:val="0"/>
      <w:marTop w:val="0"/>
      <w:marBottom w:val="0"/>
      <w:divBdr>
        <w:top w:val="none" w:sz="0" w:space="0" w:color="auto"/>
        <w:left w:val="none" w:sz="0" w:space="0" w:color="auto"/>
        <w:bottom w:val="none" w:sz="0" w:space="0" w:color="auto"/>
        <w:right w:val="none" w:sz="0" w:space="0" w:color="auto"/>
      </w:divBdr>
    </w:div>
    <w:div w:id="1722047980">
      <w:bodyDiv w:val="1"/>
      <w:marLeft w:val="0"/>
      <w:marRight w:val="0"/>
      <w:marTop w:val="0"/>
      <w:marBottom w:val="0"/>
      <w:divBdr>
        <w:top w:val="none" w:sz="0" w:space="0" w:color="auto"/>
        <w:left w:val="none" w:sz="0" w:space="0" w:color="auto"/>
        <w:bottom w:val="none" w:sz="0" w:space="0" w:color="auto"/>
        <w:right w:val="none" w:sz="0" w:space="0" w:color="auto"/>
      </w:divBdr>
      <w:divsChild>
        <w:div w:id="948506389">
          <w:marLeft w:val="1800"/>
          <w:marRight w:val="0"/>
          <w:marTop w:val="0"/>
          <w:marBottom w:val="0"/>
          <w:divBdr>
            <w:top w:val="none" w:sz="0" w:space="0" w:color="auto"/>
            <w:left w:val="none" w:sz="0" w:space="0" w:color="auto"/>
            <w:bottom w:val="none" w:sz="0" w:space="0" w:color="auto"/>
            <w:right w:val="none" w:sz="0" w:space="0" w:color="auto"/>
          </w:divBdr>
        </w:div>
        <w:div w:id="577787572">
          <w:marLeft w:val="2880"/>
          <w:marRight w:val="0"/>
          <w:marTop w:val="0"/>
          <w:marBottom w:val="0"/>
          <w:divBdr>
            <w:top w:val="none" w:sz="0" w:space="0" w:color="auto"/>
            <w:left w:val="none" w:sz="0" w:space="0" w:color="auto"/>
            <w:bottom w:val="none" w:sz="0" w:space="0" w:color="auto"/>
            <w:right w:val="none" w:sz="0" w:space="0" w:color="auto"/>
          </w:divBdr>
        </w:div>
        <w:div w:id="1806507078">
          <w:marLeft w:val="2880"/>
          <w:marRight w:val="0"/>
          <w:marTop w:val="0"/>
          <w:marBottom w:val="0"/>
          <w:divBdr>
            <w:top w:val="none" w:sz="0" w:space="0" w:color="auto"/>
            <w:left w:val="none" w:sz="0" w:space="0" w:color="auto"/>
            <w:bottom w:val="none" w:sz="0" w:space="0" w:color="auto"/>
            <w:right w:val="none" w:sz="0" w:space="0" w:color="auto"/>
          </w:divBdr>
        </w:div>
        <w:div w:id="928001582">
          <w:marLeft w:val="2880"/>
          <w:marRight w:val="0"/>
          <w:marTop w:val="0"/>
          <w:marBottom w:val="0"/>
          <w:divBdr>
            <w:top w:val="none" w:sz="0" w:space="0" w:color="auto"/>
            <w:left w:val="none" w:sz="0" w:space="0" w:color="auto"/>
            <w:bottom w:val="none" w:sz="0" w:space="0" w:color="auto"/>
            <w:right w:val="none" w:sz="0" w:space="0" w:color="auto"/>
          </w:divBdr>
        </w:div>
        <w:div w:id="725186113">
          <w:marLeft w:val="2880"/>
          <w:marRight w:val="0"/>
          <w:marTop w:val="0"/>
          <w:marBottom w:val="0"/>
          <w:divBdr>
            <w:top w:val="none" w:sz="0" w:space="0" w:color="auto"/>
            <w:left w:val="none" w:sz="0" w:space="0" w:color="auto"/>
            <w:bottom w:val="none" w:sz="0" w:space="0" w:color="auto"/>
            <w:right w:val="none" w:sz="0" w:space="0" w:color="auto"/>
          </w:divBdr>
        </w:div>
        <w:div w:id="1477799498">
          <w:marLeft w:val="2880"/>
          <w:marRight w:val="0"/>
          <w:marTop w:val="0"/>
          <w:marBottom w:val="0"/>
          <w:divBdr>
            <w:top w:val="none" w:sz="0" w:space="0" w:color="auto"/>
            <w:left w:val="none" w:sz="0" w:space="0" w:color="auto"/>
            <w:bottom w:val="none" w:sz="0" w:space="0" w:color="auto"/>
            <w:right w:val="none" w:sz="0" w:space="0" w:color="auto"/>
          </w:divBdr>
        </w:div>
        <w:div w:id="1192063443">
          <w:marLeft w:val="2880"/>
          <w:marRight w:val="0"/>
          <w:marTop w:val="0"/>
          <w:marBottom w:val="0"/>
          <w:divBdr>
            <w:top w:val="none" w:sz="0" w:space="0" w:color="auto"/>
            <w:left w:val="none" w:sz="0" w:space="0" w:color="auto"/>
            <w:bottom w:val="none" w:sz="0" w:space="0" w:color="auto"/>
            <w:right w:val="none" w:sz="0" w:space="0" w:color="auto"/>
          </w:divBdr>
        </w:div>
      </w:divsChild>
    </w:div>
    <w:div w:id="1723602514">
      <w:bodyDiv w:val="1"/>
      <w:marLeft w:val="0"/>
      <w:marRight w:val="0"/>
      <w:marTop w:val="0"/>
      <w:marBottom w:val="0"/>
      <w:divBdr>
        <w:top w:val="none" w:sz="0" w:space="0" w:color="auto"/>
        <w:left w:val="none" w:sz="0" w:space="0" w:color="auto"/>
        <w:bottom w:val="none" w:sz="0" w:space="0" w:color="auto"/>
        <w:right w:val="none" w:sz="0" w:space="0" w:color="auto"/>
      </w:divBdr>
    </w:div>
    <w:div w:id="1726946000">
      <w:bodyDiv w:val="1"/>
      <w:marLeft w:val="0"/>
      <w:marRight w:val="0"/>
      <w:marTop w:val="0"/>
      <w:marBottom w:val="0"/>
      <w:divBdr>
        <w:top w:val="none" w:sz="0" w:space="0" w:color="auto"/>
        <w:left w:val="none" w:sz="0" w:space="0" w:color="auto"/>
        <w:bottom w:val="none" w:sz="0" w:space="0" w:color="auto"/>
        <w:right w:val="none" w:sz="0" w:space="0" w:color="auto"/>
      </w:divBdr>
    </w:div>
    <w:div w:id="1741362936">
      <w:bodyDiv w:val="1"/>
      <w:marLeft w:val="0"/>
      <w:marRight w:val="0"/>
      <w:marTop w:val="0"/>
      <w:marBottom w:val="0"/>
      <w:divBdr>
        <w:top w:val="none" w:sz="0" w:space="0" w:color="auto"/>
        <w:left w:val="none" w:sz="0" w:space="0" w:color="auto"/>
        <w:bottom w:val="none" w:sz="0" w:space="0" w:color="auto"/>
        <w:right w:val="none" w:sz="0" w:space="0" w:color="auto"/>
      </w:divBdr>
    </w:div>
    <w:div w:id="1745226780">
      <w:bodyDiv w:val="1"/>
      <w:marLeft w:val="0"/>
      <w:marRight w:val="0"/>
      <w:marTop w:val="0"/>
      <w:marBottom w:val="0"/>
      <w:divBdr>
        <w:top w:val="none" w:sz="0" w:space="0" w:color="auto"/>
        <w:left w:val="none" w:sz="0" w:space="0" w:color="auto"/>
        <w:bottom w:val="none" w:sz="0" w:space="0" w:color="auto"/>
        <w:right w:val="none" w:sz="0" w:space="0" w:color="auto"/>
      </w:divBdr>
    </w:div>
    <w:div w:id="1749576184">
      <w:bodyDiv w:val="1"/>
      <w:marLeft w:val="0"/>
      <w:marRight w:val="0"/>
      <w:marTop w:val="0"/>
      <w:marBottom w:val="0"/>
      <w:divBdr>
        <w:top w:val="none" w:sz="0" w:space="0" w:color="auto"/>
        <w:left w:val="none" w:sz="0" w:space="0" w:color="auto"/>
        <w:bottom w:val="none" w:sz="0" w:space="0" w:color="auto"/>
        <w:right w:val="none" w:sz="0" w:space="0" w:color="auto"/>
      </w:divBdr>
      <w:divsChild>
        <w:div w:id="1311253805">
          <w:marLeft w:val="547"/>
          <w:marRight w:val="0"/>
          <w:marTop w:val="86"/>
          <w:marBottom w:val="0"/>
          <w:divBdr>
            <w:top w:val="none" w:sz="0" w:space="0" w:color="auto"/>
            <w:left w:val="none" w:sz="0" w:space="0" w:color="auto"/>
            <w:bottom w:val="none" w:sz="0" w:space="0" w:color="auto"/>
            <w:right w:val="none" w:sz="0" w:space="0" w:color="auto"/>
          </w:divBdr>
        </w:div>
        <w:div w:id="874804663">
          <w:marLeft w:val="547"/>
          <w:marRight w:val="0"/>
          <w:marTop w:val="86"/>
          <w:marBottom w:val="0"/>
          <w:divBdr>
            <w:top w:val="none" w:sz="0" w:space="0" w:color="auto"/>
            <w:left w:val="none" w:sz="0" w:space="0" w:color="auto"/>
            <w:bottom w:val="none" w:sz="0" w:space="0" w:color="auto"/>
            <w:right w:val="none" w:sz="0" w:space="0" w:color="auto"/>
          </w:divBdr>
        </w:div>
        <w:div w:id="573003758">
          <w:marLeft w:val="547"/>
          <w:marRight w:val="0"/>
          <w:marTop w:val="86"/>
          <w:marBottom w:val="0"/>
          <w:divBdr>
            <w:top w:val="none" w:sz="0" w:space="0" w:color="auto"/>
            <w:left w:val="none" w:sz="0" w:space="0" w:color="auto"/>
            <w:bottom w:val="none" w:sz="0" w:space="0" w:color="auto"/>
            <w:right w:val="none" w:sz="0" w:space="0" w:color="auto"/>
          </w:divBdr>
        </w:div>
      </w:divsChild>
    </w:div>
    <w:div w:id="1785533325">
      <w:bodyDiv w:val="1"/>
      <w:marLeft w:val="0"/>
      <w:marRight w:val="0"/>
      <w:marTop w:val="0"/>
      <w:marBottom w:val="0"/>
      <w:divBdr>
        <w:top w:val="none" w:sz="0" w:space="0" w:color="auto"/>
        <w:left w:val="none" w:sz="0" w:space="0" w:color="auto"/>
        <w:bottom w:val="none" w:sz="0" w:space="0" w:color="auto"/>
        <w:right w:val="none" w:sz="0" w:space="0" w:color="auto"/>
      </w:divBdr>
    </w:div>
    <w:div w:id="1786072228">
      <w:bodyDiv w:val="1"/>
      <w:marLeft w:val="0"/>
      <w:marRight w:val="0"/>
      <w:marTop w:val="0"/>
      <w:marBottom w:val="0"/>
      <w:divBdr>
        <w:top w:val="none" w:sz="0" w:space="0" w:color="auto"/>
        <w:left w:val="none" w:sz="0" w:space="0" w:color="auto"/>
        <w:bottom w:val="none" w:sz="0" w:space="0" w:color="auto"/>
        <w:right w:val="none" w:sz="0" w:space="0" w:color="auto"/>
      </w:divBdr>
    </w:div>
    <w:div w:id="1807040504">
      <w:bodyDiv w:val="1"/>
      <w:marLeft w:val="0"/>
      <w:marRight w:val="0"/>
      <w:marTop w:val="0"/>
      <w:marBottom w:val="0"/>
      <w:divBdr>
        <w:top w:val="none" w:sz="0" w:space="0" w:color="auto"/>
        <w:left w:val="none" w:sz="0" w:space="0" w:color="auto"/>
        <w:bottom w:val="none" w:sz="0" w:space="0" w:color="auto"/>
        <w:right w:val="none" w:sz="0" w:space="0" w:color="auto"/>
      </w:divBdr>
      <w:divsChild>
        <w:div w:id="2054306983">
          <w:marLeft w:val="547"/>
          <w:marRight w:val="0"/>
          <w:marTop w:val="154"/>
          <w:marBottom w:val="0"/>
          <w:divBdr>
            <w:top w:val="none" w:sz="0" w:space="0" w:color="auto"/>
            <w:left w:val="none" w:sz="0" w:space="0" w:color="auto"/>
            <w:bottom w:val="none" w:sz="0" w:space="0" w:color="auto"/>
            <w:right w:val="none" w:sz="0" w:space="0" w:color="auto"/>
          </w:divBdr>
        </w:div>
        <w:div w:id="1572085512">
          <w:marLeft w:val="547"/>
          <w:marRight w:val="0"/>
          <w:marTop w:val="154"/>
          <w:marBottom w:val="0"/>
          <w:divBdr>
            <w:top w:val="none" w:sz="0" w:space="0" w:color="auto"/>
            <w:left w:val="none" w:sz="0" w:space="0" w:color="auto"/>
            <w:bottom w:val="none" w:sz="0" w:space="0" w:color="auto"/>
            <w:right w:val="none" w:sz="0" w:space="0" w:color="auto"/>
          </w:divBdr>
        </w:div>
        <w:div w:id="1544636066">
          <w:marLeft w:val="547"/>
          <w:marRight w:val="0"/>
          <w:marTop w:val="154"/>
          <w:marBottom w:val="0"/>
          <w:divBdr>
            <w:top w:val="none" w:sz="0" w:space="0" w:color="auto"/>
            <w:left w:val="none" w:sz="0" w:space="0" w:color="auto"/>
            <w:bottom w:val="none" w:sz="0" w:space="0" w:color="auto"/>
            <w:right w:val="none" w:sz="0" w:space="0" w:color="auto"/>
          </w:divBdr>
        </w:div>
        <w:div w:id="2097749651">
          <w:marLeft w:val="547"/>
          <w:marRight w:val="0"/>
          <w:marTop w:val="154"/>
          <w:marBottom w:val="0"/>
          <w:divBdr>
            <w:top w:val="none" w:sz="0" w:space="0" w:color="auto"/>
            <w:left w:val="none" w:sz="0" w:space="0" w:color="auto"/>
            <w:bottom w:val="none" w:sz="0" w:space="0" w:color="auto"/>
            <w:right w:val="none" w:sz="0" w:space="0" w:color="auto"/>
          </w:divBdr>
        </w:div>
        <w:div w:id="851799828">
          <w:marLeft w:val="547"/>
          <w:marRight w:val="0"/>
          <w:marTop w:val="154"/>
          <w:marBottom w:val="0"/>
          <w:divBdr>
            <w:top w:val="none" w:sz="0" w:space="0" w:color="auto"/>
            <w:left w:val="none" w:sz="0" w:space="0" w:color="auto"/>
            <w:bottom w:val="none" w:sz="0" w:space="0" w:color="auto"/>
            <w:right w:val="none" w:sz="0" w:space="0" w:color="auto"/>
          </w:divBdr>
        </w:div>
      </w:divsChild>
    </w:div>
    <w:div w:id="1813862419">
      <w:bodyDiv w:val="1"/>
      <w:marLeft w:val="0"/>
      <w:marRight w:val="0"/>
      <w:marTop w:val="0"/>
      <w:marBottom w:val="0"/>
      <w:divBdr>
        <w:top w:val="none" w:sz="0" w:space="0" w:color="auto"/>
        <w:left w:val="none" w:sz="0" w:space="0" w:color="auto"/>
        <w:bottom w:val="none" w:sz="0" w:space="0" w:color="auto"/>
        <w:right w:val="none" w:sz="0" w:space="0" w:color="auto"/>
      </w:divBdr>
    </w:div>
    <w:div w:id="1822426478">
      <w:bodyDiv w:val="1"/>
      <w:marLeft w:val="0"/>
      <w:marRight w:val="0"/>
      <w:marTop w:val="0"/>
      <w:marBottom w:val="0"/>
      <w:divBdr>
        <w:top w:val="none" w:sz="0" w:space="0" w:color="auto"/>
        <w:left w:val="none" w:sz="0" w:space="0" w:color="auto"/>
        <w:bottom w:val="none" w:sz="0" w:space="0" w:color="auto"/>
        <w:right w:val="none" w:sz="0" w:space="0" w:color="auto"/>
      </w:divBdr>
    </w:div>
    <w:div w:id="1850371457">
      <w:bodyDiv w:val="1"/>
      <w:marLeft w:val="0"/>
      <w:marRight w:val="0"/>
      <w:marTop w:val="0"/>
      <w:marBottom w:val="0"/>
      <w:divBdr>
        <w:top w:val="none" w:sz="0" w:space="0" w:color="auto"/>
        <w:left w:val="none" w:sz="0" w:space="0" w:color="auto"/>
        <w:bottom w:val="none" w:sz="0" w:space="0" w:color="auto"/>
        <w:right w:val="none" w:sz="0" w:space="0" w:color="auto"/>
      </w:divBdr>
    </w:div>
    <w:div w:id="1857768962">
      <w:bodyDiv w:val="1"/>
      <w:marLeft w:val="0"/>
      <w:marRight w:val="0"/>
      <w:marTop w:val="0"/>
      <w:marBottom w:val="0"/>
      <w:divBdr>
        <w:top w:val="none" w:sz="0" w:space="0" w:color="auto"/>
        <w:left w:val="none" w:sz="0" w:space="0" w:color="auto"/>
        <w:bottom w:val="none" w:sz="0" w:space="0" w:color="auto"/>
        <w:right w:val="none" w:sz="0" w:space="0" w:color="auto"/>
      </w:divBdr>
      <w:divsChild>
        <w:div w:id="1019430623">
          <w:marLeft w:val="576"/>
          <w:marRight w:val="0"/>
          <w:marTop w:val="80"/>
          <w:marBottom w:val="0"/>
          <w:divBdr>
            <w:top w:val="none" w:sz="0" w:space="0" w:color="auto"/>
            <w:left w:val="none" w:sz="0" w:space="0" w:color="auto"/>
            <w:bottom w:val="none" w:sz="0" w:space="0" w:color="auto"/>
            <w:right w:val="none" w:sz="0" w:space="0" w:color="auto"/>
          </w:divBdr>
        </w:div>
        <w:div w:id="1880044582">
          <w:marLeft w:val="576"/>
          <w:marRight w:val="0"/>
          <w:marTop w:val="80"/>
          <w:marBottom w:val="0"/>
          <w:divBdr>
            <w:top w:val="none" w:sz="0" w:space="0" w:color="auto"/>
            <w:left w:val="none" w:sz="0" w:space="0" w:color="auto"/>
            <w:bottom w:val="none" w:sz="0" w:space="0" w:color="auto"/>
            <w:right w:val="none" w:sz="0" w:space="0" w:color="auto"/>
          </w:divBdr>
        </w:div>
        <w:div w:id="503860432">
          <w:marLeft w:val="576"/>
          <w:marRight w:val="0"/>
          <w:marTop w:val="80"/>
          <w:marBottom w:val="0"/>
          <w:divBdr>
            <w:top w:val="none" w:sz="0" w:space="0" w:color="auto"/>
            <w:left w:val="none" w:sz="0" w:space="0" w:color="auto"/>
            <w:bottom w:val="none" w:sz="0" w:space="0" w:color="auto"/>
            <w:right w:val="none" w:sz="0" w:space="0" w:color="auto"/>
          </w:divBdr>
        </w:div>
      </w:divsChild>
    </w:div>
    <w:div w:id="1868172822">
      <w:bodyDiv w:val="1"/>
      <w:marLeft w:val="0"/>
      <w:marRight w:val="0"/>
      <w:marTop w:val="0"/>
      <w:marBottom w:val="0"/>
      <w:divBdr>
        <w:top w:val="none" w:sz="0" w:space="0" w:color="auto"/>
        <w:left w:val="none" w:sz="0" w:space="0" w:color="auto"/>
        <w:bottom w:val="none" w:sz="0" w:space="0" w:color="auto"/>
        <w:right w:val="none" w:sz="0" w:space="0" w:color="auto"/>
      </w:divBdr>
    </w:div>
    <w:div w:id="1881361176">
      <w:bodyDiv w:val="1"/>
      <w:marLeft w:val="0"/>
      <w:marRight w:val="0"/>
      <w:marTop w:val="0"/>
      <w:marBottom w:val="0"/>
      <w:divBdr>
        <w:top w:val="none" w:sz="0" w:space="0" w:color="auto"/>
        <w:left w:val="none" w:sz="0" w:space="0" w:color="auto"/>
        <w:bottom w:val="none" w:sz="0" w:space="0" w:color="auto"/>
        <w:right w:val="none" w:sz="0" w:space="0" w:color="auto"/>
      </w:divBdr>
    </w:div>
    <w:div w:id="1895777190">
      <w:bodyDiv w:val="1"/>
      <w:marLeft w:val="0"/>
      <w:marRight w:val="0"/>
      <w:marTop w:val="0"/>
      <w:marBottom w:val="0"/>
      <w:divBdr>
        <w:top w:val="none" w:sz="0" w:space="0" w:color="auto"/>
        <w:left w:val="none" w:sz="0" w:space="0" w:color="auto"/>
        <w:bottom w:val="none" w:sz="0" w:space="0" w:color="auto"/>
        <w:right w:val="none" w:sz="0" w:space="0" w:color="auto"/>
      </w:divBdr>
      <w:divsChild>
        <w:div w:id="131680189">
          <w:marLeft w:val="547"/>
          <w:marRight w:val="0"/>
          <w:marTop w:val="154"/>
          <w:marBottom w:val="0"/>
          <w:divBdr>
            <w:top w:val="none" w:sz="0" w:space="0" w:color="auto"/>
            <w:left w:val="none" w:sz="0" w:space="0" w:color="auto"/>
            <w:bottom w:val="none" w:sz="0" w:space="0" w:color="auto"/>
            <w:right w:val="none" w:sz="0" w:space="0" w:color="auto"/>
          </w:divBdr>
        </w:div>
        <w:div w:id="762261748">
          <w:marLeft w:val="547"/>
          <w:marRight w:val="0"/>
          <w:marTop w:val="154"/>
          <w:marBottom w:val="0"/>
          <w:divBdr>
            <w:top w:val="none" w:sz="0" w:space="0" w:color="auto"/>
            <w:left w:val="none" w:sz="0" w:space="0" w:color="auto"/>
            <w:bottom w:val="none" w:sz="0" w:space="0" w:color="auto"/>
            <w:right w:val="none" w:sz="0" w:space="0" w:color="auto"/>
          </w:divBdr>
        </w:div>
        <w:div w:id="136797670">
          <w:marLeft w:val="547"/>
          <w:marRight w:val="0"/>
          <w:marTop w:val="154"/>
          <w:marBottom w:val="0"/>
          <w:divBdr>
            <w:top w:val="none" w:sz="0" w:space="0" w:color="auto"/>
            <w:left w:val="none" w:sz="0" w:space="0" w:color="auto"/>
            <w:bottom w:val="none" w:sz="0" w:space="0" w:color="auto"/>
            <w:right w:val="none" w:sz="0" w:space="0" w:color="auto"/>
          </w:divBdr>
        </w:div>
        <w:div w:id="1405489600">
          <w:marLeft w:val="547"/>
          <w:marRight w:val="0"/>
          <w:marTop w:val="154"/>
          <w:marBottom w:val="0"/>
          <w:divBdr>
            <w:top w:val="none" w:sz="0" w:space="0" w:color="auto"/>
            <w:left w:val="none" w:sz="0" w:space="0" w:color="auto"/>
            <w:bottom w:val="none" w:sz="0" w:space="0" w:color="auto"/>
            <w:right w:val="none" w:sz="0" w:space="0" w:color="auto"/>
          </w:divBdr>
        </w:div>
      </w:divsChild>
    </w:div>
    <w:div w:id="1896887713">
      <w:bodyDiv w:val="1"/>
      <w:marLeft w:val="0"/>
      <w:marRight w:val="0"/>
      <w:marTop w:val="0"/>
      <w:marBottom w:val="0"/>
      <w:divBdr>
        <w:top w:val="none" w:sz="0" w:space="0" w:color="auto"/>
        <w:left w:val="none" w:sz="0" w:space="0" w:color="auto"/>
        <w:bottom w:val="none" w:sz="0" w:space="0" w:color="auto"/>
        <w:right w:val="none" w:sz="0" w:space="0" w:color="auto"/>
      </w:divBdr>
    </w:div>
    <w:div w:id="1897472457">
      <w:bodyDiv w:val="1"/>
      <w:marLeft w:val="0"/>
      <w:marRight w:val="0"/>
      <w:marTop w:val="0"/>
      <w:marBottom w:val="0"/>
      <w:divBdr>
        <w:top w:val="none" w:sz="0" w:space="0" w:color="auto"/>
        <w:left w:val="none" w:sz="0" w:space="0" w:color="auto"/>
        <w:bottom w:val="none" w:sz="0" w:space="0" w:color="auto"/>
        <w:right w:val="none" w:sz="0" w:space="0" w:color="auto"/>
      </w:divBdr>
      <w:divsChild>
        <w:div w:id="800273676">
          <w:marLeft w:val="547"/>
          <w:marRight w:val="0"/>
          <w:marTop w:val="134"/>
          <w:marBottom w:val="0"/>
          <w:divBdr>
            <w:top w:val="none" w:sz="0" w:space="0" w:color="auto"/>
            <w:left w:val="none" w:sz="0" w:space="0" w:color="auto"/>
            <w:bottom w:val="none" w:sz="0" w:space="0" w:color="auto"/>
            <w:right w:val="none" w:sz="0" w:space="0" w:color="auto"/>
          </w:divBdr>
        </w:div>
        <w:div w:id="1069576719">
          <w:marLeft w:val="547"/>
          <w:marRight w:val="0"/>
          <w:marTop w:val="134"/>
          <w:marBottom w:val="0"/>
          <w:divBdr>
            <w:top w:val="none" w:sz="0" w:space="0" w:color="auto"/>
            <w:left w:val="none" w:sz="0" w:space="0" w:color="auto"/>
            <w:bottom w:val="none" w:sz="0" w:space="0" w:color="auto"/>
            <w:right w:val="none" w:sz="0" w:space="0" w:color="auto"/>
          </w:divBdr>
        </w:div>
        <w:div w:id="2002928240">
          <w:marLeft w:val="547"/>
          <w:marRight w:val="0"/>
          <w:marTop w:val="134"/>
          <w:marBottom w:val="0"/>
          <w:divBdr>
            <w:top w:val="none" w:sz="0" w:space="0" w:color="auto"/>
            <w:left w:val="none" w:sz="0" w:space="0" w:color="auto"/>
            <w:bottom w:val="none" w:sz="0" w:space="0" w:color="auto"/>
            <w:right w:val="none" w:sz="0" w:space="0" w:color="auto"/>
          </w:divBdr>
        </w:div>
      </w:divsChild>
    </w:div>
    <w:div w:id="1923904344">
      <w:bodyDiv w:val="1"/>
      <w:marLeft w:val="0"/>
      <w:marRight w:val="0"/>
      <w:marTop w:val="0"/>
      <w:marBottom w:val="0"/>
      <w:divBdr>
        <w:top w:val="none" w:sz="0" w:space="0" w:color="auto"/>
        <w:left w:val="none" w:sz="0" w:space="0" w:color="auto"/>
        <w:bottom w:val="none" w:sz="0" w:space="0" w:color="auto"/>
        <w:right w:val="none" w:sz="0" w:space="0" w:color="auto"/>
      </w:divBdr>
      <w:divsChild>
        <w:div w:id="49616447">
          <w:marLeft w:val="0"/>
          <w:marRight w:val="0"/>
          <w:marTop w:val="0"/>
          <w:marBottom w:val="0"/>
          <w:divBdr>
            <w:top w:val="none" w:sz="0" w:space="0" w:color="auto"/>
            <w:left w:val="none" w:sz="0" w:space="0" w:color="auto"/>
            <w:bottom w:val="none" w:sz="0" w:space="0" w:color="auto"/>
            <w:right w:val="none" w:sz="0" w:space="0" w:color="auto"/>
          </w:divBdr>
          <w:divsChild>
            <w:div w:id="95641904">
              <w:marLeft w:val="0"/>
              <w:marRight w:val="0"/>
              <w:marTop w:val="0"/>
              <w:marBottom w:val="0"/>
              <w:divBdr>
                <w:top w:val="none" w:sz="0" w:space="0" w:color="auto"/>
                <w:left w:val="none" w:sz="0" w:space="0" w:color="auto"/>
                <w:bottom w:val="none" w:sz="0" w:space="0" w:color="auto"/>
                <w:right w:val="none" w:sz="0" w:space="0" w:color="auto"/>
              </w:divBdr>
              <w:divsChild>
                <w:div w:id="555431333">
                  <w:marLeft w:val="0"/>
                  <w:marRight w:val="0"/>
                  <w:marTop w:val="0"/>
                  <w:marBottom w:val="0"/>
                  <w:divBdr>
                    <w:top w:val="none" w:sz="0" w:space="0" w:color="auto"/>
                    <w:left w:val="none" w:sz="0" w:space="0" w:color="auto"/>
                    <w:bottom w:val="none" w:sz="0" w:space="0" w:color="auto"/>
                    <w:right w:val="none" w:sz="0" w:space="0" w:color="auto"/>
                  </w:divBdr>
                  <w:divsChild>
                    <w:div w:id="938294864">
                      <w:marLeft w:val="0"/>
                      <w:marRight w:val="0"/>
                      <w:marTop w:val="0"/>
                      <w:marBottom w:val="0"/>
                      <w:divBdr>
                        <w:top w:val="none" w:sz="0" w:space="0" w:color="auto"/>
                        <w:left w:val="none" w:sz="0" w:space="0" w:color="auto"/>
                        <w:bottom w:val="none" w:sz="0" w:space="0" w:color="auto"/>
                        <w:right w:val="none" w:sz="0" w:space="0" w:color="auto"/>
                      </w:divBdr>
                      <w:divsChild>
                        <w:div w:id="832113070">
                          <w:marLeft w:val="0"/>
                          <w:marRight w:val="0"/>
                          <w:marTop w:val="0"/>
                          <w:marBottom w:val="0"/>
                          <w:divBdr>
                            <w:top w:val="none" w:sz="0" w:space="0" w:color="auto"/>
                            <w:left w:val="none" w:sz="0" w:space="0" w:color="auto"/>
                            <w:bottom w:val="none" w:sz="0" w:space="0" w:color="auto"/>
                            <w:right w:val="none" w:sz="0" w:space="0" w:color="auto"/>
                          </w:divBdr>
                          <w:divsChild>
                            <w:div w:id="31810351">
                              <w:marLeft w:val="0"/>
                              <w:marRight w:val="0"/>
                              <w:marTop w:val="0"/>
                              <w:marBottom w:val="0"/>
                              <w:divBdr>
                                <w:top w:val="none" w:sz="0" w:space="0" w:color="auto"/>
                                <w:left w:val="none" w:sz="0" w:space="0" w:color="auto"/>
                                <w:bottom w:val="none" w:sz="0" w:space="0" w:color="auto"/>
                                <w:right w:val="none" w:sz="0" w:space="0" w:color="auto"/>
                              </w:divBdr>
                              <w:divsChild>
                                <w:div w:id="664553417">
                                  <w:marLeft w:val="0"/>
                                  <w:marRight w:val="0"/>
                                  <w:marTop w:val="0"/>
                                  <w:marBottom w:val="0"/>
                                  <w:divBdr>
                                    <w:top w:val="none" w:sz="0" w:space="0" w:color="auto"/>
                                    <w:left w:val="none" w:sz="0" w:space="0" w:color="auto"/>
                                    <w:bottom w:val="none" w:sz="0" w:space="0" w:color="auto"/>
                                    <w:right w:val="none" w:sz="0" w:space="0" w:color="auto"/>
                                  </w:divBdr>
                                </w:div>
                                <w:div w:id="377122806">
                                  <w:marLeft w:val="0"/>
                                  <w:marRight w:val="0"/>
                                  <w:marTop w:val="0"/>
                                  <w:marBottom w:val="0"/>
                                  <w:divBdr>
                                    <w:top w:val="none" w:sz="0" w:space="0" w:color="auto"/>
                                    <w:left w:val="none" w:sz="0" w:space="0" w:color="auto"/>
                                    <w:bottom w:val="none" w:sz="0" w:space="0" w:color="auto"/>
                                    <w:right w:val="none" w:sz="0" w:space="0" w:color="auto"/>
                                  </w:divBdr>
                                </w:div>
                                <w:div w:id="1536387036">
                                  <w:marLeft w:val="0"/>
                                  <w:marRight w:val="0"/>
                                  <w:marTop w:val="0"/>
                                  <w:marBottom w:val="0"/>
                                  <w:divBdr>
                                    <w:top w:val="none" w:sz="0" w:space="0" w:color="auto"/>
                                    <w:left w:val="none" w:sz="0" w:space="0" w:color="auto"/>
                                    <w:bottom w:val="none" w:sz="0" w:space="0" w:color="auto"/>
                                    <w:right w:val="none" w:sz="0" w:space="0" w:color="auto"/>
                                  </w:divBdr>
                                </w:div>
                                <w:div w:id="415633905">
                                  <w:marLeft w:val="0"/>
                                  <w:marRight w:val="0"/>
                                  <w:marTop w:val="0"/>
                                  <w:marBottom w:val="0"/>
                                  <w:divBdr>
                                    <w:top w:val="none" w:sz="0" w:space="0" w:color="auto"/>
                                    <w:left w:val="none" w:sz="0" w:space="0" w:color="auto"/>
                                    <w:bottom w:val="none" w:sz="0" w:space="0" w:color="auto"/>
                                    <w:right w:val="none" w:sz="0" w:space="0" w:color="auto"/>
                                  </w:divBdr>
                                </w:div>
                                <w:div w:id="1756627583">
                                  <w:marLeft w:val="0"/>
                                  <w:marRight w:val="0"/>
                                  <w:marTop w:val="0"/>
                                  <w:marBottom w:val="0"/>
                                  <w:divBdr>
                                    <w:top w:val="none" w:sz="0" w:space="0" w:color="auto"/>
                                    <w:left w:val="none" w:sz="0" w:space="0" w:color="auto"/>
                                    <w:bottom w:val="none" w:sz="0" w:space="0" w:color="auto"/>
                                    <w:right w:val="none" w:sz="0" w:space="0" w:color="auto"/>
                                  </w:divBdr>
                                </w:div>
                                <w:div w:id="1296640082">
                                  <w:marLeft w:val="0"/>
                                  <w:marRight w:val="0"/>
                                  <w:marTop w:val="0"/>
                                  <w:marBottom w:val="0"/>
                                  <w:divBdr>
                                    <w:top w:val="none" w:sz="0" w:space="0" w:color="auto"/>
                                    <w:left w:val="none" w:sz="0" w:space="0" w:color="auto"/>
                                    <w:bottom w:val="none" w:sz="0" w:space="0" w:color="auto"/>
                                    <w:right w:val="none" w:sz="0" w:space="0" w:color="auto"/>
                                  </w:divBdr>
                                </w:div>
                                <w:div w:id="1443961760">
                                  <w:marLeft w:val="0"/>
                                  <w:marRight w:val="0"/>
                                  <w:marTop w:val="0"/>
                                  <w:marBottom w:val="0"/>
                                  <w:divBdr>
                                    <w:top w:val="none" w:sz="0" w:space="0" w:color="auto"/>
                                    <w:left w:val="none" w:sz="0" w:space="0" w:color="auto"/>
                                    <w:bottom w:val="none" w:sz="0" w:space="0" w:color="auto"/>
                                    <w:right w:val="none" w:sz="0" w:space="0" w:color="auto"/>
                                  </w:divBdr>
                                </w:div>
                                <w:div w:id="1660113518">
                                  <w:marLeft w:val="0"/>
                                  <w:marRight w:val="0"/>
                                  <w:marTop w:val="0"/>
                                  <w:marBottom w:val="0"/>
                                  <w:divBdr>
                                    <w:top w:val="none" w:sz="0" w:space="0" w:color="auto"/>
                                    <w:left w:val="none" w:sz="0" w:space="0" w:color="auto"/>
                                    <w:bottom w:val="none" w:sz="0" w:space="0" w:color="auto"/>
                                    <w:right w:val="none" w:sz="0" w:space="0" w:color="auto"/>
                                  </w:divBdr>
                                </w:div>
                                <w:div w:id="1805346268">
                                  <w:marLeft w:val="0"/>
                                  <w:marRight w:val="0"/>
                                  <w:marTop w:val="0"/>
                                  <w:marBottom w:val="0"/>
                                  <w:divBdr>
                                    <w:top w:val="none" w:sz="0" w:space="0" w:color="auto"/>
                                    <w:left w:val="none" w:sz="0" w:space="0" w:color="auto"/>
                                    <w:bottom w:val="none" w:sz="0" w:space="0" w:color="auto"/>
                                    <w:right w:val="none" w:sz="0" w:space="0" w:color="auto"/>
                                  </w:divBdr>
                                </w:div>
                                <w:div w:id="1292588921">
                                  <w:marLeft w:val="0"/>
                                  <w:marRight w:val="0"/>
                                  <w:marTop w:val="0"/>
                                  <w:marBottom w:val="0"/>
                                  <w:divBdr>
                                    <w:top w:val="none" w:sz="0" w:space="0" w:color="auto"/>
                                    <w:left w:val="none" w:sz="0" w:space="0" w:color="auto"/>
                                    <w:bottom w:val="none" w:sz="0" w:space="0" w:color="auto"/>
                                    <w:right w:val="none" w:sz="0" w:space="0" w:color="auto"/>
                                  </w:divBdr>
                                </w:div>
                                <w:div w:id="1494443617">
                                  <w:marLeft w:val="0"/>
                                  <w:marRight w:val="0"/>
                                  <w:marTop w:val="0"/>
                                  <w:marBottom w:val="0"/>
                                  <w:divBdr>
                                    <w:top w:val="none" w:sz="0" w:space="0" w:color="auto"/>
                                    <w:left w:val="none" w:sz="0" w:space="0" w:color="auto"/>
                                    <w:bottom w:val="none" w:sz="0" w:space="0" w:color="auto"/>
                                    <w:right w:val="none" w:sz="0" w:space="0" w:color="auto"/>
                                  </w:divBdr>
                                </w:div>
                                <w:div w:id="1063912946">
                                  <w:marLeft w:val="0"/>
                                  <w:marRight w:val="0"/>
                                  <w:marTop w:val="0"/>
                                  <w:marBottom w:val="0"/>
                                  <w:divBdr>
                                    <w:top w:val="none" w:sz="0" w:space="0" w:color="auto"/>
                                    <w:left w:val="none" w:sz="0" w:space="0" w:color="auto"/>
                                    <w:bottom w:val="none" w:sz="0" w:space="0" w:color="auto"/>
                                    <w:right w:val="none" w:sz="0" w:space="0" w:color="auto"/>
                                  </w:divBdr>
                                </w:div>
                                <w:div w:id="538662945">
                                  <w:marLeft w:val="0"/>
                                  <w:marRight w:val="0"/>
                                  <w:marTop w:val="0"/>
                                  <w:marBottom w:val="0"/>
                                  <w:divBdr>
                                    <w:top w:val="none" w:sz="0" w:space="0" w:color="auto"/>
                                    <w:left w:val="none" w:sz="0" w:space="0" w:color="auto"/>
                                    <w:bottom w:val="none" w:sz="0" w:space="0" w:color="auto"/>
                                    <w:right w:val="none" w:sz="0" w:space="0" w:color="auto"/>
                                  </w:divBdr>
                                </w:div>
                                <w:div w:id="166210007">
                                  <w:marLeft w:val="0"/>
                                  <w:marRight w:val="0"/>
                                  <w:marTop w:val="0"/>
                                  <w:marBottom w:val="0"/>
                                  <w:divBdr>
                                    <w:top w:val="none" w:sz="0" w:space="0" w:color="auto"/>
                                    <w:left w:val="none" w:sz="0" w:space="0" w:color="auto"/>
                                    <w:bottom w:val="none" w:sz="0" w:space="0" w:color="auto"/>
                                    <w:right w:val="none" w:sz="0" w:space="0" w:color="auto"/>
                                  </w:divBdr>
                                </w:div>
                                <w:div w:id="1119059835">
                                  <w:marLeft w:val="0"/>
                                  <w:marRight w:val="0"/>
                                  <w:marTop w:val="0"/>
                                  <w:marBottom w:val="0"/>
                                  <w:divBdr>
                                    <w:top w:val="none" w:sz="0" w:space="0" w:color="auto"/>
                                    <w:left w:val="none" w:sz="0" w:space="0" w:color="auto"/>
                                    <w:bottom w:val="none" w:sz="0" w:space="0" w:color="auto"/>
                                    <w:right w:val="none" w:sz="0" w:space="0" w:color="auto"/>
                                  </w:divBdr>
                                </w:div>
                                <w:div w:id="974801423">
                                  <w:marLeft w:val="0"/>
                                  <w:marRight w:val="0"/>
                                  <w:marTop w:val="0"/>
                                  <w:marBottom w:val="0"/>
                                  <w:divBdr>
                                    <w:top w:val="none" w:sz="0" w:space="0" w:color="auto"/>
                                    <w:left w:val="none" w:sz="0" w:space="0" w:color="auto"/>
                                    <w:bottom w:val="none" w:sz="0" w:space="0" w:color="auto"/>
                                    <w:right w:val="none" w:sz="0" w:space="0" w:color="auto"/>
                                  </w:divBdr>
                                </w:div>
                                <w:div w:id="858857273">
                                  <w:marLeft w:val="0"/>
                                  <w:marRight w:val="0"/>
                                  <w:marTop w:val="0"/>
                                  <w:marBottom w:val="0"/>
                                  <w:divBdr>
                                    <w:top w:val="none" w:sz="0" w:space="0" w:color="auto"/>
                                    <w:left w:val="none" w:sz="0" w:space="0" w:color="auto"/>
                                    <w:bottom w:val="none" w:sz="0" w:space="0" w:color="auto"/>
                                    <w:right w:val="none" w:sz="0" w:space="0" w:color="auto"/>
                                  </w:divBdr>
                                </w:div>
                                <w:div w:id="1824002972">
                                  <w:marLeft w:val="0"/>
                                  <w:marRight w:val="0"/>
                                  <w:marTop w:val="0"/>
                                  <w:marBottom w:val="0"/>
                                  <w:divBdr>
                                    <w:top w:val="none" w:sz="0" w:space="0" w:color="auto"/>
                                    <w:left w:val="none" w:sz="0" w:space="0" w:color="auto"/>
                                    <w:bottom w:val="none" w:sz="0" w:space="0" w:color="auto"/>
                                    <w:right w:val="none" w:sz="0" w:space="0" w:color="auto"/>
                                  </w:divBdr>
                                </w:div>
                                <w:div w:id="1303534041">
                                  <w:marLeft w:val="0"/>
                                  <w:marRight w:val="0"/>
                                  <w:marTop w:val="0"/>
                                  <w:marBottom w:val="0"/>
                                  <w:divBdr>
                                    <w:top w:val="none" w:sz="0" w:space="0" w:color="auto"/>
                                    <w:left w:val="none" w:sz="0" w:space="0" w:color="auto"/>
                                    <w:bottom w:val="none" w:sz="0" w:space="0" w:color="auto"/>
                                    <w:right w:val="none" w:sz="0" w:space="0" w:color="auto"/>
                                  </w:divBdr>
                                </w:div>
                                <w:div w:id="1970476914">
                                  <w:marLeft w:val="0"/>
                                  <w:marRight w:val="0"/>
                                  <w:marTop w:val="0"/>
                                  <w:marBottom w:val="0"/>
                                  <w:divBdr>
                                    <w:top w:val="none" w:sz="0" w:space="0" w:color="auto"/>
                                    <w:left w:val="none" w:sz="0" w:space="0" w:color="auto"/>
                                    <w:bottom w:val="none" w:sz="0" w:space="0" w:color="auto"/>
                                    <w:right w:val="none" w:sz="0" w:space="0" w:color="auto"/>
                                  </w:divBdr>
                                </w:div>
                                <w:div w:id="19475449">
                                  <w:marLeft w:val="0"/>
                                  <w:marRight w:val="0"/>
                                  <w:marTop w:val="0"/>
                                  <w:marBottom w:val="0"/>
                                  <w:divBdr>
                                    <w:top w:val="none" w:sz="0" w:space="0" w:color="auto"/>
                                    <w:left w:val="none" w:sz="0" w:space="0" w:color="auto"/>
                                    <w:bottom w:val="none" w:sz="0" w:space="0" w:color="auto"/>
                                    <w:right w:val="none" w:sz="0" w:space="0" w:color="auto"/>
                                  </w:divBdr>
                                </w:div>
                                <w:div w:id="248655541">
                                  <w:marLeft w:val="0"/>
                                  <w:marRight w:val="0"/>
                                  <w:marTop w:val="0"/>
                                  <w:marBottom w:val="0"/>
                                  <w:divBdr>
                                    <w:top w:val="none" w:sz="0" w:space="0" w:color="auto"/>
                                    <w:left w:val="none" w:sz="0" w:space="0" w:color="auto"/>
                                    <w:bottom w:val="none" w:sz="0" w:space="0" w:color="auto"/>
                                    <w:right w:val="none" w:sz="0" w:space="0" w:color="auto"/>
                                  </w:divBdr>
                                </w:div>
                                <w:div w:id="1678536564">
                                  <w:marLeft w:val="0"/>
                                  <w:marRight w:val="0"/>
                                  <w:marTop w:val="0"/>
                                  <w:marBottom w:val="0"/>
                                  <w:divBdr>
                                    <w:top w:val="none" w:sz="0" w:space="0" w:color="auto"/>
                                    <w:left w:val="none" w:sz="0" w:space="0" w:color="auto"/>
                                    <w:bottom w:val="none" w:sz="0" w:space="0" w:color="auto"/>
                                    <w:right w:val="none" w:sz="0" w:space="0" w:color="auto"/>
                                  </w:divBdr>
                                </w:div>
                                <w:div w:id="1303271002">
                                  <w:marLeft w:val="0"/>
                                  <w:marRight w:val="0"/>
                                  <w:marTop w:val="0"/>
                                  <w:marBottom w:val="0"/>
                                  <w:divBdr>
                                    <w:top w:val="none" w:sz="0" w:space="0" w:color="auto"/>
                                    <w:left w:val="none" w:sz="0" w:space="0" w:color="auto"/>
                                    <w:bottom w:val="none" w:sz="0" w:space="0" w:color="auto"/>
                                    <w:right w:val="none" w:sz="0" w:space="0" w:color="auto"/>
                                  </w:divBdr>
                                </w:div>
                                <w:div w:id="1235354877">
                                  <w:marLeft w:val="0"/>
                                  <w:marRight w:val="0"/>
                                  <w:marTop w:val="0"/>
                                  <w:marBottom w:val="0"/>
                                  <w:divBdr>
                                    <w:top w:val="none" w:sz="0" w:space="0" w:color="auto"/>
                                    <w:left w:val="none" w:sz="0" w:space="0" w:color="auto"/>
                                    <w:bottom w:val="none" w:sz="0" w:space="0" w:color="auto"/>
                                    <w:right w:val="none" w:sz="0" w:space="0" w:color="auto"/>
                                  </w:divBdr>
                                </w:div>
                                <w:div w:id="1833527436">
                                  <w:marLeft w:val="0"/>
                                  <w:marRight w:val="0"/>
                                  <w:marTop w:val="0"/>
                                  <w:marBottom w:val="0"/>
                                  <w:divBdr>
                                    <w:top w:val="none" w:sz="0" w:space="0" w:color="auto"/>
                                    <w:left w:val="none" w:sz="0" w:space="0" w:color="auto"/>
                                    <w:bottom w:val="none" w:sz="0" w:space="0" w:color="auto"/>
                                    <w:right w:val="none" w:sz="0" w:space="0" w:color="auto"/>
                                  </w:divBdr>
                                </w:div>
                                <w:div w:id="1851943655">
                                  <w:marLeft w:val="0"/>
                                  <w:marRight w:val="0"/>
                                  <w:marTop w:val="0"/>
                                  <w:marBottom w:val="0"/>
                                  <w:divBdr>
                                    <w:top w:val="none" w:sz="0" w:space="0" w:color="auto"/>
                                    <w:left w:val="none" w:sz="0" w:space="0" w:color="auto"/>
                                    <w:bottom w:val="none" w:sz="0" w:space="0" w:color="auto"/>
                                    <w:right w:val="none" w:sz="0" w:space="0" w:color="auto"/>
                                  </w:divBdr>
                                </w:div>
                                <w:div w:id="1433163945">
                                  <w:marLeft w:val="0"/>
                                  <w:marRight w:val="0"/>
                                  <w:marTop w:val="0"/>
                                  <w:marBottom w:val="0"/>
                                  <w:divBdr>
                                    <w:top w:val="none" w:sz="0" w:space="0" w:color="auto"/>
                                    <w:left w:val="none" w:sz="0" w:space="0" w:color="auto"/>
                                    <w:bottom w:val="none" w:sz="0" w:space="0" w:color="auto"/>
                                    <w:right w:val="none" w:sz="0" w:space="0" w:color="auto"/>
                                  </w:divBdr>
                                </w:div>
                                <w:div w:id="1803234020">
                                  <w:marLeft w:val="0"/>
                                  <w:marRight w:val="0"/>
                                  <w:marTop w:val="0"/>
                                  <w:marBottom w:val="0"/>
                                  <w:divBdr>
                                    <w:top w:val="none" w:sz="0" w:space="0" w:color="auto"/>
                                    <w:left w:val="none" w:sz="0" w:space="0" w:color="auto"/>
                                    <w:bottom w:val="none" w:sz="0" w:space="0" w:color="auto"/>
                                    <w:right w:val="none" w:sz="0" w:space="0" w:color="auto"/>
                                  </w:divBdr>
                                </w:div>
                                <w:div w:id="102265969">
                                  <w:marLeft w:val="0"/>
                                  <w:marRight w:val="0"/>
                                  <w:marTop w:val="0"/>
                                  <w:marBottom w:val="0"/>
                                  <w:divBdr>
                                    <w:top w:val="none" w:sz="0" w:space="0" w:color="auto"/>
                                    <w:left w:val="none" w:sz="0" w:space="0" w:color="auto"/>
                                    <w:bottom w:val="none" w:sz="0" w:space="0" w:color="auto"/>
                                    <w:right w:val="none" w:sz="0" w:space="0" w:color="auto"/>
                                  </w:divBdr>
                                </w:div>
                                <w:div w:id="968171045">
                                  <w:marLeft w:val="0"/>
                                  <w:marRight w:val="0"/>
                                  <w:marTop w:val="0"/>
                                  <w:marBottom w:val="0"/>
                                  <w:divBdr>
                                    <w:top w:val="none" w:sz="0" w:space="0" w:color="auto"/>
                                    <w:left w:val="none" w:sz="0" w:space="0" w:color="auto"/>
                                    <w:bottom w:val="none" w:sz="0" w:space="0" w:color="auto"/>
                                    <w:right w:val="none" w:sz="0" w:space="0" w:color="auto"/>
                                  </w:divBdr>
                                </w:div>
                                <w:div w:id="271480002">
                                  <w:marLeft w:val="0"/>
                                  <w:marRight w:val="0"/>
                                  <w:marTop w:val="0"/>
                                  <w:marBottom w:val="0"/>
                                  <w:divBdr>
                                    <w:top w:val="none" w:sz="0" w:space="0" w:color="auto"/>
                                    <w:left w:val="none" w:sz="0" w:space="0" w:color="auto"/>
                                    <w:bottom w:val="none" w:sz="0" w:space="0" w:color="auto"/>
                                    <w:right w:val="none" w:sz="0" w:space="0" w:color="auto"/>
                                  </w:divBdr>
                                </w:div>
                                <w:div w:id="1518229351">
                                  <w:marLeft w:val="0"/>
                                  <w:marRight w:val="0"/>
                                  <w:marTop w:val="0"/>
                                  <w:marBottom w:val="0"/>
                                  <w:divBdr>
                                    <w:top w:val="none" w:sz="0" w:space="0" w:color="auto"/>
                                    <w:left w:val="none" w:sz="0" w:space="0" w:color="auto"/>
                                    <w:bottom w:val="none" w:sz="0" w:space="0" w:color="auto"/>
                                    <w:right w:val="none" w:sz="0" w:space="0" w:color="auto"/>
                                  </w:divBdr>
                                </w:div>
                                <w:div w:id="630551077">
                                  <w:marLeft w:val="0"/>
                                  <w:marRight w:val="0"/>
                                  <w:marTop w:val="0"/>
                                  <w:marBottom w:val="0"/>
                                  <w:divBdr>
                                    <w:top w:val="none" w:sz="0" w:space="0" w:color="auto"/>
                                    <w:left w:val="none" w:sz="0" w:space="0" w:color="auto"/>
                                    <w:bottom w:val="none" w:sz="0" w:space="0" w:color="auto"/>
                                    <w:right w:val="none" w:sz="0" w:space="0" w:color="auto"/>
                                  </w:divBdr>
                                </w:div>
                                <w:div w:id="840269267">
                                  <w:marLeft w:val="0"/>
                                  <w:marRight w:val="0"/>
                                  <w:marTop w:val="0"/>
                                  <w:marBottom w:val="0"/>
                                  <w:divBdr>
                                    <w:top w:val="none" w:sz="0" w:space="0" w:color="auto"/>
                                    <w:left w:val="none" w:sz="0" w:space="0" w:color="auto"/>
                                    <w:bottom w:val="none" w:sz="0" w:space="0" w:color="auto"/>
                                    <w:right w:val="none" w:sz="0" w:space="0" w:color="auto"/>
                                  </w:divBdr>
                                </w:div>
                                <w:div w:id="1092359685">
                                  <w:marLeft w:val="0"/>
                                  <w:marRight w:val="0"/>
                                  <w:marTop w:val="0"/>
                                  <w:marBottom w:val="0"/>
                                  <w:divBdr>
                                    <w:top w:val="none" w:sz="0" w:space="0" w:color="auto"/>
                                    <w:left w:val="none" w:sz="0" w:space="0" w:color="auto"/>
                                    <w:bottom w:val="none" w:sz="0" w:space="0" w:color="auto"/>
                                    <w:right w:val="none" w:sz="0" w:space="0" w:color="auto"/>
                                  </w:divBdr>
                                </w:div>
                                <w:div w:id="156841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003">
                          <w:marLeft w:val="0"/>
                          <w:marRight w:val="0"/>
                          <w:marTop w:val="0"/>
                          <w:marBottom w:val="0"/>
                          <w:divBdr>
                            <w:top w:val="none" w:sz="0" w:space="0" w:color="auto"/>
                            <w:left w:val="none" w:sz="0" w:space="0" w:color="auto"/>
                            <w:bottom w:val="none" w:sz="0" w:space="0" w:color="auto"/>
                            <w:right w:val="none" w:sz="0" w:space="0" w:color="auto"/>
                          </w:divBdr>
                          <w:divsChild>
                            <w:div w:id="1074548788">
                              <w:marLeft w:val="0"/>
                              <w:marRight w:val="0"/>
                              <w:marTop w:val="0"/>
                              <w:marBottom w:val="0"/>
                              <w:divBdr>
                                <w:top w:val="none" w:sz="0" w:space="0" w:color="auto"/>
                                <w:left w:val="none" w:sz="0" w:space="0" w:color="auto"/>
                                <w:bottom w:val="none" w:sz="0" w:space="0" w:color="auto"/>
                                <w:right w:val="none" w:sz="0" w:space="0" w:color="auto"/>
                              </w:divBdr>
                              <w:divsChild>
                                <w:div w:id="1962421312">
                                  <w:marLeft w:val="0"/>
                                  <w:marRight w:val="0"/>
                                  <w:marTop w:val="0"/>
                                  <w:marBottom w:val="0"/>
                                  <w:divBdr>
                                    <w:top w:val="none" w:sz="0" w:space="0" w:color="auto"/>
                                    <w:left w:val="none" w:sz="0" w:space="0" w:color="auto"/>
                                    <w:bottom w:val="none" w:sz="0" w:space="0" w:color="auto"/>
                                    <w:right w:val="none" w:sz="0" w:space="0" w:color="auto"/>
                                  </w:divBdr>
                                </w:div>
                                <w:div w:id="669798392">
                                  <w:marLeft w:val="0"/>
                                  <w:marRight w:val="0"/>
                                  <w:marTop w:val="0"/>
                                  <w:marBottom w:val="0"/>
                                  <w:divBdr>
                                    <w:top w:val="none" w:sz="0" w:space="0" w:color="auto"/>
                                    <w:left w:val="none" w:sz="0" w:space="0" w:color="auto"/>
                                    <w:bottom w:val="none" w:sz="0" w:space="0" w:color="auto"/>
                                    <w:right w:val="none" w:sz="0" w:space="0" w:color="auto"/>
                                  </w:divBdr>
                                </w:div>
                                <w:div w:id="2128499666">
                                  <w:marLeft w:val="0"/>
                                  <w:marRight w:val="0"/>
                                  <w:marTop w:val="0"/>
                                  <w:marBottom w:val="0"/>
                                  <w:divBdr>
                                    <w:top w:val="none" w:sz="0" w:space="0" w:color="auto"/>
                                    <w:left w:val="none" w:sz="0" w:space="0" w:color="auto"/>
                                    <w:bottom w:val="none" w:sz="0" w:space="0" w:color="auto"/>
                                    <w:right w:val="none" w:sz="0" w:space="0" w:color="auto"/>
                                  </w:divBdr>
                                </w:div>
                                <w:div w:id="882205516">
                                  <w:marLeft w:val="0"/>
                                  <w:marRight w:val="0"/>
                                  <w:marTop w:val="0"/>
                                  <w:marBottom w:val="0"/>
                                  <w:divBdr>
                                    <w:top w:val="none" w:sz="0" w:space="0" w:color="auto"/>
                                    <w:left w:val="none" w:sz="0" w:space="0" w:color="auto"/>
                                    <w:bottom w:val="none" w:sz="0" w:space="0" w:color="auto"/>
                                    <w:right w:val="none" w:sz="0" w:space="0" w:color="auto"/>
                                  </w:divBdr>
                                </w:div>
                                <w:div w:id="151410165">
                                  <w:marLeft w:val="0"/>
                                  <w:marRight w:val="0"/>
                                  <w:marTop w:val="0"/>
                                  <w:marBottom w:val="0"/>
                                  <w:divBdr>
                                    <w:top w:val="none" w:sz="0" w:space="0" w:color="auto"/>
                                    <w:left w:val="none" w:sz="0" w:space="0" w:color="auto"/>
                                    <w:bottom w:val="none" w:sz="0" w:space="0" w:color="auto"/>
                                    <w:right w:val="none" w:sz="0" w:space="0" w:color="auto"/>
                                  </w:divBdr>
                                </w:div>
                                <w:div w:id="1111704499">
                                  <w:marLeft w:val="0"/>
                                  <w:marRight w:val="0"/>
                                  <w:marTop w:val="0"/>
                                  <w:marBottom w:val="0"/>
                                  <w:divBdr>
                                    <w:top w:val="none" w:sz="0" w:space="0" w:color="auto"/>
                                    <w:left w:val="none" w:sz="0" w:space="0" w:color="auto"/>
                                    <w:bottom w:val="none" w:sz="0" w:space="0" w:color="auto"/>
                                    <w:right w:val="none" w:sz="0" w:space="0" w:color="auto"/>
                                  </w:divBdr>
                                </w:div>
                                <w:div w:id="952707983">
                                  <w:marLeft w:val="0"/>
                                  <w:marRight w:val="0"/>
                                  <w:marTop w:val="0"/>
                                  <w:marBottom w:val="0"/>
                                  <w:divBdr>
                                    <w:top w:val="none" w:sz="0" w:space="0" w:color="auto"/>
                                    <w:left w:val="none" w:sz="0" w:space="0" w:color="auto"/>
                                    <w:bottom w:val="none" w:sz="0" w:space="0" w:color="auto"/>
                                    <w:right w:val="none" w:sz="0" w:space="0" w:color="auto"/>
                                  </w:divBdr>
                                </w:div>
                                <w:div w:id="621769187">
                                  <w:marLeft w:val="0"/>
                                  <w:marRight w:val="0"/>
                                  <w:marTop w:val="0"/>
                                  <w:marBottom w:val="0"/>
                                  <w:divBdr>
                                    <w:top w:val="none" w:sz="0" w:space="0" w:color="auto"/>
                                    <w:left w:val="none" w:sz="0" w:space="0" w:color="auto"/>
                                    <w:bottom w:val="none" w:sz="0" w:space="0" w:color="auto"/>
                                    <w:right w:val="none" w:sz="0" w:space="0" w:color="auto"/>
                                  </w:divBdr>
                                </w:div>
                                <w:div w:id="785588410">
                                  <w:marLeft w:val="0"/>
                                  <w:marRight w:val="0"/>
                                  <w:marTop w:val="0"/>
                                  <w:marBottom w:val="0"/>
                                  <w:divBdr>
                                    <w:top w:val="none" w:sz="0" w:space="0" w:color="auto"/>
                                    <w:left w:val="none" w:sz="0" w:space="0" w:color="auto"/>
                                    <w:bottom w:val="none" w:sz="0" w:space="0" w:color="auto"/>
                                    <w:right w:val="none" w:sz="0" w:space="0" w:color="auto"/>
                                  </w:divBdr>
                                </w:div>
                                <w:div w:id="185563397">
                                  <w:marLeft w:val="0"/>
                                  <w:marRight w:val="0"/>
                                  <w:marTop w:val="0"/>
                                  <w:marBottom w:val="0"/>
                                  <w:divBdr>
                                    <w:top w:val="none" w:sz="0" w:space="0" w:color="auto"/>
                                    <w:left w:val="none" w:sz="0" w:space="0" w:color="auto"/>
                                    <w:bottom w:val="none" w:sz="0" w:space="0" w:color="auto"/>
                                    <w:right w:val="none" w:sz="0" w:space="0" w:color="auto"/>
                                  </w:divBdr>
                                </w:div>
                                <w:div w:id="1941643095">
                                  <w:marLeft w:val="0"/>
                                  <w:marRight w:val="0"/>
                                  <w:marTop w:val="0"/>
                                  <w:marBottom w:val="0"/>
                                  <w:divBdr>
                                    <w:top w:val="none" w:sz="0" w:space="0" w:color="auto"/>
                                    <w:left w:val="none" w:sz="0" w:space="0" w:color="auto"/>
                                    <w:bottom w:val="none" w:sz="0" w:space="0" w:color="auto"/>
                                    <w:right w:val="none" w:sz="0" w:space="0" w:color="auto"/>
                                  </w:divBdr>
                                </w:div>
                                <w:div w:id="1664972968">
                                  <w:marLeft w:val="0"/>
                                  <w:marRight w:val="0"/>
                                  <w:marTop w:val="0"/>
                                  <w:marBottom w:val="0"/>
                                  <w:divBdr>
                                    <w:top w:val="none" w:sz="0" w:space="0" w:color="auto"/>
                                    <w:left w:val="none" w:sz="0" w:space="0" w:color="auto"/>
                                    <w:bottom w:val="none" w:sz="0" w:space="0" w:color="auto"/>
                                    <w:right w:val="none" w:sz="0" w:space="0" w:color="auto"/>
                                  </w:divBdr>
                                </w:div>
                                <w:div w:id="1756200143">
                                  <w:marLeft w:val="0"/>
                                  <w:marRight w:val="0"/>
                                  <w:marTop w:val="0"/>
                                  <w:marBottom w:val="0"/>
                                  <w:divBdr>
                                    <w:top w:val="none" w:sz="0" w:space="0" w:color="auto"/>
                                    <w:left w:val="none" w:sz="0" w:space="0" w:color="auto"/>
                                    <w:bottom w:val="none" w:sz="0" w:space="0" w:color="auto"/>
                                    <w:right w:val="none" w:sz="0" w:space="0" w:color="auto"/>
                                  </w:divBdr>
                                </w:div>
                                <w:div w:id="1162509119">
                                  <w:marLeft w:val="0"/>
                                  <w:marRight w:val="0"/>
                                  <w:marTop w:val="0"/>
                                  <w:marBottom w:val="0"/>
                                  <w:divBdr>
                                    <w:top w:val="none" w:sz="0" w:space="0" w:color="auto"/>
                                    <w:left w:val="none" w:sz="0" w:space="0" w:color="auto"/>
                                    <w:bottom w:val="none" w:sz="0" w:space="0" w:color="auto"/>
                                    <w:right w:val="none" w:sz="0" w:space="0" w:color="auto"/>
                                  </w:divBdr>
                                </w:div>
                                <w:div w:id="1519268120">
                                  <w:marLeft w:val="0"/>
                                  <w:marRight w:val="0"/>
                                  <w:marTop w:val="0"/>
                                  <w:marBottom w:val="0"/>
                                  <w:divBdr>
                                    <w:top w:val="none" w:sz="0" w:space="0" w:color="auto"/>
                                    <w:left w:val="none" w:sz="0" w:space="0" w:color="auto"/>
                                    <w:bottom w:val="none" w:sz="0" w:space="0" w:color="auto"/>
                                    <w:right w:val="none" w:sz="0" w:space="0" w:color="auto"/>
                                  </w:divBdr>
                                </w:div>
                                <w:div w:id="175116627">
                                  <w:marLeft w:val="0"/>
                                  <w:marRight w:val="0"/>
                                  <w:marTop w:val="0"/>
                                  <w:marBottom w:val="0"/>
                                  <w:divBdr>
                                    <w:top w:val="none" w:sz="0" w:space="0" w:color="auto"/>
                                    <w:left w:val="none" w:sz="0" w:space="0" w:color="auto"/>
                                    <w:bottom w:val="none" w:sz="0" w:space="0" w:color="auto"/>
                                    <w:right w:val="none" w:sz="0" w:space="0" w:color="auto"/>
                                  </w:divBdr>
                                </w:div>
                                <w:div w:id="864488922">
                                  <w:marLeft w:val="0"/>
                                  <w:marRight w:val="0"/>
                                  <w:marTop w:val="0"/>
                                  <w:marBottom w:val="0"/>
                                  <w:divBdr>
                                    <w:top w:val="none" w:sz="0" w:space="0" w:color="auto"/>
                                    <w:left w:val="none" w:sz="0" w:space="0" w:color="auto"/>
                                    <w:bottom w:val="none" w:sz="0" w:space="0" w:color="auto"/>
                                    <w:right w:val="none" w:sz="0" w:space="0" w:color="auto"/>
                                  </w:divBdr>
                                </w:div>
                                <w:div w:id="2012874997">
                                  <w:marLeft w:val="0"/>
                                  <w:marRight w:val="0"/>
                                  <w:marTop w:val="0"/>
                                  <w:marBottom w:val="0"/>
                                  <w:divBdr>
                                    <w:top w:val="none" w:sz="0" w:space="0" w:color="auto"/>
                                    <w:left w:val="none" w:sz="0" w:space="0" w:color="auto"/>
                                    <w:bottom w:val="none" w:sz="0" w:space="0" w:color="auto"/>
                                    <w:right w:val="none" w:sz="0" w:space="0" w:color="auto"/>
                                  </w:divBdr>
                                </w:div>
                                <w:div w:id="402416940">
                                  <w:marLeft w:val="0"/>
                                  <w:marRight w:val="0"/>
                                  <w:marTop w:val="0"/>
                                  <w:marBottom w:val="0"/>
                                  <w:divBdr>
                                    <w:top w:val="none" w:sz="0" w:space="0" w:color="auto"/>
                                    <w:left w:val="none" w:sz="0" w:space="0" w:color="auto"/>
                                    <w:bottom w:val="none" w:sz="0" w:space="0" w:color="auto"/>
                                    <w:right w:val="none" w:sz="0" w:space="0" w:color="auto"/>
                                  </w:divBdr>
                                </w:div>
                                <w:div w:id="2021619752">
                                  <w:marLeft w:val="0"/>
                                  <w:marRight w:val="0"/>
                                  <w:marTop w:val="0"/>
                                  <w:marBottom w:val="0"/>
                                  <w:divBdr>
                                    <w:top w:val="none" w:sz="0" w:space="0" w:color="auto"/>
                                    <w:left w:val="none" w:sz="0" w:space="0" w:color="auto"/>
                                    <w:bottom w:val="none" w:sz="0" w:space="0" w:color="auto"/>
                                    <w:right w:val="none" w:sz="0" w:space="0" w:color="auto"/>
                                  </w:divBdr>
                                </w:div>
                                <w:div w:id="1221986524">
                                  <w:marLeft w:val="0"/>
                                  <w:marRight w:val="0"/>
                                  <w:marTop w:val="0"/>
                                  <w:marBottom w:val="0"/>
                                  <w:divBdr>
                                    <w:top w:val="none" w:sz="0" w:space="0" w:color="auto"/>
                                    <w:left w:val="none" w:sz="0" w:space="0" w:color="auto"/>
                                    <w:bottom w:val="none" w:sz="0" w:space="0" w:color="auto"/>
                                    <w:right w:val="none" w:sz="0" w:space="0" w:color="auto"/>
                                  </w:divBdr>
                                </w:div>
                                <w:div w:id="1690180291">
                                  <w:marLeft w:val="0"/>
                                  <w:marRight w:val="0"/>
                                  <w:marTop w:val="0"/>
                                  <w:marBottom w:val="0"/>
                                  <w:divBdr>
                                    <w:top w:val="none" w:sz="0" w:space="0" w:color="auto"/>
                                    <w:left w:val="none" w:sz="0" w:space="0" w:color="auto"/>
                                    <w:bottom w:val="none" w:sz="0" w:space="0" w:color="auto"/>
                                    <w:right w:val="none" w:sz="0" w:space="0" w:color="auto"/>
                                  </w:divBdr>
                                </w:div>
                                <w:div w:id="1234778862">
                                  <w:marLeft w:val="0"/>
                                  <w:marRight w:val="0"/>
                                  <w:marTop w:val="0"/>
                                  <w:marBottom w:val="0"/>
                                  <w:divBdr>
                                    <w:top w:val="none" w:sz="0" w:space="0" w:color="auto"/>
                                    <w:left w:val="none" w:sz="0" w:space="0" w:color="auto"/>
                                    <w:bottom w:val="none" w:sz="0" w:space="0" w:color="auto"/>
                                    <w:right w:val="none" w:sz="0" w:space="0" w:color="auto"/>
                                  </w:divBdr>
                                </w:div>
                                <w:div w:id="1133789468">
                                  <w:marLeft w:val="0"/>
                                  <w:marRight w:val="0"/>
                                  <w:marTop w:val="0"/>
                                  <w:marBottom w:val="0"/>
                                  <w:divBdr>
                                    <w:top w:val="none" w:sz="0" w:space="0" w:color="auto"/>
                                    <w:left w:val="none" w:sz="0" w:space="0" w:color="auto"/>
                                    <w:bottom w:val="none" w:sz="0" w:space="0" w:color="auto"/>
                                    <w:right w:val="none" w:sz="0" w:space="0" w:color="auto"/>
                                  </w:divBdr>
                                </w:div>
                                <w:div w:id="2099985594">
                                  <w:marLeft w:val="0"/>
                                  <w:marRight w:val="0"/>
                                  <w:marTop w:val="0"/>
                                  <w:marBottom w:val="0"/>
                                  <w:divBdr>
                                    <w:top w:val="none" w:sz="0" w:space="0" w:color="auto"/>
                                    <w:left w:val="none" w:sz="0" w:space="0" w:color="auto"/>
                                    <w:bottom w:val="none" w:sz="0" w:space="0" w:color="auto"/>
                                    <w:right w:val="none" w:sz="0" w:space="0" w:color="auto"/>
                                  </w:divBdr>
                                </w:div>
                                <w:div w:id="1000618621">
                                  <w:marLeft w:val="0"/>
                                  <w:marRight w:val="0"/>
                                  <w:marTop w:val="0"/>
                                  <w:marBottom w:val="0"/>
                                  <w:divBdr>
                                    <w:top w:val="none" w:sz="0" w:space="0" w:color="auto"/>
                                    <w:left w:val="none" w:sz="0" w:space="0" w:color="auto"/>
                                    <w:bottom w:val="none" w:sz="0" w:space="0" w:color="auto"/>
                                    <w:right w:val="none" w:sz="0" w:space="0" w:color="auto"/>
                                  </w:divBdr>
                                </w:div>
                                <w:div w:id="1808666597">
                                  <w:marLeft w:val="0"/>
                                  <w:marRight w:val="0"/>
                                  <w:marTop w:val="0"/>
                                  <w:marBottom w:val="0"/>
                                  <w:divBdr>
                                    <w:top w:val="none" w:sz="0" w:space="0" w:color="auto"/>
                                    <w:left w:val="none" w:sz="0" w:space="0" w:color="auto"/>
                                    <w:bottom w:val="none" w:sz="0" w:space="0" w:color="auto"/>
                                    <w:right w:val="none" w:sz="0" w:space="0" w:color="auto"/>
                                  </w:divBdr>
                                </w:div>
                                <w:div w:id="1234899895">
                                  <w:marLeft w:val="0"/>
                                  <w:marRight w:val="0"/>
                                  <w:marTop w:val="0"/>
                                  <w:marBottom w:val="0"/>
                                  <w:divBdr>
                                    <w:top w:val="none" w:sz="0" w:space="0" w:color="auto"/>
                                    <w:left w:val="none" w:sz="0" w:space="0" w:color="auto"/>
                                    <w:bottom w:val="none" w:sz="0" w:space="0" w:color="auto"/>
                                    <w:right w:val="none" w:sz="0" w:space="0" w:color="auto"/>
                                  </w:divBdr>
                                </w:div>
                                <w:div w:id="1738820072">
                                  <w:marLeft w:val="0"/>
                                  <w:marRight w:val="0"/>
                                  <w:marTop w:val="0"/>
                                  <w:marBottom w:val="0"/>
                                  <w:divBdr>
                                    <w:top w:val="none" w:sz="0" w:space="0" w:color="auto"/>
                                    <w:left w:val="none" w:sz="0" w:space="0" w:color="auto"/>
                                    <w:bottom w:val="none" w:sz="0" w:space="0" w:color="auto"/>
                                    <w:right w:val="none" w:sz="0" w:space="0" w:color="auto"/>
                                  </w:divBdr>
                                </w:div>
                                <w:div w:id="1906257462">
                                  <w:marLeft w:val="0"/>
                                  <w:marRight w:val="0"/>
                                  <w:marTop w:val="0"/>
                                  <w:marBottom w:val="0"/>
                                  <w:divBdr>
                                    <w:top w:val="none" w:sz="0" w:space="0" w:color="auto"/>
                                    <w:left w:val="none" w:sz="0" w:space="0" w:color="auto"/>
                                    <w:bottom w:val="none" w:sz="0" w:space="0" w:color="auto"/>
                                    <w:right w:val="none" w:sz="0" w:space="0" w:color="auto"/>
                                  </w:divBdr>
                                </w:div>
                                <w:div w:id="1440222246">
                                  <w:marLeft w:val="0"/>
                                  <w:marRight w:val="0"/>
                                  <w:marTop w:val="0"/>
                                  <w:marBottom w:val="0"/>
                                  <w:divBdr>
                                    <w:top w:val="none" w:sz="0" w:space="0" w:color="auto"/>
                                    <w:left w:val="none" w:sz="0" w:space="0" w:color="auto"/>
                                    <w:bottom w:val="none" w:sz="0" w:space="0" w:color="auto"/>
                                    <w:right w:val="none" w:sz="0" w:space="0" w:color="auto"/>
                                  </w:divBdr>
                                </w:div>
                                <w:div w:id="332419245">
                                  <w:marLeft w:val="0"/>
                                  <w:marRight w:val="0"/>
                                  <w:marTop w:val="0"/>
                                  <w:marBottom w:val="0"/>
                                  <w:divBdr>
                                    <w:top w:val="none" w:sz="0" w:space="0" w:color="auto"/>
                                    <w:left w:val="none" w:sz="0" w:space="0" w:color="auto"/>
                                    <w:bottom w:val="none" w:sz="0" w:space="0" w:color="auto"/>
                                    <w:right w:val="none" w:sz="0" w:space="0" w:color="auto"/>
                                  </w:divBdr>
                                </w:div>
                                <w:div w:id="543906255">
                                  <w:marLeft w:val="0"/>
                                  <w:marRight w:val="0"/>
                                  <w:marTop w:val="0"/>
                                  <w:marBottom w:val="0"/>
                                  <w:divBdr>
                                    <w:top w:val="none" w:sz="0" w:space="0" w:color="auto"/>
                                    <w:left w:val="none" w:sz="0" w:space="0" w:color="auto"/>
                                    <w:bottom w:val="none" w:sz="0" w:space="0" w:color="auto"/>
                                    <w:right w:val="none" w:sz="0" w:space="0" w:color="auto"/>
                                  </w:divBdr>
                                </w:div>
                                <w:div w:id="2116628371">
                                  <w:marLeft w:val="0"/>
                                  <w:marRight w:val="0"/>
                                  <w:marTop w:val="0"/>
                                  <w:marBottom w:val="0"/>
                                  <w:divBdr>
                                    <w:top w:val="none" w:sz="0" w:space="0" w:color="auto"/>
                                    <w:left w:val="none" w:sz="0" w:space="0" w:color="auto"/>
                                    <w:bottom w:val="none" w:sz="0" w:space="0" w:color="auto"/>
                                    <w:right w:val="none" w:sz="0" w:space="0" w:color="auto"/>
                                  </w:divBdr>
                                </w:div>
                                <w:div w:id="571548883">
                                  <w:marLeft w:val="0"/>
                                  <w:marRight w:val="0"/>
                                  <w:marTop w:val="0"/>
                                  <w:marBottom w:val="0"/>
                                  <w:divBdr>
                                    <w:top w:val="none" w:sz="0" w:space="0" w:color="auto"/>
                                    <w:left w:val="none" w:sz="0" w:space="0" w:color="auto"/>
                                    <w:bottom w:val="none" w:sz="0" w:space="0" w:color="auto"/>
                                    <w:right w:val="none" w:sz="0" w:space="0" w:color="auto"/>
                                  </w:divBdr>
                                </w:div>
                                <w:div w:id="1062950490">
                                  <w:marLeft w:val="0"/>
                                  <w:marRight w:val="0"/>
                                  <w:marTop w:val="0"/>
                                  <w:marBottom w:val="0"/>
                                  <w:divBdr>
                                    <w:top w:val="none" w:sz="0" w:space="0" w:color="auto"/>
                                    <w:left w:val="none" w:sz="0" w:space="0" w:color="auto"/>
                                    <w:bottom w:val="none" w:sz="0" w:space="0" w:color="auto"/>
                                    <w:right w:val="none" w:sz="0" w:space="0" w:color="auto"/>
                                  </w:divBdr>
                                </w:div>
                                <w:div w:id="1469589255">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 w:id="416682145">
                                  <w:marLeft w:val="0"/>
                                  <w:marRight w:val="0"/>
                                  <w:marTop w:val="0"/>
                                  <w:marBottom w:val="0"/>
                                  <w:divBdr>
                                    <w:top w:val="none" w:sz="0" w:space="0" w:color="auto"/>
                                    <w:left w:val="none" w:sz="0" w:space="0" w:color="auto"/>
                                    <w:bottom w:val="none" w:sz="0" w:space="0" w:color="auto"/>
                                    <w:right w:val="none" w:sz="0" w:space="0" w:color="auto"/>
                                  </w:divBdr>
                                </w:div>
                                <w:div w:id="205723614">
                                  <w:marLeft w:val="0"/>
                                  <w:marRight w:val="0"/>
                                  <w:marTop w:val="0"/>
                                  <w:marBottom w:val="0"/>
                                  <w:divBdr>
                                    <w:top w:val="none" w:sz="0" w:space="0" w:color="auto"/>
                                    <w:left w:val="none" w:sz="0" w:space="0" w:color="auto"/>
                                    <w:bottom w:val="none" w:sz="0" w:space="0" w:color="auto"/>
                                    <w:right w:val="none" w:sz="0" w:space="0" w:color="auto"/>
                                  </w:divBdr>
                                </w:div>
                                <w:div w:id="6903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24396">
                          <w:marLeft w:val="0"/>
                          <w:marRight w:val="0"/>
                          <w:marTop w:val="0"/>
                          <w:marBottom w:val="0"/>
                          <w:divBdr>
                            <w:top w:val="none" w:sz="0" w:space="0" w:color="auto"/>
                            <w:left w:val="none" w:sz="0" w:space="0" w:color="auto"/>
                            <w:bottom w:val="none" w:sz="0" w:space="0" w:color="auto"/>
                            <w:right w:val="none" w:sz="0" w:space="0" w:color="auto"/>
                          </w:divBdr>
                          <w:divsChild>
                            <w:div w:id="624385528">
                              <w:marLeft w:val="0"/>
                              <w:marRight w:val="0"/>
                              <w:marTop w:val="0"/>
                              <w:marBottom w:val="0"/>
                              <w:divBdr>
                                <w:top w:val="none" w:sz="0" w:space="0" w:color="auto"/>
                                <w:left w:val="none" w:sz="0" w:space="0" w:color="auto"/>
                                <w:bottom w:val="none" w:sz="0" w:space="0" w:color="auto"/>
                                <w:right w:val="none" w:sz="0" w:space="0" w:color="auto"/>
                              </w:divBdr>
                              <w:divsChild>
                                <w:div w:id="1515148609">
                                  <w:marLeft w:val="0"/>
                                  <w:marRight w:val="0"/>
                                  <w:marTop w:val="0"/>
                                  <w:marBottom w:val="0"/>
                                  <w:divBdr>
                                    <w:top w:val="none" w:sz="0" w:space="0" w:color="auto"/>
                                    <w:left w:val="none" w:sz="0" w:space="0" w:color="auto"/>
                                    <w:bottom w:val="none" w:sz="0" w:space="0" w:color="auto"/>
                                    <w:right w:val="none" w:sz="0" w:space="0" w:color="auto"/>
                                  </w:divBdr>
                                </w:div>
                                <w:div w:id="1192574795">
                                  <w:marLeft w:val="0"/>
                                  <w:marRight w:val="0"/>
                                  <w:marTop w:val="0"/>
                                  <w:marBottom w:val="0"/>
                                  <w:divBdr>
                                    <w:top w:val="none" w:sz="0" w:space="0" w:color="auto"/>
                                    <w:left w:val="none" w:sz="0" w:space="0" w:color="auto"/>
                                    <w:bottom w:val="none" w:sz="0" w:space="0" w:color="auto"/>
                                    <w:right w:val="none" w:sz="0" w:space="0" w:color="auto"/>
                                  </w:divBdr>
                                </w:div>
                                <w:div w:id="671027462">
                                  <w:marLeft w:val="0"/>
                                  <w:marRight w:val="0"/>
                                  <w:marTop w:val="0"/>
                                  <w:marBottom w:val="0"/>
                                  <w:divBdr>
                                    <w:top w:val="none" w:sz="0" w:space="0" w:color="auto"/>
                                    <w:left w:val="none" w:sz="0" w:space="0" w:color="auto"/>
                                    <w:bottom w:val="none" w:sz="0" w:space="0" w:color="auto"/>
                                    <w:right w:val="none" w:sz="0" w:space="0" w:color="auto"/>
                                  </w:divBdr>
                                </w:div>
                                <w:div w:id="512233229">
                                  <w:marLeft w:val="0"/>
                                  <w:marRight w:val="0"/>
                                  <w:marTop w:val="0"/>
                                  <w:marBottom w:val="0"/>
                                  <w:divBdr>
                                    <w:top w:val="none" w:sz="0" w:space="0" w:color="auto"/>
                                    <w:left w:val="none" w:sz="0" w:space="0" w:color="auto"/>
                                    <w:bottom w:val="none" w:sz="0" w:space="0" w:color="auto"/>
                                    <w:right w:val="none" w:sz="0" w:space="0" w:color="auto"/>
                                  </w:divBdr>
                                </w:div>
                                <w:div w:id="2084325996">
                                  <w:marLeft w:val="0"/>
                                  <w:marRight w:val="0"/>
                                  <w:marTop w:val="0"/>
                                  <w:marBottom w:val="0"/>
                                  <w:divBdr>
                                    <w:top w:val="none" w:sz="0" w:space="0" w:color="auto"/>
                                    <w:left w:val="none" w:sz="0" w:space="0" w:color="auto"/>
                                    <w:bottom w:val="none" w:sz="0" w:space="0" w:color="auto"/>
                                    <w:right w:val="none" w:sz="0" w:space="0" w:color="auto"/>
                                  </w:divBdr>
                                </w:div>
                                <w:div w:id="600720602">
                                  <w:marLeft w:val="0"/>
                                  <w:marRight w:val="0"/>
                                  <w:marTop w:val="0"/>
                                  <w:marBottom w:val="0"/>
                                  <w:divBdr>
                                    <w:top w:val="none" w:sz="0" w:space="0" w:color="auto"/>
                                    <w:left w:val="none" w:sz="0" w:space="0" w:color="auto"/>
                                    <w:bottom w:val="none" w:sz="0" w:space="0" w:color="auto"/>
                                    <w:right w:val="none" w:sz="0" w:space="0" w:color="auto"/>
                                  </w:divBdr>
                                </w:div>
                                <w:div w:id="1954700826">
                                  <w:marLeft w:val="0"/>
                                  <w:marRight w:val="0"/>
                                  <w:marTop w:val="0"/>
                                  <w:marBottom w:val="0"/>
                                  <w:divBdr>
                                    <w:top w:val="none" w:sz="0" w:space="0" w:color="auto"/>
                                    <w:left w:val="none" w:sz="0" w:space="0" w:color="auto"/>
                                    <w:bottom w:val="none" w:sz="0" w:space="0" w:color="auto"/>
                                    <w:right w:val="none" w:sz="0" w:space="0" w:color="auto"/>
                                  </w:divBdr>
                                </w:div>
                                <w:div w:id="799147796">
                                  <w:marLeft w:val="0"/>
                                  <w:marRight w:val="0"/>
                                  <w:marTop w:val="0"/>
                                  <w:marBottom w:val="0"/>
                                  <w:divBdr>
                                    <w:top w:val="none" w:sz="0" w:space="0" w:color="auto"/>
                                    <w:left w:val="none" w:sz="0" w:space="0" w:color="auto"/>
                                    <w:bottom w:val="none" w:sz="0" w:space="0" w:color="auto"/>
                                    <w:right w:val="none" w:sz="0" w:space="0" w:color="auto"/>
                                  </w:divBdr>
                                </w:div>
                                <w:div w:id="106193530">
                                  <w:marLeft w:val="0"/>
                                  <w:marRight w:val="0"/>
                                  <w:marTop w:val="0"/>
                                  <w:marBottom w:val="0"/>
                                  <w:divBdr>
                                    <w:top w:val="none" w:sz="0" w:space="0" w:color="auto"/>
                                    <w:left w:val="none" w:sz="0" w:space="0" w:color="auto"/>
                                    <w:bottom w:val="none" w:sz="0" w:space="0" w:color="auto"/>
                                    <w:right w:val="none" w:sz="0" w:space="0" w:color="auto"/>
                                  </w:divBdr>
                                </w:div>
                                <w:div w:id="2137290005">
                                  <w:marLeft w:val="0"/>
                                  <w:marRight w:val="0"/>
                                  <w:marTop w:val="0"/>
                                  <w:marBottom w:val="0"/>
                                  <w:divBdr>
                                    <w:top w:val="none" w:sz="0" w:space="0" w:color="auto"/>
                                    <w:left w:val="none" w:sz="0" w:space="0" w:color="auto"/>
                                    <w:bottom w:val="none" w:sz="0" w:space="0" w:color="auto"/>
                                    <w:right w:val="none" w:sz="0" w:space="0" w:color="auto"/>
                                  </w:divBdr>
                                </w:div>
                                <w:div w:id="1508709962">
                                  <w:marLeft w:val="0"/>
                                  <w:marRight w:val="0"/>
                                  <w:marTop w:val="0"/>
                                  <w:marBottom w:val="0"/>
                                  <w:divBdr>
                                    <w:top w:val="none" w:sz="0" w:space="0" w:color="auto"/>
                                    <w:left w:val="none" w:sz="0" w:space="0" w:color="auto"/>
                                    <w:bottom w:val="none" w:sz="0" w:space="0" w:color="auto"/>
                                    <w:right w:val="none" w:sz="0" w:space="0" w:color="auto"/>
                                  </w:divBdr>
                                </w:div>
                                <w:div w:id="369304164">
                                  <w:marLeft w:val="0"/>
                                  <w:marRight w:val="0"/>
                                  <w:marTop w:val="0"/>
                                  <w:marBottom w:val="0"/>
                                  <w:divBdr>
                                    <w:top w:val="none" w:sz="0" w:space="0" w:color="auto"/>
                                    <w:left w:val="none" w:sz="0" w:space="0" w:color="auto"/>
                                    <w:bottom w:val="none" w:sz="0" w:space="0" w:color="auto"/>
                                    <w:right w:val="none" w:sz="0" w:space="0" w:color="auto"/>
                                  </w:divBdr>
                                </w:div>
                                <w:div w:id="1864630512">
                                  <w:marLeft w:val="0"/>
                                  <w:marRight w:val="0"/>
                                  <w:marTop w:val="0"/>
                                  <w:marBottom w:val="0"/>
                                  <w:divBdr>
                                    <w:top w:val="none" w:sz="0" w:space="0" w:color="auto"/>
                                    <w:left w:val="none" w:sz="0" w:space="0" w:color="auto"/>
                                    <w:bottom w:val="none" w:sz="0" w:space="0" w:color="auto"/>
                                    <w:right w:val="none" w:sz="0" w:space="0" w:color="auto"/>
                                  </w:divBdr>
                                </w:div>
                                <w:div w:id="255942363">
                                  <w:marLeft w:val="0"/>
                                  <w:marRight w:val="0"/>
                                  <w:marTop w:val="0"/>
                                  <w:marBottom w:val="0"/>
                                  <w:divBdr>
                                    <w:top w:val="none" w:sz="0" w:space="0" w:color="auto"/>
                                    <w:left w:val="none" w:sz="0" w:space="0" w:color="auto"/>
                                    <w:bottom w:val="none" w:sz="0" w:space="0" w:color="auto"/>
                                    <w:right w:val="none" w:sz="0" w:space="0" w:color="auto"/>
                                  </w:divBdr>
                                </w:div>
                                <w:div w:id="575940798">
                                  <w:marLeft w:val="0"/>
                                  <w:marRight w:val="0"/>
                                  <w:marTop w:val="0"/>
                                  <w:marBottom w:val="0"/>
                                  <w:divBdr>
                                    <w:top w:val="none" w:sz="0" w:space="0" w:color="auto"/>
                                    <w:left w:val="none" w:sz="0" w:space="0" w:color="auto"/>
                                    <w:bottom w:val="none" w:sz="0" w:space="0" w:color="auto"/>
                                    <w:right w:val="none" w:sz="0" w:space="0" w:color="auto"/>
                                  </w:divBdr>
                                </w:div>
                                <w:div w:id="443773720">
                                  <w:marLeft w:val="0"/>
                                  <w:marRight w:val="0"/>
                                  <w:marTop w:val="0"/>
                                  <w:marBottom w:val="0"/>
                                  <w:divBdr>
                                    <w:top w:val="none" w:sz="0" w:space="0" w:color="auto"/>
                                    <w:left w:val="none" w:sz="0" w:space="0" w:color="auto"/>
                                    <w:bottom w:val="none" w:sz="0" w:space="0" w:color="auto"/>
                                    <w:right w:val="none" w:sz="0" w:space="0" w:color="auto"/>
                                  </w:divBdr>
                                </w:div>
                                <w:div w:id="379016551">
                                  <w:marLeft w:val="0"/>
                                  <w:marRight w:val="0"/>
                                  <w:marTop w:val="0"/>
                                  <w:marBottom w:val="0"/>
                                  <w:divBdr>
                                    <w:top w:val="none" w:sz="0" w:space="0" w:color="auto"/>
                                    <w:left w:val="none" w:sz="0" w:space="0" w:color="auto"/>
                                    <w:bottom w:val="none" w:sz="0" w:space="0" w:color="auto"/>
                                    <w:right w:val="none" w:sz="0" w:space="0" w:color="auto"/>
                                  </w:divBdr>
                                </w:div>
                                <w:div w:id="33581784">
                                  <w:marLeft w:val="0"/>
                                  <w:marRight w:val="0"/>
                                  <w:marTop w:val="0"/>
                                  <w:marBottom w:val="0"/>
                                  <w:divBdr>
                                    <w:top w:val="none" w:sz="0" w:space="0" w:color="auto"/>
                                    <w:left w:val="none" w:sz="0" w:space="0" w:color="auto"/>
                                    <w:bottom w:val="none" w:sz="0" w:space="0" w:color="auto"/>
                                    <w:right w:val="none" w:sz="0" w:space="0" w:color="auto"/>
                                  </w:divBdr>
                                </w:div>
                                <w:div w:id="2050642340">
                                  <w:marLeft w:val="0"/>
                                  <w:marRight w:val="0"/>
                                  <w:marTop w:val="0"/>
                                  <w:marBottom w:val="0"/>
                                  <w:divBdr>
                                    <w:top w:val="none" w:sz="0" w:space="0" w:color="auto"/>
                                    <w:left w:val="none" w:sz="0" w:space="0" w:color="auto"/>
                                    <w:bottom w:val="none" w:sz="0" w:space="0" w:color="auto"/>
                                    <w:right w:val="none" w:sz="0" w:space="0" w:color="auto"/>
                                  </w:divBdr>
                                </w:div>
                                <w:div w:id="665942313">
                                  <w:marLeft w:val="0"/>
                                  <w:marRight w:val="0"/>
                                  <w:marTop w:val="0"/>
                                  <w:marBottom w:val="0"/>
                                  <w:divBdr>
                                    <w:top w:val="none" w:sz="0" w:space="0" w:color="auto"/>
                                    <w:left w:val="none" w:sz="0" w:space="0" w:color="auto"/>
                                    <w:bottom w:val="none" w:sz="0" w:space="0" w:color="auto"/>
                                    <w:right w:val="none" w:sz="0" w:space="0" w:color="auto"/>
                                  </w:divBdr>
                                </w:div>
                                <w:div w:id="1192842800">
                                  <w:marLeft w:val="0"/>
                                  <w:marRight w:val="0"/>
                                  <w:marTop w:val="0"/>
                                  <w:marBottom w:val="0"/>
                                  <w:divBdr>
                                    <w:top w:val="none" w:sz="0" w:space="0" w:color="auto"/>
                                    <w:left w:val="none" w:sz="0" w:space="0" w:color="auto"/>
                                    <w:bottom w:val="none" w:sz="0" w:space="0" w:color="auto"/>
                                    <w:right w:val="none" w:sz="0" w:space="0" w:color="auto"/>
                                  </w:divBdr>
                                </w:div>
                                <w:div w:id="308478722">
                                  <w:marLeft w:val="0"/>
                                  <w:marRight w:val="0"/>
                                  <w:marTop w:val="0"/>
                                  <w:marBottom w:val="0"/>
                                  <w:divBdr>
                                    <w:top w:val="none" w:sz="0" w:space="0" w:color="auto"/>
                                    <w:left w:val="none" w:sz="0" w:space="0" w:color="auto"/>
                                    <w:bottom w:val="none" w:sz="0" w:space="0" w:color="auto"/>
                                    <w:right w:val="none" w:sz="0" w:space="0" w:color="auto"/>
                                  </w:divBdr>
                                </w:div>
                                <w:div w:id="2072725909">
                                  <w:marLeft w:val="0"/>
                                  <w:marRight w:val="0"/>
                                  <w:marTop w:val="0"/>
                                  <w:marBottom w:val="0"/>
                                  <w:divBdr>
                                    <w:top w:val="none" w:sz="0" w:space="0" w:color="auto"/>
                                    <w:left w:val="none" w:sz="0" w:space="0" w:color="auto"/>
                                    <w:bottom w:val="none" w:sz="0" w:space="0" w:color="auto"/>
                                    <w:right w:val="none" w:sz="0" w:space="0" w:color="auto"/>
                                  </w:divBdr>
                                </w:div>
                                <w:div w:id="2062246437">
                                  <w:marLeft w:val="0"/>
                                  <w:marRight w:val="0"/>
                                  <w:marTop w:val="0"/>
                                  <w:marBottom w:val="0"/>
                                  <w:divBdr>
                                    <w:top w:val="none" w:sz="0" w:space="0" w:color="auto"/>
                                    <w:left w:val="none" w:sz="0" w:space="0" w:color="auto"/>
                                    <w:bottom w:val="none" w:sz="0" w:space="0" w:color="auto"/>
                                    <w:right w:val="none" w:sz="0" w:space="0" w:color="auto"/>
                                  </w:divBdr>
                                </w:div>
                                <w:div w:id="1238978470">
                                  <w:marLeft w:val="0"/>
                                  <w:marRight w:val="0"/>
                                  <w:marTop w:val="0"/>
                                  <w:marBottom w:val="0"/>
                                  <w:divBdr>
                                    <w:top w:val="none" w:sz="0" w:space="0" w:color="auto"/>
                                    <w:left w:val="none" w:sz="0" w:space="0" w:color="auto"/>
                                    <w:bottom w:val="none" w:sz="0" w:space="0" w:color="auto"/>
                                    <w:right w:val="none" w:sz="0" w:space="0" w:color="auto"/>
                                  </w:divBdr>
                                </w:div>
                                <w:div w:id="1054426249">
                                  <w:marLeft w:val="0"/>
                                  <w:marRight w:val="0"/>
                                  <w:marTop w:val="0"/>
                                  <w:marBottom w:val="0"/>
                                  <w:divBdr>
                                    <w:top w:val="none" w:sz="0" w:space="0" w:color="auto"/>
                                    <w:left w:val="none" w:sz="0" w:space="0" w:color="auto"/>
                                    <w:bottom w:val="none" w:sz="0" w:space="0" w:color="auto"/>
                                    <w:right w:val="none" w:sz="0" w:space="0" w:color="auto"/>
                                  </w:divBdr>
                                </w:div>
                                <w:div w:id="1669939546">
                                  <w:marLeft w:val="0"/>
                                  <w:marRight w:val="0"/>
                                  <w:marTop w:val="0"/>
                                  <w:marBottom w:val="0"/>
                                  <w:divBdr>
                                    <w:top w:val="none" w:sz="0" w:space="0" w:color="auto"/>
                                    <w:left w:val="none" w:sz="0" w:space="0" w:color="auto"/>
                                    <w:bottom w:val="none" w:sz="0" w:space="0" w:color="auto"/>
                                    <w:right w:val="none" w:sz="0" w:space="0" w:color="auto"/>
                                  </w:divBdr>
                                </w:div>
                                <w:div w:id="704447198">
                                  <w:marLeft w:val="0"/>
                                  <w:marRight w:val="0"/>
                                  <w:marTop w:val="0"/>
                                  <w:marBottom w:val="0"/>
                                  <w:divBdr>
                                    <w:top w:val="none" w:sz="0" w:space="0" w:color="auto"/>
                                    <w:left w:val="none" w:sz="0" w:space="0" w:color="auto"/>
                                    <w:bottom w:val="none" w:sz="0" w:space="0" w:color="auto"/>
                                    <w:right w:val="none" w:sz="0" w:space="0" w:color="auto"/>
                                  </w:divBdr>
                                </w:div>
                                <w:div w:id="195240227">
                                  <w:marLeft w:val="0"/>
                                  <w:marRight w:val="0"/>
                                  <w:marTop w:val="0"/>
                                  <w:marBottom w:val="0"/>
                                  <w:divBdr>
                                    <w:top w:val="none" w:sz="0" w:space="0" w:color="auto"/>
                                    <w:left w:val="none" w:sz="0" w:space="0" w:color="auto"/>
                                    <w:bottom w:val="none" w:sz="0" w:space="0" w:color="auto"/>
                                    <w:right w:val="none" w:sz="0" w:space="0" w:color="auto"/>
                                  </w:divBdr>
                                </w:div>
                                <w:div w:id="1154494235">
                                  <w:marLeft w:val="0"/>
                                  <w:marRight w:val="0"/>
                                  <w:marTop w:val="0"/>
                                  <w:marBottom w:val="0"/>
                                  <w:divBdr>
                                    <w:top w:val="none" w:sz="0" w:space="0" w:color="auto"/>
                                    <w:left w:val="none" w:sz="0" w:space="0" w:color="auto"/>
                                    <w:bottom w:val="none" w:sz="0" w:space="0" w:color="auto"/>
                                    <w:right w:val="none" w:sz="0" w:space="0" w:color="auto"/>
                                  </w:divBdr>
                                </w:div>
                                <w:div w:id="611205534">
                                  <w:marLeft w:val="0"/>
                                  <w:marRight w:val="0"/>
                                  <w:marTop w:val="0"/>
                                  <w:marBottom w:val="0"/>
                                  <w:divBdr>
                                    <w:top w:val="none" w:sz="0" w:space="0" w:color="auto"/>
                                    <w:left w:val="none" w:sz="0" w:space="0" w:color="auto"/>
                                    <w:bottom w:val="none" w:sz="0" w:space="0" w:color="auto"/>
                                    <w:right w:val="none" w:sz="0" w:space="0" w:color="auto"/>
                                  </w:divBdr>
                                </w:div>
                                <w:div w:id="1561133852">
                                  <w:marLeft w:val="0"/>
                                  <w:marRight w:val="0"/>
                                  <w:marTop w:val="0"/>
                                  <w:marBottom w:val="0"/>
                                  <w:divBdr>
                                    <w:top w:val="none" w:sz="0" w:space="0" w:color="auto"/>
                                    <w:left w:val="none" w:sz="0" w:space="0" w:color="auto"/>
                                    <w:bottom w:val="none" w:sz="0" w:space="0" w:color="auto"/>
                                    <w:right w:val="none" w:sz="0" w:space="0" w:color="auto"/>
                                  </w:divBdr>
                                </w:div>
                                <w:div w:id="144527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80400">
                          <w:marLeft w:val="0"/>
                          <w:marRight w:val="0"/>
                          <w:marTop w:val="0"/>
                          <w:marBottom w:val="0"/>
                          <w:divBdr>
                            <w:top w:val="none" w:sz="0" w:space="0" w:color="auto"/>
                            <w:left w:val="none" w:sz="0" w:space="0" w:color="auto"/>
                            <w:bottom w:val="none" w:sz="0" w:space="0" w:color="auto"/>
                            <w:right w:val="none" w:sz="0" w:space="0" w:color="auto"/>
                          </w:divBdr>
                          <w:divsChild>
                            <w:div w:id="309672949">
                              <w:marLeft w:val="0"/>
                              <w:marRight w:val="0"/>
                              <w:marTop w:val="0"/>
                              <w:marBottom w:val="0"/>
                              <w:divBdr>
                                <w:top w:val="none" w:sz="0" w:space="0" w:color="auto"/>
                                <w:left w:val="none" w:sz="0" w:space="0" w:color="auto"/>
                                <w:bottom w:val="none" w:sz="0" w:space="0" w:color="auto"/>
                                <w:right w:val="none" w:sz="0" w:space="0" w:color="auto"/>
                              </w:divBdr>
                              <w:divsChild>
                                <w:div w:id="92678209">
                                  <w:marLeft w:val="0"/>
                                  <w:marRight w:val="0"/>
                                  <w:marTop w:val="0"/>
                                  <w:marBottom w:val="0"/>
                                  <w:divBdr>
                                    <w:top w:val="none" w:sz="0" w:space="0" w:color="auto"/>
                                    <w:left w:val="none" w:sz="0" w:space="0" w:color="auto"/>
                                    <w:bottom w:val="none" w:sz="0" w:space="0" w:color="auto"/>
                                    <w:right w:val="none" w:sz="0" w:space="0" w:color="auto"/>
                                  </w:divBdr>
                                </w:div>
                                <w:div w:id="1199204332">
                                  <w:marLeft w:val="0"/>
                                  <w:marRight w:val="0"/>
                                  <w:marTop w:val="0"/>
                                  <w:marBottom w:val="0"/>
                                  <w:divBdr>
                                    <w:top w:val="none" w:sz="0" w:space="0" w:color="auto"/>
                                    <w:left w:val="none" w:sz="0" w:space="0" w:color="auto"/>
                                    <w:bottom w:val="none" w:sz="0" w:space="0" w:color="auto"/>
                                    <w:right w:val="none" w:sz="0" w:space="0" w:color="auto"/>
                                  </w:divBdr>
                                </w:div>
                                <w:div w:id="3748846">
                                  <w:marLeft w:val="0"/>
                                  <w:marRight w:val="0"/>
                                  <w:marTop w:val="0"/>
                                  <w:marBottom w:val="0"/>
                                  <w:divBdr>
                                    <w:top w:val="none" w:sz="0" w:space="0" w:color="auto"/>
                                    <w:left w:val="none" w:sz="0" w:space="0" w:color="auto"/>
                                    <w:bottom w:val="none" w:sz="0" w:space="0" w:color="auto"/>
                                    <w:right w:val="none" w:sz="0" w:space="0" w:color="auto"/>
                                  </w:divBdr>
                                </w:div>
                                <w:div w:id="1270350948">
                                  <w:marLeft w:val="0"/>
                                  <w:marRight w:val="0"/>
                                  <w:marTop w:val="0"/>
                                  <w:marBottom w:val="0"/>
                                  <w:divBdr>
                                    <w:top w:val="none" w:sz="0" w:space="0" w:color="auto"/>
                                    <w:left w:val="none" w:sz="0" w:space="0" w:color="auto"/>
                                    <w:bottom w:val="none" w:sz="0" w:space="0" w:color="auto"/>
                                    <w:right w:val="none" w:sz="0" w:space="0" w:color="auto"/>
                                  </w:divBdr>
                                </w:div>
                                <w:div w:id="183829302">
                                  <w:marLeft w:val="0"/>
                                  <w:marRight w:val="0"/>
                                  <w:marTop w:val="0"/>
                                  <w:marBottom w:val="0"/>
                                  <w:divBdr>
                                    <w:top w:val="none" w:sz="0" w:space="0" w:color="auto"/>
                                    <w:left w:val="none" w:sz="0" w:space="0" w:color="auto"/>
                                    <w:bottom w:val="none" w:sz="0" w:space="0" w:color="auto"/>
                                    <w:right w:val="none" w:sz="0" w:space="0" w:color="auto"/>
                                  </w:divBdr>
                                </w:div>
                                <w:div w:id="649362754">
                                  <w:marLeft w:val="0"/>
                                  <w:marRight w:val="0"/>
                                  <w:marTop w:val="0"/>
                                  <w:marBottom w:val="0"/>
                                  <w:divBdr>
                                    <w:top w:val="none" w:sz="0" w:space="0" w:color="auto"/>
                                    <w:left w:val="none" w:sz="0" w:space="0" w:color="auto"/>
                                    <w:bottom w:val="none" w:sz="0" w:space="0" w:color="auto"/>
                                    <w:right w:val="none" w:sz="0" w:space="0" w:color="auto"/>
                                  </w:divBdr>
                                </w:div>
                                <w:div w:id="1932157392">
                                  <w:marLeft w:val="0"/>
                                  <w:marRight w:val="0"/>
                                  <w:marTop w:val="0"/>
                                  <w:marBottom w:val="0"/>
                                  <w:divBdr>
                                    <w:top w:val="none" w:sz="0" w:space="0" w:color="auto"/>
                                    <w:left w:val="none" w:sz="0" w:space="0" w:color="auto"/>
                                    <w:bottom w:val="none" w:sz="0" w:space="0" w:color="auto"/>
                                    <w:right w:val="none" w:sz="0" w:space="0" w:color="auto"/>
                                  </w:divBdr>
                                </w:div>
                                <w:div w:id="262037672">
                                  <w:marLeft w:val="0"/>
                                  <w:marRight w:val="0"/>
                                  <w:marTop w:val="0"/>
                                  <w:marBottom w:val="0"/>
                                  <w:divBdr>
                                    <w:top w:val="none" w:sz="0" w:space="0" w:color="auto"/>
                                    <w:left w:val="none" w:sz="0" w:space="0" w:color="auto"/>
                                    <w:bottom w:val="none" w:sz="0" w:space="0" w:color="auto"/>
                                    <w:right w:val="none" w:sz="0" w:space="0" w:color="auto"/>
                                  </w:divBdr>
                                </w:div>
                                <w:div w:id="965428488">
                                  <w:marLeft w:val="0"/>
                                  <w:marRight w:val="0"/>
                                  <w:marTop w:val="0"/>
                                  <w:marBottom w:val="0"/>
                                  <w:divBdr>
                                    <w:top w:val="none" w:sz="0" w:space="0" w:color="auto"/>
                                    <w:left w:val="none" w:sz="0" w:space="0" w:color="auto"/>
                                    <w:bottom w:val="none" w:sz="0" w:space="0" w:color="auto"/>
                                    <w:right w:val="none" w:sz="0" w:space="0" w:color="auto"/>
                                  </w:divBdr>
                                </w:div>
                                <w:div w:id="1723216577">
                                  <w:marLeft w:val="0"/>
                                  <w:marRight w:val="0"/>
                                  <w:marTop w:val="0"/>
                                  <w:marBottom w:val="0"/>
                                  <w:divBdr>
                                    <w:top w:val="none" w:sz="0" w:space="0" w:color="auto"/>
                                    <w:left w:val="none" w:sz="0" w:space="0" w:color="auto"/>
                                    <w:bottom w:val="none" w:sz="0" w:space="0" w:color="auto"/>
                                    <w:right w:val="none" w:sz="0" w:space="0" w:color="auto"/>
                                  </w:divBdr>
                                </w:div>
                                <w:div w:id="484667667">
                                  <w:marLeft w:val="0"/>
                                  <w:marRight w:val="0"/>
                                  <w:marTop w:val="0"/>
                                  <w:marBottom w:val="0"/>
                                  <w:divBdr>
                                    <w:top w:val="none" w:sz="0" w:space="0" w:color="auto"/>
                                    <w:left w:val="none" w:sz="0" w:space="0" w:color="auto"/>
                                    <w:bottom w:val="none" w:sz="0" w:space="0" w:color="auto"/>
                                    <w:right w:val="none" w:sz="0" w:space="0" w:color="auto"/>
                                  </w:divBdr>
                                </w:div>
                                <w:div w:id="218521749">
                                  <w:marLeft w:val="0"/>
                                  <w:marRight w:val="0"/>
                                  <w:marTop w:val="0"/>
                                  <w:marBottom w:val="0"/>
                                  <w:divBdr>
                                    <w:top w:val="none" w:sz="0" w:space="0" w:color="auto"/>
                                    <w:left w:val="none" w:sz="0" w:space="0" w:color="auto"/>
                                    <w:bottom w:val="none" w:sz="0" w:space="0" w:color="auto"/>
                                    <w:right w:val="none" w:sz="0" w:space="0" w:color="auto"/>
                                  </w:divBdr>
                                </w:div>
                                <w:div w:id="1368405654">
                                  <w:marLeft w:val="0"/>
                                  <w:marRight w:val="0"/>
                                  <w:marTop w:val="0"/>
                                  <w:marBottom w:val="0"/>
                                  <w:divBdr>
                                    <w:top w:val="none" w:sz="0" w:space="0" w:color="auto"/>
                                    <w:left w:val="none" w:sz="0" w:space="0" w:color="auto"/>
                                    <w:bottom w:val="none" w:sz="0" w:space="0" w:color="auto"/>
                                    <w:right w:val="none" w:sz="0" w:space="0" w:color="auto"/>
                                  </w:divBdr>
                                </w:div>
                                <w:div w:id="993997059">
                                  <w:marLeft w:val="0"/>
                                  <w:marRight w:val="0"/>
                                  <w:marTop w:val="0"/>
                                  <w:marBottom w:val="0"/>
                                  <w:divBdr>
                                    <w:top w:val="none" w:sz="0" w:space="0" w:color="auto"/>
                                    <w:left w:val="none" w:sz="0" w:space="0" w:color="auto"/>
                                    <w:bottom w:val="none" w:sz="0" w:space="0" w:color="auto"/>
                                    <w:right w:val="none" w:sz="0" w:space="0" w:color="auto"/>
                                  </w:divBdr>
                                </w:div>
                                <w:div w:id="1459687434">
                                  <w:marLeft w:val="0"/>
                                  <w:marRight w:val="0"/>
                                  <w:marTop w:val="0"/>
                                  <w:marBottom w:val="0"/>
                                  <w:divBdr>
                                    <w:top w:val="none" w:sz="0" w:space="0" w:color="auto"/>
                                    <w:left w:val="none" w:sz="0" w:space="0" w:color="auto"/>
                                    <w:bottom w:val="none" w:sz="0" w:space="0" w:color="auto"/>
                                    <w:right w:val="none" w:sz="0" w:space="0" w:color="auto"/>
                                  </w:divBdr>
                                </w:div>
                                <w:div w:id="1303466126">
                                  <w:marLeft w:val="0"/>
                                  <w:marRight w:val="0"/>
                                  <w:marTop w:val="0"/>
                                  <w:marBottom w:val="0"/>
                                  <w:divBdr>
                                    <w:top w:val="none" w:sz="0" w:space="0" w:color="auto"/>
                                    <w:left w:val="none" w:sz="0" w:space="0" w:color="auto"/>
                                    <w:bottom w:val="none" w:sz="0" w:space="0" w:color="auto"/>
                                    <w:right w:val="none" w:sz="0" w:space="0" w:color="auto"/>
                                  </w:divBdr>
                                </w:div>
                                <w:div w:id="24520770">
                                  <w:marLeft w:val="0"/>
                                  <w:marRight w:val="0"/>
                                  <w:marTop w:val="0"/>
                                  <w:marBottom w:val="0"/>
                                  <w:divBdr>
                                    <w:top w:val="none" w:sz="0" w:space="0" w:color="auto"/>
                                    <w:left w:val="none" w:sz="0" w:space="0" w:color="auto"/>
                                    <w:bottom w:val="none" w:sz="0" w:space="0" w:color="auto"/>
                                    <w:right w:val="none" w:sz="0" w:space="0" w:color="auto"/>
                                  </w:divBdr>
                                </w:div>
                                <w:div w:id="134221482">
                                  <w:marLeft w:val="0"/>
                                  <w:marRight w:val="0"/>
                                  <w:marTop w:val="0"/>
                                  <w:marBottom w:val="0"/>
                                  <w:divBdr>
                                    <w:top w:val="none" w:sz="0" w:space="0" w:color="auto"/>
                                    <w:left w:val="none" w:sz="0" w:space="0" w:color="auto"/>
                                    <w:bottom w:val="none" w:sz="0" w:space="0" w:color="auto"/>
                                    <w:right w:val="none" w:sz="0" w:space="0" w:color="auto"/>
                                  </w:divBdr>
                                </w:div>
                                <w:div w:id="549265581">
                                  <w:marLeft w:val="0"/>
                                  <w:marRight w:val="0"/>
                                  <w:marTop w:val="0"/>
                                  <w:marBottom w:val="0"/>
                                  <w:divBdr>
                                    <w:top w:val="none" w:sz="0" w:space="0" w:color="auto"/>
                                    <w:left w:val="none" w:sz="0" w:space="0" w:color="auto"/>
                                    <w:bottom w:val="none" w:sz="0" w:space="0" w:color="auto"/>
                                    <w:right w:val="none" w:sz="0" w:space="0" w:color="auto"/>
                                  </w:divBdr>
                                </w:div>
                                <w:div w:id="388190328">
                                  <w:marLeft w:val="0"/>
                                  <w:marRight w:val="0"/>
                                  <w:marTop w:val="0"/>
                                  <w:marBottom w:val="0"/>
                                  <w:divBdr>
                                    <w:top w:val="none" w:sz="0" w:space="0" w:color="auto"/>
                                    <w:left w:val="none" w:sz="0" w:space="0" w:color="auto"/>
                                    <w:bottom w:val="none" w:sz="0" w:space="0" w:color="auto"/>
                                    <w:right w:val="none" w:sz="0" w:space="0" w:color="auto"/>
                                  </w:divBdr>
                                </w:div>
                                <w:div w:id="680399895">
                                  <w:marLeft w:val="0"/>
                                  <w:marRight w:val="0"/>
                                  <w:marTop w:val="0"/>
                                  <w:marBottom w:val="0"/>
                                  <w:divBdr>
                                    <w:top w:val="none" w:sz="0" w:space="0" w:color="auto"/>
                                    <w:left w:val="none" w:sz="0" w:space="0" w:color="auto"/>
                                    <w:bottom w:val="none" w:sz="0" w:space="0" w:color="auto"/>
                                    <w:right w:val="none" w:sz="0" w:space="0" w:color="auto"/>
                                  </w:divBdr>
                                </w:div>
                                <w:div w:id="994793816">
                                  <w:marLeft w:val="0"/>
                                  <w:marRight w:val="0"/>
                                  <w:marTop w:val="0"/>
                                  <w:marBottom w:val="0"/>
                                  <w:divBdr>
                                    <w:top w:val="none" w:sz="0" w:space="0" w:color="auto"/>
                                    <w:left w:val="none" w:sz="0" w:space="0" w:color="auto"/>
                                    <w:bottom w:val="none" w:sz="0" w:space="0" w:color="auto"/>
                                    <w:right w:val="none" w:sz="0" w:space="0" w:color="auto"/>
                                  </w:divBdr>
                                </w:div>
                                <w:div w:id="479539214">
                                  <w:marLeft w:val="0"/>
                                  <w:marRight w:val="0"/>
                                  <w:marTop w:val="0"/>
                                  <w:marBottom w:val="0"/>
                                  <w:divBdr>
                                    <w:top w:val="none" w:sz="0" w:space="0" w:color="auto"/>
                                    <w:left w:val="none" w:sz="0" w:space="0" w:color="auto"/>
                                    <w:bottom w:val="none" w:sz="0" w:space="0" w:color="auto"/>
                                    <w:right w:val="none" w:sz="0" w:space="0" w:color="auto"/>
                                  </w:divBdr>
                                </w:div>
                                <w:div w:id="316418134">
                                  <w:marLeft w:val="0"/>
                                  <w:marRight w:val="0"/>
                                  <w:marTop w:val="0"/>
                                  <w:marBottom w:val="0"/>
                                  <w:divBdr>
                                    <w:top w:val="none" w:sz="0" w:space="0" w:color="auto"/>
                                    <w:left w:val="none" w:sz="0" w:space="0" w:color="auto"/>
                                    <w:bottom w:val="none" w:sz="0" w:space="0" w:color="auto"/>
                                    <w:right w:val="none" w:sz="0" w:space="0" w:color="auto"/>
                                  </w:divBdr>
                                </w:div>
                                <w:div w:id="59864069">
                                  <w:marLeft w:val="0"/>
                                  <w:marRight w:val="0"/>
                                  <w:marTop w:val="0"/>
                                  <w:marBottom w:val="0"/>
                                  <w:divBdr>
                                    <w:top w:val="none" w:sz="0" w:space="0" w:color="auto"/>
                                    <w:left w:val="none" w:sz="0" w:space="0" w:color="auto"/>
                                    <w:bottom w:val="none" w:sz="0" w:space="0" w:color="auto"/>
                                    <w:right w:val="none" w:sz="0" w:space="0" w:color="auto"/>
                                  </w:divBdr>
                                </w:div>
                                <w:div w:id="321736549">
                                  <w:marLeft w:val="0"/>
                                  <w:marRight w:val="0"/>
                                  <w:marTop w:val="0"/>
                                  <w:marBottom w:val="0"/>
                                  <w:divBdr>
                                    <w:top w:val="none" w:sz="0" w:space="0" w:color="auto"/>
                                    <w:left w:val="none" w:sz="0" w:space="0" w:color="auto"/>
                                    <w:bottom w:val="none" w:sz="0" w:space="0" w:color="auto"/>
                                    <w:right w:val="none" w:sz="0" w:space="0" w:color="auto"/>
                                  </w:divBdr>
                                </w:div>
                                <w:div w:id="1723366856">
                                  <w:marLeft w:val="0"/>
                                  <w:marRight w:val="0"/>
                                  <w:marTop w:val="0"/>
                                  <w:marBottom w:val="0"/>
                                  <w:divBdr>
                                    <w:top w:val="none" w:sz="0" w:space="0" w:color="auto"/>
                                    <w:left w:val="none" w:sz="0" w:space="0" w:color="auto"/>
                                    <w:bottom w:val="none" w:sz="0" w:space="0" w:color="auto"/>
                                    <w:right w:val="none" w:sz="0" w:space="0" w:color="auto"/>
                                  </w:divBdr>
                                </w:div>
                                <w:div w:id="541602123">
                                  <w:marLeft w:val="0"/>
                                  <w:marRight w:val="0"/>
                                  <w:marTop w:val="0"/>
                                  <w:marBottom w:val="0"/>
                                  <w:divBdr>
                                    <w:top w:val="none" w:sz="0" w:space="0" w:color="auto"/>
                                    <w:left w:val="none" w:sz="0" w:space="0" w:color="auto"/>
                                    <w:bottom w:val="none" w:sz="0" w:space="0" w:color="auto"/>
                                    <w:right w:val="none" w:sz="0" w:space="0" w:color="auto"/>
                                  </w:divBdr>
                                </w:div>
                                <w:div w:id="700130773">
                                  <w:marLeft w:val="0"/>
                                  <w:marRight w:val="0"/>
                                  <w:marTop w:val="0"/>
                                  <w:marBottom w:val="0"/>
                                  <w:divBdr>
                                    <w:top w:val="none" w:sz="0" w:space="0" w:color="auto"/>
                                    <w:left w:val="none" w:sz="0" w:space="0" w:color="auto"/>
                                    <w:bottom w:val="none" w:sz="0" w:space="0" w:color="auto"/>
                                    <w:right w:val="none" w:sz="0" w:space="0" w:color="auto"/>
                                  </w:divBdr>
                                </w:div>
                                <w:div w:id="1875119419">
                                  <w:marLeft w:val="0"/>
                                  <w:marRight w:val="0"/>
                                  <w:marTop w:val="0"/>
                                  <w:marBottom w:val="0"/>
                                  <w:divBdr>
                                    <w:top w:val="none" w:sz="0" w:space="0" w:color="auto"/>
                                    <w:left w:val="none" w:sz="0" w:space="0" w:color="auto"/>
                                    <w:bottom w:val="none" w:sz="0" w:space="0" w:color="auto"/>
                                    <w:right w:val="none" w:sz="0" w:space="0" w:color="auto"/>
                                  </w:divBdr>
                                </w:div>
                                <w:div w:id="415710334">
                                  <w:marLeft w:val="0"/>
                                  <w:marRight w:val="0"/>
                                  <w:marTop w:val="0"/>
                                  <w:marBottom w:val="0"/>
                                  <w:divBdr>
                                    <w:top w:val="none" w:sz="0" w:space="0" w:color="auto"/>
                                    <w:left w:val="none" w:sz="0" w:space="0" w:color="auto"/>
                                    <w:bottom w:val="none" w:sz="0" w:space="0" w:color="auto"/>
                                    <w:right w:val="none" w:sz="0" w:space="0" w:color="auto"/>
                                  </w:divBdr>
                                </w:div>
                                <w:div w:id="1455294048">
                                  <w:marLeft w:val="0"/>
                                  <w:marRight w:val="0"/>
                                  <w:marTop w:val="0"/>
                                  <w:marBottom w:val="0"/>
                                  <w:divBdr>
                                    <w:top w:val="none" w:sz="0" w:space="0" w:color="auto"/>
                                    <w:left w:val="none" w:sz="0" w:space="0" w:color="auto"/>
                                    <w:bottom w:val="none" w:sz="0" w:space="0" w:color="auto"/>
                                    <w:right w:val="none" w:sz="0" w:space="0" w:color="auto"/>
                                  </w:divBdr>
                                </w:div>
                                <w:div w:id="279073552">
                                  <w:marLeft w:val="0"/>
                                  <w:marRight w:val="0"/>
                                  <w:marTop w:val="0"/>
                                  <w:marBottom w:val="0"/>
                                  <w:divBdr>
                                    <w:top w:val="none" w:sz="0" w:space="0" w:color="auto"/>
                                    <w:left w:val="none" w:sz="0" w:space="0" w:color="auto"/>
                                    <w:bottom w:val="none" w:sz="0" w:space="0" w:color="auto"/>
                                    <w:right w:val="none" w:sz="0" w:space="0" w:color="auto"/>
                                  </w:divBdr>
                                </w:div>
                                <w:div w:id="76546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3332">
                          <w:marLeft w:val="0"/>
                          <w:marRight w:val="0"/>
                          <w:marTop w:val="0"/>
                          <w:marBottom w:val="0"/>
                          <w:divBdr>
                            <w:top w:val="none" w:sz="0" w:space="0" w:color="auto"/>
                            <w:left w:val="none" w:sz="0" w:space="0" w:color="auto"/>
                            <w:bottom w:val="none" w:sz="0" w:space="0" w:color="auto"/>
                            <w:right w:val="none" w:sz="0" w:space="0" w:color="auto"/>
                          </w:divBdr>
                          <w:divsChild>
                            <w:div w:id="1981418759">
                              <w:marLeft w:val="0"/>
                              <w:marRight w:val="0"/>
                              <w:marTop w:val="0"/>
                              <w:marBottom w:val="0"/>
                              <w:divBdr>
                                <w:top w:val="none" w:sz="0" w:space="0" w:color="auto"/>
                                <w:left w:val="none" w:sz="0" w:space="0" w:color="auto"/>
                                <w:bottom w:val="none" w:sz="0" w:space="0" w:color="auto"/>
                                <w:right w:val="none" w:sz="0" w:space="0" w:color="auto"/>
                              </w:divBdr>
                              <w:divsChild>
                                <w:div w:id="1846628455">
                                  <w:marLeft w:val="0"/>
                                  <w:marRight w:val="0"/>
                                  <w:marTop w:val="0"/>
                                  <w:marBottom w:val="0"/>
                                  <w:divBdr>
                                    <w:top w:val="none" w:sz="0" w:space="0" w:color="auto"/>
                                    <w:left w:val="none" w:sz="0" w:space="0" w:color="auto"/>
                                    <w:bottom w:val="none" w:sz="0" w:space="0" w:color="auto"/>
                                    <w:right w:val="none" w:sz="0" w:space="0" w:color="auto"/>
                                  </w:divBdr>
                                </w:div>
                                <w:div w:id="292711432">
                                  <w:marLeft w:val="0"/>
                                  <w:marRight w:val="0"/>
                                  <w:marTop w:val="0"/>
                                  <w:marBottom w:val="0"/>
                                  <w:divBdr>
                                    <w:top w:val="none" w:sz="0" w:space="0" w:color="auto"/>
                                    <w:left w:val="none" w:sz="0" w:space="0" w:color="auto"/>
                                    <w:bottom w:val="none" w:sz="0" w:space="0" w:color="auto"/>
                                    <w:right w:val="none" w:sz="0" w:space="0" w:color="auto"/>
                                  </w:divBdr>
                                </w:div>
                                <w:div w:id="493107310">
                                  <w:marLeft w:val="0"/>
                                  <w:marRight w:val="0"/>
                                  <w:marTop w:val="0"/>
                                  <w:marBottom w:val="0"/>
                                  <w:divBdr>
                                    <w:top w:val="none" w:sz="0" w:space="0" w:color="auto"/>
                                    <w:left w:val="none" w:sz="0" w:space="0" w:color="auto"/>
                                    <w:bottom w:val="none" w:sz="0" w:space="0" w:color="auto"/>
                                    <w:right w:val="none" w:sz="0" w:space="0" w:color="auto"/>
                                  </w:divBdr>
                                </w:div>
                                <w:div w:id="1833062688">
                                  <w:marLeft w:val="0"/>
                                  <w:marRight w:val="0"/>
                                  <w:marTop w:val="0"/>
                                  <w:marBottom w:val="0"/>
                                  <w:divBdr>
                                    <w:top w:val="none" w:sz="0" w:space="0" w:color="auto"/>
                                    <w:left w:val="none" w:sz="0" w:space="0" w:color="auto"/>
                                    <w:bottom w:val="none" w:sz="0" w:space="0" w:color="auto"/>
                                    <w:right w:val="none" w:sz="0" w:space="0" w:color="auto"/>
                                  </w:divBdr>
                                </w:div>
                                <w:div w:id="1655335641">
                                  <w:marLeft w:val="0"/>
                                  <w:marRight w:val="0"/>
                                  <w:marTop w:val="0"/>
                                  <w:marBottom w:val="0"/>
                                  <w:divBdr>
                                    <w:top w:val="none" w:sz="0" w:space="0" w:color="auto"/>
                                    <w:left w:val="none" w:sz="0" w:space="0" w:color="auto"/>
                                    <w:bottom w:val="none" w:sz="0" w:space="0" w:color="auto"/>
                                    <w:right w:val="none" w:sz="0" w:space="0" w:color="auto"/>
                                  </w:divBdr>
                                </w:div>
                                <w:div w:id="740643226">
                                  <w:marLeft w:val="0"/>
                                  <w:marRight w:val="0"/>
                                  <w:marTop w:val="0"/>
                                  <w:marBottom w:val="0"/>
                                  <w:divBdr>
                                    <w:top w:val="none" w:sz="0" w:space="0" w:color="auto"/>
                                    <w:left w:val="none" w:sz="0" w:space="0" w:color="auto"/>
                                    <w:bottom w:val="none" w:sz="0" w:space="0" w:color="auto"/>
                                    <w:right w:val="none" w:sz="0" w:space="0" w:color="auto"/>
                                  </w:divBdr>
                                </w:div>
                                <w:div w:id="504436593">
                                  <w:marLeft w:val="0"/>
                                  <w:marRight w:val="0"/>
                                  <w:marTop w:val="0"/>
                                  <w:marBottom w:val="0"/>
                                  <w:divBdr>
                                    <w:top w:val="none" w:sz="0" w:space="0" w:color="auto"/>
                                    <w:left w:val="none" w:sz="0" w:space="0" w:color="auto"/>
                                    <w:bottom w:val="none" w:sz="0" w:space="0" w:color="auto"/>
                                    <w:right w:val="none" w:sz="0" w:space="0" w:color="auto"/>
                                  </w:divBdr>
                                </w:div>
                                <w:div w:id="1214006082">
                                  <w:marLeft w:val="0"/>
                                  <w:marRight w:val="0"/>
                                  <w:marTop w:val="0"/>
                                  <w:marBottom w:val="0"/>
                                  <w:divBdr>
                                    <w:top w:val="none" w:sz="0" w:space="0" w:color="auto"/>
                                    <w:left w:val="none" w:sz="0" w:space="0" w:color="auto"/>
                                    <w:bottom w:val="none" w:sz="0" w:space="0" w:color="auto"/>
                                    <w:right w:val="none" w:sz="0" w:space="0" w:color="auto"/>
                                  </w:divBdr>
                                </w:div>
                                <w:div w:id="1215848634">
                                  <w:marLeft w:val="0"/>
                                  <w:marRight w:val="0"/>
                                  <w:marTop w:val="0"/>
                                  <w:marBottom w:val="0"/>
                                  <w:divBdr>
                                    <w:top w:val="none" w:sz="0" w:space="0" w:color="auto"/>
                                    <w:left w:val="none" w:sz="0" w:space="0" w:color="auto"/>
                                    <w:bottom w:val="none" w:sz="0" w:space="0" w:color="auto"/>
                                    <w:right w:val="none" w:sz="0" w:space="0" w:color="auto"/>
                                  </w:divBdr>
                                </w:div>
                                <w:div w:id="1767575263">
                                  <w:marLeft w:val="0"/>
                                  <w:marRight w:val="0"/>
                                  <w:marTop w:val="0"/>
                                  <w:marBottom w:val="0"/>
                                  <w:divBdr>
                                    <w:top w:val="none" w:sz="0" w:space="0" w:color="auto"/>
                                    <w:left w:val="none" w:sz="0" w:space="0" w:color="auto"/>
                                    <w:bottom w:val="none" w:sz="0" w:space="0" w:color="auto"/>
                                    <w:right w:val="none" w:sz="0" w:space="0" w:color="auto"/>
                                  </w:divBdr>
                                </w:div>
                                <w:div w:id="29769626">
                                  <w:marLeft w:val="0"/>
                                  <w:marRight w:val="0"/>
                                  <w:marTop w:val="0"/>
                                  <w:marBottom w:val="0"/>
                                  <w:divBdr>
                                    <w:top w:val="none" w:sz="0" w:space="0" w:color="auto"/>
                                    <w:left w:val="none" w:sz="0" w:space="0" w:color="auto"/>
                                    <w:bottom w:val="none" w:sz="0" w:space="0" w:color="auto"/>
                                    <w:right w:val="none" w:sz="0" w:space="0" w:color="auto"/>
                                  </w:divBdr>
                                </w:div>
                                <w:div w:id="426540201">
                                  <w:marLeft w:val="0"/>
                                  <w:marRight w:val="0"/>
                                  <w:marTop w:val="0"/>
                                  <w:marBottom w:val="0"/>
                                  <w:divBdr>
                                    <w:top w:val="none" w:sz="0" w:space="0" w:color="auto"/>
                                    <w:left w:val="none" w:sz="0" w:space="0" w:color="auto"/>
                                    <w:bottom w:val="none" w:sz="0" w:space="0" w:color="auto"/>
                                    <w:right w:val="none" w:sz="0" w:space="0" w:color="auto"/>
                                  </w:divBdr>
                                </w:div>
                                <w:div w:id="478888119">
                                  <w:marLeft w:val="0"/>
                                  <w:marRight w:val="0"/>
                                  <w:marTop w:val="0"/>
                                  <w:marBottom w:val="0"/>
                                  <w:divBdr>
                                    <w:top w:val="none" w:sz="0" w:space="0" w:color="auto"/>
                                    <w:left w:val="none" w:sz="0" w:space="0" w:color="auto"/>
                                    <w:bottom w:val="none" w:sz="0" w:space="0" w:color="auto"/>
                                    <w:right w:val="none" w:sz="0" w:space="0" w:color="auto"/>
                                  </w:divBdr>
                                </w:div>
                                <w:div w:id="1346637946">
                                  <w:marLeft w:val="0"/>
                                  <w:marRight w:val="0"/>
                                  <w:marTop w:val="0"/>
                                  <w:marBottom w:val="0"/>
                                  <w:divBdr>
                                    <w:top w:val="none" w:sz="0" w:space="0" w:color="auto"/>
                                    <w:left w:val="none" w:sz="0" w:space="0" w:color="auto"/>
                                    <w:bottom w:val="none" w:sz="0" w:space="0" w:color="auto"/>
                                    <w:right w:val="none" w:sz="0" w:space="0" w:color="auto"/>
                                  </w:divBdr>
                                </w:div>
                                <w:div w:id="566065652">
                                  <w:marLeft w:val="0"/>
                                  <w:marRight w:val="0"/>
                                  <w:marTop w:val="0"/>
                                  <w:marBottom w:val="0"/>
                                  <w:divBdr>
                                    <w:top w:val="none" w:sz="0" w:space="0" w:color="auto"/>
                                    <w:left w:val="none" w:sz="0" w:space="0" w:color="auto"/>
                                    <w:bottom w:val="none" w:sz="0" w:space="0" w:color="auto"/>
                                    <w:right w:val="none" w:sz="0" w:space="0" w:color="auto"/>
                                  </w:divBdr>
                                </w:div>
                                <w:div w:id="834801188">
                                  <w:marLeft w:val="0"/>
                                  <w:marRight w:val="0"/>
                                  <w:marTop w:val="0"/>
                                  <w:marBottom w:val="0"/>
                                  <w:divBdr>
                                    <w:top w:val="none" w:sz="0" w:space="0" w:color="auto"/>
                                    <w:left w:val="none" w:sz="0" w:space="0" w:color="auto"/>
                                    <w:bottom w:val="none" w:sz="0" w:space="0" w:color="auto"/>
                                    <w:right w:val="none" w:sz="0" w:space="0" w:color="auto"/>
                                  </w:divBdr>
                                </w:div>
                                <w:div w:id="360010928">
                                  <w:marLeft w:val="0"/>
                                  <w:marRight w:val="0"/>
                                  <w:marTop w:val="0"/>
                                  <w:marBottom w:val="0"/>
                                  <w:divBdr>
                                    <w:top w:val="none" w:sz="0" w:space="0" w:color="auto"/>
                                    <w:left w:val="none" w:sz="0" w:space="0" w:color="auto"/>
                                    <w:bottom w:val="none" w:sz="0" w:space="0" w:color="auto"/>
                                    <w:right w:val="none" w:sz="0" w:space="0" w:color="auto"/>
                                  </w:divBdr>
                                </w:div>
                                <w:div w:id="229654800">
                                  <w:marLeft w:val="0"/>
                                  <w:marRight w:val="0"/>
                                  <w:marTop w:val="0"/>
                                  <w:marBottom w:val="0"/>
                                  <w:divBdr>
                                    <w:top w:val="none" w:sz="0" w:space="0" w:color="auto"/>
                                    <w:left w:val="none" w:sz="0" w:space="0" w:color="auto"/>
                                    <w:bottom w:val="none" w:sz="0" w:space="0" w:color="auto"/>
                                    <w:right w:val="none" w:sz="0" w:space="0" w:color="auto"/>
                                  </w:divBdr>
                                </w:div>
                                <w:div w:id="809437823">
                                  <w:marLeft w:val="0"/>
                                  <w:marRight w:val="0"/>
                                  <w:marTop w:val="0"/>
                                  <w:marBottom w:val="0"/>
                                  <w:divBdr>
                                    <w:top w:val="none" w:sz="0" w:space="0" w:color="auto"/>
                                    <w:left w:val="none" w:sz="0" w:space="0" w:color="auto"/>
                                    <w:bottom w:val="none" w:sz="0" w:space="0" w:color="auto"/>
                                    <w:right w:val="none" w:sz="0" w:space="0" w:color="auto"/>
                                  </w:divBdr>
                                </w:div>
                                <w:div w:id="870457605">
                                  <w:marLeft w:val="0"/>
                                  <w:marRight w:val="0"/>
                                  <w:marTop w:val="0"/>
                                  <w:marBottom w:val="0"/>
                                  <w:divBdr>
                                    <w:top w:val="none" w:sz="0" w:space="0" w:color="auto"/>
                                    <w:left w:val="none" w:sz="0" w:space="0" w:color="auto"/>
                                    <w:bottom w:val="none" w:sz="0" w:space="0" w:color="auto"/>
                                    <w:right w:val="none" w:sz="0" w:space="0" w:color="auto"/>
                                  </w:divBdr>
                                </w:div>
                                <w:div w:id="1582518222">
                                  <w:marLeft w:val="0"/>
                                  <w:marRight w:val="0"/>
                                  <w:marTop w:val="0"/>
                                  <w:marBottom w:val="0"/>
                                  <w:divBdr>
                                    <w:top w:val="none" w:sz="0" w:space="0" w:color="auto"/>
                                    <w:left w:val="none" w:sz="0" w:space="0" w:color="auto"/>
                                    <w:bottom w:val="none" w:sz="0" w:space="0" w:color="auto"/>
                                    <w:right w:val="none" w:sz="0" w:space="0" w:color="auto"/>
                                  </w:divBdr>
                                </w:div>
                                <w:div w:id="618420210">
                                  <w:marLeft w:val="0"/>
                                  <w:marRight w:val="0"/>
                                  <w:marTop w:val="0"/>
                                  <w:marBottom w:val="0"/>
                                  <w:divBdr>
                                    <w:top w:val="none" w:sz="0" w:space="0" w:color="auto"/>
                                    <w:left w:val="none" w:sz="0" w:space="0" w:color="auto"/>
                                    <w:bottom w:val="none" w:sz="0" w:space="0" w:color="auto"/>
                                    <w:right w:val="none" w:sz="0" w:space="0" w:color="auto"/>
                                  </w:divBdr>
                                </w:div>
                                <w:div w:id="1856268903">
                                  <w:marLeft w:val="0"/>
                                  <w:marRight w:val="0"/>
                                  <w:marTop w:val="0"/>
                                  <w:marBottom w:val="0"/>
                                  <w:divBdr>
                                    <w:top w:val="none" w:sz="0" w:space="0" w:color="auto"/>
                                    <w:left w:val="none" w:sz="0" w:space="0" w:color="auto"/>
                                    <w:bottom w:val="none" w:sz="0" w:space="0" w:color="auto"/>
                                    <w:right w:val="none" w:sz="0" w:space="0" w:color="auto"/>
                                  </w:divBdr>
                                </w:div>
                                <w:div w:id="375933238">
                                  <w:marLeft w:val="0"/>
                                  <w:marRight w:val="0"/>
                                  <w:marTop w:val="0"/>
                                  <w:marBottom w:val="0"/>
                                  <w:divBdr>
                                    <w:top w:val="none" w:sz="0" w:space="0" w:color="auto"/>
                                    <w:left w:val="none" w:sz="0" w:space="0" w:color="auto"/>
                                    <w:bottom w:val="none" w:sz="0" w:space="0" w:color="auto"/>
                                    <w:right w:val="none" w:sz="0" w:space="0" w:color="auto"/>
                                  </w:divBdr>
                                </w:div>
                                <w:div w:id="1090929035">
                                  <w:marLeft w:val="0"/>
                                  <w:marRight w:val="0"/>
                                  <w:marTop w:val="0"/>
                                  <w:marBottom w:val="0"/>
                                  <w:divBdr>
                                    <w:top w:val="none" w:sz="0" w:space="0" w:color="auto"/>
                                    <w:left w:val="none" w:sz="0" w:space="0" w:color="auto"/>
                                    <w:bottom w:val="none" w:sz="0" w:space="0" w:color="auto"/>
                                    <w:right w:val="none" w:sz="0" w:space="0" w:color="auto"/>
                                  </w:divBdr>
                                </w:div>
                                <w:div w:id="59519610">
                                  <w:marLeft w:val="0"/>
                                  <w:marRight w:val="0"/>
                                  <w:marTop w:val="0"/>
                                  <w:marBottom w:val="0"/>
                                  <w:divBdr>
                                    <w:top w:val="none" w:sz="0" w:space="0" w:color="auto"/>
                                    <w:left w:val="none" w:sz="0" w:space="0" w:color="auto"/>
                                    <w:bottom w:val="none" w:sz="0" w:space="0" w:color="auto"/>
                                    <w:right w:val="none" w:sz="0" w:space="0" w:color="auto"/>
                                  </w:divBdr>
                                </w:div>
                                <w:div w:id="421025989">
                                  <w:marLeft w:val="0"/>
                                  <w:marRight w:val="0"/>
                                  <w:marTop w:val="0"/>
                                  <w:marBottom w:val="0"/>
                                  <w:divBdr>
                                    <w:top w:val="none" w:sz="0" w:space="0" w:color="auto"/>
                                    <w:left w:val="none" w:sz="0" w:space="0" w:color="auto"/>
                                    <w:bottom w:val="none" w:sz="0" w:space="0" w:color="auto"/>
                                    <w:right w:val="none" w:sz="0" w:space="0" w:color="auto"/>
                                  </w:divBdr>
                                </w:div>
                                <w:div w:id="529562598">
                                  <w:marLeft w:val="0"/>
                                  <w:marRight w:val="0"/>
                                  <w:marTop w:val="0"/>
                                  <w:marBottom w:val="0"/>
                                  <w:divBdr>
                                    <w:top w:val="none" w:sz="0" w:space="0" w:color="auto"/>
                                    <w:left w:val="none" w:sz="0" w:space="0" w:color="auto"/>
                                    <w:bottom w:val="none" w:sz="0" w:space="0" w:color="auto"/>
                                    <w:right w:val="none" w:sz="0" w:space="0" w:color="auto"/>
                                  </w:divBdr>
                                </w:div>
                                <w:div w:id="1174145026">
                                  <w:marLeft w:val="0"/>
                                  <w:marRight w:val="0"/>
                                  <w:marTop w:val="0"/>
                                  <w:marBottom w:val="0"/>
                                  <w:divBdr>
                                    <w:top w:val="none" w:sz="0" w:space="0" w:color="auto"/>
                                    <w:left w:val="none" w:sz="0" w:space="0" w:color="auto"/>
                                    <w:bottom w:val="none" w:sz="0" w:space="0" w:color="auto"/>
                                    <w:right w:val="none" w:sz="0" w:space="0" w:color="auto"/>
                                  </w:divBdr>
                                </w:div>
                                <w:div w:id="806976446">
                                  <w:marLeft w:val="0"/>
                                  <w:marRight w:val="0"/>
                                  <w:marTop w:val="0"/>
                                  <w:marBottom w:val="0"/>
                                  <w:divBdr>
                                    <w:top w:val="none" w:sz="0" w:space="0" w:color="auto"/>
                                    <w:left w:val="none" w:sz="0" w:space="0" w:color="auto"/>
                                    <w:bottom w:val="none" w:sz="0" w:space="0" w:color="auto"/>
                                    <w:right w:val="none" w:sz="0" w:space="0" w:color="auto"/>
                                  </w:divBdr>
                                </w:div>
                                <w:div w:id="1658067075">
                                  <w:marLeft w:val="0"/>
                                  <w:marRight w:val="0"/>
                                  <w:marTop w:val="0"/>
                                  <w:marBottom w:val="0"/>
                                  <w:divBdr>
                                    <w:top w:val="none" w:sz="0" w:space="0" w:color="auto"/>
                                    <w:left w:val="none" w:sz="0" w:space="0" w:color="auto"/>
                                    <w:bottom w:val="none" w:sz="0" w:space="0" w:color="auto"/>
                                    <w:right w:val="none" w:sz="0" w:space="0" w:color="auto"/>
                                  </w:divBdr>
                                </w:div>
                                <w:div w:id="1958220589">
                                  <w:marLeft w:val="0"/>
                                  <w:marRight w:val="0"/>
                                  <w:marTop w:val="0"/>
                                  <w:marBottom w:val="0"/>
                                  <w:divBdr>
                                    <w:top w:val="none" w:sz="0" w:space="0" w:color="auto"/>
                                    <w:left w:val="none" w:sz="0" w:space="0" w:color="auto"/>
                                    <w:bottom w:val="none" w:sz="0" w:space="0" w:color="auto"/>
                                    <w:right w:val="none" w:sz="0" w:space="0" w:color="auto"/>
                                  </w:divBdr>
                                </w:div>
                                <w:div w:id="6176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105">
                          <w:marLeft w:val="0"/>
                          <w:marRight w:val="0"/>
                          <w:marTop w:val="0"/>
                          <w:marBottom w:val="0"/>
                          <w:divBdr>
                            <w:top w:val="none" w:sz="0" w:space="0" w:color="auto"/>
                            <w:left w:val="none" w:sz="0" w:space="0" w:color="auto"/>
                            <w:bottom w:val="none" w:sz="0" w:space="0" w:color="auto"/>
                            <w:right w:val="none" w:sz="0" w:space="0" w:color="auto"/>
                          </w:divBdr>
                          <w:divsChild>
                            <w:div w:id="1391659028">
                              <w:marLeft w:val="0"/>
                              <w:marRight w:val="0"/>
                              <w:marTop w:val="0"/>
                              <w:marBottom w:val="0"/>
                              <w:divBdr>
                                <w:top w:val="none" w:sz="0" w:space="0" w:color="auto"/>
                                <w:left w:val="none" w:sz="0" w:space="0" w:color="auto"/>
                                <w:bottom w:val="none" w:sz="0" w:space="0" w:color="auto"/>
                                <w:right w:val="none" w:sz="0" w:space="0" w:color="auto"/>
                              </w:divBdr>
                              <w:divsChild>
                                <w:div w:id="1613592719">
                                  <w:marLeft w:val="0"/>
                                  <w:marRight w:val="0"/>
                                  <w:marTop w:val="0"/>
                                  <w:marBottom w:val="0"/>
                                  <w:divBdr>
                                    <w:top w:val="none" w:sz="0" w:space="0" w:color="auto"/>
                                    <w:left w:val="none" w:sz="0" w:space="0" w:color="auto"/>
                                    <w:bottom w:val="none" w:sz="0" w:space="0" w:color="auto"/>
                                    <w:right w:val="none" w:sz="0" w:space="0" w:color="auto"/>
                                  </w:divBdr>
                                </w:div>
                                <w:div w:id="553002666">
                                  <w:marLeft w:val="0"/>
                                  <w:marRight w:val="0"/>
                                  <w:marTop w:val="0"/>
                                  <w:marBottom w:val="0"/>
                                  <w:divBdr>
                                    <w:top w:val="none" w:sz="0" w:space="0" w:color="auto"/>
                                    <w:left w:val="none" w:sz="0" w:space="0" w:color="auto"/>
                                    <w:bottom w:val="none" w:sz="0" w:space="0" w:color="auto"/>
                                    <w:right w:val="none" w:sz="0" w:space="0" w:color="auto"/>
                                  </w:divBdr>
                                </w:div>
                                <w:div w:id="1485318405">
                                  <w:marLeft w:val="0"/>
                                  <w:marRight w:val="0"/>
                                  <w:marTop w:val="0"/>
                                  <w:marBottom w:val="0"/>
                                  <w:divBdr>
                                    <w:top w:val="none" w:sz="0" w:space="0" w:color="auto"/>
                                    <w:left w:val="none" w:sz="0" w:space="0" w:color="auto"/>
                                    <w:bottom w:val="none" w:sz="0" w:space="0" w:color="auto"/>
                                    <w:right w:val="none" w:sz="0" w:space="0" w:color="auto"/>
                                  </w:divBdr>
                                </w:div>
                                <w:div w:id="1050038861">
                                  <w:marLeft w:val="0"/>
                                  <w:marRight w:val="0"/>
                                  <w:marTop w:val="0"/>
                                  <w:marBottom w:val="0"/>
                                  <w:divBdr>
                                    <w:top w:val="none" w:sz="0" w:space="0" w:color="auto"/>
                                    <w:left w:val="none" w:sz="0" w:space="0" w:color="auto"/>
                                    <w:bottom w:val="none" w:sz="0" w:space="0" w:color="auto"/>
                                    <w:right w:val="none" w:sz="0" w:space="0" w:color="auto"/>
                                  </w:divBdr>
                                </w:div>
                                <w:div w:id="1637838217">
                                  <w:marLeft w:val="0"/>
                                  <w:marRight w:val="0"/>
                                  <w:marTop w:val="0"/>
                                  <w:marBottom w:val="0"/>
                                  <w:divBdr>
                                    <w:top w:val="none" w:sz="0" w:space="0" w:color="auto"/>
                                    <w:left w:val="none" w:sz="0" w:space="0" w:color="auto"/>
                                    <w:bottom w:val="none" w:sz="0" w:space="0" w:color="auto"/>
                                    <w:right w:val="none" w:sz="0" w:space="0" w:color="auto"/>
                                  </w:divBdr>
                                </w:div>
                                <w:div w:id="1435319620">
                                  <w:marLeft w:val="0"/>
                                  <w:marRight w:val="0"/>
                                  <w:marTop w:val="0"/>
                                  <w:marBottom w:val="0"/>
                                  <w:divBdr>
                                    <w:top w:val="none" w:sz="0" w:space="0" w:color="auto"/>
                                    <w:left w:val="none" w:sz="0" w:space="0" w:color="auto"/>
                                    <w:bottom w:val="none" w:sz="0" w:space="0" w:color="auto"/>
                                    <w:right w:val="none" w:sz="0" w:space="0" w:color="auto"/>
                                  </w:divBdr>
                                </w:div>
                                <w:div w:id="1905532144">
                                  <w:marLeft w:val="0"/>
                                  <w:marRight w:val="0"/>
                                  <w:marTop w:val="0"/>
                                  <w:marBottom w:val="0"/>
                                  <w:divBdr>
                                    <w:top w:val="none" w:sz="0" w:space="0" w:color="auto"/>
                                    <w:left w:val="none" w:sz="0" w:space="0" w:color="auto"/>
                                    <w:bottom w:val="none" w:sz="0" w:space="0" w:color="auto"/>
                                    <w:right w:val="none" w:sz="0" w:space="0" w:color="auto"/>
                                  </w:divBdr>
                                </w:div>
                                <w:div w:id="575894887">
                                  <w:marLeft w:val="0"/>
                                  <w:marRight w:val="0"/>
                                  <w:marTop w:val="0"/>
                                  <w:marBottom w:val="0"/>
                                  <w:divBdr>
                                    <w:top w:val="none" w:sz="0" w:space="0" w:color="auto"/>
                                    <w:left w:val="none" w:sz="0" w:space="0" w:color="auto"/>
                                    <w:bottom w:val="none" w:sz="0" w:space="0" w:color="auto"/>
                                    <w:right w:val="none" w:sz="0" w:space="0" w:color="auto"/>
                                  </w:divBdr>
                                </w:div>
                                <w:div w:id="254557636">
                                  <w:marLeft w:val="0"/>
                                  <w:marRight w:val="0"/>
                                  <w:marTop w:val="0"/>
                                  <w:marBottom w:val="0"/>
                                  <w:divBdr>
                                    <w:top w:val="none" w:sz="0" w:space="0" w:color="auto"/>
                                    <w:left w:val="none" w:sz="0" w:space="0" w:color="auto"/>
                                    <w:bottom w:val="none" w:sz="0" w:space="0" w:color="auto"/>
                                    <w:right w:val="none" w:sz="0" w:space="0" w:color="auto"/>
                                  </w:divBdr>
                                </w:div>
                                <w:div w:id="785738067">
                                  <w:marLeft w:val="0"/>
                                  <w:marRight w:val="0"/>
                                  <w:marTop w:val="0"/>
                                  <w:marBottom w:val="0"/>
                                  <w:divBdr>
                                    <w:top w:val="none" w:sz="0" w:space="0" w:color="auto"/>
                                    <w:left w:val="none" w:sz="0" w:space="0" w:color="auto"/>
                                    <w:bottom w:val="none" w:sz="0" w:space="0" w:color="auto"/>
                                    <w:right w:val="none" w:sz="0" w:space="0" w:color="auto"/>
                                  </w:divBdr>
                                </w:div>
                                <w:div w:id="723648886">
                                  <w:marLeft w:val="0"/>
                                  <w:marRight w:val="0"/>
                                  <w:marTop w:val="0"/>
                                  <w:marBottom w:val="0"/>
                                  <w:divBdr>
                                    <w:top w:val="none" w:sz="0" w:space="0" w:color="auto"/>
                                    <w:left w:val="none" w:sz="0" w:space="0" w:color="auto"/>
                                    <w:bottom w:val="none" w:sz="0" w:space="0" w:color="auto"/>
                                    <w:right w:val="none" w:sz="0" w:space="0" w:color="auto"/>
                                  </w:divBdr>
                                </w:div>
                                <w:div w:id="467942631">
                                  <w:marLeft w:val="0"/>
                                  <w:marRight w:val="0"/>
                                  <w:marTop w:val="0"/>
                                  <w:marBottom w:val="0"/>
                                  <w:divBdr>
                                    <w:top w:val="none" w:sz="0" w:space="0" w:color="auto"/>
                                    <w:left w:val="none" w:sz="0" w:space="0" w:color="auto"/>
                                    <w:bottom w:val="none" w:sz="0" w:space="0" w:color="auto"/>
                                    <w:right w:val="none" w:sz="0" w:space="0" w:color="auto"/>
                                  </w:divBdr>
                                </w:div>
                                <w:div w:id="33124008">
                                  <w:marLeft w:val="0"/>
                                  <w:marRight w:val="0"/>
                                  <w:marTop w:val="0"/>
                                  <w:marBottom w:val="0"/>
                                  <w:divBdr>
                                    <w:top w:val="none" w:sz="0" w:space="0" w:color="auto"/>
                                    <w:left w:val="none" w:sz="0" w:space="0" w:color="auto"/>
                                    <w:bottom w:val="none" w:sz="0" w:space="0" w:color="auto"/>
                                    <w:right w:val="none" w:sz="0" w:space="0" w:color="auto"/>
                                  </w:divBdr>
                                </w:div>
                                <w:div w:id="1313290460">
                                  <w:marLeft w:val="0"/>
                                  <w:marRight w:val="0"/>
                                  <w:marTop w:val="0"/>
                                  <w:marBottom w:val="0"/>
                                  <w:divBdr>
                                    <w:top w:val="none" w:sz="0" w:space="0" w:color="auto"/>
                                    <w:left w:val="none" w:sz="0" w:space="0" w:color="auto"/>
                                    <w:bottom w:val="none" w:sz="0" w:space="0" w:color="auto"/>
                                    <w:right w:val="none" w:sz="0" w:space="0" w:color="auto"/>
                                  </w:divBdr>
                                </w:div>
                                <w:div w:id="2023587836">
                                  <w:marLeft w:val="0"/>
                                  <w:marRight w:val="0"/>
                                  <w:marTop w:val="0"/>
                                  <w:marBottom w:val="0"/>
                                  <w:divBdr>
                                    <w:top w:val="none" w:sz="0" w:space="0" w:color="auto"/>
                                    <w:left w:val="none" w:sz="0" w:space="0" w:color="auto"/>
                                    <w:bottom w:val="none" w:sz="0" w:space="0" w:color="auto"/>
                                    <w:right w:val="none" w:sz="0" w:space="0" w:color="auto"/>
                                  </w:divBdr>
                                </w:div>
                                <w:div w:id="295448506">
                                  <w:marLeft w:val="0"/>
                                  <w:marRight w:val="0"/>
                                  <w:marTop w:val="0"/>
                                  <w:marBottom w:val="0"/>
                                  <w:divBdr>
                                    <w:top w:val="none" w:sz="0" w:space="0" w:color="auto"/>
                                    <w:left w:val="none" w:sz="0" w:space="0" w:color="auto"/>
                                    <w:bottom w:val="none" w:sz="0" w:space="0" w:color="auto"/>
                                    <w:right w:val="none" w:sz="0" w:space="0" w:color="auto"/>
                                  </w:divBdr>
                                </w:div>
                                <w:div w:id="352849512">
                                  <w:marLeft w:val="0"/>
                                  <w:marRight w:val="0"/>
                                  <w:marTop w:val="0"/>
                                  <w:marBottom w:val="0"/>
                                  <w:divBdr>
                                    <w:top w:val="none" w:sz="0" w:space="0" w:color="auto"/>
                                    <w:left w:val="none" w:sz="0" w:space="0" w:color="auto"/>
                                    <w:bottom w:val="none" w:sz="0" w:space="0" w:color="auto"/>
                                    <w:right w:val="none" w:sz="0" w:space="0" w:color="auto"/>
                                  </w:divBdr>
                                </w:div>
                                <w:div w:id="1098136430">
                                  <w:marLeft w:val="0"/>
                                  <w:marRight w:val="0"/>
                                  <w:marTop w:val="0"/>
                                  <w:marBottom w:val="0"/>
                                  <w:divBdr>
                                    <w:top w:val="none" w:sz="0" w:space="0" w:color="auto"/>
                                    <w:left w:val="none" w:sz="0" w:space="0" w:color="auto"/>
                                    <w:bottom w:val="none" w:sz="0" w:space="0" w:color="auto"/>
                                    <w:right w:val="none" w:sz="0" w:space="0" w:color="auto"/>
                                  </w:divBdr>
                                </w:div>
                                <w:div w:id="382683377">
                                  <w:marLeft w:val="0"/>
                                  <w:marRight w:val="0"/>
                                  <w:marTop w:val="0"/>
                                  <w:marBottom w:val="0"/>
                                  <w:divBdr>
                                    <w:top w:val="none" w:sz="0" w:space="0" w:color="auto"/>
                                    <w:left w:val="none" w:sz="0" w:space="0" w:color="auto"/>
                                    <w:bottom w:val="none" w:sz="0" w:space="0" w:color="auto"/>
                                    <w:right w:val="none" w:sz="0" w:space="0" w:color="auto"/>
                                  </w:divBdr>
                                </w:div>
                                <w:div w:id="1805538824">
                                  <w:marLeft w:val="0"/>
                                  <w:marRight w:val="0"/>
                                  <w:marTop w:val="0"/>
                                  <w:marBottom w:val="0"/>
                                  <w:divBdr>
                                    <w:top w:val="none" w:sz="0" w:space="0" w:color="auto"/>
                                    <w:left w:val="none" w:sz="0" w:space="0" w:color="auto"/>
                                    <w:bottom w:val="none" w:sz="0" w:space="0" w:color="auto"/>
                                    <w:right w:val="none" w:sz="0" w:space="0" w:color="auto"/>
                                  </w:divBdr>
                                </w:div>
                                <w:div w:id="416367436">
                                  <w:marLeft w:val="0"/>
                                  <w:marRight w:val="0"/>
                                  <w:marTop w:val="0"/>
                                  <w:marBottom w:val="0"/>
                                  <w:divBdr>
                                    <w:top w:val="none" w:sz="0" w:space="0" w:color="auto"/>
                                    <w:left w:val="none" w:sz="0" w:space="0" w:color="auto"/>
                                    <w:bottom w:val="none" w:sz="0" w:space="0" w:color="auto"/>
                                    <w:right w:val="none" w:sz="0" w:space="0" w:color="auto"/>
                                  </w:divBdr>
                                </w:div>
                                <w:div w:id="1451389432">
                                  <w:marLeft w:val="0"/>
                                  <w:marRight w:val="0"/>
                                  <w:marTop w:val="0"/>
                                  <w:marBottom w:val="0"/>
                                  <w:divBdr>
                                    <w:top w:val="none" w:sz="0" w:space="0" w:color="auto"/>
                                    <w:left w:val="none" w:sz="0" w:space="0" w:color="auto"/>
                                    <w:bottom w:val="none" w:sz="0" w:space="0" w:color="auto"/>
                                    <w:right w:val="none" w:sz="0" w:space="0" w:color="auto"/>
                                  </w:divBdr>
                                </w:div>
                                <w:div w:id="1530023966">
                                  <w:marLeft w:val="0"/>
                                  <w:marRight w:val="0"/>
                                  <w:marTop w:val="0"/>
                                  <w:marBottom w:val="0"/>
                                  <w:divBdr>
                                    <w:top w:val="none" w:sz="0" w:space="0" w:color="auto"/>
                                    <w:left w:val="none" w:sz="0" w:space="0" w:color="auto"/>
                                    <w:bottom w:val="none" w:sz="0" w:space="0" w:color="auto"/>
                                    <w:right w:val="none" w:sz="0" w:space="0" w:color="auto"/>
                                  </w:divBdr>
                                </w:div>
                                <w:div w:id="663120696">
                                  <w:marLeft w:val="0"/>
                                  <w:marRight w:val="0"/>
                                  <w:marTop w:val="0"/>
                                  <w:marBottom w:val="0"/>
                                  <w:divBdr>
                                    <w:top w:val="none" w:sz="0" w:space="0" w:color="auto"/>
                                    <w:left w:val="none" w:sz="0" w:space="0" w:color="auto"/>
                                    <w:bottom w:val="none" w:sz="0" w:space="0" w:color="auto"/>
                                    <w:right w:val="none" w:sz="0" w:space="0" w:color="auto"/>
                                  </w:divBdr>
                                </w:div>
                                <w:div w:id="1640962062">
                                  <w:marLeft w:val="0"/>
                                  <w:marRight w:val="0"/>
                                  <w:marTop w:val="0"/>
                                  <w:marBottom w:val="0"/>
                                  <w:divBdr>
                                    <w:top w:val="none" w:sz="0" w:space="0" w:color="auto"/>
                                    <w:left w:val="none" w:sz="0" w:space="0" w:color="auto"/>
                                    <w:bottom w:val="none" w:sz="0" w:space="0" w:color="auto"/>
                                    <w:right w:val="none" w:sz="0" w:space="0" w:color="auto"/>
                                  </w:divBdr>
                                </w:div>
                                <w:div w:id="1539317368">
                                  <w:marLeft w:val="0"/>
                                  <w:marRight w:val="0"/>
                                  <w:marTop w:val="0"/>
                                  <w:marBottom w:val="0"/>
                                  <w:divBdr>
                                    <w:top w:val="none" w:sz="0" w:space="0" w:color="auto"/>
                                    <w:left w:val="none" w:sz="0" w:space="0" w:color="auto"/>
                                    <w:bottom w:val="none" w:sz="0" w:space="0" w:color="auto"/>
                                    <w:right w:val="none" w:sz="0" w:space="0" w:color="auto"/>
                                  </w:divBdr>
                                </w:div>
                                <w:div w:id="1890725564">
                                  <w:marLeft w:val="0"/>
                                  <w:marRight w:val="0"/>
                                  <w:marTop w:val="0"/>
                                  <w:marBottom w:val="0"/>
                                  <w:divBdr>
                                    <w:top w:val="none" w:sz="0" w:space="0" w:color="auto"/>
                                    <w:left w:val="none" w:sz="0" w:space="0" w:color="auto"/>
                                    <w:bottom w:val="none" w:sz="0" w:space="0" w:color="auto"/>
                                    <w:right w:val="none" w:sz="0" w:space="0" w:color="auto"/>
                                  </w:divBdr>
                                </w:div>
                                <w:div w:id="169225066">
                                  <w:marLeft w:val="0"/>
                                  <w:marRight w:val="0"/>
                                  <w:marTop w:val="0"/>
                                  <w:marBottom w:val="0"/>
                                  <w:divBdr>
                                    <w:top w:val="none" w:sz="0" w:space="0" w:color="auto"/>
                                    <w:left w:val="none" w:sz="0" w:space="0" w:color="auto"/>
                                    <w:bottom w:val="none" w:sz="0" w:space="0" w:color="auto"/>
                                    <w:right w:val="none" w:sz="0" w:space="0" w:color="auto"/>
                                  </w:divBdr>
                                </w:div>
                                <w:div w:id="218982759">
                                  <w:marLeft w:val="0"/>
                                  <w:marRight w:val="0"/>
                                  <w:marTop w:val="0"/>
                                  <w:marBottom w:val="0"/>
                                  <w:divBdr>
                                    <w:top w:val="none" w:sz="0" w:space="0" w:color="auto"/>
                                    <w:left w:val="none" w:sz="0" w:space="0" w:color="auto"/>
                                    <w:bottom w:val="none" w:sz="0" w:space="0" w:color="auto"/>
                                    <w:right w:val="none" w:sz="0" w:space="0" w:color="auto"/>
                                  </w:divBdr>
                                </w:div>
                                <w:div w:id="800421187">
                                  <w:marLeft w:val="0"/>
                                  <w:marRight w:val="0"/>
                                  <w:marTop w:val="0"/>
                                  <w:marBottom w:val="0"/>
                                  <w:divBdr>
                                    <w:top w:val="none" w:sz="0" w:space="0" w:color="auto"/>
                                    <w:left w:val="none" w:sz="0" w:space="0" w:color="auto"/>
                                    <w:bottom w:val="none" w:sz="0" w:space="0" w:color="auto"/>
                                    <w:right w:val="none" w:sz="0" w:space="0" w:color="auto"/>
                                  </w:divBdr>
                                </w:div>
                                <w:div w:id="677535956">
                                  <w:marLeft w:val="0"/>
                                  <w:marRight w:val="0"/>
                                  <w:marTop w:val="0"/>
                                  <w:marBottom w:val="0"/>
                                  <w:divBdr>
                                    <w:top w:val="none" w:sz="0" w:space="0" w:color="auto"/>
                                    <w:left w:val="none" w:sz="0" w:space="0" w:color="auto"/>
                                    <w:bottom w:val="none" w:sz="0" w:space="0" w:color="auto"/>
                                    <w:right w:val="none" w:sz="0" w:space="0" w:color="auto"/>
                                  </w:divBdr>
                                </w:div>
                                <w:div w:id="10540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04039">
                          <w:marLeft w:val="0"/>
                          <w:marRight w:val="0"/>
                          <w:marTop w:val="0"/>
                          <w:marBottom w:val="0"/>
                          <w:divBdr>
                            <w:top w:val="none" w:sz="0" w:space="0" w:color="auto"/>
                            <w:left w:val="none" w:sz="0" w:space="0" w:color="auto"/>
                            <w:bottom w:val="none" w:sz="0" w:space="0" w:color="auto"/>
                            <w:right w:val="none" w:sz="0" w:space="0" w:color="auto"/>
                          </w:divBdr>
                          <w:divsChild>
                            <w:div w:id="1085230626">
                              <w:marLeft w:val="0"/>
                              <w:marRight w:val="0"/>
                              <w:marTop w:val="0"/>
                              <w:marBottom w:val="0"/>
                              <w:divBdr>
                                <w:top w:val="none" w:sz="0" w:space="0" w:color="auto"/>
                                <w:left w:val="none" w:sz="0" w:space="0" w:color="auto"/>
                                <w:bottom w:val="none" w:sz="0" w:space="0" w:color="auto"/>
                                <w:right w:val="none" w:sz="0" w:space="0" w:color="auto"/>
                              </w:divBdr>
                              <w:divsChild>
                                <w:div w:id="705258569">
                                  <w:marLeft w:val="0"/>
                                  <w:marRight w:val="0"/>
                                  <w:marTop w:val="0"/>
                                  <w:marBottom w:val="0"/>
                                  <w:divBdr>
                                    <w:top w:val="none" w:sz="0" w:space="0" w:color="auto"/>
                                    <w:left w:val="none" w:sz="0" w:space="0" w:color="auto"/>
                                    <w:bottom w:val="none" w:sz="0" w:space="0" w:color="auto"/>
                                    <w:right w:val="none" w:sz="0" w:space="0" w:color="auto"/>
                                  </w:divBdr>
                                </w:div>
                                <w:div w:id="1576472328">
                                  <w:marLeft w:val="0"/>
                                  <w:marRight w:val="0"/>
                                  <w:marTop w:val="0"/>
                                  <w:marBottom w:val="0"/>
                                  <w:divBdr>
                                    <w:top w:val="none" w:sz="0" w:space="0" w:color="auto"/>
                                    <w:left w:val="none" w:sz="0" w:space="0" w:color="auto"/>
                                    <w:bottom w:val="none" w:sz="0" w:space="0" w:color="auto"/>
                                    <w:right w:val="none" w:sz="0" w:space="0" w:color="auto"/>
                                  </w:divBdr>
                                </w:div>
                                <w:div w:id="755858718">
                                  <w:marLeft w:val="0"/>
                                  <w:marRight w:val="0"/>
                                  <w:marTop w:val="0"/>
                                  <w:marBottom w:val="0"/>
                                  <w:divBdr>
                                    <w:top w:val="none" w:sz="0" w:space="0" w:color="auto"/>
                                    <w:left w:val="none" w:sz="0" w:space="0" w:color="auto"/>
                                    <w:bottom w:val="none" w:sz="0" w:space="0" w:color="auto"/>
                                    <w:right w:val="none" w:sz="0" w:space="0" w:color="auto"/>
                                  </w:divBdr>
                                </w:div>
                                <w:div w:id="229468579">
                                  <w:marLeft w:val="0"/>
                                  <w:marRight w:val="0"/>
                                  <w:marTop w:val="0"/>
                                  <w:marBottom w:val="0"/>
                                  <w:divBdr>
                                    <w:top w:val="none" w:sz="0" w:space="0" w:color="auto"/>
                                    <w:left w:val="none" w:sz="0" w:space="0" w:color="auto"/>
                                    <w:bottom w:val="none" w:sz="0" w:space="0" w:color="auto"/>
                                    <w:right w:val="none" w:sz="0" w:space="0" w:color="auto"/>
                                  </w:divBdr>
                                </w:div>
                                <w:div w:id="725447492">
                                  <w:marLeft w:val="0"/>
                                  <w:marRight w:val="0"/>
                                  <w:marTop w:val="0"/>
                                  <w:marBottom w:val="0"/>
                                  <w:divBdr>
                                    <w:top w:val="none" w:sz="0" w:space="0" w:color="auto"/>
                                    <w:left w:val="none" w:sz="0" w:space="0" w:color="auto"/>
                                    <w:bottom w:val="none" w:sz="0" w:space="0" w:color="auto"/>
                                    <w:right w:val="none" w:sz="0" w:space="0" w:color="auto"/>
                                  </w:divBdr>
                                </w:div>
                                <w:div w:id="528376654">
                                  <w:marLeft w:val="0"/>
                                  <w:marRight w:val="0"/>
                                  <w:marTop w:val="0"/>
                                  <w:marBottom w:val="0"/>
                                  <w:divBdr>
                                    <w:top w:val="none" w:sz="0" w:space="0" w:color="auto"/>
                                    <w:left w:val="none" w:sz="0" w:space="0" w:color="auto"/>
                                    <w:bottom w:val="none" w:sz="0" w:space="0" w:color="auto"/>
                                    <w:right w:val="none" w:sz="0" w:space="0" w:color="auto"/>
                                  </w:divBdr>
                                </w:div>
                                <w:div w:id="1224095615">
                                  <w:marLeft w:val="0"/>
                                  <w:marRight w:val="0"/>
                                  <w:marTop w:val="0"/>
                                  <w:marBottom w:val="0"/>
                                  <w:divBdr>
                                    <w:top w:val="none" w:sz="0" w:space="0" w:color="auto"/>
                                    <w:left w:val="none" w:sz="0" w:space="0" w:color="auto"/>
                                    <w:bottom w:val="none" w:sz="0" w:space="0" w:color="auto"/>
                                    <w:right w:val="none" w:sz="0" w:space="0" w:color="auto"/>
                                  </w:divBdr>
                                </w:div>
                                <w:div w:id="409547609">
                                  <w:marLeft w:val="0"/>
                                  <w:marRight w:val="0"/>
                                  <w:marTop w:val="0"/>
                                  <w:marBottom w:val="0"/>
                                  <w:divBdr>
                                    <w:top w:val="none" w:sz="0" w:space="0" w:color="auto"/>
                                    <w:left w:val="none" w:sz="0" w:space="0" w:color="auto"/>
                                    <w:bottom w:val="none" w:sz="0" w:space="0" w:color="auto"/>
                                    <w:right w:val="none" w:sz="0" w:space="0" w:color="auto"/>
                                  </w:divBdr>
                                </w:div>
                                <w:div w:id="1767651221">
                                  <w:marLeft w:val="0"/>
                                  <w:marRight w:val="0"/>
                                  <w:marTop w:val="0"/>
                                  <w:marBottom w:val="0"/>
                                  <w:divBdr>
                                    <w:top w:val="none" w:sz="0" w:space="0" w:color="auto"/>
                                    <w:left w:val="none" w:sz="0" w:space="0" w:color="auto"/>
                                    <w:bottom w:val="none" w:sz="0" w:space="0" w:color="auto"/>
                                    <w:right w:val="none" w:sz="0" w:space="0" w:color="auto"/>
                                  </w:divBdr>
                                </w:div>
                                <w:div w:id="2001033287">
                                  <w:marLeft w:val="0"/>
                                  <w:marRight w:val="0"/>
                                  <w:marTop w:val="0"/>
                                  <w:marBottom w:val="0"/>
                                  <w:divBdr>
                                    <w:top w:val="none" w:sz="0" w:space="0" w:color="auto"/>
                                    <w:left w:val="none" w:sz="0" w:space="0" w:color="auto"/>
                                    <w:bottom w:val="none" w:sz="0" w:space="0" w:color="auto"/>
                                    <w:right w:val="none" w:sz="0" w:space="0" w:color="auto"/>
                                  </w:divBdr>
                                </w:div>
                                <w:div w:id="1071778196">
                                  <w:marLeft w:val="0"/>
                                  <w:marRight w:val="0"/>
                                  <w:marTop w:val="0"/>
                                  <w:marBottom w:val="0"/>
                                  <w:divBdr>
                                    <w:top w:val="none" w:sz="0" w:space="0" w:color="auto"/>
                                    <w:left w:val="none" w:sz="0" w:space="0" w:color="auto"/>
                                    <w:bottom w:val="none" w:sz="0" w:space="0" w:color="auto"/>
                                    <w:right w:val="none" w:sz="0" w:space="0" w:color="auto"/>
                                  </w:divBdr>
                                </w:div>
                                <w:div w:id="2132088216">
                                  <w:marLeft w:val="0"/>
                                  <w:marRight w:val="0"/>
                                  <w:marTop w:val="0"/>
                                  <w:marBottom w:val="0"/>
                                  <w:divBdr>
                                    <w:top w:val="none" w:sz="0" w:space="0" w:color="auto"/>
                                    <w:left w:val="none" w:sz="0" w:space="0" w:color="auto"/>
                                    <w:bottom w:val="none" w:sz="0" w:space="0" w:color="auto"/>
                                    <w:right w:val="none" w:sz="0" w:space="0" w:color="auto"/>
                                  </w:divBdr>
                                </w:div>
                                <w:div w:id="1926567226">
                                  <w:marLeft w:val="0"/>
                                  <w:marRight w:val="0"/>
                                  <w:marTop w:val="0"/>
                                  <w:marBottom w:val="0"/>
                                  <w:divBdr>
                                    <w:top w:val="none" w:sz="0" w:space="0" w:color="auto"/>
                                    <w:left w:val="none" w:sz="0" w:space="0" w:color="auto"/>
                                    <w:bottom w:val="none" w:sz="0" w:space="0" w:color="auto"/>
                                    <w:right w:val="none" w:sz="0" w:space="0" w:color="auto"/>
                                  </w:divBdr>
                                </w:div>
                                <w:div w:id="1473980170">
                                  <w:marLeft w:val="0"/>
                                  <w:marRight w:val="0"/>
                                  <w:marTop w:val="0"/>
                                  <w:marBottom w:val="0"/>
                                  <w:divBdr>
                                    <w:top w:val="none" w:sz="0" w:space="0" w:color="auto"/>
                                    <w:left w:val="none" w:sz="0" w:space="0" w:color="auto"/>
                                    <w:bottom w:val="none" w:sz="0" w:space="0" w:color="auto"/>
                                    <w:right w:val="none" w:sz="0" w:space="0" w:color="auto"/>
                                  </w:divBdr>
                                </w:div>
                                <w:div w:id="858468097">
                                  <w:marLeft w:val="0"/>
                                  <w:marRight w:val="0"/>
                                  <w:marTop w:val="0"/>
                                  <w:marBottom w:val="0"/>
                                  <w:divBdr>
                                    <w:top w:val="none" w:sz="0" w:space="0" w:color="auto"/>
                                    <w:left w:val="none" w:sz="0" w:space="0" w:color="auto"/>
                                    <w:bottom w:val="none" w:sz="0" w:space="0" w:color="auto"/>
                                    <w:right w:val="none" w:sz="0" w:space="0" w:color="auto"/>
                                  </w:divBdr>
                                </w:div>
                                <w:div w:id="1642004525">
                                  <w:marLeft w:val="0"/>
                                  <w:marRight w:val="0"/>
                                  <w:marTop w:val="0"/>
                                  <w:marBottom w:val="0"/>
                                  <w:divBdr>
                                    <w:top w:val="none" w:sz="0" w:space="0" w:color="auto"/>
                                    <w:left w:val="none" w:sz="0" w:space="0" w:color="auto"/>
                                    <w:bottom w:val="none" w:sz="0" w:space="0" w:color="auto"/>
                                    <w:right w:val="none" w:sz="0" w:space="0" w:color="auto"/>
                                  </w:divBdr>
                                </w:div>
                                <w:div w:id="1055467471">
                                  <w:marLeft w:val="0"/>
                                  <w:marRight w:val="0"/>
                                  <w:marTop w:val="0"/>
                                  <w:marBottom w:val="0"/>
                                  <w:divBdr>
                                    <w:top w:val="none" w:sz="0" w:space="0" w:color="auto"/>
                                    <w:left w:val="none" w:sz="0" w:space="0" w:color="auto"/>
                                    <w:bottom w:val="none" w:sz="0" w:space="0" w:color="auto"/>
                                    <w:right w:val="none" w:sz="0" w:space="0" w:color="auto"/>
                                  </w:divBdr>
                                </w:div>
                                <w:div w:id="987174604">
                                  <w:marLeft w:val="0"/>
                                  <w:marRight w:val="0"/>
                                  <w:marTop w:val="0"/>
                                  <w:marBottom w:val="0"/>
                                  <w:divBdr>
                                    <w:top w:val="none" w:sz="0" w:space="0" w:color="auto"/>
                                    <w:left w:val="none" w:sz="0" w:space="0" w:color="auto"/>
                                    <w:bottom w:val="none" w:sz="0" w:space="0" w:color="auto"/>
                                    <w:right w:val="none" w:sz="0" w:space="0" w:color="auto"/>
                                  </w:divBdr>
                                </w:div>
                                <w:div w:id="264503622">
                                  <w:marLeft w:val="0"/>
                                  <w:marRight w:val="0"/>
                                  <w:marTop w:val="0"/>
                                  <w:marBottom w:val="0"/>
                                  <w:divBdr>
                                    <w:top w:val="none" w:sz="0" w:space="0" w:color="auto"/>
                                    <w:left w:val="none" w:sz="0" w:space="0" w:color="auto"/>
                                    <w:bottom w:val="none" w:sz="0" w:space="0" w:color="auto"/>
                                    <w:right w:val="none" w:sz="0" w:space="0" w:color="auto"/>
                                  </w:divBdr>
                                </w:div>
                                <w:div w:id="1885559349">
                                  <w:marLeft w:val="0"/>
                                  <w:marRight w:val="0"/>
                                  <w:marTop w:val="0"/>
                                  <w:marBottom w:val="0"/>
                                  <w:divBdr>
                                    <w:top w:val="none" w:sz="0" w:space="0" w:color="auto"/>
                                    <w:left w:val="none" w:sz="0" w:space="0" w:color="auto"/>
                                    <w:bottom w:val="none" w:sz="0" w:space="0" w:color="auto"/>
                                    <w:right w:val="none" w:sz="0" w:space="0" w:color="auto"/>
                                  </w:divBdr>
                                </w:div>
                                <w:div w:id="1198200877">
                                  <w:marLeft w:val="0"/>
                                  <w:marRight w:val="0"/>
                                  <w:marTop w:val="0"/>
                                  <w:marBottom w:val="0"/>
                                  <w:divBdr>
                                    <w:top w:val="none" w:sz="0" w:space="0" w:color="auto"/>
                                    <w:left w:val="none" w:sz="0" w:space="0" w:color="auto"/>
                                    <w:bottom w:val="none" w:sz="0" w:space="0" w:color="auto"/>
                                    <w:right w:val="none" w:sz="0" w:space="0" w:color="auto"/>
                                  </w:divBdr>
                                </w:div>
                                <w:div w:id="298152802">
                                  <w:marLeft w:val="0"/>
                                  <w:marRight w:val="0"/>
                                  <w:marTop w:val="0"/>
                                  <w:marBottom w:val="0"/>
                                  <w:divBdr>
                                    <w:top w:val="none" w:sz="0" w:space="0" w:color="auto"/>
                                    <w:left w:val="none" w:sz="0" w:space="0" w:color="auto"/>
                                    <w:bottom w:val="none" w:sz="0" w:space="0" w:color="auto"/>
                                    <w:right w:val="none" w:sz="0" w:space="0" w:color="auto"/>
                                  </w:divBdr>
                                </w:div>
                                <w:div w:id="742874140">
                                  <w:marLeft w:val="0"/>
                                  <w:marRight w:val="0"/>
                                  <w:marTop w:val="0"/>
                                  <w:marBottom w:val="0"/>
                                  <w:divBdr>
                                    <w:top w:val="none" w:sz="0" w:space="0" w:color="auto"/>
                                    <w:left w:val="none" w:sz="0" w:space="0" w:color="auto"/>
                                    <w:bottom w:val="none" w:sz="0" w:space="0" w:color="auto"/>
                                    <w:right w:val="none" w:sz="0" w:space="0" w:color="auto"/>
                                  </w:divBdr>
                                </w:div>
                                <w:div w:id="1109617702">
                                  <w:marLeft w:val="0"/>
                                  <w:marRight w:val="0"/>
                                  <w:marTop w:val="0"/>
                                  <w:marBottom w:val="0"/>
                                  <w:divBdr>
                                    <w:top w:val="none" w:sz="0" w:space="0" w:color="auto"/>
                                    <w:left w:val="none" w:sz="0" w:space="0" w:color="auto"/>
                                    <w:bottom w:val="none" w:sz="0" w:space="0" w:color="auto"/>
                                    <w:right w:val="none" w:sz="0" w:space="0" w:color="auto"/>
                                  </w:divBdr>
                                </w:div>
                                <w:div w:id="418528361">
                                  <w:marLeft w:val="0"/>
                                  <w:marRight w:val="0"/>
                                  <w:marTop w:val="0"/>
                                  <w:marBottom w:val="0"/>
                                  <w:divBdr>
                                    <w:top w:val="none" w:sz="0" w:space="0" w:color="auto"/>
                                    <w:left w:val="none" w:sz="0" w:space="0" w:color="auto"/>
                                    <w:bottom w:val="none" w:sz="0" w:space="0" w:color="auto"/>
                                    <w:right w:val="none" w:sz="0" w:space="0" w:color="auto"/>
                                  </w:divBdr>
                                </w:div>
                                <w:div w:id="544413505">
                                  <w:marLeft w:val="0"/>
                                  <w:marRight w:val="0"/>
                                  <w:marTop w:val="0"/>
                                  <w:marBottom w:val="0"/>
                                  <w:divBdr>
                                    <w:top w:val="none" w:sz="0" w:space="0" w:color="auto"/>
                                    <w:left w:val="none" w:sz="0" w:space="0" w:color="auto"/>
                                    <w:bottom w:val="none" w:sz="0" w:space="0" w:color="auto"/>
                                    <w:right w:val="none" w:sz="0" w:space="0" w:color="auto"/>
                                  </w:divBdr>
                                </w:div>
                                <w:div w:id="643897249">
                                  <w:marLeft w:val="0"/>
                                  <w:marRight w:val="0"/>
                                  <w:marTop w:val="0"/>
                                  <w:marBottom w:val="0"/>
                                  <w:divBdr>
                                    <w:top w:val="none" w:sz="0" w:space="0" w:color="auto"/>
                                    <w:left w:val="none" w:sz="0" w:space="0" w:color="auto"/>
                                    <w:bottom w:val="none" w:sz="0" w:space="0" w:color="auto"/>
                                    <w:right w:val="none" w:sz="0" w:space="0" w:color="auto"/>
                                  </w:divBdr>
                                </w:div>
                                <w:div w:id="325329768">
                                  <w:marLeft w:val="0"/>
                                  <w:marRight w:val="0"/>
                                  <w:marTop w:val="0"/>
                                  <w:marBottom w:val="0"/>
                                  <w:divBdr>
                                    <w:top w:val="none" w:sz="0" w:space="0" w:color="auto"/>
                                    <w:left w:val="none" w:sz="0" w:space="0" w:color="auto"/>
                                    <w:bottom w:val="none" w:sz="0" w:space="0" w:color="auto"/>
                                    <w:right w:val="none" w:sz="0" w:space="0" w:color="auto"/>
                                  </w:divBdr>
                                </w:div>
                                <w:div w:id="1564485279">
                                  <w:marLeft w:val="0"/>
                                  <w:marRight w:val="0"/>
                                  <w:marTop w:val="0"/>
                                  <w:marBottom w:val="0"/>
                                  <w:divBdr>
                                    <w:top w:val="none" w:sz="0" w:space="0" w:color="auto"/>
                                    <w:left w:val="none" w:sz="0" w:space="0" w:color="auto"/>
                                    <w:bottom w:val="none" w:sz="0" w:space="0" w:color="auto"/>
                                    <w:right w:val="none" w:sz="0" w:space="0" w:color="auto"/>
                                  </w:divBdr>
                                </w:div>
                                <w:div w:id="865874494">
                                  <w:marLeft w:val="0"/>
                                  <w:marRight w:val="0"/>
                                  <w:marTop w:val="0"/>
                                  <w:marBottom w:val="0"/>
                                  <w:divBdr>
                                    <w:top w:val="none" w:sz="0" w:space="0" w:color="auto"/>
                                    <w:left w:val="none" w:sz="0" w:space="0" w:color="auto"/>
                                    <w:bottom w:val="none" w:sz="0" w:space="0" w:color="auto"/>
                                    <w:right w:val="none" w:sz="0" w:space="0" w:color="auto"/>
                                  </w:divBdr>
                                </w:div>
                                <w:div w:id="290139563">
                                  <w:marLeft w:val="0"/>
                                  <w:marRight w:val="0"/>
                                  <w:marTop w:val="0"/>
                                  <w:marBottom w:val="0"/>
                                  <w:divBdr>
                                    <w:top w:val="none" w:sz="0" w:space="0" w:color="auto"/>
                                    <w:left w:val="none" w:sz="0" w:space="0" w:color="auto"/>
                                    <w:bottom w:val="none" w:sz="0" w:space="0" w:color="auto"/>
                                    <w:right w:val="none" w:sz="0" w:space="0" w:color="auto"/>
                                  </w:divBdr>
                                </w:div>
                                <w:div w:id="488717888">
                                  <w:marLeft w:val="0"/>
                                  <w:marRight w:val="0"/>
                                  <w:marTop w:val="0"/>
                                  <w:marBottom w:val="0"/>
                                  <w:divBdr>
                                    <w:top w:val="none" w:sz="0" w:space="0" w:color="auto"/>
                                    <w:left w:val="none" w:sz="0" w:space="0" w:color="auto"/>
                                    <w:bottom w:val="none" w:sz="0" w:space="0" w:color="auto"/>
                                    <w:right w:val="none" w:sz="0" w:space="0" w:color="auto"/>
                                  </w:divBdr>
                                </w:div>
                                <w:div w:id="765342368">
                                  <w:marLeft w:val="0"/>
                                  <w:marRight w:val="0"/>
                                  <w:marTop w:val="0"/>
                                  <w:marBottom w:val="0"/>
                                  <w:divBdr>
                                    <w:top w:val="none" w:sz="0" w:space="0" w:color="auto"/>
                                    <w:left w:val="none" w:sz="0" w:space="0" w:color="auto"/>
                                    <w:bottom w:val="none" w:sz="0" w:space="0" w:color="auto"/>
                                    <w:right w:val="none" w:sz="0" w:space="0" w:color="auto"/>
                                  </w:divBdr>
                                </w:div>
                                <w:div w:id="9390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3083">
                          <w:marLeft w:val="0"/>
                          <w:marRight w:val="0"/>
                          <w:marTop w:val="0"/>
                          <w:marBottom w:val="0"/>
                          <w:divBdr>
                            <w:top w:val="none" w:sz="0" w:space="0" w:color="auto"/>
                            <w:left w:val="none" w:sz="0" w:space="0" w:color="auto"/>
                            <w:bottom w:val="none" w:sz="0" w:space="0" w:color="auto"/>
                            <w:right w:val="none" w:sz="0" w:space="0" w:color="auto"/>
                          </w:divBdr>
                          <w:divsChild>
                            <w:div w:id="1138493237">
                              <w:marLeft w:val="0"/>
                              <w:marRight w:val="0"/>
                              <w:marTop w:val="0"/>
                              <w:marBottom w:val="0"/>
                              <w:divBdr>
                                <w:top w:val="none" w:sz="0" w:space="0" w:color="auto"/>
                                <w:left w:val="none" w:sz="0" w:space="0" w:color="auto"/>
                                <w:bottom w:val="none" w:sz="0" w:space="0" w:color="auto"/>
                                <w:right w:val="none" w:sz="0" w:space="0" w:color="auto"/>
                              </w:divBdr>
                              <w:divsChild>
                                <w:div w:id="282081347">
                                  <w:marLeft w:val="0"/>
                                  <w:marRight w:val="0"/>
                                  <w:marTop w:val="0"/>
                                  <w:marBottom w:val="0"/>
                                  <w:divBdr>
                                    <w:top w:val="none" w:sz="0" w:space="0" w:color="auto"/>
                                    <w:left w:val="none" w:sz="0" w:space="0" w:color="auto"/>
                                    <w:bottom w:val="none" w:sz="0" w:space="0" w:color="auto"/>
                                    <w:right w:val="none" w:sz="0" w:space="0" w:color="auto"/>
                                  </w:divBdr>
                                </w:div>
                                <w:div w:id="211504228">
                                  <w:marLeft w:val="0"/>
                                  <w:marRight w:val="0"/>
                                  <w:marTop w:val="0"/>
                                  <w:marBottom w:val="0"/>
                                  <w:divBdr>
                                    <w:top w:val="none" w:sz="0" w:space="0" w:color="auto"/>
                                    <w:left w:val="none" w:sz="0" w:space="0" w:color="auto"/>
                                    <w:bottom w:val="none" w:sz="0" w:space="0" w:color="auto"/>
                                    <w:right w:val="none" w:sz="0" w:space="0" w:color="auto"/>
                                  </w:divBdr>
                                </w:div>
                                <w:div w:id="713962219">
                                  <w:marLeft w:val="0"/>
                                  <w:marRight w:val="0"/>
                                  <w:marTop w:val="0"/>
                                  <w:marBottom w:val="0"/>
                                  <w:divBdr>
                                    <w:top w:val="none" w:sz="0" w:space="0" w:color="auto"/>
                                    <w:left w:val="none" w:sz="0" w:space="0" w:color="auto"/>
                                    <w:bottom w:val="none" w:sz="0" w:space="0" w:color="auto"/>
                                    <w:right w:val="none" w:sz="0" w:space="0" w:color="auto"/>
                                  </w:divBdr>
                                </w:div>
                                <w:div w:id="2002928397">
                                  <w:marLeft w:val="0"/>
                                  <w:marRight w:val="0"/>
                                  <w:marTop w:val="0"/>
                                  <w:marBottom w:val="0"/>
                                  <w:divBdr>
                                    <w:top w:val="none" w:sz="0" w:space="0" w:color="auto"/>
                                    <w:left w:val="none" w:sz="0" w:space="0" w:color="auto"/>
                                    <w:bottom w:val="none" w:sz="0" w:space="0" w:color="auto"/>
                                    <w:right w:val="none" w:sz="0" w:space="0" w:color="auto"/>
                                  </w:divBdr>
                                </w:div>
                                <w:div w:id="1696731293">
                                  <w:marLeft w:val="0"/>
                                  <w:marRight w:val="0"/>
                                  <w:marTop w:val="0"/>
                                  <w:marBottom w:val="0"/>
                                  <w:divBdr>
                                    <w:top w:val="none" w:sz="0" w:space="0" w:color="auto"/>
                                    <w:left w:val="none" w:sz="0" w:space="0" w:color="auto"/>
                                    <w:bottom w:val="none" w:sz="0" w:space="0" w:color="auto"/>
                                    <w:right w:val="none" w:sz="0" w:space="0" w:color="auto"/>
                                  </w:divBdr>
                                </w:div>
                                <w:div w:id="1966888085">
                                  <w:marLeft w:val="0"/>
                                  <w:marRight w:val="0"/>
                                  <w:marTop w:val="0"/>
                                  <w:marBottom w:val="0"/>
                                  <w:divBdr>
                                    <w:top w:val="none" w:sz="0" w:space="0" w:color="auto"/>
                                    <w:left w:val="none" w:sz="0" w:space="0" w:color="auto"/>
                                    <w:bottom w:val="none" w:sz="0" w:space="0" w:color="auto"/>
                                    <w:right w:val="none" w:sz="0" w:space="0" w:color="auto"/>
                                  </w:divBdr>
                                </w:div>
                                <w:div w:id="1815295133">
                                  <w:marLeft w:val="0"/>
                                  <w:marRight w:val="0"/>
                                  <w:marTop w:val="0"/>
                                  <w:marBottom w:val="0"/>
                                  <w:divBdr>
                                    <w:top w:val="none" w:sz="0" w:space="0" w:color="auto"/>
                                    <w:left w:val="none" w:sz="0" w:space="0" w:color="auto"/>
                                    <w:bottom w:val="none" w:sz="0" w:space="0" w:color="auto"/>
                                    <w:right w:val="none" w:sz="0" w:space="0" w:color="auto"/>
                                  </w:divBdr>
                                </w:div>
                                <w:div w:id="38018763">
                                  <w:marLeft w:val="0"/>
                                  <w:marRight w:val="0"/>
                                  <w:marTop w:val="0"/>
                                  <w:marBottom w:val="0"/>
                                  <w:divBdr>
                                    <w:top w:val="none" w:sz="0" w:space="0" w:color="auto"/>
                                    <w:left w:val="none" w:sz="0" w:space="0" w:color="auto"/>
                                    <w:bottom w:val="none" w:sz="0" w:space="0" w:color="auto"/>
                                    <w:right w:val="none" w:sz="0" w:space="0" w:color="auto"/>
                                  </w:divBdr>
                                </w:div>
                                <w:div w:id="1509757373">
                                  <w:marLeft w:val="0"/>
                                  <w:marRight w:val="0"/>
                                  <w:marTop w:val="0"/>
                                  <w:marBottom w:val="0"/>
                                  <w:divBdr>
                                    <w:top w:val="none" w:sz="0" w:space="0" w:color="auto"/>
                                    <w:left w:val="none" w:sz="0" w:space="0" w:color="auto"/>
                                    <w:bottom w:val="none" w:sz="0" w:space="0" w:color="auto"/>
                                    <w:right w:val="none" w:sz="0" w:space="0" w:color="auto"/>
                                  </w:divBdr>
                                </w:div>
                                <w:div w:id="197593841">
                                  <w:marLeft w:val="0"/>
                                  <w:marRight w:val="0"/>
                                  <w:marTop w:val="0"/>
                                  <w:marBottom w:val="0"/>
                                  <w:divBdr>
                                    <w:top w:val="none" w:sz="0" w:space="0" w:color="auto"/>
                                    <w:left w:val="none" w:sz="0" w:space="0" w:color="auto"/>
                                    <w:bottom w:val="none" w:sz="0" w:space="0" w:color="auto"/>
                                    <w:right w:val="none" w:sz="0" w:space="0" w:color="auto"/>
                                  </w:divBdr>
                                </w:div>
                                <w:div w:id="1096169765">
                                  <w:marLeft w:val="0"/>
                                  <w:marRight w:val="0"/>
                                  <w:marTop w:val="0"/>
                                  <w:marBottom w:val="0"/>
                                  <w:divBdr>
                                    <w:top w:val="none" w:sz="0" w:space="0" w:color="auto"/>
                                    <w:left w:val="none" w:sz="0" w:space="0" w:color="auto"/>
                                    <w:bottom w:val="none" w:sz="0" w:space="0" w:color="auto"/>
                                    <w:right w:val="none" w:sz="0" w:space="0" w:color="auto"/>
                                  </w:divBdr>
                                </w:div>
                                <w:div w:id="1781102469">
                                  <w:marLeft w:val="0"/>
                                  <w:marRight w:val="0"/>
                                  <w:marTop w:val="0"/>
                                  <w:marBottom w:val="0"/>
                                  <w:divBdr>
                                    <w:top w:val="none" w:sz="0" w:space="0" w:color="auto"/>
                                    <w:left w:val="none" w:sz="0" w:space="0" w:color="auto"/>
                                    <w:bottom w:val="none" w:sz="0" w:space="0" w:color="auto"/>
                                    <w:right w:val="none" w:sz="0" w:space="0" w:color="auto"/>
                                  </w:divBdr>
                                </w:div>
                                <w:div w:id="1285387858">
                                  <w:marLeft w:val="0"/>
                                  <w:marRight w:val="0"/>
                                  <w:marTop w:val="0"/>
                                  <w:marBottom w:val="0"/>
                                  <w:divBdr>
                                    <w:top w:val="none" w:sz="0" w:space="0" w:color="auto"/>
                                    <w:left w:val="none" w:sz="0" w:space="0" w:color="auto"/>
                                    <w:bottom w:val="none" w:sz="0" w:space="0" w:color="auto"/>
                                    <w:right w:val="none" w:sz="0" w:space="0" w:color="auto"/>
                                  </w:divBdr>
                                </w:div>
                                <w:div w:id="1366952678">
                                  <w:marLeft w:val="0"/>
                                  <w:marRight w:val="0"/>
                                  <w:marTop w:val="0"/>
                                  <w:marBottom w:val="0"/>
                                  <w:divBdr>
                                    <w:top w:val="none" w:sz="0" w:space="0" w:color="auto"/>
                                    <w:left w:val="none" w:sz="0" w:space="0" w:color="auto"/>
                                    <w:bottom w:val="none" w:sz="0" w:space="0" w:color="auto"/>
                                    <w:right w:val="none" w:sz="0" w:space="0" w:color="auto"/>
                                  </w:divBdr>
                                </w:div>
                                <w:div w:id="432630563">
                                  <w:marLeft w:val="0"/>
                                  <w:marRight w:val="0"/>
                                  <w:marTop w:val="0"/>
                                  <w:marBottom w:val="0"/>
                                  <w:divBdr>
                                    <w:top w:val="none" w:sz="0" w:space="0" w:color="auto"/>
                                    <w:left w:val="none" w:sz="0" w:space="0" w:color="auto"/>
                                    <w:bottom w:val="none" w:sz="0" w:space="0" w:color="auto"/>
                                    <w:right w:val="none" w:sz="0" w:space="0" w:color="auto"/>
                                  </w:divBdr>
                                </w:div>
                                <w:div w:id="1054624592">
                                  <w:marLeft w:val="0"/>
                                  <w:marRight w:val="0"/>
                                  <w:marTop w:val="0"/>
                                  <w:marBottom w:val="0"/>
                                  <w:divBdr>
                                    <w:top w:val="none" w:sz="0" w:space="0" w:color="auto"/>
                                    <w:left w:val="none" w:sz="0" w:space="0" w:color="auto"/>
                                    <w:bottom w:val="none" w:sz="0" w:space="0" w:color="auto"/>
                                    <w:right w:val="none" w:sz="0" w:space="0" w:color="auto"/>
                                  </w:divBdr>
                                </w:div>
                                <w:div w:id="1249313636">
                                  <w:marLeft w:val="0"/>
                                  <w:marRight w:val="0"/>
                                  <w:marTop w:val="0"/>
                                  <w:marBottom w:val="0"/>
                                  <w:divBdr>
                                    <w:top w:val="none" w:sz="0" w:space="0" w:color="auto"/>
                                    <w:left w:val="none" w:sz="0" w:space="0" w:color="auto"/>
                                    <w:bottom w:val="none" w:sz="0" w:space="0" w:color="auto"/>
                                    <w:right w:val="none" w:sz="0" w:space="0" w:color="auto"/>
                                  </w:divBdr>
                                </w:div>
                                <w:div w:id="650209297">
                                  <w:marLeft w:val="0"/>
                                  <w:marRight w:val="0"/>
                                  <w:marTop w:val="0"/>
                                  <w:marBottom w:val="0"/>
                                  <w:divBdr>
                                    <w:top w:val="none" w:sz="0" w:space="0" w:color="auto"/>
                                    <w:left w:val="none" w:sz="0" w:space="0" w:color="auto"/>
                                    <w:bottom w:val="none" w:sz="0" w:space="0" w:color="auto"/>
                                    <w:right w:val="none" w:sz="0" w:space="0" w:color="auto"/>
                                  </w:divBdr>
                                </w:div>
                                <w:div w:id="2046368641">
                                  <w:marLeft w:val="0"/>
                                  <w:marRight w:val="0"/>
                                  <w:marTop w:val="0"/>
                                  <w:marBottom w:val="0"/>
                                  <w:divBdr>
                                    <w:top w:val="none" w:sz="0" w:space="0" w:color="auto"/>
                                    <w:left w:val="none" w:sz="0" w:space="0" w:color="auto"/>
                                    <w:bottom w:val="none" w:sz="0" w:space="0" w:color="auto"/>
                                    <w:right w:val="none" w:sz="0" w:space="0" w:color="auto"/>
                                  </w:divBdr>
                                </w:div>
                                <w:div w:id="972104325">
                                  <w:marLeft w:val="0"/>
                                  <w:marRight w:val="0"/>
                                  <w:marTop w:val="0"/>
                                  <w:marBottom w:val="0"/>
                                  <w:divBdr>
                                    <w:top w:val="none" w:sz="0" w:space="0" w:color="auto"/>
                                    <w:left w:val="none" w:sz="0" w:space="0" w:color="auto"/>
                                    <w:bottom w:val="none" w:sz="0" w:space="0" w:color="auto"/>
                                    <w:right w:val="none" w:sz="0" w:space="0" w:color="auto"/>
                                  </w:divBdr>
                                </w:div>
                                <w:div w:id="1779063596">
                                  <w:marLeft w:val="0"/>
                                  <w:marRight w:val="0"/>
                                  <w:marTop w:val="0"/>
                                  <w:marBottom w:val="0"/>
                                  <w:divBdr>
                                    <w:top w:val="none" w:sz="0" w:space="0" w:color="auto"/>
                                    <w:left w:val="none" w:sz="0" w:space="0" w:color="auto"/>
                                    <w:bottom w:val="none" w:sz="0" w:space="0" w:color="auto"/>
                                    <w:right w:val="none" w:sz="0" w:space="0" w:color="auto"/>
                                  </w:divBdr>
                                </w:div>
                                <w:div w:id="1301812143">
                                  <w:marLeft w:val="0"/>
                                  <w:marRight w:val="0"/>
                                  <w:marTop w:val="0"/>
                                  <w:marBottom w:val="0"/>
                                  <w:divBdr>
                                    <w:top w:val="none" w:sz="0" w:space="0" w:color="auto"/>
                                    <w:left w:val="none" w:sz="0" w:space="0" w:color="auto"/>
                                    <w:bottom w:val="none" w:sz="0" w:space="0" w:color="auto"/>
                                    <w:right w:val="none" w:sz="0" w:space="0" w:color="auto"/>
                                  </w:divBdr>
                                </w:div>
                                <w:div w:id="1067613643">
                                  <w:marLeft w:val="0"/>
                                  <w:marRight w:val="0"/>
                                  <w:marTop w:val="0"/>
                                  <w:marBottom w:val="0"/>
                                  <w:divBdr>
                                    <w:top w:val="none" w:sz="0" w:space="0" w:color="auto"/>
                                    <w:left w:val="none" w:sz="0" w:space="0" w:color="auto"/>
                                    <w:bottom w:val="none" w:sz="0" w:space="0" w:color="auto"/>
                                    <w:right w:val="none" w:sz="0" w:space="0" w:color="auto"/>
                                  </w:divBdr>
                                </w:div>
                                <w:div w:id="1992754677">
                                  <w:marLeft w:val="0"/>
                                  <w:marRight w:val="0"/>
                                  <w:marTop w:val="0"/>
                                  <w:marBottom w:val="0"/>
                                  <w:divBdr>
                                    <w:top w:val="none" w:sz="0" w:space="0" w:color="auto"/>
                                    <w:left w:val="none" w:sz="0" w:space="0" w:color="auto"/>
                                    <w:bottom w:val="none" w:sz="0" w:space="0" w:color="auto"/>
                                    <w:right w:val="none" w:sz="0" w:space="0" w:color="auto"/>
                                  </w:divBdr>
                                </w:div>
                                <w:div w:id="184291180">
                                  <w:marLeft w:val="0"/>
                                  <w:marRight w:val="0"/>
                                  <w:marTop w:val="0"/>
                                  <w:marBottom w:val="0"/>
                                  <w:divBdr>
                                    <w:top w:val="none" w:sz="0" w:space="0" w:color="auto"/>
                                    <w:left w:val="none" w:sz="0" w:space="0" w:color="auto"/>
                                    <w:bottom w:val="none" w:sz="0" w:space="0" w:color="auto"/>
                                    <w:right w:val="none" w:sz="0" w:space="0" w:color="auto"/>
                                  </w:divBdr>
                                </w:div>
                                <w:div w:id="564224502">
                                  <w:marLeft w:val="0"/>
                                  <w:marRight w:val="0"/>
                                  <w:marTop w:val="0"/>
                                  <w:marBottom w:val="0"/>
                                  <w:divBdr>
                                    <w:top w:val="none" w:sz="0" w:space="0" w:color="auto"/>
                                    <w:left w:val="none" w:sz="0" w:space="0" w:color="auto"/>
                                    <w:bottom w:val="none" w:sz="0" w:space="0" w:color="auto"/>
                                    <w:right w:val="none" w:sz="0" w:space="0" w:color="auto"/>
                                  </w:divBdr>
                                </w:div>
                                <w:div w:id="1086727326">
                                  <w:marLeft w:val="0"/>
                                  <w:marRight w:val="0"/>
                                  <w:marTop w:val="0"/>
                                  <w:marBottom w:val="0"/>
                                  <w:divBdr>
                                    <w:top w:val="none" w:sz="0" w:space="0" w:color="auto"/>
                                    <w:left w:val="none" w:sz="0" w:space="0" w:color="auto"/>
                                    <w:bottom w:val="none" w:sz="0" w:space="0" w:color="auto"/>
                                    <w:right w:val="none" w:sz="0" w:space="0" w:color="auto"/>
                                  </w:divBdr>
                                </w:div>
                                <w:div w:id="1590310558">
                                  <w:marLeft w:val="0"/>
                                  <w:marRight w:val="0"/>
                                  <w:marTop w:val="0"/>
                                  <w:marBottom w:val="0"/>
                                  <w:divBdr>
                                    <w:top w:val="none" w:sz="0" w:space="0" w:color="auto"/>
                                    <w:left w:val="none" w:sz="0" w:space="0" w:color="auto"/>
                                    <w:bottom w:val="none" w:sz="0" w:space="0" w:color="auto"/>
                                    <w:right w:val="none" w:sz="0" w:space="0" w:color="auto"/>
                                  </w:divBdr>
                                </w:div>
                                <w:div w:id="1444568574">
                                  <w:marLeft w:val="0"/>
                                  <w:marRight w:val="0"/>
                                  <w:marTop w:val="0"/>
                                  <w:marBottom w:val="0"/>
                                  <w:divBdr>
                                    <w:top w:val="none" w:sz="0" w:space="0" w:color="auto"/>
                                    <w:left w:val="none" w:sz="0" w:space="0" w:color="auto"/>
                                    <w:bottom w:val="none" w:sz="0" w:space="0" w:color="auto"/>
                                    <w:right w:val="none" w:sz="0" w:space="0" w:color="auto"/>
                                  </w:divBdr>
                                </w:div>
                                <w:div w:id="2103530857">
                                  <w:marLeft w:val="0"/>
                                  <w:marRight w:val="0"/>
                                  <w:marTop w:val="0"/>
                                  <w:marBottom w:val="0"/>
                                  <w:divBdr>
                                    <w:top w:val="none" w:sz="0" w:space="0" w:color="auto"/>
                                    <w:left w:val="none" w:sz="0" w:space="0" w:color="auto"/>
                                    <w:bottom w:val="none" w:sz="0" w:space="0" w:color="auto"/>
                                    <w:right w:val="none" w:sz="0" w:space="0" w:color="auto"/>
                                  </w:divBdr>
                                </w:div>
                                <w:div w:id="949818295">
                                  <w:marLeft w:val="0"/>
                                  <w:marRight w:val="0"/>
                                  <w:marTop w:val="0"/>
                                  <w:marBottom w:val="0"/>
                                  <w:divBdr>
                                    <w:top w:val="none" w:sz="0" w:space="0" w:color="auto"/>
                                    <w:left w:val="none" w:sz="0" w:space="0" w:color="auto"/>
                                    <w:bottom w:val="none" w:sz="0" w:space="0" w:color="auto"/>
                                    <w:right w:val="none" w:sz="0" w:space="0" w:color="auto"/>
                                  </w:divBdr>
                                </w:div>
                                <w:div w:id="1711686554">
                                  <w:marLeft w:val="0"/>
                                  <w:marRight w:val="0"/>
                                  <w:marTop w:val="0"/>
                                  <w:marBottom w:val="0"/>
                                  <w:divBdr>
                                    <w:top w:val="none" w:sz="0" w:space="0" w:color="auto"/>
                                    <w:left w:val="none" w:sz="0" w:space="0" w:color="auto"/>
                                    <w:bottom w:val="none" w:sz="0" w:space="0" w:color="auto"/>
                                    <w:right w:val="none" w:sz="0" w:space="0" w:color="auto"/>
                                  </w:divBdr>
                                </w:div>
                                <w:div w:id="245068368">
                                  <w:marLeft w:val="0"/>
                                  <w:marRight w:val="0"/>
                                  <w:marTop w:val="0"/>
                                  <w:marBottom w:val="0"/>
                                  <w:divBdr>
                                    <w:top w:val="none" w:sz="0" w:space="0" w:color="auto"/>
                                    <w:left w:val="none" w:sz="0" w:space="0" w:color="auto"/>
                                    <w:bottom w:val="none" w:sz="0" w:space="0" w:color="auto"/>
                                    <w:right w:val="none" w:sz="0" w:space="0" w:color="auto"/>
                                  </w:divBdr>
                                </w:div>
                                <w:div w:id="49002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30198">
                          <w:marLeft w:val="0"/>
                          <w:marRight w:val="0"/>
                          <w:marTop w:val="0"/>
                          <w:marBottom w:val="0"/>
                          <w:divBdr>
                            <w:top w:val="none" w:sz="0" w:space="0" w:color="auto"/>
                            <w:left w:val="none" w:sz="0" w:space="0" w:color="auto"/>
                            <w:bottom w:val="none" w:sz="0" w:space="0" w:color="auto"/>
                            <w:right w:val="none" w:sz="0" w:space="0" w:color="auto"/>
                          </w:divBdr>
                          <w:divsChild>
                            <w:div w:id="834414403">
                              <w:marLeft w:val="0"/>
                              <w:marRight w:val="0"/>
                              <w:marTop w:val="0"/>
                              <w:marBottom w:val="0"/>
                              <w:divBdr>
                                <w:top w:val="none" w:sz="0" w:space="0" w:color="auto"/>
                                <w:left w:val="none" w:sz="0" w:space="0" w:color="auto"/>
                                <w:bottom w:val="none" w:sz="0" w:space="0" w:color="auto"/>
                                <w:right w:val="none" w:sz="0" w:space="0" w:color="auto"/>
                              </w:divBdr>
                              <w:divsChild>
                                <w:div w:id="1460150279">
                                  <w:marLeft w:val="0"/>
                                  <w:marRight w:val="0"/>
                                  <w:marTop w:val="0"/>
                                  <w:marBottom w:val="0"/>
                                  <w:divBdr>
                                    <w:top w:val="none" w:sz="0" w:space="0" w:color="auto"/>
                                    <w:left w:val="none" w:sz="0" w:space="0" w:color="auto"/>
                                    <w:bottom w:val="none" w:sz="0" w:space="0" w:color="auto"/>
                                    <w:right w:val="none" w:sz="0" w:space="0" w:color="auto"/>
                                  </w:divBdr>
                                </w:div>
                                <w:div w:id="952439306">
                                  <w:marLeft w:val="0"/>
                                  <w:marRight w:val="0"/>
                                  <w:marTop w:val="0"/>
                                  <w:marBottom w:val="0"/>
                                  <w:divBdr>
                                    <w:top w:val="none" w:sz="0" w:space="0" w:color="auto"/>
                                    <w:left w:val="none" w:sz="0" w:space="0" w:color="auto"/>
                                    <w:bottom w:val="none" w:sz="0" w:space="0" w:color="auto"/>
                                    <w:right w:val="none" w:sz="0" w:space="0" w:color="auto"/>
                                  </w:divBdr>
                                </w:div>
                                <w:div w:id="452211138">
                                  <w:marLeft w:val="0"/>
                                  <w:marRight w:val="0"/>
                                  <w:marTop w:val="0"/>
                                  <w:marBottom w:val="0"/>
                                  <w:divBdr>
                                    <w:top w:val="none" w:sz="0" w:space="0" w:color="auto"/>
                                    <w:left w:val="none" w:sz="0" w:space="0" w:color="auto"/>
                                    <w:bottom w:val="none" w:sz="0" w:space="0" w:color="auto"/>
                                    <w:right w:val="none" w:sz="0" w:space="0" w:color="auto"/>
                                  </w:divBdr>
                                </w:div>
                                <w:div w:id="2080975561">
                                  <w:marLeft w:val="0"/>
                                  <w:marRight w:val="0"/>
                                  <w:marTop w:val="0"/>
                                  <w:marBottom w:val="0"/>
                                  <w:divBdr>
                                    <w:top w:val="none" w:sz="0" w:space="0" w:color="auto"/>
                                    <w:left w:val="none" w:sz="0" w:space="0" w:color="auto"/>
                                    <w:bottom w:val="none" w:sz="0" w:space="0" w:color="auto"/>
                                    <w:right w:val="none" w:sz="0" w:space="0" w:color="auto"/>
                                  </w:divBdr>
                                </w:div>
                                <w:div w:id="2141418607">
                                  <w:marLeft w:val="0"/>
                                  <w:marRight w:val="0"/>
                                  <w:marTop w:val="0"/>
                                  <w:marBottom w:val="0"/>
                                  <w:divBdr>
                                    <w:top w:val="none" w:sz="0" w:space="0" w:color="auto"/>
                                    <w:left w:val="none" w:sz="0" w:space="0" w:color="auto"/>
                                    <w:bottom w:val="none" w:sz="0" w:space="0" w:color="auto"/>
                                    <w:right w:val="none" w:sz="0" w:space="0" w:color="auto"/>
                                  </w:divBdr>
                                </w:div>
                                <w:div w:id="2108039586">
                                  <w:marLeft w:val="0"/>
                                  <w:marRight w:val="0"/>
                                  <w:marTop w:val="0"/>
                                  <w:marBottom w:val="0"/>
                                  <w:divBdr>
                                    <w:top w:val="none" w:sz="0" w:space="0" w:color="auto"/>
                                    <w:left w:val="none" w:sz="0" w:space="0" w:color="auto"/>
                                    <w:bottom w:val="none" w:sz="0" w:space="0" w:color="auto"/>
                                    <w:right w:val="none" w:sz="0" w:space="0" w:color="auto"/>
                                  </w:divBdr>
                                </w:div>
                                <w:div w:id="1657878238">
                                  <w:marLeft w:val="0"/>
                                  <w:marRight w:val="0"/>
                                  <w:marTop w:val="0"/>
                                  <w:marBottom w:val="0"/>
                                  <w:divBdr>
                                    <w:top w:val="none" w:sz="0" w:space="0" w:color="auto"/>
                                    <w:left w:val="none" w:sz="0" w:space="0" w:color="auto"/>
                                    <w:bottom w:val="none" w:sz="0" w:space="0" w:color="auto"/>
                                    <w:right w:val="none" w:sz="0" w:space="0" w:color="auto"/>
                                  </w:divBdr>
                                </w:div>
                                <w:div w:id="2115859394">
                                  <w:marLeft w:val="0"/>
                                  <w:marRight w:val="0"/>
                                  <w:marTop w:val="0"/>
                                  <w:marBottom w:val="0"/>
                                  <w:divBdr>
                                    <w:top w:val="none" w:sz="0" w:space="0" w:color="auto"/>
                                    <w:left w:val="none" w:sz="0" w:space="0" w:color="auto"/>
                                    <w:bottom w:val="none" w:sz="0" w:space="0" w:color="auto"/>
                                    <w:right w:val="none" w:sz="0" w:space="0" w:color="auto"/>
                                  </w:divBdr>
                                </w:div>
                                <w:div w:id="315964085">
                                  <w:marLeft w:val="0"/>
                                  <w:marRight w:val="0"/>
                                  <w:marTop w:val="0"/>
                                  <w:marBottom w:val="0"/>
                                  <w:divBdr>
                                    <w:top w:val="none" w:sz="0" w:space="0" w:color="auto"/>
                                    <w:left w:val="none" w:sz="0" w:space="0" w:color="auto"/>
                                    <w:bottom w:val="none" w:sz="0" w:space="0" w:color="auto"/>
                                    <w:right w:val="none" w:sz="0" w:space="0" w:color="auto"/>
                                  </w:divBdr>
                                </w:div>
                                <w:div w:id="1249539608">
                                  <w:marLeft w:val="0"/>
                                  <w:marRight w:val="0"/>
                                  <w:marTop w:val="0"/>
                                  <w:marBottom w:val="0"/>
                                  <w:divBdr>
                                    <w:top w:val="none" w:sz="0" w:space="0" w:color="auto"/>
                                    <w:left w:val="none" w:sz="0" w:space="0" w:color="auto"/>
                                    <w:bottom w:val="none" w:sz="0" w:space="0" w:color="auto"/>
                                    <w:right w:val="none" w:sz="0" w:space="0" w:color="auto"/>
                                  </w:divBdr>
                                </w:div>
                                <w:div w:id="773670472">
                                  <w:marLeft w:val="0"/>
                                  <w:marRight w:val="0"/>
                                  <w:marTop w:val="0"/>
                                  <w:marBottom w:val="0"/>
                                  <w:divBdr>
                                    <w:top w:val="none" w:sz="0" w:space="0" w:color="auto"/>
                                    <w:left w:val="none" w:sz="0" w:space="0" w:color="auto"/>
                                    <w:bottom w:val="none" w:sz="0" w:space="0" w:color="auto"/>
                                    <w:right w:val="none" w:sz="0" w:space="0" w:color="auto"/>
                                  </w:divBdr>
                                </w:div>
                                <w:div w:id="1315376448">
                                  <w:marLeft w:val="0"/>
                                  <w:marRight w:val="0"/>
                                  <w:marTop w:val="0"/>
                                  <w:marBottom w:val="0"/>
                                  <w:divBdr>
                                    <w:top w:val="none" w:sz="0" w:space="0" w:color="auto"/>
                                    <w:left w:val="none" w:sz="0" w:space="0" w:color="auto"/>
                                    <w:bottom w:val="none" w:sz="0" w:space="0" w:color="auto"/>
                                    <w:right w:val="none" w:sz="0" w:space="0" w:color="auto"/>
                                  </w:divBdr>
                                </w:div>
                                <w:div w:id="1605384807">
                                  <w:marLeft w:val="0"/>
                                  <w:marRight w:val="0"/>
                                  <w:marTop w:val="0"/>
                                  <w:marBottom w:val="0"/>
                                  <w:divBdr>
                                    <w:top w:val="none" w:sz="0" w:space="0" w:color="auto"/>
                                    <w:left w:val="none" w:sz="0" w:space="0" w:color="auto"/>
                                    <w:bottom w:val="none" w:sz="0" w:space="0" w:color="auto"/>
                                    <w:right w:val="none" w:sz="0" w:space="0" w:color="auto"/>
                                  </w:divBdr>
                                </w:div>
                                <w:div w:id="576599435">
                                  <w:marLeft w:val="0"/>
                                  <w:marRight w:val="0"/>
                                  <w:marTop w:val="0"/>
                                  <w:marBottom w:val="0"/>
                                  <w:divBdr>
                                    <w:top w:val="none" w:sz="0" w:space="0" w:color="auto"/>
                                    <w:left w:val="none" w:sz="0" w:space="0" w:color="auto"/>
                                    <w:bottom w:val="none" w:sz="0" w:space="0" w:color="auto"/>
                                    <w:right w:val="none" w:sz="0" w:space="0" w:color="auto"/>
                                  </w:divBdr>
                                </w:div>
                                <w:div w:id="865866609">
                                  <w:marLeft w:val="0"/>
                                  <w:marRight w:val="0"/>
                                  <w:marTop w:val="0"/>
                                  <w:marBottom w:val="0"/>
                                  <w:divBdr>
                                    <w:top w:val="none" w:sz="0" w:space="0" w:color="auto"/>
                                    <w:left w:val="none" w:sz="0" w:space="0" w:color="auto"/>
                                    <w:bottom w:val="none" w:sz="0" w:space="0" w:color="auto"/>
                                    <w:right w:val="none" w:sz="0" w:space="0" w:color="auto"/>
                                  </w:divBdr>
                                </w:div>
                                <w:div w:id="1933052369">
                                  <w:marLeft w:val="0"/>
                                  <w:marRight w:val="0"/>
                                  <w:marTop w:val="0"/>
                                  <w:marBottom w:val="0"/>
                                  <w:divBdr>
                                    <w:top w:val="none" w:sz="0" w:space="0" w:color="auto"/>
                                    <w:left w:val="none" w:sz="0" w:space="0" w:color="auto"/>
                                    <w:bottom w:val="none" w:sz="0" w:space="0" w:color="auto"/>
                                    <w:right w:val="none" w:sz="0" w:space="0" w:color="auto"/>
                                  </w:divBdr>
                                </w:div>
                                <w:div w:id="333339484">
                                  <w:marLeft w:val="0"/>
                                  <w:marRight w:val="0"/>
                                  <w:marTop w:val="0"/>
                                  <w:marBottom w:val="0"/>
                                  <w:divBdr>
                                    <w:top w:val="none" w:sz="0" w:space="0" w:color="auto"/>
                                    <w:left w:val="none" w:sz="0" w:space="0" w:color="auto"/>
                                    <w:bottom w:val="none" w:sz="0" w:space="0" w:color="auto"/>
                                    <w:right w:val="none" w:sz="0" w:space="0" w:color="auto"/>
                                  </w:divBdr>
                                </w:div>
                                <w:div w:id="50618024">
                                  <w:marLeft w:val="0"/>
                                  <w:marRight w:val="0"/>
                                  <w:marTop w:val="0"/>
                                  <w:marBottom w:val="0"/>
                                  <w:divBdr>
                                    <w:top w:val="none" w:sz="0" w:space="0" w:color="auto"/>
                                    <w:left w:val="none" w:sz="0" w:space="0" w:color="auto"/>
                                    <w:bottom w:val="none" w:sz="0" w:space="0" w:color="auto"/>
                                    <w:right w:val="none" w:sz="0" w:space="0" w:color="auto"/>
                                  </w:divBdr>
                                </w:div>
                                <w:div w:id="31344621">
                                  <w:marLeft w:val="0"/>
                                  <w:marRight w:val="0"/>
                                  <w:marTop w:val="0"/>
                                  <w:marBottom w:val="0"/>
                                  <w:divBdr>
                                    <w:top w:val="none" w:sz="0" w:space="0" w:color="auto"/>
                                    <w:left w:val="none" w:sz="0" w:space="0" w:color="auto"/>
                                    <w:bottom w:val="none" w:sz="0" w:space="0" w:color="auto"/>
                                    <w:right w:val="none" w:sz="0" w:space="0" w:color="auto"/>
                                  </w:divBdr>
                                </w:div>
                                <w:div w:id="1961910548">
                                  <w:marLeft w:val="0"/>
                                  <w:marRight w:val="0"/>
                                  <w:marTop w:val="0"/>
                                  <w:marBottom w:val="0"/>
                                  <w:divBdr>
                                    <w:top w:val="none" w:sz="0" w:space="0" w:color="auto"/>
                                    <w:left w:val="none" w:sz="0" w:space="0" w:color="auto"/>
                                    <w:bottom w:val="none" w:sz="0" w:space="0" w:color="auto"/>
                                    <w:right w:val="none" w:sz="0" w:space="0" w:color="auto"/>
                                  </w:divBdr>
                                </w:div>
                                <w:div w:id="1916161547">
                                  <w:marLeft w:val="0"/>
                                  <w:marRight w:val="0"/>
                                  <w:marTop w:val="0"/>
                                  <w:marBottom w:val="0"/>
                                  <w:divBdr>
                                    <w:top w:val="none" w:sz="0" w:space="0" w:color="auto"/>
                                    <w:left w:val="none" w:sz="0" w:space="0" w:color="auto"/>
                                    <w:bottom w:val="none" w:sz="0" w:space="0" w:color="auto"/>
                                    <w:right w:val="none" w:sz="0" w:space="0" w:color="auto"/>
                                  </w:divBdr>
                                </w:div>
                                <w:div w:id="331107658">
                                  <w:marLeft w:val="0"/>
                                  <w:marRight w:val="0"/>
                                  <w:marTop w:val="0"/>
                                  <w:marBottom w:val="0"/>
                                  <w:divBdr>
                                    <w:top w:val="none" w:sz="0" w:space="0" w:color="auto"/>
                                    <w:left w:val="none" w:sz="0" w:space="0" w:color="auto"/>
                                    <w:bottom w:val="none" w:sz="0" w:space="0" w:color="auto"/>
                                    <w:right w:val="none" w:sz="0" w:space="0" w:color="auto"/>
                                  </w:divBdr>
                                </w:div>
                                <w:div w:id="955058767">
                                  <w:marLeft w:val="0"/>
                                  <w:marRight w:val="0"/>
                                  <w:marTop w:val="0"/>
                                  <w:marBottom w:val="0"/>
                                  <w:divBdr>
                                    <w:top w:val="none" w:sz="0" w:space="0" w:color="auto"/>
                                    <w:left w:val="none" w:sz="0" w:space="0" w:color="auto"/>
                                    <w:bottom w:val="none" w:sz="0" w:space="0" w:color="auto"/>
                                    <w:right w:val="none" w:sz="0" w:space="0" w:color="auto"/>
                                  </w:divBdr>
                                </w:div>
                                <w:div w:id="354561">
                                  <w:marLeft w:val="0"/>
                                  <w:marRight w:val="0"/>
                                  <w:marTop w:val="0"/>
                                  <w:marBottom w:val="0"/>
                                  <w:divBdr>
                                    <w:top w:val="none" w:sz="0" w:space="0" w:color="auto"/>
                                    <w:left w:val="none" w:sz="0" w:space="0" w:color="auto"/>
                                    <w:bottom w:val="none" w:sz="0" w:space="0" w:color="auto"/>
                                    <w:right w:val="none" w:sz="0" w:space="0" w:color="auto"/>
                                  </w:divBdr>
                                </w:div>
                                <w:div w:id="1704818044">
                                  <w:marLeft w:val="0"/>
                                  <w:marRight w:val="0"/>
                                  <w:marTop w:val="0"/>
                                  <w:marBottom w:val="0"/>
                                  <w:divBdr>
                                    <w:top w:val="none" w:sz="0" w:space="0" w:color="auto"/>
                                    <w:left w:val="none" w:sz="0" w:space="0" w:color="auto"/>
                                    <w:bottom w:val="none" w:sz="0" w:space="0" w:color="auto"/>
                                    <w:right w:val="none" w:sz="0" w:space="0" w:color="auto"/>
                                  </w:divBdr>
                                </w:div>
                                <w:div w:id="1273131862">
                                  <w:marLeft w:val="0"/>
                                  <w:marRight w:val="0"/>
                                  <w:marTop w:val="0"/>
                                  <w:marBottom w:val="0"/>
                                  <w:divBdr>
                                    <w:top w:val="none" w:sz="0" w:space="0" w:color="auto"/>
                                    <w:left w:val="none" w:sz="0" w:space="0" w:color="auto"/>
                                    <w:bottom w:val="none" w:sz="0" w:space="0" w:color="auto"/>
                                    <w:right w:val="none" w:sz="0" w:space="0" w:color="auto"/>
                                  </w:divBdr>
                                </w:div>
                                <w:div w:id="1597052952">
                                  <w:marLeft w:val="0"/>
                                  <w:marRight w:val="0"/>
                                  <w:marTop w:val="0"/>
                                  <w:marBottom w:val="0"/>
                                  <w:divBdr>
                                    <w:top w:val="none" w:sz="0" w:space="0" w:color="auto"/>
                                    <w:left w:val="none" w:sz="0" w:space="0" w:color="auto"/>
                                    <w:bottom w:val="none" w:sz="0" w:space="0" w:color="auto"/>
                                    <w:right w:val="none" w:sz="0" w:space="0" w:color="auto"/>
                                  </w:divBdr>
                                </w:div>
                                <w:div w:id="1389067610">
                                  <w:marLeft w:val="0"/>
                                  <w:marRight w:val="0"/>
                                  <w:marTop w:val="0"/>
                                  <w:marBottom w:val="0"/>
                                  <w:divBdr>
                                    <w:top w:val="none" w:sz="0" w:space="0" w:color="auto"/>
                                    <w:left w:val="none" w:sz="0" w:space="0" w:color="auto"/>
                                    <w:bottom w:val="none" w:sz="0" w:space="0" w:color="auto"/>
                                    <w:right w:val="none" w:sz="0" w:space="0" w:color="auto"/>
                                  </w:divBdr>
                                </w:div>
                                <w:div w:id="493420952">
                                  <w:marLeft w:val="0"/>
                                  <w:marRight w:val="0"/>
                                  <w:marTop w:val="0"/>
                                  <w:marBottom w:val="0"/>
                                  <w:divBdr>
                                    <w:top w:val="none" w:sz="0" w:space="0" w:color="auto"/>
                                    <w:left w:val="none" w:sz="0" w:space="0" w:color="auto"/>
                                    <w:bottom w:val="none" w:sz="0" w:space="0" w:color="auto"/>
                                    <w:right w:val="none" w:sz="0" w:space="0" w:color="auto"/>
                                  </w:divBdr>
                                </w:div>
                                <w:div w:id="824396977">
                                  <w:marLeft w:val="0"/>
                                  <w:marRight w:val="0"/>
                                  <w:marTop w:val="0"/>
                                  <w:marBottom w:val="0"/>
                                  <w:divBdr>
                                    <w:top w:val="none" w:sz="0" w:space="0" w:color="auto"/>
                                    <w:left w:val="none" w:sz="0" w:space="0" w:color="auto"/>
                                    <w:bottom w:val="none" w:sz="0" w:space="0" w:color="auto"/>
                                    <w:right w:val="none" w:sz="0" w:space="0" w:color="auto"/>
                                  </w:divBdr>
                                </w:div>
                                <w:div w:id="1146749341">
                                  <w:marLeft w:val="0"/>
                                  <w:marRight w:val="0"/>
                                  <w:marTop w:val="0"/>
                                  <w:marBottom w:val="0"/>
                                  <w:divBdr>
                                    <w:top w:val="none" w:sz="0" w:space="0" w:color="auto"/>
                                    <w:left w:val="none" w:sz="0" w:space="0" w:color="auto"/>
                                    <w:bottom w:val="none" w:sz="0" w:space="0" w:color="auto"/>
                                    <w:right w:val="none" w:sz="0" w:space="0" w:color="auto"/>
                                  </w:divBdr>
                                </w:div>
                                <w:div w:id="2063286718">
                                  <w:marLeft w:val="0"/>
                                  <w:marRight w:val="0"/>
                                  <w:marTop w:val="0"/>
                                  <w:marBottom w:val="0"/>
                                  <w:divBdr>
                                    <w:top w:val="none" w:sz="0" w:space="0" w:color="auto"/>
                                    <w:left w:val="none" w:sz="0" w:space="0" w:color="auto"/>
                                    <w:bottom w:val="none" w:sz="0" w:space="0" w:color="auto"/>
                                    <w:right w:val="none" w:sz="0" w:space="0" w:color="auto"/>
                                  </w:divBdr>
                                </w:div>
                                <w:div w:id="1072049687">
                                  <w:marLeft w:val="0"/>
                                  <w:marRight w:val="0"/>
                                  <w:marTop w:val="0"/>
                                  <w:marBottom w:val="0"/>
                                  <w:divBdr>
                                    <w:top w:val="none" w:sz="0" w:space="0" w:color="auto"/>
                                    <w:left w:val="none" w:sz="0" w:space="0" w:color="auto"/>
                                    <w:bottom w:val="none" w:sz="0" w:space="0" w:color="auto"/>
                                    <w:right w:val="none" w:sz="0" w:space="0" w:color="auto"/>
                                  </w:divBdr>
                                </w:div>
                                <w:div w:id="918096849">
                                  <w:marLeft w:val="0"/>
                                  <w:marRight w:val="0"/>
                                  <w:marTop w:val="0"/>
                                  <w:marBottom w:val="0"/>
                                  <w:divBdr>
                                    <w:top w:val="none" w:sz="0" w:space="0" w:color="auto"/>
                                    <w:left w:val="none" w:sz="0" w:space="0" w:color="auto"/>
                                    <w:bottom w:val="none" w:sz="0" w:space="0" w:color="auto"/>
                                    <w:right w:val="none" w:sz="0" w:space="0" w:color="auto"/>
                                  </w:divBdr>
                                </w:div>
                                <w:div w:id="1341616353">
                                  <w:marLeft w:val="0"/>
                                  <w:marRight w:val="0"/>
                                  <w:marTop w:val="0"/>
                                  <w:marBottom w:val="0"/>
                                  <w:divBdr>
                                    <w:top w:val="none" w:sz="0" w:space="0" w:color="auto"/>
                                    <w:left w:val="none" w:sz="0" w:space="0" w:color="auto"/>
                                    <w:bottom w:val="none" w:sz="0" w:space="0" w:color="auto"/>
                                    <w:right w:val="none" w:sz="0" w:space="0" w:color="auto"/>
                                  </w:divBdr>
                                </w:div>
                                <w:div w:id="417560557">
                                  <w:marLeft w:val="0"/>
                                  <w:marRight w:val="0"/>
                                  <w:marTop w:val="0"/>
                                  <w:marBottom w:val="0"/>
                                  <w:divBdr>
                                    <w:top w:val="none" w:sz="0" w:space="0" w:color="auto"/>
                                    <w:left w:val="none" w:sz="0" w:space="0" w:color="auto"/>
                                    <w:bottom w:val="none" w:sz="0" w:space="0" w:color="auto"/>
                                    <w:right w:val="none" w:sz="0" w:space="0" w:color="auto"/>
                                  </w:divBdr>
                                </w:div>
                                <w:div w:id="1640765348">
                                  <w:marLeft w:val="0"/>
                                  <w:marRight w:val="0"/>
                                  <w:marTop w:val="0"/>
                                  <w:marBottom w:val="0"/>
                                  <w:divBdr>
                                    <w:top w:val="none" w:sz="0" w:space="0" w:color="auto"/>
                                    <w:left w:val="none" w:sz="0" w:space="0" w:color="auto"/>
                                    <w:bottom w:val="none" w:sz="0" w:space="0" w:color="auto"/>
                                    <w:right w:val="none" w:sz="0" w:space="0" w:color="auto"/>
                                  </w:divBdr>
                                </w:div>
                                <w:div w:id="1789930652">
                                  <w:marLeft w:val="0"/>
                                  <w:marRight w:val="0"/>
                                  <w:marTop w:val="0"/>
                                  <w:marBottom w:val="0"/>
                                  <w:divBdr>
                                    <w:top w:val="none" w:sz="0" w:space="0" w:color="auto"/>
                                    <w:left w:val="none" w:sz="0" w:space="0" w:color="auto"/>
                                    <w:bottom w:val="none" w:sz="0" w:space="0" w:color="auto"/>
                                    <w:right w:val="none" w:sz="0" w:space="0" w:color="auto"/>
                                  </w:divBdr>
                                </w:div>
                                <w:div w:id="1818258029">
                                  <w:marLeft w:val="0"/>
                                  <w:marRight w:val="0"/>
                                  <w:marTop w:val="0"/>
                                  <w:marBottom w:val="0"/>
                                  <w:divBdr>
                                    <w:top w:val="none" w:sz="0" w:space="0" w:color="auto"/>
                                    <w:left w:val="none" w:sz="0" w:space="0" w:color="auto"/>
                                    <w:bottom w:val="none" w:sz="0" w:space="0" w:color="auto"/>
                                    <w:right w:val="none" w:sz="0" w:space="0" w:color="auto"/>
                                  </w:divBdr>
                                </w:div>
                                <w:div w:id="305089632">
                                  <w:marLeft w:val="0"/>
                                  <w:marRight w:val="0"/>
                                  <w:marTop w:val="0"/>
                                  <w:marBottom w:val="0"/>
                                  <w:divBdr>
                                    <w:top w:val="none" w:sz="0" w:space="0" w:color="auto"/>
                                    <w:left w:val="none" w:sz="0" w:space="0" w:color="auto"/>
                                    <w:bottom w:val="none" w:sz="0" w:space="0" w:color="auto"/>
                                    <w:right w:val="none" w:sz="0" w:space="0" w:color="auto"/>
                                  </w:divBdr>
                                </w:div>
                                <w:div w:id="680551596">
                                  <w:marLeft w:val="0"/>
                                  <w:marRight w:val="0"/>
                                  <w:marTop w:val="0"/>
                                  <w:marBottom w:val="0"/>
                                  <w:divBdr>
                                    <w:top w:val="none" w:sz="0" w:space="0" w:color="auto"/>
                                    <w:left w:val="none" w:sz="0" w:space="0" w:color="auto"/>
                                    <w:bottom w:val="none" w:sz="0" w:space="0" w:color="auto"/>
                                    <w:right w:val="none" w:sz="0" w:space="0" w:color="auto"/>
                                  </w:divBdr>
                                </w:div>
                                <w:div w:id="9109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7449">
                          <w:marLeft w:val="0"/>
                          <w:marRight w:val="0"/>
                          <w:marTop w:val="0"/>
                          <w:marBottom w:val="0"/>
                          <w:divBdr>
                            <w:top w:val="none" w:sz="0" w:space="0" w:color="auto"/>
                            <w:left w:val="none" w:sz="0" w:space="0" w:color="auto"/>
                            <w:bottom w:val="none" w:sz="0" w:space="0" w:color="auto"/>
                            <w:right w:val="none" w:sz="0" w:space="0" w:color="auto"/>
                          </w:divBdr>
                          <w:divsChild>
                            <w:div w:id="1387022585">
                              <w:marLeft w:val="0"/>
                              <w:marRight w:val="0"/>
                              <w:marTop w:val="0"/>
                              <w:marBottom w:val="0"/>
                              <w:divBdr>
                                <w:top w:val="none" w:sz="0" w:space="0" w:color="auto"/>
                                <w:left w:val="none" w:sz="0" w:space="0" w:color="auto"/>
                                <w:bottom w:val="none" w:sz="0" w:space="0" w:color="auto"/>
                                <w:right w:val="none" w:sz="0" w:space="0" w:color="auto"/>
                              </w:divBdr>
                              <w:divsChild>
                                <w:div w:id="1650093958">
                                  <w:marLeft w:val="0"/>
                                  <w:marRight w:val="0"/>
                                  <w:marTop w:val="0"/>
                                  <w:marBottom w:val="0"/>
                                  <w:divBdr>
                                    <w:top w:val="none" w:sz="0" w:space="0" w:color="auto"/>
                                    <w:left w:val="none" w:sz="0" w:space="0" w:color="auto"/>
                                    <w:bottom w:val="none" w:sz="0" w:space="0" w:color="auto"/>
                                    <w:right w:val="none" w:sz="0" w:space="0" w:color="auto"/>
                                  </w:divBdr>
                                </w:div>
                                <w:div w:id="288632471">
                                  <w:marLeft w:val="0"/>
                                  <w:marRight w:val="0"/>
                                  <w:marTop w:val="0"/>
                                  <w:marBottom w:val="0"/>
                                  <w:divBdr>
                                    <w:top w:val="none" w:sz="0" w:space="0" w:color="auto"/>
                                    <w:left w:val="none" w:sz="0" w:space="0" w:color="auto"/>
                                    <w:bottom w:val="none" w:sz="0" w:space="0" w:color="auto"/>
                                    <w:right w:val="none" w:sz="0" w:space="0" w:color="auto"/>
                                  </w:divBdr>
                                </w:div>
                                <w:div w:id="1947417411">
                                  <w:marLeft w:val="0"/>
                                  <w:marRight w:val="0"/>
                                  <w:marTop w:val="0"/>
                                  <w:marBottom w:val="0"/>
                                  <w:divBdr>
                                    <w:top w:val="none" w:sz="0" w:space="0" w:color="auto"/>
                                    <w:left w:val="none" w:sz="0" w:space="0" w:color="auto"/>
                                    <w:bottom w:val="none" w:sz="0" w:space="0" w:color="auto"/>
                                    <w:right w:val="none" w:sz="0" w:space="0" w:color="auto"/>
                                  </w:divBdr>
                                </w:div>
                                <w:div w:id="163131182">
                                  <w:marLeft w:val="0"/>
                                  <w:marRight w:val="0"/>
                                  <w:marTop w:val="0"/>
                                  <w:marBottom w:val="0"/>
                                  <w:divBdr>
                                    <w:top w:val="none" w:sz="0" w:space="0" w:color="auto"/>
                                    <w:left w:val="none" w:sz="0" w:space="0" w:color="auto"/>
                                    <w:bottom w:val="none" w:sz="0" w:space="0" w:color="auto"/>
                                    <w:right w:val="none" w:sz="0" w:space="0" w:color="auto"/>
                                  </w:divBdr>
                                </w:div>
                                <w:div w:id="37903683">
                                  <w:marLeft w:val="0"/>
                                  <w:marRight w:val="0"/>
                                  <w:marTop w:val="0"/>
                                  <w:marBottom w:val="0"/>
                                  <w:divBdr>
                                    <w:top w:val="none" w:sz="0" w:space="0" w:color="auto"/>
                                    <w:left w:val="none" w:sz="0" w:space="0" w:color="auto"/>
                                    <w:bottom w:val="none" w:sz="0" w:space="0" w:color="auto"/>
                                    <w:right w:val="none" w:sz="0" w:space="0" w:color="auto"/>
                                  </w:divBdr>
                                </w:div>
                                <w:div w:id="2053338981">
                                  <w:marLeft w:val="0"/>
                                  <w:marRight w:val="0"/>
                                  <w:marTop w:val="0"/>
                                  <w:marBottom w:val="0"/>
                                  <w:divBdr>
                                    <w:top w:val="none" w:sz="0" w:space="0" w:color="auto"/>
                                    <w:left w:val="none" w:sz="0" w:space="0" w:color="auto"/>
                                    <w:bottom w:val="none" w:sz="0" w:space="0" w:color="auto"/>
                                    <w:right w:val="none" w:sz="0" w:space="0" w:color="auto"/>
                                  </w:divBdr>
                                </w:div>
                                <w:div w:id="241529137">
                                  <w:marLeft w:val="0"/>
                                  <w:marRight w:val="0"/>
                                  <w:marTop w:val="0"/>
                                  <w:marBottom w:val="0"/>
                                  <w:divBdr>
                                    <w:top w:val="none" w:sz="0" w:space="0" w:color="auto"/>
                                    <w:left w:val="none" w:sz="0" w:space="0" w:color="auto"/>
                                    <w:bottom w:val="none" w:sz="0" w:space="0" w:color="auto"/>
                                    <w:right w:val="none" w:sz="0" w:space="0" w:color="auto"/>
                                  </w:divBdr>
                                </w:div>
                                <w:div w:id="381171612">
                                  <w:marLeft w:val="0"/>
                                  <w:marRight w:val="0"/>
                                  <w:marTop w:val="0"/>
                                  <w:marBottom w:val="0"/>
                                  <w:divBdr>
                                    <w:top w:val="none" w:sz="0" w:space="0" w:color="auto"/>
                                    <w:left w:val="none" w:sz="0" w:space="0" w:color="auto"/>
                                    <w:bottom w:val="none" w:sz="0" w:space="0" w:color="auto"/>
                                    <w:right w:val="none" w:sz="0" w:space="0" w:color="auto"/>
                                  </w:divBdr>
                                </w:div>
                                <w:div w:id="1821115440">
                                  <w:marLeft w:val="0"/>
                                  <w:marRight w:val="0"/>
                                  <w:marTop w:val="0"/>
                                  <w:marBottom w:val="0"/>
                                  <w:divBdr>
                                    <w:top w:val="none" w:sz="0" w:space="0" w:color="auto"/>
                                    <w:left w:val="none" w:sz="0" w:space="0" w:color="auto"/>
                                    <w:bottom w:val="none" w:sz="0" w:space="0" w:color="auto"/>
                                    <w:right w:val="none" w:sz="0" w:space="0" w:color="auto"/>
                                  </w:divBdr>
                                </w:div>
                                <w:div w:id="884757960">
                                  <w:marLeft w:val="0"/>
                                  <w:marRight w:val="0"/>
                                  <w:marTop w:val="0"/>
                                  <w:marBottom w:val="0"/>
                                  <w:divBdr>
                                    <w:top w:val="none" w:sz="0" w:space="0" w:color="auto"/>
                                    <w:left w:val="none" w:sz="0" w:space="0" w:color="auto"/>
                                    <w:bottom w:val="none" w:sz="0" w:space="0" w:color="auto"/>
                                    <w:right w:val="none" w:sz="0" w:space="0" w:color="auto"/>
                                  </w:divBdr>
                                </w:div>
                                <w:div w:id="1940988843">
                                  <w:marLeft w:val="0"/>
                                  <w:marRight w:val="0"/>
                                  <w:marTop w:val="0"/>
                                  <w:marBottom w:val="0"/>
                                  <w:divBdr>
                                    <w:top w:val="none" w:sz="0" w:space="0" w:color="auto"/>
                                    <w:left w:val="none" w:sz="0" w:space="0" w:color="auto"/>
                                    <w:bottom w:val="none" w:sz="0" w:space="0" w:color="auto"/>
                                    <w:right w:val="none" w:sz="0" w:space="0" w:color="auto"/>
                                  </w:divBdr>
                                </w:div>
                                <w:div w:id="2046053576">
                                  <w:marLeft w:val="0"/>
                                  <w:marRight w:val="0"/>
                                  <w:marTop w:val="0"/>
                                  <w:marBottom w:val="0"/>
                                  <w:divBdr>
                                    <w:top w:val="none" w:sz="0" w:space="0" w:color="auto"/>
                                    <w:left w:val="none" w:sz="0" w:space="0" w:color="auto"/>
                                    <w:bottom w:val="none" w:sz="0" w:space="0" w:color="auto"/>
                                    <w:right w:val="none" w:sz="0" w:space="0" w:color="auto"/>
                                  </w:divBdr>
                                </w:div>
                                <w:div w:id="1087730401">
                                  <w:marLeft w:val="0"/>
                                  <w:marRight w:val="0"/>
                                  <w:marTop w:val="0"/>
                                  <w:marBottom w:val="0"/>
                                  <w:divBdr>
                                    <w:top w:val="none" w:sz="0" w:space="0" w:color="auto"/>
                                    <w:left w:val="none" w:sz="0" w:space="0" w:color="auto"/>
                                    <w:bottom w:val="none" w:sz="0" w:space="0" w:color="auto"/>
                                    <w:right w:val="none" w:sz="0" w:space="0" w:color="auto"/>
                                  </w:divBdr>
                                </w:div>
                                <w:div w:id="1244799713">
                                  <w:marLeft w:val="0"/>
                                  <w:marRight w:val="0"/>
                                  <w:marTop w:val="0"/>
                                  <w:marBottom w:val="0"/>
                                  <w:divBdr>
                                    <w:top w:val="none" w:sz="0" w:space="0" w:color="auto"/>
                                    <w:left w:val="none" w:sz="0" w:space="0" w:color="auto"/>
                                    <w:bottom w:val="none" w:sz="0" w:space="0" w:color="auto"/>
                                    <w:right w:val="none" w:sz="0" w:space="0" w:color="auto"/>
                                  </w:divBdr>
                                </w:div>
                                <w:div w:id="405687355">
                                  <w:marLeft w:val="0"/>
                                  <w:marRight w:val="0"/>
                                  <w:marTop w:val="0"/>
                                  <w:marBottom w:val="0"/>
                                  <w:divBdr>
                                    <w:top w:val="none" w:sz="0" w:space="0" w:color="auto"/>
                                    <w:left w:val="none" w:sz="0" w:space="0" w:color="auto"/>
                                    <w:bottom w:val="none" w:sz="0" w:space="0" w:color="auto"/>
                                    <w:right w:val="none" w:sz="0" w:space="0" w:color="auto"/>
                                  </w:divBdr>
                                </w:div>
                                <w:div w:id="512115413">
                                  <w:marLeft w:val="0"/>
                                  <w:marRight w:val="0"/>
                                  <w:marTop w:val="0"/>
                                  <w:marBottom w:val="0"/>
                                  <w:divBdr>
                                    <w:top w:val="none" w:sz="0" w:space="0" w:color="auto"/>
                                    <w:left w:val="none" w:sz="0" w:space="0" w:color="auto"/>
                                    <w:bottom w:val="none" w:sz="0" w:space="0" w:color="auto"/>
                                    <w:right w:val="none" w:sz="0" w:space="0" w:color="auto"/>
                                  </w:divBdr>
                                </w:div>
                                <w:div w:id="2007829593">
                                  <w:marLeft w:val="0"/>
                                  <w:marRight w:val="0"/>
                                  <w:marTop w:val="0"/>
                                  <w:marBottom w:val="0"/>
                                  <w:divBdr>
                                    <w:top w:val="none" w:sz="0" w:space="0" w:color="auto"/>
                                    <w:left w:val="none" w:sz="0" w:space="0" w:color="auto"/>
                                    <w:bottom w:val="none" w:sz="0" w:space="0" w:color="auto"/>
                                    <w:right w:val="none" w:sz="0" w:space="0" w:color="auto"/>
                                  </w:divBdr>
                                </w:div>
                                <w:div w:id="744037319">
                                  <w:marLeft w:val="0"/>
                                  <w:marRight w:val="0"/>
                                  <w:marTop w:val="0"/>
                                  <w:marBottom w:val="0"/>
                                  <w:divBdr>
                                    <w:top w:val="none" w:sz="0" w:space="0" w:color="auto"/>
                                    <w:left w:val="none" w:sz="0" w:space="0" w:color="auto"/>
                                    <w:bottom w:val="none" w:sz="0" w:space="0" w:color="auto"/>
                                    <w:right w:val="none" w:sz="0" w:space="0" w:color="auto"/>
                                  </w:divBdr>
                                </w:div>
                                <w:div w:id="863052794">
                                  <w:marLeft w:val="0"/>
                                  <w:marRight w:val="0"/>
                                  <w:marTop w:val="0"/>
                                  <w:marBottom w:val="0"/>
                                  <w:divBdr>
                                    <w:top w:val="none" w:sz="0" w:space="0" w:color="auto"/>
                                    <w:left w:val="none" w:sz="0" w:space="0" w:color="auto"/>
                                    <w:bottom w:val="none" w:sz="0" w:space="0" w:color="auto"/>
                                    <w:right w:val="none" w:sz="0" w:space="0" w:color="auto"/>
                                  </w:divBdr>
                                </w:div>
                                <w:div w:id="937449244">
                                  <w:marLeft w:val="0"/>
                                  <w:marRight w:val="0"/>
                                  <w:marTop w:val="0"/>
                                  <w:marBottom w:val="0"/>
                                  <w:divBdr>
                                    <w:top w:val="none" w:sz="0" w:space="0" w:color="auto"/>
                                    <w:left w:val="none" w:sz="0" w:space="0" w:color="auto"/>
                                    <w:bottom w:val="none" w:sz="0" w:space="0" w:color="auto"/>
                                    <w:right w:val="none" w:sz="0" w:space="0" w:color="auto"/>
                                  </w:divBdr>
                                </w:div>
                                <w:div w:id="1924295899">
                                  <w:marLeft w:val="0"/>
                                  <w:marRight w:val="0"/>
                                  <w:marTop w:val="0"/>
                                  <w:marBottom w:val="0"/>
                                  <w:divBdr>
                                    <w:top w:val="none" w:sz="0" w:space="0" w:color="auto"/>
                                    <w:left w:val="none" w:sz="0" w:space="0" w:color="auto"/>
                                    <w:bottom w:val="none" w:sz="0" w:space="0" w:color="auto"/>
                                    <w:right w:val="none" w:sz="0" w:space="0" w:color="auto"/>
                                  </w:divBdr>
                                </w:div>
                                <w:div w:id="879900278">
                                  <w:marLeft w:val="0"/>
                                  <w:marRight w:val="0"/>
                                  <w:marTop w:val="0"/>
                                  <w:marBottom w:val="0"/>
                                  <w:divBdr>
                                    <w:top w:val="none" w:sz="0" w:space="0" w:color="auto"/>
                                    <w:left w:val="none" w:sz="0" w:space="0" w:color="auto"/>
                                    <w:bottom w:val="none" w:sz="0" w:space="0" w:color="auto"/>
                                    <w:right w:val="none" w:sz="0" w:space="0" w:color="auto"/>
                                  </w:divBdr>
                                </w:div>
                                <w:div w:id="1626160165">
                                  <w:marLeft w:val="0"/>
                                  <w:marRight w:val="0"/>
                                  <w:marTop w:val="0"/>
                                  <w:marBottom w:val="0"/>
                                  <w:divBdr>
                                    <w:top w:val="none" w:sz="0" w:space="0" w:color="auto"/>
                                    <w:left w:val="none" w:sz="0" w:space="0" w:color="auto"/>
                                    <w:bottom w:val="none" w:sz="0" w:space="0" w:color="auto"/>
                                    <w:right w:val="none" w:sz="0" w:space="0" w:color="auto"/>
                                  </w:divBdr>
                                </w:div>
                                <w:div w:id="1937050926">
                                  <w:marLeft w:val="0"/>
                                  <w:marRight w:val="0"/>
                                  <w:marTop w:val="0"/>
                                  <w:marBottom w:val="0"/>
                                  <w:divBdr>
                                    <w:top w:val="none" w:sz="0" w:space="0" w:color="auto"/>
                                    <w:left w:val="none" w:sz="0" w:space="0" w:color="auto"/>
                                    <w:bottom w:val="none" w:sz="0" w:space="0" w:color="auto"/>
                                    <w:right w:val="none" w:sz="0" w:space="0" w:color="auto"/>
                                  </w:divBdr>
                                </w:div>
                                <w:div w:id="379089071">
                                  <w:marLeft w:val="0"/>
                                  <w:marRight w:val="0"/>
                                  <w:marTop w:val="0"/>
                                  <w:marBottom w:val="0"/>
                                  <w:divBdr>
                                    <w:top w:val="none" w:sz="0" w:space="0" w:color="auto"/>
                                    <w:left w:val="none" w:sz="0" w:space="0" w:color="auto"/>
                                    <w:bottom w:val="none" w:sz="0" w:space="0" w:color="auto"/>
                                    <w:right w:val="none" w:sz="0" w:space="0" w:color="auto"/>
                                  </w:divBdr>
                                </w:div>
                                <w:div w:id="177620092">
                                  <w:marLeft w:val="0"/>
                                  <w:marRight w:val="0"/>
                                  <w:marTop w:val="0"/>
                                  <w:marBottom w:val="0"/>
                                  <w:divBdr>
                                    <w:top w:val="none" w:sz="0" w:space="0" w:color="auto"/>
                                    <w:left w:val="none" w:sz="0" w:space="0" w:color="auto"/>
                                    <w:bottom w:val="none" w:sz="0" w:space="0" w:color="auto"/>
                                    <w:right w:val="none" w:sz="0" w:space="0" w:color="auto"/>
                                  </w:divBdr>
                                </w:div>
                                <w:div w:id="1622758053">
                                  <w:marLeft w:val="0"/>
                                  <w:marRight w:val="0"/>
                                  <w:marTop w:val="0"/>
                                  <w:marBottom w:val="0"/>
                                  <w:divBdr>
                                    <w:top w:val="none" w:sz="0" w:space="0" w:color="auto"/>
                                    <w:left w:val="none" w:sz="0" w:space="0" w:color="auto"/>
                                    <w:bottom w:val="none" w:sz="0" w:space="0" w:color="auto"/>
                                    <w:right w:val="none" w:sz="0" w:space="0" w:color="auto"/>
                                  </w:divBdr>
                                </w:div>
                                <w:div w:id="764955670">
                                  <w:marLeft w:val="0"/>
                                  <w:marRight w:val="0"/>
                                  <w:marTop w:val="0"/>
                                  <w:marBottom w:val="0"/>
                                  <w:divBdr>
                                    <w:top w:val="none" w:sz="0" w:space="0" w:color="auto"/>
                                    <w:left w:val="none" w:sz="0" w:space="0" w:color="auto"/>
                                    <w:bottom w:val="none" w:sz="0" w:space="0" w:color="auto"/>
                                    <w:right w:val="none" w:sz="0" w:space="0" w:color="auto"/>
                                  </w:divBdr>
                                </w:div>
                                <w:div w:id="2012369324">
                                  <w:marLeft w:val="0"/>
                                  <w:marRight w:val="0"/>
                                  <w:marTop w:val="0"/>
                                  <w:marBottom w:val="0"/>
                                  <w:divBdr>
                                    <w:top w:val="none" w:sz="0" w:space="0" w:color="auto"/>
                                    <w:left w:val="none" w:sz="0" w:space="0" w:color="auto"/>
                                    <w:bottom w:val="none" w:sz="0" w:space="0" w:color="auto"/>
                                    <w:right w:val="none" w:sz="0" w:space="0" w:color="auto"/>
                                  </w:divBdr>
                                </w:div>
                                <w:div w:id="1339648828">
                                  <w:marLeft w:val="0"/>
                                  <w:marRight w:val="0"/>
                                  <w:marTop w:val="0"/>
                                  <w:marBottom w:val="0"/>
                                  <w:divBdr>
                                    <w:top w:val="none" w:sz="0" w:space="0" w:color="auto"/>
                                    <w:left w:val="none" w:sz="0" w:space="0" w:color="auto"/>
                                    <w:bottom w:val="none" w:sz="0" w:space="0" w:color="auto"/>
                                    <w:right w:val="none" w:sz="0" w:space="0" w:color="auto"/>
                                  </w:divBdr>
                                </w:div>
                                <w:div w:id="238291562">
                                  <w:marLeft w:val="0"/>
                                  <w:marRight w:val="0"/>
                                  <w:marTop w:val="0"/>
                                  <w:marBottom w:val="0"/>
                                  <w:divBdr>
                                    <w:top w:val="none" w:sz="0" w:space="0" w:color="auto"/>
                                    <w:left w:val="none" w:sz="0" w:space="0" w:color="auto"/>
                                    <w:bottom w:val="none" w:sz="0" w:space="0" w:color="auto"/>
                                    <w:right w:val="none" w:sz="0" w:space="0" w:color="auto"/>
                                  </w:divBdr>
                                </w:div>
                                <w:div w:id="427040424">
                                  <w:marLeft w:val="0"/>
                                  <w:marRight w:val="0"/>
                                  <w:marTop w:val="0"/>
                                  <w:marBottom w:val="0"/>
                                  <w:divBdr>
                                    <w:top w:val="none" w:sz="0" w:space="0" w:color="auto"/>
                                    <w:left w:val="none" w:sz="0" w:space="0" w:color="auto"/>
                                    <w:bottom w:val="none" w:sz="0" w:space="0" w:color="auto"/>
                                    <w:right w:val="none" w:sz="0" w:space="0" w:color="auto"/>
                                  </w:divBdr>
                                </w:div>
                                <w:div w:id="552886498">
                                  <w:marLeft w:val="0"/>
                                  <w:marRight w:val="0"/>
                                  <w:marTop w:val="0"/>
                                  <w:marBottom w:val="0"/>
                                  <w:divBdr>
                                    <w:top w:val="none" w:sz="0" w:space="0" w:color="auto"/>
                                    <w:left w:val="none" w:sz="0" w:space="0" w:color="auto"/>
                                    <w:bottom w:val="none" w:sz="0" w:space="0" w:color="auto"/>
                                    <w:right w:val="none" w:sz="0" w:space="0" w:color="auto"/>
                                  </w:divBdr>
                                </w:div>
                                <w:div w:id="1723941940">
                                  <w:marLeft w:val="0"/>
                                  <w:marRight w:val="0"/>
                                  <w:marTop w:val="0"/>
                                  <w:marBottom w:val="0"/>
                                  <w:divBdr>
                                    <w:top w:val="none" w:sz="0" w:space="0" w:color="auto"/>
                                    <w:left w:val="none" w:sz="0" w:space="0" w:color="auto"/>
                                    <w:bottom w:val="none" w:sz="0" w:space="0" w:color="auto"/>
                                    <w:right w:val="none" w:sz="0" w:space="0" w:color="auto"/>
                                  </w:divBdr>
                                </w:div>
                                <w:div w:id="406806743">
                                  <w:marLeft w:val="0"/>
                                  <w:marRight w:val="0"/>
                                  <w:marTop w:val="0"/>
                                  <w:marBottom w:val="0"/>
                                  <w:divBdr>
                                    <w:top w:val="none" w:sz="0" w:space="0" w:color="auto"/>
                                    <w:left w:val="none" w:sz="0" w:space="0" w:color="auto"/>
                                    <w:bottom w:val="none" w:sz="0" w:space="0" w:color="auto"/>
                                    <w:right w:val="none" w:sz="0" w:space="0" w:color="auto"/>
                                  </w:divBdr>
                                </w:div>
                                <w:div w:id="1192499258">
                                  <w:marLeft w:val="0"/>
                                  <w:marRight w:val="0"/>
                                  <w:marTop w:val="0"/>
                                  <w:marBottom w:val="0"/>
                                  <w:divBdr>
                                    <w:top w:val="none" w:sz="0" w:space="0" w:color="auto"/>
                                    <w:left w:val="none" w:sz="0" w:space="0" w:color="auto"/>
                                    <w:bottom w:val="none" w:sz="0" w:space="0" w:color="auto"/>
                                    <w:right w:val="none" w:sz="0" w:space="0" w:color="auto"/>
                                  </w:divBdr>
                                </w:div>
                                <w:div w:id="1972859249">
                                  <w:marLeft w:val="0"/>
                                  <w:marRight w:val="0"/>
                                  <w:marTop w:val="0"/>
                                  <w:marBottom w:val="0"/>
                                  <w:divBdr>
                                    <w:top w:val="none" w:sz="0" w:space="0" w:color="auto"/>
                                    <w:left w:val="none" w:sz="0" w:space="0" w:color="auto"/>
                                    <w:bottom w:val="none" w:sz="0" w:space="0" w:color="auto"/>
                                    <w:right w:val="none" w:sz="0" w:space="0" w:color="auto"/>
                                  </w:divBdr>
                                </w:div>
                                <w:div w:id="758789796">
                                  <w:marLeft w:val="0"/>
                                  <w:marRight w:val="0"/>
                                  <w:marTop w:val="0"/>
                                  <w:marBottom w:val="0"/>
                                  <w:divBdr>
                                    <w:top w:val="none" w:sz="0" w:space="0" w:color="auto"/>
                                    <w:left w:val="none" w:sz="0" w:space="0" w:color="auto"/>
                                    <w:bottom w:val="none" w:sz="0" w:space="0" w:color="auto"/>
                                    <w:right w:val="none" w:sz="0" w:space="0" w:color="auto"/>
                                  </w:divBdr>
                                </w:div>
                                <w:div w:id="1309672769">
                                  <w:marLeft w:val="0"/>
                                  <w:marRight w:val="0"/>
                                  <w:marTop w:val="0"/>
                                  <w:marBottom w:val="0"/>
                                  <w:divBdr>
                                    <w:top w:val="none" w:sz="0" w:space="0" w:color="auto"/>
                                    <w:left w:val="none" w:sz="0" w:space="0" w:color="auto"/>
                                    <w:bottom w:val="none" w:sz="0" w:space="0" w:color="auto"/>
                                    <w:right w:val="none" w:sz="0" w:space="0" w:color="auto"/>
                                  </w:divBdr>
                                </w:div>
                                <w:div w:id="3517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84471">
                          <w:marLeft w:val="0"/>
                          <w:marRight w:val="0"/>
                          <w:marTop w:val="0"/>
                          <w:marBottom w:val="0"/>
                          <w:divBdr>
                            <w:top w:val="none" w:sz="0" w:space="0" w:color="auto"/>
                            <w:left w:val="none" w:sz="0" w:space="0" w:color="auto"/>
                            <w:bottom w:val="none" w:sz="0" w:space="0" w:color="auto"/>
                            <w:right w:val="none" w:sz="0" w:space="0" w:color="auto"/>
                          </w:divBdr>
                          <w:divsChild>
                            <w:div w:id="1395658598">
                              <w:marLeft w:val="0"/>
                              <w:marRight w:val="0"/>
                              <w:marTop w:val="0"/>
                              <w:marBottom w:val="0"/>
                              <w:divBdr>
                                <w:top w:val="none" w:sz="0" w:space="0" w:color="auto"/>
                                <w:left w:val="none" w:sz="0" w:space="0" w:color="auto"/>
                                <w:bottom w:val="none" w:sz="0" w:space="0" w:color="auto"/>
                                <w:right w:val="none" w:sz="0" w:space="0" w:color="auto"/>
                              </w:divBdr>
                              <w:divsChild>
                                <w:div w:id="235091923">
                                  <w:marLeft w:val="0"/>
                                  <w:marRight w:val="0"/>
                                  <w:marTop w:val="0"/>
                                  <w:marBottom w:val="0"/>
                                  <w:divBdr>
                                    <w:top w:val="none" w:sz="0" w:space="0" w:color="auto"/>
                                    <w:left w:val="none" w:sz="0" w:space="0" w:color="auto"/>
                                    <w:bottom w:val="none" w:sz="0" w:space="0" w:color="auto"/>
                                    <w:right w:val="none" w:sz="0" w:space="0" w:color="auto"/>
                                  </w:divBdr>
                                </w:div>
                                <w:div w:id="900287831">
                                  <w:marLeft w:val="0"/>
                                  <w:marRight w:val="0"/>
                                  <w:marTop w:val="0"/>
                                  <w:marBottom w:val="0"/>
                                  <w:divBdr>
                                    <w:top w:val="none" w:sz="0" w:space="0" w:color="auto"/>
                                    <w:left w:val="none" w:sz="0" w:space="0" w:color="auto"/>
                                    <w:bottom w:val="none" w:sz="0" w:space="0" w:color="auto"/>
                                    <w:right w:val="none" w:sz="0" w:space="0" w:color="auto"/>
                                  </w:divBdr>
                                </w:div>
                                <w:div w:id="834762577">
                                  <w:marLeft w:val="0"/>
                                  <w:marRight w:val="0"/>
                                  <w:marTop w:val="0"/>
                                  <w:marBottom w:val="0"/>
                                  <w:divBdr>
                                    <w:top w:val="none" w:sz="0" w:space="0" w:color="auto"/>
                                    <w:left w:val="none" w:sz="0" w:space="0" w:color="auto"/>
                                    <w:bottom w:val="none" w:sz="0" w:space="0" w:color="auto"/>
                                    <w:right w:val="none" w:sz="0" w:space="0" w:color="auto"/>
                                  </w:divBdr>
                                </w:div>
                                <w:div w:id="315569026">
                                  <w:marLeft w:val="0"/>
                                  <w:marRight w:val="0"/>
                                  <w:marTop w:val="0"/>
                                  <w:marBottom w:val="0"/>
                                  <w:divBdr>
                                    <w:top w:val="none" w:sz="0" w:space="0" w:color="auto"/>
                                    <w:left w:val="none" w:sz="0" w:space="0" w:color="auto"/>
                                    <w:bottom w:val="none" w:sz="0" w:space="0" w:color="auto"/>
                                    <w:right w:val="none" w:sz="0" w:space="0" w:color="auto"/>
                                  </w:divBdr>
                                </w:div>
                                <w:div w:id="325329606">
                                  <w:marLeft w:val="0"/>
                                  <w:marRight w:val="0"/>
                                  <w:marTop w:val="0"/>
                                  <w:marBottom w:val="0"/>
                                  <w:divBdr>
                                    <w:top w:val="none" w:sz="0" w:space="0" w:color="auto"/>
                                    <w:left w:val="none" w:sz="0" w:space="0" w:color="auto"/>
                                    <w:bottom w:val="none" w:sz="0" w:space="0" w:color="auto"/>
                                    <w:right w:val="none" w:sz="0" w:space="0" w:color="auto"/>
                                  </w:divBdr>
                                </w:div>
                                <w:div w:id="292443601">
                                  <w:marLeft w:val="0"/>
                                  <w:marRight w:val="0"/>
                                  <w:marTop w:val="0"/>
                                  <w:marBottom w:val="0"/>
                                  <w:divBdr>
                                    <w:top w:val="none" w:sz="0" w:space="0" w:color="auto"/>
                                    <w:left w:val="none" w:sz="0" w:space="0" w:color="auto"/>
                                    <w:bottom w:val="none" w:sz="0" w:space="0" w:color="auto"/>
                                    <w:right w:val="none" w:sz="0" w:space="0" w:color="auto"/>
                                  </w:divBdr>
                                </w:div>
                                <w:div w:id="1227255391">
                                  <w:marLeft w:val="0"/>
                                  <w:marRight w:val="0"/>
                                  <w:marTop w:val="0"/>
                                  <w:marBottom w:val="0"/>
                                  <w:divBdr>
                                    <w:top w:val="none" w:sz="0" w:space="0" w:color="auto"/>
                                    <w:left w:val="none" w:sz="0" w:space="0" w:color="auto"/>
                                    <w:bottom w:val="none" w:sz="0" w:space="0" w:color="auto"/>
                                    <w:right w:val="none" w:sz="0" w:space="0" w:color="auto"/>
                                  </w:divBdr>
                                </w:div>
                                <w:div w:id="1484735892">
                                  <w:marLeft w:val="0"/>
                                  <w:marRight w:val="0"/>
                                  <w:marTop w:val="0"/>
                                  <w:marBottom w:val="0"/>
                                  <w:divBdr>
                                    <w:top w:val="none" w:sz="0" w:space="0" w:color="auto"/>
                                    <w:left w:val="none" w:sz="0" w:space="0" w:color="auto"/>
                                    <w:bottom w:val="none" w:sz="0" w:space="0" w:color="auto"/>
                                    <w:right w:val="none" w:sz="0" w:space="0" w:color="auto"/>
                                  </w:divBdr>
                                </w:div>
                                <w:div w:id="1519544988">
                                  <w:marLeft w:val="0"/>
                                  <w:marRight w:val="0"/>
                                  <w:marTop w:val="0"/>
                                  <w:marBottom w:val="0"/>
                                  <w:divBdr>
                                    <w:top w:val="none" w:sz="0" w:space="0" w:color="auto"/>
                                    <w:left w:val="none" w:sz="0" w:space="0" w:color="auto"/>
                                    <w:bottom w:val="none" w:sz="0" w:space="0" w:color="auto"/>
                                    <w:right w:val="none" w:sz="0" w:space="0" w:color="auto"/>
                                  </w:divBdr>
                                </w:div>
                                <w:div w:id="2043550893">
                                  <w:marLeft w:val="0"/>
                                  <w:marRight w:val="0"/>
                                  <w:marTop w:val="0"/>
                                  <w:marBottom w:val="0"/>
                                  <w:divBdr>
                                    <w:top w:val="none" w:sz="0" w:space="0" w:color="auto"/>
                                    <w:left w:val="none" w:sz="0" w:space="0" w:color="auto"/>
                                    <w:bottom w:val="none" w:sz="0" w:space="0" w:color="auto"/>
                                    <w:right w:val="none" w:sz="0" w:space="0" w:color="auto"/>
                                  </w:divBdr>
                                </w:div>
                                <w:div w:id="613950390">
                                  <w:marLeft w:val="0"/>
                                  <w:marRight w:val="0"/>
                                  <w:marTop w:val="0"/>
                                  <w:marBottom w:val="0"/>
                                  <w:divBdr>
                                    <w:top w:val="none" w:sz="0" w:space="0" w:color="auto"/>
                                    <w:left w:val="none" w:sz="0" w:space="0" w:color="auto"/>
                                    <w:bottom w:val="none" w:sz="0" w:space="0" w:color="auto"/>
                                    <w:right w:val="none" w:sz="0" w:space="0" w:color="auto"/>
                                  </w:divBdr>
                                </w:div>
                                <w:div w:id="95365160">
                                  <w:marLeft w:val="0"/>
                                  <w:marRight w:val="0"/>
                                  <w:marTop w:val="0"/>
                                  <w:marBottom w:val="0"/>
                                  <w:divBdr>
                                    <w:top w:val="none" w:sz="0" w:space="0" w:color="auto"/>
                                    <w:left w:val="none" w:sz="0" w:space="0" w:color="auto"/>
                                    <w:bottom w:val="none" w:sz="0" w:space="0" w:color="auto"/>
                                    <w:right w:val="none" w:sz="0" w:space="0" w:color="auto"/>
                                  </w:divBdr>
                                </w:div>
                                <w:div w:id="665594376">
                                  <w:marLeft w:val="0"/>
                                  <w:marRight w:val="0"/>
                                  <w:marTop w:val="0"/>
                                  <w:marBottom w:val="0"/>
                                  <w:divBdr>
                                    <w:top w:val="none" w:sz="0" w:space="0" w:color="auto"/>
                                    <w:left w:val="none" w:sz="0" w:space="0" w:color="auto"/>
                                    <w:bottom w:val="none" w:sz="0" w:space="0" w:color="auto"/>
                                    <w:right w:val="none" w:sz="0" w:space="0" w:color="auto"/>
                                  </w:divBdr>
                                </w:div>
                                <w:div w:id="2067097752">
                                  <w:marLeft w:val="0"/>
                                  <w:marRight w:val="0"/>
                                  <w:marTop w:val="0"/>
                                  <w:marBottom w:val="0"/>
                                  <w:divBdr>
                                    <w:top w:val="none" w:sz="0" w:space="0" w:color="auto"/>
                                    <w:left w:val="none" w:sz="0" w:space="0" w:color="auto"/>
                                    <w:bottom w:val="none" w:sz="0" w:space="0" w:color="auto"/>
                                    <w:right w:val="none" w:sz="0" w:space="0" w:color="auto"/>
                                  </w:divBdr>
                                </w:div>
                                <w:div w:id="1231891254">
                                  <w:marLeft w:val="0"/>
                                  <w:marRight w:val="0"/>
                                  <w:marTop w:val="0"/>
                                  <w:marBottom w:val="0"/>
                                  <w:divBdr>
                                    <w:top w:val="none" w:sz="0" w:space="0" w:color="auto"/>
                                    <w:left w:val="none" w:sz="0" w:space="0" w:color="auto"/>
                                    <w:bottom w:val="none" w:sz="0" w:space="0" w:color="auto"/>
                                    <w:right w:val="none" w:sz="0" w:space="0" w:color="auto"/>
                                  </w:divBdr>
                                </w:div>
                                <w:div w:id="1475878341">
                                  <w:marLeft w:val="0"/>
                                  <w:marRight w:val="0"/>
                                  <w:marTop w:val="0"/>
                                  <w:marBottom w:val="0"/>
                                  <w:divBdr>
                                    <w:top w:val="none" w:sz="0" w:space="0" w:color="auto"/>
                                    <w:left w:val="none" w:sz="0" w:space="0" w:color="auto"/>
                                    <w:bottom w:val="none" w:sz="0" w:space="0" w:color="auto"/>
                                    <w:right w:val="none" w:sz="0" w:space="0" w:color="auto"/>
                                  </w:divBdr>
                                </w:div>
                                <w:div w:id="736710200">
                                  <w:marLeft w:val="0"/>
                                  <w:marRight w:val="0"/>
                                  <w:marTop w:val="0"/>
                                  <w:marBottom w:val="0"/>
                                  <w:divBdr>
                                    <w:top w:val="none" w:sz="0" w:space="0" w:color="auto"/>
                                    <w:left w:val="none" w:sz="0" w:space="0" w:color="auto"/>
                                    <w:bottom w:val="none" w:sz="0" w:space="0" w:color="auto"/>
                                    <w:right w:val="none" w:sz="0" w:space="0" w:color="auto"/>
                                  </w:divBdr>
                                </w:div>
                                <w:div w:id="1809391951">
                                  <w:marLeft w:val="0"/>
                                  <w:marRight w:val="0"/>
                                  <w:marTop w:val="0"/>
                                  <w:marBottom w:val="0"/>
                                  <w:divBdr>
                                    <w:top w:val="none" w:sz="0" w:space="0" w:color="auto"/>
                                    <w:left w:val="none" w:sz="0" w:space="0" w:color="auto"/>
                                    <w:bottom w:val="none" w:sz="0" w:space="0" w:color="auto"/>
                                    <w:right w:val="none" w:sz="0" w:space="0" w:color="auto"/>
                                  </w:divBdr>
                                </w:div>
                                <w:div w:id="1724789746">
                                  <w:marLeft w:val="0"/>
                                  <w:marRight w:val="0"/>
                                  <w:marTop w:val="0"/>
                                  <w:marBottom w:val="0"/>
                                  <w:divBdr>
                                    <w:top w:val="none" w:sz="0" w:space="0" w:color="auto"/>
                                    <w:left w:val="none" w:sz="0" w:space="0" w:color="auto"/>
                                    <w:bottom w:val="none" w:sz="0" w:space="0" w:color="auto"/>
                                    <w:right w:val="none" w:sz="0" w:space="0" w:color="auto"/>
                                  </w:divBdr>
                                </w:div>
                                <w:div w:id="1585189490">
                                  <w:marLeft w:val="0"/>
                                  <w:marRight w:val="0"/>
                                  <w:marTop w:val="0"/>
                                  <w:marBottom w:val="0"/>
                                  <w:divBdr>
                                    <w:top w:val="none" w:sz="0" w:space="0" w:color="auto"/>
                                    <w:left w:val="none" w:sz="0" w:space="0" w:color="auto"/>
                                    <w:bottom w:val="none" w:sz="0" w:space="0" w:color="auto"/>
                                    <w:right w:val="none" w:sz="0" w:space="0" w:color="auto"/>
                                  </w:divBdr>
                                </w:div>
                                <w:div w:id="613289108">
                                  <w:marLeft w:val="0"/>
                                  <w:marRight w:val="0"/>
                                  <w:marTop w:val="0"/>
                                  <w:marBottom w:val="0"/>
                                  <w:divBdr>
                                    <w:top w:val="none" w:sz="0" w:space="0" w:color="auto"/>
                                    <w:left w:val="none" w:sz="0" w:space="0" w:color="auto"/>
                                    <w:bottom w:val="none" w:sz="0" w:space="0" w:color="auto"/>
                                    <w:right w:val="none" w:sz="0" w:space="0" w:color="auto"/>
                                  </w:divBdr>
                                </w:div>
                                <w:div w:id="446122986">
                                  <w:marLeft w:val="0"/>
                                  <w:marRight w:val="0"/>
                                  <w:marTop w:val="0"/>
                                  <w:marBottom w:val="0"/>
                                  <w:divBdr>
                                    <w:top w:val="none" w:sz="0" w:space="0" w:color="auto"/>
                                    <w:left w:val="none" w:sz="0" w:space="0" w:color="auto"/>
                                    <w:bottom w:val="none" w:sz="0" w:space="0" w:color="auto"/>
                                    <w:right w:val="none" w:sz="0" w:space="0" w:color="auto"/>
                                  </w:divBdr>
                                </w:div>
                                <w:div w:id="1582760657">
                                  <w:marLeft w:val="0"/>
                                  <w:marRight w:val="0"/>
                                  <w:marTop w:val="0"/>
                                  <w:marBottom w:val="0"/>
                                  <w:divBdr>
                                    <w:top w:val="none" w:sz="0" w:space="0" w:color="auto"/>
                                    <w:left w:val="none" w:sz="0" w:space="0" w:color="auto"/>
                                    <w:bottom w:val="none" w:sz="0" w:space="0" w:color="auto"/>
                                    <w:right w:val="none" w:sz="0" w:space="0" w:color="auto"/>
                                  </w:divBdr>
                                </w:div>
                                <w:div w:id="285091129">
                                  <w:marLeft w:val="0"/>
                                  <w:marRight w:val="0"/>
                                  <w:marTop w:val="0"/>
                                  <w:marBottom w:val="0"/>
                                  <w:divBdr>
                                    <w:top w:val="none" w:sz="0" w:space="0" w:color="auto"/>
                                    <w:left w:val="none" w:sz="0" w:space="0" w:color="auto"/>
                                    <w:bottom w:val="none" w:sz="0" w:space="0" w:color="auto"/>
                                    <w:right w:val="none" w:sz="0" w:space="0" w:color="auto"/>
                                  </w:divBdr>
                                </w:div>
                                <w:div w:id="304241294">
                                  <w:marLeft w:val="0"/>
                                  <w:marRight w:val="0"/>
                                  <w:marTop w:val="0"/>
                                  <w:marBottom w:val="0"/>
                                  <w:divBdr>
                                    <w:top w:val="none" w:sz="0" w:space="0" w:color="auto"/>
                                    <w:left w:val="none" w:sz="0" w:space="0" w:color="auto"/>
                                    <w:bottom w:val="none" w:sz="0" w:space="0" w:color="auto"/>
                                    <w:right w:val="none" w:sz="0" w:space="0" w:color="auto"/>
                                  </w:divBdr>
                                </w:div>
                                <w:div w:id="671026075">
                                  <w:marLeft w:val="0"/>
                                  <w:marRight w:val="0"/>
                                  <w:marTop w:val="0"/>
                                  <w:marBottom w:val="0"/>
                                  <w:divBdr>
                                    <w:top w:val="none" w:sz="0" w:space="0" w:color="auto"/>
                                    <w:left w:val="none" w:sz="0" w:space="0" w:color="auto"/>
                                    <w:bottom w:val="none" w:sz="0" w:space="0" w:color="auto"/>
                                    <w:right w:val="none" w:sz="0" w:space="0" w:color="auto"/>
                                  </w:divBdr>
                                </w:div>
                                <w:div w:id="954481540">
                                  <w:marLeft w:val="0"/>
                                  <w:marRight w:val="0"/>
                                  <w:marTop w:val="0"/>
                                  <w:marBottom w:val="0"/>
                                  <w:divBdr>
                                    <w:top w:val="none" w:sz="0" w:space="0" w:color="auto"/>
                                    <w:left w:val="none" w:sz="0" w:space="0" w:color="auto"/>
                                    <w:bottom w:val="none" w:sz="0" w:space="0" w:color="auto"/>
                                    <w:right w:val="none" w:sz="0" w:space="0" w:color="auto"/>
                                  </w:divBdr>
                                </w:div>
                                <w:div w:id="1120614219">
                                  <w:marLeft w:val="0"/>
                                  <w:marRight w:val="0"/>
                                  <w:marTop w:val="0"/>
                                  <w:marBottom w:val="0"/>
                                  <w:divBdr>
                                    <w:top w:val="none" w:sz="0" w:space="0" w:color="auto"/>
                                    <w:left w:val="none" w:sz="0" w:space="0" w:color="auto"/>
                                    <w:bottom w:val="none" w:sz="0" w:space="0" w:color="auto"/>
                                    <w:right w:val="none" w:sz="0" w:space="0" w:color="auto"/>
                                  </w:divBdr>
                                </w:div>
                                <w:div w:id="1437213122">
                                  <w:marLeft w:val="0"/>
                                  <w:marRight w:val="0"/>
                                  <w:marTop w:val="0"/>
                                  <w:marBottom w:val="0"/>
                                  <w:divBdr>
                                    <w:top w:val="none" w:sz="0" w:space="0" w:color="auto"/>
                                    <w:left w:val="none" w:sz="0" w:space="0" w:color="auto"/>
                                    <w:bottom w:val="none" w:sz="0" w:space="0" w:color="auto"/>
                                    <w:right w:val="none" w:sz="0" w:space="0" w:color="auto"/>
                                  </w:divBdr>
                                </w:div>
                                <w:div w:id="267811373">
                                  <w:marLeft w:val="0"/>
                                  <w:marRight w:val="0"/>
                                  <w:marTop w:val="0"/>
                                  <w:marBottom w:val="0"/>
                                  <w:divBdr>
                                    <w:top w:val="none" w:sz="0" w:space="0" w:color="auto"/>
                                    <w:left w:val="none" w:sz="0" w:space="0" w:color="auto"/>
                                    <w:bottom w:val="none" w:sz="0" w:space="0" w:color="auto"/>
                                    <w:right w:val="none" w:sz="0" w:space="0" w:color="auto"/>
                                  </w:divBdr>
                                </w:div>
                                <w:div w:id="1254509352">
                                  <w:marLeft w:val="0"/>
                                  <w:marRight w:val="0"/>
                                  <w:marTop w:val="0"/>
                                  <w:marBottom w:val="0"/>
                                  <w:divBdr>
                                    <w:top w:val="none" w:sz="0" w:space="0" w:color="auto"/>
                                    <w:left w:val="none" w:sz="0" w:space="0" w:color="auto"/>
                                    <w:bottom w:val="none" w:sz="0" w:space="0" w:color="auto"/>
                                    <w:right w:val="none" w:sz="0" w:space="0" w:color="auto"/>
                                  </w:divBdr>
                                </w:div>
                                <w:div w:id="1490319716">
                                  <w:marLeft w:val="0"/>
                                  <w:marRight w:val="0"/>
                                  <w:marTop w:val="0"/>
                                  <w:marBottom w:val="0"/>
                                  <w:divBdr>
                                    <w:top w:val="none" w:sz="0" w:space="0" w:color="auto"/>
                                    <w:left w:val="none" w:sz="0" w:space="0" w:color="auto"/>
                                    <w:bottom w:val="none" w:sz="0" w:space="0" w:color="auto"/>
                                    <w:right w:val="none" w:sz="0" w:space="0" w:color="auto"/>
                                  </w:divBdr>
                                </w:div>
                                <w:div w:id="208229770">
                                  <w:marLeft w:val="0"/>
                                  <w:marRight w:val="0"/>
                                  <w:marTop w:val="0"/>
                                  <w:marBottom w:val="0"/>
                                  <w:divBdr>
                                    <w:top w:val="none" w:sz="0" w:space="0" w:color="auto"/>
                                    <w:left w:val="none" w:sz="0" w:space="0" w:color="auto"/>
                                    <w:bottom w:val="none" w:sz="0" w:space="0" w:color="auto"/>
                                    <w:right w:val="none" w:sz="0" w:space="0" w:color="auto"/>
                                  </w:divBdr>
                                </w:div>
                                <w:div w:id="1116174595">
                                  <w:marLeft w:val="0"/>
                                  <w:marRight w:val="0"/>
                                  <w:marTop w:val="0"/>
                                  <w:marBottom w:val="0"/>
                                  <w:divBdr>
                                    <w:top w:val="none" w:sz="0" w:space="0" w:color="auto"/>
                                    <w:left w:val="none" w:sz="0" w:space="0" w:color="auto"/>
                                    <w:bottom w:val="none" w:sz="0" w:space="0" w:color="auto"/>
                                    <w:right w:val="none" w:sz="0" w:space="0" w:color="auto"/>
                                  </w:divBdr>
                                </w:div>
                                <w:div w:id="370686412">
                                  <w:marLeft w:val="0"/>
                                  <w:marRight w:val="0"/>
                                  <w:marTop w:val="0"/>
                                  <w:marBottom w:val="0"/>
                                  <w:divBdr>
                                    <w:top w:val="none" w:sz="0" w:space="0" w:color="auto"/>
                                    <w:left w:val="none" w:sz="0" w:space="0" w:color="auto"/>
                                    <w:bottom w:val="none" w:sz="0" w:space="0" w:color="auto"/>
                                    <w:right w:val="none" w:sz="0" w:space="0" w:color="auto"/>
                                  </w:divBdr>
                                </w:div>
                                <w:div w:id="1387726528">
                                  <w:marLeft w:val="0"/>
                                  <w:marRight w:val="0"/>
                                  <w:marTop w:val="0"/>
                                  <w:marBottom w:val="0"/>
                                  <w:divBdr>
                                    <w:top w:val="none" w:sz="0" w:space="0" w:color="auto"/>
                                    <w:left w:val="none" w:sz="0" w:space="0" w:color="auto"/>
                                    <w:bottom w:val="none" w:sz="0" w:space="0" w:color="auto"/>
                                    <w:right w:val="none" w:sz="0" w:space="0" w:color="auto"/>
                                  </w:divBdr>
                                </w:div>
                                <w:div w:id="2028288382">
                                  <w:marLeft w:val="0"/>
                                  <w:marRight w:val="0"/>
                                  <w:marTop w:val="0"/>
                                  <w:marBottom w:val="0"/>
                                  <w:divBdr>
                                    <w:top w:val="none" w:sz="0" w:space="0" w:color="auto"/>
                                    <w:left w:val="none" w:sz="0" w:space="0" w:color="auto"/>
                                    <w:bottom w:val="none" w:sz="0" w:space="0" w:color="auto"/>
                                    <w:right w:val="none" w:sz="0" w:space="0" w:color="auto"/>
                                  </w:divBdr>
                                </w:div>
                                <w:div w:id="819073615">
                                  <w:marLeft w:val="0"/>
                                  <w:marRight w:val="0"/>
                                  <w:marTop w:val="0"/>
                                  <w:marBottom w:val="0"/>
                                  <w:divBdr>
                                    <w:top w:val="none" w:sz="0" w:space="0" w:color="auto"/>
                                    <w:left w:val="none" w:sz="0" w:space="0" w:color="auto"/>
                                    <w:bottom w:val="none" w:sz="0" w:space="0" w:color="auto"/>
                                    <w:right w:val="none" w:sz="0" w:space="0" w:color="auto"/>
                                  </w:divBdr>
                                </w:div>
                                <w:div w:id="1767381087">
                                  <w:marLeft w:val="0"/>
                                  <w:marRight w:val="0"/>
                                  <w:marTop w:val="0"/>
                                  <w:marBottom w:val="0"/>
                                  <w:divBdr>
                                    <w:top w:val="none" w:sz="0" w:space="0" w:color="auto"/>
                                    <w:left w:val="none" w:sz="0" w:space="0" w:color="auto"/>
                                    <w:bottom w:val="none" w:sz="0" w:space="0" w:color="auto"/>
                                    <w:right w:val="none" w:sz="0" w:space="0" w:color="auto"/>
                                  </w:divBdr>
                                </w:div>
                                <w:div w:id="2046442912">
                                  <w:marLeft w:val="0"/>
                                  <w:marRight w:val="0"/>
                                  <w:marTop w:val="0"/>
                                  <w:marBottom w:val="0"/>
                                  <w:divBdr>
                                    <w:top w:val="none" w:sz="0" w:space="0" w:color="auto"/>
                                    <w:left w:val="none" w:sz="0" w:space="0" w:color="auto"/>
                                    <w:bottom w:val="none" w:sz="0" w:space="0" w:color="auto"/>
                                    <w:right w:val="none" w:sz="0" w:space="0" w:color="auto"/>
                                  </w:divBdr>
                                </w:div>
                                <w:div w:id="721028795">
                                  <w:marLeft w:val="0"/>
                                  <w:marRight w:val="0"/>
                                  <w:marTop w:val="0"/>
                                  <w:marBottom w:val="0"/>
                                  <w:divBdr>
                                    <w:top w:val="none" w:sz="0" w:space="0" w:color="auto"/>
                                    <w:left w:val="none" w:sz="0" w:space="0" w:color="auto"/>
                                    <w:bottom w:val="none" w:sz="0" w:space="0" w:color="auto"/>
                                    <w:right w:val="none" w:sz="0" w:space="0" w:color="auto"/>
                                  </w:divBdr>
                                </w:div>
                                <w:div w:id="1062296164">
                                  <w:marLeft w:val="0"/>
                                  <w:marRight w:val="0"/>
                                  <w:marTop w:val="0"/>
                                  <w:marBottom w:val="0"/>
                                  <w:divBdr>
                                    <w:top w:val="none" w:sz="0" w:space="0" w:color="auto"/>
                                    <w:left w:val="none" w:sz="0" w:space="0" w:color="auto"/>
                                    <w:bottom w:val="none" w:sz="0" w:space="0" w:color="auto"/>
                                    <w:right w:val="none" w:sz="0" w:space="0" w:color="auto"/>
                                  </w:divBdr>
                                </w:div>
                                <w:div w:id="1082751779">
                                  <w:marLeft w:val="0"/>
                                  <w:marRight w:val="0"/>
                                  <w:marTop w:val="0"/>
                                  <w:marBottom w:val="0"/>
                                  <w:divBdr>
                                    <w:top w:val="none" w:sz="0" w:space="0" w:color="auto"/>
                                    <w:left w:val="none" w:sz="0" w:space="0" w:color="auto"/>
                                    <w:bottom w:val="none" w:sz="0" w:space="0" w:color="auto"/>
                                    <w:right w:val="none" w:sz="0" w:space="0" w:color="auto"/>
                                  </w:divBdr>
                                </w:div>
                                <w:div w:id="579608609">
                                  <w:marLeft w:val="0"/>
                                  <w:marRight w:val="0"/>
                                  <w:marTop w:val="0"/>
                                  <w:marBottom w:val="0"/>
                                  <w:divBdr>
                                    <w:top w:val="none" w:sz="0" w:space="0" w:color="auto"/>
                                    <w:left w:val="none" w:sz="0" w:space="0" w:color="auto"/>
                                    <w:bottom w:val="none" w:sz="0" w:space="0" w:color="auto"/>
                                    <w:right w:val="none" w:sz="0" w:space="0" w:color="auto"/>
                                  </w:divBdr>
                                </w:div>
                                <w:div w:id="835875339">
                                  <w:marLeft w:val="0"/>
                                  <w:marRight w:val="0"/>
                                  <w:marTop w:val="0"/>
                                  <w:marBottom w:val="0"/>
                                  <w:divBdr>
                                    <w:top w:val="none" w:sz="0" w:space="0" w:color="auto"/>
                                    <w:left w:val="none" w:sz="0" w:space="0" w:color="auto"/>
                                    <w:bottom w:val="none" w:sz="0" w:space="0" w:color="auto"/>
                                    <w:right w:val="none" w:sz="0" w:space="0" w:color="auto"/>
                                  </w:divBdr>
                                </w:div>
                                <w:div w:id="1091004319">
                                  <w:marLeft w:val="0"/>
                                  <w:marRight w:val="0"/>
                                  <w:marTop w:val="0"/>
                                  <w:marBottom w:val="0"/>
                                  <w:divBdr>
                                    <w:top w:val="none" w:sz="0" w:space="0" w:color="auto"/>
                                    <w:left w:val="none" w:sz="0" w:space="0" w:color="auto"/>
                                    <w:bottom w:val="none" w:sz="0" w:space="0" w:color="auto"/>
                                    <w:right w:val="none" w:sz="0" w:space="0" w:color="auto"/>
                                  </w:divBdr>
                                </w:div>
                                <w:div w:id="1498308385">
                                  <w:marLeft w:val="0"/>
                                  <w:marRight w:val="0"/>
                                  <w:marTop w:val="0"/>
                                  <w:marBottom w:val="0"/>
                                  <w:divBdr>
                                    <w:top w:val="none" w:sz="0" w:space="0" w:color="auto"/>
                                    <w:left w:val="none" w:sz="0" w:space="0" w:color="auto"/>
                                    <w:bottom w:val="none" w:sz="0" w:space="0" w:color="auto"/>
                                    <w:right w:val="none" w:sz="0" w:space="0" w:color="auto"/>
                                  </w:divBdr>
                                </w:div>
                                <w:div w:id="136804652">
                                  <w:marLeft w:val="0"/>
                                  <w:marRight w:val="0"/>
                                  <w:marTop w:val="0"/>
                                  <w:marBottom w:val="0"/>
                                  <w:divBdr>
                                    <w:top w:val="none" w:sz="0" w:space="0" w:color="auto"/>
                                    <w:left w:val="none" w:sz="0" w:space="0" w:color="auto"/>
                                    <w:bottom w:val="none" w:sz="0" w:space="0" w:color="auto"/>
                                    <w:right w:val="none" w:sz="0" w:space="0" w:color="auto"/>
                                  </w:divBdr>
                                </w:div>
                                <w:div w:id="945035966">
                                  <w:marLeft w:val="0"/>
                                  <w:marRight w:val="0"/>
                                  <w:marTop w:val="0"/>
                                  <w:marBottom w:val="0"/>
                                  <w:divBdr>
                                    <w:top w:val="none" w:sz="0" w:space="0" w:color="auto"/>
                                    <w:left w:val="none" w:sz="0" w:space="0" w:color="auto"/>
                                    <w:bottom w:val="none" w:sz="0" w:space="0" w:color="auto"/>
                                    <w:right w:val="none" w:sz="0" w:space="0" w:color="auto"/>
                                  </w:divBdr>
                                </w:div>
                                <w:div w:id="2145852611">
                                  <w:marLeft w:val="0"/>
                                  <w:marRight w:val="0"/>
                                  <w:marTop w:val="0"/>
                                  <w:marBottom w:val="0"/>
                                  <w:divBdr>
                                    <w:top w:val="none" w:sz="0" w:space="0" w:color="auto"/>
                                    <w:left w:val="none" w:sz="0" w:space="0" w:color="auto"/>
                                    <w:bottom w:val="none" w:sz="0" w:space="0" w:color="auto"/>
                                    <w:right w:val="none" w:sz="0" w:space="0" w:color="auto"/>
                                  </w:divBdr>
                                </w:div>
                                <w:div w:id="1756512881">
                                  <w:marLeft w:val="0"/>
                                  <w:marRight w:val="0"/>
                                  <w:marTop w:val="0"/>
                                  <w:marBottom w:val="0"/>
                                  <w:divBdr>
                                    <w:top w:val="none" w:sz="0" w:space="0" w:color="auto"/>
                                    <w:left w:val="none" w:sz="0" w:space="0" w:color="auto"/>
                                    <w:bottom w:val="none" w:sz="0" w:space="0" w:color="auto"/>
                                    <w:right w:val="none" w:sz="0" w:space="0" w:color="auto"/>
                                  </w:divBdr>
                                </w:div>
                                <w:div w:id="1920750550">
                                  <w:marLeft w:val="0"/>
                                  <w:marRight w:val="0"/>
                                  <w:marTop w:val="0"/>
                                  <w:marBottom w:val="0"/>
                                  <w:divBdr>
                                    <w:top w:val="none" w:sz="0" w:space="0" w:color="auto"/>
                                    <w:left w:val="none" w:sz="0" w:space="0" w:color="auto"/>
                                    <w:bottom w:val="none" w:sz="0" w:space="0" w:color="auto"/>
                                    <w:right w:val="none" w:sz="0" w:space="0" w:color="auto"/>
                                  </w:divBdr>
                                </w:div>
                                <w:div w:id="1569262832">
                                  <w:marLeft w:val="0"/>
                                  <w:marRight w:val="0"/>
                                  <w:marTop w:val="0"/>
                                  <w:marBottom w:val="0"/>
                                  <w:divBdr>
                                    <w:top w:val="none" w:sz="0" w:space="0" w:color="auto"/>
                                    <w:left w:val="none" w:sz="0" w:space="0" w:color="auto"/>
                                    <w:bottom w:val="none" w:sz="0" w:space="0" w:color="auto"/>
                                    <w:right w:val="none" w:sz="0" w:space="0" w:color="auto"/>
                                  </w:divBdr>
                                </w:div>
                                <w:div w:id="1843356366">
                                  <w:marLeft w:val="0"/>
                                  <w:marRight w:val="0"/>
                                  <w:marTop w:val="0"/>
                                  <w:marBottom w:val="0"/>
                                  <w:divBdr>
                                    <w:top w:val="none" w:sz="0" w:space="0" w:color="auto"/>
                                    <w:left w:val="none" w:sz="0" w:space="0" w:color="auto"/>
                                    <w:bottom w:val="none" w:sz="0" w:space="0" w:color="auto"/>
                                    <w:right w:val="none" w:sz="0" w:space="0" w:color="auto"/>
                                  </w:divBdr>
                                </w:div>
                                <w:div w:id="371416707">
                                  <w:marLeft w:val="0"/>
                                  <w:marRight w:val="0"/>
                                  <w:marTop w:val="0"/>
                                  <w:marBottom w:val="0"/>
                                  <w:divBdr>
                                    <w:top w:val="none" w:sz="0" w:space="0" w:color="auto"/>
                                    <w:left w:val="none" w:sz="0" w:space="0" w:color="auto"/>
                                    <w:bottom w:val="none" w:sz="0" w:space="0" w:color="auto"/>
                                    <w:right w:val="none" w:sz="0" w:space="0" w:color="auto"/>
                                  </w:divBdr>
                                </w:div>
                                <w:div w:id="1742407168">
                                  <w:marLeft w:val="0"/>
                                  <w:marRight w:val="0"/>
                                  <w:marTop w:val="0"/>
                                  <w:marBottom w:val="0"/>
                                  <w:divBdr>
                                    <w:top w:val="none" w:sz="0" w:space="0" w:color="auto"/>
                                    <w:left w:val="none" w:sz="0" w:space="0" w:color="auto"/>
                                    <w:bottom w:val="none" w:sz="0" w:space="0" w:color="auto"/>
                                    <w:right w:val="none" w:sz="0" w:space="0" w:color="auto"/>
                                  </w:divBdr>
                                </w:div>
                                <w:div w:id="628361179">
                                  <w:marLeft w:val="0"/>
                                  <w:marRight w:val="0"/>
                                  <w:marTop w:val="0"/>
                                  <w:marBottom w:val="0"/>
                                  <w:divBdr>
                                    <w:top w:val="none" w:sz="0" w:space="0" w:color="auto"/>
                                    <w:left w:val="none" w:sz="0" w:space="0" w:color="auto"/>
                                    <w:bottom w:val="none" w:sz="0" w:space="0" w:color="auto"/>
                                    <w:right w:val="none" w:sz="0" w:space="0" w:color="auto"/>
                                  </w:divBdr>
                                </w:div>
                                <w:div w:id="1976787500">
                                  <w:marLeft w:val="0"/>
                                  <w:marRight w:val="0"/>
                                  <w:marTop w:val="0"/>
                                  <w:marBottom w:val="0"/>
                                  <w:divBdr>
                                    <w:top w:val="none" w:sz="0" w:space="0" w:color="auto"/>
                                    <w:left w:val="none" w:sz="0" w:space="0" w:color="auto"/>
                                    <w:bottom w:val="none" w:sz="0" w:space="0" w:color="auto"/>
                                    <w:right w:val="none" w:sz="0" w:space="0" w:color="auto"/>
                                  </w:divBdr>
                                </w:div>
                                <w:div w:id="1206796512">
                                  <w:marLeft w:val="0"/>
                                  <w:marRight w:val="0"/>
                                  <w:marTop w:val="0"/>
                                  <w:marBottom w:val="0"/>
                                  <w:divBdr>
                                    <w:top w:val="none" w:sz="0" w:space="0" w:color="auto"/>
                                    <w:left w:val="none" w:sz="0" w:space="0" w:color="auto"/>
                                    <w:bottom w:val="none" w:sz="0" w:space="0" w:color="auto"/>
                                    <w:right w:val="none" w:sz="0" w:space="0" w:color="auto"/>
                                  </w:divBdr>
                                </w:div>
                                <w:div w:id="2020347495">
                                  <w:marLeft w:val="0"/>
                                  <w:marRight w:val="0"/>
                                  <w:marTop w:val="0"/>
                                  <w:marBottom w:val="0"/>
                                  <w:divBdr>
                                    <w:top w:val="none" w:sz="0" w:space="0" w:color="auto"/>
                                    <w:left w:val="none" w:sz="0" w:space="0" w:color="auto"/>
                                    <w:bottom w:val="none" w:sz="0" w:space="0" w:color="auto"/>
                                    <w:right w:val="none" w:sz="0" w:space="0" w:color="auto"/>
                                  </w:divBdr>
                                </w:div>
                                <w:div w:id="445855108">
                                  <w:marLeft w:val="0"/>
                                  <w:marRight w:val="0"/>
                                  <w:marTop w:val="0"/>
                                  <w:marBottom w:val="0"/>
                                  <w:divBdr>
                                    <w:top w:val="none" w:sz="0" w:space="0" w:color="auto"/>
                                    <w:left w:val="none" w:sz="0" w:space="0" w:color="auto"/>
                                    <w:bottom w:val="none" w:sz="0" w:space="0" w:color="auto"/>
                                    <w:right w:val="none" w:sz="0" w:space="0" w:color="auto"/>
                                  </w:divBdr>
                                </w:div>
                                <w:div w:id="7020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6872">
                          <w:marLeft w:val="0"/>
                          <w:marRight w:val="0"/>
                          <w:marTop w:val="0"/>
                          <w:marBottom w:val="0"/>
                          <w:divBdr>
                            <w:top w:val="none" w:sz="0" w:space="0" w:color="auto"/>
                            <w:left w:val="none" w:sz="0" w:space="0" w:color="auto"/>
                            <w:bottom w:val="none" w:sz="0" w:space="0" w:color="auto"/>
                            <w:right w:val="none" w:sz="0" w:space="0" w:color="auto"/>
                          </w:divBdr>
                          <w:divsChild>
                            <w:div w:id="1235552851">
                              <w:marLeft w:val="0"/>
                              <w:marRight w:val="0"/>
                              <w:marTop w:val="0"/>
                              <w:marBottom w:val="0"/>
                              <w:divBdr>
                                <w:top w:val="none" w:sz="0" w:space="0" w:color="auto"/>
                                <w:left w:val="none" w:sz="0" w:space="0" w:color="auto"/>
                                <w:bottom w:val="none" w:sz="0" w:space="0" w:color="auto"/>
                                <w:right w:val="none" w:sz="0" w:space="0" w:color="auto"/>
                              </w:divBdr>
                              <w:divsChild>
                                <w:div w:id="486164309">
                                  <w:marLeft w:val="0"/>
                                  <w:marRight w:val="0"/>
                                  <w:marTop w:val="0"/>
                                  <w:marBottom w:val="0"/>
                                  <w:divBdr>
                                    <w:top w:val="none" w:sz="0" w:space="0" w:color="auto"/>
                                    <w:left w:val="none" w:sz="0" w:space="0" w:color="auto"/>
                                    <w:bottom w:val="none" w:sz="0" w:space="0" w:color="auto"/>
                                    <w:right w:val="none" w:sz="0" w:space="0" w:color="auto"/>
                                  </w:divBdr>
                                </w:div>
                                <w:div w:id="591360620">
                                  <w:marLeft w:val="0"/>
                                  <w:marRight w:val="0"/>
                                  <w:marTop w:val="0"/>
                                  <w:marBottom w:val="0"/>
                                  <w:divBdr>
                                    <w:top w:val="none" w:sz="0" w:space="0" w:color="auto"/>
                                    <w:left w:val="none" w:sz="0" w:space="0" w:color="auto"/>
                                    <w:bottom w:val="none" w:sz="0" w:space="0" w:color="auto"/>
                                    <w:right w:val="none" w:sz="0" w:space="0" w:color="auto"/>
                                  </w:divBdr>
                                </w:div>
                                <w:div w:id="1067605494">
                                  <w:marLeft w:val="0"/>
                                  <w:marRight w:val="0"/>
                                  <w:marTop w:val="0"/>
                                  <w:marBottom w:val="0"/>
                                  <w:divBdr>
                                    <w:top w:val="none" w:sz="0" w:space="0" w:color="auto"/>
                                    <w:left w:val="none" w:sz="0" w:space="0" w:color="auto"/>
                                    <w:bottom w:val="none" w:sz="0" w:space="0" w:color="auto"/>
                                    <w:right w:val="none" w:sz="0" w:space="0" w:color="auto"/>
                                  </w:divBdr>
                                </w:div>
                                <w:div w:id="997152619">
                                  <w:marLeft w:val="0"/>
                                  <w:marRight w:val="0"/>
                                  <w:marTop w:val="0"/>
                                  <w:marBottom w:val="0"/>
                                  <w:divBdr>
                                    <w:top w:val="none" w:sz="0" w:space="0" w:color="auto"/>
                                    <w:left w:val="none" w:sz="0" w:space="0" w:color="auto"/>
                                    <w:bottom w:val="none" w:sz="0" w:space="0" w:color="auto"/>
                                    <w:right w:val="none" w:sz="0" w:space="0" w:color="auto"/>
                                  </w:divBdr>
                                </w:div>
                                <w:div w:id="1072432394">
                                  <w:marLeft w:val="0"/>
                                  <w:marRight w:val="0"/>
                                  <w:marTop w:val="0"/>
                                  <w:marBottom w:val="0"/>
                                  <w:divBdr>
                                    <w:top w:val="none" w:sz="0" w:space="0" w:color="auto"/>
                                    <w:left w:val="none" w:sz="0" w:space="0" w:color="auto"/>
                                    <w:bottom w:val="none" w:sz="0" w:space="0" w:color="auto"/>
                                    <w:right w:val="none" w:sz="0" w:space="0" w:color="auto"/>
                                  </w:divBdr>
                                </w:div>
                                <w:div w:id="1663050045">
                                  <w:marLeft w:val="0"/>
                                  <w:marRight w:val="0"/>
                                  <w:marTop w:val="0"/>
                                  <w:marBottom w:val="0"/>
                                  <w:divBdr>
                                    <w:top w:val="none" w:sz="0" w:space="0" w:color="auto"/>
                                    <w:left w:val="none" w:sz="0" w:space="0" w:color="auto"/>
                                    <w:bottom w:val="none" w:sz="0" w:space="0" w:color="auto"/>
                                    <w:right w:val="none" w:sz="0" w:space="0" w:color="auto"/>
                                  </w:divBdr>
                                </w:div>
                                <w:div w:id="916132365">
                                  <w:marLeft w:val="0"/>
                                  <w:marRight w:val="0"/>
                                  <w:marTop w:val="0"/>
                                  <w:marBottom w:val="0"/>
                                  <w:divBdr>
                                    <w:top w:val="none" w:sz="0" w:space="0" w:color="auto"/>
                                    <w:left w:val="none" w:sz="0" w:space="0" w:color="auto"/>
                                    <w:bottom w:val="none" w:sz="0" w:space="0" w:color="auto"/>
                                    <w:right w:val="none" w:sz="0" w:space="0" w:color="auto"/>
                                  </w:divBdr>
                                </w:div>
                                <w:div w:id="19363332">
                                  <w:marLeft w:val="0"/>
                                  <w:marRight w:val="0"/>
                                  <w:marTop w:val="0"/>
                                  <w:marBottom w:val="0"/>
                                  <w:divBdr>
                                    <w:top w:val="none" w:sz="0" w:space="0" w:color="auto"/>
                                    <w:left w:val="none" w:sz="0" w:space="0" w:color="auto"/>
                                    <w:bottom w:val="none" w:sz="0" w:space="0" w:color="auto"/>
                                    <w:right w:val="none" w:sz="0" w:space="0" w:color="auto"/>
                                  </w:divBdr>
                                </w:div>
                                <w:div w:id="488209479">
                                  <w:marLeft w:val="0"/>
                                  <w:marRight w:val="0"/>
                                  <w:marTop w:val="0"/>
                                  <w:marBottom w:val="0"/>
                                  <w:divBdr>
                                    <w:top w:val="none" w:sz="0" w:space="0" w:color="auto"/>
                                    <w:left w:val="none" w:sz="0" w:space="0" w:color="auto"/>
                                    <w:bottom w:val="none" w:sz="0" w:space="0" w:color="auto"/>
                                    <w:right w:val="none" w:sz="0" w:space="0" w:color="auto"/>
                                  </w:divBdr>
                                </w:div>
                                <w:div w:id="1578902455">
                                  <w:marLeft w:val="0"/>
                                  <w:marRight w:val="0"/>
                                  <w:marTop w:val="0"/>
                                  <w:marBottom w:val="0"/>
                                  <w:divBdr>
                                    <w:top w:val="none" w:sz="0" w:space="0" w:color="auto"/>
                                    <w:left w:val="none" w:sz="0" w:space="0" w:color="auto"/>
                                    <w:bottom w:val="none" w:sz="0" w:space="0" w:color="auto"/>
                                    <w:right w:val="none" w:sz="0" w:space="0" w:color="auto"/>
                                  </w:divBdr>
                                </w:div>
                                <w:div w:id="1175999068">
                                  <w:marLeft w:val="0"/>
                                  <w:marRight w:val="0"/>
                                  <w:marTop w:val="0"/>
                                  <w:marBottom w:val="0"/>
                                  <w:divBdr>
                                    <w:top w:val="none" w:sz="0" w:space="0" w:color="auto"/>
                                    <w:left w:val="none" w:sz="0" w:space="0" w:color="auto"/>
                                    <w:bottom w:val="none" w:sz="0" w:space="0" w:color="auto"/>
                                    <w:right w:val="none" w:sz="0" w:space="0" w:color="auto"/>
                                  </w:divBdr>
                                </w:div>
                                <w:div w:id="795609587">
                                  <w:marLeft w:val="0"/>
                                  <w:marRight w:val="0"/>
                                  <w:marTop w:val="0"/>
                                  <w:marBottom w:val="0"/>
                                  <w:divBdr>
                                    <w:top w:val="none" w:sz="0" w:space="0" w:color="auto"/>
                                    <w:left w:val="none" w:sz="0" w:space="0" w:color="auto"/>
                                    <w:bottom w:val="none" w:sz="0" w:space="0" w:color="auto"/>
                                    <w:right w:val="none" w:sz="0" w:space="0" w:color="auto"/>
                                  </w:divBdr>
                                </w:div>
                                <w:div w:id="1286547778">
                                  <w:marLeft w:val="0"/>
                                  <w:marRight w:val="0"/>
                                  <w:marTop w:val="0"/>
                                  <w:marBottom w:val="0"/>
                                  <w:divBdr>
                                    <w:top w:val="none" w:sz="0" w:space="0" w:color="auto"/>
                                    <w:left w:val="none" w:sz="0" w:space="0" w:color="auto"/>
                                    <w:bottom w:val="none" w:sz="0" w:space="0" w:color="auto"/>
                                    <w:right w:val="none" w:sz="0" w:space="0" w:color="auto"/>
                                  </w:divBdr>
                                </w:div>
                                <w:div w:id="1623264941">
                                  <w:marLeft w:val="0"/>
                                  <w:marRight w:val="0"/>
                                  <w:marTop w:val="0"/>
                                  <w:marBottom w:val="0"/>
                                  <w:divBdr>
                                    <w:top w:val="none" w:sz="0" w:space="0" w:color="auto"/>
                                    <w:left w:val="none" w:sz="0" w:space="0" w:color="auto"/>
                                    <w:bottom w:val="none" w:sz="0" w:space="0" w:color="auto"/>
                                    <w:right w:val="none" w:sz="0" w:space="0" w:color="auto"/>
                                  </w:divBdr>
                                </w:div>
                                <w:div w:id="240525953">
                                  <w:marLeft w:val="0"/>
                                  <w:marRight w:val="0"/>
                                  <w:marTop w:val="0"/>
                                  <w:marBottom w:val="0"/>
                                  <w:divBdr>
                                    <w:top w:val="none" w:sz="0" w:space="0" w:color="auto"/>
                                    <w:left w:val="none" w:sz="0" w:space="0" w:color="auto"/>
                                    <w:bottom w:val="none" w:sz="0" w:space="0" w:color="auto"/>
                                    <w:right w:val="none" w:sz="0" w:space="0" w:color="auto"/>
                                  </w:divBdr>
                                </w:div>
                                <w:div w:id="895044111">
                                  <w:marLeft w:val="0"/>
                                  <w:marRight w:val="0"/>
                                  <w:marTop w:val="0"/>
                                  <w:marBottom w:val="0"/>
                                  <w:divBdr>
                                    <w:top w:val="none" w:sz="0" w:space="0" w:color="auto"/>
                                    <w:left w:val="none" w:sz="0" w:space="0" w:color="auto"/>
                                    <w:bottom w:val="none" w:sz="0" w:space="0" w:color="auto"/>
                                    <w:right w:val="none" w:sz="0" w:space="0" w:color="auto"/>
                                  </w:divBdr>
                                </w:div>
                                <w:div w:id="878588125">
                                  <w:marLeft w:val="0"/>
                                  <w:marRight w:val="0"/>
                                  <w:marTop w:val="0"/>
                                  <w:marBottom w:val="0"/>
                                  <w:divBdr>
                                    <w:top w:val="none" w:sz="0" w:space="0" w:color="auto"/>
                                    <w:left w:val="none" w:sz="0" w:space="0" w:color="auto"/>
                                    <w:bottom w:val="none" w:sz="0" w:space="0" w:color="auto"/>
                                    <w:right w:val="none" w:sz="0" w:space="0" w:color="auto"/>
                                  </w:divBdr>
                                </w:div>
                                <w:div w:id="381712809">
                                  <w:marLeft w:val="0"/>
                                  <w:marRight w:val="0"/>
                                  <w:marTop w:val="0"/>
                                  <w:marBottom w:val="0"/>
                                  <w:divBdr>
                                    <w:top w:val="none" w:sz="0" w:space="0" w:color="auto"/>
                                    <w:left w:val="none" w:sz="0" w:space="0" w:color="auto"/>
                                    <w:bottom w:val="none" w:sz="0" w:space="0" w:color="auto"/>
                                    <w:right w:val="none" w:sz="0" w:space="0" w:color="auto"/>
                                  </w:divBdr>
                                </w:div>
                                <w:div w:id="1710297635">
                                  <w:marLeft w:val="0"/>
                                  <w:marRight w:val="0"/>
                                  <w:marTop w:val="0"/>
                                  <w:marBottom w:val="0"/>
                                  <w:divBdr>
                                    <w:top w:val="none" w:sz="0" w:space="0" w:color="auto"/>
                                    <w:left w:val="none" w:sz="0" w:space="0" w:color="auto"/>
                                    <w:bottom w:val="none" w:sz="0" w:space="0" w:color="auto"/>
                                    <w:right w:val="none" w:sz="0" w:space="0" w:color="auto"/>
                                  </w:divBdr>
                                </w:div>
                                <w:div w:id="1676180196">
                                  <w:marLeft w:val="0"/>
                                  <w:marRight w:val="0"/>
                                  <w:marTop w:val="0"/>
                                  <w:marBottom w:val="0"/>
                                  <w:divBdr>
                                    <w:top w:val="none" w:sz="0" w:space="0" w:color="auto"/>
                                    <w:left w:val="none" w:sz="0" w:space="0" w:color="auto"/>
                                    <w:bottom w:val="none" w:sz="0" w:space="0" w:color="auto"/>
                                    <w:right w:val="none" w:sz="0" w:space="0" w:color="auto"/>
                                  </w:divBdr>
                                </w:div>
                                <w:div w:id="694814796">
                                  <w:marLeft w:val="0"/>
                                  <w:marRight w:val="0"/>
                                  <w:marTop w:val="0"/>
                                  <w:marBottom w:val="0"/>
                                  <w:divBdr>
                                    <w:top w:val="none" w:sz="0" w:space="0" w:color="auto"/>
                                    <w:left w:val="none" w:sz="0" w:space="0" w:color="auto"/>
                                    <w:bottom w:val="none" w:sz="0" w:space="0" w:color="auto"/>
                                    <w:right w:val="none" w:sz="0" w:space="0" w:color="auto"/>
                                  </w:divBdr>
                                </w:div>
                                <w:div w:id="1269897557">
                                  <w:marLeft w:val="0"/>
                                  <w:marRight w:val="0"/>
                                  <w:marTop w:val="0"/>
                                  <w:marBottom w:val="0"/>
                                  <w:divBdr>
                                    <w:top w:val="none" w:sz="0" w:space="0" w:color="auto"/>
                                    <w:left w:val="none" w:sz="0" w:space="0" w:color="auto"/>
                                    <w:bottom w:val="none" w:sz="0" w:space="0" w:color="auto"/>
                                    <w:right w:val="none" w:sz="0" w:space="0" w:color="auto"/>
                                  </w:divBdr>
                                </w:div>
                                <w:div w:id="1470971577">
                                  <w:marLeft w:val="0"/>
                                  <w:marRight w:val="0"/>
                                  <w:marTop w:val="0"/>
                                  <w:marBottom w:val="0"/>
                                  <w:divBdr>
                                    <w:top w:val="none" w:sz="0" w:space="0" w:color="auto"/>
                                    <w:left w:val="none" w:sz="0" w:space="0" w:color="auto"/>
                                    <w:bottom w:val="none" w:sz="0" w:space="0" w:color="auto"/>
                                    <w:right w:val="none" w:sz="0" w:space="0" w:color="auto"/>
                                  </w:divBdr>
                                </w:div>
                                <w:div w:id="1756516575">
                                  <w:marLeft w:val="0"/>
                                  <w:marRight w:val="0"/>
                                  <w:marTop w:val="0"/>
                                  <w:marBottom w:val="0"/>
                                  <w:divBdr>
                                    <w:top w:val="none" w:sz="0" w:space="0" w:color="auto"/>
                                    <w:left w:val="none" w:sz="0" w:space="0" w:color="auto"/>
                                    <w:bottom w:val="none" w:sz="0" w:space="0" w:color="auto"/>
                                    <w:right w:val="none" w:sz="0" w:space="0" w:color="auto"/>
                                  </w:divBdr>
                                </w:div>
                                <w:div w:id="387996936">
                                  <w:marLeft w:val="0"/>
                                  <w:marRight w:val="0"/>
                                  <w:marTop w:val="0"/>
                                  <w:marBottom w:val="0"/>
                                  <w:divBdr>
                                    <w:top w:val="none" w:sz="0" w:space="0" w:color="auto"/>
                                    <w:left w:val="none" w:sz="0" w:space="0" w:color="auto"/>
                                    <w:bottom w:val="none" w:sz="0" w:space="0" w:color="auto"/>
                                    <w:right w:val="none" w:sz="0" w:space="0" w:color="auto"/>
                                  </w:divBdr>
                                </w:div>
                                <w:div w:id="569460675">
                                  <w:marLeft w:val="0"/>
                                  <w:marRight w:val="0"/>
                                  <w:marTop w:val="0"/>
                                  <w:marBottom w:val="0"/>
                                  <w:divBdr>
                                    <w:top w:val="none" w:sz="0" w:space="0" w:color="auto"/>
                                    <w:left w:val="none" w:sz="0" w:space="0" w:color="auto"/>
                                    <w:bottom w:val="none" w:sz="0" w:space="0" w:color="auto"/>
                                    <w:right w:val="none" w:sz="0" w:space="0" w:color="auto"/>
                                  </w:divBdr>
                                </w:div>
                                <w:div w:id="789785764">
                                  <w:marLeft w:val="0"/>
                                  <w:marRight w:val="0"/>
                                  <w:marTop w:val="0"/>
                                  <w:marBottom w:val="0"/>
                                  <w:divBdr>
                                    <w:top w:val="none" w:sz="0" w:space="0" w:color="auto"/>
                                    <w:left w:val="none" w:sz="0" w:space="0" w:color="auto"/>
                                    <w:bottom w:val="none" w:sz="0" w:space="0" w:color="auto"/>
                                    <w:right w:val="none" w:sz="0" w:space="0" w:color="auto"/>
                                  </w:divBdr>
                                </w:div>
                                <w:div w:id="711080830">
                                  <w:marLeft w:val="0"/>
                                  <w:marRight w:val="0"/>
                                  <w:marTop w:val="0"/>
                                  <w:marBottom w:val="0"/>
                                  <w:divBdr>
                                    <w:top w:val="none" w:sz="0" w:space="0" w:color="auto"/>
                                    <w:left w:val="none" w:sz="0" w:space="0" w:color="auto"/>
                                    <w:bottom w:val="none" w:sz="0" w:space="0" w:color="auto"/>
                                    <w:right w:val="none" w:sz="0" w:space="0" w:color="auto"/>
                                  </w:divBdr>
                                </w:div>
                                <w:div w:id="1724134794">
                                  <w:marLeft w:val="0"/>
                                  <w:marRight w:val="0"/>
                                  <w:marTop w:val="0"/>
                                  <w:marBottom w:val="0"/>
                                  <w:divBdr>
                                    <w:top w:val="none" w:sz="0" w:space="0" w:color="auto"/>
                                    <w:left w:val="none" w:sz="0" w:space="0" w:color="auto"/>
                                    <w:bottom w:val="none" w:sz="0" w:space="0" w:color="auto"/>
                                    <w:right w:val="none" w:sz="0" w:space="0" w:color="auto"/>
                                  </w:divBdr>
                                </w:div>
                                <w:div w:id="244458348">
                                  <w:marLeft w:val="0"/>
                                  <w:marRight w:val="0"/>
                                  <w:marTop w:val="0"/>
                                  <w:marBottom w:val="0"/>
                                  <w:divBdr>
                                    <w:top w:val="none" w:sz="0" w:space="0" w:color="auto"/>
                                    <w:left w:val="none" w:sz="0" w:space="0" w:color="auto"/>
                                    <w:bottom w:val="none" w:sz="0" w:space="0" w:color="auto"/>
                                    <w:right w:val="none" w:sz="0" w:space="0" w:color="auto"/>
                                  </w:divBdr>
                                </w:div>
                                <w:div w:id="1953628792">
                                  <w:marLeft w:val="0"/>
                                  <w:marRight w:val="0"/>
                                  <w:marTop w:val="0"/>
                                  <w:marBottom w:val="0"/>
                                  <w:divBdr>
                                    <w:top w:val="none" w:sz="0" w:space="0" w:color="auto"/>
                                    <w:left w:val="none" w:sz="0" w:space="0" w:color="auto"/>
                                    <w:bottom w:val="none" w:sz="0" w:space="0" w:color="auto"/>
                                    <w:right w:val="none" w:sz="0" w:space="0" w:color="auto"/>
                                  </w:divBdr>
                                </w:div>
                                <w:div w:id="1201551552">
                                  <w:marLeft w:val="0"/>
                                  <w:marRight w:val="0"/>
                                  <w:marTop w:val="0"/>
                                  <w:marBottom w:val="0"/>
                                  <w:divBdr>
                                    <w:top w:val="none" w:sz="0" w:space="0" w:color="auto"/>
                                    <w:left w:val="none" w:sz="0" w:space="0" w:color="auto"/>
                                    <w:bottom w:val="none" w:sz="0" w:space="0" w:color="auto"/>
                                    <w:right w:val="none" w:sz="0" w:space="0" w:color="auto"/>
                                  </w:divBdr>
                                </w:div>
                                <w:div w:id="1087964110">
                                  <w:marLeft w:val="0"/>
                                  <w:marRight w:val="0"/>
                                  <w:marTop w:val="0"/>
                                  <w:marBottom w:val="0"/>
                                  <w:divBdr>
                                    <w:top w:val="none" w:sz="0" w:space="0" w:color="auto"/>
                                    <w:left w:val="none" w:sz="0" w:space="0" w:color="auto"/>
                                    <w:bottom w:val="none" w:sz="0" w:space="0" w:color="auto"/>
                                    <w:right w:val="none" w:sz="0" w:space="0" w:color="auto"/>
                                  </w:divBdr>
                                </w:div>
                                <w:div w:id="1994022651">
                                  <w:marLeft w:val="0"/>
                                  <w:marRight w:val="0"/>
                                  <w:marTop w:val="0"/>
                                  <w:marBottom w:val="0"/>
                                  <w:divBdr>
                                    <w:top w:val="none" w:sz="0" w:space="0" w:color="auto"/>
                                    <w:left w:val="none" w:sz="0" w:space="0" w:color="auto"/>
                                    <w:bottom w:val="none" w:sz="0" w:space="0" w:color="auto"/>
                                    <w:right w:val="none" w:sz="0" w:space="0" w:color="auto"/>
                                  </w:divBdr>
                                </w:div>
                                <w:div w:id="1808819791">
                                  <w:marLeft w:val="0"/>
                                  <w:marRight w:val="0"/>
                                  <w:marTop w:val="0"/>
                                  <w:marBottom w:val="0"/>
                                  <w:divBdr>
                                    <w:top w:val="none" w:sz="0" w:space="0" w:color="auto"/>
                                    <w:left w:val="none" w:sz="0" w:space="0" w:color="auto"/>
                                    <w:bottom w:val="none" w:sz="0" w:space="0" w:color="auto"/>
                                    <w:right w:val="none" w:sz="0" w:space="0" w:color="auto"/>
                                  </w:divBdr>
                                </w:div>
                                <w:div w:id="248318755">
                                  <w:marLeft w:val="0"/>
                                  <w:marRight w:val="0"/>
                                  <w:marTop w:val="0"/>
                                  <w:marBottom w:val="0"/>
                                  <w:divBdr>
                                    <w:top w:val="none" w:sz="0" w:space="0" w:color="auto"/>
                                    <w:left w:val="none" w:sz="0" w:space="0" w:color="auto"/>
                                    <w:bottom w:val="none" w:sz="0" w:space="0" w:color="auto"/>
                                    <w:right w:val="none" w:sz="0" w:space="0" w:color="auto"/>
                                  </w:divBdr>
                                </w:div>
                                <w:div w:id="1386641438">
                                  <w:marLeft w:val="0"/>
                                  <w:marRight w:val="0"/>
                                  <w:marTop w:val="0"/>
                                  <w:marBottom w:val="0"/>
                                  <w:divBdr>
                                    <w:top w:val="none" w:sz="0" w:space="0" w:color="auto"/>
                                    <w:left w:val="none" w:sz="0" w:space="0" w:color="auto"/>
                                    <w:bottom w:val="none" w:sz="0" w:space="0" w:color="auto"/>
                                    <w:right w:val="none" w:sz="0" w:space="0" w:color="auto"/>
                                  </w:divBdr>
                                </w:div>
                                <w:div w:id="830098233">
                                  <w:marLeft w:val="0"/>
                                  <w:marRight w:val="0"/>
                                  <w:marTop w:val="0"/>
                                  <w:marBottom w:val="0"/>
                                  <w:divBdr>
                                    <w:top w:val="none" w:sz="0" w:space="0" w:color="auto"/>
                                    <w:left w:val="none" w:sz="0" w:space="0" w:color="auto"/>
                                    <w:bottom w:val="none" w:sz="0" w:space="0" w:color="auto"/>
                                    <w:right w:val="none" w:sz="0" w:space="0" w:color="auto"/>
                                  </w:divBdr>
                                </w:div>
                                <w:div w:id="1529835686">
                                  <w:marLeft w:val="0"/>
                                  <w:marRight w:val="0"/>
                                  <w:marTop w:val="0"/>
                                  <w:marBottom w:val="0"/>
                                  <w:divBdr>
                                    <w:top w:val="none" w:sz="0" w:space="0" w:color="auto"/>
                                    <w:left w:val="none" w:sz="0" w:space="0" w:color="auto"/>
                                    <w:bottom w:val="none" w:sz="0" w:space="0" w:color="auto"/>
                                    <w:right w:val="none" w:sz="0" w:space="0" w:color="auto"/>
                                  </w:divBdr>
                                </w:div>
                                <w:div w:id="710882317">
                                  <w:marLeft w:val="0"/>
                                  <w:marRight w:val="0"/>
                                  <w:marTop w:val="0"/>
                                  <w:marBottom w:val="0"/>
                                  <w:divBdr>
                                    <w:top w:val="none" w:sz="0" w:space="0" w:color="auto"/>
                                    <w:left w:val="none" w:sz="0" w:space="0" w:color="auto"/>
                                    <w:bottom w:val="none" w:sz="0" w:space="0" w:color="auto"/>
                                    <w:right w:val="none" w:sz="0" w:space="0" w:color="auto"/>
                                  </w:divBdr>
                                </w:div>
                                <w:div w:id="174588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00017">
                          <w:marLeft w:val="0"/>
                          <w:marRight w:val="0"/>
                          <w:marTop w:val="0"/>
                          <w:marBottom w:val="0"/>
                          <w:divBdr>
                            <w:top w:val="none" w:sz="0" w:space="0" w:color="auto"/>
                            <w:left w:val="none" w:sz="0" w:space="0" w:color="auto"/>
                            <w:bottom w:val="none" w:sz="0" w:space="0" w:color="auto"/>
                            <w:right w:val="none" w:sz="0" w:space="0" w:color="auto"/>
                          </w:divBdr>
                          <w:divsChild>
                            <w:div w:id="1402095745">
                              <w:marLeft w:val="0"/>
                              <w:marRight w:val="0"/>
                              <w:marTop w:val="0"/>
                              <w:marBottom w:val="0"/>
                              <w:divBdr>
                                <w:top w:val="none" w:sz="0" w:space="0" w:color="auto"/>
                                <w:left w:val="none" w:sz="0" w:space="0" w:color="auto"/>
                                <w:bottom w:val="none" w:sz="0" w:space="0" w:color="auto"/>
                                <w:right w:val="none" w:sz="0" w:space="0" w:color="auto"/>
                              </w:divBdr>
                              <w:divsChild>
                                <w:div w:id="1958248034">
                                  <w:marLeft w:val="0"/>
                                  <w:marRight w:val="0"/>
                                  <w:marTop w:val="0"/>
                                  <w:marBottom w:val="0"/>
                                  <w:divBdr>
                                    <w:top w:val="none" w:sz="0" w:space="0" w:color="auto"/>
                                    <w:left w:val="none" w:sz="0" w:space="0" w:color="auto"/>
                                    <w:bottom w:val="none" w:sz="0" w:space="0" w:color="auto"/>
                                    <w:right w:val="none" w:sz="0" w:space="0" w:color="auto"/>
                                  </w:divBdr>
                                </w:div>
                                <w:div w:id="525219923">
                                  <w:marLeft w:val="0"/>
                                  <w:marRight w:val="0"/>
                                  <w:marTop w:val="0"/>
                                  <w:marBottom w:val="0"/>
                                  <w:divBdr>
                                    <w:top w:val="none" w:sz="0" w:space="0" w:color="auto"/>
                                    <w:left w:val="none" w:sz="0" w:space="0" w:color="auto"/>
                                    <w:bottom w:val="none" w:sz="0" w:space="0" w:color="auto"/>
                                    <w:right w:val="none" w:sz="0" w:space="0" w:color="auto"/>
                                  </w:divBdr>
                                </w:div>
                                <w:div w:id="1354107508">
                                  <w:marLeft w:val="0"/>
                                  <w:marRight w:val="0"/>
                                  <w:marTop w:val="0"/>
                                  <w:marBottom w:val="0"/>
                                  <w:divBdr>
                                    <w:top w:val="none" w:sz="0" w:space="0" w:color="auto"/>
                                    <w:left w:val="none" w:sz="0" w:space="0" w:color="auto"/>
                                    <w:bottom w:val="none" w:sz="0" w:space="0" w:color="auto"/>
                                    <w:right w:val="none" w:sz="0" w:space="0" w:color="auto"/>
                                  </w:divBdr>
                                </w:div>
                                <w:div w:id="177158975">
                                  <w:marLeft w:val="0"/>
                                  <w:marRight w:val="0"/>
                                  <w:marTop w:val="0"/>
                                  <w:marBottom w:val="0"/>
                                  <w:divBdr>
                                    <w:top w:val="none" w:sz="0" w:space="0" w:color="auto"/>
                                    <w:left w:val="none" w:sz="0" w:space="0" w:color="auto"/>
                                    <w:bottom w:val="none" w:sz="0" w:space="0" w:color="auto"/>
                                    <w:right w:val="none" w:sz="0" w:space="0" w:color="auto"/>
                                  </w:divBdr>
                                </w:div>
                                <w:div w:id="1717699516">
                                  <w:marLeft w:val="0"/>
                                  <w:marRight w:val="0"/>
                                  <w:marTop w:val="0"/>
                                  <w:marBottom w:val="0"/>
                                  <w:divBdr>
                                    <w:top w:val="none" w:sz="0" w:space="0" w:color="auto"/>
                                    <w:left w:val="none" w:sz="0" w:space="0" w:color="auto"/>
                                    <w:bottom w:val="none" w:sz="0" w:space="0" w:color="auto"/>
                                    <w:right w:val="none" w:sz="0" w:space="0" w:color="auto"/>
                                  </w:divBdr>
                                </w:div>
                                <w:div w:id="1252664987">
                                  <w:marLeft w:val="0"/>
                                  <w:marRight w:val="0"/>
                                  <w:marTop w:val="0"/>
                                  <w:marBottom w:val="0"/>
                                  <w:divBdr>
                                    <w:top w:val="none" w:sz="0" w:space="0" w:color="auto"/>
                                    <w:left w:val="none" w:sz="0" w:space="0" w:color="auto"/>
                                    <w:bottom w:val="none" w:sz="0" w:space="0" w:color="auto"/>
                                    <w:right w:val="none" w:sz="0" w:space="0" w:color="auto"/>
                                  </w:divBdr>
                                </w:div>
                                <w:div w:id="675497198">
                                  <w:marLeft w:val="0"/>
                                  <w:marRight w:val="0"/>
                                  <w:marTop w:val="0"/>
                                  <w:marBottom w:val="0"/>
                                  <w:divBdr>
                                    <w:top w:val="none" w:sz="0" w:space="0" w:color="auto"/>
                                    <w:left w:val="none" w:sz="0" w:space="0" w:color="auto"/>
                                    <w:bottom w:val="none" w:sz="0" w:space="0" w:color="auto"/>
                                    <w:right w:val="none" w:sz="0" w:space="0" w:color="auto"/>
                                  </w:divBdr>
                                </w:div>
                                <w:div w:id="1752005905">
                                  <w:marLeft w:val="0"/>
                                  <w:marRight w:val="0"/>
                                  <w:marTop w:val="0"/>
                                  <w:marBottom w:val="0"/>
                                  <w:divBdr>
                                    <w:top w:val="none" w:sz="0" w:space="0" w:color="auto"/>
                                    <w:left w:val="none" w:sz="0" w:space="0" w:color="auto"/>
                                    <w:bottom w:val="none" w:sz="0" w:space="0" w:color="auto"/>
                                    <w:right w:val="none" w:sz="0" w:space="0" w:color="auto"/>
                                  </w:divBdr>
                                </w:div>
                                <w:div w:id="859859059">
                                  <w:marLeft w:val="0"/>
                                  <w:marRight w:val="0"/>
                                  <w:marTop w:val="0"/>
                                  <w:marBottom w:val="0"/>
                                  <w:divBdr>
                                    <w:top w:val="none" w:sz="0" w:space="0" w:color="auto"/>
                                    <w:left w:val="none" w:sz="0" w:space="0" w:color="auto"/>
                                    <w:bottom w:val="none" w:sz="0" w:space="0" w:color="auto"/>
                                    <w:right w:val="none" w:sz="0" w:space="0" w:color="auto"/>
                                  </w:divBdr>
                                </w:div>
                                <w:div w:id="416290406">
                                  <w:marLeft w:val="0"/>
                                  <w:marRight w:val="0"/>
                                  <w:marTop w:val="0"/>
                                  <w:marBottom w:val="0"/>
                                  <w:divBdr>
                                    <w:top w:val="none" w:sz="0" w:space="0" w:color="auto"/>
                                    <w:left w:val="none" w:sz="0" w:space="0" w:color="auto"/>
                                    <w:bottom w:val="none" w:sz="0" w:space="0" w:color="auto"/>
                                    <w:right w:val="none" w:sz="0" w:space="0" w:color="auto"/>
                                  </w:divBdr>
                                </w:div>
                                <w:div w:id="1453204714">
                                  <w:marLeft w:val="0"/>
                                  <w:marRight w:val="0"/>
                                  <w:marTop w:val="0"/>
                                  <w:marBottom w:val="0"/>
                                  <w:divBdr>
                                    <w:top w:val="none" w:sz="0" w:space="0" w:color="auto"/>
                                    <w:left w:val="none" w:sz="0" w:space="0" w:color="auto"/>
                                    <w:bottom w:val="none" w:sz="0" w:space="0" w:color="auto"/>
                                    <w:right w:val="none" w:sz="0" w:space="0" w:color="auto"/>
                                  </w:divBdr>
                                </w:div>
                                <w:div w:id="1248076794">
                                  <w:marLeft w:val="0"/>
                                  <w:marRight w:val="0"/>
                                  <w:marTop w:val="0"/>
                                  <w:marBottom w:val="0"/>
                                  <w:divBdr>
                                    <w:top w:val="none" w:sz="0" w:space="0" w:color="auto"/>
                                    <w:left w:val="none" w:sz="0" w:space="0" w:color="auto"/>
                                    <w:bottom w:val="none" w:sz="0" w:space="0" w:color="auto"/>
                                    <w:right w:val="none" w:sz="0" w:space="0" w:color="auto"/>
                                  </w:divBdr>
                                </w:div>
                                <w:div w:id="1263536124">
                                  <w:marLeft w:val="0"/>
                                  <w:marRight w:val="0"/>
                                  <w:marTop w:val="0"/>
                                  <w:marBottom w:val="0"/>
                                  <w:divBdr>
                                    <w:top w:val="none" w:sz="0" w:space="0" w:color="auto"/>
                                    <w:left w:val="none" w:sz="0" w:space="0" w:color="auto"/>
                                    <w:bottom w:val="none" w:sz="0" w:space="0" w:color="auto"/>
                                    <w:right w:val="none" w:sz="0" w:space="0" w:color="auto"/>
                                  </w:divBdr>
                                </w:div>
                                <w:div w:id="1798641152">
                                  <w:marLeft w:val="0"/>
                                  <w:marRight w:val="0"/>
                                  <w:marTop w:val="0"/>
                                  <w:marBottom w:val="0"/>
                                  <w:divBdr>
                                    <w:top w:val="none" w:sz="0" w:space="0" w:color="auto"/>
                                    <w:left w:val="none" w:sz="0" w:space="0" w:color="auto"/>
                                    <w:bottom w:val="none" w:sz="0" w:space="0" w:color="auto"/>
                                    <w:right w:val="none" w:sz="0" w:space="0" w:color="auto"/>
                                  </w:divBdr>
                                </w:div>
                                <w:div w:id="231694966">
                                  <w:marLeft w:val="0"/>
                                  <w:marRight w:val="0"/>
                                  <w:marTop w:val="0"/>
                                  <w:marBottom w:val="0"/>
                                  <w:divBdr>
                                    <w:top w:val="none" w:sz="0" w:space="0" w:color="auto"/>
                                    <w:left w:val="none" w:sz="0" w:space="0" w:color="auto"/>
                                    <w:bottom w:val="none" w:sz="0" w:space="0" w:color="auto"/>
                                    <w:right w:val="none" w:sz="0" w:space="0" w:color="auto"/>
                                  </w:divBdr>
                                </w:div>
                                <w:div w:id="1909879289">
                                  <w:marLeft w:val="0"/>
                                  <w:marRight w:val="0"/>
                                  <w:marTop w:val="0"/>
                                  <w:marBottom w:val="0"/>
                                  <w:divBdr>
                                    <w:top w:val="none" w:sz="0" w:space="0" w:color="auto"/>
                                    <w:left w:val="none" w:sz="0" w:space="0" w:color="auto"/>
                                    <w:bottom w:val="none" w:sz="0" w:space="0" w:color="auto"/>
                                    <w:right w:val="none" w:sz="0" w:space="0" w:color="auto"/>
                                  </w:divBdr>
                                </w:div>
                                <w:div w:id="430247859">
                                  <w:marLeft w:val="0"/>
                                  <w:marRight w:val="0"/>
                                  <w:marTop w:val="0"/>
                                  <w:marBottom w:val="0"/>
                                  <w:divBdr>
                                    <w:top w:val="none" w:sz="0" w:space="0" w:color="auto"/>
                                    <w:left w:val="none" w:sz="0" w:space="0" w:color="auto"/>
                                    <w:bottom w:val="none" w:sz="0" w:space="0" w:color="auto"/>
                                    <w:right w:val="none" w:sz="0" w:space="0" w:color="auto"/>
                                  </w:divBdr>
                                </w:div>
                                <w:div w:id="1177159124">
                                  <w:marLeft w:val="0"/>
                                  <w:marRight w:val="0"/>
                                  <w:marTop w:val="0"/>
                                  <w:marBottom w:val="0"/>
                                  <w:divBdr>
                                    <w:top w:val="none" w:sz="0" w:space="0" w:color="auto"/>
                                    <w:left w:val="none" w:sz="0" w:space="0" w:color="auto"/>
                                    <w:bottom w:val="none" w:sz="0" w:space="0" w:color="auto"/>
                                    <w:right w:val="none" w:sz="0" w:space="0" w:color="auto"/>
                                  </w:divBdr>
                                </w:div>
                                <w:div w:id="577136521">
                                  <w:marLeft w:val="0"/>
                                  <w:marRight w:val="0"/>
                                  <w:marTop w:val="0"/>
                                  <w:marBottom w:val="0"/>
                                  <w:divBdr>
                                    <w:top w:val="none" w:sz="0" w:space="0" w:color="auto"/>
                                    <w:left w:val="none" w:sz="0" w:space="0" w:color="auto"/>
                                    <w:bottom w:val="none" w:sz="0" w:space="0" w:color="auto"/>
                                    <w:right w:val="none" w:sz="0" w:space="0" w:color="auto"/>
                                  </w:divBdr>
                                </w:div>
                                <w:div w:id="705713045">
                                  <w:marLeft w:val="0"/>
                                  <w:marRight w:val="0"/>
                                  <w:marTop w:val="0"/>
                                  <w:marBottom w:val="0"/>
                                  <w:divBdr>
                                    <w:top w:val="none" w:sz="0" w:space="0" w:color="auto"/>
                                    <w:left w:val="none" w:sz="0" w:space="0" w:color="auto"/>
                                    <w:bottom w:val="none" w:sz="0" w:space="0" w:color="auto"/>
                                    <w:right w:val="none" w:sz="0" w:space="0" w:color="auto"/>
                                  </w:divBdr>
                                </w:div>
                                <w:div w:id="719287556">
                                  <w:marLeft w:val="0"/>
                                  <w:marRight w:val="0"/>
                                  <w:marTop w:val="0"/>
                                  <w:marBottom w:val="0"/>
                                  <w:divBdr>
                                    <w:top w:val="none" w:sz="0" w:space="0" w:color="auto"/>
                                    <w:left w:val="none" w:sz="0" w:space="0" w:color="auto"/>
                                    <w:bottom w:val="none" w:sz="0" w:space="0" w:color="auto"/>
                                    <w:right w:val="none" w:sz="0" w:space="0" w:color="auto"/>
                                  </w:divBdr>
                                </w:div>
                                <w:div w:id="1134561261">
                                  <w:marLeft w:val="0"/>
                                  <w:marRight w:val="0"/>
                                  <w:marTop w:val="0"/>
                                  <w:marBottom w:val="0"/>
                                  <w:divBdr>
                                    <w:top w:val="none" w:sz="0" w:space="0" w:color="auto"/>
                                    <w:left w:val="none" w:sz="0" w:space="0" w:color="auto"/>
                                    <w:bottom w:val="none" w:sz="0" w:space="0" w:color="auto"/>
                                    <w:right w:val="none" w:sz="0" w:space="0" w:color="auto"/>
                                  </w:divBdr>
                                </w:div>
                                <w:div w:id="717976446">
                                  <w:marLeft w:val="0"/>
                                  <w:marRight w:val="0"/>
                                  <w:marTop w:val="0"/>
                                  <w:marBottom w:val="0"/>
                                  <w:divBdr>
                                    <w:top w:val="none" w:sz="0" w:space="0" w:color="auto"/>
                                    <w:left w:val="none" w:sz="0" w:space="0" w:color="auto"/>
                                    <w:bottom w:val="none" w:sz="0" w:space="0" w:color="auto"/>
                                    <w:right w:val="none" w:sz="0" w:space="0" w:color="auto"/>
                                  </w:divBdr>
                                </w:div>
                                <w:div w:id="1477454753">
                                  <w:marLeft w:val="0"/>
                                  <w:marRight w:val="0"/>
                                  <w:marTop w:val="0"/>
                                  <w:marBottom w:val="0"/>
                                  <w:divBdr>
                                    <w:top w:val="none" w:sz="0" w:space="0" w:color="auto"/>
                                    <w:left w:val="none" w:sz="0" w:space="0" w:color="auto"/>
                                    <w:bottom w:val="none" w:sz="0" w:space="0" w:color="auto"/>
                                    <w:right w:val="none" w:sz="0" w:space="0" w:color="auto"/>
                                  </w:divBdr>
                                </w:div>
                                <w:div w:id="1726221891">
                                  <w:marLeft w:val="0"/>
                                  <w:marRight w:val="0"/>
                                  <w:marTop w:val="0"/>
                                  <w:marBottom w:val="0"/>
                                  <w:divBdr>
                                    <w:top w:val="none" w:sz="0" w:space="0" w:color="auto"/>
                                    <w:left w:val="none" w:sz="0" w:space="0" w:color="auto"/>
                                    <w:bottom w:val="none" w:sz="0" w:space="0" w:color="auto"/>
                                    <w:right w:val="none" w:sz="0" w:space="0" w:color="auto"/>
                                  </w:divBdr>
                                </w:div>
                                <w:div w:id="683632605">
                                  <w:marLeft w:val="0"/>
                                  <w:marRight w:val="0"/>
                                  <w:marTop w:val="0"/>
                                  <w:marBottom w:val="0"/>
                                  <w:divBdr>
                                    <w:top w:val="none" w:sz="0" w:space="0" w:color="auto"/>
                                    <w:left w:val="none" w:sz="0" w:space="0" w:color="auto"/>
                                    <w:bottom w:val="none" w:sz="0" w:space="0" w:color="auto"/>
                                    <w:right w:val="none" w:sz="0" w:space="0" w:color="auto"/>
                                  </w:divBdr>
                                </w:div>
                                <w:div w:id="596523944">
                                  <w:marLeft w:val="0"/>
                                  <w:marRight w:val="0"/>
                                  <w:marTop w:val="0"/>
                                  <w:marBottom w:val="0"/>
                                  <w:divBdr>
                                    <w:top w:val="none" w:sz="0" w:space="0" w:color="auto"/>
                                    <w:left w:val="none" w:sz="0" w:space="0" w:color="auto"/>
                                    <w:bottom w:val="none" w:sz="0" w:space="0" w:color="auto"/>
                                    <w:right w:val="none" w:sz="0" w:space="0" w:color="auto"/>
                                  </w:divBdr>
                                </w:div>
                                <w:div w:id="863862105">
                                  <w:marLeft w:val="0"/>
                                  <w:marRight w:val="0"/>
                                  <w:marTop w:val="0"/>
                                  <w:marBottom w:val="0"/>
                                  <w:divBdr>
                                    <w:top w:val="none" w:sz="0" w:space="0" w:color="auto"/>
                                    <w:left w:val="none" w:sz="0" w:space="0" w:color="auto"/>
                                    <w:bottom w:val="none" w:sz="0" w:space="0" w:color="auto"/>
                                    <w:right w:val="none" w:sz="0" w:space="0" w:color="auto"/>
                                  </w:divBdr>
                                </w:div>
                                <w:div w:id="1818104758">
                                  <w:marLeft w:val="0"/>
                                  <w:marRight w:val="0"/>
                                  <w:marTop w:val="0"/>
                                  <w:marBottom w:val="0"/>
                                  <w:divBdr>
                                    <w:top w:val="none" w:sz="0" w:space="0" w:color="auto"/>
                                    <w:left w:val="none" w:sz="0" w:space="0" w:color="auto"/>
                                    <w:bottom w:val="none" w:sz="0" w:space="0" w:color="auto"/>
                                    <w:right w:val="none" w:sz="0" w:space="0" w:color="auto"/>
                                  </w:divBdr>
                                </w:div>
                                <w:div w:id="904026798">
                                  <w:marLeft w:val="0"/>
                                  <w:marRight w:val="0"/>
                                  <w:marTop w:val="0"/>
                                  <w:marBottom w:val="0"/>
                                  <w:divBdr>
                                    <w:top w:val="none" w:sz="0" w:space="0" w:color="auto"/>
                                    <w:left w:val="none" w:sz="0" w:space="0" w:color="auto"/>
                                    <w:bottom w:val="none" w:sz="0" w:space="0" w:color="auto"/>
                                    <w:right w:val="none" w:sz="0" w:space="0" w:color="auto"/>
                                  </w:divBdr>
                                </w:div>
                                <w:div w:id="1636523794">
                                  <w:marLeft w:val="0"/>
                                  <w:marRight w:val="0"/>
                                  <w:marTop w:val="0"/>
                                  <w:marBottom w:val="0"/>
                                  <w:divBdr>
                                    <w:top w:val="none" w:sz="0" w:space="0" w:color="auto"/>
                                    <w:left w:val="none" w:sz="0" w:space="0" w:color="auto"/>
                                    <w:bottom w:val="none" w:sz="0" w:space="0" w:color="auto"/>
                                    <w:right w:val="none" w:sz="0" w:space="0" w:color="auto"/>
                                  </w:divBdr>
                                </w:div>
                                <w:div w:id="1650137083">
                                  <w:marLeft w:val="0"/>
                                  <w:marRight w:val="0"/>
                                  <w:marTop w:val="0"/>
                                  <w:marBottom w:val="0"/>
                                  <w:divBdr>
                                    <w:top w:val="none" w:sz="0" w:space="0" w:color="auto"/>
                                    <w:left w:val="none" w:sz="0" w:space="0" w:color="auto"/>
                                    <w:bottom w:val="none" w:sz="0" w:space="0" w:color="auto"/>
                                    <w:right w:val="none" w:sz="0" w:space="0" w:color="auto"/>
                                  </w:divBdr>
                                </w:div>
                                <w:div w:id="266427985">
                                  <w:marLeft w:val="0"/>
                                  <w:marRight w:val="0"/>
                                  <w:marTop w:val="0"/>
                                  <w:marBottom w:val="0"/>
                                  <w:divBdr>
                                    <w:top w:val="none" w:sz="0" w:space="0" w:color="auto"/>
                                    <w:left w:val="none" w:sz="0" w:space="0" w:color="auto"/>
                                    <w:bottom w:val="none" w:sz="0" w:space="0" w:color="auto"/>
                                    <w:right w:val="none" w:sz="0" w:space="0" w:color="auto"/>
                                  </w:divBdr>
                                </w:div>
                                <w:div w:id="16144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10938">
                          <w:marLeft w:val="0"/>
                          <w:marRight w:val="0"/>
                          <w:marTop w:val="0"/>
                          <w:marBottom w:val="0"/>
                          <w:divBdr>
                            <w:top w:val="none" w:sz="0" w:space="0" w:color="auto"/>
                            <w:left w:val="none" w:sz="0" w:space="0" w:color="auto"/>
                            <w:bottom w:val="none" w:sz="0" w:space="0" w:color="auto"/>
                            <w:right w:val="none" w:sz="0" w:space="0" w:color="auto"/>
                          </w:divBdr>
                          <w:divsChild>
                            <w:div w:id="198973640">
                              <w:marLeft w:val="0"/>
                              <w:marRight w:val="0"/>
                              <w:marTop w:val="0"/>
                              <w:marBottom w:val="0"/>
                              <w:divBdr>
                                <w:top w:val="none" w:sz="0" w:space="0" w:color="auto"/>
                                <w:left w:val="none" w:sz="0" w:space="0" w:color="auto"/>
                                <w:bottom w:val="none" w:sz="0" w:space="0" w:color="auto"/>
                                <w:right w:val="none" w:sz="0" w:space="0" w:color="auto"/>
                              </w:divBdr>
                              <w:divsChild>
                                <w:div w:id="1642731500">
                                  <w:marLeft w:val="0"/>
                                  <w:marRight w:val="0"/>
                                  <w:marTop w:val="0"/>
                                  <w:marBottom w:val="0"/>
                                  <w:divBdr>
                                    <w:top w:val="none" w:sz="0" w:space="0" w:color="auto"/>
                                    <w:left w:val="none" w:sz="0" w:space="0" w:color="auto"/>
                                    <w:bottom w:val="none" w:sz="0" w:space="0" w:color="auto"/>
                                    <w:right w:val="none" w:sz="0" w:space="0" w:color="auto"/>
                                  </w:divBdr>
                                </w:div>
                                <w:div w:id="1515337125">
                                  <w:marLeft w:val="0"/>
                                  <w:marRight w:val="0"/>
                                  <w:marTop w:val="0"/>
                                  <w:marBottom w:val="0"/>
                                  <w:divBdr>
                                    <w:top w:val="none" w:sz="0" w:space="0" w:color="auto"/>
                                    <w:left w:val="none" w:sz="0" w:space="0" w:color="auto"/>
                                    <w:bottom w:val="none" w:sz="0" w:space="0" w:color="auto"/>
                                    <w:right w:val="none" w:sz="0" w:space="0" w:color="auto"/>
                                  </w:divBdr>
                                </w:div>
                                <w:div w:id="54815894">
                                  <w:marLeft w:val="0"/>
                                  <w:marRight w:val="0"/>
                                  <w:marTop w:val="0"/>
                                  <w:marBottom w:val="0"/>
                                  <w:divBdr>
                                    <w:top w:val="none" w:sz="0" w:space="0" w:color="auto"/>
                                    <w:left w:val="none" w:sz="0" w:space="0" w:color="auto"/>
                                    <w:bottom w:val="none" w:sz="0" w:space="0" w:color="auto"/>
                                    <w:right w:val="none" w:sz="0" w:space="0" w:color="auto"/>
                                  </w:divBdr>
                                </w:div>
                                <w:div w:id="1507675634">
                                  <w:marLeft w:val="0"/>
                                  <w:marRight w:val="0"/>
                                  <w:marTop w:val="0"/>
                                  <w:marBottom w:val="0"/>
                                  <w:divBdr>
                                    <w:top w:val="none" w:sz="0" w:space="0" w:color="auto"/>
                                    <w:left w:val="none" w:sz="0" w:space="0" w:color="auto"/>
                                    <w:bottom w:val="none" w:sz="0" w:space="0" w:color="auto"/>
                                    <w:right w:val="none" w:sz="0" w:space="0" w:color="auto"/>
                                  </w:divBdr>
                                </w:div>
                                <w:div w:id="1376807021">
                                  <w:marLeft w:val="0"/>
                                  <w:marRight w:val="0"/>
                                  <w:marTop w:val="0"/>
                                  <w:marBottom w:val="0"/>
                                  <w:divBdr>
                                    <w:top w:val="none" w:sz="0" w:space="0" w:color="auto"/>
                                    <w:left w:val="none" w:sz="0" w:space="0" w:color="auto"/>
                                    <w:bottom w:val="none" w:sz="0" w:space="0" w:color="auto"/>
                                    <w:right w:val="none" w:sz="0" w:space="0" w:color="auto"/>
                                  </w:divBdr>
                                </w:div>
                                <w:div w:id="877475852">
                                  <w:marLeft w:val="0"/>
                                  <w:marRight w:val="0"/>
                                  <w:marTop w:val="0"/>
                                  <w:marBottom w:val="0"/>
                                  <w:divBdr>
                                    <w:top w:val="none" w:sz="0" w:space="0" w:color="auto"/>
                                    <w:left w:val="none" w:sz="0" w:space="0" w:color="auto"/>
                                    <w:bottom w:val="none" w:sz="0" w:space="0" w:color="auto"/>
                                    <w:right w:val="none" w:sz="0" w:space="0" w:color="auto"/>
                                  </w:divBdr>
                                </w:div>
                                <w:div w:id="1002702295">
                                  <w:marLeft w:val="0"/>
                                  <w:marRight w:val="0"/>
                                  <w:marTop w:val="0"/>
                                  <w:marBottom w:val="0"/>
                                  <w:divBdr>
                                    <w:top w:val="none" w:sz="0" w:space="0" w:color="auto"/>
                                    <w:left w:val="none" w:sz="0" w:space="0" w:color="auto"/>
                                    <w:bottom w:val="none" w:sz="0" w:space="0" w:color="auto"/>
                                    <w:right w:val="none" w:sz="0" w:space="0" w:color="auto"/>
                                  </w:divBdr>
                                </w:div>
                                <w:div w:id="481385306">
                                  <w:marLeft w:val="0"/>
                                  <w:marRight w:val="0"/>
                                  <w:marTop w:val="0"/>
                                  <w:marBottom w:val="0"/>
                                  <w:divBdr>
                                    <w:top w:val="none" w:sz="0" w:space="0" w:color="auto"/>
                                    <w:left w:val="none" w:sz="0" w:space="0" w:color="auto"/>
                                    <w:bottom w:val="none" w:sz="0" w:space="0" w:color="auto"/>
                                    <w:right w:val="none" w:sz="0" w:space="0" w:color="auto"/>
                                  </w:divBdr>
                                </w:div>
                                <w:div w:id="801271833">
                                  <w:marLeft w:val="0"/>
                                  <w:marRight w:val="0"/>
                                  <w:marTop w:val="0"/>
                                  <w:marBottom w:val="0"/>
                                  <w:divBdr>
                                    <w:top w:val="none" w:sz="0" w:space="0" w:color="auto"/>
                                    <w:left w:val="none" w:sz="0" w:space="0" w:color="auto"/>
                                    <w:bottom w:val="none" w:sz="0" w:space="0" w:color="auto"/>
                                    <w:right w:val="none" w:sz="0" w:space="0" w:color="auto"/>
                                  </w:divBdr>
                                </w:div>
                                <w:div w:id="315692470">
                                  <w:marLeft w:val="0"/>
                                  <w:marRight w:val="0"/>
                                  <w:marTop w:val="0"/>
                                  <w:marBottom w:val="0"/>
                                  <w:divBdr>
                                    <w:top w:val="none" w:sz="0" w:space="0" w:color="auto"/>
                                    <w:left w:val="none" w:sz="0" w:space="0" w:color="auto"/>
                                    <w:bottom w:val="none" w:sz="0" w:space="0" w:color="auto"/>
                                    <w:right w:val="none" w:sz="0" w:space="0" w:color="auto"/>
                                  </w:divBdr>
                                </w:div>
                                <w:div w:id="2002003182">
                                  <w:marLeft w:val="0"/>
                                  <w:marRight w:val="0"/>
                                  <w:marTop w:val="0"/>
                                  <w:marBottom w:val="0"/>
                                  <w:divBdr>
                                    <w:top w:val="none" w:sz="0" w:space="0" w:color="auto"/>
                                    <w:left w:val="none" w:sz="0" w:space="0" w:color="auto"/>
                                    <w:bottom w:val="none" w:sz="0" w:space="0" w:color="auto"/>
                                    <w:right w:val="none" w:sz="0" w:space="0" w:color="auto"/>
                                  </w:divBdr>
                                </w:div>
                                <w:div w:id="1398161981">
                                  <w:marLeft w:val="0"/>
                                  <w:marRight w:val="0"/>
                                  <w:marTop w:val="0"/>
                                  <w:marBottom w:val="0"/>
                                  <w:divBdr>
                                    <w:top w:val="none" w:sz="0" w:space="0" w:color="auto"/>
                                    <w:left w:val="none" w:sz="0" w:space="0" w:color="auto"/>
                                    <w:bottom w:val="none" w:sz="0" w:space="0" w:color="auto"/>
                                    <w:right w:val="none" w:sz="0" w:space="0" w:color="auto"/>
                                  </w:divBdr>
                                </w:div>
                                <w:div w:id="869219963">
                                  <w:marLeft w:val="0"/>
                                  <w:marRight w:val="0"/>
                                  <w:marTop w:val="0"/>
                                  <w:marBottom w:val="0"/>
                                  <w:divBdr>
                                    <w:top w:val="none" w:sz="0" w:space="0" w:color="auto"/>
                                    <w:left w:val="none" w:sz="0" w:space="0" w:color="auto"/>
                                    <w:bottom w:val="none" w:sz="0" w:space="0" w:color="auto"/>
                                    <w:right w:val="none" w:sz="0" w:space="0" w:color="auto"/>
                                  </w:divBdr>
                                </w:div>
                                <w:div w:id="340670261">
                                  <w:marLeft w:val="0"/>
                                  <w:marRight w:val="0"/>
                                  <w:marTop w:val="0"/>
                                  <w:marBottom w:val="0"/>
                                  <w:divBdr>
                                    <w:top w:val="none" w:sz="0" w:space="0" w:color="auto"/>
                                    <w:left w:val="none" w:sz="0" w:space="0" w:color="auto"/>
                                    <w:bottom w:val="none" w:sz="0" w:space="0" w:color="auto"/>
                                    <w:right w:val="none" w:sz="0" w:space="0" w:color="auto"/>
                                  </w:divBdr>
                                </w:div>
                                <w:div w:id="2049137925">
                                  <w:marLeft w:val="0"/>
                                  <w:marRight w:val="0"/>
                                  <w:marTop w:val="0"/>
                                  <w:marBottom w:val="0"/>
                                  <w:divBdr>
                                    <w:top w:val="none" w:sz="0" w:space="0" w:color="auto"/>
                                    <w:left w:val="none" w:sz="0" w:space="0" w:color="auto"/>
                                    <w:bottom w:val="none" w:sz="0" w:space="0" w:color="auto"/>
                                    <w:right w:val="none" w:sz="0" w:space="0" w:color="auto"/>
                                  </w:divBdr>
                                </w:div>
                                <w:div w:id="426119538">
                                  <w:marLeft w:val="0"/>
                                  <w:marRight w:val="0"/>
                                  <w:marTop w:val="0"/>
                                  <w:marBottom w:val="0"/>
                                  <w:divBdr>
                                    <w:top w:val="none" w:sz="0" w:space="0" w:color="auto"/>
                                    <w:left w:val="none" w:sz="0" w:space="0" w:color="auto"/>
                                    <w:bottom w:val="none" w:sz="0" w:space="0" w:color="auto"/>
                                    <w:right w:val="none" w:sz="0" w:space="0" w:color="auto"/>
                                  </w:divBdr>
                                </w:div>
                                <w:div w:id="1365449615">
                                  <w:marLeft w:val="0"/>
                                  <w:marRight w:val="0"/>
                                  <w:marTop w:val="0"/>
                                  <w:marBottom w:val="0"/>
                                  <w:divBdr>
                                    <w:top w:val="none" w:sz="0" w:space="0" w:color="auto"/>
                                    <w:left w:val="none" w:sz="0" w:space="0" w:color="auto"/>
                                    <w:bottom w:val="none" w:sz="0" w:space="0" w:color="auto"/>
                                    <w:right w:val="none" w:sz="0" w:space="0" w:color="auto"/>
                                  </w:divBdr>
                                </w:div>
                                <w:div w:id="1393692072">
                                  <w:marLeft w:val="0"/>
                                  <w:marRight w:val="0"/>
                                  <w:marTop w:val="0"/>
                                  <w:marBottom w:val="0"/>
                                  <w:divBdr>
                                    <w:top w:val="none" w:sz="0" w:space="0" w:color="auto"/>
                                    <w:left w:val="none" w:sz="0" w:space="0" w:color="auto"/>
                                    <w:bottom w:val="none" w:sz="0" w:space="0" w:color="auto"/>
                                    <w:right w:val="none" w:sz="0" w:space="0" w:color="auto"/>
                                  </w:divBdr>
                                </w:div>
                                <w:div w:id="1966883447">
                                  <w:marLeft w:val="0"/>
                                  <w:marRight w:val="0"/>
                                  <w:marTop w:val="0"/>
                                  <w:marBottom w:val="0"/>
                                  <w:divBdr>
                                    <w:top w:val="none" w:sz="0" w:space="0" w:color="auto"/>
                                    <w:left w:val="none" w:sz="0" w:space="0" w:color="auto"/>
                                    <w:bottom w:val="none" w:sz="0" w:space="0" w:color="auto"/>
                                    <w:right w:val="none" w:sz="0" w:space="0" w:color="auto"/>
                                  </w:divBdr>
                                </w:div>
                                <w:div w:id="2091461335">
                                  <w:marLeft w:val="0"/>
                                  <w:marRight w:val="0"/>
                                  <w:marTop w:val="0"/>
                                  <w:marBottom w:val="0"/>
                                  <w:divBdr>
                                    <w:top w:val="none" w:sz="0" w:space="0" w:color="auto"/>
                                    <w:left w:val="none" w:sz="0" w:space="0" w:color="auto"/>
                                    <w:bottom w:val="none" w:sz="0" w:space="0" w:color="auto"/>
                                    <w:right w:val="none" w:sz="0" w:space="0" w:color="auto"/>
                                  </w:divBdr>
                                </w:div>
                                <w:div w:id="436995584">
                                  <w:marLeft w:val="0"/>
                                  <w:marRight w:val="0"/>
                                  <w:marTop w:val="0"/>
                                  <w:marBottom w:val="0"/>
                                  <w:divBdr>
                                    <w:top w:val="none" w:sz="0" w:space="0" w:color="auto"/>
                                    <w:left w:val="none" w:sz="0" w:space="0" w:color="auto"/>
                                    <w:bottom w:val="none" w:sz="0" w:space="0" w:color="auto"/>
                                    <w:right w:val="none" w:sz="0" w:space="0" w:color="auto"/>
                                  </w:divBdr>
                                </w:div>
                                <w:div w:id="1007169658">
                                  <w:marLeft w:val="0"/>
                                  <w:marRight w:val="0"/>
                                  <w:marTop w:val="0"/>
                                  <w:marBottom w:val="0"/>
                                  <w:divBdr>
                                    <w:top w:val="none" w:sz="0" w:space="0" w:color="auto"/>
                                    <w:left w:val="none" w:sz="0" w:space="0" w:color="auto"/>
                                    <w:bottom w:val="none" w:sz="0" w:space="0" w:color="auto"/>
                                    <w:right w:val="none" w:sz="0" w:space="0" w:color="auto"/>
                                  </w:divBdr>
                                </w:div>
                                <w:div w:id="1457916120">
                                  <w:marLeft w:val="0"/>
                                  <w:marRight w:val="0"/>
                                  <w:marTop w:val="0"/>
                                  <w:marBottom w:val="0"/>
                                  <w:divBdr>
                                    <w:top w:val="none" w:sz="0" w:space="0" w:color="auto"/>
                                    <w:left w:val="none" w:sz="0" w:space="0" w:color="auto"/>
                                    <w:bottom w:val="none" w:sz="0" w:space="0" w:color="auto"/>
                                    <w:right w:val="none" w:sz="0" w:space="0" w:color="auto"/>
                                  </w:divBdr>
                                </w:div>
                                <w:div w:id="1641768386">
                                  <w:marLeft w:val="0"/>
                                  <w:marRight w:val="0"/>
                                  <w:marTop w:val="0"/>
                                  <w:marBottom w:val="0"/>
                                  <w:divBdr>
                                    <w:top w:val="none" w:sz="0" w:space="0" w:color="auto"/>
                                    <w:left w:val="none" w:sz="0" w:space="0" w:color="auto"/>
                                    <w:bottom w:val="none" w:sz="0" w:space="0" w:color="auto"/>
                                    <w:right w:val="none" w:sz="0" w:space="0" w:color="auto"/>
                                  </w:divBdr>
                                </w:div>
                                <w:div w:id="2049911958">
                                  <w:marLeft w:val="0"/>
                                  <w:marRight w:val="0"/>
                                  <w:marTop w:val="0"/>
                                  <w:marBottom w:val="0"/>
                                  <w:divBdr>
                                    <w:top w:val="none" w:sz="0" w:space="0" w:color="auto"/>
                                    <w:left w:val="none" w:sz="0" w:space="0" w:color="auto"/>
                                    <w:bottom w:val="none" w:sz="0" w:space="0" w:color="auto"/>
                                    <w:right w:val="none" w:sz="0" w:space="0" w:color="auto"/>
                                  </w:divBdr>
                                </w:div>
                                <w:div w:id="426733509">
                                  <w:marLeft w:val="0"/>
                                  <w:marRight w:val="0"/>
                                  <w:marTop w:val="0"/>
                                  <w:marBottom w:val="0"/>
                                  <w:divBdr>
                                    <w:top w:val="none" w:sz="0" w:space="0" w:color="auto"/>
                                    <w:left w:val="none" w:sz="0" w:space="0" w:color="auto"/>
                                    <w:bottom w:val="none" w:sz="0" w:space="0" w:color="auto"/>
                                    <w:right w:val="none" w:sz="0" w:space="0" w:color="auto"/>
                                  </w:divBdr>
                                </w:div>
                                <w:div w:id="2119787295">
                                  <w:marLeft w:val="0"/>
                                  <w:marRight w:val="0"/>
                                  <w:marTop w:val="0"/>
                                  <w:marBottom w:val="0"/>
                                  <w:divBdr>
                                    <w:top w:val="none" w:sz="0" w:space="0" w:color="auto"/>
                                    <w:left w:val="none" w:sz="0" w:space="0" w:color="auto"/>
                                    <w:bottom w:val="none" w:sz="0" w:space="0" w:color="auto"/>
                                    <w:right w:val="none" w:sz="0" w:space="0" w:color="auto"/>
                                  </w:divBdr>
                                </w:div>
                                <w:div w:id="1305162960">
                                  <w:marLeft w:val="0"/>
                                  <w:marRight w:val="0"/>
                                  <w:marTop w:val="0"/>
                                  <w:marBottom w:val="0"/>
                                  <w:divBdr>
                                    <w:top w:val="none" w:sz="0" w:space="0" w:color="auto"/>
                                    <w:left w:val="none" w:sz="0" w:space="0" w:color="auto"/>
                                    <w:bottom w:val="none" w:sz="0" w:space="0" w:color="auto"/>
                                    <w:right w:val="none" w:sz="0" w:space="0" w:color="auto"/>
                                  </w:divBdr>
                                </w:div>
                                <w:div w:id="955984004">
                                  <w:marLeft w:val="0"/>
                                  <w:marRight w:val="0"/>
                                  <w:marTop w:val="0"/>
                                  <w:marBottom w:val="0"/>
                                  <w:divBdr>
                                    <w:top w:val="none" w:sz="0" w:space="0" w:color="auto"/>
                                    <w:left w:val="none" w:sz="0" w:space="0" w:color="auto"/>
                                    <w:bottom w:val="none" w:sz="0" w:space="0" w:color="auto"/>
                                    <w:right w:val="none" w:sz="0" w:space="0" w:color="auto"/>
                                  </w:divBdr>
                                </w:div>
                                <w:div w:id="1994413044">
                                  <w:marLeft w:val="0"/>
                                  <w:marRight w:val="0"/>
                                  <w:marTop w:val="0"/>
                                  <w:marBottom w:val="0"/>
                                  <w:divBdr>
                                    <w:top w:val="none" w:sz="0" w:space="0" w:color="auto"/>
                                    <w:left w:val="none" w:sz="0" w:space="0" w:color="auto"/>
                                    <w:bottom w:val="none" w:sz="0" w:space="0" w:color="auto"/>
                                    <w:right w:val="none" w:sz="0" w:space="0" w:color="auto"/>
                                  </w:divBdr>
                                </w:div>
                                <w:div w:id="1229652913">
                                  <w:marLeft w:val="0"/>
                                  <w:marRight w:val="0"/>
                                  <w:marTop w:val="0"/>
                                  <w:marBottom w:val="0"/>
                                  <w:divBdr>
                                    <w:top w:val="none" w:sz="0" w:space="0" w:color="auto"/>
                                    <w:left w:val="none" w:sz="0" w:space="0" w:color="auto"/>
                                    <w:bottom w:val="none" w:sz="0" w:space="0" w:color="auto"/>
                                    <w:right w:val="none" w:sz="0" w:space="0" w:color="auto"/>
                                  </w:divBdr>
                                </w:div>
                                <w:div w:id="385684350">
                                  <w:marLeft w:val="0"/>
                                  <w:marRight w:val="0"/>
                                  <w:marTop w:val="0"/>
                                  <w:marBottom w:val="0"/>
                                  <w:divBdr>
                                    <w:top w:val="none" w:sz="0" w:space="0" w:color="auto"/>
                                    <w:left w:val="none" w:sz="0" w:space="0" w:color="auto"/>
                                    <w:bottom w:val="none" w:sz="0" w:space="0" w:color="auto"/>
                                    <w:right w:val="none" w:sz="0" w:space="0" w:color="auto"/>
                                  </w:divBdr>
                                </w:div>
                                <w:div w:id="1575046991">
                                  <w:marLeft w:val="0"/>
                                  <w:marRight w:val="0"/>
                                  <w:marTop w:val="0"/>
                                  <w:marBottom w:val="0"/>
                                  <w:divBdr>
                                    <w:top w:val="none" w:sz="0" w:space="0" w:color="auto"/>
                                    <w:left w:val="none" w:sz="0" w:space="0" w:color="auto"/>
                                    <w:bottom w:val="none" w:sz="0" w:space="0" w:color="auto"/>
                                    <w:right w:val="none" w:sz="0" w:space="0" w:color="auto"/>
                                  </w:divBdr>
                                </w:div>
                                <w:div w:id="783767034">
                                  <w:marLeft w:val="0"/>
                                  <w:marRight w:val="0"/>
                                  <w:marTop w:val="0"/>
                                  <w:marBottom w:val="0"/>
                                  <w:divBdr>
                                    <w:top w:val="none" w:sz="0" w:space="0" w:color="auto"/>
                                    <w:left w:val="none" w:sz="0" w:space="0" w:color="auto"/>
                                    <w:bottom w:val="none" w:sz="0" w:space="0" w:color="auto"/>
                                    <w:right w:val="none" w:sz="0" w:space="0" w:color="auto"/>
                                  </w:divBdr>
                                </w:div>
                                <w:div w:id="2087411969">
                                  <w:marLeft w:val="0"/>
                                  <w:marRight w:val="0"/>
                                  <w:marTop w:val="0"/>
                                  <w:marBottom w:val="0"/>
                                  <w:divBdr>
                                    <w:top w:val="none" w:sz="0" w:space="0" w:color="auto"/>
                                    <w:left w:val="none" w:sz="0" w:space="0" w:color="auto"/>
                                    <w:bottom w:val="none" w:sz="0" w:space="0" w:color="auto"/>
                                    <w:right w:val="none" w:sz="0" w:space="0" w:color="auto"/>
                                  </w:divBdr>
                                </w:div>
                                <w:div w:id="341514726">
                                  <w:marLeft w:val="0"/>
                                  <w:marRight w:val="0"/>
                                  <w:marTop w:val="0"/>
                                  <w:marBottom w:val="0"/>
                                  <w:divBdr>
                                    <w:top w:val="none" w:sz="0" w:space="0" w:color="auto"/>
                                    <w:left w:val="none" w:sz="0" w:space="0" w:color="auto"/>
                                    <w:bottom w:val="none" w:sz="0" w:space="0" w:color="auto"/>
                                    <w:right w:val="none" w:sz="0" w:space="0" w:color="auto"/>
                                  </w:divBdr>
                                </w:div>
                                <w:div w:id="424346413">
                                  <w:marLeft w:val="0"/>
                                  <w:marRight w:val="0"/>
                                  <w:marTop w:val="0"/>
                                  <w:marBottom w:val="0"/>
                                  <w:divBdr>
                                    <w:top w:val="none" w:sz="0" w:space="0" w:color="auto"/>
                                    <w:left w:val="none" w:sz="0" w:space="0" w:color="auto"/>
                                    <w:bottom w:val="none" w:sz="0" w:space="0" w:color="auto"/>
                                    <w:right w:val="none" w:sz="0" w:space="0" w:color="auto"/>
                                  </w:divBdr>
                                </w:div>
                                <w:div w:id="1515850288">
                                  <w:marLeft w:val="0"/>
                                  <w:marRight w:val="0"/>
                                  <w:marTop w:val="0"/>
                                  <w:marBottom w:val="0"/>
                                  <w:divBdr>
                                    <w:top w:val="none" w:sz="0" w:space="0" w:color="auto"/>
                                    <w:left w:val="none" w:sz="0" w:space="0" w:color="auto"/>
                                    <w:bottom w:val="none" w:sz="0" w:space="0" w:color="auto"/>
                                    <w:right w:val="none" w:sz="0" w:space="0" w:color="auto"/>
                                  </w:divBdr>
                                </w:div>
                                <w:div w:id="1680622177">
                                  <w:marLeft w:val="0"/>
                                  <w:marRight w:val="0"/>
                                  <w:marTop w:val="0"/>
                                  <w:marBottom w:val="0"/>
                                  <w:divBdr>
                                    <w:top w:val="none" w:sz="0" w:space="0" w:color="auto"/>
                                    <w:left w:val="none" w:sz="0" w:space="0" w:color="auto"/>
                                    <w:bottom w:val="none" w:sz="0" w:space="0" w:color="auto"/>
                                    <w:right w:val="none" w:sz="0" w:space="0" w:color="auto"/>
                                  </w:divBdr>
                                </w:div>
                                <w:div w:id="618535400">
                                  <w:marLeft w:val="0"/>
                                  <w:marRight w:val="0"/>
                                  <w:marTop w:val="0"/>
                                  <w:marBottom w:val="0"/>
                                  <w:divBdr>
                                    <w:top w:val="none" w:sz="0" w:space="0" w:color="auto"/>
                                    <w:left w:val="none" w:sz="0" w:space="0" w:color="auto"/>
                                    <w:bottom w:val="none" w:sz="0" w:space="0" w:color="auto"/>
                                    <w:right w:val="none" w:sz="0" w:space="0" w:color="auto"/>
                                  </w:divBdr>
                                </w:div>
                                <w:div w:id="1914853120">
                                  <w:marLeft w:val="0"/>
                                  <w:marRight w:val="0"/>
                                  <w:marTop w:val="0"/>
                                  <w:marBottom w:val="0"/>
                                  <w:divBdr>
                                    <w:top w:val="none" w:sz="0" w:space="0" w:color="auto"/>
                                    <w:left w:val="none" w:sz="0" w:space="0" w:color="auto"/>
                                    <w:bottom w:val="none" w:sz="0" w:space="0" w:color="auto"/>
                                    <w:right w:val="none" w:sz="0" w:space="0" w:color="auto"/>
                                  </w:divBdr>
                                </w:div>
                                <w:div w:id="991641464">
                                  <w:marLeft w:val="0"/>
                                  <w:marRight w:val="0"/>
                                  <w:marTop w:val="0"/>
                                  <w:marBottom w:val="0"/>
                                  <w:divBdr>
                                    <w:top w:val="none" w:sz="0" w:space="0" w:color="auto"/>
                                    <w:left w:val="none" w:sz="0" w:space="0" w:color="auto"/>
                                    <w:bottom w:val="none" w:sz="0" w:space="0" w:color="auto"/>
                                    <w:right w:val="none" w:sz="0" w:space="0" w:color="auto"/>
                                  </w:divBdr>
                                </w:div>
                                <w:div w:id="88278589">
                                  <w:marLeft w:val="0"/>
                                  <w:marRight w:val="0"/>
                                  <w:marTop w:val="0"/>
                                  <w:marBottom w:val="0"/>
                                  <w:divBdr>
                                    <w:top w:val="none" w:sz="0" w:space="0" w:color="auto"/>
                                    <w:left w:val="none" w:sz="0" w:space="0" w:color="auto"/>
                                    <w:bottom w:val="none" w:sz="0" w:space="0" w:color="auto"/>
                                    <w:right w:val="none" w:sz="0" w:space="0" w:color="auto"/>
                                  </w:divBdr>
                                </w:div>
                                <w:div w:id="1536043027">
                                  <w:marLeft w:val="0"/>
                                  <w:marRight w:val="0"/>
                                  <w:marTop w:val="0"/>
                                  <w:marBottom w:val="0"/>
                                  <w:divBdr>
                                    <w:top w:val="none" w:sz="0" w:space="0" w:color="auto"/>
                                    <w:left w:val="none" w:sz="0" w:space="0" w:color="auto"/>
                                    <w:bottom w:val="none" w:sz="0" w:space="0" w:color="auto"/>
                                    <w:right w:val="none" w:sz="0" w:space="0" w:color="auto"/>
                                  </w:divBdr>
                                </w:div>
                                <w:div w:id="36636155">
                                  <w:marLeft w:val="0"/>
                                  <w:marRight w:val="0"/>
                                  <w:marTop w:val="0"/>
                                  <w:marBottom w:val="0"/>
                                  <w:divBdr>
                                    <w:top w:val="none" w:sz="0" w:space="0" w:color="auto"/>
                                    <w:left w:val="none" w:sz="0" w:space="0" w:color="auto"/>
                                    <w:bottom w:val="none" w:sz="0" w:space="0" w:color="auto"/>
                                    <w:right w:val="none" w:sz="0" w:space="0" w:color="auto"/>
                                  </w:divBdr>
                                </w:div>
                                <w:div w:id="1785730508">
                                  <w:marLeft w:val="0"/>
                                  <w:marRight w:val="0"/>
                                  <w:marTop w:val="0"/>
                                  <w:marBottom w:val="0"/>
                                  <w:divBdr>
                                    <w:top w:val="none" w:sz="0" w:space="0" w:color="auto"/>
                                    <w:left w:val="none" w:sz="0" w:space="0" w:color="auto"/>
                                    <w:bottom w:val="none" w:sz="0" w:space="0" w:color="auto"/>
                                    <w:right w:val="none" w:sz="0" w:space="0" w:color="auto"/>
                                  </w:divBdr>
                                </w:div>
                                <w:div w:id="852840345">
                                  <w:marLeft w:val="0"/>
                                  <w:marRight w:val="0"/>
                                  <w:marTop w:val="0"/>
                                  <w:marBottom w:val="0"/>
                                  <w:divBdr>
                                    <w:top w:val="none" w:sz="0" w:space="0" w:color="auto"/>
                                    <w:left w:val="none" w:sz="0" w:space="0" w:color="auto"/>
                                    <w:bottom w:val="none" w:sz="0" w:space="0" w:color="auto"/>
                                    <w:right w:val="none" w:sz="0" w:space="0" w:color="auto"/>
                                  </w:divBdr>
                                </w:div>
                                <w:div w:id="774446181">
                                  <w:marLeft w:val="0"/>
                                  <w:marRight w:val="0"/>
                                  <w:marTop w:val="0"/>
                                  <w:marBottom w:val="0"/>
                                  <w:divBdr>
                                    <w:top w:val="none" w:sz="0" w:space="0" w:color="auto"/>
                                    <w:left w:val="none" w:sz="0" w:space="0" w:color="auto"/>
                                    <w:bottom w:val="none" w:sz="0" w:space="0" w:color="auto"/>
                                    <w:right w:val="none" w:sz="0" w:space="0" w:color="auto"/>
                                  </w:divBdr>
                                </w:div>
                                <w:div w:id="17520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7833">
                          <w:marLeft w:val="0"/>
                          <w:marRight w:val="0"/>
                          <w:marTop w:val="0"/>
                          <w:marBottom w:val="0"/>
                          <w:divBdr>
                            <w:top w:val="none" w:sz="0" w:space="0" w:color="auto"/>
                            <w:left w:val="none" w:sz="0" w:space="0" w:color="auto"/>
                            <w:bottom w:val="none" w:sz="0" w:space="0" w:color="auto"/>
                            <w:right w:val="none" w:sz="0" w:space="0" w:color="auto"/>
                          </w:divBdr>
                          <w:divsChild>
                            <w:div w:id="2111925735">
                              <w:marLeft w:val="0"/>
                              <w:marRight w:val="0"/>
                              <w:marTop w:val="0"/>
                              <w:marBottom w:val="0"/>
                              <w:divBdr>
                                <w:top w:val="none" w:sz="0" w:space="0" w:color="auto"/>
                                <w:left w:val="none" w:sz="0" w:space="0" w:color="auto"/>
                                <w:bottom w:val="none" w:sz="0" w:space="0" w:color="auto"/>
                                <w:right w:val="none" w:sz="0" w:space="0" w:color="auto"/>
                              </w:divBdr>
                              <w:divsChild>
                                <w:div w:id="280572615">
                                  <w:marLeft w:val="0"/>
                                  <w:marRight w:val="0"/>
                                  <w:marTop w:val="0"/>
                                  <w:marBottom w:val="0"/>
                                  <w:divBdr>
                                    <w:top w:val="none" w:sz="0" w:space="0" w:color="auto"/>
                                    <w:left w:val="none" w:sz="0" w:space="0" w:color="auto"/>
                                    <w:bottom w:val="none" w:sz="0" w:space="0" w:color="auto"/>
                                    <w:right w:val="none" w:sz="0" w:space="0" w:color="auto"/>
                                  </w:divBdr>
                                </w:div>
                                <w:div w:id="162748314">
                                  <w:marLeft w:val="0"/>
                                  <w:marRight w:val="0"/>
                                  <w:marTop w:val="0"/>
                                  <w:marBottom w:val="0"/>
                                  <w:divBdr>
                                    <w:top w:val="none" w:sz="0" w:space="0" w:color="auto"/>
                                    <w:left w:val="none" w:sz="0" w:space="0" w:color="auto"/>
                                    <w:bottom w:val="none" w:sz="0" w:space="0" w:color="auto"/>
                                    <w:right w:val="none" w:sz="0" w:space="0" w:color="auto"/>
                                  </w:divBdr>
                                </w:div>
                                <w:div w:id="1078135691">
                                  <w:marLeft w:val="0"/>
                                  <w:marRight w:val="0"/>
                                  <w:marTop w:val="0"/>
                                  <w:marBottom w:val="0"/>
                                  <w:divBdr>
                                    <w:top w:val="none" w:sz="0" w:space="0" w:color="auto"/>
                                    <w:left w:val="none" w:sz="0" w:space="0" w:color="auto"/>
                                    <w:bottom w:val="none" w:sz="0" w:space="0" w:color="auto"/>
                                    <w:right w:val="none" w:sz="0" w:space="0" w:color="auto"/>
                                  </w:divBdr>
                                </w:div>
                                <w:div w:id="1662656764">
                                  <w:marLeft w:val="0"/>
                                  <w:marRight w:val="0"/>
                                  <w:marTop w:val="0"/>
                                  <w:marBottom w:val="0"/>
                                  <w:divBdr>
                                    <w:top w:val="none" w:sz="0" w:space="0" w:color="auto"/>
                                    <w:left w:val="none" w:sz="0" w:space="0" w:color="auto"/>
                                    <w:bottom w:val="none" w:sz="0" w:space="0" w:color="auto"/>
                                    <w:right w:val="none" w:sz="0" w:space="0" w:color="auto"/>
                                  </w:divBdr>
                                </w:div>
                                <w:div w:id="1665433104">
                                  <w:marLeft w:val="0"/>
                                  <w:marRight w:val="0"/>
                                  <w:marTop w:val="0"/>
                                  <w:marBottom w:val="0"/>
                                  <w:divBdr>
                                    <w:top w:val="none" w:sz="0" w:space="0" w:color="auto"/>
                                    <w:left w:val="none" w:sz="0" w:space="0" w:color="auto"/>
                                    <w:bottom w:val="none" w:sz="0" w:space="0" w:color="auto"/>
                                    <w:right w:val="none" w:sz="0" w:space="0" w:color="auto"/>
                                  </w:divBdr>
                                </w:div>
                                <w:div w:id="1741444432">
                                  <w:marLeft w:val="0"/>
                                  <w:marRight w:val="0"/>
                                  <w:marTop w:val="0"/>
                                  <w:marBottom w:val="0"/>
                                  <w:divBdr>
                                    <w:top w:val="none" w:sz="0" w:space="0" w:color="auto"/>
                                    <w:left w:val="none" w:sz="0" w:space="0" w:color="auto"/>
                                    <w:bottom w:val="none" w:sz="0" w:space="0" w:color="auto"/>
                                    <w:right w:val="none" w:sz="0" w:space="0" w:color="auto"/>
                                  </w:divBdr>
                                </w:div>
                                <w:div w:id="1948270498">
                                  <w:marLeft w:val="0"/>
                                  <w:marRight w:val="0"/>
                                  <w:marTop w:val="0"/>
                                  <w:marBottom w:val="0"/>
                                  <w:divBdr>
                                    <w:top w:val="none" w:sz="0" w:space="0" w:color="auto"/>
                                    <w:left w:val="none" w:sz="0" w:space="0" w:color="auto"/>
                                    <w:bottom w:val="none" w:sz="0" w:space="0" w:color="auto"/>
                                    <w:right w:val="none" w:sz="0" w:space="0" w:color="auto"/>
                                  </w:divBdr>
                                </w:div>
                                <w:div w:id="1124618306">
                                  <w:marLeft w:val="0"/>
                                  <w:marRight w:val="0"/>
                                  <w:marTop w:val="0"/>
                                  <w:marBottom w:val="0"/>
                                  <w:divBdr>
                                    <w:top w:val="none" w:sz="0" w:space="0" w:color="auto"/>
                                    <w:left w:val="none" w:sz="0" w:space="0" w:color="auto"/>
                                    <w:bottom w:val="none" w:sz="0" w:space="0" w:color="auto"/>
                                    <w:right w:val="none" w:sz="0" w:space="0" w:color="auto"/>
                                  </w:divBdr>
                                </w:div>
                                <w:div w:id="37511781">
                                  <w:marLeft w:val="0"/>
                                  <w:marRight w:val="0"/>
                                  <w:marTop w:val="0"/>
                                  <w:marBottom w:val="0"/>
                                  <w:divBdr>
                                    <w:top w:val="none" w:sz="0" w:space="0" w:color="auto"/>
                                    <w:left w:val="none" w:sz="0" w:space="0" w:color="auto"/>
                                    <w:bottom w:val="none" w:sz="0" w:space="0" w:color="auto"/>
                                    <w:right w:val="none" w:sz="0" w:space="0" w:color="auto"/>
                                  </w:divBdr>
                                </w:div>
                                <w:div w:id="1824665539">
                                  <w:marLeft w:val="0"/>
                                  <w:marRight w:val="0"/>
                                  <w:marTop w:val="0"/>
                                  <w:marBottom w:val="0"/>
                                  <w:divBdr>
                                    <w:top w:val="none" w:sz="0" w:space="0" w:color="auto"/>
                                    <w:left w:val="none" w:sz="0" w:space="0" w:color="auto"/>
                                    <w:bottom w:val="none" w:sz="0" w:space="0" w:color="auto"/>
                                    <w:right w:val="none" w:sz="0" w:space="0" w:color="auto"/>
                                  </w:divBdr>
                                </w:div>
                                <w:div w:id="1364554360">
                                  <w:marLeft w:val="0"/>
                                  <w:marRight w:val="0"/>
                                  <w:marTop w:val="0"/>
                                  <w:marBottom w:val="0"/>
                                  <w:divBdr>
                                    <w:top w:val="none" w:sz="0" w:space="0" w:color="auto"/>
                                    <w:left w:val="none" w:sz="0" w:space="0" w:color="auto"/>
                                    <w:bottom w:val="none" w:sz="0" w:space="0" w:color="auto"/>
                                    <w:right w:val="none" w:sz="0" w:space="0" w:color="auto"/>
                                  </w:divBdr>
                                </w:div>
                                <w:div w:id="546334780">
                                  <w:marLeft w:val="0"/>
                                  <w:marRight w:val="0"/>
                                  <w:marTop w:val="0"/>
                                  <w:marBottom w:val="0"/>
                                  <w:divBdr>
                                    <w:top w:val="none" w:sz="0" w:space="0" w:color="auto"/>
                                    <w:left w:val="none" w:sz="0" w:space="0" w:color="auto"/>
                                    <w:bottom w:val="none" w:sz="0" w:space="0" w:color="auto"/>
                                    <w:right w:val="none" w:sz="0" w:space="0" w:color="auto"/>
                                  </w:divBdr>
                                </w:div>
                                <w:div w:id="2034308282">
                                  <w:marLeft w:val="0"/>
                                  <w:marRight w:val="0"/>
                                  <w:marTop w:val="0"/>
                                  <w:marBottom w:val="0"/>
                                  <w:divBdr>
                                    <w:top w:val="none" w:sz="0" w:space="0" w:color="auto"/>
                                    <w:left w:val="none" w:sz="0" w:space="0" w:color="auto"/>
                                    <w:bottom w:val="none" w:sz="0" w:space="0" w:color="auto"/>
                                    <w:right w:val="none" w:sz="0" w:space="0" w:color="auto"/>
                                  </w:divBdr>
                                </w:div>
                                <w:div w:id="903836951">
                                  <w:marLeft w:val="0"/>
                                  <w:marRight w:val="0"/>
                                  <w:marTop w:val="0"/>
                                  <w:marBottom w:val="0"/>
                                  <w:divBdr>
                                    <w:top w:val="none" w:sz="0" w:space="0" w:color="auto"/>
                                    <w:left w:val="none" w:sz="0" w:space="0" w:color="auto"/>
                                    <w:bottom w:val="none" w:sz="0" w:space="0" w:color="auto"/>
                                    <w:right w:val="none" w:sz="0" w:space="0" w:color="auto"/>
                                  </w:divBdr>
                                </w:div>
                                <w:div w:id="738208351">
                                  <w:marLeft w:val="0"/>
                                  <w:marRight w:val="0"/>
                                  <w:marTop w:val="0"/>
                                  <w:marBottom w:val="0"/>
                                  <w:divBdr>
                                    <w:top w:val="none" w:sz="0" w:space="0" w:color="auto"/>
                                    <w:left w:val="none" w:sz="0" w:space="0" w:color="auto"/>
                                    <w:bottom w:val="none" w:sz="0" w:space="0" w:color="auto"/>
                                    <w:right w:val="none" w:sz="0" w:space="0" w:color="auto"/>
                                  </w:divBdr>
                                </w:div>
                                <w:div w:id="12803017">
                                  <w:marLeft w:val="0"/>
                                  <w:marRight w:val="0"/>
                                  <w:marTop w:val="0"/>
                                  <w:marBottom w:val="0"/>
                                  <w:divBdr>
                                    <w:top w:val="none" w:sz="0" w:space="0" w:color="auto"/>
                                    <w:left w:val="none" w:sz="0" w:space="0" w:color="auto"/>
                                    <w:bottom w:val="none" w:sz="0" w:space="0" w:color="auto"/>
                                    <w:right w:val="none" w:sz="0" w:space="0" w:color="auto"/>
                                  </w:divBdr>
                                </w:div>
                                <w:div w:id="1532768016">
                                  <w:marLeft w:val="0"/>
                                  <w:marRight w:val="0"/>
                                  <w:marTop w:val="0"/>
                                  <w:marBottom w:val="0"/>
                                  <w:divBdr>
                                    <w:top w:val="none" w:sz="0" w:space="0" w:color="auto"/>
                                    <w:left w:val="none" w:sz="0" w:space="0" w:color="auto"/>
                                    <w:bottom w:val="none" w:sz="0" w:space="0" w:color="auto"/>
                                    <w:right w:val="none" w:sz="0" w:space="0" w:color="auto"/>
                                  </w:divBdr>
                                </w:div>
                                <w:div w:id="6098179">
                                  <w:marLeft w:val="0"/>
                                  <w:marRight w:val="0"/>
                                  <w:marTop w:val="0"/>
                                  <w:marBottom w:val="0"/>
                                  <w:divBdr>
                                    <w:top w:val="none" w:sz="0" w:space="0" w:color="auto"/>
                                    <w:left w:val="none" w:sz="0" w:space="0" w:color="auto"/>
                                    <w:bottom w:val="none" w:sz="0" w:space="0" w:color="auto"/>
                                    <w:right w:val="none" w:sz="0" w:space="0" w:color="auto"/>
                                  </w:divBdr>
                                </w:div>
                                <w:div w:id="829055241">
                                  <w:marLeft w:val="0"/>
                                  <w:marRight w:val="0"/>
                                  <w:marTop w:val="0"/>
                                  <w:marBottom w:val="0"/>
                                  <w:divBdr>
                                    <w:top w:val="none" w:sz="0" w:space="0" w:color="auto"/>
                                    <w:left w:val="none" w:sz="0" w:space="0" w:color="auto"/>
                                    <w:bottom w:val="none" w:sz="0" w:space="0" w:color="auto"/>
                                    <w:right w:val="none" w:sz="0" w:space="0" w:color="auto"/>
                                  </w:divBdr>
                                </w:div>
                                <w:div w:id="919945557">
                                  <w:marLeft w:val="0"/>
                                  <w:marRight w:val="0"/>
                                  <w:marTop w:val="0"/>
                                  <w:marBottom w:val="0"/>
                                  <w:divBdr>
                                    <w:top w:val="none" w:sz="0" w:space="0" w:color="auto"/>
                                    <w:left w:val="none" w:sz="0" w:space="0" w:color="auto"/>
                                    <w:bottom w:val="none" w:sz="0" w:space="0" w:color="auto"/>
                                    <w:right w:val="none" w:sz="0" w:space="0" w:color="auto"/>
                                  </w:divBdr>
                                </w:div>
                                <w:div w:id="2039234626">
                                  <w:marLeft w:val="0"/>
                                  <w:marRight w:val="0"/>
                                  <w:marTop w:val="0"/>
                                  <w:marBottom w:val="0"/>
                                  <w:divBdr>
                                    <w:top w:val="none" w:sz="0" w:space="0" w:color="auto"/>
                                    <w:left w:val="none" w:sz="0" w:space="0" w:color="auto"/>
                                    <w:bottom w:val="none" w:sz="0" w:space="0" w:color="auto"/>
                                    <w:right w:val="none" w:sz="0" w:space="0" w:color="auto"/>
                                  </w:divBdr>
                                </w:div>
                                <w:div w:id="951984117">
                                  <w:marLeft w:val="0"/>
                                  <w:marRight w:val="0"/>
                                  <w:marTop w:val="0"/>
                                  <w:marBottom w:val="0"/>
                                  <w:divBdr>
                                    <w:top w:val="none" w:sz="0" w:space="0" w:color="auto"/>
                                    <w:left w:val="none" w:sz="0" w:space="0" w:color="auto"/>
                                    <w:bottom w:val="none" w:sz="0" w:space="0" w:color="auto"/>
                                    <w:right w:val="none" w:sz="0" w:space="0" w:color="auto"/>
                                  </w:divBdr>
                                </w:div>
                                <w:div w:id="292172660">
                                  <w:marLeft w:val="0"/>
                                  <w:marRight w:val="0"/>
                                  <w:marTop w:val="0"/>
                                  <w:marBottom w:val="0"/>
                                  <w:divBdr>
                                    <w:top w:val="none" w:sz="0" w:space="0" w:color="auto"/>
                                    <w:left w:val="none" w:sz="0" w:space="0" w:color="auto"/>
                                    <w:bottom w:val="none" w:sz="0" w:space="0" w:color="auto"/>
                                    <w:right w:val="none" w:sz="0" w:space="0" w:color="auto"/>
                                  </w:divBdr>
                                </w:div>
                                <w:div w:id="128474192">
                                  <w:marLeft w:val="0"/>
                                  <w:marRight w:val="0"/>
                                  <w:marTop w:val="0"/>
                                  <w:marBottom w:val="0"/>
                                  <w:divBdr>
                                    <w:top w:val="none" w:sz="0" w:space="0" w:color="auto"/>
                                    <w:left w:val="none" w:sz="0" w:space="0" w:color="auto"/>
                                    <w:bottom w:val="none" w:sz="0" w:space="0" w:color="auto"/>
                                    <w:right w:val="none" w:sz="0" w:space="0" w:color="auto"/>
                                  </w:divBdr>
                                </w:div>
                                <w:div w:id="223295015">
                                  <w:marLeft w:val="0"/>
                                  <w:marRight w:val="0"/>
                                  <w:marTop w:val="0"/>
                                  <w:marBottom w:val="0"/>
                                  <w:divBdr>
                                    <w:top w:val="none" w:sz="0" w:space="0" w:color="auto"/>
                                    <w:left w:val="none" w:sz="0" w:space="0" w:color="auto"/>
                                    <w:bottom w:val="none" w:sz="0" w:space="0" w:color="auto"/>
                                    <w:right w:val="none" w:sz="0" w:space="0" w:color="auto"/>
                                  </w:divBdr>
                                </w:div>
                                <w:div w:id="196747795">
                                  <w:marLeft w:val="0"/>
                                  <w:marRight w:val="0"/>
                                  <w:marTop w:val="0"/>
                                  <w:marBottom w:val="0"/>
                                  <w:divBdr>
                                    <w:top w:val="none" w:sz="0" w:space="0" w:color="auto"/>
                                    <w:left w:val="none" w:sz="0" w:space="0" w:color="auto"/>
                                    <w:bottom w:val="none" w:sz="0" w:space="0" w:color="auto"/>
                                    <w:right w:val="none" w:sz="0" w:space="0" w:color="auto"/>
                                  </w:divBdr>
                                </w:div>
                                <w:div w:id="1334992724">
                                  <w:marLeft w:val="0"/>
                                  <w:marRight w:val="0"/>
                                  <w:marTop w:val="0"/>
                                  <w:marBottom w:val="0"/>
                                  <w:divBdr>
                                    <w:top w:val="none" w:sz="0" w:space="0" w:color="auto"/>
                                    <w:left w:val="none" w:sz="0" w:space="0" w:color="auto"/>
                                    <w:bottom w:val="none" w:sz="0" w:space="0" w:color="auto"/>
                                    <w:right w:val="none" w:sz="0" w:space="0" w:color="auto"/>
                                  </w:divBdr>
                                </w:div>
                                <w:div w:id="965891430">
                                  <w:marLeft w:val="0"/>
                                  <w:marRight w:val="0"/>
                                  <w:marTop w:val="0"/>
                                  <w:marBottom w:val="0"/>
                                  <w:divBdr>
                                    <w:top w:val="none" w:sz="0" w:space="0" w:color="auto"/>
                                    <w:left w:val="none" w:sz="0" w:space="0" w:color="auto"/>
                                    <w:bottom w:val="none" w:sz="0" w:space="0" w:color="auto"/>
                                    <w:right w:val="none" w:sz="0" w:space="0" w:color="auto"/>
                                  </w:divBdr>
                                </w:div>
                                <w:div w:id="1146048961">
                                  <w:marLeft w:val="0"/>
                                  <w:marRight w:val="0"/>
                                  <w:marTop w:val="0"/>
                                  <w:marBottom w:val="0"/>
                                  <w:divBdr>
                                    <w:top w:val="none" w:sz="0" w:space="0" w:color="auto"/>
                                    <w:left w:val="none" w:sz="0" w:space="0" w:color="auto"/>
                                    <w:bottom w:val="none" w:sz="0" w:space="0" w:color="auto"/>
                                    <w:right w:val="none" w:sz="0" w:space="0" w:color="auto"/>
                                  </w:divBdr>
                                </w:div>
                                <w:div w:id="114257251">
                                  <w:marLeft w:val="0"/>
                                  <w:marRight w:val="0"/>
                                  <w:marTop w:val="0"/>
                                  <w:marBottom w:val="0"/>
                                  <w:divBdr>
                                    <w:top w:val="none" w:sz="0" w:space="0" w:color="auto"/>
                                    <w:left w:val="none" w:sz="0" w:space="0" w:color="auto"/>
                                    <w:bottom w:val="none" w:sz="0" w:space="0" w:color="auto"/>
                                    <w:right w:val="none" w:sz="0" w:space="0" w:color="auto"/>
                                  </w:divBdr>
                                </w:div>
                                <w:div w:id="513154613">
                                  <w:marLeft w:val="0"/>
                                  <w:marRight w:val="0"/>
                                  <w:marTop w:val="0"/>
                                  <w:marBottom w:val="0"/>
                                  <w:divBdr>
                                    <w:top w:val="none" w:sz="0" w:space="0" w:color="auto"/>
                                    <w:left w:val="none" w:sz="0" w:space="0" w:color="auto"/>
                                    <w:bottom w:val="none" w:sz="0" w:space="0" w:color="auto"/>
                                    <w:right w:val="none" w:sz="0" w:space="0" w:color="auto"/>
                                  </w:divBdr>
                                </w:div>
                                <w:div w:id="2054231600">
                                  <w:marLeft w:val="0"/>
                                  <w:marRight w:val="0"/>
                                  <w:marTop w:val="0"/>
                                  <w:marBottom w:val="0"/>
                                  <w:divBdr>
                                    <w:top w:val="none" w:sz="0" w:space="0" w:color="auto"/>
                                    <w:left w:val="none" w:sz="0" w:space="0" w:color="auto"/>
                                    <w:bottom w:val="none" w:sz="0" w:space="0" w:color="auto"/>
                                    <w:right w:val="none" w:sz="0" w:space="0" w:color="auto"/>
                                  </w:divBdr>
                                </w:div>
                                <w:div w:id="1330911273">
                                  <w:marLeft w:val="0"/>
                                  <w:marRight w:val="0"/>
                                  <w:marTop w:val="0"/>
                                  <w:marBottom w:val="0"/>
                                  <w:divBdr>
                                    <w:top w:val="none" w:sz="0" w:space="0" w:color="auto"/>
                                    <w:left w:val="none" w:sz="0" w:space="0" w:color="auto"/>
                                    <w:bottom w:val="none" w:sz="0" w:space="0" w:color="auto"/>
                                    <w:right w:val="none" w:sz="0" w:space="0" w:color="auto"/>
                                  </w:divBdr>
                                </w:div>
                                <w:div w:id="1872917707">
                                  <w:marLeft w:val="0"/>
                                  <w:marRight w:val="0"/>
                                  <w:marTop w:val="0"/>
                                  <w:marBottom w:val="0"/>
                                  <w:divBdr>
                                    <w:top w:val="none" w:sz="0" w:space="0" w:color="auto"/>
                                    <w:left w:val="none" w:sz="0" w:space="0" w:color="auto"/>
                                    <w:bottom w:val="none" w:sz="0" w:space="0" w:color="auto"/>
                                    <w:right w:val="none" w:sz="0" w:space="0" w:color="auto"/>
                                  </w:divBdr>
                                </w:div>
                                <w:div w:id="979533683">
                                  <w:marLeft w:val="0"/>
                                  <w:marRight w:val="0"/>
                                  <w:marTop w:val="0"/>
                                  <w:marBottom w:val="0"/>
                                  <w:divBdr>
                                    <w:top w:val="none" w:sz="0" w:space="0" w:color="auto"/>
                                    <w:left w:val="none" w:sz="0" w:space="0" w:color="auto"/>
                                    <w:bottom w:val="none" w:sz="0" w:space="0" w:color="auto"/>
                                    <w:right w:val="none" w:sz="0" w:space="0" w:color="auto"/>
                                  </w:divBdr>
                                </w:div>
                                <w:div w:id="428164485">
                                  <w:marLeft w:val="0"/>
                                  <w:marRight w:val="0"/>
                                  <w:marTop w:val="0"/>
                                  <w:marBottom w:val="0"/>
                                  <w:divBdr>
                                    <w:top w:val="none" w:sz="0" w:space="0" w:color="auto"/>
                                    <w:left w:val="none" w:sz="0" w:space="0" w:color="auto"/>
                                    <w:bottom w:val="none" w:sz="0" w:space="0" w:color="auto"/>
                                    <w:right w:val="none" w:sz="0" w:space="0" w:color="auto"/>
                                  </w:divBdr>
                                </w:div>
                                <w:div w:id="749273843">
                                  <w:marLeft w:val="0"/>
                                  <w:marRight w:val="0"/>
                                  <w:marTop w:val="0"/>
                                  <w:marBottom w:val="0"/>
                                  <w:divBdr>
                                    <w:top w:val="none" w:sz="0" w:space="0" w:color="auto"/>
                                    <w:left w:val="none" w:sz="0" w:space="0" w:color="auto"/>
                                    <w:bottom w:val="none" w:sz="0" w:space="0" w:color="auto"/>
                                    <w:right w:val="none" w:sz="0" w:space="0" w:color="auto"/>
                                  </w:divBdr>
                                </w:div>
                                <w:div w:id="933322356">
                                  <w:marLeft w:val="0"/>
                                  <w:marRight w:val="0"/>
                                  <w:marTop w:val="0"/>
                                  <w:marBottom w:val="0"/>
                                  <w:divBdr>
                                    <w:top w:val="none" w:sz="0" w:space="0" w:color="auto"/>
                                    <w:left w:val="none" w:sz="0" w:space="0" w:color="auto"/>
                                    <w:bottom w:val="none" w:sz="0" w:space="0" w:color="auto"/>
                                    <w:right w:val="none" w:sz="0" w:space="0" w:color="auto"/>
                                  </w:divBdr>
                                </w:div>
                                <w:div w:id="995038811">
                                  <w:marLeft w:val="0"/>
                                  <w:marRight w:val="0"/>
                                  <w:marTop w:val="0"/>
                                  <w:marBottom w:val="0"/>
                                  <w:divBdr>
                                    <w:top w:val="none" w:sz="0" w:space="0" w:color="auto"/>
                                    <w:left w:val="none" w:sz="0" w:space="0" w:color="auto"/>
                                    <w:bottom w:val="none" w:sz="0" w:space="0" w:color="auto"/>
                                    <w:right w:val="none" w:sz="0" w:space="0" w:color="auto"/>
                                  </w:divBdr>
                                </w:div>
                                <w:div w:id="1108819081">
                                  <w:marLeft w:val="0"/>
                                  <w:marRight w:val="0"/>
                                  <w:marTop w:val="0"/>
                                  <w:marBottom w:val="0"/>
                                  <w:divBdr>
                                    <w:top w:val="none" w:sz="0" w:space="0" w:color="auto"/>
                                    <w:left w:val="none" w:sz="0" w:space="0" w:color="auto"/>
                                    <w:bottom w:val="none" w:sz="0" w:space="0" w:color="auto"/>
                                    <w:right w:val="none" w:sz="0" w:space="0" w:color="auto"/>
                                  </w:divBdr>
                                </w:div>
                                <w:div w:id="1681394461">
                                  <w:marLeft w:val="0"/>
                                  <w:marRight w:val="0"/>
                                  <w:marTop w:val="0"/>
                                  <w:marBottom w:val="0"/>
                                  <w:divBdr>
                                    <w:top w:val="none" w:sz="0" w:space="0" w:color="auto"/>
                                    <w:left w:val="none" w:sz="0" w:space="0" w:color="auto"/>
                                    <w:bottom w:val="none" w:sz="0" w:space="0" w:color="auto"/>
                                    <w:right w:val="none" w:sz="0" w:space="0" w:color="auto"/>
                                  </w:divBdr>
                                </w:div>
                                <w:div w:id="1412309213">
                                  <w:marLeft w:val="0"/>
                                  <w:marRight w:val="0"/>
                                  <w:marTop w:val="0"/>
                                  <w:marBottom w:val="0"/>
                                  <w:divBdr>
                                    <w:top w:val="none" w:sz="0" w:space="0" w:color="auto"/>
                                    <w:left w:val="none" w:sz="0" w:space="0" w:color="auto"/>
                                    <w:bottom w:val="none" w:sz="0" w:space="0" w:color="auto"/>
                                    <w:right w:val="none" w:sz="0" w:space="0" w:color="auto"/>
                                  </w:divBdr>
                                </w:div>
                                <w:div w:id="1467312882">
                                  <w:marLeft w:val="0"/>
                                  <w:marRight w:val="0"/>
                                  <w:marTop w:val="0"/>
                                  <w:marBottom w:val="0"/>
                                  <w:divBdr>
                                    <w:top w:val="none" w:sz="0" w:space="0" w:color="auto"/>
                                    <w:left w:val="none" w:sz="0" w:space="0" w:color="auto"/>
                                    <w:bottom w:val="none" w:sz="0" w:space="0" w:color="auto"/>
                                    <w:right w:val="none" w:sz="0" w:space="0" w:color="auto"/>
                                  </w:divBdr>
                                </w:div>
                                <w:div w:id="1671444626">
                                  <w:marLeft w:val="0"/>
                                  <w:marRight w:val="0"/>
                                  <w:marTop w:val="0"/>
                                  <w:marBottom w:val="0"/>
                                  <w:divBdr>
                                    <w:top w:val="none" w:sz="0" w:space="0" w:color="auto"/>
                                    <w:left w:val="none" w:sz="0" w:space="0" w:color="auto"/>
                                    <w:bottom w:val="none" w:sz="0" w:space="0" w:color="auto"/>
                                    <w:right w:val="none" w:sz="0" w:space="0" w:color="auto"/>
                                  </w:divBdr>
                                </w:div>
                                <w:div w:id="1547831820">
                                  <w:marLeft w:val="0"/>
                                  <w:marRight w:val="0"/>
                                  <w:marTop w:val="0"/>
                                  <w:marBottom w:val="0"/>
                                  <w:divBdr>
                                    <w:top w:val="none" w:sz="0" w:space="0" w:color="auto"/>
                                    <w:left w:val="none" w:sz="0" w:space="0" w:color="auto"/>
                                    <w:bottom w:val="none" w:sz="0" w:space="0" w:color="auto"/>
                                    <w:right w:val="none" w:sz="0" w:space="0" w:color="auto"/>
                                  </w:divBdr>
                                </w:div>
                                <w:div w:id="1845894219">
                                  <w:marLeft w:val="0"/>
                                  <w:marRight w:val="0"/>
                                  <w:marTop w:val="0"/>
                                  <w:marBottom w:val="0"/>
                                  <w:divBdr>
                                    <w:top w:val="none" w:sz="0" w:space="0" w:color="auto"/>
                                    <w:left w:val="none" w:sz="0" w:space="0" w:color="auto"/>
                                    <w:bottom w:val="none" w:sz="0" w:space="0" w:color="auto"/>
                                    <w:right w:val="none" w:sz="0" w:space="0" w:color="auto"/>
                                  </w:divBdr>
                                </w:div>
                                <w:div w:id="2073774052">
                                  <w:marLeft w:val="0"/>
                                  <w:marRight w:val="0"/>
                                  <w:marTop w:val="0"/>
                                  <w:marBottom w:val="0"/>
                                  <w:divBdr>
                                    <w:top w:val="none" w:sz="0" w:space="0" w:color="auto"/>
                                    <w:left w:val="none" w:sz="0" w:space="0" w:color="auto"/>
                                    <w:bottom w:val="none" w:sz="0" w:space="0" w:color="auto"/>
                                    <w:right w:val="none" w:sz="0" w:space="0" w:color="auto"/>
                                  </w:divBdr>
                                </w:div>
                                <w:div w:id="549657317">
                                  <w:marLeft w:val="0"/>
                                  <w:marRight w:val="0"/>
                                  <w:marTop w:val="0"/>
                                  <w:marBottom w:val="0"/>
                                  <w:divBdr>
                                    <w:top w:val="none" w:sz="0" w:space="0" w:color="auto"/>
                                    <w:left w:val="none" w:sz="0" w:space="0" w:color="auto"/>
                                    <w:bottom w:val="none" w:sz="0" w:space="0" w:color="auto"/>
                                    <w:right w:val="none" w:sz="0" w:space="0" w:color="auto"/>
                                  </w:divBdr>
                                </w:div>
                                <w:div w:id="1556043283">
                                  <w:marLeft w:val="0"/>
                                  <w:marRight w:val="0"/>
                                  <w:marTop w:val="0"/>
                                  <w:marBottom w:val="0"/>
                                  <w:divBdr>
                                    <w:top w:val="none" w:sz="0" w:space="0" w:color="auto"/>
                                    <w:left w:val="none" w:sz="0" w:space="0" w:color="auto"/>
                                    <w:bottom w:val="none" w:sz="0" w:space="0" w:color="auto"/>
                                    <w:right w:val="none" w:sz="0" w:space="0" w:color="auto"/>
                                  </w:divBdr>
                                </w:div>
                                <w:div w:id="1015574215">
                                  <w:marLeft w:val="0"/>
                                  <w:marRight w:val="0"/>
                                  <w:marTop w:val="0"/>
                                  <w:marBottom w:val="0"/>
                                  <w:divBdr>
                                    <w:top w:val="none" w:sz="0" w:space="0" w:color="auto"/>
                                    <w:left w:val="none" w:sz="0" w:space="0" w:color="auto"/>
                                    <w:bottom w:val="none" w:sz="0" w:space="0" w:color="auto"/>
                                    <w:right w:val="none" w:sz="0" w:space="0" w:color="auto"/>
                                  </w:divBdr>
                                </w:div>
                                <w:div w:id="1919897460">
                                  <w:marLeft w:val="0"/>
                                  <w:marRight w:val="0"/>
                                  <w:marTop w:val="0"/>
                                  <w:marBottom w:val="0"/>
                                  <w:divBdr>
                                    <w:top w:val="none" w:sz="0" w:space="0" w:color="auto"/>
                                    <w:left w:val="none" w:sz="0" w:space="0" w:color="auto"/>
                                    <w:bottom w:val="none" w:sz="0" w:space="0" w:color="auto"/>
                                    <w:right w:val="none" w:sz="0" w:space="0" w:color="auto"/>
                                  </w:divBdr>
                                </w:div>
                                <w:div w:id="1156067052">
                                  <w:marLeft w:val="0"/>
                                  <w:marRight w:val="0"/>
                                  <w:marTop w:val="0"/>
                                  <w:marBottom w:val="0"/>
                                  <w:divBdr>
                                    <w:top w:val="none" w:sz="0" w:space="0" w:color="auto"/>
                                    <w:left w:val="none" w:sz="0" w:space="0" w:color="auto"/>
                                    <w:bottom w:val="none" w:sz="0" w:space="0" w:color="auto"/>
                                    <w:right w:val="none" w:sz="0" w:space="0" w:color="auto"/>
                                  </w:divBdr>
                                </w:div>
                                <w:div w:id="571543258">
                                  <w:marLeft w:val="0"/>
                                  <w:marRight w:val="0"/>
                                  <w:marTop w:val="0"/>
                                  <w:marBottom w:val="0"/>
                                  <w:divBdr>
                                    <w:top w:val="none" w:sz="0" w:space="0" w:color="auto"/>
                                    <w:left w:val="none" w:sz="0" w:space="0" w:color="auto"/>
                                    <w:bottom w:val="none" w:sz="0" w:space="0" w:color="auto"/>
                                    <w:right w:val="none" w:sz="0" w:space="0" w:color="auto"/>
                                  </w:divBdr>
                                </w:div>
                                <w:div w:id="1445034664">
                                  <w:marLeft w:val="0"/>
                                  <w:marRight w:val="0"/>
                                  <w:marTop w:val="0"/>
                                  <w:marBottom w:val="0"/>
                                  <w:divBdr>
                                    <w:top w:val="none" w:sz="0" w:space="0" w:color="auto"/>
                                    <w:left w:val="none" w:sz="0" w:space="0" w:color="auto"/>
                                    <w:bottom w:val="none" w:sz="0" w:space="0" w:color="auto"/>
                                    <w:right w:val="none" w:sz="0" w:space="0" w:color="auto"/>
                                  </w:divBdr>
                                </w:div>
                                <w:div w:id="520706344">
                                  <w:marLeft w:val="0"/>
                                  <w:marRight w:val="0"/>
                                  <w:marTop w:val="0"/>
                                  <w:marBottom w:val="0"/>
                                  <w:divBdr>
                                    <w:top w:val="none" w:sz="0" w:space="0" w:color="auto"/>
                                    <w:left w:val="none" w:sz="0" w:space="0" w:color="auto"/>
                                    <w:bottom w:val="none" w:sz="0" w:space="0" w:color="auto"/>
                                    <w:right w:val="none" w:sz="0" w:space="0" w:color="auto"/>
                                  </w:divBdr>
                                </w:div>
                                <w:div w:id="1873759660">
                                  <w:marLeft w:val="0"/>
                                  <w:marRight w:val="0"/>
                                  <w:marTop w:val="0"/>
                                  <w:marBottom w:val="0"/>
                                  <w:divBdr>
                                    <w:top w:val="none" w:sz="0" w:space="0" w:color="auto"/>
                                    <w:left w:val="none" w:sz="0" w:space="0" w:color="auto"/>
                                    <w:bottom w:val="none" w:sz="0" w:space="0" w:color="auto"/>
                                    <w:right w:val="none" w:sz="0" w:space="0" w:color="auto"/>
                                  </w:divBdr>
                                </w:div>
                                <w:div w:id="1387223297">
                                  <w:marLeft w:val="0"/>
                                  <w:marRight w:val="0"/>
                                  <w:marTop w:val="0"/>
                                  <w:marBottom w:val="0"/>
                                  <w:divBdr>
                                    <w:top w:val="none" w:sz="0" w:space="0" w:color="auto"/>
                                    <w:left w:val="none" w:sz="0" w:space="0" w:color="auto"/>
                                    <w:bottom w:val="none" w:sz="0" w:space="0" w:color="auto"/>
                                    <w:right w:val="none" w:sz="0" w:space="0" w:color="auto"/>
                                  </w:divBdr>
                                </w:div>
                                <w:div w:id="689376064">
                                  <w:marLeft w:val="0"/>
                                  <w:marRight w:val="0"/>
                                  <w:marTop w:val="0"/>
                                  <w:marBottom w:val="0"/>
                                  <w:divBdr>
                                    <w:top w:val="none" w:sz="0" w:space="0" w:color="auto"/>
                                    <w:left w:val="none" w:sz="0" w:space="0" w:color="auto"/>
                                    <w:bottom w:val="none" w:sz="0" w:space="0" w:color="auto"/>
                                    <w:right w:val="none" w:sz="0" w:space="0" w:color="auto"/>
                                  </w:divBdr>
                                </w:div>
                                <w:div w:id="512766505">
                                  <w:marLeft w:val="0"/>
                                  <w:marRight w:val="0"/>
                                  <w:marTop w:val="0"/>
                                  <w:marBottom w:val="0"/>
                                  <w:divBdr>
                                    <w:top w:val="none" w:sz="0" w:space="0" w:color="auto"/>
                                    <w:left w:val="none" w:sz="0" w:space="0" w:color="auto"/>
                                    <w:bottom w:val="none" w:sz="0" w:space="0" w:color="auto"/>
                                    <w:right w:val="none" w:sz="0" w:space="0" w:color="auto"/>
                                  </w:divBdr>
                                </w:div>
                                <w:div w:id="1562985335">
                                  <w:marLeft w:val="0"/>
                                  <w:marRight w:val="0"/>
                                  <w:marTop w:val="0"/>
                                  <w:marBottom w:val="0"/>
                                  <w:divBdr>
                                    <w:top w:val="none" w:sz="0" w:space="0" w:color="auto"/>
                                    <w:left w:val="none" w:sz="0" w:space="0" w:color="auto"/>
                                    <w:bottom w:val="none" w:sz="0" w:space="0" w:color="auto"/>
                                    <w:right w:val="none" w:sz="0" w:space="0" w:color="auto"/>
                                  </w:divBdr>
                                </w:div>
                                <w:div w:id="978805781">
                                  <w:marLeft w:val="0"/>
                                  <w:marRight w:val="0"/>
                                  <w:marTop w:val="0"/>
                                  <w:marBottom w:val="0"/>
                                  <w:divBdr>
                                    <w:top w:val="none" w:sz="0" w:space="0" w:color="auto"/>
                                    <w:left w:val="none" w:sz="0" w:space="0" w:color="auto"/>
                                    <w:bottom w:val="none" w:sz="0" w:space="0" w:color="auto"/>
                                    <w:right w:val="none" w:sz="0" w:space="0" w:color="auto"/>
                                  </w:divBdr>
                                </w:div>
                                <w:div w:id="373700046">
                                  <w:marLeft w:val="0"/>
                                  <w:marRight w:val="0"/>
                                  <w:marTop w:val="0"/>
                                  <w:marBottom w:val="0"/>
                                  <w:divBdr>
                                    <w:top w:val="none" w:sz="0" w:space="0" w:color="auto"/>
                                    <w:left w:val="none" w:sz="0" w:space="0" w:color="auto"/>
                                    <w:bottom w:val="none" w:sz="0" w:space="0" w:color="auto"/>
                                    <w:right w:val="none" w:sz="0" w:space="0" w:color="auto"/>
                                  </w:divBdr>
                                </w:div>
                                <w:div w:id="986318098">
                                  <w:marLeft w:val="0"/>
                                  <w:marRight w:val="0"/>
                                  <w:marTop w:val="0"/>
                                  <w:marBottom w:val="0"/>
                                  <w:divBdr>
                                    <w:top w:val="none" w:sz="0" w:space="0" w:color="auto"/>
                                    <w:left w:val="none" w:sz="0" w:space="0" w:color="auto"/>
                                    <w:bottom w:val="none" w:sz="0" w:space="0" w:color="auto"/>
                                    <w:right w:val="none" w:sz="0" w:space="0" w:color="auto"/>
                                  </w:divBdr>
                                </w:div>
                                <w:div w:id="303586680">
                                  <w:marLeft w:val="0"/>
                                  <w:marRight w:val="0"/>
                                  <w:marTop w:val="0"/>
                                  <w:marBottom w:val="0"/>
                                  <w:divBdr>
                                    <w:top w:val="none" w:sz="0" w:space="0" w:color="auto"/>
                                    <w:left w:val="none" w:sz="0" w:space="0" w:color="auto"/>
                                    <w:bottom w:val="none" w:sz="0" w:space="0" w:color="auto"/>
                                    <w:right w:val="none" w:sz="0" w:space="0" w:color="auto"/>
                                  </w:divBdr>
                                </w:div>
                                <w:div w:id="1698384683">
                                  <w:marLeft w:val="0"/>
                                  <w:marRight w:val="0"/>
                                  <w:marTop w:val="0"/>
                                  <w:marBottom w:val="0"/>
                                  <w:divBdr>
                                    <w:top w:val="none" w:sz="0" w:space="0" w:color="auto"/>
                                    <w:left w:val="none" w:sz="0" w:space="0" w:color="auto"/>
                                    <w:bottom w:val="none" w:sz="0" w:space="0" w:color="auto"/>
                                    <w:right w:val="none" w:sz="0" w:space="0" w:color="auto"/>
                                  </w:divBdr>
                                </w:div>
                                <w:div w:id="1207838445">
                                  <w:marLeft w:val="0"/>
                                  <w:marRight w:val="0"/>
                                  <w:marTop w:val="0"/>
                                  <w:marBottom w:val="0"/>
                                  <w:divBdr>
                                    <w:top w:val="none" w:sz="0" w:space="0" w:color="auto"/>
                                    <w:left w:val="none" w:sz="0" w:space="0" w:color="auto"/>
                                    <w:bottom w:val="none" w:sz="0" w:space="0" w:color="auto"/>
                                    <w:right w:val="none" w:sz="0" w:space="0" w:color="auto"/>
                                  </w:divBdr>
                                </w:div>
                                <w:div w:id="1389576354">
                                  <w:marLeft w:val="0"/>
                                  <w:marRight w:val="0"/>
                                  <w:marTop w:val="0"/>
                                  <w:marBottom w:val="0"/>
                                  <w:divBdr>
                                    <w:top w:val="none" w:sz="0" w:space="0" w:color="auto"/>
                                    <w:left w:val="none" w:sz="0" w:space="0" w:color="auto"/>
                                    <w:bottom w:val="none" w:sz="0" w:space="0" w:color="auto"/>
                                    <w:right w:val="none" w:sz="0" w:space="0" w:color="auto"/>
                                  </w:divBdr>
                                </w:div>
                                <w:div w:id="635720451">
                                  <w:marLeft w:val="0"/>
                                  <w:marRight w:val="0"/>
                                  <w:marTop w:val="0"/>
                                  <w:marBottom w:val="0"/>
                                  <w:divBdr>
                                    <w:top w:val="none" w:sz="0" w:space="0" w:color="auto"/>
                                    <w:left w:val="none" w:sz="0" w:space="0" w:color="auto"/>
                                    <w:bottom w:val="none" w:sz="0" w:space="0" w:color="auto"/>
                                    <w:right w:val="none" w:sz="0" w:space="0" w:color="auto"/>
                                  </w:divBdr>
                                </w:div>
                                <w:div w:id="128145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6038">
                          <w:marLeft w:val="0"/>
                          <w:marRight w:val="0"/>
                          <w:marTop w:val="0"/>
                          <w:marBottom w:val="0"/>
                          <w:divBdr>
                            <w:top w:val="none" w:sz="0" w:space="0" w:color="auto"/>
                            <w:left w:val="none" w:sz="0" w:space="0" w:color="auto"/>
                            <w:bottom w:val="none" w:sz="0" w:space="0" w:color="auto"/>
                            <w:right w:val="none" w:sz="0" w:space="0" w:color="auto"/>
                          </w:divBdr>
                          <w:divsChild>
                            <w:div w:id="1044597675">
                              <w:marLeft w:val="0"/>
                              <w:marRight w:val="0"/>
                              <w:marTop w:val="0"/>
                              <w:marBottom w:val="0"/>
                              <w:divBdr>
                                <w:top w:val="none" w:sz="0" w:space="0" w:color="auto"/>
                                <w:left w:val="none" w:sz="0" w:space="0" w:color="auto"/>
                                <w:bottom w:val="none" w:sz="0" w:space="0" w:color="auto"/>
                                <w:right w:val="none" w:sz="0" w:space="0" w:color="auto"/>
                              </w:divBdr>
                              <w:divsChild>
                                <w:div w:id="277108879">
                                  <w:marLeft w:val="0"/>
                                  <w:marRight w:val="0"/>
                                  <w:marTop w:val="0"/>
                                  <w:marBottom w:val="0"/>
                                  <w:divBdr>
                                    <w:top w:val="none" w:sz="0" w:space="0" w:color="auto"/>
                                    <w:left w:val="none" w:sz="0" w:space="0" w:color="auto"/>
                                    <w:bottom w:val="none" w:sz="0" w:space="0" w:color="auto"/>
                                    <w:right w:val="none" w:sz="0" w:space="0" w:color="auto"/>
                                  </w:divBdr>
                                </w:div>
                                <w:div w:id="2033257991">
                                  <w:marLeft w:val="0"/>
                                  <w:marRight w:val="0"/>
                                  <w:marTop w:val="0"/>
                                  <w:marBottom w:val="0"/>
                                  <w:divBdr>
                                    <w:top w:val="none" w:sz="0" w:space="0" w:color="auto"/>
                                    <w:left w:val="none" w:sz="0" w:space="0" w:color="auto"/>
                                    <w:bottom w:val="none" w:sz="0" w:space="0" w:color="auto"/>
                                    <w:right w:val="none" w:sz="0" w:space="0" w:color="auto"/>
                                  </w:divBdr>
                                </w:div>
                                <w:div w:id="734086004">
                                  <w:marLeft w:val="0"/>
                                  <w:marRight w:val="0"/>
                                  <w:marTop w:val="0"/>
                                  <w:marBottom w:val="0"/>
                                  <w:divBdr>
                                    <w:top w:val="none" w:sz="0" w:space="0" w:color="auto"/>
                                    <w:left w:val="none" w:sz="0" w:space="0" w:color="auto"/>
                                    <w:bottom w:val="none" w:sz="0" w:space="0" w:color="auto"/>
                                    <w:right w:val="none" w:sz="0" w:space="0" w:color="auto"/>
                                  </w:divBdr>
                                </w:div>
                                <w:div w:id="1358234482">
                                  <w:marLeft w:val="0"/>
                                  <w:marRight w:val="0"/>
                                  <w:marTop w:val="0"/>
                                  <w:marBottom w:val="0"/>
                                  <w:divBdr>
                                    <w:top w:val="none" w:sz="0" w:space="0" w:color="auto"/>
                                    <w:left w:val="none" w:sz="0" w:space="0" w:color="auto"/>
                                    <w:bottom w:val="none" w:sz="0" w:space="0" w:color="auto"/>
                                    <w:right w:val="none" w:sz="0" w:space="0" w:color="auto"/>
                                  </w:divBdr>
                                </w:div>
                                <w:div w:id="1189103796">
                                  <w:marLeft w:val="0"/>
                                  <w:marRight w:val="0"/>
                                  <w:marTop w:val="0"/>
                                  <w:marBottom w:val="0"/>
                                  <w:divBdr>
                                    <w:top w:val="none" w:sz="0" w:space="0" w:color="auto"/>
                                    <w:left w:val="none" w:sz="0" w:space="0" w:color="auto"/>
                                    <w:bottom w:val="none" w:sz="0" w:space="0" w:color="auto"/>
                                    <w:right w:val="none" w:sz="0" w:space="0" w:color="auto"/>
                                  </w:divBdr>
                                </w:div>
                                <w:div w:id="792745762">
                                  <w:marLeft w:val="0"/>
                                  <w:marRight w:val="0"/>
                                  <w:marTop w:val="0"/>
                                  <w:marBottom w:val="0"/>
                                  <w:divBdr>
                                    <w:top w:val="none" w:sz="0" w:space="0" w:color="auto"/>
                                    <w:left w:val="none" w:sz="0" w:space="0" w:color="auto"/>
                                    <w:bottom w:val="none" w:sz="0" w:space="0" w:color="auto"/>
                                    <w:right w:val="none" w:sz="0" w:space="0" w:color="auto"/>
                                  </w:divBdr>
                                </w:div>
                                <w:div w:id="1152404480">
                                  <w:marLeft w:val="0"/>
                                  <w:marRight w:val="0"/>
                                  <w:marTop w:val="0"/>
                                  <w:marBottom w:val="0"/>
                                  <w:divBdr>
                                    <w:top w:val="none" w:sz="0" w:space="0" w:color="auto"/>
                                    <w:left w:val="none" w:sz="0" w:space="0" w:color="auto"/>
                                    <w:bottom w:val="none" w:sz="0" w:space="0" w:color="auto"/>
                                    <w:right w:val="none" w:sz="0" w:space="0" w:color="auto"/>
                                  </w:divBdr>
                                </w:div>
                                <w:div w:id="832180169">
                                  <w:marLeft w:val="0"/>
                                  <w:marRight w:val="0"/>
                                  <w:marTop w:val="0"/>
                                  <w:marBottom w:val="0"/>
                                  <w:divBdr>
                                    <w:top w:val="none" w:sz="0" w:space="0" w:color="auto"/>
                                    <w:left w:val="none" w:sz="0" w:space="0" w:color="auto"/>
                                    <w:bottom w:val="none" w:sz="0" w:space="0" w:color="auto"/>
                                    <w:right w:val="none" w:sz="0" w:space="0" w:color="auto"/>
                                  </w:divBdr>
                                </w:div>
                                <w:div w:id="264535330">
                                  <w:marLeft w:val="0"/>
                                  <w:marRight w:val="0"/>
                                  <w:marTop w:val="0"/>
                                  <w:marBottom w:val="0"/>
                                  <w:divBdr>
                                    <w:top w:val="none" w:sz="0" w:space="0" w:color="auto"/>
                                    <w:left w:val="none" w:sz="0" w:space="0" w:color="auto"/>
                                    <w:bottom w:val="none" w:sz="0" w:space="0" w:color="auto"/>
                                    <w:right w:val="none" w:sz="0" w:space="0" w:color="auto"/>
                                  </w:divBdr>
                                </w:div>
                                <w:div w:id="1001159944">
                                  <w:marLeft w:val="0"/>
                                  <w:marRight w:val="0"/>
                                  <w:marTop w:val="0"/>
                                  <w:marBottom w:val="0"/>
                                  <w:divBdr>
                                    <w:top w:val="none" w:sz="0" w:space="0" w:color="auto"/>
                                    <w:left w:val="none" w:sz="0" w:space="0" w:color="auto"/>
                                    <w:bottom w:val="none" w:sz="0" w:space="0" w:color="auto"/>
                                    <w:right w:val="none" w:sz="0" w:space="0" w:color="auto"/>
                                  </w:divBdr>
                                </w:div>
                                <w:div w:id="1094937618">
                                  <w:marLeft w:val="0"/>
                                  <w:marRight w:val="0"/>
                                  <w:marTop w:val="0"/>
                                  <w:marBottom w:val="0"/>
                                  <w:divBdr>
                                    <w:top w:val="none" w:sz="0" w:space="0" w:color="auto"/>
                                    <w:left w:val="none" w:sz="0" w:space="0" w:color="auto"/>
                                    <w:bottom w:val="none" w:sz="0" w:space="0" w:color="auto"/>
                                    <w:right w:val="none" w:sz="0" w:space="0" w:color="auto"/>
                                  </w:divBdr>
                                </w:div>
                                <w:div w:id="120348339">
                                  <w:marLeft w:val="0"/>
                                  <w:marRight w:val="0"/>
                                  <w:marTop w:val="0"/>
                                  <w:marBottom w:val="0"/>
                                  <w:divBdr>
                                    <w:top w:val="none" w:sz="0" w:space="0" w:color="auto"/>
                                    <w:left w:val="none" w:sz="0" w:space="0" w:color="auto"/>
                                    <w:bottom w:val="none" w:sz="0" w:space="0" w:color="auto"/>
                                    <w:right w:val="none" w:sz="0" w:space="0" w:color="auto"/>
                                  </w:divBdr>
                                </w:div>
                                <w:div w:id="761531207">
                                  <w:marLeft w:val="0"/>
                                  <w:marRight w:val="0"/>
                                  <w:marTop w:val="0"/>
                                  <w:marBottom w:val="0"/>
                                  <w:divBdr>
                                    <w:top w:val="none" w:sz="0" w:space="0" w:color="auto"/>
                                    <w:left w:val="none" w:sz="0" w:space="0" w:color="auto"/>
                                    <w:bottom w:val="none" w:sz="0" w:space="0" w:color="auto"/>
                                    <w:right w:val="none" w:sz="0" w:space="0" w:color="auto"/>
                                  </w:divBdr>
                                </w:div>
                                <w:div w:id="766001951">
                                  <w:marLeft w:val="0"/>
                                  <w:marRight w:val="0"/>
                                  <w:marTop w:val="0"/>
                                  <w:marBottom w:val="0"/>
                                  <w:divBdr>
                                    <w:top w:val="none" w:sz="0" w:space="0" w:color="auto"/>
                                    <w:left w:val="none" w:sz="0" w:space="0" w:color="auto"/>
                                    <w:bottom w:val="none" w:sz="0" w:space="0" w:color="auto"/>
                                    <w:right w:val="none" w:sz="0" w:space="0" w:color="auto"/>
                                  </w:divBdr>
                                </w:div>
                                <w:div w:id="378866875">
                                  <w:marLeft w:val="0"/>
                                  <w:marRight w:val="0"/>
                                  <w:marTop w:val="0"/>
                                  <w:marBottom w:val="0"/>
                                  <w:divBdr>
                                    <w:top w:val="none" w:sz="0" w:space="0" w:color="auto"/>
                                    <w:left w:val="none" w:sz="0" w:space="0" w:color="auto"/>
                                    <w:bottom w:val="none" w:sz="0" w:space="0" w:color="auto"/>
                                    <w:right w:val="none" w:sz="0" w:space="0" w:color="auto"/>
                                  </w:divBdr>
                                </w:div>
                                <w:div w:id="552705">
                                  <w:marLeft w:val="0"/>
                                  <w:marRight w:val="0"/>
                                  <w:marTop w:val="0"/>
                                  <w:marBottom w:val="0"/>
                                  <w:divBdr>
                                    <w:top w:val="none" w:sz="0" w:space="0" w:color="auto"/>
                                    <w:left w:val="none" w:sz="0" w:space="0" w:color="auto"/>
                                    <w:bottom w:val="none" w:sz="0" w:space="0" w:color="auto"/>
                                    <w:right w:val="none" w:sz="0" w:space="0" w:color="auto"/>
                                  </w:divBdr>
                                </w:div>
                                <w:div w:id="808858526">
                                  <w:marLeft w:val="0"/>
                                  <w:marRight w:val="0"/>
                                  <w:marTop w:val="0"/>
                                  <w:marBottom w:val="0"/>
                                  <w:divBdr>
                                    <w:top w:val="none" w:sz="0" w:space="0" w:color="auto"/>
                                    <w:left w:val="none" w:sz="0" w:space="0" w:color="auto"/>
                                    <w:bottom w:val="none" w:sz="0" w:space="0" w:color="auto"/>
                                    <w:right w:val="none" w:sz="0" w:space="0" w:color="auto"/>
                                  </w:divBdr>
                                </w:div>
                                <w:div w:id="1555854198">
                                  <w:marLeft w:val="0"/>
                                  <w:marRight w:val="0"/>
                                  <w:marTop w:val="0"/>
                                  <w:marBottom w:val="0"/>
                                  <w:divBdr>
                                    <w:top w:val="none" w:sz="0" w:space="0" w:color="auto"/>
                                    <w:left w:val="none" w:sz="0" w:space="0" w:color="auto"/>
                                    <w:bottom w:val="none" w:sz="0" w:space="0" w:color="auto"/>
                                    <w:right w:val="none" w:sz="0" w:space="0" w:color="auto"/>
                                  </w:divBdr>
                                </w:div>
                                <w:div w:id="279530594">
                                  <w:marLeft w:val="0"/>
                                  <w:marRight w:val="0"/>
                                  <w:marTop w:val="0"/>
                                  <w:marBottom w:val="0"/>
                                  <w:divBdr>
                                    <w:top w:val="none" w:sz="0" w:space="0" w:color="auto"/>
                                    <w:left w:val="none" w:sz="0" w:space="0" w:color="auto"/>
                                    <w:bottom w:val="none" w:sz="0" w:space="0" w:color="auto"/>
                                    <w:right w:val="none" w:sz="0" w:space="0" w:color="auto"/>
                                  </w:divBdr>
                                </w:div>
                                <w:div w:id="1739592856">
                                  <w:marLeft w:val="0"/>
                                  <w:marRight w:val="0"/>
                                  <w:marTop w:val="0"/>
                                  <w:marBottom w:val="0"/>
                                  <w:divBdr>
                                    <w:top w:val="none" w:sz="0" w:space="0" w:color="auto"/>
                                    <w:left w:val="none" w:sz="0" w:space="0" w:color="auto"/>
                                    <w:bottom w:val="none" w:sz="0" w:space="0" w:color="auto"/>
                                    <w:right w:val="none" w:sz="0" w:space="0" w:color="auto"/>
                                  </w:divBdr>
                                </w:div>
                                <w:div w:id="482626131">
                                  <w:marLeft w:val="0"/>
                                  <w:marRight w:val="0"/>
                                  <w:marTop w:val="0"/>
                                  <w:marBottom w:val="0"/>
                                  <w:divBdr>
                                    <w:top w:val="none" w:sz="0" w:space="0" w:color="auto"/>
                                    <w:left w:val="none" w:sz="0" w:space="0" w:color="auto"/>
                                    <w:bottom w:val="none" w:sz="0" w:space="0" w:color="auto"/>
                                    <w:right w:val="none" w:sz="0" w:space="0" w:color="auto"/>
                                  </w:divBdr>
                                </w:div>
                                <w:div w:id="1646540712">
                                  <w:marLeft w:val="0"/>
                                  <w:marRight w:val="0"/>
                                  <w:marTop w:val="0"/>
                                  <w:marBottom w:val="0"/>
                                  <w:divBdr>
                                    <w:top w:val="none" w:sz="0" w:space="0" w:color="auto"/>
                                    <w:left w:val="none" w:sz="0" w:space="0" w:color="auto"/>
                                    <w:bottom w:val="none" w:sz="0" w:space="0" w:color="auto"/>
                                    <w:right w:val="none" w:sz="0" w:space="0" w:color="auto"/>
                                  </w:divBdr>
                                </w:div>
                                <w:div w:id="1400906598">
                                  <w:marLeft w:val="0"/>
                                  <w:marRight w:val="0"/>
                                  <w:marTop w:val="0"/>
                                  <w:marBottom w:val="0"/>
                                  <w:divBdr>
                                    <w:top w:val="none" w:sz="0" w:space="0" w:color="auto"/>
                                    <w:left w:val="none" w:sz="0" w:space="0" w:color="auto"/>
                                    <w:bottom w:val="none" w:sz="0" w:space="0" w:color="auto"/>
                                    <w:right w:val="none" w:sz="0" w:space="0" w:color="auto"/>
                                  </w:divBdr>
                                </w:div>
                                <w:div w:id="352998114">
                                  <w:marLeft w:val="0"/>
                                  <w:marRight w:val="0"/>
                                  <w:marTop w:val="0"/>
                                  <w:marBottom w:val="0"/>
                                  <w:divBdr>
                                    <w:top w:val="none" w:sz="0" w:space="0" w:color="auto"/>
                                    <w:left w:val="none" w:sz="0" w:space="0" w:color="auto"/>
                                    <w:bottom w:val="none" w:sz="0" w:space="0" w:color="auto"/>
                                    <w:right w:val="none" w:sz="0" w:space="0" w:color="auto"/>
                                  </w:divBdr>
                                </w:div>
                                <w:div w:id="910894706">
                                  <w:marLeft w:val="0"/>
                                  <w:marRight w:val="0"/>
                                  <w:marTop w:val="0"/>
                                  <w:marBottom w:val="0"/>
                                  <w:divBdr>
                                    <w:top w:val="none" w:sz="0" w:space="0" w:color="auto"/>
                                    <w:left w:val="none" w:sz="0" w:space="0" w:color="auto"/>
                                    <w:bottom w:val="none" w:sz="0" w:space="0" w:color="auto"/>
                                    <w:right w:val="none" w:sz="0" w:space="0" w:color="auto"/>
                                  </w:divBdr>
                                </w:div>
                                <w:div w:id="1991791255">
                                  <w:marLeft w:val="0"/>
                                  <w:marRight w:val="0"/>
                                  <w:marTop w:val="0"/>
                                  <w:marBottom w:val="0"/>
                                  <w:divBdr>
                                    <w:top w:val="none" w:sz="0" w:space="0" w:color="auto"/>
                                    <w:left w:val="none" w:sz="0" w:space="0" w:color="auto"/>
                                    <w:bottom w:val="none" w:sz="0" w:space="0" w:color="auto"/>
                                    <w:right w:val="none" w:sz="0" w:space="0" w:color="auto"/>
                                  </w:divBdr>
                                </w:div>
                                <w:div w:id="231621617">
                                  <w:marLeft w:val="0"/>
                                  <w:marRight w:val="0"/>
                                  <w:marTop w:val="0"/>
                                  <w:marBottom w:val="0"/>
                                  <w:divBdr>
                                    <w:top w:val="none" w:sz="0" w:space="0" w:color="auto"/>
                                    <w:left w:val="none" w:sz="0" w:space="0" w:color="auto"/>
                                    <w:bottom w:val="none" w:sz="0" w:space="0" w:color="auto"/>
                                    <w:right w:val="none" w:sz="0" w:space="0" w:color="auto"/>
                                  </w:divBdr>
                                </w:div>
                                <w:div w:id="25571389">
                                  <w:marLeft w:val="0"/>
                                  <w:marRight w:val="0"/>
                                  <w:marTop w:val="0"/>
                                  <w:marBottom w:val="0"/>
                                  <w:divBdr>
                                    <w:top w:val="none" w:sz="0" w:space="0" w:color="auto"/>
                                    <w:left w:val="none" w:sz="0" w:space="0" w:color="auto"/>
                                    <w:bottom w:val="none" w:sz="0" w:space="0" w:color="auto"/>
                                    <w:right w:val="none" w:sz="0" w:space="0" w:color="auto"/>
                                  </w:divBdr>
                                </w:div>
                                <w:div w:id="793669406">
                                  <w:marLeft w:val="0"/>
                                  <w:marRight w:val="0"/>
                                  <w:marTop w:val="0"/>
                                  <w:marBottom w:val="0"/>
                                  <w:divBdr>
                                    <w:top w:val="none" w:sz="0" w:space="0" w:color="auto"/>
                                    <w:left w:val="none" w:sz="0" w:space="0" w:color="auto"/>
                                    <w:bottom w:val="none" w:sz="0" w:space="0" w:color="auto"/>
                                    <w:right w:val="none" w:sz="0" w:space="0" w:color="auto"/>
                                  </w:divBdr>
                                </w:div>
                                <w:div w:id="150945164">
                                  <w:marLeft w:val="0"/>
                                  <w:marRight w:val="0"/>
                                  <w:marTop w:val="0"/>
                                  <w:marBottom w:val="0"/>
                                  <w:divBdr>
                                    <w:top w:val="none" w:sz="0" w:space="0" w:color="auto"/>
                                    <w:left w:val="none" w:sz="0" w:space="0" w:color="auto"/>
                                    <w:bottom w:val="none" w:sz="0" w:space="0" w:color="auto"/>
                                    <w:right w:val="none" w:sz="0" w:space="0" w:color="auto"/>
                                  </w:divBdr>
                                </w:div>
                                <w:div w:id="962618850">
                                  <w:marLeft w:val="0"/>
                                  <w:marRight w:val="0"/>
                                  <w:marTop w:val="0"/>
                                  <w:marBottom w:val="0"/>
                                  <w:divBdr>
                                    <w:top w:val="none" w:sz="0" w:space="0" w:color="auto"/>
                                    <w:left w:val="none" w:sz="0" w:space="0" w:color="auto"/>
                                    <w:bottom w:val="none" w:sz="0" w:space="0" w:color="auto"/>
                                    <w:right w:val="none" w:sz="0" w:space="0" w:color="auto"/>
                                  </w:divBdr>
                                </w:div>
                                <w:div w:id="984312412">
                                  <w:marLeft w:val="0"/>
                                  <w:marRight w:val="0"/>
                                  <w:marTop w:val="0"/>
                                  <w:marBottom w:val="0"/>
                                  <w:divBdr>
                                    <w:top w:val="none" w:sz="0" w:space="0" w:color="auto"/>
                                    <w:left w:val="none" w:sz="0" w:space="0" w:color="auto"/>
                                    <w:bottom w:val="none" w:sz="0" w:space="0" w:color="auto"/>
                                    <w:right w:val="none" w:sz="0" w:space="0" w:color="auto"/>
                                  </w:divBdr>
                                </w:div>
                                <w:div w:id="1665431375">
                                  <w:marLeft w:val="0"/>
                                  <w:marRight w:val="0"/>
                                  <w:marTop w:val="0"/>
                                  <w:marBottom w:val="0"/>
                                  <w:divBdr>
                                    <w:top w:val="none" w:sz="0" w:space="0" w:color="auto"/>
                                    <w:left w:val="none" w:sz="0" w:space="0" w:color="auto"/>
                                    <w:bottom w:val="none" w:sz="0" w:space="0" w:color="auto"/>
                                    <w:right w:val="none" w:sz="0" w:space="0" w:color="auto"/>
                                  </w:divBdr>
                                </w:div>
                                <w:div w:id="857309003">
                                  <w:marLeft w:val="0"/>
                                  <w:marRight w:val="0"/>
                                  <w:marTop w:val="0"/>
                                  <w:marBottom w:val="0"/>
                                  <w:divBdr>
                                    <w:top w:val="none" w:sz="0" w:space="0" w:color="auto"/>
                                    <w:left w:val="none" w:sz="0" w:space="0" w:color="auto"/>
                                    <w:bottom w:val="none" w:sz="0" w:space="0" w:color="auto"/>
                                    <w:right w:val="none" w:sz="0" w:space="0" w:color="auto"/>
                                  </w:divBdr>
                                </w:div>
                                <w:div w:id="106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4670">
                          <w:marLeft w:val="0"/>
                          <w:marRight w:val="0"/>
                          <w:marTop w:val="0"/>
                          <w:marBottom w:val="0"/>
                          <w:divBdr>
                            <w:top w:val="none" w:sz="0" w:space="0" w:color="auto"/>
                            <w:left w:val="none" w:sz="0" w:space="0" w:color="auto"/>
                            <w:bottom w:val="none" w:sz="0" w:space="0" w:color="auto"/>
                            <w:right w:val="none" w:sz="0" w:space="0" w:color="auto"/>
                          </w:divBdr>
                          <w:divsChild>
                            <w:div w:id="1540971089">
                              <w:marLeft w:val="0"/>
                              <w:marRight w:val="0"/>
                              <w:marTop w:val="0"/>
                              <w:marBottom w:val="0"/>
                              <w:divBdr>
                                <w:top w:val="none" w:sz="0" w:space="0" w:color="auto"/>
                                <w:left w:val="none" w:sz="0" w:space="0" w:color="auto"/>
                                <w:bottom w:val="none" w:sz="0" w:space="0" w:color="auto"/>
                                <w:right w:val="none" w:sz="0" w:space="0" w:color="auto"/>
                              </w:divBdr>
                              <w:divsChild>
                                <w:div w:id="511771100">
                                  <w:marLeft w:val="0"/>
                                  <w:marRight w:val="0"/>
                                  <w:marTop w:val="0"/>
                                  <w:marBottom w:val="0"/>
                                  <w:divBdr>
                                    <w:top w:val="none" w:sz="0" w:space="0" w:color="auto"/>
                                    <w:left w:val="none" w:sz="0" w:space="0" w:color="auto"/>
                                    <w:bottom w:val="none" w:sz="0" w:space="0" w:color="auto"/>
                                    <w:right w:val="none" w:sz="0" w:space="0" w:color="auto"/>
                                  </w:divBdr>
                                </w:div>
                                <w:div w:id="1526017708">
                                  <w:marLeft w:val="0"/>
                                  <w:marRight w:val="0"/>
                                  <w:marTop w:val="0"/>
                                  <w:marBottom w:val="0"/>
                                  <w:divBdr>
                                    <w:top w:val="none" w:sz="0" w:space="0" w:color="auto"/>
                                    <w:left w:val="none" w:sz="0" w:space="0" w:color="auto"/>
                                    <w:bottom w:val="none" w:sz="0" w:space="0" w:color="auto"/>
                                    <w:right w:val="none" w:sz="0" w:space="0" w:color="auto"/>
                                  </w:divBdr>
                                </w:div>
                                <w:div w:id="507673035">
                                  <w:marLeft w:val="0"/>
                                  <w:marRight w:val="0"/>
                                  <w:marTop w:val="0"/>
                                  <w:marBottom w:val="0"/>
                                  <w:divBdr>
                                    <w:top w:val="none" w:sz="0" w:space="0" w:color="auto"/>
                                    <w:left w:val="none" w:sz="0" w:space="0" w:color="auto"/>
                                    <w:bottom w:val="none" w:sz="0" w:space="0" w:color="auto"/>
                                    <w:right w:val="none" w:sz="0" w:space="0" w:color="auto"/>
                                  </w:divBdr>
                                </w:div>
                                <w:div w:id="84347174">
                                  <w:marLeft w:val="0"/>
                                  <w:marRight w:val="0"/>
                                  <w:marTop w:val="0"/>
                                  <w:marBottom w:val="0"/>
                                  <w:divBdr>
                                    <w:top w:val="none" w:sz="0" w:space="0" w:color="auto"/>
                                    <w:left w:val="none" w:sz="0" w:space="0" w:color="auto"/>
                                    <w:bottom w:val="none" w:sz="0" w:space="0" w:color="auto"/>
                                    <w:right w:val="none" w:sz="0" w:space="0" w:color="auto"/>
                                  </w:divBdr>
                                </w:div>
                                <w:div w:id="1862282710">
                                  <w:marLeft w:val="0"/>
                                  <w:marRight w:val="0"/>
                                  <w:marTop w:val="0"/>
                                  <w:marBottom w:val="0"/>
                                  <w:divBdr>
                                    <w:top w:val="none" w:sz="0" w:space="0" w:color="auto"/>
                                    <w:left w:val="none" w:sz="0" w:space="0" w:color="auto"/>
                                    <w:bottom w:val="none" w:sz="0" w:space="0" w:color="auto"/>
                                    <w:right w:val="none" w:sz="0" w:space="0" w:color="auto"/>
                                  </w:divBdr>
                                </w:div>
                                <w:div w:id="2035034439">
                                  <w:marLeft w:val="0"/>
                                  <w:marRight w:val="0"/>
                                  <w:marTop w:val="0"/>
                                  <w:marBottom w:val="0"/>
                                  <w:divBdr>
                                    <w:top w:val="none" w:sz="0" w:space="0" w:color="auto"/>
                                    <w:left w:val="none" w:sz="0" w:space="0" w:color="auto"/>
                                    <w:bottom w:val="none" w:sz="0" w:space="0" w:color="auto"/>
                                    <w:right w:val="none" w:sz="0" w:space="0" w:color="auto"/>
                                  </w:divBdr>
                                </w:div>
                                <w:div w:id="704058649">
                                  <w:marLeft w:val="0"/>
                                  <w:marRight w:val="0"/>
                                  <w:marTop w:val="0"/>
                                  <w:marBottom w:val="0"/>
                                  <w:divBdr>
                                    <w:top w:val="none" w:sz="0" w:space="0" w:color="auto"/>
                                    <w:left w:val="none" w:sz="0" w:space="0" w:color="auto"/>
                                    <w:bottom w:val="none" w:sz="0" w:space="0" w:color="auto"/>
                                    <w:right w:val="none" w:sz="0" w:space="0" w:color="auto"/>
                                  </w:divBdr>
                                </w:div>
                                <w:div w:id="1550414951">
                                  <w:marLeft w:val="0"/>
                                  <w:marRight w:val="0"/>
                                  <w:marTop w:val="0"/>
                                  <w:marBottom w:val="0"/>
                                  <w:divBdr>
                                    <w:top w:val="none" w:sz="0" w:space="0" w:color="auto"/>
                                    <w:left w:val="none" w:sz="0" w:space="0" w:color="auto"/>
                                    <w:bottom w:val="none" w:sz="0" w:space="0" w:color="auto"/>
                                    <w:right w:val="none" w:sz="0" w:space="0" w:color="auto"/>
                                  </w:divBdr>
                                </w:div>
                                <w:div w:id="845360185">
                                  <w:marLeft w:val="0"/>
                                  <w:marRight w:val="0"/>
                                  <w:marTop w:val="0"/>
                                  <w:marBottom w:val="0"/>
                                  <w:divBdr>
                                    <w:top w:val="none" w:sz="0" w:space="0" w:color="auto"/>
                                    <w:left w:val="none" w:sz="0" w:space="0" w:color="auto"/>
                                    <w:bottom w:val="none" w:sz="0" w:space="0" w:color="auto"/>
                                    <w:right w:val="none" w:sz="0" w:space="0" w:color="auto"/>
                                  </w:divBdr>
                                </w:div>
                                <w:div w:id="672991173">
                                  <w:marLeft w:val="0"/>
                                  <w:marRight w:val="0"/>
                                  <w:marTop w:val="0"/>
                                  <w:marBottom w:val="0"/>
                                  <w:divBdr>
                                    <w:top w:val="none" w:sz="0" w:space="0" w:color="auto"/>
                                    <w:left w:val="none" w:sz="0" w:space="0" w:color="auto"/>
                                    <w:bottom w:val="none" w:sz="0" w:space="0" w:color="auto"/>
                                    <w:right w:val="none" w:sz="0" w:space="0" w:color="auto"/>
                                  </w:divBdr>
                                </w:div>
                                <w:div w:id="407001037">
                                  <w:marLeft w:val="0"/>
                                  <w:marRight w:val="0"/>
                                  <w:marTop w:val="0"/>
                                  <w:marBottom w:val="0"/>
                                  <w:divBdr>
                                    <w:top w:val="none" w:sz="0" w:space="0" w:color="auto"/>
                                    <w:left w:val="none" w:sz="0" w:space="0" w:color="auto"/>
                                    <w:bottom w:val="none" w:sz="0" w:space="0" w:color="auto"/>
                                    <w:right w:val="none" w:sz="0" w:space="0" w:color="auto"/>
                                  </w:divBdr>
                                </w:div>
                                <w:div w:id="58283694">
                                  <w:marLeft w:val="0"/>
                                  <w:marRight w:val="0"/>
                                  <w:marTop w:val="0"/>
                                  <w:marBottom w:val="0"/>
                                  <w:divBdr>
                                    <w:top w:val="none" w:sz="0" w:space="0" w:color="auto"/>
                                    <w:left w:val="none" w:sz="0" w:space="0" w:color="auto"/>
                                    <w:bottom w:val="none" w:sz="0" w:space="0" w:color="auto"/>
                                    <w:right w:val="none" w:sz="0" w:space="0" w:color="auto"/>
                                  </w:divBdr>
                                </w:div>
                                <w:div w:id="1883707672">
                                  <w:marLeft w:val="0"/>
                                  <w:marRight w:val="0"/>
                                  <w:marTop w:val="0"/>
                                  <w:marBottom w:val="0"/>
                                  <w:divBdr>
                                    <w:top w:val="none" w:sz="0" w:space="0" w:color="auto"/>
                                    <w:left w:val="none" w:sz="0" w:space="0" w:color="auto"/>
                                    <w:bottom w:val="none" w:sz="0" w:space="0" w:color="auto"/>
                                    <w:right w:val="none" w:sz="0" w:space="0" w:color="auto"/>
                                  </w:divBdr>
                                </w:div>
                                <w:div w:id="747113559">
                                  <w:marLeft w:val="0"/>
                                  <w:marRight w:val="0"/>
                                  <w:marTop w:val="0"/>
                                  <w:marBottom w:val="0"/>
                                  <w:divBdr>
                                    <w:top w:val="none" w:sz="0" w:space="0" w:color="auto"/>
                                    <w:left w:val="none" w:sz="0" w:space="0" w:color="auto"/>
                                    <w:bottom w:val="none" w:sz="0" w:space="0" w:color="auto"/>
                                    <w:right w:val="none" w:sz="0" w:space="0" w:color="auto"/>
                                  </w:divBdr>
                                </w:div>
                                <w:div w:id="1797064689">
                                  <w:marLeft w:val="0"/>
                                  <w:marRight w:val="0"/>
                                  <w:marTop w:val="0"/>
                                  <w:marBottom w:val="0"/>
                                  <w:divBdr>
                                    <w:top w:val="none" w:sz="0" w:space="0" w:color="auto"/>
                                    <w:left w:val="none" w:sz="0" w:space="0" w:color="auto"/>
                                    <w:bottom w:val="none" w:sz="0" w:space="0" w:color="auto"/>
                                    <w:right w:val="none" w:sz="0" w:space="0" w:color="auto"/>
                                  </w:divBdr>
                                </w:div>
                                <w:div w:id="700715101">
                                  <w:marLeft w:val="0"/>
                                  <w:marRight w:val="0"/>
                                  <w:marTop w:val="0"/>
                                  <w:marBottom w:val="0"/>
                                  <w:divBdr>
                                    <w:top w:val="none" w:sz="0" w:space="0" w:color="auto"/>
                                    <w:left w:val="none" w:sz="0" w:space="0" w:color="auto"/>
                                    <w:bottom w:val="none" w:sz="0" w:space="0" w:color="auto"/>
                                    <w:right w:val="none" w:sz="0" w:space="0" w:color="auto"/>
                                  </w:divBdr>
                                </w:div>
                                <w:div w:id="968239597">
                                  <w:marLeft w:val="0"/>
                                  <w:marRight w:val="0"/>
                                  <w:marTop w:val="0"/>
                                  <w:marBottom w:val="0"/>
                                  <w:divBdr>
                                    <w:top w:val="none" w:sz="0" w:space="0" w:color="auto"/>
                                    <w:left w:val="none" w:sz="0" w:space="0" w:color="auto"/>
                                    <w:bottom w:val="none" w:sz="0" w:space="0" w:color="auto"/>
                                    <w:right w:val="none" w:sz="0" w:space="0" w:color="auto"/>
                                  </w:divBdr>
                                </w:div>
                                <w:div w:id="14423284">
                                  <w:marLeft w:val="0"/>
                                  <w:marRight w:val="0"/>
                                  <w:marTop w:val="0"/>
                                  <w:marBottom w:val="0"/>
                                  <w:divBdr>
                                    <w:top w:val="none" w:sz="0" w:space="0" w:color="auto"/>
                                    <w:left w:val="none" w:sz="0" w:space="0" w:color="auto"/>
                                    <w:bottom w:val="none" w:sz="0" w:space="0" w:color="auto"/>
                                    <w:right w:val="none" w:sz="0" w:space="0" w:color="auto"/>
                                  </w:divBdr>
                                </w:div>
                                <w:div w:id="1431001535">
                                  <w:marLeft w:val="0"/>
                                  <w:marRight w:val="0"/>
                                  <w:marTop w:val="0"/>
                                  <w:marBottom w:val="0"/>
                                  <w:divBdr>
                                    <w:top w:val="none" w:sz="0" w:space="0" w:color="auto"/>
                                    <w:left w:val="none" w:sz="0" w:space="0" w:color="auto"/>
                                    <w:bottom w:val="none" w:sz="0" w:space="0" w:color="auto"/>
                                    <w:right w:val="none" w:sz="0" w:space="0" w:color="auto"/>
                                  </w:divBdr>
                                </w:div>
                                <w:div w:id="81532822">
                                  <w:marLeft w:val="0"/>
                                  <w:marRight w:val="0"/>
                                  <w:marTop w:val="0"/>
                                  <w:marBottom w:val="0"/>
                                  <w:divBdr>
                                    <w:top w:val="none" w:sz="0" w:space="0" w:color="auto"/>
                                    <w:left w:val="none" w:sz="0" w:space="0" w:color="auto"/>
                                    <w:bottom w:val="none" w:sz="0" w:space="0" w:color="auto"/>
                                    <w:right w:val="none" w:sz="0" w:space="0" w:color="auto"/>
                                  </w:divBdr>
                                </w:div>
                                <w:div w:id="1557163954">
                                  <w:marLeft w:val="0"/>
                                  <w:marRight w:val="0"/>
                                  <w:marTop w:val="0"/>
                                  <w:marBottom w:val="0"/>
                                  <w:divBdr>
                                    <w:top w:val="none" w:sz="0" w:space="0" w:color="auto"/>
                                    <w:left w:val="none" w:sz="0" w:space="0" w:color="auto"/>
                                    <w:bottom w:val="none" w:sz="0" w:space="0" w:color="auto"/>
                                    <w:right w:val="none" w:sz="0" w:space="0" w:color="auto"/>
                                  </w:divBdr>
                                </w:div>
                                <w:div w:id="603994830">
                                  <w:marLeft w:val="0"/>
                                  <w:marRight w:val="0"/>
                                  <w:marTop w:val="0"/>
                                  <w:marBottom w:val="0"/>
                                  <w:divBdr>
                                    <w:top w:val="none" w:sz="0" w:space="0" w:color="auto"/>
                                    <w:left w:val="none" w:sz="0" w:space="0" w:color="auto"/>
                                    <w:bottom w:val="none" w:sz="0" w:space="0" w:color="auto"/>
                                    <w:right w:val="none" w:sz="0" w:space="0" w:color="auto"/>
                                  </w:divBdr>
                                </w:div>
                                <w:div w:id="2037123347">
                                  <w:marLeft w:val="0"/>
                                  <w:marRight w:val="0"/>
                                  <w:marTop w:val="0"/>
                                  <w:marBottom w:val="0"/>
                                  <w:divBdr>
                                    <w:top w:val="none" w:sz="0" w:space="0" w:color="auto"/>
                                    <w:left w:val="none" w:sz="0" w:space="0" w:color="auto"/>
                                    <w:bottom w:val="none" w:sz="0" w:space="0" w:color="auto"/>
                                    <w:right w:val="none" w:sz="0" w:space="0" w:color="auto"/>
                                  </w:divBdr>
                                </w:div>
                                <w:div w:id="761070539">
                                  <w:marLeft w:val="0"/>
                                  <w:marRight w:val="0"/>
                                  <w:marTop w:val="0"/>
                                  <w:marBottom w:val="0"/>
                                  <w:divBdr>
                                    <w:top w:val="none" w:sz="0" w:space="0" w:color="auto"/>
                                    <w:left w:val="none" w:sz="0" w:space="0" w:color="auto"/>
                                    <w:bottom w:val="none" w:sz="0" w:space="0" w:color="auto"/>
                                    <w:right w:val="none" w:sz="0" w:space="0" w:color="auto"/>
                                  </w:divBdr>
                                </w:div>
                                <w:div w:id="147989543">
                                  <w:marLeft w:val="0"/>
                                  <w:marRight w:val="0"/>
                                  <w:marTop w:val="0"/>
                                  <w:marBottom w:val="0"/>
                                  <w:divBdr>
                                    <w:top w:val="none" w:sz="0" w:space="0" w:color="auto"/>
                                    <w:left w:val="none" w:sz="0" w:space="0" w:color="auto"/>
                                    <w:bottom w:val="none" w:sz="0" w:space="0" w:color="auto"/>
                                    <w:right w:val="none" w:sz="0" w:space="0" w:color="auto"/>
                                  </w:divBdr>
                                </w:div>
                                <w:div w:id="1864125265">
                                  <w:marLeft w:val="0"/>
                                  <w:marRight w:val="0"/>
                                  <w:marTop w:val="0"/>
                                  <w:marBottom w:val="0"/>
                                  <w:divBdr>
                                    <w:top w:val="none" w:sz="0" w:space="0" w:color="auto"/>
                                    <w:left w:val="none" w:sz="0" w:space="0" w:color="auto"/>
                                    <w:bottom w:val="none" w:sz="0" w:space="0" w:color="auto"/>
                                    <w:right w:val="none" w:sz="0" w:space="0" w:color="auto"/>
                                  </w:divBdr>
                                </w:div>
                                <w:div w:id="129592461">
                                  <w:marLeft w:val="0"/>
                                  <w:marRight w:val="0"/>
                                  <w:marTop w:val="0"/>
                                  <w:marBottom w:val="0"/>
                                  <w:divBdr>
                                    <w:top w:val="none" w:sz="0" w:space="0" w:color="auto"/>
                                    <w:left w:val="none" w:sz="0" w:space="0" w:color="auto"/>
                                    <w:bottom w:val="none" w:sz="0" w:space="0" w:color="auto"/>
                                    <w:right w:val="none" w:sz="0" w:space="0" w:color="auto"/>
                                  </w:divBdr>
                                </w:div>
                                <w:div w:id="17782129">
                                  <w:marLeft w:val="0"/>
                                  <w:marRight w:val="0"/>
                                  <w:marTop w:val="0"/>
                                  <w:marBottom w:val="0"/>
                                  <w:divBdr>
                                    <w:top w:val="none" w:sz="0" w:space="0" w:color="auto"/>
                                    <w:left w:val="none" w:sz="0" w:space="0" w:color="auto"/>
                                    <w:bottom w:val="none" w:sz="0" w:space="0" w:color="auto"/>
                                    <w:right w:val="none" w:sz="0" w:space="0" w:color="auto"/>
                                  </w:divBdr>
                                </w:div>
                                <w:div w:id="1637638260">
                                  <w:marLeft w:val="0"/>
                                  <w:marRight w:val="0"/>
                                  <w:marTop w:val="0"/>
                                  <w:marBottom w:val="0"/>
                                  <w:divBdr>
                                    <w:top w:val="none" w:sz="0" w:space="0" w:color="auto"/>
                                    <w:left w:val="none" w:sz="0" w:space="0" w:color="auto"/>
                                    <w:bottom w:val="none" w:sz="0" w:space="0" w:color="auto"/>
                                    <w:right w:val="none" w:sz="0" w:space="0" w:color="auto"/>
                                  </w:divBdr>
                                </w:div>
                                <w:div w:id="1829707928">
                                  <w:marLeft w:val="0"/>
                                  <w:marRight w:val="0"/>
                                  <w:marTop w:val="0"/>
                                  <w:marBottom w:val="0"/>
                                  <w:divBdr>
                                    <w:top w:val="none" w:sz="0" w:space="0" w:color="auto"/>
                                    <w:left w:val="none" w:sz="0" w:space="0" w:color="auto"/>
                                    <w:bottom w:val="none" w:sz="0" w:space="0" w:color="auto"/>
                                    <w:right w:val="none" w:sz="0" w:space="0" w:color="auto"/>
                                  </w:divBdr>
                                </w:div>
                                <w:div w:id="96681833">
                                  <w:marLeft w:val="0"/>
                                  <w:marRight w:val="0"/>
                                  <w:marTop w:val="0"/>
                                  <w:marBottom w:val="0"/>
                                  <w:divBdr>
                                    <w:top w:val="none" w:sz="0" w:space="0" w:color="auto"/>
                                    <w:left w:val="none" w:sz="0" w:space="0" w:color="auto"/>
                                    <w:bottom w:val="none" w:sz="0" w:space="0" w:color="auto"/>
                                    <w:right w:val="none" w:sz="0" w:space="0" w:color="auto"/>
                                  </w:divBdr>
                                </w:div>
                                <w:div w:id="1220821234">
                                  <w:marLeft w:val="0"/>
                                  <w:marRight w:val="0"/>
                                  <w:marTop w:val="0"/>
                                  <w:marBottom w:val="0"/>
                                  <w:divBdr>
                                    <w:top w:val="none" w:sz="0" w:space="0" w:color="auto"/>
                                    <w:left w:val="none" w:sz="0" w:space="0" w:color="auto"/>
                                    <w:bottom w:val="none" w:sz="0" w:space="0" w:color="auto"/>
                                    <w:right w:val="none" w:sz="0" w:space="0" w:color="auto"/>
                                  </w:divBdr>
                                </w:div>
                                <w:div w:id="532038452">
                                  <w:marLeft w:val="0"/>
                                  <w:marRight w:val="0"/>
                                  <w:marTop w:val="0"/>
                                  <w:marBottom w:val="0"/>
                                  <w:divBdr>
                                    <w:top w:val="none" w:sz="0" w:space="0" w:color="auto"/>
                                    <w:left w:val="none" w:sz="0" w:space="0" w:color="auto"/>
                                    <w:bottom w:val="none" w:sz="0" w:space="0" w:color="auto"/>
                                    <w:right w:val="none" w:sz="0" w:space="0" w:color="auto"/>
                                  </w:divBdr>
                                </w:div>
                                <w:div w:id="1055541683">
                                  <w:marLeft w:val="0"/>
                                  <w:marRight w:val="0"/>
                                  <w:marTop w:val="0"/>
                                  <w:marBottom w:val="0"/>
                                  <w:divBdr>
                                    <w:top w:val="none" w:sz="0" w:space="0" w:color="auto"/>
                                    <w:left w:val="none" w:sz="0" w:space="0" w:color="auto"/>
                                    <w:bottom w:val="none" w:sz="0" w:space="0" w:color="auto"/>
                                    <w:right w:val="none" w:sz="0" w:space="0" w:color="auto"/>
                                  </w:divBdr>
                                </w:div>
                                <w:div w:id="2041083238">
                                  <w:marLeft w:val="0"/>
                                  <w:marRight w:val="0"/>
                                  <w:marTop w:val="0"/>
                                  <w:marBottom w:val="0"/>
                                  <w:divBdr>
                                    <w:top w:val="none" w:sz="0" w:space="0" w:color="auto"/>
                                    <w:left w:val="none" w:sz="0" w:space="0" w:color="auto"/>
                                    <w:bottom w:val="none" w:sz="0" w:space="0" w:color="auto"/>
                                    <w:right w:val="none" w:sz="0" w:space="0" w:color="auto"/>
                                  </w:divBdr>
                                </w:div>
                                <w:div w:id="2019890894">
                                  <w:marLeft w:val="0"/>
                                  <w:marRight w:val="0"/>
                                  <w:marTop w:val="0"/>
                                  <w:marBottom w:val="0"/>
                                  <w:divBdr>
                                    <w:top w:val="none" w:sz="0" w:space="0" w:color="auto"/>
                                    <w:left w:val="none" w:sz="0" w:space="0" w:color="auto"/>
                                    <w:bottom w:val="none" w:sz="0" w:space="0" w:color="auto"/>
                                    <w:right w:val="none" w:sz="0" w:space="0" w:color="auto"/>
                                  </w:divBdr>
                                </w:div>
                                <w:div w:id="1510094765">
                                  <w:marLeft w:val="0"/>
                                  <w:marRight w:val="0"/>
                                  <w:marTop w:val="0"/>
                                  <w:marBottom w:val="0"/>
                                  <w:divBdr>
                                    <w:top w:val="none" w:sz="0" w:space="0" w:color="auto"/>
                                    <w:left w:val="none" w:sz="0" w:space="0" w:color="auto"/>
                                    <w:bottom w:val="none" w:sz="0" w:space="0" w:color="auto"/>
                                    <w:right w:val="none" w:sz="0" w:space="0" w:color="auto"/>
                                  </w:divBdr>
                                </w:div>
                                <w:div w:id="2135513600">
                                  <w:marLeft w:val="0"/>
                                  <w:marRight w:val="0"/>
                                  <w:marTop w:val="0"/>
                                  <w:marBottom w:val="0"/>
                                  <w:divBdr>
                                    <w:top w:val="none" w:sz="0" w:space="0" w:color="auto"/>
                                    <w:left w:val="none" w:sz="0" w:space="0" w:color="auto"/>
                                    <w:bottom w:val="none" w:sz="0" w:space="0" w:color="auto"/>
                                    <w:right w:val="none" w:sz="0" w:space="0" w:color="auto"/>
                                  </w:divBdr>
                                </w:div>
                                <w:div w:id="1585217488">
                                  <w:marLeft w:val="0"/>
                                  <w:marRight w:val="0"/>
                                  <w:marTop w:val="0"/>
                                  <w:marBottom w:val="0"/>
                                  <w:divBdr>
                                    <w:top w:val="none" w:sz="0" w:space="0" w:color="auto"/>
                                    <w:left w:val="none" w:sz="0" w:space="0" w:color="auto"/>
                                    <w:bottom w:val="none" w:sz="0" w:space="0" w:color="auto"/>
                                    <w:right w:val="none" w:sz="0" w:space="0" w:color="auto"/>
                                  </w:divBdr>
                                </w:div>
                                <w:div w:id="22750542">
                                  <w:marLeft w:val="0"/>
                                  <w:marRight w:val="0"/>
                                  <w:marTop w:val="0"/>
                                  <w:marBottom w:val="0"/>
                                  <w:divBdr>
                                    <w:top w:val="none" w:sz="0" w:space="0" w:color="auto"/>
                                    <w:left w:val="none" w:sz="0" w:space="0" w:color="auto"/>
                                    <w:bottom w:val="none" w:sz="0" w:space="0" w:color="auto"/>
                                    <w:right w:val="none" w:sz="0" w:space="0" w:color="auto"/>
                                  </w:divBdr>
                                </w:div>
                                <w:div w:id="565805018">
                                  <w:marLeft w:val="0"/>
                                  <w:marRight w:val="0"/>
                                  <w:marTop w:val="0"/>
                                  <w:marBottom w:val="0"/>
                                  <w:divBdr>
                                    <w:top w:val="none" w:sz="0" w:space="0" w:color="auto"/>
                                    <w:left w:val="none" w:sz="0" w:space="0" w:color="auto"/>
                                    <w:bottom w:val="none" w:sz="0" w:space="0" w:color="auto"/>
                                    <w:right w:val="none" w:sz="0" w:space="0" w:color="auto"/>
                                  </w:divBdr>
                                </w:div>
                                <w:div w:id="1817525933">
                                  <w:marLeft w:val="0"/>
                                  <w:marRight w:val="0"/>
                                  <w:marTop w:val="0"/>
                                  <w:marBottom w:val="0"/>
                                  <w:divBdr>
                                    <w:top w:val="none" w:sz="0" w:space="0" w:color="auto"/>
                                    <w:left w:val="none" w:sz="0" w:space="0" w:color="auto"/>
                                    <w:bottom w:val="none" w:sz="0" w:space="0" w:color="auto"/>
                                    <w:right w:val="none" w:sz="0" w:space="0" w:color="auto"/>
                                  </w:divBdr>
                                </w:div>
                                <w:div w:id="1309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37481">
                          <w:marLeft w:val="0"/>
                          <w:marRight w:val="0"/>
                          <w:marTop w:val="0"/>
                          <w:marBottom w:val="0"/>
                          <w:divBdr>
                            <w:top w:val="none" w:sz="0" w:space="0" w:color="auto"/>
                            <w:left w:val="none" w:sz="0" w:space="0" w:color="auto"/>
                            <w:bottom w:val="none" w:sz="0" w:space="0" w:color="auto"/>
                            <w:right w:val="none" w:sz="0" w:space="0" w:color="auto"/>
                          </w:divBdr>
                          <w:divsChild>
                            <w:div w:id="29840082">
                              <w:marLeft w:val="0"/>
                              <w:marRight w:val="0"/>
                              <w:marTop w:val="0"/>
                              <w:marBottom w:val="0"/>
                              <w:divBdr>
                                <w:top w:val="none" w:sz="0" w:space="0" w:color="auto"/>
                                <w:left w:val="none" w:sz="0" w:space="0" w:color="auto"/>
                                <w:bottom w:val="none" w:sz="0" w:space="0" w:color="auto"/>
                                <w:right w:val="none" w:sz="0" w:space="0" w:color="auto"/>
                              </w:divBdr>
                              <w:divsChild>
                                <w:div w:id="197472295">
                                  <w:marLeft w:val="0"/>
                                  <w:marRight w:val="0"/>
                                  <w:marTop w:val="0"/>
                                  <w:marBottom w:val="0"/>
                                  <w:divBdr>
                                    <w:top w:val="none" w:sz="0" w:space="0" w:color="auto"/>
                                    <w:left w:val="none" w:sz="0" w:space="0" w:color="auto"/>
                                    <w:bottom w:val="none" w:sz="0" w:space="0" w:color="auto"/>
                                    <w:right w:val="none" w:sz="0" w:space="0" w:color="auto"/>
                                  </w:divBdr>
                                </w:div>
                                <w:div w:id="1320108929">
                                  <w:marLeft w:val="0"/>
                                  <w:marRight w:val="0"/>
                                  <w:marTop w:val="0"/>
                                  <w:marBottom w:val="0"/>
                                  <w:divBdr>
                                    <w:top w:val="none" w:sz="0" w:space="0" w:color="auto"/>
                                    <w:left w:val="none" w:sz="0" w:space="0" w:color="auto"/>
                                    <w:bottom w:val="none" w:sz="0" w:space="0" w:color="auto"/>
                                    <w:right w:val="none" w:sz="0" w:space="0" w:color="auto"/>
                                  </w:divBdr>
                                </w:div>
                                <w:div w:id="1142039351">
                                  <w:marLeft w:val="0"/>
                                  <w:marRight w:val="0"/>
                                  <w:marTop w:val="0"/>
                                  <w:marBottom w:val="0"/>
                                  <w:divBdr>
                                    <w:top w:val="none" w:sz="0" w:space="0" w:color="auto"/>
                                    <w:left w:val="none" w:sz="0" w:space="0" w:color="auto"/>
                                    <w:bottom w:val="none" w:sz="0" w:space="0" w:color="auto"/>
                                    <w:right w:val="none" w:sz="0" w:space="0" w:color="auto"/>
                                  </w:divBdr>
                                </w:div>
                                <w:div w:id="429588483">
                                  <w:marLeft w:val="0"/>
                                  <w:marRight w:val="0"/>
                                  <w:marTop w:val="0"/>
                                  <w:marBottom w:val="0"/>
                                  <w:divBdr>
                                    <w:top w:val="none" w:sz="0" w:space="0" w:color="auto"/>
                                    <w:left w:val="none" w:sz="0" w:space="0" w:color="auto"/>
                                    <w:bottom w:val="none" w:sz="0" w:space="0" w:color="auto"/>
                                    <w:right w:val="none" w:sz="0" w:space="0" w:color="auto"/>
                                  </w:divBdr>
                                </w:div>
                                <w:div w:id="2126731200">
                                  <w:marLeft w:val="0"/>
                                  <w:marRight w:val="0"/>
                                  <w:marTop w:val="0"/>
                                  <w:marBottom w:val="0"/>
                                  <w:divBdr>
                                    <w:top w:val="none" w:sz="0" w:space="0" w:color="auto"/>
                                    <w:left w:val="none" w:sz="0" w:space="0" w:color="auto"/>
                                    <w:bottom w:val="none" w:sz="0" w:space="0" w:color="auto"/>
                                    <w:right w:val="none" w:sz="0" w:space="0" w:color="auto"/>
                                  </w:divBdr>
                                </w:div>
                                <w:div w:id="57172782">
                                  <w:marLeft w:val="0"/>
                                  <w:marRight w:val="0"/>
                                  <w:marTop w:val="0"/>
                                  <w:marBottom w:val="0"/>
                                  <w:divBdr>
                                    <w:top w:val="none" w:sz="0" w:space="0" w:color="auto"/>
                                    <w:left w:val="none" w:sz="0" w:space="0" w:color="auto"/>
                                    <w:bottom w:val="none" w:sz="0" w:space="0" w:color="auto"/>
                                    <w:right w:val="none" w:sz="0" w:space="0" w:color="auto"/>
                                  </w:divBdr>
                                </w:div>
                                <w:div w:id="243758269">
                                  <w:marLeft w:val="0"/>
                                  <w:marRight w:val="0"/>
                                  <w:marTop w:val="0"/>
                                  <w:marBottom w:val="0"/>
                                  <w:divBdr>
                                    <w:top w:val="none" w:sz="0" w:space="0" w:color="auto"/>
                                    <w:left w:val="none" w:sz="0" w:space="0" w:color="auto"/>
                                    <w:bottom w:val="none" w:sz="0" w:space="0" w:color="auto"/>
                                    <w:right w:val="none" w:sz="0" w:space="0" w:color="auto"/>
                                  </w:divBdr>
                                </w:div>
                                <w:div w:id="791631669">
                                  <w:marLeft w:val="0"/>
                                  <w:marRight w:val="0"/>
                                  <w:marTop w:val="0"/>
                                  <w:marBottom w:val="0"/>
                                  <w:divBdr>
                                    <w:top w:val="none" w:sz="0" w:space="0" w:color="auto"/>
                                    <w:left w:val="none" w:sz="0" w:space="0" w:color="auto"/>
                                    <w:bottom w:val="none" w:sz="0" w:space="0" w:color="auto"/>
                                    <w:right w:val="none" w:sz="0" w:space="0" w:color="auto"/>
                                  </w:divBdr>
                                </w:div>
                                <w:div w:id="579023118">
                                  <w:marLeft w:val="0"/>
                                  <w:marRight w:val="0"/>
                                  <w:marTop w:val="0"/>
                                  <w:marBottom w:val="0"/>
                                  <w:divBdr>
                                    <w:top w:val="none" w:sz="0" w:space="0" w:color="auto"/>
                                    <w:left w:val="none" w:sz="0" w:space="0" w:color="auto"/>
                                    <w:bottom w:val="none" w:sz="0" w:space="0" w:color="auto"/>
                                    <w:right w:val="none" w:sz="0" w:space="0" w:color="auto"/>
                                  </w:divBdr>
                                </w:div>
                                <w:div w:id="1906335927">
                                  <w:marLeft w:val="0"/>
                                  <w:marRight w:val="0"/>
                                  <w:marTop w:val="0"/>
                                  <w:marBottom w:val="0"/>
                                  <w:divBdr>
                                    <w:top w:val="none" w:sz="0" w:space="0" w:color="auto"/>
                                    <w:left w:val="none" w:sz="0" w:space="0" w:color="auto"/>
                                    <w:bottom w:val="none" w:sz="0" w:space="0" w:color="auto"/>
                                    <w:right w:val="none" w:sz="0" w:space="0" w:color="auto"/>
                                  </w:divBdr>
                                </w:div>
                                <w:div w:id="1641418147">
                                  <w:marLeft w:val="0"/>
                                  <w:marRight w:val="0"/>
                                  <w:marTop w:val="0"/>
                                  <w:marBottom w:val="0"/>
                                  <w:divBdr>
                                    <w:top w:val="none" w:sz="0" w:space="0" w:color="auto"/>
                                    <w:left w:val="none" w:sz="0" w:space="0" w:color="auto"/>
                                    <w:bottom w:val="none" w:sz="0" w:space="0" w:color="auto"/>
                                    <w:right w:val="none" w:sz="0" w:space="0" w:color="auto"/>
                                  </w:divBdr>
                                </w:div>
                                <w:div w:id="613246271">
                                  <w:marLeft w:val="0"/>
                                  <w:marRight w:val="0"/>
                                  <w:marTop w:val="0"/>
                                  <w:marBottom w:val="0"/>
                                  <w:divBdr>
                                    <w:top w:val="none" w:sz="0" w:space="0" w:color="auto"/>
                                    <w:left w:val="none" w:sz="0" w:space="0" w:color="auto"/>
                                    <w:bottom w:val="none" w:sz="0" w:space="0" w:color="auto"/>
                                    <w:right w:val="none" w:sz="0" w:space="0" w:color="auto"/>
                                  </w:divBdr>
                                </w:div>
                                <w:div w:id="997150798">
                                  <w:marLeft w:val="0"/>
                                  <w:marRight w:val="0"/>
                                  <w:marTop w:val="0"/>
                                  <w:marBottom w:val="0"/>
                                  <w:divBdr>
                                    <w:top w:val="none" w:sz="0" w:space="0" w:color="auto"/>
                                    <w:left w:val="none" w:sz="0" w:space="0" w:color="auto"/>
                                    <w:bottom w:val="none" w:sz="0" w:space="0" w:color="auto"/>
                                    <w:right w:val="none" w:sz="0" w:space="0" w:color="auto"/>
                                  </w:divBdr>
                                </w:div>
                                <w:div w:id="1375232110">
                                  <w:marLeft w:val="0"/>
                                  <w:marRight w:val="0"/>
                                  <w:marTop w:val="0"/>
                                  <w:marBottom w:val="0"/>
                                  <w:divBdr>
                                    <w:top w:val="none" w:sz="0" w:space="0" w:color="auto"/>
                                    <w:left w:val="none" w:sz="0" w:space="0" w:color="auto"/>
                                    <w:bottom w:val="none" w:sz="0" w:space="0" w:color="auto"/>
                                    <w:right w:val="none" w:sz="0" w:space="0" w:color="auto"/>
                                  </w:divBdr>
                                </w:div>
                                <w:div w:id="1935624220">
                                  <w:marLeft w:val="0"/>
                                  <w:marRight w:val="0"/>
                                  <w:marTop w:val="0"/>
                                  <w:marBottom w:val="0"/>
                                  <w:divBdr>
                                    <w:top w:val="none" w:sz="0" w:space="0" w:color="auto"/>
                                    <w:left w:val="none" w:sz="0" w:space="0" w:color="auto"/>
                                    <w:bottom w:val="none" w:sz="0" w:space="0" w:color="auto"/>
                                    <w:right w:val="none" w:sz="0" w:space="0" w:color="auto"/>
                                  </w:divBdr>
                                </w:div>
                                <w:div w:id="2044667129">
                                  <w:marLeft w:val="0"/>
                                  <w:marRight w:val="0"/>
                                  <w:marTop w:val="0"/>
                                  <w:marBottom w:val="0"/>
                                  <w:divBdr>
                                    <w:top w:val="none" w:sz="0" w:space="0" w:color="auto"/>
                                    <w:left w:val="none" w:sz="0" w:space="0" w:color="auto"/>
                                    <w:bottom w:val="none" w:sz="0" w:space="0" w:color="auto"/>
                                    <w:right w:val="none" w:sz="0" w:space="0" w:color="auto"/>
                                  </w:divBdr>
                                </w:div>
                                <w:div w:id="1684093854">
                                  <w:marLeft w:val="0"/>
                                  <w:marRight w:val="0"/>
                                  <w:marTop w:val="0"/>
                                  <w:marBottom w:val="0"/>
                                  <w:divBdr>
                                    <w:top w:val="none" w:sz="0" w:space="0" w:color="auto"/>
                                    <w:left w:val="none" w:sz="0" w:space="0" w:color="auto"/>
                                    <w:bottom w:val="none" w:sz="0" w:space="0" w:color="auto"/>
                                    <w:right w:val="none" w:sz="0" w:space="0" w:color="auto"/>
                                  </w:divBdr>
                                </w:div>
                                <w:div w:id="686518997">
                                  <w:marLeft w:val="0"/>
                                  <w:marRight w:val="0"/>
                                  <w:marTop w:val="0"/>
                                  <w:marBottom w:val="0"/>
                                  <w:divBdr>
                                    <w:top w:val="none" w:sz="0" w:space="0" w:color="auto"/>
                                    <w:left w:val="none" w:sz="0" w:space="0" w:color="auto"/>
                                    <w:bottom w:val="none" w:sz="0" w:space="0" w:color="auto"/>
                                    <w:right w:val="none" w:sz="0" w:space="0" w:color="auto"/>
                                  </w:divBdr>
                                </w:div>
                                <w:div w:id="1865093513">
                                  <w:marLeft w:val="0"/>
                                  <w:marRight w:val="0"/>
                                  <w:marTop w:val="0"/>
                                  <w:marBottom w:val="0"/>
                                  <w:divBdr>
                                    <w:top w:val="none" w:sz="0" w:space="0" w:color="auto"/>
                                    <w:left w:val="none" w:sz="0" w:space="0" w:color="auto"/>
                                    <w:bottom w:val="none" w:sz="0" w:space="0" w:color="auto"/>
                                    <w:right w:val="none" w:sz="0" w:space="0" w:color="auto"/>
                                  </w:divBdr>
                                </w:div>
                                <w:div w:id="931284502">
                                  <w:marLeft w:val="0"/>
                                  <w:marRight w:val="0"/>
                                  <w:marTop w:val="0"/>
                                  <w:marBottom w:val="0"/>
                                  <w:divBdr>
                                    <w:top w:val="none" w:sz="0" w:space="0" w:color="auto"/>
                                    <w:left w:val="none" w:sz="0" w:space="0" w:color="auto"/>
                                    <w:bottom w:val="none" w:sz="0" w:space="0" w:color="auto"/>
                                    <w:right w:val="none" w:sz="0" w:space="0" w:color="auto"/>
                                  </w:divBdr>
                                </w:div>
                                <w:div w:id="1640263241">
                                  <w:marLeft w:val="0"/>
                                  <w:marRight w:val="0"/>
                                  <w:marTop w:val="0"/>
                                  <w:marBottom w:val="0"/>
                                  <w:divBdr>
                                    <w:top w:val="none" w:sz="0" w:space="0" w:color="auto"/>
                                    <w:left w:val="none" w:sz="0" w:space="0" w:color="auto"/>
                                    <w:bottom w:val="none" w:sz="0" w:space="0" w:color="auto"/>
                                    <w:right w:val="none" w:sz="0" w:space="0" w:color="auto"/>
                                  </w:divBdr>
                                </w:div>
                                <w:div w:id="554128528">
                                  <w:marLeft w:val="0"/>
                                  <w:marRight w:val="0"/>
                                  <w:marTop w:val="0"/>
                                  <w:marBottom w:val="0"/>
                                  <w:divBdr>
                                    <w:top w:val="none" w:sz="0" w:space="0" w:color="auto"/>
                                    <w:left w:val="none" w:sz="0" w:space="0" w:color="auto"/>
                                    <w:bottom w:val="none" w:sz="0" w:space="0" w:color="auto"/>
                                    <w:right w:val="none" w:sz="0" w:space="0" w:color="auto"/>
                                  </w:divBdr>
                                </w:div>
                                <w:div w:id="871188309">
                                  <w:marLeft w:val="0"/>
                                  <w:marRight w:val="0"/>
                                  <w:marTop w:val="0"/>
                                  <w:marBottom w:val="0"/>
                                  <w:divBdr>
                                    <w:top w:val="none" w:sz="0" w:space="0" w:color="auto"/>
                                    <w:left w:val="none" w:sz="0" w:space="0" w:color="auto"/>
                                    <w:bottom w:val="none" w:sz="0" w:space="0" w:color="auto"/>
                                    <w:right w:val="none" w:sz="0" w:space="0" w:color="auto"/>
                                  </w:divBdr>
                                </w:div>
                                <w:div w:id="393940205">
                                  <w:marLeft w:val="0"/>
                                  <w:marRight w:val="0"/>
                                  <w:marTop w:val="0"/>
                                  <w:marBottom w:val="0"/>
                                  <w:divBdr>
                                    <w:top w:val="none" w:sz="0" w:space="0" w:color="auto"/>
                                    <w:left w:val="none" w:sz="0" w:space="0" w:color="auto"/>
                                    <w:bottom w:val="none" w:sz="0" w:space="0" w:color="auto"/>
                                    <w:right w:val="none" w:sz="0" w:space="0" w:color="auto"/>
                                  </w:divBdr>
                                </w:div>
                                <w:div w:id="1790513945">
                                  <w:marLeft w:val="0"/>
                                  <w:marRight w:val="0"/>
                                  <w:marTop w:val="0"/>
                                  <w:marBottom w:val="0"/>
                                  <w:divBdr>
                                    <w:top w:val="none" w:sz="0" w:space="0" w:color="auto"/>
                                    <w:left w:val="none" w:sz="0" w:space="0" w:color="auto"/>
                                    <w:bottom w:val="none" w:sz="0" w:space="0" w:color="auto"/>
                                    <w:right w:val="none" w:sz="0" w:space="0" w:color="auto"/>
                                  </w:divBdr>
                                </w:div>
                                <w:div w:id="649292070">
                                  <w:marLeft w:val="0"/>
                                  <w:marRight w:val="0"/>
                                  <w:marTop w:val="0"/>
                                  <w:marBottom w:val="0"/>
                                  <w:divBdr>
                                    <w:top w:val="none" w:sz="0" w:space="0" w:color="auto"/>
                                    <w:left w:val="none" w:sz="0" w:space="0" w:color="auto"/>
                                    <w:bottom w:val="none" w:sz="0" w:space="0" w:color="auto"/>
                                    <w:right w:val="none" w:sz="0" w:space="0" w:color="auto"/>
                                  </w:divBdr>
                                </w:div>
                                <w:div w:id="258485606">
                                  <w:marLeft w:val="0"/>
                                  <w:marRight w:val="0"/>
                                  <w:marTop w:val="0"/>
                                  <w:marBottom w:val="0"/>
                                  <w:divBdr>
                                    <w:top w:val="none" w:sz="0" w:space="0" w:color="auto"/>
                                    <w:left w:val="none" w:sz="0" w:space="0" w:color="auto"/>
                                    <w:bottom w:val="none" w:sz="0" w:space="0" w:color="auto"/>
                                    <w:right w:val="none" w:sz="0" w:space="0" w:color="auto"/>
                                  </w:divBdr>
                                </w:div>
                                <w:div w:id="1123571599">
                                  <w:marLeft w:val="0"/>
                                  <w:marRight w:val="0"/>
                                  <w:marTop w:val="0"/>
                                  <w:marBottom w:val="0"/>
                                  <w:divBdr>
                                    <w:top w:val="none" w:sz="0" w:space="0" w:color="auto"/>
                                    <w:left w:val="none" w:sz="0" w:space="0" w:color="auto"/>
                                    <w:bottom w:val="none" w:sz="0" w:space="0" w:color="auto"/>
                                    <w:right w:val="none" w:sz="0" w:space="0" w:color="auto"/>
                                  </w:divBdr>
                                </w:div>
                                <w:div w:id="1035425362">
                                  <w:marLeft w:val="0"/>
                                  <w:marRight w:val="0"/>
                                  <w:marTop w:val="0"/>
                                  <w:marBottom w:val="0"/>
                                  <w:divBdr>
                                    <w:top w:val="none" w:sz="0" w:space="0" w:color="auto"/>
                                    <w:left w:val="none" w:sz="0" w:space="0" w:color="auto"/>
                                    <w:bottom w:val="none" w:sz="0" w:space="0" w:color="auto"/>
                                    <w:right w:val="none" w:sz="0" w:space="0" w:color="auto"/>
                                  </w:divBdr>
                                </w:div>
                                <w:div w:id="784346070">
                                  <w:marLeft w:val="0"/>
                                  <w:marRight w:val="0"/>
                                  <w:marTop w:val="0"/>
                                  <w:marBottom w:val="0"/>
                                  <w:divBdr>
                                    <w:top w:val="none" w:sz="0" w:space="0" w:color="auto"/>
                                    <w:left w:val="none" w:sz="0" w:space="0" w:color="auto"/>
                                    <w:bottom w:val="none" w:sz="0" w:space="0" w:color="auto"/>
                                    <w:right w:val="none" w:sz="0" w:space="0" w:color="auto"/>
                                  </w:divBdr>
                                </w:div>
                                <w:div w:id="938097433">
                                  <w:marLeft w:val="0"/>
                                  <w:marRight w:val="0"/>
                                  <w:marTop w:val="0"/>
                                  <w:marBottom w:val="0"/>
                                  <w:divBdr>
                                    <w:top w:val="none" w:sz="0" w:space="0" w:color="auto"/>
                                    <w:left w:val="none" w:sz="0" w:space="0" w:color="auto"/>
                                    <w:bottom w:val="none" w:sz="0" w:space="0" w:color="auto"/>
                                    <w:right w:val="none" w:sz="0" w:space="0" w:color="auto"/>
                                  </w:divBdr>
                                </w:div>
                                <w:div w:id="1501382921">
                                  <w:marLeft w:val="0"/>
                                  <w:marRight w:val="0"/>
                                  <w:marTop w:val="0"/>
                                  <w:marBottom w:val="0"/>
                                  <w:divBdr>
                                    <w:top w:val="none" w:sz="0" w:space="0" w:color="auto"/>
                                    <w:left w:val="none" w:sz="0" w:space="0" w:color="auto"/>
                                    <w:bottom w:val="none" w:sz="0" w:space="0" w:color="auto"/>
                                    <w:right w:val="none" w:sz="0" w:space="0" w:color="auto"/>
                                  </w:divBdr>
                                </w:div>
                                <w:div w:id="154954923">
                                  <w:marLeft w:val="0"/>
                                  <w:marRight w:val="0"/>
                                  <w:marTop w:val="0"/>
                                  <w:marBottom w:val="0"/>
                                  <w:divBdr>
                                    <w:top w:val="none" w:sz="0" w:space="0" w:color="auto"/>
                                    <w:left w:val="none" w:sz="0" w:space="0" w:color="auto"/>
                                    <w:bottom w:val="none" w:sz="0" w:space="0" w:color="auto"/>
                                    <w:right w:val="none" w:sz="0" w:space="0" w:color="auto"/>
                                  </w:divBdr>
                                </w:div>
                                <w:div w:id="1913195293">
                                  <w:marLeft w:val="0"/>
                                  <w:marRight w:val="0"/>
                                  <w:marTop w:val="0"/>
                                  <w:marBottom w:val="0"/>
                                  <w:divBdr>
                                    <w:top w:val="none" w:sz="0" w:space="0" w:color="auto"/>
                                    <w:left w:val="none" w:sz="0" w:space="0" w:color="auto"/>
                                    <w:bottom w:val="none" w:sz="0" w:space="0" w:color="auto"/>
                                    <w:right w:val="none" w:sz="0" w:space="0" w:color="auto"/>
                                  </w:divBdr>
                                </w:div>
                                <w:div w:id="1701281117">
                                  <w:marLeft w:val="0"/>
                                  <w:marRight w:val="0"/>
                                  <w:marTop w:val="0"/>
                                  <w:marBottom w:val="0"/>
                                  <w:divBdr>
                                    <w:top w:val="none" w:sz="0" w:space="0" w:color="auto"/>
                                    <w:left w:val="none" w:sz="0" w:space="0" w:color="auto"/>
                                    <w:bottom w:val="none" w:sz="0" w:space="0" w:color="auto"/>
                                    <w:right w:val="none" w:sz="0" w:space="0" w:color="auto"/>
                                  </w:divBdr>
                                </w:div>
                                <w:div w:id="363753930">
                                  <w:marLeft w:val="0"/>
                                  <w:marRight w:val="0"/>
                                  <w:marTop w:val="0"/>
                                  <w:marBottom w:val="0"/>
                                  <w:divBdr>
                                    <w:top w:val="none" w:sz="0" w:space="0" w:color="auto"/>
                                    <w:left w:val="none" w:sz="0" w:space="0" w:color="auto"/>
                                    <w:bottom w:val="none" w:sz="0" w:space="0" w:color="auto"/>
                                    <w:right w:val="none" w:sz="0" w:space="0" w:color="auto"/>
                                  </w:divBdr>
                                </w:div>
                                <w:div w:id="194540004">
                                  <w:marLeft w:val="0"/>
                                  <w:marRight w:val="0"/>
                                  <w:marTop w:val="0"/>
                                  <w:marBottom w:val="0"/>
                                  <w:divBdr>
                                    <w:top w:val="none" w:sz="0" w:space="0" w:color="auto"/>
                                    <w:left w:val="none" w:sz="0" w:space="0" w:color="auto"/>
                                    <w:bottom w:val="none" w:sz="0" w:space="0" w:color="auto"/>
                                    <w:right w:val="none" w:sz="0" w:space="0" w:color="auto"/>
                                  </w:divBdr>
                                </w:div>
                                <w:div w:id="1602950742">
                                  <w:marLeft w:val="0"/>
                                  <w:marRight w:val="0"/>
                                  <w:marTop w:val="0"/>
                                  <w:marBottom w:val="0"/>
                                  <w:divBdr>
                                    <w:top w:val="none" w:sz="0" w:space="0" w:color="auto"/>
                                    <w:left w:val="none" w:sz="0" w:space="0" w:color="auto"/>
                                    <w:bottom w:val="none" w:sz="0" w:space="0" w:color="auto"/>
                                    <w:right w:val="none" w:sz="0" w:space="0" w:color="auto"/>
                                  </w:divBdr>
                                </w:div>
                                <w:div w:id="2053964054">
                                  <w:marLeft w:val="0"/>
                                  <w:marRight w:val="0"/>
                                  <w:marTop w:val="0"/>
                                  <w:marBottom w:val="0"/>
                                  <w:divBdr>
                                    <w:top w:val="none" w:sz="0" w:space="0" w:color="auto"/>
                                    <w:left w:val="none" w:sz="0" w:space="0" w:color="auto"/>
                                    <w:bottom w:val="none" w:sz="0" w:space="0" w:color="auto"/>
                                    <w:right w:val="none" w:sz="0" w:space="0" w:color="auto"/>
                                  </w:divBdr>
                                </w:div>
                                <w:div w:id="1112281325">
                                  <w:marLeft w:val="0"/>
                                  <w:marRight w:val="0"/>
                                  <w:marTop w:val="0"/>
                                  <w:marBottom w:val="0"/>
                                  <w:divBdr>
                                    <w:top w:val="none" w:sz="0" w:space="0" w:color="auto"/>
                                    <w:left w:val="none" w:sz="0" w:space="0" w:color="auto"/>
                                    <w:bottom w:val="none" w:sz="0" w:space="0" w:color="auto"/>
                                    <w:right w:val="none" w:sz="0" w:space="0" w:color="auto"/>
                                  </w:divBdr>
                                </w:div>
                                <w:div w:id="1730228731">
                                  <w:marLeft w:val="0"/>
                                  <w:marRight w:val="0"/>
                                  <w:marTop w:val="0"/>
                                  <w:marBottom w:val="0"/>
                                  <w:divBdr>
                                    <w:top w:val="none" w:sz="0" w:space="0" w:color="auto"/>
                                    <w:left w:val="none" w:sz="0" w:space="0" w:color="auto"/>
                                    <w:bottom w:val="none" w:sz="0" w:space="0" w:color="auto"/>
                                    <w:right w:val="none" w:sz="0" w:space="0" w:color="auto"/>
                                  </w:divBdr>
                                </w:div>
                                <w:div w:id="2138333389">
                                  <w:marLeft w:val="0"/>
                                  <w:marRight w:val="0"/>
                                  <w:marTop w:val="0"/>
                                  <w:marBottom w:val="0"/>
                                  <w:divBdr>
                                    <w:top w:val="none" w:sz="0" w:space="0" w:color="auto"/>
                                    <w:left w:val="none" w:sz="0" w:space="0" w:color="auto"/>
                                    <w:bottom w:val="none" w:sz="0" w:space="0" w:color="auto"/>
                                    <w:right w:val="none" w:sz="0" w:space="0" w:color="auto"/>
                                  </w:divBdr>
                                </w:div>
                                <w:div w:id="1060060648">
                                  <w:marLeft w:val="0"/>
                                  <w:marRight w:val="0"/>
                                  <w:marTop w:val="0"/>
                                  <w:marBottom w:val="0"/>
                                  <w:divBdr>
                                    <w:top w:val="none" w:sz="0" w:space="0" w:color="auto"/>
                                    <w:left w:val="none" w:sz="0" w:space="0" w:color="auto"/>
                                    <w:bottom w:val="none" w:sz="0" w:space="0" w:color="auto"/>
                                    <w:right w:val="none" w:sz="0" w:space="0" w:color="auto"/>
                                  </w:divBdr>
                                </w:div>
                                <w:div w:id="70394205">
                                  <w:marLeft w:val="0"/>
                                  <w:marRight w:val="0"/>
                                  <w:marTop w:val="0"/>
                                  <w:marBottom w:val="0"/>
                                  <w:divBdr>
                                    <w:top w:val="none" w:sz="0" w:space="0" w:color="auto"/>
                                    <w:left w:val="none" w:sz="0" w:space="0" w:color="auto"/>
                                    <w:bottom w:val="none" w:sz="0" w:space="0" w:color="auto"/>
                                    <w:right w:val="none" w:sz="0" w:space="0" w:color="auto"/>
                                  </w:divBdr>
                                </w:div>
                                <w:div w:id="154230257">
                                  <w:marLeft w:val="0"/>
                                  <w:marRight w:val="0"/>
                                  <w:marTop w:val="0"/>
                                  <w:marBottom w:val="0"/>
                                  <w:divBdr>
                                    <w:top w:val="none" w:sz="0" w:space="0" w:color="auto"/>
                                    <w:left w:val="none" w:sz="0" w:space="0" w:color="auto"/>
                                    <w:bottom w:val="none" w:sz="0" w:space="0" w:color="auto"/>
                                    <w:right w:val="none" w:sz="0" w:space="0" w:color="auto"/>
                                  </w:divBdr>
                                </w:div>
                                <w:div w:id="174080752">
                                  <w:marLeft w:val="0"/>
                                  <w:marRight w:val="0"/>
                                  <w:marTop w:val="0"/>
                                  <w:marBottom w:val="0"/>
                                  <w:divBdr>
                                    <w:top w:val="none" w:sz="0" w:space="0" w:color="auto"/>
                                    <w:left w:val="none" w:sz="0" w:space="0" w:color="auto"/>
                                    <w:bottom w:val="none" w:sz="0" w:space="0" w:color="auto"/>
                                    <w:right w:val="none" w:sz="0" w:space="0" w:color="auto"/>
                                  </w:divBdr>
                                </w:div>
                                <w:div w:id="496305677">
                                  <w:marLeft w:val="0"/>
                                  <w:marRight w:val="0"/>
                                  <w:marTop w:val="0"/>
                                  <w:marBottom w:val="0"/>
                                  <w:divBdr>
                                    <w:top w:val="none" w:sz="0" w:space="0" w:color="auto"/>
                                    <w:left w:val="none" w:sz="0" w:space="0" w:color="auto"/>
                                    <w:bottom w:val="none" w:sz="0" w:space="0" w:color="auto"/>
                                    <w:right w:val="none" w:sz="0" w:space="0" w:color="auto"/>
                                  </w:divBdr>
                                </w:div>
                                <w:div w:id="564923074">
                                  <w:marLeft w:val="0"/>
                                  <w:marRight w:val="0"/>
                                  <w:marTop w:val="0"/>
                                  <w:marBottom w:val="0"/>
                                  <w:divBdr>
                                    <w:top w:val="none" w:sz="0" w:space="0" w:color="auto"/>
                                    <w:left w:val="none" w:sz="0" w:space="0" w:color="auto"/>
                                    <w:bottom w:val="none" w:sz="0" w:space="0" w:color="auto"/>
                                    <w:right w:val="none" w:sz="0" w:space="0" w:color="auto"/>
                                  </w:divBdr>
                                </w:div>
                                <w:div w:id="834806814">
                                  <w:marLeft w:val="0"/>
                                  <w:marRight w:val="0"/>
                                  <w:marTop w:val="0"/>
                                  <w:marBottom w:val="0"/>
                                  <w:divBdr>
                                    <w:top w:val="none" w:sz="0" w:space="0" w:color="auto"/>
                                    <w:left w:val="none" w:sz="0" w:space="0" w:color="auto"/>
                                    <w:bottom w:val="none" w:sz="0" w:space="0" w:color="auto"/>
                                    <w:right w:val="none" w:sz="0" w:space="0" w:color="auto"/>
                                  </w:divBdr>
                                </w:div>
                                <w:div w:id="643437094">
                                  <w:marLeft w:val="0"/>
                                  <w:marRight w:val="0"/>
                                  <w:marTop w:val="0"/>
                                  <w:marBottom w:val="0"/>
                                  <w:divBdr>
                                    <w:top w:val="none" w:sz="0" w:space="0" w:color="auto"/>
                                    <w:left w:val="none" w:sz="0" w:space="0" w:color="auto"/>
                                    <w:bottom w:val="none" w:sz="0" w:space="0" w:color="auto"/>
                                    <w:right w:val="none" w:sz="0" w:space="0" w:color="auto"/>
                                  </w:divBdr>
                                </w:div>
                                <w:div w:id="1248659627">
                                  <w:marLeft w:val="0"/>
                                  <w:marRight w:val="0"/>
                                  <w:marTop w:val="0"/>
                                  <w:marBottom w:val="0"/>
                                  <w:divBdr>
                                    <w:top w:val="none" w:sz="0" w:space="0" w:color="auto"/>
                                    <w:left w:val="none" w:sz="0" w:space="0" w:color="auto"/>
                                    <w:bottom w:val="none" w:sz="0" w:space="0" w:color="auto"/>
                                    <w:right w:val="none" w:sz="0" w:space="0" w:color="auto"/>
                                  </w:divBdr>
                                </w:div>
                                <w:div w:id="621963594">
                                  <w:marLeft w:val="0"/>
                                  <w:marRight w:val="0"/>
                                  <w:marTop w:val="0"/>
                                  <w:marBottom w:val="0"/>
                                  <w:divBdr>
                                    <w:top w:val="none" w:sz="0" w:space="0" w:color="auto"/>
                                    <w:left w:val="none" w:sz="0" w:space="0" w:color="auto"/>
                                    <w:bottom w:val="none" w:sz="0" w:space="0" w:color="auto"/>
                                    <w:right w:val="none" w:sz="0" w:space="0" w:color="auto"/>
                                  </w:divBdr>
                                </w:div>
                                <w:div w:id="1688869208">
                                  <w:marLeft w:val="0"/>
                                  <w:marRight w:val="0"/>
                                  <w:marTop w:val="0"/>
                                  <w:marBottom w:val="0"/>
                                  <w:divBdr>
                                    <w:top w:val="none" w:sz="0" w:space="0" w:color="auto"/>
                                    <w:left w:val="none" w:sz="0" w:space="0" w:color="auto"/>
                                    <w:bottom w:val="none" w:sz="0" w:space="0" w:color="auto"/>
                                    <w:right w:val="none" w:sz="0" w:space="0" w:color="auto"/>
                                  </w:divBdr>
                                </w:div>
                                <w:div w:id="1485855344">
                                  <w:marLeft w:val="0"/>
                                  <w:marRight w:val="0"/>
                                  <w:marTop w:val="0"/>
                                  <w:marBottom w:val="0"/>
                                  <w:divBdr>
                                    <w:top w:val="none" w:sz="0" w:space="0" w:color="auto"/>
                                    <w:left w:val="none" w:sz="0" w:space="0" w:color="auto"/>
                                    <w:bottom w:val="none" w:sz="0" w:space="0" w:color="auto"/>
                                    <w:right w:val="none" w:sz="0" w:space="0" w:color="auto"/>
                                  </w:divBdr>
                                </w:div>
                                <w:div w:id="519198117">
                                  <w:marLeft w:val="0"/>
                                  <w:marRight w:val="0"/>
                                  <w:marTop w:val="0"/>
                                  <w:marBottom w:val="0"/>
                                  <w:divBdr>
                                    <w:top w:val="none" w:sz="0" w:space="0" w:color="auto"/>
                                    <w:left w:val="none" w:sz="0" w:space="0" w:color="auto"/>
                                    <w:bottom w:val="none" w:sz="0" w:space="0" w:color="auto"/>
                                    <w:right w:val="none" w:sz="0" w:space="0" w:color="auto"/>
                                  </w:divBdr>
                                </w:div>
                                <w:div w:id="1189877202">
                                  <w:marLeft w:val="0"/>
                                  <w:marRight w:val="0"/>
                                  <w:marTop w:val="0"/>
                                  <w:marBottom w:val="0"/>
                                  <w:divBdr>
                                    <w:top w:val="none" w:sz="0" w:space="0" w:color="auto"/>
                                    <w:left w:val="none" w:sz="0" w:space="0" w:color="auto"/>
                                    <w:bottom w:val="none" w:sz="0" w:space="0" w:color="auto"/>
                                    <w:right w:val="none" w:sz="0" w:space="0" w:color="auto"/>
                                  </w:divBdr>
                                </w:div>
                                <w:div w:id="577596070">
                                  <w:marLeft w:val="0"/>
                                  <w:marRight w:val="0"/>
                                  <w:marTop w:val="0"/>
                                  <w:marBottom w:val="0"/>
                                  <w:divBdr>
                                    <w:top w:val="none" w:sz="0" w:space="0" w:color="auto"/>
                                    <w:left w:val="none" w:sz="0" w:space="0" w:color="auto"/>
                                    <w:bottom w:val="none" w:sz="0" w:space="0" w:color="auto"/>
                                    <w:right w:val="none" w:sz="0" w:space="0" w:color="auto"/>
                                  </w:divBdr>
                                </w:div>
                                <w:div w:id="1998608367">
                                  <w:marLeft w:val="0"/>
                                  <w:marRight w:val="0"/>
                                  <w:marTop w:val="0"/>
                                  <w:marBottom w:val="0"/>
                                  <w:divBdr>
                                    <w:top w:val="none" w:sz="0" w:space="0" w:color="auto"/>
                                    <w:left w:val="none" w:sz="0" w:space="0" w:color="auto"/>
                                    <w:bottom w:val="none" w:sz="0" w:space="0" w:color="auto"/>
                                    <w:right w:val="none" w:sz="0" w:space="0" w:color="auto"/>
                                  </w:divBdr>
                                </w:div>
                                <w:div w:id="201720058">
                                  <w:marLeft w:val="0"/>
                                  <w:marRight w:val="0"/>
                                  <w:marTop w:val="0"/>
                                  <w:marBottom w:val="0"/>
                                  <w:divBdr>
                                    <w:top w:val="none" w:sz="0" w:space="0" w:color="auto"/>
                                    <w:left w:val="none" w:sz="0" w:space="0" w:color="auto"/>
                                    <w:bottom w:val="none" w:sz="0" w:space="0" w:color="auto"/>
                                    <w:right w:val="none" w:sz="0" w:space="0" w:color="auto"/>
                                  </w:divBdr>
                                </w:div>
                                <w:div w:id="69934658">
                                  <w:marLeft w:val="0"/>
                                  <w:marRight w:val="0"/>
                                  <w:marTop w:val="0"/>
                                  <w:marBottom w:val="0"/>
                                  <w:divBdr>
                                    <w:top w:val="none" w:sz="0" w:space="0" w:color="auto"/>
                                    <w:left w:val="none" w:sz="0" w:space="0" w:color="auto"/>
                                    <w:bottom w:val="none" w:sz="0" w:space="0" w:color="auto"/>
                                    <w:right w:val="none" w:sz="0" w:space="0" w:color="auto"/>
                                  </w:divBdr>
                                </w:div>
                                <w:div w:id="1259484009">
                                  <w:marLeft w:val="0"/>
                                  <w:marRight w:val="0"/>
                                  <w:marTop w:val="0"/>
                                  <w:marBottom w:val="0"/>
                                  <w:divBdr>
                                    <w:top w:val="none" w:sz="0" w:space="0" w:color="auto"/>
                                    <w:left w:val="none" w:sz="0" w:space="0" w:color="auto"/>
                                    <w:bottom w:val="none" w:sz="0" w:space="0" w:color="auto"/>
                                    <w:right w:val="none" w:sz="0" w:space="0" w:color="auto"/>
                                  </w:divBdr>
                                </w:div>
                                <w:div w:id="1733388959">
                                  <w:marLeft w:val="0"/>
                                  <w:marRight w:val="0"/>
                                  <w:marTop w:val="0"/>
                                  <w:marBottom w:val="0"/>
                                  <w:divBdr>
                                    <w:top w:val="none" w:sz="0" w:space="0" w:color="auto"/>
                                    <w:left w:val="none" w:sz="0" w:space="0" w:color="auto"/>
                                    <w:bottom w:val="none" w:sz="0" w:space="0" w:color="auto"/>
                                    <w:right w:val="none" w:sz="0" w:space="0" w:color="auto"/>
                                  </w:divBdr>
                                </w:div>
                                <w:div w:id="2122917146">
                                  <w:marLeft w:val="0"/>
                                  <w:marRight w:val="0"/>
                                  <w:marTop w:val="0"/>
                                  <w:marBottom w:val="0"/>
                                  <w:divBdr>
                                    <w:top w:val="none" w:sz="0" w:space="0" w:color="auto"/>
                                    <w:left w:val="none" w:sz="0" w:space="0" w:color="auto"/>
                                    <w:bottom w:val="none" w:sz="0" w:space="0" w:color="auto"/>
                                    <w:right w:val="none" w:sz="0" w:space="0" w:color="auto"/>
                                  </w:divBdr>
                                </w:div>
                                <w:div w:id="1971131839">
                                  <w:marLeft w:val="0"/>
                                  <w:marRight w:val="0"/>
                                  <w:marTop w:val="0"/>
                                  <w:marBottom w:val="0"/>
                                  <w:divBdr>
                                    <w:top w:val="none" w:sz="0" w:space="0" w:color="auto"/>
                                    <w:left w:val="none" w:sz="0" w:space="0" w:color="auto"/>
                                    <w:bottom w:val="none" w:sz="0" w:space="0" w:color="auto"/>
                                    <w:right w:val="none" w:sz="0" w:space="0" w:color="auto"/>
                                  </w:divBdr>
                                </w:div>
                                <w:div w:id="1594124948">
                                  <w:marLeft w:val="0"/>
                                  <w:marRight w:val="0"/>
                                  <w:marTop w:val="0"/>
                                  <w:marBottom w:val="0"/>
                                  <w:divBdr>
                                    <w:top w:val="none" w:sz="0" w:space="0" w:color="auto"/>
                                    <w:left w:val="none" w:sz="0" w:space="0" w:color="auto"/>
                                    <w:bottom w:val="none" w:sz="0" w:space="0" w:color="auto"/>
                                    <w:right w:val="none" w:sz="0" w:space="0" w:color="auto"/>
                                  </w:divBdr>
                                </w:div>
                                <w:div w:id="1450320211">
                                  <w:marLeft w:val="0"/>
                                  <w:marRight w:val="0"/>
                                  <w:marTop w:val="0"/>
                                  <w:marBottom w:val="0"/>
                                  <w:divBdr>
                                    <w:top w:val="none" w:sz="0" w:space="0" w:color="auto"/>
                                    <w:left w:val="none" w:sz="0" w:space="0" w:color="auto"/>
                                    <w:bottom w:val="none" w:sz="0" w:space="0" w:color="auto"/>
                                    <w:right w:val="none" w:sz="0" w:space="0" w:color="auto"/>
                                  </w:divBdr>
                                </w:div>
                                <w:div w:id="284395">
                                  <w:marLeft w:val="0"/>
                                  <w:marRight w:val="0"/>
                                  <w:marTop w:val="0"/>
                                  <w:marBottom w:val="0"/>
                                  <w:divBdr>
                                    <w:top w:val="none" w:sz="0" w:space="0" w:color="auto"/>
                                    <w:left w:val="none" w:sz="0" w:space="0" w:color="auto"/>
                                    <w:bottom w:val="none" w:sz="0" w:space="0" w:color="auto"/>
                                    <w:right w:val="none" w:sz="0" w:space="0" w:color="auto"/>
                                  </w:divBdr>
                                </w:div>
                                <w:div w:id="436869036">
                                  <w:marLeft w:val="0"/>
                                  <w:marRight w:val="0"/>
                                  <w:marTop w:val="0"/>
                                  <w:marBottom w:val="0"/>
                                  <w:divBdr>
                                    <w:top w:val="none" w:sz="0" w:space="0" w:color="auto"/>
                                    <w:left w:val="none" w:sz="0" w:space="0" w:color="auto"/>
                                    <w:bottom w:val="none" w:sz="0" w:space="0" w:color="auto"/>
                                    <w:right w:val="none" w:sz="0" w:space="0" w:color="auto"/>
                                  </w:divBdr>
                                </w:div>
                                <w:div w:id="1029840344">
                                  <w:marLeft w:val="0"/>
                                  <w:marRight w:val="0"/>
                                  <w:marTop w:val="0"/>
                                  <w:marBottom w:val="0"/>
                                  <w:divBdr>
                                    <w:top w:val="none" w:sz="0" w:space="0" w:color="auto"/>
                                    <w:left w:val="none" w:sz="0" w:space="0" w:color="auto"/>
                                    <w:bottom w:val="none" w:sz="0" w:space="0" w:color="auto"/>
                                    <w:right w:val="none" w:sz="0" w:space="0" w:color="auto"/>
                                  </w:divBdr>
                                </w:div>
                                <w:div w:id="1899243847">
                                  <w:marLeft w:val="0"/>
                                  <w:marRight w:val="0"/>
                                  <w:marTop w:val="0"/>
                                  <w:marBottom w:val="0"/>
                                  <w:divBdr>
                                    <w:top w:val="none" w:sz="0" w:space="0" w:color="auto"/>
                                    <w:left w:val="none" w:sz="0" w:space="0" w:color="auto"/>
                                    <w:bottom w:val="none" w:sz="0" w:space="0" w:color="auto"/>
                                    <w:right w:val="none" w:sz="0" w:space="0" w:color="auto"/>
                                  </w:divBdr>
                                </w:div>
                                <w:div w:id="363560685">
                                  <w:marLeft w:val="0"/>
                                  <w:marRight w:val="0"/>
                                  <w:marTop w:val="0"/>
                                  <w:marBottom w:val="0"/>
                                  <w:divBdr>
                                    <w:top w:val="none" w:sz="0" w:space="0" w:color="auto"/>
                                    <w:left w:val="none" w:sz="0" w:space="0" w:color="auto"/>
                                    <w:bottom w:val="none" w:sz="0" w:space="0" w:color="auto"/>
                                    <w:right w:val="none" w:sz="0" w:space="0" w:color="auto"/>
                                  </w:divBdr>
                                </w:div>
                                <w:div w:id="1977711679">
                                  <w:marLeft w:val="0"/>
                                  <w:marRight w:val="0"/>
                                  <w:marTop w:val="0"/>
                                  <w:marBottom w:val="0"/>
                                  <w:divBdr>
                                    <w:top w:val="none" w:sz="0" w:space="0" w:color="auto"/>
                                    <w:left w:val="none" w:sz="0" w:space="0" w:color="auto"/>
                                    <w:bottom w:val="none" w:sz="0" w:space="0" w:color="auto"/>
                                    <w:right w:val="none" w:sz="0" w:space="0" w:color="auto"/>
                                  </w:divBdr>
                                </w:div>
                                <w:div w:id="951787394">
                                  <w:marLeft w:val="0"/>
                                  <w:marRight w:val="0"/>
                                  <w:marTop w:val="0"/>
                                  <w:marBottom w:val="0"/>
                                  <w:divBdr>
                                    <w:top w:val="none" w:sz="0" w:space="0" w:color="auto"/>
                                    <w:left w:val="none" w:sz="0" w:space="0" w:color="auto"/>
                                    <w:bottom w:val="none" w:sz="0" w:space="0" w:color="auto"/>
                                    <w:right w:val="none" w:sz="0" w:space="0" w:color="auto"/>
                                  </w:divBdr>
                                </w:div>
                                <w:div w:id="1272056334">
                                  <w:marLeft w:val="0"/>
                                  <w:marRight w:val="0"/>
                                  <w:marTop w:val="0"/>
                                  <w:marBottom w:val="0"/>
                                  <w:divBdr>
                                    <w:top w:val="none" w:sz="0" w:space="0" w:color="auto"/>
                                    <w:left w:val="none" w:sz="0" w:space="0" w:color="auto"/>
                                    <w:bottom w:val="none" w:sz="0" w:space="0" w:color="auto"/>
                                    <w:right w:val="none" w:sz="0" w:space="0" w:color="auto"/>
                                  </w:divBdr>
                                </w:div>
                                <w:div w:id="1306812408">
                                  <w:marLeft w:val="0"/>
                                  <w:marRight w:val="0"/>
                                  <w:marTop w:val="0"/>
                                  <w:marBottom w:val="0"/>
                                  <w:divBdr>
                                    <w:top w:val="none" w:sz="0" w:space="0" w:color="auto"/>
                                    <w:left w:val="none" w:sz="0" w:space="0" w:color="auto"/>
                                    <w:bottom w:val="none" w:sz="0" w:space="0" w:color="auto"/>
                                    <w:right w:val="none" w:sz="0" w:space="0" w:color="auto"/>
                                  </w:divBdr>
                                </w:div>
                                <w:div w:id="1258754022">
                                  <w:marLeft w:val="0"/>
                                  <w:marRight w:val="0"/>
                                  <w:marTop w:val="0"/>
                                  <w:marBottom w:val="0"/>
                                  <w:divBdr>
                                    <w:top w:val="none" w:sz="0" w:space="0" w:color="auto"/>
                                    <w:left w:val="none" w:sz="0" w:space="0" w:color="auto"/>
                                    <w:bottom w:val="none" w:sz="0" w:space="0" w:color="auto"/>
                                    <w:right w:val="none" w:sz="0" w:space="0" w:color="auto"/>
                                  </w:divBdr>
                                </w:div>
                                <w:div w:id="155154493">
                                  <w:marLeft w:val="0"/>
                                  <w:marRight w:val="0"/>
                                  <w:marTop w:val="0"/>
                                  <w:marBottom w:val="0"/>
                                  <w:divBdr>
                                    <w:top w:val="none" w:sz="0" w:space="0" w:color="auto"/>
                                    <w:left w:val="none" w:sz="0" w:space="0" w:color="auto"/>
                                    <w:bottom w:val="none" w:sz="0" w:space="0" w:color="auto"/>
                                    <w:right w:val="none" w:sz="0" w:space="0" w:color="auto"/>
                                  </w:divBdr>
                                </w:div>
                                <w:div w:id="1522355795">
                                  <w:marLeft w:val="0"/>
                                  <w:marRight w:val="0"/>
                                  <w:marTop w:val="0"/>
                                  <w:marBottom w:val="0"/>
                                  <w:divBdr>
                                    <w:top w:val="none" w:sz="0" w:space="0" w:color="auto"/>
                                    <w:left w:val="none" w:sz="0" w:space="0" w:color="auto"/>
                                    <w:bottom w:val="none" w:sz="0" w:space="0" w:color="auto"/>
                                    <w:right w:val="none" w:sz="0" w:space="0" w:color="auto"/>
                                  </w:divBdr>
                                </w:div>
                                <w:div w:id="1995916042">
                                  <w:marLeft w:val="0"/>
                                  <w:marRight w:val="0"/>
                                  <w:marTop w:val="0"/>
                                  <w:marBottom w:val="0"/>
                                  <w:divBdr>
                                    <w:top w:val="none" w:sz="0" w:space="0" w:color="auto"/>
                                    <w:left w:val="none" w:sz="0" w:space="0" w:color="auto"/>
                                    <w:bottom w:val="none" w:sz="0" w:space="0" w:color="auto"/>
                                    <w:right w:val="none" w:sz="0" w:space="0" w:color="auto"/>
                                  </w:divBdr>
                                </w:div>
                                <w:div w:id="1943948688">
                                  <w:marLeft w:val="0"/>
                                  <w:marRight w:val="0"/>
                                  <w:marTop w:val="0"/>
                                  <w:marBottom w:val="0"/>
                                  <w:divBdr>
                                    <w:top w:val="none" w:sz="0" w:space="0" w:color="auto"/>
                                    <w:left w:val="none" w:sz="0" w:space="0" w:color="auto"/>
                                    <w:bottom w:val="none" w:sz="0" w:space="0" w:color="auto"/>
                                    <w:right w:val="none" w:sz="0" w:space="0" w:color="auto"/>
                                  </w:divBdr>
                                </w:div>
                                <w:div w:id="5375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29800">
                          <w:marLeft w:val="0"/>
                          <w:marRight w:val="0"/>
                          <w:marTop w:val="0"/>
                          <w:marBottom w:val="0"/>
                          <w:divBdr>
                            <w:top w:val="none" w:sz="0" w:space="0" w:color="auto"/>
                            <w:left w:val="none" w:sz="0" w:space="0" w:color="auto"/>
                            <w:bottom w:val="none" w:sz="0" w:space="0" w:color="auto"/>
                            <w:right w:val="none" w:sz="0" w:space="0" w:color="auto"/>
                          </w:divBdr>
                          <w:divsChild>
                            <w:div w:id="1882784199">
                              <w:marLeft w:val="0"/>
                              <w:marRight w:val="0"/>
                              <w:marTop w:val="0"/>
                              <w:marBottom w:val="0"/>
                              <w:divBdr>
                                <w:top w:val="none" w:sz="0" w:space="0" w:color="auto"/>
                                <w:left w:val="none" w:sz="0" w:space="0" w:color="auto"/>
                                <w:bottom w:val="none" w:sz="0" w:space="0" w:color="auto"/>
                                <w:right w:val="none" w:sz="0" w:space="0" w:color="auto"/>
                              </w:divBdr>
                              <w:divsChild>
                                <w:div w:id="295916786">
                                  <w:marLeft w:val="0"/>
                                  <w:marRight w:val="0"/>
                                  <w:marTop w:val="0"/>
                                  <w:marBottom w:val="0"/>
                                  <w:divBdr>
                                    <w:top w:val="none" w:sz="0" w:space="0" w:color="auto"/>
                                    <w:left w:val="none" w:sz="0" w:space="0" w:color="auto"/>
                                    <w:bottom w:val="none" w:sz="0" w:space="0" w:color="auto"/>
                                    <w:right w:val="none" w:sz="0" w:space="0" w:color="auto"/>
                                  </w:divBdr>
                                </w:div>
                                <w:div w:id="2040618554">
                                  <w:marLeft w:val="0"/>
                                  <w:marRight w:val="0"/>
                                  <w:marTop w:val="0"/>
                                  <w:marBottom w:val="0"/>
                                  <w:divBdr>
                                    <w:top w:val="none" w:sz="0" w:space="0" w:color="auto"/>
                                    <w:left w:val="none" w:sz="0" w:space="0" w:color="auto"/>
                                    <w:bottom w:val="none" w:sz="0" w:space="0" w:color="auto"/>
                                    <w:right w:val="none" w:sz="0" w:space="0" w:color="auto"/>
                                  </w:divBdr>
                                </w:div>
                                <w:div w:id="2007978658">
                                  <w:marLeft w:val="0"/>
                                  <w:marRight w:val="0"/>
                                  <w:marTop w:val="0"/>
                                  <w:marBottom w:val="0"/>
                                  <w:divBdr>
                                    <w:top w:val="none" w:sz="0" w:space="0" w:color="auto"/>
                                    <w:left w:val="none" w:sz="0" w:space="0" w:color="auto"/>
                                    <w:bottom w:val="none" w:sz="0" w:space="0" w:color="auto"/>
                                    <w:right w:val="none" w:sz="0" w:space="0" w:color="auto"/>
                                  </w:divBdr>
                                </w:div>
                                <w:div w:id="917246944">
                                  <w:marLeft w:val="0"/>
                                  <w:marRight w:val="0"/>
                                  <w:marTop w:val="0"/>
                                  <w:marBottom w:val="0"/>
                                  <w:divBdr>
                                    <w:top w:val="none" w:sz="0" w:space="0" w:color="auto"/>
                                    <w:left w:val="none" w:sz="0" w:space="0" w:color="auto"/>
                                    <w:bottom w:val="none" w:sz="0" w:space="0" w:color="auto"/>
                                    <w:right w:val="none" w:sz="0" w:space="0" w:color="auto"/>
                                  </w:divBdr>
                                </w:div>
                                <w:div w:id="408697231">
                                  <w:marLeft w:val="0"/>
                                  <w:marRight w:val="0"/>
                                  <w:marTop w:val="0"/>
                                  <w:marBottom w:val="0"/>
                                  <w:divBdr>
                                    <w:top w:val="none" w:sz="0" w:space="0" w:color="auto"/>
                                    <w:left w:val="none" w:sz="0" w:space="0" w:color="auto"/>
                                    <w:bottom w:val="none" w:sz="0" w:space="0" w:color="auto"/>
                                    <w:right w:val="none" w:sz="0" w:space="0" w:color="auto"/>
                                  </w:divBdr>
                                </w:div>
                                <w:div w:id="1118795160">
                                  <w:marLeft w:val="0"/>
                                  <w:marRight w:val="0"/>
                                  <w:marTop w:val="0"/>
                                  <w:marBottom w:val="0"/>
                                  <w:divBdr>
                                    <w:top w:val="none" w:sz="0" w:space="0" w:color="auto"/>
                                    <w:left w:val="none" w:sz="0" w:space="0" w:color="auto"/>
                                    <w:bottom w:val="none" w:sz="0" w:space="0" w:color="auto"/>
                                    <w:right w:val="none" w:sz="0" w:space="0" w:color="auto"/>
                                  </w:divBdr>
                                </w:div>
                                <w:div w:id="91514858">
                                  <w:marLeft w:val="0"/>
                                  <w:marRight w:val="0"/>
                                  <w:marTop w:val="0"/>
                                  <w:marBottom w:val="0"/>
                                  <w:divBdr>
                                    <w:top w:val="none" w:sz="0" w:space="0" w:color="auto"/>
                                    <w:left w:val="none" w:sz="0" w:space="0" w:color="auto"/>
                                    <w:bottom w:val="none" w:sz="0" w:space="0" w:color="auto"/>
                                    <w:right w:val="none" w:sz="0" w:space="0" w:color="auto"/>
                                  </w:divBdr>
                                </w:div>
                                <w:div w:id="722022766">
                                  <w:marLeft w:val="0"/>
                                  <w:marRight w:val="0"/>
                                  <w:marTop w:val="0"/>
                                  <w:marBottom w:val="0"/>
                                  <w:divBdr>
                                    <w:top w:val="none" w:sz="0" w:space="0" w:color="auto"/>
                                    <w:left w:val="none" w:sz="0" w:space="0" w:color="auto"/>
                                    <w:bottom w:val="none" w:sz="0" w:space="0" w:color="auto"/>
                                    <w:right w:val="none" w:sz="0" w:space="0" w:color="auto"/>
                                  </w:divBdr>
                                </w:div>
                                <w:div w:id="1609120650">
                                  <w:marLeft w:val="0"/>
                                  <w:marRight w:val="0"/>
                                  <w:marTop w:val="0"/>
                                  <w:marBottom w:val="0"/>
                                  <w:divBdr>
                                    <w:top w:val="none" w:sz="0" w:space="0" w:color="auto"/>
                                    <w:left w:val="none" w:sz="0" w:space="0" w:color="auto"/>
                                    <w:bottom w:val="none" w:sz="0" w:space="0" w:color="auto"/>
                                    <w:right w:val="none" w:sz="0" w:space="0" w:color="auto"/>
                                  </w:divBdr>
                                </w:div>
                                <w:div w:id="778794645">
                                  <w:marLeft w:val="0"/>
                                  <w:marRight w:val="0"/>
                                  <w:marTop w:val="0"/>
                                  <w:marBottom w:val="0"/>
                                  <w:divBdr>
                                    <w:top w:val="none" w:sz="0" w:space="0" w:color="auto"/>
                                    <w:left w:val="none" w:sz="0" w:space="0" w:color="auto"/>
                                    <w:bottom w:val="none" w:sz="0" w:space="0" w:color="auto"/>
                                    <w:right w:val="none" w:sz="0" w:space="0" w:color="auto"/>
                                  </w:divBdr>
                                </w:div>
                                <w:div w:id="1415004695">
                                  <w:marLeft w:val="0"/>
                                  <w:marRight w:val="0"/>
                                  <w:marTop w:val="0"/>
                                  <w:marBottom w:val="0"/>
                                  <w:divBdr>
                                    <w:top w:val="none" w:sz="0" w:space="0" w:color="auto"/>
                                    <w:left w:val="none" w:sz="0" w:space="0" w:color="auto"/>
                                    <w:bottom w:val="none" w:sz="0" w:space="0" w:color="auto"/>
                                    <w:right w:val="none" w:sz="0" w:space="0" w:color="auto"/>
                                  </w:divBdr>
                                </w:div>
                                <w:div w:id="346101022">
                                  <w:marLeft w:val="0"/>
                                  <w:marRight w:val="0"/>
                                  <w:marTop w:val="0"/>
                                  <w:marBottom w:val="0"/>
                                  <w:divBdr>
                                    <w:top w:val="none" w:sz="0" w:space="0" w:color="auto"/>
                                    <w:left w:val="none" w:sz="0" w:space="0" w:color="auto"/>
                                    <w:bottom w:val="none" w:sz="0" w:space="0" w:color="auto"/>
                                    <w:right w:val="none" w:sz="0" w:space="0" w:color="auto"/>
                                  </w:divBdr>
                                </w:div>
                                <w:div w:id="521091354">
                                  <w:marLeft w:val="0"/>
                                  <w:marRight w:val="0"/>
                                  <w:marTop w:val="0"/>
                                  <w:marBottom w:val="0"/>
                                  <w:divBdr>
                                    <w:top w:val="none" w:sz="0" w:space="0" w:color="auto"/>
                                    <w:left w:val="none" w:sz="0" w:space="0" w:color="auto"/>
                                    <w:bottom w:val="none" w:sz="0" w:space="0" w:color="auto"/>
                                    <w:right w:val="none" w:sz="0" w:space="0" w:color="auto"/>
                                  </w:divBdr>
                                </w:div>
                                <w:div w:id="802622443">
                                  <w:marLeft w:val="0"/>
                                  <w:marRight w:val="0"/>
                                  <w:marTop w:val="0"/>
                                  <w:marBottom w:val="0"/>
                                  <w:divBdr>
                                    <w:top w:val="none" w:sz="0" w:space="0" w:color="auto"/>
                                    <w:left w:val="none" w:sz="0" w:space="0" w:color="auto"/>
                                    <w:bottom w:val="none" w:sz="0" w:space="0" w:color="auto"/>
                                    <w:right w:val="none" w:sz="0" w:space="0" w:color="auto"/>
                                  </w:divBdr>
                                </w:div>
                                <w:div w:id="1224491491">
                                  <w:marLeft w:val="0"/>
                                  <w:marRight w:val="0"/>
                                  <w:marTop w:val="0"/>
                                  <w:marBottom w:val="0"/>
                                  <w:divBdr>
                                    <w:top w:val="none" w:sz="0" w:space="0" w:color="auto"/>
                                    <w:left w:val="none" w:sz="0" w:space="0" w:color="auto"/>
                                    <w:bottom w:val="none" w:sz="0" w:space="0" w:color="auto"/>
                                    <w:right w:val="none" w:sz="0" w:space="0" w:color="auto"/>
                                  </w:divBdr>
                                </w:div>
                                <w:div w:id="1317879341">
                                  <w:marLeft w:val="0"/>
                                  <w:marRight w:val="0"/>
                                  <w:marTop w:val="0"/>
                                  <w:marBottom w:val="0"/>
                                  <w:divBdr>
                                    <w:top w:val="none" w:sz="0" w:space="0" w:color="auto"/>
                                    <w:left w:val="none" w:sz="0" w:space="0" w:color="auto"/>
                                    <w:bottom w:val="none" w:sz="0" w:space="0" w:color="auto"/>
                                    <w:right w:val="none" w:sz="0" w:space="0" w:color="auto"/>
                                  </w:divBdr>
                                </w:div>
                                <w:div w:id="1498964026">
                                  <w:marLeft w:val="0"/>
                                  <w:marRight w:val="0"/>
                                  <w:marTop w:val="0"/>
                                  <w:marBottom w:val="0"/>
                                  <w:divBdr>
                                    <w:top w:val="none" w:sz="0" w:space="0" w:color="auto"/>
                                    <w:left w:val="none" w:sz="0" w:space="0" w:color="auto"/>
                                    <w:bottom w:val="none" w:sz="0" w:space="0" w:color="auto"/>
                                    <w:right w:val="none" w:sz="0" w:space="0" w:color="auto"/>
                                  </w:divBdr>
                                </w:div>
                                <w:div w:id="670641684">
                                  <w:marLeft w:val="0"/>
                                  <w:marRight w:val="0"/>
                                  <w:marTop w:val="0"/>
                                  <w:marBottom w:val="0"/>
                                  <w:divBdr>
                                    <w:top w:val="none" w:sz="0" w:space="0" w:color="auto"/>
                                    <w:left w:val="none" w:sz="0" w:space="0" w:color="auto"/>
                                    <w:bottom w:val="none" w:sz="0" w:space="0" w:color="auto"/>
                                    <w:right w:val="none" w:sz="0" w:space="0" w:color="auto"/>
                                  </w:divBdr>
                                </w:div>
                                <w:div w:id="1466122572">
                                  <w:marLeft w:val="0"/>
                                  <w:marRight w:val="0"/>
                                  <w:marTop w:val="0"/>
                                  <w:marBottom w:val="0"/>
                                  <w:divBdr>
                                    <w:top w:val="none" w:sz="0" w:space="0" w:color="auto"/>
                                    <w:left w:val="none" w:sz="0" w:space="0" w:color="auto"/>
                                    <w:bottom w:val="none" w:sz="0" w:space="0" w:color="auto"/>
                                    <w:right w:val="none" w:sz="0" w:space="0" w:color="auto"/>
                                  </w:divBdr>
                                </w:div>
                                <w:div w:id="167522389">
                                  <w:marLeft w:val="0"/>
                                  <w:marRight w:val="0"/>
                                  <w:marTop w:val="0"/>
                                  <w:marBottom w:val="0"/>
                                  <w:divBdr>
                                    <w:top w:val="none" w:sz="0" w:space="0" w:color="auto"/>
                                    <w:left w:val="none" w:sz="0" w:space="0" w:color="auto"/>
                                    <w:bottom w:val="none" w:sz="0" w:space="0" w:color="auto"/>
                                    <w:right w:val="none" w:sz="0" w:space="0" w:color="auto"/>
                                  </w:divBdr>
                                </w:div>
                                <w:div w:id="1395742633">
                                  <w:marLeft w:val="0"/>
                                  <w:marRight w:val="0"/>
                                  <w:marTop w:val="0"/>
                                  <w:marBottom w:val="0"/>
                                  <w:divBdr>
                                    <w:top w:val="none" w:sz="0" w:space="0" w:color="auto"/>
                                    <w:left w:val="none" w:sz="0" w:space="0" w:color="auto"/>
                                    <w:bottom w:val="none" w:sz="0" w:space="0" w:color="auto"/>
                                    <w:right w:val="none" w:sz="0" w:space="0" w:color="auto"/>
                                  </w:divBdr>
                                </w:div>
                                <w:div w:id="584806072">
                                  <w:marLeft w:val="0"/>
                                  <w:marRight w:val="0"/>
                                  <w:marTop w:val="0"/>
                                  <w:marBottom w:val="0"/>
                                  <w:divBdr>
                                    <w:top w:val="none" w:sz="0" w:space="0" w:color="auto"/>
                                    <w:left w:val="none" w:sz="0" w:space="0" w:color="auto"/>
                                    <w:bottom w:val="none" w:sz="0" w:space="0" w:color="auto"/>
                                    <w:right w:val="none" w:sz="0" w:space="0" w:color="auto"/>
                                  </w:divBdr>
                                </w:div>
                                <w:div w:id="1138692846">
                                  <w:marLeft w:val="0"/>
                                  <w:marRight w:val="0"/>
                                  <w:marTop w:val="0"/>
                                  <w:marBottom w:val="0"/>
                                  <w:divBdr>
                                    <w:top w:val="none" w:sz="0" w:space="0" w:color="auto"/>
                                    <w:left w:val="none" w:sz="0" w:space="0" w:color="auto"/>
                                    <w:bottom w:val="none" w:sz="0" w:space="0" w:color="auto"/>
                                    <w:right w:val="none" w:sz="0" w:space="0" w:color="auto"/>
                                  </w:divBdr>
                                </w:div>
                                <w:div w:id="1055087272">
                                  <w:marLeft w:val="0"/>
                                  <w:marRight w:val="0"/>
                                  <w:marTop w:val="0"/>
                                  <w:marBottom w:val="0"/>
                                  <w:divBdr>
                                    <w:top w:val="none" w:sz="0" w:space="0" w:color="auto"/>
                                    <w:left w:val="none" w:sz="0" w:space="0" w:color="auto"/>
                                    <w:bottom w:val="none" w:sz="0" w:space="0" w:color="auto"/>
                                    <w:right w:val="none" w:sz="0" w:space="0" w:color="auto"/>
                                  </w:divBdr>
                                </w:div>
                                <w:div w:id="18548723">
                                  <w:marLeft w:val="0"/>
                                  <w:marRight w:val="0"/>
                                  <w:marTop w:val="0"/>
                                  <w:marBottom w:val="0"/>
                                  <w:divBdr>
                                    <w:top w:val="none" w:sz="0" w:space="0" w:color="auto"/>
                                    <w:left w:val="none" w:sz="0" w:space="0" w:color="auto"/>
                                    <w:bottom w:val="none" w:sz="0" w:space="0" w:color="auto"/>
                                    <w:right w:val="none" w:sz="0" w:space="0" w:color="auto"/>
                                  </w:divBdr>
                                </w:div>
                                <w:div w:id="250969456">
                                  <w:marLeft w:val="0"/>
                                  <w:marRight w:val="0"/>
                                  <w:marTop w:val="0"/>
                                  <w:marBottom w:val="0"/>
                                  <w:divBdr>
                                    <w:top w:val="none" w:sz="0" w:space="0" w:color="auto"/>
                                    <w:left w:val="none" w:sz="0" w:space="0" w:color="auto"/>
                                    <w:bottom w:val="none" w:sz="0" w:space="0" w:color="auto"/>
                                    <w:right w:val="none" w:sz="0" w:space="0" w:color="auto"/>
                                  </w:divBdr>
                                </w:div>
                                <w:div w:id="1380786666">
                                  <w:marLeft w:val="0"/>
                                  <w:marRight w:val="0"/>
                                  <w:marTop w:val="0"/>
                                  <w:marBottom w:val="0"/>
                                  <w:divBdr>
                                    <w:top w:val="none" w:sz="0" w:space="0" w:color="auto"/>
                                    <w:left w:val="none" w:sz="0" w:space="0" w:color="auto"/>
                                    <w:bottom w:val="none" w:sz="0" w:space="0" w:color="auto"/>
                                    <w:right w:val="none" w:sz="0" w:space="0" w:color="auto"/>
                                  </w:divBdr>
                                </w:div>
                                <w:div w:id="652493224">
                                  <w:marLeft w:val="0"/>
                                  <w:marRight w:val="0"/>
                                  <w:marTop w:val="0"/>
                                  <w:marBottom w:val="0"/>
                                  <w:divBdr>
                                    <w:top w:val="none" w:sz="0" w:space="0" w:color="auto"/>
                                    <w:left w:val="none" w:sz="0" w:space="0" w:color="auto"/>
                                    <w:bottom w:val="none" w:sz="0" w:space="0" w:color="auto"/>
                                    <w:right w:val="none" w:sz="0" w:space="0" w:color="auto"/>
                                  </w:divBdr>
                                </w:div>
                                <w:div w:id="1602955553">
                                  <w:marLeft w:val="0"/>
                                  <w:marRight w:val="0"/>
                                  <w:marTop w:val="0"/>
                                  <w:marBottom w:val="0"/>
                                  <w:divBdr>
                                    <w:top w:val="none" w:sz="0" w:space="0" w:color="auto"/>
                                    <w:left w:val="none" w:sz="0" w:space="0" w:color="auto"/>
                                    <w:bottom w:val="none" w:sz="0" w:space="0" w:color="auto"/>
                                    <w:right w:val="none" w:sz="0" w:space="0" w:color="auto"/>
                                  </w:divBdr>
                                </w:div>
                                <w:div w:id="1748184295">
                                  <w:marLeft w:val="0"/>
                                  <w:marRight w:val="0"/>
                                  <w:marTop w:val="0"/>
                                  <w:marBottom w:val="0"/>
                                  <w:divBdr>
                                    <w:top w:val="none" w:sz="0" w:space="0" w:color="auto"/>
                                    <w:left w:val="none" w:sz="0" w:space="0" w:color="auto"/>
                                    <w:bottom w:val="none" w:sz="0" w:space="0" w:color="auto"/>
                                    <w:right w:val="none" w:sz="0" w:space="0" w:color="auto"/>
                                  </w:divBdr>
                                </w:div>
                                <w:div w:id="625351199">
                                  <w:marLeft w:val="0"/>
                                  <w:marRight w:val="0"/>
                                  <w:marTop w:val="0"/>
                                  <w:marBottom w:val="0"/>
                                  <w:divBdr>
                                    <w:top w:val="none" w:sz="0" w:space="0" w:color="auto"/>
                                    <w:left w:val="none" w:sz="0" w:space="0" w:color="auto"/>
                                    <w:bottom w:val="none" w:sz="0" w:space="0" w:color="auto"/>
                                    <w:right w:val="none" w:sz="0" w:space="0" w:color="auto"/>
                                  </w:divBdr>
                                </w:div>
                                <w:div w:id="547030388">
                                  <w:marLeft w:val="0"/>
                                  <w:marRight w:val="0"/>
                                  <w:marTop w:val="0"/>
                                  <w:marBottom w:val="0"/>
                                  <w:divBdr>
                                    <w:top w:val="none" w:sz="0" w:space="0" w:color="auto"/>
                                    <w:left w:val="none" w:sz="0" w:space="0" w:color="auto"/>
                                    <w:bottom w:val="none" w:sz="0" w:space="0" w:color="auto"/>
                                    <w:right w:val="none" w:sz="0" w:space="0" w:color="auto"/>
                                  </w:divBdr>
                                </w:div>
                                <w:div w:id="797407263">
                                  <w:marLeft w:val="0"/>
                                  <w:marRight w:val="0"/>
                                  <w:marTop w:val="0"/>
                                  <w:marBottom w:val="0"/>
                                  <w:divBdr>
                                    <w:top w:val="none" w:sz="0" w:space="0" w:color="auto"/>
                                    <w:left w:val="none" w:sz="0" w:space="0" w:color="auto"/>
                                    <w:bottom w:val="none" w:sz="0" w:space="0" w:color="auto"/>
                                    <w:right w:val="none" w:sz="0" w:space="0" w:color="auto"/>
                                  </w:divBdr>
                                </w:div>
                                <w:div w:id="1562053727">
                                  <w:marLeft w:val="0"/>
                                  <w:marRight w:val="0"/>
                                  <w:marTop w:val="0"/>
                                  <w:marBottom w:val="0"/>
                                  <w:divBdr>
                                    <w:top w:val="none" w:sz="0" w:space="0" w:color="auto"/>
                                    <w:left w:val="none" w:sz="0" w:space="0" w:color="auto"/>
                                    <w:bottom w:val="none" w:sz="0" w:space="0" w:color="auto"/>
                                    <w:right w:val="none" w:sz="0" w:space="0" w:color="auto"/>
                                  </w:divBdr>
                                </w:div>
                                <w:div w:id="484663877">
                                  <w:marLeft w:val="0"/>
                                  <w:marRight w:val="0"/>
                                  <w:marTop w:val="0"/>
                                  <w:marBottom w:val="0"/>
                                  <w:divBdr>
                                    <w:top w:val="none" w:sz="0" w:space="0" w:color="auto"/>
                                    <w:left w:val="none" w:sz="0" w:space="0" w:color="auto"/>
                                    <w:bottom w:val="none" w:sz="0" w:space="0" w:color="auto"/>
                                    <w:right w:val="none" w:sz="0" w:space="0" w:color="auto"/>
                                  </w:divBdr>
                                </w:div>
                                <w:div w:id="600332572">
                                  <w:marLeft w:val="0"/>
                                  <w:marRight w:val="0"/>
                                  <w:marTop w:val="0"/>
                                  <w:marBottom w:val="0"/>
                                  <w:divBdr>
                                    <w:top w:val="none" w:sz="0" w:space="0" w:color="auto"/>
                                    <w:left w:val="none" w:sz="0" w:space="0" w:color="auto"/>
                                    <w:bottom w:val="none" w:sz="0" w:space="0" w:color="auto"/>
                                    <w:right w:val="none" w:sz="0" w:space="0" w:color="auto"/>
                                  </w:divBdr>
                                </w:div>
                                <w:div w:id="741606707">
                                  <w:marLeft w:val="0"/>
                                  <w:marRight w:val="0"/>
                                  <w:marTop w:val="0"/>
                                  <w:marBottom w:val="0"/>
                                  <w:divBdr>
                                    <w:top w:val="none" w:sz="0" w:space="0" w:color="auto"/>
                                    <w:left w:val="none" w:sz="0" w:space="0" w:color="auto"/>
                                    <w:bottom w:val="none" w:sz="0" w:space="0" w:color="auto"/>
                                    <w:right w:val="none" w:sz="0" w:space="0" w:color="auto"/>
                                  </w:divBdr>
                                </w:div>
                                <w:div w:id="1932350530">
                                  <w:marLeft w:val="0"/>
                                  <w:marRight w:val="0"/>
                                  <w:marTop w:val="0"/>
                                  <w:marBottom w:val="0"/>
                                  <w:divBdr>
                                    <w:top w:val="none" w:sz="0" w:space="0" w:color="auto"/>
                                    <w:left w:val="none" w:sz="0" w:space="0" w:color="auto"/>
                                    <w:bottom w:val="none" w:sz="0" w:space="0" w:color="auto"/>
                                    <w:right w:val="none" w:sz="0" w:space="0" w:color="auto"/>
                                  </w:divBdr>
                                </w:div>
                                <w:div w:id="2018925205">
                                  <w:marLeft w:val="0"/>
                                  <w:marRight w:val="0"/>
                                  <w:marTop w:val="0"/>
                                  <w:marBottom w:val="0"/>
                                  <w:divBdr>
                                    <w:top w:val="none" w:sz="0" w:space="0" w:color="auto"/>
                                    <w:left w:val="none" w:sz="0" w:space="0" w:color="auto"/>
                                    <w:bottom w:val="none" w:sz="0" w:space="0" w:color="auto"/>
                                    <w:right w:val="none" w:sz="0" w:space="0" w:color="auto"/>
                                  </w:divBdr>
                                </w:div>
                                <w:div w:id="614365335">
                                  <w:marLeft w:val="0"/>
                                  <w:marRight w:val="0"/>
                                  <w:marTop w:val="0"/>
                                  <w:marBottom w:val="0"/>
                                  <w:divBdr>
                                    <w:top w:val="none" w:sz="0" w:space="0" w:color="auto"/>
                                    <w:left w:val="none" w:sz="0" w:space="0" w:color="auto"/>
                                    <w:bottom w:val="none" w:sz="0" w:space="0" w:color="auto"/>
                                    <w:right w:val="none" w:sz="0" w:space="0" w:color="auto"/>
                                  </w:divBdr>
                                </w:div>
                                <w:div w:id="1710687171">
                                  <w:marLeft w:val="0"/>
                                  <w:marRight w:val="0"/>
                                  <w:marTop w:val="0"/>
                                  <w:marBottom w:val="0"/>
                                  <w:divBdr>
                                    <w:top w:val="none" w:sz="0" w:space="0" w:color="auto"/>
                                    <w:left w:val="none" w:sz="0" w:space="0" w:color="auto"/>
                                    <w:bottom w:val="none" w:sz="0" w:space="0" w:color="auto"/>
                                    <w:right w:val="none" w:sz="0" w:space="0" w:color="auto"/>
                                  </w:divBdr>
                                </w:div>
                                <w:div w:id="1631207888">
                                  <w:marLeft w:val="0"/>
                                  <w:marRight w:val="0"/>
                                  <w:marTop w:val="0"/>
                                  <w:marBottom w:val="0"/>
                                  <w:divBdr>
                                    <w:top w:val="none" w:sz="0" w:space="0" w:color="auto"/>
                                    <w:left w:val="none" w:sz="0" w:space="0" w:color="auto"/>
                                    <w:bottom w:val="none" w:sz="0" w:space="0" w:color="auto"/>
                                    <w:right w:val="none" w:sz="0" w:space="0" w:color="auto"/>
                                  </w:divBdr>
                                </w:div>
                                <w:div w:id="1703166053">
                                  <w:marLeft w:val="0"/>
                                  <w:marRight w:val="0"/>
                                  <w:marTop w:val="0"/>
                                  <w:marBottom w:val="0"/>
                                  <w:divBdr>
                                    <w:top w:val="none" w:sz="0" w:space="0" w:color="auto"/>
                                    <w:left w:val="none" w:sz="0" w:space="0" w:color="auto"/>
                                    <w:bottom w:val="none" w:sz="0" w:space="0" w:color="auto"/>
                                    <w:right w:val="none" w:sz="0" w:space="0" w:color="auto"/>
                                  </w:divBdr>
                                </w:div>
                                <w:div w:id="1904220127">
                                  <w:marLeft w:val="0"/>
                                  <w:marRight w:val="0"/>
                                  <w:marTop w:val="0"/>
                                  <w:marBottom w:val="0"/>
                                  <w:divBdr>
                                    <w:top w:val="none" w:sz="0" w:space="0" w:color="auto"/>
                                    <w:left w:val="none" w:sz="0" w:space="0" w:color="auto"/>
                                    <w:bottom w:val="none" w:sz="0" w:space="0" w:color="auto"/>
                                    <w:right w:val="none" w:sz="0" w:space="0" w:color="auto"/>
                                  </w:divBdr>
                                </w:div>
                                <w:div w:id="1189758958">
                                  <w:marLeft w:val="0"/>
                                  <w:marRight w:val="0"/>
                                  <w:marTop w:val="0"/>
                                  <w:marBottom w:val="0"/>
                                  <w:divBdr>
                                    <w:top w:val="none" w:sz="0" w:space="0" w:color="auto"/>
                                    <w:left w:val="none" w:sz="0" w:space="0" w:color="auto"/>
                                    <w:bottom w:val="none" w:sz="0" w:space="0" w:color="auto"/>
                                    <w:right w:val="none" w:sz="0" w:space="0" w:color="auto"/>
                                  </w:divBdr>
                                </w:div>
                                <w:div w:id="509829281">
                                  <w:marLeft w:val="0"/>
                                  <w:marRight w:val="0"/>
                                  <w:marTop w:val="0"/>
                                  <w:marBottom w:val="0"/>
                                  <w:divBdr>
                                    <w:top w:val="none" w:sz="0" w:space="0" w:color="auto"/>
                                    <w:left w:val="none" w:sz="0" w:space="0" w:color="auto"/>
                                    <w:bottom w:val="none" w:sz="0" w:space="0" w:color="auto"/>
                                    <w:right w:val="none" w:sz="0" w:space="0" w:color="auto"/>
                                  </w:divBdr>
                                </w:div>
                                <w:div w:id="587469051">
                                  <w:marLeft w:val="0"/>
                                  <w:marRight w:val="0"/>
                                  <w:marTop w:val="0"/>
                                  <w:marBottom w:val="0"/>
                                  <w:divBdr>
                                    <w:top w:val="none" w:sz="0" w:space="0" w:color="auto"/>
                                    <w:left w:val="none" w:sz="0" w:space="0" w:color="auto"/>
                                    <w:bottom w:val="none" w:sz="0" w:space="0" w:color="auto"/>
                                    <w:right w:val="none" w:sz="0" w:space="0" w:color="auto"/>
                                  </w:divBdr>
                                </w:div>
                                <w:div w:id="55594054">
                                  <w:marLeft w:val="0"/>
                                  <w:marRight w:val="0"/>
                                  <w:marTop w:val="0"/>
                                  <w:marBottom w:val="0"/>
                                  <w:divBdr>
                                    <w:top w:val="none" w:sz="0" w:space="0" w:color="auto"/>
                                    <w:left w:val="none" w:sz="0" w:space="0" w:color="auto"/>
                                    <w:bottom w:val="none" w:sz="0" w:space="0" w:color="auto"/>
                                    <w:right w:val="none" w:sz="0" w:space="0" w:color="auto"/>
                                  </w:divBdr>
                                </w:div>
                                <w:div w:id="1076711259">
                                  <w:marLeft w:val="0"/>
                                  <w:marRight w:val="0"/>
                                  <w:marTop w:val="0"/>
                                  <w:marBottom w:val="0"/>
                                  <w:divBdr>
                                    <w:top w:val="none" w:sz="0" w:space="0" w:color="auto"/>
                                    <w:left w:val="none" w:sz="0" w:space="0" w:color="auto"/>
                                    <w:bottom w:val="none" w:sz="0" w:space="0" w:color="auto"/>
                                    <w:right w:val="none" w:sz="0" w:space="0" w:color="auto"/>
                                  </w:divBdr>
                                </w:div>
                                <w:div w:id="1669286945">
                                  <w:marLeft w:val="0"/>
                                  <w:marRight w:val="0"/>
                                  <w:marTop w:val="0"/>
                                  <w:marBottom w:val="0"/>
                                  <w:divBdr>
                                    <w:top w:val="none" w:sz="0" w:space="0" w:color="auto"/>
                                    <w:left w:val="none" w:sz="0" w:space="0" w:color="auto"/>
                                    <w:bottom w:val="none" w:sz="0" w:space="0" w:color="auto"/>
                                    <w:right w:val="none" w:sz="0" w:space="0" w:color="auto"/>
                                  </w:divBdr>
                                </w:div>
                                <w:div w:id="903836808">
                                  <w:marLeft w:val="0"/>
                                  <w:marRight w:val="0"/>
                                  <w:marTop w:val="0"/>
                                  <w:marBottom w:val="0"/>
                                  <w:divBdr>
                                    <w:top w:val="none" w:sz="0" w:space="0" w:color="auto"/>
                                    <w:left w:val="none" w:sz="0" w:space="0" w:color="auto"/>
                                    <w:bottom w:val="none" w:sz="0" w:space="0" w:color="auto"/>
                                    <w:right w:val="none" w:sz="0" w:space="0" w:color="auto"/>
                                  </w:divBdr>
                                </w:div>
                                <w:div w:id="735981359">
                                  <w:marLeft w:val="0"/>
                                  <w:marRight w:val="0"/>
                                  <w:marTop w:val="0"/>
                                  <w:marBottom w:val="0"/>
                                  <w:divBdr>
                                    <w:top w:val="none" w:sz="0" w:space="0" w:color="auto"/>
                                    <w:left w:val="none" w:sz="0" w:space="0" w:color="auto"/>
                                    <w:bottom w:val="none" w:sz="0" w:space="0" w:color="auto"/>
                                    <w:right w:val="none" w:sz="0" w:space="0" w:color="auto"/>
                                  </w:divBdr>
                                </w:div>
                                <w:div w:id="1070496251">
                                  <w:marLeft w:val="0"/>
                                  <w:marRight w:val="0"/>
                                  <w:marTop w:val="0"/>
                                  <w:marBottom w:val="0"/>
                                  <w:divBdr>
                                    <w:top w:val="none" w:sz="0" w:space="0" w:color="auto"/>
                                    <w:left w:val="none" w:sz="0" w:space="0" w:color="auto"/>
                                    <w:bottom w:val="none" w:sz="0" w:space="0" w:color="auto"/>
                                    <w:right w:val="none" w:sz="0" w:space="0" w:color="auto"/>
                                  </w:divBdr>
                                </w:div>
                                <w:div w:id="744032215">
                                  <w:marLeft w:val="0"/>
                                  <w:marRight w:val="0"/>
                                  <w:marTop w:val="0"/>
                                  <w:marBottom w:val="0"/>
                                  <w:divBdr>
                                    <w:top w:val="none" w:sz="0" w:space="0" w:color="auto"/>
                                    <w:left w:val="none" w:sz="0" w:space="0" w:color="auto"/>
                                    <w:bottom w:val="none" w:sz="0" w:space="0" w:color="auto"/>
                                    <w:right w:val="none" w:sz="0" w:space="0" w:color="auto"/>
                                  </w:divBdr>
                                </w:div>
                                <w:div w:id="999503848">
                                  <w:marLeft w:val="0"/>
                                  <w:marRight w:val="0"/>
                                  <w:marTop w:val="0"/>
                                  <w:marBottom w:val="0"/>
                                  <w:divBdr>
                                    <w:top w:val="none" w:sz="0" w:space="0" w:color="auto"/>
                                    <w:left w:val="none" w:sz="0" w:space="0" w:color="auto"/>
                                    <w:bottom w:val="none" w:sz="0" w:space="0" w:color="auto"/>
                                    <w:right w:val="none" w:sz="0" w:space="0" w:color="auto"/>
                                  </w:divBdr>
                                </w:div>
                                <w:div w:id="1350986282">
                                  <w:marLeft w:val="0"/>
                                  <w:marRight w:val="0"/>
                                  <w:marTop w:val="0"/>
                                  <w:marBottom w:val="0"/>
                                  <w:divBdr>
                                    <w:top w:val="none" w:sz="0" w:space="0" w:color="auto"/>
                                    <w:left w:val="none" w:sz="0" w:space="0" w:color="auto"/>
                                    <w:bottom w:val="none" w:sz="0" w:space="0" w:color="auto"/>
                                    <w:right w:val="none" w:sz="0" w:space="0" w:color="auto"/>
                                  </w:divBdr>
                                </w:div>
                                <w:div w:id="1784036135">
                                  <w:marLeft w:val="0"/>
                                  <w:marRight w:val="0"/>
                                  <w:marTop w:val="0"/>
                                  <w:marBottom w:val="0"/>
                                  <w:divBdr>
                                    <w:top w:val="none" w:sz="0" w:space="0" w:color="auto"/>
                                    <w:left w:val="none" w:sz="0" w:space="0" w:color="auto"/>
                                    <w:bottom w:val="none" w:sz="0" w:space="0" w:color="auto"/>
                                    <w:right w:val="none" w:sz="0" w:space="0" w:color="auto"/>
                                  </w:divBdr>
                                </w:div>
                                <w:div w:id="1839686408">
                                  <w:marLeft w:val="0"/>
                                  <w:marRight w:val="0"/>
                                  <w:marTop w:val="0"/>
                                  <w:marBottom w:val="0"/>
                                  <w:divBdr>
                                    <w:top w:val="none" w:sz="0" w:space="0" w:color="auto"/>
                                    <w:left w:val="none" w:sz="0" w:space="0" w:color="auto"/>
                                    <w:bottom w:val="none" w:sz="0" w:space="0" w:color="auto"/>
                                    <w:right w:val="none" w:sz="0" w:space="0" w:color="auto"/>
                                  </w:divBdr>
                                </w:div>
                                <w:div w:id="1598248143">
                                  <w:marLeft w:val="0"/>
                                  <w:marRight w:val="0"/>
                                  <w:marTop w:val="0"/>
                                  <w:marBottom w:val="0"/>
                                  <w:divBdr>
                                    <w:top w:val="none" w:sz="0" w:space="0" w:color="auto"/>
                                    <w:left w:val="none" w:sz="0" w:space="0" w:color="auto"/>
                                    <w:bottom w:val="none" w:sz="0" w:space="0" w:color="auto"/>
                                    <w:right w:val="none" w:sz="0" w:space="0" w:color="auto"/>
                                  </w:divBdr>
                                </w:div>
                                <w:div w:id="776755905">
                                  <w:marLeft w:val="0"/>
                                  <w:marRight w:val="0"/>
                                  <w:marTop w:val="0"/>
                                  <w:marBottom w:val="0"/>
                                  <w:divBdr>
                                    <w:top w:val="none" w:sz="0" w:space="0" w:color="auto"/>
                                    <w:left w:val="none" w:sz="0" w:space="0" w:color="auto"/>
                                    <w:bottom w:val="none" w:sz="0" w:space="0" w:color="auto"/>
                                    <w:right w:val="none" w:sz="0" w:space="0" w:color="auto"/>
                                  </w:divBdr>
                                </w:div>
                                <w:div w:id="887644412">
                                  <w:marLeft w:val="0"/>
                                  <w:marRight w:val="0"/>
                                  <w:marTop w:val="0"/>
                                  <w:marBottom w:val="0"/>
                                  <w:divBdr>
                                    <w:top w:val="none" w:sz="0" w:space="0" w:color="auto"/>
                                    <w:left w:val="none" w:sz="0" w:space="0" w:color="auto"/>
                                    <w:bottom w:val="none" w:sz="0" w:space="0" w:color="auto"/>
                                    <w:right w:val="none" w:sz="0" w:space="0" w:color="auto"/>
                                  </w:divBdr>
                                </w:div>
                                <w:div w:id="1445076342">
                                  <w:marLeft w:val="0"/>
                                  <w:marRight w:val="0"/>
                                  <w:marTop w:val="0"/>
                                  <w:marBottom w:val="0"/>
                                  <w:divBdr>
                                    <w:top w:val="none" w:sz="0" w:space="0" w:color="auto"/>
                                    <w:left w:val="none" w:sz="0" w:space="0" w:color="auto"/>
                                    <w:bottom w:val="none" w:sz="0" w:space="0" w:color="auto"/>
                                    <w:right w:val="none" w:sz="0" w:space="0" w:color="auto"/>
                                  </w:divBdr>
                                </w:div>
                                <w:div w:id="914166230">
                                  <w:marLeft w:val="0"/>
                                  <w:marRight w:val="0"/>
                                  <w:marTop w:val="0"/>
                                  <w:marBottom w:val="0"/>
                                  <w:divBdr>
                                    <w:top w:val="none" w:sz="0" w:space="0" w:color="auto"/>
                                    <w:left w:val="none" w:sz="0" w:space="0" w:color="auto"/>
                                    <w:bottom w:val="none" w:sz="0" w:space="0" w:color="auto"/>
                                    <w:right w:val="none" w:sz="0" w:space="0" w:color="auto"/>
                                  </w:divBdr>
                                </w:div>
                                <w:div w:id="1239514357">
                                  <w:marLeft w:val="0"/>
                                  <w:marRight w:val="0"/>
                                  <w:marTop w:val="0"/>
                                  <w:marBottom w:val="0"/>
                                  <w:divBdr>
                                    <w:top w:val="none" w:sz="0" w:space="0" w:color="auto"/>
                                    <w:left w:val="none" w:sz="0" w:space="0" w:color="auto"/>
                                    <w:bottom w:val="none" w:sz="0" w:space="0" w:color="auto"/>
                                    <w:right w:val="none" w:sz="0" w:space="0" w:color="auto"/>
                                  </w:divBdr>
                                </w:div>
                                <w:div w:id="6829197">
                                  <w:marLeft w:val="0"/>
                                  <w:marRight w:val="0"/>
                                  <w:marTop w:val="0"/>
                                  <w:marBottom w:val="0"/>
                                  <w:divBdr>
                                    <w:top w:val="none" w:sz="0" w:space="0" w:color="auto"/>
                                    <w:left w:val="none" w:sz="0" w:space="0" w:color="auto"/>
                                    <w:bottom w:val="none" w:sz="0" w:space="0" w:color="auto"/>
                                    <w:right w:val="none" w:sz="0" w:space="0" w:color="auto"/>
                                  </w:divBdr>
                                </w:div>
                                <w:div w:id="569120760">
                                  <w:marLeft w:val="0"/>
                                  <w:marRight w:val="0"/>
                                  <w:marTop w:val="0"/>
                                  <w:marBottom w:val="0"/>
                                  <w:divBdr>
                                    <w:top w:val="none" w:sz="0" w:space="0" w:color="auto"/>
                                    <w:left w:val="none" w:sz="0" w:space="0" w:color="auto"/>
                                    <w:bottom w:val="none" w:sz="0" w:space="0" w:color="auto"/>
                                    <w:right w:val="none" w:sz="0" w:space="0" w:color="auto"/>
                                  </w:divBdr>
                                </w:div>
                                <w:div w:id="465975174">
                                  <w:marLeft w:val="0"/>
                                  <w:marRight w:val="0"/>
                                  <w:marTop w:val="0"/>
                                  <w:marBottom w:val="0"/>
                                  <w:divBdr>
                                    <w:top w:val="none" w:sz="0" w:space="0" w:color="auto"/>
                                    <w:left w:val="none" w:sz="0" w:space="0" w:color="auto"/>
                                    <w:bottom w:val="none" w:sz="0" w:space="0" w:color="auto"/>
                                    <w:right w:val="none" w:sz="0" w:space="0" w:color="auto"/>
                                  </w:divBdr>
                                </w:div>
                                <w:div w:id="953365139">
                                  <w:marLeft w:val="0"/>
                                  <w:marRight w:val="0"/>
                                  <w:marTop w:val="0"/>
                                  <w:marBottom w:val="0"/>
                                  <w:divBdr>
                                    <w:top w:val="none" w:sz="0" w:space="0" w:color="auto"/>
                                    <w:left w:val="none" w:sz="0" w:space="0" w:color="auto"/>
                                    <w:bottom w:val="none" w:sz="0" w:space="0" w:color="auto"/>
                                    <w:right w:val="none" w:sz="0" w:space="0" w:color="auto"/>
                                  </w:divBdr>
                                </w:div>
                                <w:div w:id="15193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98171">
                          <w:marLeft w:val="0"/>
                          <w:marRight w:val="0"/>
                          <w:marTop w:val="0"/>
                          <w:marBottom w:val="0"/>
                          <w:divBdr>
                            <w:top w:val="none" w:sz="0" w:space="0" w:color="auto"/>
                            <w:left w:val="none" w:sz="0" w:space="0" w:color="auto"/>
                            <w:bottom w:val="none" w:sz="0" w:space="0" w:color="auto"/>
                            <w:right w:val="none" w:sz="0" w:space="0" w:color="auto"/>
                          </w:divBdr>
                          <w:divsChild>
                            <w:div w:id="632642187">
                              <w:marLeft w:val="0"/>
                              <w:marRight w:val="0"/>
                              <w:marTop w:val="0"/>
                              <w:marBottom w:val="0"/>
                              <w:divBdr>
                                <w:top w:val="none" w:sz="0" w:space="0" w:color="auto"/>
                                <w:left w:val="none" w:sz="0" w:space="0" w:color="auto"/>
                                <w:bottom w:val="none" w:sz="0" w:space="0" w:color="auto"/>
                                <w:right w:val="none" w:sz="0" w:space="0" w:color="auto"/>
                              </w:divBdr>
                              <w:divsChild>
                                <w:div w:id="264658423">
                                  <w:marLeft w:val="0"/>
                                  <w:marRight w:val="0"/>
                                  <w:marTop w:val="0"/>
                                  <w:marBottom w:val="0"/>
                                  <w:divBdr>
                                    <w:top w:val="none" w:sz="0" w:space="0" w:color="auto"/>
                                    <w:left w:val="none" w:sz="0" w:space="0" w:color="auto"/>
                                    <w:bottom w:val="none" w:sz="0" w:space="0" w:color="auto"/>
                                    <w:right w:val="none" w:sz="0" w:space="0" w:color="auto"/>
                                  </w:divBdr>
                                </w:div>
                                <w:div w:id="1995865886">
                                  <w:marLeft w:val="0"/>
                                  <w:marRight w:val="0"/>
                                  <w:marTop w:val="0"/>
                                  <w:marBottom w:val="0"/>
                                  <w:divBdr>
                                    <w:top w:val="none" w:sz="0" w:space="0" w:color="auto"/>
                                    <w:left w:val="none" w:sz="0" w:space="0" w:color="auto"/>
                                    <w:bottom w:val="none" w:sz="0" w:space="0" w:color="auto"/>
                                    <w:right w:val="none" w:sz="0" w:space="0" w:color="auto"/>
                                  </w:divBdr>
                                </w:div>
                                <w:div w:id="1144156013">
                                  <w:marLeft w:val="0"/>
                                  <w:marRight w:val="0"/>
                                  <w:marTop w:val="0"/>
                                  <w:marBottom w:val="0"/>
                                  <w:divBdr>
                                    <w:top w:val="none" w:sz="0" w:space="0" w:color="auto"/>
                                    <w:left w:val="none" w:sz="0" w:space="0" w:color="auto"/>
                                    <w:bottom w:val="none" w:sz="0" w:space="0" w:color="auto"/>
                                    <w:right w:val="none" w:sz="0" w:space="0" w:color="auto"/>
                                  </w:divBdr>
                                </w:div>
                                <w:div w:id="1522740838">
                                  <w:marLeft w:val="0"/>
                                  <w:marRight w:val="0"/>
                                  <w:marTop w:val="0"/>
                                  <w:marBottom w:val="0"/>
                                  <w:divBdr>
                                    <w:top w:val="none" w:sz="0" w:space="0" w:color="auto"/>
                                    <w:left w:val="none" w:sz="0" w:space="0" w:color="auto"/>
                                    <w:bottom w:val="none" w:sz="0" w:space="0" w:color="auto"/>
                                    <w:right w:val="none" w:sz="0" w:space="0" w:color="auto"/>
                                  </w:divBdr>
                                </w:div>
                                <w:div w:id="84767109">
                                  <w:marLeft w:val="0"/>
                                  <w:marRight w:val="0"/>
                                  <w:marTop w:val="0"/>
                                  <w:marBottom w:val="0"/>
                                  <w:divBdr>
                                    <w:top w:val="none" w:sz="0" w:space="0" w:color="auto"/>
                                    <w:left w:val="none" w:sz="0" w:space="0" w:color="auto"/>
                                    <w:bottom w:val="none" w:sz="0" w:space="0" w:color="auto"/>
                                    <w:right w:val="none" w:sz="0" w:space="0" w:color="auto"/>
                                  </w:divBdr>
                                </w:div>
                                <w:div w:id="381176425">
                                  <w:marLeft w:val="0"/>
                                  <w:marRight w:val="0"/>
                                  <w:marTop w:val="0"/>
                                  <w:marBottom w:val="0"/>
                                  <w:divBdr>
                                    <w:top w:val="none" w:sz="0" w:space="0" w:color="auto"/>
                                    <w:left w:val="none" w:sz="0" w:space="0" w:color="auto"/>
                                    <w:bottom w:val="none" w:sz="0" w:space="0" w:color="auto"/>
                                    <w:right w:val="none" w:sz="0" w:space="0" w:color="auto"/>
                                  </w:divBdr>
                                </w:div>
                                <w:div w:id="815025398">
                                  <w:marLeft w:val="0"/>
                                  <w:marRight w:val="0"/>
                                  <w:marTop w:val="0"/>
                                  <w:marBottom w:val="0"/>
                                  <w:divBdr>
                                    <w:top w:val="none" w:sz="0" w:space="0" w:color="auto"/>
                                    <w:left w:val="none" w:sz="0" w:space="0" w:color="auto"/>
                                    <w:bottom w:val="none" w:sz="0" w:space="0" w:color="auto"/>
                                    <w:right w:val="none" w:sz="0" w:space="0" w:color="auto"/>
                                  </w:divBdr>
                                </w:div>
                                <w:div w:id="263538040">
                                  <w:marLeft w:val="0"/>
                                  <w:marRight w:val="0"/>
                                  <w:marTop w:val="0"/>
                                  <w:marBottom w:val="0"/>
                                  <w:divBdr>
                                    <w:top w:val="none" w:sz="0" w:space="0" w:color="auto"/>
                                    <w:left w:val="none" w:sz="0" w:space="0" w:color="auto"/>
                                    <w:bottom w:val="none" w:sz="0" w:space="0" w:color="auto"/>
                                    <w:right w:val="none" w:sz="0" w:space="0" w:color="auto"/>
                                  </w:divBdr>
                                </w:div>
                                <w:div w:id="969825673">
                                  <w:marLeft w:val="0"/>
                                  <w:marRight w:val="0"/>
                                  <w:marTop w:val="0"/>
                                  <w:marBottom w:val="0"/>
                                  <w:divBdr>
                                    <w:top w:val="none" w:sz="0" w:space="0" w:color="auto"/>
                                    <w:left w:val="none" w:sz="0" w:space="0" w:color="auto"/>
                                    <w:bottom w:val="none" w:sz="0" w:space="0" w:color="auto"/>
                                    <w:right w:val="none" w:sz="0" w:space="0" w:color="auto"/>
                                  </w:divBdr>
                                </w:div>
                                <w:div w:id="2122215512">
                                  <w:marLeft w:val="0"/>
                                  <w:marRight w:val="0"/>
                                  <w:marTop w:val="0"/>
                                  <w:marBottom w:val="0"/>
                                  <w:divBdr>
                                    <w:top w:val="none" w:sz="0" w:space="0" w:color="auto"/>
                                    <w:left w:val="none" w:sz="0" w:space="0" w:color="auto"/>
                                    <w:bottom w:val="none" w:sz="0" w:space="0" w:color="auto"/>
                                    <w:right w:val="none" w:sz="0" w:space="0" w:color="auto"/>
                                  </w:divBdr>
                                </w:div>
                                <w:div w:id="33772210">
                                  <w:marLeft w:val="0"/>
                                  <w:marRight w:val="0"/>
                                  <w:marTop w:val="0"/>
                                  <w:marBottom w:val="0"/>
                                  <w:divBdr>
                                    <w:top w:val="none" w:sz="0" w:space="0" w:color="auto"/>
                                    <w:left w:val="none" w:sz="0" w:space="0" w:color="auto"/>
                                    <w:bottom w:val="none" w:sz="0" w:space="0" w:color="auto"/>
                                    <w:right w:val="none" w:sz="0" w:space="0" w:color="auto"/>
                                  </w:divBdr>
                                </w:div>
                                <w:div w:id="365836588">
                                  <w:marLeft w:val="0"/>
                                  <w:marRight w:val="0"/>
                                  <w:marTop w:val="0"/>
                                  <w:marBottom w:val="0"/>
                                  <w:divBdr>
                                    <w:top w:val="none" w:sz="0" w:space="0" w:color="auto"/>
                                    <w:left w:val="none" w:sz="0" w:space="0" w:color="auto"/>
                                    <w:bottom w:val="none" w:sz="0" w:space="0" w:color="auto"/>
                                    <w:right w:val="none" w:sz="0" w:space="0" w:color="auto"/>
                                  </w:divBdr>
                                </w:div>
                                <w:div w:id="1647590820">
                                  <w:marLeft w:val="0"/>
                                  <w:marRight w:val="0"/>
                                  <w:marTop w:val="0"/>
                                  <w:marBottom w:val="0"/>
                                  <w:divBdr>
                                    <w:top w:val="none" w:sz="0" w:space="0" w:color="auto"/>
                                    <w:left w:val="none" w:sz="0" w:space="0" w:color="auto"/>
                                    <w:bottom w:val="none" w:sz="0" w:space="0" w:color="auto"/>
                                    <w:right w:val="none" w:sz="0" w:space="0" w:color="auto"/>
                                  </w:divBdr>
                                </w:div>
                                <w:div w:id="1629701462">
                                  <w:marLeft w:val="0"/>
                                  <w:marRight w:val="0"/>
                                  <w:marTop w:val="0"/>
                                  <w:marBottom w:val="0"/>
                                  <w:divBdr>
                                    <w:top w:val="none" w:sz="0" w:space="0" w:color="auto"/>
                                    <w:left w:val="none" w:sz="0" w:space="0" w:color="auto"/>
                                    <w:bottom w:val="none" w:sz="0" w:space="0" w:color="auto"/>
                                    <w:right w:val="none" w:sz="0" w:space="0" w:color="auto"/>
                                  </w:divBdr>
                                </w:div>
                                <w:div w:id="60298252">
                                  <w:marLeft w:val="0"/>
                                  <w:marRight w:val="0"/>
                                  <w:marTop w:val="0"/>
                                  <w:marBottom w:val="0"/>
                                  <w:divBdr>
                                    <w:top w:val="none" w:sz="0" w:space="0" w:color="auto"/>
                                    <w:left w:val="none" w:sz="0" w:space="0" w:color="auto"/>
                                    <w:bottom w:val="none" w:sz="0" w:space="0" w:color="auto"/>
                                    <w:right w:val="none" w:sz="0" w:space="0" w:color="auto"/>
                                  </w:divBdr>
                                </w:div>
                                <w:div w:id="576479950">
                                  <w:marLeft w:val="0"/>
                                  <w:marRight w:val="0"/>
                                  <w:marTop w:val="0"/>
                                  <w:marBottom w:val="0"/>
                                  <w:divBdr>
                                    <w:top w:val="none" w:sz="0" w:space="0" w:color="auto"/>
                                    <w:left w:val="none" w:sz="0" w:space="0" w:color="auto"/>
                                    <w:bottom w:val="none" w:sz="0" w:space="0" w:color="auto"/>
                                    <w:right w:val="none" w:sz="0" w:space="0" w:color="auto"/>
                                  </w:divBdr>
                                </w:div>
                                <w:div w:id="243150726">
                                  <w:marLeft w:val="0"/>
                                  <w:marRight w:val="0"/>
                                  <w:marTop w:val="0"/>
                                  <w:marBottom w:val="0"/>
                                  <w:divBdr>
                                    <w:top w:val="none" w:sz="0" w:space="0" w:color="auto"/>
                                    <w:left w:val="none" w:sz="0" w:space="0" w:color="auto"/>
                                    <w:bottom w:val="none" w:sz="0" w:space="0" w:color="auto"/>
                                    <w:right w:val="none" w:sz="0" w:space="0" w:color="auto"/>
                                  </w:divBdr>
                                </w:div>
                                <w:div w:id="747074219">
                                  <w:marLeft w:val="0"/>
                                  <w:marRight w:val="0"/>
                                  <w:marTop w:val="0"/>
                                  <w:marBottom w:val="0"/>
                                  <w:divBdr>
                                    <w:top w:val="none" w:sz="0" w:space="0" w:color="auto"/>
                                    <w:left w:val="none" w:sz="0" w:space="0" w:color="auto"/>
                                    <w:bottom w:val="none" w:sz="0" w:space="0" w:color="auto"/>
                                    <w:right w:val="none" w:sz="0" w:space="0" w:color="auto"/>
                                  </w:divBdr>
                                </w:div>
                                <w:div w:id="594478903">
                                  <w:marLeft w:val="0"/>
                                  <w:marRight w:val="0"/>
                                  <w:marTop w:val="0"/>
                                  <w:marBottom w:val="0"/>
                                  <w:divBdr>
                                    <w:top w:val="none" w:sz="0" w:space="0" w:color="auto"/>
                                    <w:left w:val="none" w:sz="0" w:space="0" w:color="auto"/>
                                    <w:bottom w:val="none" w:sz="0" w:space="0" w:color="auto"/>
                                    <w:right w:val="none" w:sz="0" w:space="0" w:color="auto"/>
                                  </w:divBdr>
                                </w:div>
                                <w:div w:id="1571035932">
                                  <w:marLeft w:val="0"/>
                                  <w:marRight w:val="0"/>
                                  <w:marTop w:val="0"/>
                                  <w:marBottom w:val="0"/>
                                  <w:divBdr>
                                    <w:top w:val="none" w:sz="0" w:space="0" w:color="auto"/>
                                    <w:left w:val="none" w:sz="0" w:space="0" w:color="auto"/>
                                    <w:bottom w:val="none" w:sz="0" w:space="0" w:color="auto"/>
                                    <w:right w:val="none" w:sz="0" w:space="0" w:color="auto"/>
                                  </w:divBdr>
                                </w:div>
                                <w:div w:id="389770990">
                                  <w:marLeft w:val="0"/>
                                  <w:marRight w:val="0"/>
                                  <w:marTop w:val="0"/>
                                  <w:marBottom w:val="0"/>
                                  <w:divBdr>
                                    <w:top w:val="none" w:sz="0" w:space="0" w:color="auto"/>
                                    <w:left w:val="none" w:sz="0" w:space="0" w:color="auto"/>
                                    <w:bottom w:val="none" w:sz="0" w:space="0" w:color="auto"/>
                                    <w:right w:val="none" w:sz="0" w:space="0" w:color="auto"/>
                                  </w:divBdr>
                                </w:div>
                                <w:div w:id="1516534116">
                                  <w:marLeft w:val="0"/>
                                  <w:marRight w:val="0"/>
                                  <w:marTop w:val="0"/>
                                  <w:marBottom w:val="0"/>
                                  <w:divBdr>
                                    <w:top w:val="none" w:sz="0" w:space="0" w:color="auto"/>
                                    <w:left w:val="none" w:sz="0" w:space="0" w:color="auto"/>
                                    <w:bottom w:val="none" w:sz="0" w:space="0" w:color="auto"/>
                                    <w:right w:val="none" w:sz="0" w:space="0" w:color="auto"/>
                                  </w:divBdr>
                                </w:div>
                                <w:div w:id="262615491">
                                  <w:marLeft w:val="0"/>
                                  <w:marRight w:val="0"/>
                                  <w:marTop w:val="0"/>
                                  <w:marBottom w:val="0"/>
                                  <w:divBdr>
                                    <w:top w:val="none" w:sz="0" w:space="0" w:color="auto"/>
                                    <w:left w:val="none" w:sz="0" w:space="0" w:color="auto"/>
                                    <w:bottom w:val="none" w:sz="0" w:space="0" w:color="auto"/>
                                    <w:right w:val="none" w:sz="0" w:space="0" w:color="auto"/>
                                  </w:divBdr>
                                </w:div>
                                <w:div w:id="582493407">
                                  <w:marLeft w:val="0"/>
                                  <w:marRight w:val="0"/>
                                  <w:marTop w:val="0"/>
                                  <w:marBottom w:val="0"/>
                                  <w:divBdr>
                                    <w:top w:val="none" w:sz="0" w:space="0" w:color="auto"/>
                                    <w:left w:val="none" w:sz="0" w:space="0" w:color="auto"/>
                                    <w:bottom w:val="none" w:sz="0" w:space="0" w:color="auto"/>
                                    <w:right w:val="none" w:sz="0" w:space="0" w:color="auto"/>
                                  </w:divBdr>
                                </w:div>
                                <w:div w:id="545604066">
                                  <w:marLeft w:val="0"/>
                                  <w:marRight w:val="0"/>
                                  <w:marTop w:val="0"/>
                                  <w:marBottom w:val="0"/>
                                  <w:divBdr>
                                    <w:top w:val="none" w:sz="0" w:space="0" w:color="auto"/>
                                    <w:left w:val="none" w:sz="0" w:space="0" w:color="auto"/>
                                    <w:bottom w:val="none" w:sz="0" w:space="0" w:color="auto"/>
                                    <w:right w:val="none" w:sz="0" w:space="0" w:color="auto"/>
                                  </w:divBdr>
                                </w:div>
                                <w:div w:id="252327770">
                                  <w:marLeft w:val="0"/>
                                  <w:marRight w:val="0"/>
                                  <w:marTop w:val="0"/>
                                  <w:marBottom w:val="0"/>
                                  <w:divBdr>
                                    <w:top w:val="none" w:sz="0" w:space="0" w:color="auto"/>
                                    <w:left w:val="none" w:sz="0" w:space="0" w:color="auto"/>
                                    <w:bottom w:val="none" w:sz="0" w:space="0" w:color="auto"/>
                                    <w:right w:val="none" w:sz="0" w:space="0" w:color="auto"/>
                                  </w:divBdr>
                                </w:div>
                                <w:div w:id="250552880">
                                  <w:marLeft w:val="0"/>
                                  <w:marRight w:val="0"/>
                                  <w:marTop w:val="0"/>
                                  <w:marBottom w:val="0"/>
                                  <w:divBdr>
                                    <w:top w:val="none" w:sz="0" w:space="0" w:color="auto"/>
                                    <w:left w:val="none" w:sz="0" w:space="0" w:color="auto"/>
                                    <w:bottom w:val="none" w:sz="0" w:space="0" w:color="auto"/>
                                    <w:right w:val="none" w:sz="0" w:space="0" w:color="auto"/>
                                  </w:divBdr>
                                </w:div>
                                <w:div w:id="391854621">
                                  <w:marLeft w:val="0"/>
                                  <w:marRight w:val="0"/>
                                  <w:marTop w:val="0"/>
                                  <w:marBottom w:val="0"/>
                                  <w:divBdr>
                                    <w:top w:val="none" w:sz="0" w:space="0" w:color="auto"/>
                                    <w:left w:val="none" w:sz="0" w:space="0" w:color="auto"/>
                                    <w:bottom w:val="none" w:sz="0" w:space="0" w:color="auto"/>
                                    <w:right w:val="none" w:sz="0" w:space="0" w:color="auto"/>
                                  </w:divBdr>
                                </w:div>
                                <w:div w:id="260265293">
                                  <w:marLeft w:val="0"/>
                                  <w:marRight w:val="0"/>
                                  <w:marTop w:val="0"/>
                                  <w:marBottom w:val="0"/>
                                  <w:divBdr>
                                    <w:top w:val="none" w:sz="0" w:space="0" w:color="auto"/>
                                    <w:left w:val="none" w:sz="0" w:space="0" w:color="auto"/>
                                    <w:bottom w:val="none" w:sz="0" w:space="0" w:color="auto"/>
                                    <w:right w:val="none" w:sz="0" w:space="0" w:color="auto"/>
                                  </w:divBdr>
                                </w:div>
                                <w:div w:id="448164916">
                                  <w:marLeft w:val="0"/>
                                  <w:marRight w:val="0"/>
                                  <w:marTop w:val="0"/>
                                  <w:marBottom w:val="0"/>
                                  <w:divBdr>
                                    <w:top w:val="none" w:sz="0" w:space="0" w:color="auto"/>
                                    <w:left w:val="none" w:sz="0" w:space="0" w:color="auto"/>
                                    <w:bottom w:val="none" w:sz="0" w:space="0" w:color="auto"/>
                                    <w:right w:val="none" w:sz="0" w:space="0" w:color="auto"/>
                                  </w:divBdr>
                                </w:div>
                                <w:div w:id="411584066">
                                  <w:marLeft w:val="0"/>
                                  <w:marRight w:val="0"/>
                                  <w:marTop w:val="0"/>
                                  <w:marBottom w:val="0"/>
                                  <w:divBdr>
                                    <w:top w:val="none" w:sz="0" w:space="0" w:color="auto"/>
                                    <w:left w:val="none" w:sz="0" w:space="0" w:color="auto"/>
                                    <w:bottom w:val="none" w:sz="0" w:space="0" w:color="auto"/>
                                    <w:right w:val="none" w:sz="0" w:space="0" w:color="auto"/>
                                  </w:divBdr>
                                </w:div>
                                <w:div w:id="1889948963">
                                  <w:marLeft w:val="0"/>
                                  <w:marRight w:val="0"/>
                                  <w:marTop w:val="0"/>
                                  <w:marBottom w:val="0"/>
                                  <w:divBdr>
                                    <w:top w:val="none" w:sz="0" w:space="0" w:color="auto"/>
                                    <w:left w:val="none" w:sz="0" w:space="0" w:color="auto"/>
                                    <w:bottom w:val="none" w:sz="0" w:space="0" w:color="auto"/>
                                    <w:right w:val="none" w:sz="0" w:space="0" w:color="auto"/>
                                  </w:divBdr>
                                </w:div>
                                <w:div w:id="1217820391">
                                  <w:marLeft w:val="0"/>
                                  <w:marRight w:val="0"/>
                                  <w:marTop w:val="0"/>
                                  <w:marBottom w:val="0"/>
                                  <w:divBdr>
                                    <w:top w:val="none" w:sz="0" w:space="0" w:color="auto"/>
                                    <w:left w:val="none" w:sz="0" w:space="0" w:color="auto"/>
                                    <w:bottom w:val="none" w:sz="0" w:space="0" w:color="auto"/>
                                    <w:right w:val="none" w:sz="0" w:space="0" w:color="auto"/>
                                  </w:divBdr>
                                </w:div>
                                <w:div w:id="842742043">
                                  <w:marLeft w:val="0"/>
                                  <w:marRight w:val="0"/>
                                  <w:marTop w:val="0"/>
                                  <w:marBottom w:val="0"/>
                                  <w:divBdr>
                                    <w:top w:val="none" w:sz="0" w:space="0" w:color="auto"/>
                                    <w:left w:val="none" w:sz="0" w:space="0" w:color="auto"/>
                                    <w:bottom w:val="none" w:sz="0" w:space="0" w:color="auto"/>
                                    <w:right w:val="none" w:sz="0" w:space="0" w:color="auto"/>
                                  </w:divBdr>
                                </w:div>
                                <w:div w:id="1286354004">
                                  <w:marLeft w:val="0"/>
                                  <w:marRight w:val="0"/>
                                  <w:marTop w:val="0"/>
                                  <w:marBottom w:val="0"/>
                                  <w:divBdr>
                                    <w:top w:val="none" w:sz="0" w:space="0" w:color="auto"/>
                                    <w:left w:val="none" w:sz="0" w:space="0" w:color="auto"/>
                                    <w:bottom w:val="none" w:sz="0" w:space="0" w:color="auto"/>
                                    <w:right w:val="none" w:sz="0" w:space="0" w:color="auto"/>
                                  </w:divBdr>
                                </w:div>
                                <w:div w:id="324819919">
                                  <w:marLeft w:val="0"/>
                                  <w:marRight w:val="0"/>
                                  <w:marTop w:val="0"/>
                                  <w:marBottom w:val="0"/>
                                  <w:divBdr>
                                    <w:top w:val="none" w:sz="0" w:space="0" w:color="auto"/>
                                    <w:left w:val="none" w:sz="0" w:space="0" w:color="auto"/>
                                    <w:bottom w:val="none" w:sz="0" w:space="0" w:color="auto"/>
                                    <w:right w:val="none" w:sz="0" w:space="0" w:color="auto"/>
                                  </w:divBdr>
                                </w:div>
                                <w:div w:id="754279733">
                                  <w:marLeft w:val="0"/>
                                  <w:marRight w:val="0"/>
                                  <w:marTop w:val="0"/>
                                  <w:marBottom w:val="0"/>
                                  <w:divBdr>
                                    <w:top w:val="none" w:sz="0" w:space="0" w:color="auto"/>
                                    <w:left w:val="none" w:sz="0" w:space="0" w:color="auto"/>
                                    <w:bottom w:val="none" w:sz="0" w:space="0" w:color="auto"/>
                                    <w:right w:val="none" w:sz="0" w:space="0" w:color="auto"/>
                                  </w:divBdr>
                                </w:div>
                                <w:div w:id="1257247226">
                                  <w:marLeft w:val="0"/>
                                  <w:marRight w:val="0"/>
                                  <w:marTop w:val="0"/>
                                  <w:marBottom w:val="0"/>
                                  <w:divBdr>
                                    <w:top w:val="none" w:sz="0" w:space="0" w:color="auto"/>
                                    <w:left w:val="none" w:sz="0" w:space="0" w:color="auto"/>
                                    <w:bottom w:val="none" w:sz="0" w:space="0" w:color="auto"/>
                                    <w:right w:val="none" w:sz="0" w:space="0" w:color="auto"/>
                                  </w:divBdr>
                                </w:div>
                                <w:div w:id="1007293995">
                                  <w:marLeft w:val="0"/>
                                  <w:marRight w:val="0"/>
                                  <w:marTop w:val="0"/>
                                  <w:marBottom w:val="0"/>
                                  <w:divBdr>
                                    <w:top w:val="none" w:sz="0" w:space="0" w:color="auto"/>
                                    <w:left w:val="none" w:sz="0" w:space="0" w:color="auto"/>
                                    <w:bottom w:val="none" w:sz="0" w:space="0" w:color="auto"/>
                                    <w:right w:val="none" w:sz="0" w:space="0" w:color="auto"/>
                                  </w:divBdr>
                                </w:div>
                                <w:div w:id="145634090">
                                  <w:marLeft w:val="0"/>
                                  <w:marRight w:val="0"/>
                                  <w:marTop w:val="0"/>
                                  <w:marBottom w:val="0"/>
                                  <w:divBdr>
                                    <w:top w:val="none" w:sz="0" w:space="0" w:color="auto"/>
                                    <w:left w:val="none" w:sz="0" w:space="0" w:color="auto"/>
                                    <w:bottom w:val="none" w:sz="0" w:space="0" w:color="auto"/>
                                    <w:right w:val="none" w:sz="0" w:space="0" w:color="auto"/>
                                  </w:divBdr>
                                </w:div>
                                <w:div w:id="1476795635">
                                  <w:marLeft w:val="0"/>
                                  <w:marRight w:val="0"/>
                                  <w:marTop w:val="0"/>
                                  <w:marBottom w:val="0"/>
                                  <w:divBdr>
                                    <w:top w:val="none" w:sz="0" w:space="0" w:color="auto"/>
                                    <w:left w:val="none" w:sz="0" w:space="0" w:color="auto"/>
                                    <w:bottom w:val="none" w:sz="0" w:space="0" w:color="auto"/>
                                    <w:right w:val="none" w:sz="0" w:space="0" w:color="auto"/>
                                  </w:divBdr>
                                </w:div>
                                <w:div w:id="556861030">
                                  <w:marLeft w:val="0"/>
                                  <w:marRight w:val="0"/>
                                  <w:marTop w:val="0"/>
                                  <w:marBottom w:val="0"/>
                                  <w:divBdr>
                                    <w:top w:val="none" w:sz="0" w:space="0" w:color="auto"/>
                                    <w:left w:val="none" w:sz="0" w:space="0" w:color="auto"/>
                                    <w:bottom w:val="none" w:sz="0" w:space="0" w:color="auto"/>
                                    <w:right w:val="none" w:sz="0" w:space="0" w:color="auto"/>
                                  </w:divBdr>
                                </w:div>
                                <w:div w:id="1846359362">
                                  <w:marLeft w:val="0"/>
                                  <w:marRight w:val="0"/>
                                  <w:marTop w:val="0"/>
                                  <w:marBottom w:val="0"/>
                                  <w:divBdr>
                                    <w:top w:val="none" w:sz="0" w:space="0" w:color="auto"/>
                                    <w:left w:val="none" w:sz="0" w:space="0" w:color="auto"/>
                                    <w:bottom w:val="none" w:sz="0" w:space="0" w:color="auto"/>
                                    <w:right w:val="none" w:sz="0" w:space="0" w:color="auto"/>
                                  </w:divBdr>
                                </w:div>
                                <w:div w:id="719134238">
                                  <w:marLeft w:val="0"/>
                                  <w:marRight w:val="0"/>
                                  <w:marTop w:val="0"/>
                                  <w:marBottom w:val="0"/>
                                  <w:divBdr>
                                    <w:top w:val="none" w:sz="0" w:space="0" w:color="auto"/>
                                    <w:left w:val="none" w:sz="0" w:space="0" w:color="auto"/>
                                    <w:bottom w:val="none" w:sz="0" w:space="0" w:color="auto"/>
                                    <w:right w:val="none" w:sz="0" w:space="0" w:color="auto"/>
                                  </w:divBdr>
                                </w:div>
                                <w:div w:id="1657951509">
                                  <w:marLeft w:val="0"/>
                                  <w:marRight w:val="0"/>
                                  <w:marTop w:val="0"/>
                                  <w:marBottom w:val="0"/>
                                  <w:divBdr>
                                    <w:top w:val="none" w:sz="0" w:space="0" w:color="auto"/>
                                    <w:left w:val="none" w:sz="0" w:space="0" w:color="auto"/>
                                    <w:bottom w:val="none" w:sz="0" w:space="0" w:color="auto"/>
                                    <w:right w:val="none" w:sz="0" w:space="0" w:color="auto"/>
                                  </w:divBdr>
                                </w:div>
                                <w:div w:id="611321007">
                                  <w:marLeft w:val="0"/>
                                  <w:marRight w:val="0"/>
                                  <w:marTop w:val="0"/>
                                  <w:marBottom w:val="0"/>
                                  <w:divBdr>
                                    <w:top w:val="none" w:sz="0" w:space="0" w:color="auto"/>
                                    <w:left w:val="none" w:sz="0" w:space="0" w:color="auto"/>
                                    <w:bottom w:val="none" w:sz="0" w:space="0" w:color="auto"/>
                                    <w:right w:val="none" w:sz="0" w:space="0" w:color="auto"/>
                                  </w:divBdr>
                                </w:div>
                                <w:div w:id="1043213434">
                                  <w:marLeft w:val="0"/>
                                  <w:marRight w:val="0"/>
                                  <w:marTop w:val="0"/>
                                  <w:marBottom w:val="0"/>
                                  <w:divBdr>
                                    <w:top w:val="none" w:sz="0" w:space="0" w:color="auto"/>
                                    <w:left w:val="none" w:sz="0" w:space="0" w:color="auto"/>
                                    <w:bottom w:val="none" w:sz="0" w:space="0" w:color="auto"/>
                                    <w:right w:val="none" w:sz="0" w:space="0" w:color="auto"/>
                                  </w:divBdr>
                                </w:div>
                                <w:div w:id="1717468144">
                                  <w:marLeft w:val="0"/>
                                  <w:marRight w:val="0"/>
                                  <w:marTop w:val="0"/>
                                  <w:marBottom w:val="0"/>
                                  <w:divBdr>
                                    <w:top w:val="none" w:sz="0" w:space="0" w:color="auto"/>
                                    <w:left w:val="none" w:sz="0" w:space="0" w:color="auto"/>
                                    <w:bottom w:val="none" w:sz="0" w:space="0" w:color="auto"/>
                                    <w:right w:val="none" w:sz="0" w:space="0" w:color="auto"/>
                                  </w:divBdr>
                                </w:div>
                                <w:div w:id="1334258038">
                                  <w:marLeft w:val="0"/>
                                  <w:marRight w:val="0"/>
                                  <w:marTop w:val="0"/>
                                  <w:marBottom w:val="0"/>
                                  <w:divBdr>
                                    <w:top w:val="none" w:sz="0" w:space="0" w:color="auto"/>
                                    <w:left w:val="none" w:sz="0" w:space="0" w:color="auto"/>
                                    <w:bottom w:val="none" w:sz="0" w:space="0" w:color="auto"/>
                                    <w:right w:val="none" w:sz="0" w:space="0" w:color="auto"/>
                                  </w:divBdr>
                                </w:div>
                                <w:div w:id="765273164">
                                  <w:marLeft w:val="0"/>
                                  <w:marRight w:val="0"/>
                                  <w:marTop w:val="0"/>
                                  <w:marBottom w:val="0"/>
                                  <w:divBdr>
                                    <w:top w:val="none" w:sz="0" w:space="0" w:color="auto"/>
                                    <w:left w:val="none" w:sz="0" w:space="0" w:color="auto"/>
                                    <w:bottom w:val="none" w:sz="0" w:space="0" w:color="auto"/>
                                    <w:right w:val="none" w:sz="0" w:space="0" w:color="auto"/>
                                  </w:divBdr>
                                </w:div>
                                <w:div w:id="226958403">
                                  <w:marLeft w:val="0"/>
                                  <w:marRight w:val="0"/>
                                  <w:marTop w:val="0"/>
                                  <w:marBottom w:val="0"/>
                                  <w:divBdr>
                                    <w:top w:val="none" w:sz="0" w:space="0" w:color="auto"/>
                                    <w:left w:val="none" w:sz="0" w:space="0" w:color="auto"/>
                                    <w:bottom w:val="none" w:sz="0" w:space="0" w:color="auto"/>
                                    <w:right w:val="none" w:sz="0" w:space="0" w:color="auto"/>
                                  </w:divBdr>
                                </w:div>
                                <w:div w:id="949316008">
                                  <w:marLeft w:val="0"/>
                                  <w:marRight w:val="0"/>
                                  <w:marTop w:val="0"/>
                                  <w:marBottom w:val="0"/>
                                  <w:divBdr>
                                    <w:top w:val="none" w:sz="0" w:space="0" w:color="auto"/>
                                    <w:left w:val="none" w:sz="0" w:space="0" w:color="auto"/>
                                    <w:bottom w:val="none" w:sz="0" w:space="0" w:color="auto"/>
                                    <w:right w:val="none" w:sz="0" w:space="0" w:color="auto"/>
                                  </w:divBdr>
                                </w:div>
                                <w:div w:id="1819106532">
                                  <w:marLeft w:val="0"/>
                                  <w:marRight w:val="0"/>
                                  <w:marTop w:val="0"/>
                                  <w:marBottom w:val="0"/>
                                  <w:divBdr>
                                    <w:top w:val="none" w:sz="0" w:space="0" w:color="auto"/>
                                    <w:left w:val="none" w:sz="0" w:space="0" w:color="auto"/>
                                    <w:bottom w:val="none" w:sz="0" w:space="0" w:color="auto"/>
                                    <w:right w:val="none" w:sz="0" w:space="0" w:color="auto"/>
                                  </w:divBdr>
                                </w:div>
                                <w:div w:id="1019968568">
                                  <w:marLeft w:val="0"/>
                                  <w:marRight w:val="0"/>
                                  <w:marTop w:val="0"/>
                                  <w:marBottom w:val="0"/>
                                  <w:divBdr>
                                    <w:top w:val="none" w:sz="0" w:space="0" w:color="auto"/>
                                    <w:left w:val="none" w:sz="0" w:space="0" w:color="auto"/>
                                    <w:bottom w:val="none" w:sz="0" w:space="0" w:color="auto"/>
                                    <w:right w:val="none" w:sz="0" w:space="0" w:color="auto"/>
                                  </w:divBdr>
                                </w:div>
                                <w:div w:id="717780770">
                                  <w:marLeft w:val="0"/>
                                  <w:marRight w:val="0"/>
                                  <w:marTop w:val="0"/>
                                  <w:marBottom w:val="0"/>
                                  <w:divBdr>
                                    <w:top w:val="none" w:sz="0" w:space="0" w:color="auto"/>
                                    <w:left w:val="none" w:sz="0" w:space="0" w:color="auto"/>
                                    <w:bottom w:val="none" w:sz="0" w:space="0" w:color="auto"/>
                                    <w:right w:val="none" w:sz="0" w:space="0" w:color="auto"/>
                                  </w:divBdr>
                                </w:div>
                                <w:div w:id="1843811235">
                                  <w:marLeft w:val="0"/>
                                  <w:marRight w:val="0"/>
                                  <w:marTop w:val="0"/>
                                  <w:marBottom w:val="0"/>
                                  <w:divBdr>
                                    <w:top w:val="none" w:sz="0" w:space="0" w:color="auto"/>
                                    <w:left w:val="none" w:sz="0" w:space="0" w:color="auto"/>
                                    <w:bottom w:val="none" w:sz="0" w:space="0" w:color="auto"/>
                                    <w:right w:val="none" w:sz="0" w:space="0" w:color="auto"/>
                                  </w:divBdr>
                                </w:div>
                                <w:div w:id="690179503">
                                  <w:marLeft w:val="0"/>
                                  <w:marRight w:val="0"/>
                                  <w:marTop w:val="0"/>
                                  <w:marBottom w:val="0"/>
                                  <w:divBdr>
                                    <w:top w:val="none" w:sz="0" w:space="0" w:color="auto"/>
                                    <w:left w:val="none" w:sz="0" w:space="0" w:color="auto"/>
                                    <w:bottom w:val="none" w:sz="0" w:space="0" w:color="auto"/>
                                    <w:right w:val="none" w:sz="0" w:space="0" w:color="auto"/>
                                  </w:divBdr>
                                </w:div>
                                <w:div w:id="1320505005">
                                  <w:marLeft w:val="0"/>
                                  <w:marRight w:val="0"/>
                                  <w:marTop w:val="0"/>
                                  <w:marBottom w:val="0"/>
                                  <w:divBdr>
                                    <w:top w:val="none" w:sz="0" w:space="0" w:color="auto"/>
                                    <w:left w:val="none" w:sz="0" w:space="0" w:color="auto"/>
                                    <w:bottom w:val="none" w:sz="0" w:space="0" w:color="auto"/>
                                    <w:right w:val="none" w:sz="0" w:space="0" w:color="auto"/>
                                  </w:divBdr>
                                </w:div>
                                <w:div w:id="1883245915">
                                  <w:marLeft w:val="0"/>
                                  <w:marRight w:val="0"/>
                                  <w:marTop w:val="0"/>
                                  <w:marBottom w:val="0"/>
                                  <w:divBdr>
                                    <w:top w:val="none" w:sz="0" w:space="0" w:color="auto"/>
                                    <w:left w:val="none" w:sz="0" w:space="0" w:color="auto"/>
                                    <w:bottom w:val="none" w:sz="0" w:space="0" w:color="auto"/>
                                    <w:right w:val="none" w:sz="0" w:space="0" w:color="auto"/>
                                  </w:divBdr>
                                </w:div>
                                <w:div w:id="1644263643">
                                  <w:marLeft w:val="0"/>
                                  <w:marRight w:val="0"/>
                                  <w:marTop w:val="0"/>
                                  <w:marBottom w:val="0"/>
                                  <w:divBdr>
                                    <w:top w:val="none" w:sz="0" w:space="0" w:color="auto"/>
                                    <w:left w:val="none" w:sz="0" w:space="0" w:color="auto"/>
                                    <w:bottom w:val="none" w:sz="0" w:space="0" w:color="auto"/>
                                    <w:right w:val="none" w:sz="0" w:space="0" w:color="auto"/>
                                  </w:divBdr>
                                </w:div>
                                <w:div w:id="618492457">
                                  <w:marLeft w:val="0"/>
                                  <w:marRight w:val="0"/>
                                  <w:marTop w:val="0"/>
                                  <w:marBottom w:val="0"/>
                                  <w:divBdr>
                                    <w:top w:val="none" w:sz="0" w:space="0" w:color="auto"/>
                                    <w:left w:val="none" w:sz="0" w:space="0" w:color="auto"/>
                                    <w:bottom w:val="none" w:sz="0" w:space="0" w:color="auto"/>
                                    <w:right w:val="none" w:sz="0" w:space="0" w:color="auto"/>
                                  </w:divBdr>
                                </w:div>
                                <w:div w:id="808667008">
                                  <w:marLeft w:val="0"/>
                                  <w:marRight w:val="0"/>
                                  <w:marTop w:val="0"/>
                                  <w:marBottom w:val="0"/>
                                  <w:divBdr>
                                    <w:top w:val="none" w:sz="0" w:space="0" w:color="auto"/>
                                    <w:left w:val="none" w:sz="0" w:space="0" w:color="auto"/>
                                    <w:bottom w:val="none" w:sz="0" w:space="0" w:color="auto"/>
                                    <w:right w:val="none" w:sz="0" w:space="0" w:color="auto"/>
                                  </w:divBdr>
                                </w:div>
                                <w:div w:id="404687319">
                                  <w:marLeft w:val="0"/>
                                  <w:marRight w:val="0"/>
                                  <w:marTop w:val="0"/>
                                  <w:marBottom w:val="0"/>
                                  <w:divBdr>
                                    <w:top w:val="none" w:sz="0" w:space="0" w:color="auto"/>
                                    <w:left w:val="none" w:sz="0" w:space="0" w:color="auto"/>
                                    <w:bottom w:val="none" w:sz="0" w:space="0" w:color="auto"/>
                                    <w:right w:val="none" w:sz="0" w:space="0" w:color="auto"/>
                                  </w:divBdr>
                                </w:div>
                                <w:div w:id="334192707">
                                  <w:marLeft w:val="0"/>
                                  <w:marRight w:val="0"/>
                                  <w:marTop w:val="0"/>
                                  <w:marBottom w:val="0"/>
                                  <w:divBdr>
                                    <w:top w:val="none" w:sz="0" w:space="0" w:color="auto"/>
                                    <w:left w:val="none" w:sz="0" w:space="0" w:color="auto"/>
                                    <w:bottom w:val="none" w:sz="0" w:space="0" w:color="auto"/>
                                    <w:right w:val="none" w:sz="0" w:space="0" w:color="auto"/>
                                  </w:divBdr>
                                </w:div>
                                <w:div w:id="55248816">
                                  <w:marLeft w:val="0"/>
                                  <w:marRight w:val="0"/>
                                  <w:marTop w:val="0"/>
                                  <w:marBottom w:val="0"/>
                                  <w:divBdr>
                                    <w:top w:val="none" w:sz="0" w:space="0" w:color="auto"/>
                                    <w:left w:val="none" w:sz="0" w:space="0" w:color="auto"/>
                                    <w:bottom w:val="none" w:sz="0" w:space="0" w:color="auto"/>
                                    <w:right w:val="none" w:sz="0" w:space="0" w:color="auto"/>
                                  </w:divBdr>
                                </w:div>
                                <w:div w:id="1926111664">
                                  <w:marLeft w:val="0"/>
                                  <w:marRight w:val="0"/>
                                  <w:marTop w:val="0"/>
                                  <w:marBottom w:val="0"/>
                                  <w:divBdr>
                                    <w:top w:val="none" w:sz="0" w:space="0" w:color="auto"/>
                                    <w:left w:val="none" w:sz="0" w:space="0" w:color="auto"/>
                                    <w:bottom w:val="none" w:sz="0" w:space="0" w:color="auto"/>
                                    <w:right w:val="none" w:sz="0" w:space="0" w:color="auto"/>
                                  </w:divBdr>
                                </w:div>
                                <w:div w:id="2116096408">
                                  <w:marLeft w:val="0"/>
                                  <w:marRight w:val="0"/>
                                  <w:marTop w:val="0"/>
                                  <w:marBottom w:val="0"/>
                                  <w:divBdr>
                                    <w:top w:val="none" w:sz="0" w:space="0" w:color="auto"/>
                                    <w:left w:val="none" w:sz="0" w:space="0" w:color="auto"/>
                                    <w:bottom w:val="none" w:sz="0" w:space="0" w:color="auto"/>
                                    <w:right w:val="none" w:sz="0" w:space="0" w:color="auto"/>
                                  </w:divBdr>
                                </w:div>
                                <w:div w:id="2103606940">
                                  <w:marLeft w:val="0"/>
                                  <w:marRight w:val="0"/>
                                  <w:marTop w:val="0"/>
                                  <w:marBottom w:val="0"/>
                                  <w:divBdr>
                                    <w:top w:val="none" w:sz="0" w:space="0" w:color="auto"/>
                                    <w:left w:val="none" w:sz="0" w:space="0" w:color="auto"/>
                                    <w:bottom w:val="none" w:sz="0" w:space="0" w:color="auto"/>
                                    <w:right w:val="none" w:sz="0" w:space="0" w:color="auto"/>
                                  </w:divBdr>
                                </w:div>
                                <w:div w:id="1149597302">
                                  <w:marLeft w:val="0"/>
                                  <w:marRight w:val="0"/>
                                  <w:marTop w:val="0"/>
                                  <w:marBottom w:val="0"/>
                                  <w:divBdr>
                                    <w:top w:val="none" w:sz="0" w:space="0" w:color="auto"/>
                                    <w:left w:val="none" w:sz="0" w:space="0" w:color="auto"/>
                                    <w:bottom w:val="none" w:sz="0" w:space="0" w:color="auto"/>
                                    <w:right w:val="none" w:sz="0" w:space="0" w:color="auto"/>
                                  </w:divBdr>
                                </w:div>
                                <w:div w:id="818882032">
                                  <w:marLeft w:val="0"/>
                                  <w:marRight w:val="0"/>
                                  <w:marTop w:val="0"/>
                                  <w:marBottom w:val="0"/>
                                  <w:divBdr>
                                    <w:top w:val="none" w:sz="0" w:space="0" w:color="auto"/>
                                    <w:left w:val="none" w:sz="0" w:space="0" w:color="auto"/>
                                    <w:bottom w:val="none" w:sz="0" w:space="0" w:color="auto"/>
                                    <w:right w:val="none" w:sz="0" w:space="0" w:color="auto"/>
                                  </w:divBdr>
                                </w:div>
                                <w:div w:id="181397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157824">
      <w:bodyDiv w:val="1"/>
      <w:marLeft w:val="0"/>
      <w:marRight w:val="0"/>
      <w:marTop w:val="0"/>
      <w:marBottom w:val="0"/>
      <w:divBdr>
        <w:top w:val="none" w:sz="0" w:space="0" w:color="auto"/>
        <w:left w:val="none" w:sz="0" w:space="0" w:color="auto"/>
        <w:bottom w:val="none" w:sz="0" w:space="0" w:color="auto"/>
        <w:right w:val="none" w:sz="0" w:space="0" w:color="auto"/>
      </w:divBdr>
    </w:div>
    <w:div w:id="1954749521">
      <w:bodyDiv w:val="1"/>
      <w:marLeft w:val="0"/>
      <w:marRight w:val="0"/>
      <w:marTop w:val="0"/>
      <w:marBottom w:val="0"/>
      <w:divBdr>
        <w:top w:val="none" w:sz="0" w:space="0" w:color="auto"/>
        <w:left w:val="none" w:sz="0" w:space="0" w:color="auto"/>
        <w:bottom w:val="none" w:sz="0" w:space="0" w:color="auto"/>
        <w:right w:val="none" w:sz="0" w:space="0" w:color="auto"/>
      </w:divBdr>
      <w:divsChild>
        <w:div w:id="1933589133">
          <w:marLeft w:val="547"/>
          <w:marRight w:val="0"/>
          <w:marTop w:val="154"/>
          <w:marBottom w:val="0"/>
          <w:divBdr>
            <w:top w:val="none" w:sz="0" w:space="0" w:color="auto"/>
            <w:left w:val="none" w:sz="0" w:space="0" w:color="auto"/>
            <w:bottom w:val="none" w:sz="0" w:space="0" w:color="auto"/>
            <w:right w:val="none" w:sz="0" w:space="0" w:color="auto"/>
          </w:divBdr>
        </w:div>
        <w:div w:id="197008336">
          <w:marLeft w:val="547"/>
          <w:marRight w:val="0"/>
          <w:marTop w:val="154"/>
          <w:marBottom w:val="0"/>
          <w:divBdr>
            <w:top w:val="none" w:sz="0" w:space="0" w:color="auto"/>
            <w:left w:val="none" w:sz="0" w:space="0" w:color="auto"/>
            <w:bottom w:val="none" w:sz="0" w:space="0" w:color="auto"/>
            <w:right w:val="none" w:sz="0" w:space="0" w:color="auto"/>
          </w:divBdr>
        </w:div>
        <w:div w:id="1578175839">
          <w:marLeft w:val="547"/>
          <w:marRight w:val="0"/>
          <w:marTop w:val="154"/>
          <w:marBottom w:val="0"/>
          <w:divBdr>
            <w:top w:val="none" w:sz="0" w:space="0" w:color="auto"/>
            <w:left w:val="none" w:sz="0" w:space="0" w:color="auto"/>
            <w:bottom w:val="none" w:sz="0" w:space="0" w:color="auto"/>
            <w:right w:val="none" w:sz="0" w:space="0" w:color="auto"/>
          </w:divBdr>
        </w:div>
      </w:divsChild>
    </w:div>
    <w:div w:id="1979796979">
      <w:bodyDiv w:val="1"/>
      <w:marLeft w:val="0"/>
      <w:marRight w:val="0"/>
      <w:marTop w:val="0"/>
      <w:marBottom w:val="0"/>
      <w:divBdr>
        <w:top w:val="none" w:sz="0" w:space="0" w:color="auto"/>
        <w:left w:val="none" w:sz="0" w:space="0" w:color="auto"/>
        <w:bottom w:val="none" w:sz="0" w:space="0" w:color="auto"/>
        <w:right w:val="none" w:sz="0" w:space="0" w:color="auto"/>
      </w:divBdr>
      <w:divsChild>
        <w:div w:id="1041780317">
          <w:marLeft w:val="547"/>
          <w:marRight w:val="0"/>
          <w:marTop w:val="182"/>
          <w:marBottom w:val="0"/>
          <w:divBdr>
            <w:top w:val="none" w:sz="0" w:space="0" w:color="auto"/>
            <w:left w:val="none" w:sz="0" w:space="0" w:color="auto"/>
            <w:bottom w:val="none" w:sz="0" w:space="0" w:color="auto"/>
            <w:right w:val="none" w:sz="0" w:space="0" w:color="auto"/>
          </w:divBdr>
        </w:div>
      </w:divsChild>
    </w:div>
    <w:div w:id="1984965272">
      <w:bodyDiv w:val="1"/>
      <w:marLeft w:val="0"/>
      <w:marRight w:val="0"/>
      <w:marTop w:val="0"/>
      <w:marBottom w:val="0"/>
      <w:divBdr>
        <w:top w:val="none" w:sz="0" w:space="0" w:color="auto"/>
        <w:left w:val="none" w:sz="0" w:space="0" w:color="auto"/>
        <w:bottom w:val="none" w:sz="0" w:space="0" w:color="auto"/>
        <w:right w:val="none" w:sz="0" w:space="0" w:color="auto"/>
      </w:divBdr>
      <w:divsChild>
        <w:div w:id="228620428">
          <w:marLeft w:val="360"/>
          <w:marRight w:val="0"/>
          <w:marTop w:val="0"/>
          <w:marBottom w:val="0"/>
          <w:divBdr>
            <w:top w:val="none" w:sz="0" w:space="0" w:color="auto"/>
            <w:left w:val="none" w:sz="0" w:space="0" w:color="auto"/>
            <w:bottom w:val="none" w:sz="0" w:space="0" w:color="auto"/>
            <w:right w:val="none" w:sz="0" w:space="0" w:color="auto"/>
          </w:divBdr>
        </w:div>
        <w:div w:id="843084098">
          <w:marLeft w:val="360"/>
          <w:marRight w:val="0"/>
          <w:marTop w:val="0"/>
          <w:marBottom w:val="0"/>
          <w:divBdr>
            <w:top w:val="none" w:sz="0" w:space="0" w:color="auto"/>
            <w:left w:val="none" w:sz="0" w:space="0" w:color="auto"/>
            <w:bottom w:val="none" w:sz="0" w:space="0" w:color="auto"/>
            <w:right w:val="none" w:sz="0" w:space="0" w:color="auto"/>
          </w:divBdr>
        </w:div>
        <w:div w:id="661739567">
          <w:marLeft w:val="360"/>
          <w:marRight w:val="0"/>
          <w:marTop w:val="0"/>
          <w:marBottom w:val="0"/>
          <w:divBdr>
            <w:top w:val="none" w:sz="0" w:space="0" w:color="auto"/>
            <w:left w:val="none" w:sz="0" w:space="0" w:color="auto"/>
            <w:bottom w:val="none" w:sz="0" w:space="0" w:color="auto"/>
            <w:right w:val="none" w:sz="0" w:space="0" w:color="auto"/>
          </w:divBdr>
        </w:div>
        <w:div w:id="585774431">
          <w:marLeft w:val="360"/>
          <w:marRight w:val="0"/>
          <w:marTop w:val="0"/>
          <w:marBottom w:val="0"/>
          <w:divBdr>
            <w:top w:val="none" w:sz="0" w:space="0" w:color="auto"/>
            <w:left w:val="none" w:sz="0" w:space="0" w:color="auto"/>
            <w:bottom w:val="none" w:sz="0" w:space="0" w:color="auto"/>
            <w:right w:val="none" w:sz="0" w:space="0" w:color="auto"/>
          </w:divBdr>
        </w:div>
        <w:div w:id="437145100">
          <w:marLeft w:val="360"/>
          <w:marRight w:val="0"/>
          <w:marTop w:val="0"/>
          <w:marBottom w:val="0"/>
          <w:divBdr>
            <w:top w:val="none" w:sz="0" w:space="0" w:color="auto"/>
            <w:left w:val="none" w:sz="0" w:space="0" w:color="auto"/>
            <w:bottom w:val="none" w:sz="0" w:space="0" w:color="auto"/>
            <w:right w:val="none" w:sz="0" w:space="0" w:color="auto"/>
          </w:divBdr>
        </w:div>
        <w:div w:id="941494993">
          <w:marLeft w:val="360"/>
          <w:marRight w:val="0"/>
          <w:marTop w:val="0"/>
          <w:marBottom w:val="0"/>
          <w:divBdr>
            <w:top w:val="none" w:sz="0" w:space="0" w:color="auto"/>
            <w:left w:val="none" w:sz="0" w:space="0" w:color="auto"/>
            <w:bottom w:val="none" w:sz="0" w:space="0" w:color="auto"/>
            <w:right w:val="none" w:sz="0" w:space="0" w:color="auto"/>
          </w:divBdr>
        </w:div>
      </w:divsChild>
    </w:div>
    <w:div w:id="2008092656">
      <w:bodyDiv w:val="1"/>
      <w:marLeft w:val="0"/>
      <w:marRight w:val="0"/>
      <w:marTop w:val="0"/>
      <w:marBottom w:val="0"/>
      <w:divBdr>
        <w:top w:val="none" w:sz="0" w:space="0" w:color="auto"/>
        <w:left w:val="none" w:sz="0" w:space="0" w:color="auto"/>
        <w:bottom w:val="none" w:sz="0" w:space="0" w:color="auto"/>
        <w:right w:val="none" w:sz="0" w:space="0" w:color="auto"/>
      </w:divBdr>
    </w:div>
    <w:div w:id="2013557999">
      <w:bodyDiv w:val="1"/>
      <w:marLeft w:val="0"/>
      <w:marRight w:val="0"/>
      <w:marTop w:val="0"/>
      <w:marBottom w:val="0"/>
      <w:divBdr>
        <w:top w:val="none" w:sz="0" w:space="0" w:color="auto"/>
        <w:left w:val="none" w:sz="0" w:space="0" w:color="auto"/>
        <w:bottom w:val="none" w:sz="0" w:space="0" w:color="auto"/>
        <w:right w:val="none" w:sz="0" w:space="0" w:color="auto"/>
      </w:divBdr>
      <w:divsChild>
        <w:div w:id="1909261127">
          <w:marLeft w:val="936"/>
          <w:marRight w:val="0"/>
          <w:marTop w:val="120"/>
          <w:marBottom w:val="0"/>
          <w:divBdr>
            <w:top w:val="none" w:sz="0" w:space="0" w:color="auto"/>
            <w:left w:val="none" w:sz="0" w:space="0" w:color="auto"/>
            <w:bottom w:val="none" w:sz="0" w:space="0" w:color="auto"/>
            <w:right w:val="none" w:sz="0" w:space="0" w:color="auto"/>
          </w:divBdr>
        </w:div>
        <w:div w:id="999969356">
          <w:marLeft w:val="936"/>
          <w:marRight w:val="0"/>
          <w:marTop w:val="120"/>
          <w:marBottom w:val="0"/>
          <w:divBdr>
            <w:top w:val="none" w:sz="0" w:space="0" w:color="auto"/>
            <w:left w:val="none" w:sz="0" w:space="0" w:color="auto"/>
            <w:bottom w:val="none" w:sz="0" w:space="0" w:color="auto"/>
            <w:right w:val="none" w:sz="0" w:space="0" w:color="auto"/>
          </w:divBdr>
        </w:div>
        <w:div w:id="1055810813">
          <w:marLeft w:val="936"/>
          <w:marRight w:val="0"/>
          <w:marTop w:val="120"/>
          <w:marBottom w:val="0"/>
          <w:divBdr>
            <w:top w:val="none" w:sz="0" w:space="0" w:color="auto"/>
            <w:left w:val="none" w:sz="0" w:space="0" w:color="auto"/>
            <w:bottom w:val="none" w:sz="0" w:space="0" w:color="auto"/>
            <w:right w:val="none" w:sz="0" w:space="0" w:color="auto"/>
          </w:divBdr>
        </w:div>
        <w:div w:id="1843815514">
          <w:marLeft w:val="936"/>
          <w:marRight w:val="0"/>
          <w:marTop w:val="120"/>
          <w:marBottom w:val="0"/>
          <w:divBdr>
            <w:top w:val="none" w:sz="0" w:space="0" w:color="auto"/>
            <w:left w:val="none" w:sz="0" w:space="0" w:color="auto"/>
            <w:bottom w:val="none" w:sz="0" w:space="0" w:color="auto"/>
            <w:right w:val="none" w:sz="0" w:space="0" w:color="auto"/>
          </w:divBdr>
        </w:div>
        <w:div w:id="1871915884">
          <w:marLeft w:val="936"/>
          <w:marRight w:val="0"/>
          <w:marTop w:val="120"/>
          <w:marBottom w:val="0"/>
          <w:divBdr>
            <w:top w:val="none" w:sz="0" w:space="0" w:color="auto"/>
            <w:left w:val="none" w:sz="0" w:space="0" w:color="auto"/>
            <w:bottom w:val="none" w:sz="0" w:space="0" w:color="auto"/>
            <w:right w:val="none" w:sz="0" w:space="0" w:color="auto"/>
          </w:divBdr>
        </w:div>
        <w:div w:id="1579290286">
          <w:marLeft w:val="936"/>
          <w:marRight w:val="0"/>
          <w:marTop w:val="120"/>
          <w:marBottom w:val="0"/>
          <w:divBdr>
            <w:top w:val="none" w:sz="0" w:space="0" w:color="auto"/>
            <w:left w:val="none" w:sz="0" w:space="0" w:color="auto"/>
            <w:bottom w:val="none" w:sz="0" w:space="0" w:color="auto"/>
            <w:right w:val="none" w:sz="0" w:space="0" w:color="auto"/>
          </w:divBdr>
        </w:div>
        <w:div w:id="780030998">
          <w:marLeft w:val="936"/>
          <w:marRight w:val="0"/>
          <w:marTop w:val="120"/>
          <w:marBottom w:val="0"/>
          <w:divBdr>
            <w:top w:val="none" w:sz="0" w:space="0" w:color="auto"/>
            <w:left w:val="none" w:sz="0" w:space="0" w:color="auto"/>
            <w:bottom w:val="none" w:sz="0" w:space="0" w:color="auto"/>
            <w:right w:val="none" w:sz="0" w:space="0" w:color="auto"/>
          </w:divBdr>
        </w:div>
      </w:divsChild>
    </w:div>
    <w:div w:id="2014019331">
      <w:bodyDiv w:val="1"/>
      <w:marLeft w:val="0"/>
      <w:marRight w:val="0"/>
      <w:marTop w:val="0"/>
      <w:marBottom w:val="0"/>
      <w:divBdr>
        <w:top w:val="none" w:sz="0" w:space="0" w:color="auto"/>
        <w:left w:val="none" w:sz="0" w:space="0" w:color="auto"/>
        <w:bottom w:val="none" w:sz="0" w:space="0" w:color="auto"/>
        <w:right w:val="none" w:sz="0" w:space="0" w:color="auto"/>
      </w:divBdr>
      <w:divsChild>
        <w:div w:id="2093432549">
          <w:marLeft w:val="806"/>
          <w:marRight w:val="0"/>
          <w:marTop w:val="106"/>
          <w:marBottom w:val="0"/>
          <w:divBdr>
            <w:top w:val="none" w:sz="0" w:space="0" w:color="auto"/>
            <w:left w:val="none" w:sz="0" w:space="0" w:color="auto"/>
            <w:bottom w:val="none" w:sz="0" w:space="0" w:color="auto"/>
            <w:right w:val="none" w:sz="0" w:space="0" w:color="auto"/>
          </w:divBdr>
        </w:div>
        <w:div w:id="1612469949">
          <w:marLeft w:val="806"/>
          <w:marRight w:val="0"/>
          <w:marTop w:val="106"/>
          <w:marBottom w:val="0"/>
          <w:divBdr>
            <w:top w:val="none" w:sz="0" w:space="0" w:color="auto"/>
            <w:left w:val="none" w:sz="0" w:space="0" w:color="auto"/>
            <w:bottom w:val="none" w:sz="0" w:space="0" w:color="auto"/>
            <w:right w:val="none" w:sz="0" w:space="0" w:color="auto"/>
          </w:divBdr>
        </w:div>
        <w:div w:id="936182014">
          <w:marLeft w:val="806"/>
          <w:marRight w:val="0"/>
          <w:marTop w:val="106"/>
          <w:marBottom w:val="0"/>
          <w:divBdr>
            <w:top w:val="none" w:sz="0" w:space="0" w:color="auto"/>
            <w:left w:val="none" w:sz="0" w:space="0" w:color="auto"/>
            <w:bottom w:val="none" w:sz="0" w:space="0" w:color="auto"/>
            <w:right w:val="none" w:sz="0" w:space="0" w:color="auto"/>
          </w:divBdr>
        </w:div>
        <w:div w:id="493103660">
          <w:marLeft w:val="806"/>
          <w:marRight w:val="0"/>
          <w:marTop w:val="106"/>
          <w:marBottom w:val="0"/>
          <w:divBdr>
            <w:top w:val="none" w:sz="0" w:space="0" w:color="auto"/>
            <w:left w:val="none" w:sz="0" w:space="0" w:color="auto"/>
            <w:bottom w:val="none" w:sz="0" w:space="0" w:color="auto"/>
            <w:right w:val="none" w:sz="0" w:space="0" w:color="auto"/>
          </w:divBdr>
        </w:div>
        <w:div w:id="1833181356">
          <w:marLeft w:val="806"/>
          <w:marRight w:val="0"/>
          <w:marTop w:val="106"/>
          <w:marBottom w:val="0"/>
          <w:divBdr>
            <w:top w:val="none" w:sz="0" w:space="0" w:color="auto"/>
            <w:left w:val="none" w:sz="0" w:space="0" w:color="auto"/>
            <w:bottom w:val="none" w:sz="0" w:space="0" w:color="auto"/>
            <w:right w:val="none" w:sz="0" w:space="0" w:color="auto"/>
          </w:divBdr>
        </w:div>
        <w:div w:id="15691068">
          <w:marLeft w:val="806"/>
          <w:marRight w:val="0"/>
          <w:marTop w:val="106"/>
          <w:marBottom w:val="0"/>
          <w:divBdr>
            <w:top w:val="none" w:sz="0" w:space="0" w:color="auto"/>
            <w:left w:val="none" w:sz="0" w:space="0" w:color="auto"/>
            <w:bottom w:val="none" w:sz="0" w:space="0" w:color="auto"/>
            <w:right w:val="none" w:sz="0" w:space="0" w:color="auto"/>
          </w:divBdr>
        </w:div>
        <w:div w:id="903836563">
          <w:marLeft w:val="806"/>
          <w:marRight w:val="0"/>
          <w:marTop w:val="106"/>
          <w:marBottom w:val="0"/>
          <w:divBdr>
            <w:top w:val="none" w:sz="0" w:space="0" w:color="auto"/>
            <w:left w:val="none" w:sz="0" w:space="0" w:color="auto"/>
            <w:bottom w:val="none" w:sz="0" w:space="0" w:color="auto"/>
            <w:right w:val="none" w:sz="0" w:space="0" w:color="auto"/>
          </w:divBdr>
        </w:div>
      </w:divsChild>
    </w:div>
    <w:div w:id="2031373230">
      <w:bodyDiv w:val="1"/>
      <w:marLeft w:val="0"/>
      <w:marRight w:val="0"/>
      <w:marTop w:val="0"/>
      <w:marBottom w:val="0"/>
      <w:divBdr>
        <w:top w:val="none" w:sz="0" w:space="0" w:color="auto"/>
        <w:left w:val="none" w:sz="0" w:space="0" w:color="auto"/>
        <w:bottom w:val="none" w:sz="0" w:space="0" w:color="auto"/>
        <w:right w:val="none" w:sz="0" w:space="0" w:color="auto"/>
      </w:divBdr>
    </w:div>
    <w:div w:id="2036999934">
      <w:bodyDiv w:val="1"/>
      <w:marLeft w:val="0"/>
      <w:marRight w:val="0"/>
      <w:marTop w:val="0"/>
      <w:marBottom w:val="0"/>
      <w:divBdr>
        <w:top w:val="none" w:sz="0" w:space="0" w:color="auto"/>
        <w:left w:val="none" w:sz="0" w:space="0" w:color="auto"/>
        <w:bottom w:val="none" w:sz="0" w:space="0" w:color="auto"/>
        <w:right w:val="none" w:sz="0" w:space="0" w:color="auto"/>
      </w:divBdr>
      <w:divsChild>
        <w:div w:id="1316297397">
          <w:marLeft w:val="0"/>
          <w:marRight w:val="0"/>
          <w:marTop w:val="0"/>
          <w:marBottom w:val="0"/>
          <w:divBdr>
            <w:top w:val="none" w:sz="0" w:space="0" w:color="auto"/>
            <w:left w:val="none" w:sz="0" w:space="0" w:color="auto"/>
            <w:bottom w:val="none" w:sz="0" w:space="0" w:color="auto"/>
            <w:right w:val="none" w:sz="0" w:space="0" w:color="auto"/>
          </w:divBdr>
          <w:divsChild>
            <w:div w:id="1708067949">
              <w:marLeft w:val="0"/>
              <w:marRight w:val="0"/>
              <w:marTop w:val="0"/>
              <w:marBottom w:val="0"/>
              <w:divBdr>
                <w:top w:val="none" w:sz="0" w:space="0" w:color="auto"/>
                <w:left w:val="none" w:sz="0" w:space="0" w:color="auto"/>
                <w:bottom w:val="none" w:sz="0" w:space="0" w:color="auto"/>
                <w:right w:val="none" w:sz="0" w:space="0" w:color="auto"/>
              </w:divBdr>
            </w:div>
          </w:divsChild>
        </w:div>
        <w:div w:id="64769920">
          <w:marLeft w:val="0"/>
          <w:marRight w:val="0"/>
          <w:marTop w:val="0"/>
          <w:marBottom w:val="0"/>
          <w:divBdr>
            <w:top w:val="none" w:sz="0" w:space="0" w:color="auto"/>
            <w:left w:val="none" w:sz="0" w:space="0" w:color="auto"/>
            <w:bottom w:val="none" w:sz="0" w:space="0" w:color="auto"/>
            <w:right w:val="none" w:sz="0" w:space="0" w:color="auto"/>
          </w:divBdr>
          <w:divsChild>
            <w:div w:id="581913392">
              <w:marLeft w:val="0"/>
              <w:marRight w:val="0"/>
              <w:marTop w:val="0"/>
              <w:marBottom w:val="0"/>
              <w:divBdr>
                <w:top w:val="none" w:sz="0" w:space="0" w:color="auto"/>
                <w:left w:val="none" w:sz="0" w:space="0" w:color="auto"/>
                <w:bottom w:val="none" w:sz="0" w:space="0" w:color="auto"/>
                <w:right w:val="none" w:sz="0" w:space="0" w:color="auto"/>
              </w:divBdr>
              <w:divsChild>
                <w:div w:id="6031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08396">
      <w:bodyDiv w:val="1"/>
      <w:marLeft w:val="0"/>
      <w:marRight w:val="0"/>
      <w:marTop w:val="0"/>
      <w:marBottom w:val="0"/>
      <w:divBdr>
        <w:top w:val="none" w:sz="0" w:space="0" w:color="auto"/>
        <w:left w:val="none" w:sz="0" w:space="0" w:color="auto"/>
        <w:bottom w:val="none" w:sz="0" w:space="0" w:color="auto"/>
        <w:right w:val="none" w:sz="0" w:space="0" w:color="auto"/>
      </w:divBdr>
      <w:divsChild>
        <w:div w:id="1253856171">
          <w:marLeft w:val="547"/>
          <w:marRight w:val="0"/>
          <w:marTop w:val="144"/>
          <w:marBottom w:val="0"/>
          <w:divBdr>
            <w:top w:val="none" w:sz="0" w:space="0" w:color="auto"/>
            <w:left w:val="none" w:sz="0" w:space="0" w:color="auto"/>
            <w:bottom w:val="none" w:sz="0" w:space="0" w:color="auto"/>
            <w:right w:val="none" w:sz="0" w:space="0" w:color="auto"/>
          </w:divBdr>
        </w:div>
        <w:div w:id="1457213086">
          <w:marLeft w:val="547"/>
          <w:marRight w:val="0"/>
          <w:marTop w:val="144"/>
          <w:marBottom w:val="0"/>
          <w:divBdr>
            <w:top w:val="none" w:sz="0" w:space="0" w:color="auto"/>
            <w:left w:val="none" w:sz="0" w:space="0" w:color="auto"/>
            <w:bottom w:val="none" w:sz="0" w:space="0" w:color="auto"/>
            <w:right w:val="none" w:sz="0" w:space="0" w:color="auto"/>
          </w:divBdr>
        </w:div>
        <w:div w:id="559875267">
          <w:marLeft w:val="547"/>
          <w:marRight w:val="0"/>
          <w:marTop w:val="144"/>
          <w:marBottom w:val="0"/>
          <w:divBdr>
            <w:top w:val="none" w:sz="0" w:space="0" w:color="auto"/>
            <w:left w:val="none" w:sz="0" w:space="0" w:color="auto"/>
            <w:bottom w:val="none" w:sz="0" w:space="0" w:color="auto"/>
            <w:right w:val="none" w:sz="0" w:space="0" w:color="auto"/>
          </w:divBdr>
        </w:div>
        <w:div w:id="1222060964">
          <w:marLeft w:val="547"/>
          <w:marRight w:val="0"/>
          <w:marTop w:val="144"/>
          <w:marBottom w:val="0"/>
          <w:divBdr>
            <w:top w:val="none" w:sz="0" w:space="0" w:color="auto"/>
            <w:left w:val="none" w:sz="0" w:space="0" w:color="auto"/>
            <w:bottom w:val="none" w:sz="0" w:space="0" w:color="auto"/>
            <w:right w:val="none" w:sz="0" w:space="0" w:color="auto"/>
          </w:divBdr>
        </w:div>
        <w:div w:id="909582772">
          <w:marLeft w:val="547"/>
          <w:marRight w:val="0"/>
          <w:marTop w:val="144"/>
          <w:marBottom w:val="0"/>
          <w:divBdr>
            <w:top w:val="none" w:sz="0" w:space="0" w:color="auto"/>
            <w:left w:val="none" w:sz="0" w:space="0" w:color="auto"/>
            <w:bottom w:val="none" w:sz="0" w:space="0" w:color="auto"/>
            <w:right w:val="none" w:sz="0" w:space="0" w:color="auto"/>
          </w:divBdr>
        </w:div>
      </w:divsChild>
    </w:div>
    <w:div w:id="2089038613">
      <w:bodyDiv w:val="1"/>
      <w:marLeft w:val="0"/>
      <w:marRight w:val="0"/>
      <w:marTop w:val="0"/>
      <w:marBottom w:val="0"/>
      <w:divBdr>
        <w:top w:val="none" w:sz="0" w:space="0" w:color="auto"/>
        <w:left w:val="none" w:sz="0" w:space="0" w:color="auto"/>
        <w:bottom w:val="none" w:sz="0" w:space="0" w:color="auto"/>
        <w:right w:val="none" w:sz="0" w:space="0" w:color="auto"/>
      </w:divBdr>
    </w:div>
    <w:div w:id="2090611029">
      <w:bodyDiv w:val="1"/>
      <w:marLeft w:val="0"/>
      <w:marRight w:val="0"/>
      <w:marTop w:val="0"/>
      <w:marBottom w:val="0"/>
      <w:divBdr>
        <w:top w:val="none" w:sz="0" w:space="0" w:color="auto"/>
        <w:left w:val="none" w:sz="0" w:space="0" w:color="auto"/>
        <w:bottom w:val="none" w:sz="0" w:space="0" w:color="auto"/>
        <w:right w:val="none" w:sz="0" w:space="0" w:color="auto"/>
      </w:divBdr>
      <w:divsChild>
        <w:div w:id="1255211554">
          <w:marLeft w:val="547"/>
          <w:marRight w:val="0"/>
          <w:marTop w:val="154"/>
          <w:marBottom w:val="0"/>
          <w:divBdr>
            <w:top w:val="none" w:sz="0" w:space="0" w:color="auto"/>
            <w:left w:val="none" w:sz="0" w:space="0" w:color="auto"/>
            <w:bottom w:val="none" w:sz="0" w:space="0" w:color="auto"/>
            <w:right w:val="none" w:sz="0" w:space="0" w:color="auto"/>
          </w:divBdr>
        </w:div>
        <w:div w:id="513155054">
          <w:marLeft w:val="547"/>
          <w:marRight w:val="0"/>
          <w:marTop w:val="154"/>
          <w:marBottom w:val="0"/>
          <w:divBdr>
            <w:top w:val="none" w:sz="0" w:space="0" w:color="auto"/>
            <w:left w:val="none" w:sz="0" w:space="0" w:color="auto"/>
            <w:bottom w:val="none" w:sz="0" w:space="0" w:color="auto"/>
            <w:right w:val="none" w:sz="0" w:space="0" w:color="auto"/>
          </w:divBdr>
        </w:div>
        <w:div w:id="1761632495">
          <w:marLeft w:val="547"/>
          <w:marRight w:val="0"/>
          <w:marTop w:val="154"/>
          <w:marBottom w:val="0"/>
          <w:divBdr>
            <w:top w:val="none" w:sz="0" w:space="0" w:color="auto"/>
            <w:left w:val="none" w:sz="0" w:space="0" w:color="auto"/>
            <w:bottom w:val="none" w:sz="0" w:space="0" w:color="auto"/>
            <w:right w:val="none" w:sz="0" w:space="0" w:color="auto"/>
          </w:divBdr>
        </w:div>
        <w:div w:id="780759039">
          <w:marLeft w:val="547"/>
          <w:marRight w:val="0"/>
          <w:marTop w:val="154"/>
          <w:marBottom w:val="0"/>
          <w:divBdr>
            <w:top w:val="none" w:sz="0" w:space="0" w:color="auto"/>
            <w:left w:val="none" w:sz="0" w:space="0" w:color="auto"/>
            <w:bottom w:val="none" w:sz="0" w:space="0" w:color="auto"/>
            <w:right w:val="none" w:sz="0" w:space="0" w:color="auto"/>
          </w:divBdr>
        </w:div>
        <w:div w:id="1040010417">
          <w:marLeft w:val="547"/>
          <w:marRight w:val="0"/>
          <w:marTop w:val="154"/>
          <w:marBottom w:val="0"/>
          <w:divBdr>
            <w:top w:val="none" w:sz="0" w:space="0" w:color="auto"/>
            <w:left w:val="none" w:sz="0" w:space="0" w:color="auto"/>
            <w:bottom w:val="none" w:sz="0" w:space="0" w:color="auto"/>
            <w:right w:val="none" w:sz="0" w:space="0" w:color="auto"/>
          </w:divBdr>
        </w:div>
        <w:div w:id="716005386">
          <w:marLeft w:val="547"/>
          <w:marRight w:val="0"/>
          <w:marTop w:val="154"/>
          <w:marBottom w:val="0"/>
          <w:divBdr>
            <w:top w:val="none" w:sz="0" w:space="0" w:color="auto"/>
            <w:left w:val="none" w:sz="0" w:space="0" w:color="auto"/>
            <w:bottom w:val="none" w:sz="0" w:space="0" w:color="auto"/>
            <w:right w:val="none" w:sz="0" w:space="0" w:color="auto"/>
          </w:divBdr>
        </w:div>
      </w:divsChild>
    </w:div>
    <w:div w:id="2096782152">
      <w:bodyDiv w:val="1"/>
      <w:marLeft w:val="0"/>
      <w:marRight w:val="0"/>
      <w:marTop w:val="0"/>
      <w:marBottom w:val="0"/>
      <w:divBdr>
        <w:top w:val="none" w:sz="0" w:space="0" w:color="auto"/>
        <w:left w:val="none" w:sz="0" w:space="0" w:color="auto"/>
        <w:bottom w:val="none" w:sz="0" w:space="0" w:color="auto"/>
        <w:right w:val="none" w:sz="0" w:space="0" w:color="auto"/>
      </w:divBdr>
    </w:div>
    <w:div w:id="2140099538">
      <w:bodyDiv w:val="1"/>
      <w:marLeft w:val="0"/>
      <w:marRight w:val="0"/>
      <w:marTop w:val="0"/>
      <w:marBottom w:val="0"/>
      <w:divBdr>
        <w:top w:val="none" w:sz="0" w:space="0" w:color="auto"/>
        <w:left w:val="none" w:sz="0" w:space="0" w:color="auto"/>
        <w:bottom w:val="none" w:sz="0" w:space="0" w:color="auto"/>
        <w:right w:val="none" w:sz="0" w:space="0" w:color="auto"/>
      </w:divBdr>
    </w:div>
    <w:div w:id="2140415856">
      <w:bodyDiv w:val="1"/>
      <w:marLeft w:val="0"/>
      <w:marRight w:val="0"/>
      <w:marTop w:val="0"/>
      <w:marBottom w:val="0"/>
      <w:divBdr>
        <w:top w:val="none" w:sz="0" w:space="0" w:color="auto"/>
        <w:left w:val="none" w:sz="0" w:space="0" w:color="auto"/>
        <w:bottom w:val="none" w:sz="0" w:space="0" w:color="auto"/>
        <w:right w:val="none" w:sz="0" w:space="0" w:color="auto"/>
      </w:divBdr>
      <w:divsChild>
        <w:div w:id="252709928">
          <w:marLeft w:val="0"/>
          <w:marRight w:val="0"/>
          <w:marTop w:val="0"/>
          <w:marBottom w:val="0"/>
          <w:divBdr>
            <w:top w:val="none" w:sz="0" w:space="0" w:color="auto"/>
            <w:left w:val="none" w:sz="0" w:space="0" w:color="auto"/>
            <w:bottom w:val="none" w:sz="0" w:space="0" w:color="auto"/>
            <w:right w:val="none" w:sz="0" w:space="0" w:color="auto"/>
          </w:divBdr>
        </w:div>
        <w:div w:id="1562907242">
          <w:marLeft w:val="0"/>
          <w:marRight w:val="0"/>
          <w:marTop w:val="0"/>
          <w:marBottom w:val="0"/>
          <w:divBdr>
            <w:top w:val="none" w:sz="0" w:space="0" w:color="auto"/>
            <w:left w:val="none" w:sz="0" w:space="0" w:color="auto"/>
            <w:bottom w:val="none" w:sz="0" w:space="0" w:color="auto"/>
            <w:right w:val="none" w:sz="0" w:space="0" w:color="auto"/>
          </w:divBdr>
        </w:div>
        <w:div w:id="1781682128">
          <w:marLeft w:val="0"/>
          <w:marRight w:val="0"/>
          <w:marTop w:val="0"/>
          <w:marBottom w:val="0"/>
          <w:divBdr>
            <w:top w:val="none" w:sz="0" w:space="0" w:color="auto"/>
            <w:left w:val="none" w:sz="0" w:space="0" w:color="auto"/>
            <w:bottom w:val="none" w:sz="0" w:space="0" w:color="auto"/>
            <w:right w:val="none" w:sz="0" w:space="0" w:color="auto"/>
          </w:divBdr>
        </w:div>
        <w:div w:id="168446462">
          <w:marLeft w:val="600"/>
          <w:marRight w:val="0"/>
          <w:marTop w:val="0"/>
          <w:marBottom w:val="0"/>
          <w:divBdr>
            <w:top w:val="none" w:sz="0" w:space="0" w:color="auto"/>
            <w:left w:val="none" w:sz="0" w:space="0" w:color="auto"/>
            <w:bottom w:val="none" w:sz="0" w:space="0" w:color="auto"/>
            <w:right w:val="none" w:sz="0" w:space="0" w:color="auto"/>
          </w:divBdr>
        </w:div>
        <w:div w:id="700520935">
          <w:marLeft w:val="600"/>
          <w:marRight w:val="0"/>
          <w:marTop w:val="0"/>
          <w:marBottom w:val="0"/>
          <w:divBdr>
            <w:top w:val="none" w:sz="0" w:space="0" w:color="auto"/>
            <w:left w:val="none" w:sz="0" w:space="0" w:color="auto"/>
            <w:bottom w:val="none" w:sz="0" w:space="0" w:color="auto"/>
            <w:right w:val="none" w:sz="0" w:space="0" w:color="auto"/>
          </w:divBdr>
        </w:div>
        <w:div w:id="1342899318">
          <w:marLeft w:val="567"/>
          <w:marRight w:val="0"/>
          <w:marTop w:val="0"/>
          <w:marBottom w:val="0"/>
          <w:divBdr>
            <w:top w:val="none" w:sz="0" w:space="0" w:color="auto"/>
            <w:left w:val="none" w:sz="0" w:space="0" w:color="auto"/>
            <w:bottom w:val="none" w:sz="0" w:space="0" w:color="auto"/>
            <w:right w:val="none" w:sz="0" w:space="0" w:color="auto"/>
          </w:divBdr>
        </w:div>
        <w:div w:id="988024691">
          <w:marLeft w:val="1200"/>
          <w:marRight w:val="0"/>
          <w:marTop w:val="0"/>
          <w:marBottom w:val="0"/>
          <w:divBdr>
            <w:top w:val="none" w:sz="0" w:space="0" w:color="auto"/>
            <w:left w:val="none" w:sz="0" w:space="0" w:color="auto"/>
            <w:bottom w:val="none" w:sz="0" w:space="0" w:color="auto"/>
            <w:right w:val="none" w:sz="0" w:space="0" w:color="auto"/>
          </w:divBdr>
        </w:div>
        <w:div w:id="1003126479">
          <w:marLeft w:val="1200"/>
          <w:marRight w:val="0"/>
          <w:marTop w:val="0"/>
          <w:marBottom w:val="0"/>
          <w:divBdr>
            <w:top w:val="none" w:sz="0" w:space="0" w:color="auto"/>
            <w:left w:val="none" w:sz="0" w:space="0" w:color="auto"/>
            <w:bottom w:val="none" w:sz="0" w:space="0" w:color="auto"/>
            <w:right w:val="none" w:sz="0" w:space="0" w:color="auto"/>
          </w:divBdr>
        </w:div>
        <w:div w:id="1930111792">
          <w:marLeft w:val="1200"/>
          <w:marRight w:val="0"/>
          <w:marTop w:val="0"/>
          <w:marBottom w:val="0"/>
          <w:divBdr>
            <w:top w:val="none" w:sz="0" w:space="0" w:color="auto"/>
            <w:left w:val="none" w:sz="0" w:space="0" w:color="auto"/>
            <w:bottom w:val="none" w:sz="0" w:space="0" w:color="auto"/>
            <w:right w:val="none" w:sz="0" w:space="0" w:color="auto"/>
          </w:divBdr>
        </w:div>
        <w:div w:id="1656687656">
          <w:marLeft w:val="1200"/>
          <w:marRight w:val="0"/>
          <w:marTop w:val="0"/>
          <w:marBottom w:val="0"/>
          <w:divBdr>
            <w:top w:val="none" w:sz="0" w:space="0" w:color="auto"/>
            <w:left w:val="none" w:sz="0" w:space="0" w:color="auto"/>
            <w:bottom w:val="none" w:sz="0" w:space="0" w:color="auto"/>
            <w:right w:val="none" w:sz="0" w:space="0" w:color="auto"/>
          </w:divBdr>
        </w:div>
        <w:div w:id="1897668832">
          <w:marLeft w:val="1200"/>
          <w:marRight w:val="0"/>
          <w:marTop w:val="0"/>
          <w:marBottom w:val="0"/>
          <w:divBdr>
            <w:top w:val="none" w:sz="0" w:space="0" w:color="auto"/>
            <w:left w:val="none" w:sz="0" w:space="0" w:color="auto"/>
            <w:bottom w:val="none" w:sz="0" w:space="0" w:color="auto"/>
            <w:right w:val="none" w:sz="0" w:space="0" w:color="auto"/>
          </w:divBdr>
        </w:div>
        <w:div w:id="927465797">
          <w:marLeft w:val="1200"/>
          <w:marRight w:val="0"/>
          <w:marTop w:val="0"/>
          <w:marBottom w:val="0"/>
          <w:divBdr>
            <w:top w:val="none" w:sz="0" w:space="0" w:color="auto"/>
            <w:left w:val="none" w:sz="0" w:space="0" w:color="auto"/>
            <w:bottom w:val="none" w:sz="0" w:space="0" w:color="auto"/>
            <w:right w:val="none" w:sz="0" w:space="0" w:color="auto"/>
          </w:divBdr>
        </w:div>
        <w:div w:id="965697507">
          <w:marLeft w:val="1200"/>
          <w:marRight w:val="0"/>
          <w:marTop w:val="0"/>
          <w:marBottom w:val="0"/>
          <w:divBdr>
            <w:top w:val="none" w:sz="0" w:space="0" w:color="auto"/>
            <w:left w:val="none" w:sz="0" w:space="0" w:color="auto"/>
            <w:bottom w:val="none" w:sz="0" w:space="0" w:color="auto"/>
            <w:right w:val="none" w:sz="0" w:space="0" w:color="auto"/>
          </w:divBdr>
        </w:div>
        <w:div w:id="647586729">
          <w:marLeft w:val="0"/>
          <w:marRight w:val="0"/>
          <w:marTop w:val="0"/>
          <w:marBottom w:val="0"/>
          <w:divBdr>
            <w:top w:val="none" w:sz="0" w:space="0" w:color="auto"/>
            <w:left w:val="none" w:sz="0" w:space="0" w:color="auto"/>
            <w:bottom w:val="none" w:sz="0" w:space="0" w:color="auto"/>
            <w:right w:val="none" w:sz="0" w:space="0" w:color="auto"/>
          </w:divBdr>
        </w:div>
        <w:div w:id="1854219806">
          <w:marLeft w:val="0"/>
          <w:marRight w:val="0"/>
          <w:marTop w:val="240"/>
          <w:marBottom w:val="240"/>
          <w:divBdr>
            <w:top w:val="none" w:sz="0" w:space="0" w:color="auto"/>
            <w:left w:val="none" w:sz="0" w:space="0" w:color="auto"/>
            <w:bottom w:val="none" w:sz="0" w:space="0" w:color="auto"/>
            <w:right w:val="none" w:sz="0" w:space="0" w:color="auto"/>
          </w:divBdr>
        </w:div>
        <w:div w:id="1748651208">
          <w:marLeft w:val="0"/>
          <w:marRight w:val="0"/>
          <w:marTop w:val="240"/>
          <w:marBottom w:val="240"/>
          <w:divBdr>
            <w:top w:val="none" w:sz="0" w:space="0" w:color="auto"/>
            <w:left w:val="none" w:sz="0" w:space="0" w:color="auto"/>
            <w:bottom w:val="none" w:sz="0" w:space="0" w:color="auto"/>
            <w:right w:val="none" w:sz="0" w:space="0" w:color="auto"/>
          </w:divBdr>
        </w:div>
        <w:div w:id="651131586">
          <w:marLeft w:val="0"/>
          <w:marRight w:val="0"/>
          <w:marTop w:val="240"/>
          <w:marBottom w:val="240"/>
          <w:divBdr>
            <w:top w:val="none" w:sz="0" w:space="0" w:color="auto"/>
            <w:left w:val="none" w:sz="0" w:space="0" w:color="auto"/>
            <w:bottom w:val="none" w:sz="0" w:space="0" w:color="auto"/>
            <w:right w:val="none" w:sz="0" w:space="0" w:color="auto"/>
          </w:divBdr>
        </w:div>
        <w:div w:id="550270850">
          <w:marLeft w:val="0"/>
          <w:marRight w:val="0"/>
          <w:marTop w:val="240"/>
          <w:marBottom w:val="240"/>
          <w:divBdr>
            <w:top w:val="none" w:sz="0" w:space="0" w:color="auto"/>
            <w:left w:val="none" w:sz="0" w:space="0" w:color="auto"/>
            <w:bottom w:val="none" w:sz="0" w:space="0" w:color="auto"/>
            <w:right w:val="none" w:sz="0" w:space="0" w:color="auto"/>
          </w:divBdr>
        </w:div>
        <w:div w:id="1463842479">
          <w:marLeft w:val="600"/>
          <w:marRight w:val="0"/>
          <w:marTop w:val="0"/>
          <w:marBottom w:val="0"/>
          <w:divBdr>
            <w:top w:val="none" w:sz="0" w:space="0" w:color="auto"/>
            <w:left w:val="none" w:sz="0" w:space="0" w:color="auto"/>
            <w:bottom w:val="none" w:sz="0" w:space="0" w:color="auto"/>
            <w:right w:val="none" w:sz="0" w:space="0" w:color="auto"/>
          </w:divBdr>
        </w:div>
        <w:div w:id="1221987131">
          <w:marLeft w:val="600"/>
          <w:marRight w:val="0"/>
          <w:marTop w:val="0"/>
          <w:marBottom w:val="0"/>
          <w:divBdr>
            <w:top w:val="none" w:sz="0" w:space="0" w:color="auto"/>
            <w:left w:val="none" w:sz="0" w:space="0" w:color="auto"/>
            <w:bottom w:val="none" w:sz="0" w:space="0" w:color="auto"/>
            <w:right w:val="none" w:sz="0" w:space="0" w:color="auto"/>
          </w:divBdr>
        </w:div>
        <w:div w:id="1762289379">
          <w:marLeft w:val="600"/>
          <w:marRight w:val="0"/>
          <w:marTop w:val="0"/>
          <w:marBottom w:val="0"/>
          <w:divBdr>
            <w:top w:val="none" w:sz="0" w:space="0" w:color="auto"/>
            <w:left w:val="none" w:sz="0" w:space="0" w:color="auto"/>
            <w:bottom w:val="none" w:sz="0" w:space="0" w:color="auto"/>
            <w:right w:val="none" w:sz="0" w:space="0" w:color="auto"/>
          </w:divBdr>
        </w:div>
        <w:div w:id="1134250568">
          <w:marLeft w:val="0"/>
          <w:marRight w:val="0"/>
          <w:marTop w:val="240"/>
          <w:marBottom w:val="240"/>
          <w:divBdr>
            <w:top w:val="none" w:sz="0" w:space="0" w:color="auto"/>
            <w:left w:val="none" w:sz="0" w:space="0" w:color="auto"/>
            <w:bottom w:val="none" w:sz="0" w:space="0" w:color="auto"/>
            <w:right w:val="none" w:sz="0" w:space="0" w:color="auto"/>
          </w:divBdr>
        </w:div>
        <w:div w:id="961768168">
          <w:marLeft w:val="0"/>
          <w:marRight w:val="0"/>
          <w:marTop w:val="240"/>
          <w:marBottom w:val="240"/>
          <w:divBdr>
            <w:top w:val="none" w:sz="0" w:space="0" w:color="auto"/>
            <w:left w:val="none" w:sz="0" w:space="0" w:color="auto"/>
            <w:bottom w:val="none" w:sz="0" w:space="0" w:color="auto"/>
            <w:right w:val="none" w:sz="0" w:space="0" w:color="auto"/>
          </w:divBdr>
        </w:div>
        <w:div w:id="1957246322">
          <w:marLeft w:val="0"/>
          <w:marRight w:val="0"/>
          <w:marTop w:val="240"/>
          <w:marBottom w:val="240"/>
          <w:divBdr>
            <w:top w:val="none" w:sz="0" w:space="0" w:color="auto"/>
            <w:left w:val="none" w:sz="0" w:space="0" w:color="auto"/>
            <w:bottom w:val="none" w:sz="0" w:space="0" w:color="auto"/>
            <w:right w:val="none" w:sz="0" w:space="0" w:color="auto"/>
          </w:divBdr>
        </w:div>
        <w:div w:id="2024748126">
          <w:marLeft w:val="600"/>
          <w:marRight w:val="0"/>
          <w:marTop w:val="0"/>
          <w:marBottom w:val="0"/>
          <w:divBdr>
            <w:top w:val="none" w:sz="0" w:space="0" w:color="auto"/>
            <w:left w:val="none" w:sz="0" w:space="0" w:color="auto"/>
            <w:bottom w:val="none" w:sz="0" w:space="0" w:color="auto"/>
            <w:right w:val="none" w:sz="0" w:space="0" w:color="auto"/>
          </w:divBdr>
        </w:div>
        <w:div w:id="192042915">
          <w:marLeft w:val="600"/>
          <w:marRight w:val="0"/>
          <w:marTop w:val="0"/>
          <w:marBottom w:val="0"/>
          <w:divBdr>
            <w:top w:val="none" w:sz="0" w:space="0" w:color="auto"/>
            <w:left w:val="none" w:sz="0" w:space="0" w:color="auto"/>
            <w:bottom w:val="none" w:sz="0" w:space="0" w:color="auto"/>
            <w:right w:val="none" w:sz="0" w:space="0" w:color="auto"/>
          </w:divBdr>
        </w:div>
        <w:div w:id="666203451">
          <w:marLeft w:val="600"/>
          <w:marRight w:val="0"/>
          <w:marTop w:val="0"/>
          <w:marBottom w:val="0"/>
          <w:divBdr>
            <w:top w:val="none" w:sz="0" w:space="0" w:color="auto"/>
            <w:left w:val="none" w:sz="0" w:space="0" w:color="auto"/>
            <w:bottom w:val="none" w:sz="0" w:space="0" w:color="auto"/>
            <w:right w:val="none" w:sz="0" w:space="0" w:color="auto"/>
          </w:divBdr>
        </w:div>
        <w:div w:id="248345897">
          <w:marLeft w:val="600"/>
          <w:marRight w:val="0"/>
          <w:marTop w:val="0"/>
          <w:marBottom w:val="0"/>
          <w:divBdr>
            <w:top w:val="none" w:sz="0" w:space="0" w:color="auto"/>
            <w:left w:val="none" w:sz="0" w:space="0" w:color="auto"/>
            <w:bottom w:val="none" w:sz="0" w:space="0" w:color="auto"/>
            <w:right w:val="none" w:sz="0" w:space="0" w:color="auto"/>
          </w:divBdr>
        </w:div>
        <w:div w:id="1221092055">
          <w:marLeft w:val="600"/>
          <w:marRight w:val="0"/>
          <w:marTop w:val="0"/>
          <w:marBottom w:val="0"/>
          <w:divBdr>
            <w:top w:val="none" w:sz="0" w:space="0" w:color="auto"/>
            <w:left w:val="none" w:sz="0" w:space="0" w:color="auto"/>
            <w:bottom w:val="none" w:sz="0" w:space="0" w:color="auto"/>
            <w:right w:val="none" w:sz="0" w:space="0" w:color="auto"/>
          </w:divBdr>
        </w:div>
        <w:div w:id="90051962">
          <w:marLeft w:val="0"/>
          <w:marRight w:val="0"/>
          <w:marTop w:val="240"/>
          <w:marBottom w:val="240"/>
          <w:divBdr>
            <w:top w:val="none" w:sz="0" w:space="0" w:color="auto"/>
            <w:left w:val="none" w:sz="0" w:space="0" w:color="auto"/>
            <w:bottom w:val="none" w:sz="0" w:space="0" w:color="auto"/>
            <w:right w:val="none" w:sz="0" w:space="0" w:color="auto"/>
          </w:divBdr>
        </w:div>
        <w:div w:id="1996564883">
          <w:marLeft w:val="0"/>
          <w:marRight w:val="0"/>
          <w:marTop w:val="240"/>
          <w:marBottom w:val="240"/>
          <w:divBdr>
            <w:top w:val="none" w:sz="0" w:space="0" w:color="auto"/>
            <w:left w:val="none" w:sz="0" w:space="0" w:color="auto"/>
            <w:bottom w:val="none" w:sz="0" w:space="0" w:color="auto"/>
            <w:right w:val="none" w:sz="0" w:space="0" w:color="auto"/>
          </w:divBdr>
        </w:div>
        <w:div w:id="325860976">
          <w:marLeft w:val="0"/>
          <w:marRight w:val="0"/>
          <w:marTop w:val="240"/>
          <w:marBottom w:val="240"/>
          <w:divBdr>
            <w:top w:val="none" w:sz="0" w:space="0" w:color="auto"/>
            <w:left w:val="none" w:sz="0" w:space="0" w:color="auto"/>
            <w:bottom w:val="none" w:sz="0" w:space="0" w:color="auto"/>
            <w:right w:val="none" w:sz="0" w:space="0" w:color="auto"/>
          </w:divBdr>
        </w:div>
        <w:div w:id="1498156843">
          <w:marLeft w:val="600"/>
          <w:marRight w:val="0"/>
          <w:marTop w:val="0"/>
          <w:marBottom w:val="0"/>
          <w:divBdr>
            <w:top w:val="none" w:sz="0" w:space="0" w:color="auto"/>
            <w:left w:val="none" w:sz="0" w:space="0" w:color="auto"/>
            <w:bottom w:val="none" w:sz="0" w:space="0" w:color="auto"/>
            <w:right w:val="none" w:sz="0" w:space="0" w:color="auto"/>
          </w:divBdr>
        </w:div>
        <w:div w:id="1755738575">
          <w:marLeft w:val="600"/>
          <w:marRight w:val="0"/>
          <w:marTop w:val="0"/>
          <w:marBottom w:val="0"/>
          <w:divBdr>
            <w:top w:val="none" w:sz="0" w:space="0" w:color="auto"/>
            <w:left w:val="none" w:sz="0" w:space="0" w:color="auto"/>
            <w:bottom w:val="none" w:sz="0" w:space="0" w:color="auto"/>
            <w:right w:val="none" w:sz="0" w:space="0" w:color="auto"/>
          </w:divBdr>
        </w:div>
        <w:div w:id="784427176">
          <w:marLeft w:val="600"/>
          <w:marRight w:val="0"/>
          <w:marTop w:val="0"/>
          <w:marBottom w:val="0"/>
          <w:divBdr>
            <w:top w:val="none" w:sz="0" w:space="0" w:color="auto"/>
            <w:left w:val="none" w:sz="0" w:space="0" w:color="auto"/>
            <w:bottom w:val="none" w:sz="0" w:space="0" w:color="auto"/>
            <w:right w:val="none" w:sz="0" w:space="0" w:color="auto"/>
          </w:divBdr>
        </w:div>
        <w:div w:id="526062115">
          <w:marLeft w:val="0"/>
          <w:marRight w:val="0"/>
          <w:marTop w:val="240"/>
          <w:marBottom w:val="240"/>
          <w:divBdr>
            <w:top w:val="none" w:sz="0" w:space="0" w:color="auto"/>
            <w:left w:val="none" w:sz="0" w:space="0" w:color="auto"/>
            <w:bottom w:val="none" w:sz="0" w:space="0" w:color="auto"/>
            <w:right w:val="none" w:sz="0" w:space="0" w:color="auto"/>
          </w:divBdr>
        </w:div>
        <w:div w:id="1403526665">
          <w:marLeft w:val="0"/>
          <w:marRight w:val="0"/>
          <w:marTop w:val="240"/>
          <w:marBottom w:val="240"/>
          <w:divBdr>
            <w:top w:val="none" w:sz="0" w:space="0" w:color="auto"/>
            <w:left w:val="none" w:sz="0" w:space="0" w:color="auto"/>
            <w:bottom w:val="none" w:sz="0" w:space="0" w:color="auto"/>
            <w:right w:val="none" w:sz="0" w:space="0" w:color="auto"/>
          </w:divBdr>
        </w:div>
        <w:div w:id="1277251799">
          <w:marLeft w:val="0"/>
          <w:marRight w:val="0"/>
          <w:marTop w:val="240"/>
          <w:marBottom w:val="240"/>
          <w:divBdr>
            <w:top w:val="none" w:sz="0" w:space="0" w:color="auto"/>
            <w:left w:val="none" w:sz="0" w:space="0" w:color="auto"/>
            <w:bottom w:val="none" w:sz="0" w:space="0" w:color="auto"/>
            <w:right w:val="none" w:sz="0" w:space="0" w:color="auto"/>
          </w:divBdr>
        </w:div>
        <w:div w:id="1816794537">
          <w:marLeft w:val="600"/>
          <w:marRight w:val="0"/>
          <w:marTop w:val="0"/>
          <w:marBottom w:val="0"/>
          <w:divBdr>
            <w:top w:val="none" w:sz="0" w:space="0" w:color="auto"/>
            <w:left w:val="none" w:sz="0" w:space="0" w:color="auto"/>
            <w:bottom w:val="none" w:sz="0" w:space="0" w:color="auto"/>
            <w:right w:val="none" w:sz="0" w:space="0" w:color="auto"/>
          </w:divBdr>
        </w:div>
        <w:div w:id="306401417">
          <w:marLeft w:val="600"/>
          <w:marRight w:val="0"/>
          <w:marTop w:val="0"/>
          <w:marBottom w:val="0"/>
          <w:divBdr>
            <w:top w:val="none" w:sz="0" w:space="0" w:color="auto"/>
            <w:left w:val="none" w:sz="0" w:space="0" w:color="auto"/>
            <w:bottom w:val="none" w:sz="0" w:space="0" w:color="auto"/>
            <w:right w:val="none" w:sz="0" w:space="0" w:color="auto"/>
          </w:divBdr>
        </w:div>
        <w:div w:id="806969049">
          <w:marLeft w:val="600"/>
          <w:marRight w:val="0"/>
          <w:marTop w:val="0"/>
          <w:marBottom w:val="0"/>
          <w:divBdr>
            <w:top w:val="none" w:sz="0" w:space="0" w:color="auto"/>
            <w:left w:val="none" w:sz="0" w:space="0" w:color="auto"/>
            <w:bottom w:val="none" w:sz="0" w:space="0" w:color="auto"/>
            <w:right w:val="none" w:sz="0" w:space="0" w:color="auto"/>
          </w:divBdr>
        </w:div>
        <w:div w:id="1622610141">
          <w:marLeft w:val="0"/>
          <w:marRight w:val="0"/>
          <w:marTop w:val="240"/>
          <w:marBottom w:val="240"/>
          <w:divBdr>
            <w:top w:val="none" w:sz="0" w:space="0" w:color="auto"/>
            <w:left w:val="none" w:sz="0" w:space="0" w:color="auto"/>
            <w:bottom w:val="none" w:sz="0" w:space="0" w:color="auto"/>
            <w:right w:val="none" w:sz="0" w:space="0" w:color="auto"/>
          </w:divBdr>
        </w:div>
        <w:div w:id="2073312971">
          <w:marLeft w:val="0"/>
          <w:marRight w:val="0"/>
          <w:marTop w:val="240"/>
          <w:marBottom w:val="240"/>
          <w:divBdr>
            <w:top w:val="none" w:sz="0" w:space="0" w:color="auto"/>
            <w:left w:val="none" w:sz="0" w:space="0" w:color="auto"/>
            <w:bottom w:val="none" w:sz="0" w:space="0" w:color="auto"/>
            <w:right w:val="none" w:sz="0" w:space="0" w:color="auto"/>
          </w:divBdr>
        </w:div>
        <w:div w:id="134299946">
          <w:marLeft w:val="0"/>
          <w:marRight w:val="0"/>
          <w:marTop w:val="240"/>
          <w:marBottom w:val="240"/>
          <w:divBdr>
            <w:top w:val="none" w:sz="0" w:space="0" w:color="auto"/>
            <w:left w:val="none" w:sz="0" w:space="0" w:color="auto"/>
            <w:bottom w:val="none" w:sz="0" w:space="0" w:color="auto"/>
            <w:right w:val="none" w:sz="0" w:space="0" w:color="auto"/>
          </w:divBdr>
        </w:div>
        <w:div w:id="274677383">
          <w:marLeft w:val="600"/>
          <w:marRight w:val="0"/>
          <w:marTop w:val="0"/>
          <w:marBottom w:val="0"/>
          <w:divBdr>
            <w:top w:val="none" w:sz="0" w:space="0" w:color="auto"/>
            <w:left w:val="none" w:sz="0" w:space="0" w:color="auto"/>
            <w:bottom w:val="none" w:sz="0" w:space="0" w:color="auto"/>
            <w:right w:val="none" w:sz="0" w:space="0" w:color="auto"/>
          </w:divBdr>
        </w:div>
        <w:div w:id="1288438938">
          <w:marLeft w:val="600"/>
          <w:marRight w:val="0"/>
          <w:marTop w:val="0"/>
          <w:marBottom w:val="0"/>
          <w:divBdr>
            <w:top w:val="none" w:sz="0" w:space="0" w:color="auto"/>
            <w:left w:val="none" w:sz="0" w:space="0" w:color="auto"/>
            <w:bottom w:val="none" w:sz="0" w:space="0" w:color="auto"/>
            <w:right w:val="none" w:sz="0" w:space="0" w:color="auto"/>
          </w:divBdr>
        </w:div>
        <w:div w:id="224336326">
          <w:marLeft w:val="0"/>
          <w:marRight w:val="0"/>
          <w:marTop w:val="240"/>
          <w:marBottom w:val="240"/>
          <w:divBdr>
            <w:top w:val="none" w:sz="0" w:space="0" w:color="auto"/>
            <w:left w:val="none" w:sz="0" w:space="0" w:color="auto"/>
            <w:bottom w:val="none" w:sz="0" w:space="0" w:color="auto"/>
            <w:right w:val="none" w:sz="0" w:space="0" w:color="auto"/>
          </w:divBdr>
        </w:div>
        <w:div w:id="1259025393">
          <w:marLeft w:val="0"/>
          <w:marRight w:val="0"/>
          <w:marTop w:val="240"/>
          <w:marBottom w:val="240"/>
          <w:divBdr>
            <w:top w:val="none" w:sz="0" w:space="0" w:color="auto"/>
            <w:left w:val="none" w:sz="0" w:space="0" w:color="auto"/>
            <w:bottom w:val="none" w:sz="0" w:space="0" w:color="auto"/>
            <w:right w:val="none" w:sz="0" w:space="0" w:color="auto"/>
          </w:divBdr>
        </w:div>
        <w:div w:id="1191723381">
          <w:marLeft w:val="0"/>
          <w:marRight w:val="0"/>
          <w:marTop w:val="240"/>
          <w:marBottom w:val="240"/>
          <w:divBdr>
            <w:top w:val="none" w:sz="0" w:space="0" w:color="auto"/>
            <w:left w:val="none" w:sz="0" w:space="0" w:color="auto"/>
            <w:bottom w:val="none" w:sz="0" w:space="0" w:color="auto"/>
            <w:right w:val="none" w:sz="0" w:space="0" w:color="auto"/>
          </w:divBdr>
        </w:div>
        <w:div w:id="888423686">
          <w:marLeft w:val="600"/>
          <w:marRight w:val="0"/>
          <w:marTop w:val="0"/>
          <w:marBottom w:val="0"/>
          <w:divBdr>
            <w:top w:val="none" w:sz="0" w:space="0" w:color="auto"/>
            <w:left w:val="none" w:sz="0" w:space="0" w:color="auto"/>
            <w:bottom w:val="none" w:sz="0" w:space="0" w:color="auto"/>
            <w:right w:val="none" w:sz="0" w:space="0" w:color="auto"/>
          </w:divBdr>
        </w:div>
        <w:div w:id="254022714">
          <w:marLeft w:val="600"/>
          <w:marRight w:val="0"/>
          <w:marTop w:val="0"/>
          <w:marBottom w:val="0"/>
          <w:divBdr>
            <w:top w:val="none" w:sz="0" w:space="0" w:color="auto"/>
            <w:left w:val="none" w:sz="0" w:space="0" w:color="auto"/>
            <w:bottom w:val="none" w:sz="0" w:space="0" w:color="auto"/>
            <w:right w:val="none" w:sz="0" w:space="0" w:color="auto"/>
          </w:divBdr>
        </w:div>
        <w:div w:id="36247298">
          <w:marLeft w:val="600"/>
          <w:marRight w:val="0"/>
          <w:marTop w:val="0"/>
          <w:marBottom w:val="0"/>
          <w:divBdr>
            <w:top w:val="none" w:sz="0" w:space="0" w:color="auto"/>
            <w:left w:val="none" w:sz="0" w:space="0" w:color="auto"/>
            <w:bottom w:val="none" w:sz="0" w:space="0" w:color="auto"/>
            <w:right w:val="none" w:sz="0" w:space="0" w:color="auto"/>
          </w:divBdr>
        </w:div>
        <w:div w:id="1128428835">
          <w:marLeft w:val="600"/>
          <w:marRight w:val="0"/>
          <w:marTop w:val="0"/>
          <w:marBottom w:val="0"/>
          <w:divBdr>
            <w:top w:val="none" w:sz="0" w:space="0" w:color="auto"/>
            <w:left w:val="none" w:sz="0" w:space="0" w:color="auto"/>
            <w:bottom w:val="none" w:sz="0" w:space="0" w:color="auto"/>
            <w:right w:val="none" w:sz="0" w:space="0" w:color="auto"/>
          </w:divBdr>
        </w:div>
        <w:div w:id="2009017932">
          <w:marLeft w:val="600"/>
          <w:marRight w:val="0"/>
          <w:marTop w:val="0"/>
          <w:marBottom w:val="0"/>
          <w:divBdr>
            <w:top w:val="none" w:sz="0" w:space="0" w:color="auto"/>
            <w:left w:val="none" w:sz="0" w:space="0" w:color="auto"/>
            <w:bottom w:val="none" w:sz="0" w:space="0" w:color="auto"/>
            <w:right w:val="none" w:sz="0" w:space="0" w:color="auto"/>
          </w:divBdr>
        </w:div>
        <w:div w:id="575281519">
          <w:marLeft w:val="0"/>
          <w:marRight w:val="0"/>
          <w:marTop w:val="240"/>
          <w:marBottom w:val="240"/>
          <w:divBdr>
            <w:top w:val="none" w:sz="0" w:space="0" w:color="auto"/>
            <w:left w:val="none" w:sz="0" w:space="0" w:color="auto"/>
            <w:bottom w:val="none" w:sz="0" w:space="0" w:color="auto"/>
            <w:right w:val="none" w:sz="0" w:space="0" w:color="auto"/>
          </w:divBdr>
        </w:div>
        <w:div w:id="971061673">
          <w:marLeft w:val="600"/>
          <w:marRight w:val="0"/>
          <w:marTop w:val="0"/>
          <w:marBottom w:val="0"/>
          <w:divBdr>
            <w:top w:val="none" w:sz="0" w:space="0" w:color="auto"/>
            <w:left w:val="none" w:sz="0" w:space="0" w:color="auto"/>
            <w:bottom w:val="none" w:sz="0" w:space="0" w:color="auto"/>
            <w:right w:val="none" w:sz="0" w:space="0" w:color="auto"/>
          </w:divBdr>
        </w:div>
        <w:div w:id="488981057">
          <w:marLeft w:val="600"/>
          <w:marRight w:val="0"/>
          <w:marTop w:val="0"/>
          <w:marBottom w:val="0"/>
          <w:divBdr>
            <w:top w:val="none" w:sz="0" w:space="0" w:color="auto"/>
            <w:left w:val="none" w:sz="0" w:space="0" w:color="auto"/>
            <w:bottom w:val="none" w:sz="0" w:space="0" w:color="auto"/>
            <w:right w:val="none" w:sz="0" w:space="0" w:color="auto"/>
          </w:divBdr>
        </w:div>
        <w:div w:id="1579364438">
          <w:marLeft w:val="600"/>
          <w:marRight w:val="0"/>
          <w:marTop w:val="0"/>
          <w:marBottom w:val="0"/>
          <w:divBdr>
            <w:top w:val="none" w:sz="0" w:space="0" w:color="auto"/>
            <w:left w:val="none" w:sz="0" w:space="0" w:color="auto"/>
            <w:bottom w:val="none" w:sz="0" w:space="0" w:color="auto"/>
            <w:right w:val="none" w:sz="0" w:space="0" w:color="auto"/>
          </w:divBdr>
        </w:div>
        <w:div w:id="1483160057">
          <w:marLeft w:val="600"/>
          <w:marRight w:val="0"/>
          <w:marTop w:val="0"/>
          <w:marBottom w:val="0"/>
          <w:divBdr>
            <w:top w:val="none" w:sz="0" w:space="0" w:color="auto"/>
            <w:left w:val="none" w:sz="0" w:space="0" w:color="auto"/>
            <w:bottom w:val="none" w:sz="0" w:space="0" w:color="auto"/>
            <w:right w:val="none" w:sz="0" w:space="0" w:color="auto"/>
          </w:divBdr>
        </w:div>
        <w:div w:id="283772543">
          <w:marLeft w:val="600"/>
          <w:marRight w:val="0"/>
          <w:marTop w:val="0"/>
          <w:marBottom w:val="0"/>
          <w:divBdr>
            <w:top w:val="none" w:sz="0" w:space="0" w:color="auto"/>
            <w:left w:val="none" w:sz="0" w:space="0" w:color="auto"/>
            <w:bottom w:val="none" w:sz="0" w:space="0" w:color="auto"/>
            <w:right w:val="none" w:sz="0" w:space="0" w:color="auto"/>
          </w:divBdr>
        </w:div>
        <w:div w:id="761413634">
          <w:marLeft w:val="600"/>
          <w:marRight w:val="0"/>
          <w:marTop w:val="0"/>
          <w:marBottom w:val="0"/>
          <w:divBdr>
            <w:top w:val="none" w:sz="0" w:space="0" w:color="auto"/>
            <w:left w:val="none" w:sz="0" w:space="0" w:color="auto"/>
            <w:bottom w:val="none" w:sz="0" w:space="0" w:color="auto"/>
            <w:right w:val="none" w:sz="0" w:space="0" w:color="auto"/>
          </w:divBdr>
        </w:div>
        <w:div w:id="866916011">
          <w:marLeft w:val="600"/>
          <w:marRight w:val="0"/>
          <w:marTop w:val="0"/>
          <w:marBottom w:val="0"/>
          <w:divBdr>
            <w:top w:val="none" w:sz="0" w:space="0" w:color="auto"/>
            <w:left w:val="none" w:sz="0" w:space="0" w:color="auto"/>
            <w:bottom w:val="none" w:sz="0" w:space="0" w:color="auto"/>
            <w:right w:val="none" w:sz="0" w:space="0" w:color="auto"/>
          </w:divBdr>
        </w:div>
        <w:div w:id="1043795769">
          <w:marLeft w:val="0"/>
          <w:marRight w:val="0"/>
          <w:marTop w:val="0"/>
          <w:marBottom w:val="0"/>
          <w:divBdr>
            <w:top w:val="none" w:sz="0" w:space="0" w:color="auto"/>
            <w:left w:val="none" w:sz="0" w:space="0" w:color="auto"/>
            <w:bottom w:val="none" w:sz="0" w:space="0" w:color="auto"/>
            <w:right w:val="none" w:sz="0" w:space="0" w:color="auto"/>
          </w:divBdr>
        </w:div>
        <w:div w:id="2038189316">
          <w:marLeft w:val="0"/>
          <w:marRight w:val="0"/>
          <w:marTop w:val="0"/>
          <w:marBottom w:val="0"/>
          <w:divBdr>
            <w:top w:val="none" w:sz="0" w:space="0" w:color="auto"/>
            <w:left w:val="none" w:sz="0" w:space="0" w:color="auto"/>
            <w:bottom w:val="none" w:sz="0" w:space="0" w:color="auto"/>
            <w:right w:val="none" w:sz="0" w:space="0" w:color="auto"/>
          </w:divBdr>
        </w:div>
        <w:div w:id="689650536">
          <w:marLeft w:val="600"/>
          <w:marRight w:val="0"/>
          <w:marTop w:val="0"/>
          <w:marBottom w:val="0"/>
          <w:divBdr>
            <w:top w:val="none" w:sz="0" w:space="0" w:color="auto"/>
            <w:left w:val="none" w:sz="0" w:space="0" w:color="auto"/>
            <w:bottom w:val="none" w:sz="0" w:space="0" w:color="auto"/>
            <w:right w:val="none" w:sz="0" w:space="0" w:color="auto"/>
          </w:divBdr>
        </w:div>
        <w:div w:id="820005061">
          <w:marLeft w:val="720"/>
          <w:marRight w:val="0"/>
          <w:marTop w:val="240"/>
          <w:marBottom w:val="240"/>
          <w:divBdr>
            <w:top w:val="none" w:sz="0" w:space="0" w:color="auto"/>
            <w:left w:val="none" w:sz="0" w:space="0" w:color="auto"/>
            <w:bottom w:val="none" w:sz="0" w:space="0" w:color="auto"/>
            <w:right w:val="none" w:sz="0" w:space="0" w:color="auto"/>
          </w:divBdr>
        </w:div>
        <w:div w:id="1443650183">
          <w:marLeft w:val="720"/>
          <w:marRight w:val="0"/>
          <w:marTop w:val="240"/>
          <w:marBottom w:val="240"/>
          <w:divBdr>
            <w:top w:val="none" w:sz="0" w:space="0" w:color="auto"/>
            <w:left w:val="none" w:sz="0" w:space="0" w:color="auto"/>
            <w:bottom w:val="none" w:sz="0" w:space="0" w:color="auto"/>
            <w:right w:val="none" w:sz="0" w:space="0" w:color="auto"/>
          </w:divBdr>
        </w:div>
        <w:div w:id="297419583">
          <w:marLeft w:val="1080"/>
          <w:marRight w:val="0"/>
          <w:marTop w:val="0"/>
          <w:marBottom w:val="0"/>
          <w:divBdr>
            <w:top w:val="none" w:sz="0" w:space="0" w:color="auto"/>
            <w:left w:val="none" w:sz="0" w:space="0" w:color="auto"/>
            <w:bottom w:val="none" w:sz="0" w:space="0" w:color="auto"/>
            <w:right w:val="none" w:sz="0" w:space="0" w:color="auto"/>
          </w:divBdr>
        </w:div>
        <w:div w:id="1541163755">
          <w:marLeft w:val="1080"/>
          <w:marRight w:val="0"/>
          <w:marTop w:val="0"/>
          <w:marBottom w:val="0"/>
          <w:divBdr>
            <w:top w:val="none" w:sz="0" w:space="0" w:color="auto"/>
            <w:left w:val="none" w:sz="0" w:space="0" w:color="auto"/>
            <w:bottom w:val="none" w:sz="0" w:space="0" w:color="auto"/>
            <w:right w:val="none" w:sz="0" w:space="0" w:color="auto"/>
          </w:divBdr>
        </w:div>
        <w:div w:id="734166086">
          <w:marLeft w:val="1080"/>
          <w:marRight w:val="0"/>
          <w:marTop w:val="0"/>
          <w:marBottom w:val="0"/>
          <w:divBdr>
            <w:top w:val="none" w:sz="0" w:space="0" w:color="auto"/>
            <w:left w:val="none" w:sz="0" w:space="0" w:color="auto"/>
            <w:bottom w:val="none" w:sz="0" w:space="0" w:color="auto"/>
            <w:right w:val="none" w:sz="0" w:space="0" w:color="auto"/>
          </w:divBdr>
        </w:div>
        <w:div w:id="594245011">
          <w:marLeft w:val="720"/>
          <w:marRight w:val="0"/>
          <w:marTop w:val="240"/>
          <w:marBottom w:val="240"/>
          <w:divBdr>
            <w:top w:val="none" w:sz="0" w:space="0" w:color="auto"/>
            <w:left w:val="none" w:sz="0" w:space="0" w:color="auto"/>
            <w:bottom w:val="none" w:sz="0" w:space="0" w:color="auto"/>
            <w:right w:val="none" w:sz="0" w:space="0" w:color="auto"/>
          </w:divBdr>
        </w:div>
        <w:div w:id="1164127483">
          <w:marLeft w:val="720"/>
          <w:marRight w:val="0"/>
          <w:marTop w:val="240"/>
          <w:marBottom w:val="240"/>
          <w:divBdr>
            <w:top w:val="none" w:sz="0" w:space="0" w:color="auto"/>
            <w:left w:val="none" w:sz="0" w:space="0" w:color="auto"/>
            <w:bottom w:val="none" w:sz="0" w:space="0" w:color="auto"/>
            <w:right w:val="none" w:sz="0" w:space="0" w:color="auto"/>
          </w:divBdr>
        </w:div>
        <w:div w:id="930434643">
          <w:marLeft w:val="720"/>
          <w:marRight w:val="0"/>
          <w:marTop w:val="240"/>
          <w:marBottom w:val="240"/>
          <w:divBdr>
            <w:top w:val="none" w:sz="0" w:space="0" w:color="auto"/>
            <w:left w:val="none" w:sz="0" w:space="0" w:color="auto"/>
            <w:bottom w:val="none" w:sz="0" w:space="0" w:color="auto"/>
            <w:right w:val="none" w:sz="0" w:space="0" w:color="auto"/>
          </w:divBdr>
        </w:div>
        <w:div w:id="1722510456">
          <w:marLeft w:val="720"/>
          <w:marRight w:val="0"/>
          <w:marTop w:val="240"/>
          <w:marBottom w:val="240"/>
          <w:divBdr>
            <w:top w:val="none" w:sz="0" w:space="0" w:color="auto"/>
            <w:left w:val="none" w:sz="0" w:space="0" w:color="auto"/>
            <w:bottom w:val="none" w:sz="0" w:space="0" w:color="auto"/>
            <w:right w:val="none" w:sz="0" w:space="0" w:color="auto"/>
          </w:divBdr>
        </w:div>
        <w:div w:id="1857772115">
          <w:marLeft w:val="720"/>
          <w:marRight w:val="0"/>
          <w:marTop w:val="240"/>
          <w:marBottom w:val="240"/>
          <w:divBdr>
            <w:top w:val="none" w:sz="0" w:space="0" w:color="auto"/>
            <w:left w:val="none" w:sz="0" w:space="0" w:color="auto"/>
            <w:bottom w:val="none" w:sz="0" w:space="0" w:color="auto"/>
            <w:right w:val="none" w:sz="0" w:space="0" w:color="auto"/>
          </w:divBdr>
        </w:div>
        <w:div w:id="899705383">
          <w:marLeft w:val="720"/>
          <w:marRight w:val="0"/>
          <w:marTop w:val="0"/>
          <w:marBottom w:val="0"/>
          <w:divBdr>
            <w:top w:val="none" w:sz="0" w:space="0" w:color="auto"/>
            <w:left w:val="none" w:sz="0" w:space="0" w:color="auto"/>
            <w:bottom w:val="none" w:sz="0" w:space="0" w:color="auto"/>
            <w:right w:val="none" w:sz="0" w:space="0" w:color="auto"/>
          </w:divBdr>
        </w:div>
        <w:div w:id="234171647">
          <w:marLeft w:val="720"/>
          <w:marRight w:val="0"/>
          <w:marTop w:val="0"/>
          <w:marBottom w:val="0"/>
          <w:divBdr>
            <w:top w:val="none" w:sz="0" w:space="0" w:color="auto"/>
            <w:left w:val="none" w:sz="0" w:space="0" w:color="auto"/>
            <w:bottom w:val="none" w:sz="0" w:space="0" w:color="auto"/>
            <w:right w:val="none" w:sz="0" w:space="0" w:color="auto"/>
          </w:divBdr>
        </w:div>
        <w:div w:id="1050765207">
          <w:marLeft w:val="720"/>
          <w:marRight w:val="0"/>
          <w:marTop w:val="0"/>
          <w:marBottom w:val="0"/>
          <w:divBdr>
            <w:top w:val="none" w:sz="0" w:space="0" w:color="auto"/>
            <w:left w:val="none" w:sz="0" w:space="0" w:color="auto"/>
            <w:bottom w:val="none" w:sz="0" w:space="0" w:color="auto"/>
            <w:right w:val="none" w:sz="0" w:space="0" w:color="auto"/>
          </w:divBdr>
        </w:div>
        <w:div w:id="1047072135">
          <w:marLeft w:val="600"/>
          <w:marRight w:val="0"/>
          <w:marTop w:val="240"/>
          <w:marBottom w:val="240"/>
          <w:divBdr>
            <w:top w:val="none" w:sz="0" w:space="0" w:color="auto"/>
            <w:left w:val="none" w:sz="0" w:space="0" w:color="auto"/>
            <w:bottom w:val="none" w:sz="0" w:space="0" w:color="auto"/>
            <w:right w:val="none" w:sz="0" w:space="0" w:color="auto"/>
          </w:divBdr>
        </w:div>
        <w:div w:id="172497157">
          <w:marLeft w:val="0"/>
          <w:marRight w:val="0"/>
          <w:marTop w:val="240"/>
          <w:marBottom w:val="240"/>
          <w:divBdr>
            <w:top w:val="none" w:sz="0" w:space="0" w:color="auto"/>
            <w:left w:val="none" w:sz="0" w:space="0" w:color="auto"/>
            <w:bottom w:val="none" w:sz="0" w:space="0" w:color="auto"/>
            <w:right w:val="none" w:sz="0" w:space="0" w:color="auto"/>
          </w:divBdr>
        </w:div>
        <w:div w:id="1707951077">
          <w:marLeft w:val="993"/>
          <w:marRight w:val="0"/>
          <w:marTop w:val="0"/>
          <w:marBottom w:val="0"/>
          <w:divBdr>
            <w:top w:val="none" w:sz="0" w:space="0" w:color="auto"/>
            <w:left w:val="none" w:sz="0" w:space="0" w:color="auto"/>
            <w:bottom w:val="none" w:sz="0" w:space="0" w:color="auto"/>
            <w:right w:val="none" w:sz="0" w:space="0" w:color="auto"/>
          </w:divBdr>
        </w:div>
        <w:div w:id="1064835507">
          <w:marLeft w:val="993"/>
          <w:marRight w:val="0"/>
          <w:marTop w:val="0"/>
          <w:marBottom w:val="0"/>
          <w:divBdr>
            <w:top w:val="none" w:sz="0" w:space="0" w:color="auto"/>
            <w:left w:val="none" w:sz="0" w:space="0" w:color="auto"/>
            <w:bottom w:val="none" w:sz="0" w:space="0" w:color="auto"/>
            <w:right w:val="none" w:sz="0" w:space="0" w:color="auto"/>
          </w:divBdr>
        </w:div>
        <w:div w:id="1865827221">
          <w:marLeft w:val="993"/>
          <w:marRight w:val="0"/>
          <w:marTop w:val="0"/>
          <w:marBottom w:val="0"/>
          <w:divBdr>
            <w:top w:val="none" w:sz="0" w:space="0" w:color="auto"/>
            <w:left w:val="none" w:sz="0" w:space="0" w:color="auto"/>
            <w:bottom w:val="none" w:sz="0" w:space="0" w:color="auto"/>
            <w:right w:val="none" w:sz="0" w:space="0" w:color="auto"/>
          </w:divBdr>
        </w:div>
        <w:div w:id="1170636181">
          <w:marLeft w:val="993"/>
          <w:marRight w:val="0"/>
          <w:marTop w:val="0"/>
          <w:marBottom w:val="0"/>
          <w:divBdr>
            <w:top w:val="none" w:sz="0" w:space="0" w:color="auto"/>
            <w:left w:val="none" w:sz="0" w:space="0" w:color="auto"/>
            <w:bottom w:val="none" w:sz="0" w:space="0" w:color="auto"/>
            <w:right w:val="none" w:sz="0" w:space="0" w:color="auto"/>
          </w:divBdr>
        </w:div>
        <w:div w:id="2074353480">
          <w:marLeft w:val="993"/>
          <w:marRight w:val="0"/>
          <w:marTop w:val="0"/>
          <w:marBottom w:val="0"/>
          <w:divBdr>
            <w:top w:val="none" w:sz="0" w:space="0" w:color="auto"/>
            <w:left w:val="none" w:sz="0" w:space="0" w:color="auto"/>
            <w:bottom w:val="none" w:sz="0" w:space="0" w:color="auto"/>
            <w:right w:val="none" w:sz="0" w:space="0" w:color="auto"/>
          </w:divBdr>
        </w:div>
        <w:div w:id="239487578">
          <w:marLeft w:val="993"/>
          <w:marRight w:val="0"/>
          <w:marTop w:val="0"/>
          <w:marBottom w:val="0"/>
          <w:divBdr>
            <w:top w:val="none" w:sz="0" w:space="0" w:color="auto"/>
            <w:left w:val="none" w:sz="0" w:space="0" w:color="auto"/>
            <w:bottom w:val="none" w:sz="0" w:space="0" w:color="auto"/>
            <w:right w:val="none" w:sz="0" w:space="0" w:color="auto"/>
          </w:divBdr>
        </w:div>
        <w:div w:id="211579171">
          <w:marLeft w:val="600"/>
          <w:marRight w:val="0"/>
          <w:marTop w:val="0"/>
          <w:marBottom w:val="0"/>
          <w:divBdr>
            <w:top w:val="none" w:sz="0" w:space="0" w:color="auto"/>
            <w:left w:val="none" w:sz="0" w:space="0" w:color="auto"/>
            <w:bottom w:val="none" w:sz="0" w:space="0" w:color="auto"/>
            <w:right w:val="none" w:sz="0" w:space="0" w:color="auto"/>
          </w:divBdr>
        </w:div>
        <w:div w:id="2134638933">
          <w:marLeft w:val="600"/>
          <w:marRight w:val="0"/>
          <w:marTop w:val="0"/>
          <w:marBottom w:val="0"/>
          <w:divBdr>
            <w:top w:val="none" w:sz="0" w:space="0" w:color="auto"/>
            <w:left w:val="none" w:sz="0" w:space="0" w:color="auto"/>
            <w:bottom w:val="none" w:sz="0" w:space="0" w:color="auto"/>
            <w:right w:val="none" w:sz="0" w:space="0" w:color="auto"/>
          </w:divBdr>
        </w:div>
        <w:div w:id="632098252">
          <w:marLeft w:val="993"/>
          <w:marRight w:val="0"/>
          <w:marTop w:val="0"/>
          <w:marBottom w:val="0"/>
          <w:divBdr>
            <w:top w:val="none" w:sz="0" w:space="0" w:color="auto"/>
            <w:left w:val="none" w:sz="0" w:space="0" w:color="auto"/>
            <w:bottom w:val="none" w:sz="0" w:space="0" w:color="auto"/>
            <w:right w:val="none" w:sz="0" w:space="0" w:color="auto"/>
          </w:divBdr>
        </w:div>
        <w:div w:id="1349942719">
          <w:marLeft w:val="993"/>
          <w:marRight w:val="0"/>
          <w:marTop w:val="240"/>
          <w:marBottom w:val="240"/>
          <w:divBdr>
            <w:top w:val="none" w:sz="0" w:space="0" w:color="auto"/>
            <w:left w:val="none" w:sz="0" w:space="0" w:color="auto"/>
            <w:bottom w:val="none" w:sz="0" w:space="0" w:color="auto"/>
            <w:right w:val="none" w:sz="0" w:space="0" w:color="auto"/>
          </w:divBdr>
        </w:div>
        <w:div w:id="1056198097">
          <w:marLeft w:val="993"/>
          <w:marRight w:val="0"/>
          <w:marTop w:val="0"/>
          <w:marBottom w:val="0"/>
          <w:divBdr>
            <w:top w:val="none" w:sz="0" w:space="0" w:color="auto"/>
            <w:left w:val="none" w:sz="0" w:space="0" w:color="auto"/>
            <w:bottom w:val="none" w:sz="0" w:space="0" w:color="auto"/>
            <w:right w:val="none" w:sz="0" w:space="0" w:color="auto"/>
          </w:divBdr>
        </w:div>
        <w:div w:id="1750804048">
          <w:marLeft w:val="993"/>
          <w:marRight w:val="0"/>
          <w:marTop w:val="0"/>
          <w:marBottom w:val="0"/>
          <w:divBdr>
            <w:top w:val="none" w:sz="0" w:space="0" w:color="auto"/>
            <w:left w:val="none" w:sz="0" w:space="0" w:color="auto"/>
            <w:bottom w:val="none" w:sz="0" w:space="0" w:color="auto"/>
            <w:right w:val="none" w:sz="0" w:space="0" w:color="auto"/>
          </w:divBdr>
        </w:div>
        <w:div w:id="1814715207">
          <w:marLeft w:val="0"/>
          <w:marRight w:val="0"/>
          <w:marTop w:val="0"/>
          <w:marBottom w:val="0"/>
          <w:divBdr>
            <w:top w:val="none" w:sz="0" w:space="0" w:color="auto"/>
            <w:left w:val="none" w:sz="0" w:space="0" w:color="auto"/>
            <w:bottom w:val="none" w:sz="0" w:space="0" w:color="auto"/>
            <w:right w:val="none" w:sz="0" w:space="0" w:color="auto"/>
          </w:divBdr>
        </w:div>
        <w:div w:id="1536383710">
          <w:marLeft w:val="993"/>
          <w:marRight w:val="0"/>
          <w:marTop w:val="0"/>
          <w:marBottom w:val="0"/>
          <w:divBdr>
            <w:top w:val="none" w:sz="0" w:space="0" w:color="auto"/>
            <w:left w:val="none" w:sz="0" w:space="0" w:color="auto"/>
            <w:bottom w:val="none" w:sz="0" w:space="0" w:color="auto"/>
            <w:right w:val="none" w:sz="0" w:space="0" w:color="auto"/>
          </w:divBdr>
        </w:div>
        <w:div w:id="538905087">
          <w:marLeft w:val="993"/>
          <w:marRight w:val="0"/>
          <w:marTop w:val="240"/>
          <w:marBottom w:val="240"/>
          <w:divBdr>
            <w:top w:val="none" w:sz="0" w:space="0" w:color="auto"/>
            <w:left w:val="none" w:sz="0" w:space="0" w:color="auto"/>
            <w:bottom w:val="none" w:sz="0" w:space="0" w:color="auto"/>
            <w:right w:val="none" w:sz="0" w:space="0" w:color="auto"/>
          </w:divBdr>
        </w:div>
        <w:div w:id="131414553">
          <w:marLeft w:val="993"/>
          <w:marRight w:val="0"/>
          <w:marTop w:val="0"/>
          <w:marBottom w:val="0"/>
          <w:divBdr>
            <w:top w:val="none" w:sz="0" w:space="0" w:color="auto"/>
            <w:left w:val="none" w:sz="0" w:space="0" w:color="auto"/>
            <w:bottom w:val="none" w:sz="0" w:space="0" w:color="auto"/>
            <w:right w:val="none" w:sz="0" w:space="0" w:color="auto"/>
          </w:divBdr>
        </w:div>
        <w:div w:id="1648974108">
          <w:marLeft w:val="993"/>
          <w:marRight w:val="0"/>
          <w:marTop w:val="0"/>
          <w:marBottom w:val="0"/>
          <w:divBdr>
            <w:top w:val="none" w:sz="0" w:space="0" w:color="auto"/>
            <w:left w:val="none" w:sz="0" w:space="0" w:color="auto"/>
            <w:bottom w:val="none" w:sz="0" w:space="0" w:color="auto"/>
            <w:right w:val="none" w:sz="0" w:space="0" w:color="auto"/>
          </w:divBdr>
        </w:div>
        <w:div w:id="753206291">
          <w:marLeft w:val="633"/>
          <w:marRight w:val="0"/>
          <w:marTop w:val="0"/>
          <w:marBottom w:val="0"/>
          <w:divBdr>
            <w:top w:val="none" w:sz="0" w:space="0" w:color="auto"/>
            <w:left w:val="none" w:sz="0" w:space="0" w:color="auto"/>
            <w:bottom w:val="none" w:sz="0" w:space="0" w:color="auto"/>
            <w:right w:val="none" w:sz="0" w:space="0" w:color="auto"/>
          </w:divBdr>
        </w:div>
        <w:div w:id="1384596962">
          <w:marLeft w:val="993"/>
          <w:marRight w:val="0"/>
          <w:marTop w:val="0"/>
          <w:marBottom w:val="0"/>
          <w:divBdr>
            <w:top w:val="none" w:sz="0" w:space="0" w:color="auto"/>
            <w:left w:val="none" w:sz="0" w:space="0" w:color="auto"/>
            <w:bottom w:val="none" w:sz="0" w:space="0" w:color="auto"/>
            <w:right w:val="none" w:sz="0" w:space="0" w:color="auto"/>
          </w:divBdr>
        </w:div>
        <w:div w:id="329259574">
          <w:marLeft w:val="993"/>
          <w:marRight w:val="0"/>
          <w:marTop w:val="240"/>
          <w:marBottom w:val="240"/>
          <w:divBdr>
            <w:top w:val="none" w:sz="0" w:space="0" w:color="auto"/>
            <w:left w:val="none" w:sz="0" w:space="0" w:color="auto"/>
            <w:bottom w:val="none" w:sz="0" w:space="0" w:color="auto"/>
            <w:right w:val="none" w:sz="0" w:space="0" w:color="auto"/>
          </w:divBdr>
        </w:div>
        <w:div w:id="436871507">
          <w:marLeft w:val="993"/>
          <w:marRight w:val="0"/>
          <w:marTop w:val="240"/>
          <w:marBottom w:val="240"/>
          <w:divBdr>
            <w:top w:val="none" w:sz="0" w:space="0" w:color="auto"/>
            <w:left w:val="none" w:sz="0" w:space="0" w:color="auto"/>
            <w:bottom w:val="none" w:sz="0" w:space="0" w:color="auto"/>
            <w:right w:val="none" w:sz="0" w:space="0" w:color="auto"/>
          </w:divBdr>
        </w:div>
        <w:div w:id="52386178">
          <w:marLeft w:val="993"/>
          <w:marRight w:val="0"/>
          <w:marTop w:val="240"/>
          <w:marBottom w:val="240"/>
          <w:divBdr>
            <w:top w:val="none" w:sz="0" w:space="0" w:color="auto"/>
            <w:left w:val="none" w:sz="0" w:space="0" w:color="auto"/>
            <w:bottom w:val="none" w:sz="0" w:space="0" w:color="auto"/>
            <w:right w:val="none" w:sz="0" w:space="0" w:color="auto"/>
          </w:divBdr>
        </w:div>
        <w:div w:id="2143383420">
          <w:marLeft w:val="993"/>
          <w:marRight w:val="0"/>
          <w:marTop w:val="0"/>
          <w:marBottom w:val="0"/>
          <w:divBdr>
            <w:top w:val="none" w:sz="0" w:space="0" w:color="auto"/>
            <w:left w:val="none" w:sz="0" w:space="0" w:color="auto"/>
            <w:bottom w:val="none" w:sz="0" w:space="0" w:color="auto"/>
            <w:right w:val="none" w:sz="0" w:space="0" w:color="auto"/>
          </w:divBdr>
        </w:div>
        <w:div w:id="159121691">
          <w:marLeft w:val="993"/>
          <w:marRight w:val="0"/>
          <w:marTop w:val="0"/>
          <w:marBottom w:val="0"/>
          <w:divBdr>
            <w:top w:val="none" w:sz="0" w:space="0" w:color="auto"/>
            <w:left w:val="none" w:sz="0" w:space="0" w:color="auto"/>
            <w:bottom w:val="none" w:sz="0" w:space="0" w:color="auto"/>
            <w:right w:val="none" w:sz="0" w:space="0" w:color="auto"/>
          </w:divBdr>
        </w:div>
        <w:div w:id="1614090994">
          <w:marLeft w:val="600"/>
          <w:marRight w:val="0"/>
          <w:marTop w:val="0"/>
          <w:marBottom w:val="0"/>
          <w:divBdr>
            <w:top w:val="none" w:sz="0" w:space="0" w:color="auto"/>
            <w:left w:val="none" w:sz="0" w:space="0" w:color="auto"/>
            <w:bottom w:val="none" w:sz="0" w:space="0" w:color="auto"/>
            <w:right w:val="none" w:sz="0" w:space="0" w:color="auto"/>
          </w:divBdr>
        </w:div>
        <w:div w:id="1219586195">
          <w:marLeft w:val="993"/>
          <w:marRight w:val="0"/>
          <w:marTop w:val="0"/>
          <w:marBottom w:val="0"/>
          <w:divBdr>
            <w:top w:val="none" w:sz="0" w:space="0" w:color="auto"/>
            <w:left w:val="none" w:sz="0" w:space="0" w:color="auto"/>
            <w:bottom w:val="none" w:sz="0" w:space="0" w:color="auto"/>
            <w:right w:val="none" w:sz="0" w:space="0" w:color="auto"/>
          </w:divBdr>
        </w:div>
        <w:div w:id="1870557594">
          <w:marLeft w:val="993"/>
          <w:marRight w:val="0"/>
          <w:marTop w:val="0"/>
          <w:marBottom w:val="0"/>
          <w:divBdr>
            <w:top w:val="none" w:sz="0" w:space="0" w:color="auto"/>
            <w:left w:val="none" w:sz="0" w:space="0" w:color="auto"/>
            <w:bottom w:val="none" w:sz="0" w:space="0" w:color="auto"/>
            <w:right w:val="none" w:sz="0" w:space="0" w:color="auto"/>
          </w:divBdr>
        </w:div>
        <w:div w:id="1044674145">
          <w:marLeft w:val="0"/>
          <w:marRight w:val="0"/>
          <w:marTop w:val="0"/>
          <w:marBottom w:val="0"/>
          <w:divBdr>
            <w:top w:val="none" w:sz="0" w:space="0" w:color="auto"/>
            <w:left w:val="none" w:sz="0" w:space="0" w:color="auto"/>
            <w:bottom w:val="none" w:sz="0" w:space="0" w:color="auto"/>
            <w:right w:val="none" w:sz="0" w:space="0" w:color="auto"/>
          </w:divBdr>
        </w:div>
        <w:div w:id="142703227">
          <w:marLeft w:val="720"/>
          <w:marRight w:val="0"/>
          <w:marTop w:val="0"/>
          <w:marBottom w:val="0"/>
          <w:divBdr>
            <w:top w:val="none" w:sz="0" w:space="0" w:color="auto"/>
            <w:left w:val="none" w:sz="0" w:space="0" w:color="auto"/>
            <w:bottom w:val="none" w:sz="0" w:space="0" w:color="auto"/>
            <w:right w:val="none" w:sz="0" w:space="0" w:color="auto"/>
          </w:divBdr>
        </w:div>
        <w:div w:id="1619291100">
          <w:marLeft w:val="0"/>
          <w:marRight w:val="0"/>
          <w:marTop w:val="0"/>
          <w:marBottom w:val="0"/>
          <w:divBdr>
            <w:top w:val="none" w:sz="0" w:space="0" w:color="auto"/>
            <w:left w:val="none" w:sz="0" w:space="0" w:color="auto"/>
            <w:bottom w:val="none" w:sz="0" w:space="0" w:color="auto"/>
            <w:right w:val="none" w:sz="0" w:space="0" w:color="auto"/>
          </w:divBdr>
        </w:div>
        <w:div w:id="267931220">
          <w:marLeft w:val="0"/>
          <w:marRight w:val="0"/>
          <w:marTop w:val="0"/>
          <w:marBottom w:val="0"/>
          <w:divBdr>
            <w:top w:val="none" w:sz="0" w:space="0" w:color="auto"/>
            <w:left w:val="none" w:sz="0" w:space="0" w:color="auto"/>
            <w:bottom w:val="none" w:sz="0" w:space="0" w:color="auto"/>
            <w:right w:val="none" w:sz="0" w:space="0" w:color="auto"/>
          </w:divBdr>
        </w:div>
        <w:div w:id="12584668">
          <w:marLeft w:val="720"/>
          <w:marRight w:val="0"/>
          <w:marTop w:val="240"/>
          <w:marBottom w:val="240"/>
          <w:divBdr>
            <w:top w:val="none" w:sz="0" w:space="0" w:color="auto"/>
            <w:left w:val="none" w:sz="0" w:space="0" w:color="auto"/>
            <w:bottom w:val="none" w:sz="0" w:space="0" w:color="auto"/>
            <w:right w:val="none" w:sz="0" w:space="0" w:color="auto"/>
          </w:divBdr>
        </w:div>
        <w:div w:id="695814707">
          <w:marLeft w:val="0"/>
          <w:marRight w:val="0"/>
          <w:marTop w:val="0"/>
          <w:marBottom w:val="0"/>
          <w:divBdr>
            <w:top w:val="none" w:sz="0" w:space="0" w:color="auto"/>
            <w:left w:val="none" w:sz="0" w:space="0" w:color="auto"/>
            <w:bottom w:val="none" w:sz="0" w:space="0" w:color="auto"/>
            <w:right w:val="none" w:sz="0" w:space="0" w:color="auto"/>
          </w:divBdr>
        </w:div>
        <w:div w:id="442579971">
          <w:marLeft w:val="720"/>
          <w:marRight w:val="0"/>
          <w:marTop w:val="240"/>
          <w:marBottom w:val="240"/>
          <w:divBdr>
            <w:top w:val="none" w:sz="0" w:space="0" w:color="auto"/>
            <w:left w:val="none" w:sz="0" w:space="0" w:color="auto"/>
            <w:bottom w:val="none" w:sz="0" w:space="0" w:color="auto"/>
            <w:right w:val="none" w:sz="0" w:space="0" w:color="auto"/>
          </w:divBdr>
        </w:div>
        <w:div w:id="1584605005">
          <w:marLeft w:val="1134"/>
          <w:marRight w:val="0"/>
          <w:marTop w:val="0"/>
          <w:marBottom w:val="0"/>
          <w:divBdr>
            <w:top w:val="none" w:sz="0" w:space="0" w:color="auto"/>
            <w:left w:val="none" w:sz="0" w:space="0" w:color="auto"/>
            <w:bottom w:val="none" w:sz="0" w:space="0" w:color="auto"/>
            <w:right w:val="none" w:sz="0" w:space="0" w:color="auto"/>
          </w:divBdr>
        </w:div>
        <w:div w:id="1136098562">
          <w:marLeft w:val="1134"/>
          <w:marRight w:val="0"/>
          <w:marTop w:val="0"/>
          <w:marBottom w:val="0"/>
          <w:divBdr>
            <w:top w:val="none" w:sz="0" w:space="0" w:color="auto"/>
            <w:left w:val="none" w:sz="0" w:space="0" w:color="auto"/>
            <w:bottom w:val="none" w:sz="0" w:space="0" w:color="auto"/>
            <w:right w:val="none" w:sz="0" w:space="0" w:color="auto"/>
          </w:divBdr>
        </w:div>
        <w:div w:id="1582326054">
          <w:marLeft w:val="1134"/>
          <w:marRight w:val="0"/>
          <w:marTop w:val="0"/>
          <w:marBottom w:val="0"/>
          <w:divBdr>
            <w:top w:val="none" w:sz="0" w:space="0" w:color="auto"/>
            <w:left w:val="none" w:sz="0" w:space="0" w:color="auto"/>
            <w:bottom w:val="none" w:sz="0" w:space="0" w:color="auto"/>
            <w:right w:val="none" w:sz="0" w:space="0" w:color="auto"/>
          </w:divBdr>
        </w:div>
        <w:div w:id="624236391">
          <w:marLeft w:val="1134"/>
          <w:marRight w:val="0"/>
          <w:marTop w:val="0"/>
          <w:marBottom w:val="0"/>
          <w:divBdr>
            <w:top w:val="none" w:sz="0" w:space="0" w:color="auto"/>
            <w:left w:val="none" w:sz="0" w:space="0" w:color="auto"/>
            <w:bottom w:val="none" w:sz="0" w:space="0" w:color="auto"/>
            <w:right w:val="none" w:sz="0" w:space="0" w:color="auto"/>
          </w:divBdr>
        </w:div>
        <w:div w:id="1312709021">
          <w:marLeft w:val="1134"/>
          <w:marRight w:val="0"/>
          <w:marTop w:val="0"/>
          <w:marBottom w:val="0"/>
          <w:divBdr>
            <w:top w:val="none" w:sz="0" w:space="0" w:color="auto"/>
            <w:left w:val="none" w:sz="0" w:space="0" w:color="auto"/>
            <w:bottom w:val="none" w:sz="0" w:space="0" w:color="auto"/>
            <w:right w:val="none" w:sz="0" w:space="0" w:color="auto"/>
          </w:divBdr>
        </w:div>
        <w:div w:id="2097287602">
          <w:marLeft w:val="1134"/>
          <w:marRight w:val="0"/>
          <w:marTop w:val="0"/>
          <w:marBottom w:val="0"/>
          <w:divBdr>
            <w:top w:val="none" w:sz="0" w:space="0" w:color="auto"/>
            <w:left w:val="none" w:sz="0" w:space="0" w:color="auto"/>
            <w:bottom w:val="none" w:sz="0" w:space="0" w:color="auto"/>
            <w:right w:val="none" w:sz="0" w:space="0" w:color="auto"/>
          </w:divBdr>
        </w:div>
        <w:div w:id="1931233470">
          <w:marLeft w:val="1134"/>
          <w:marRight w:val="0"/>
          <w:marTop w:val="0"/>
          <w:marBottom w:val="0"/>
          <w:divBdr>
            <w:top w:val="none" w:sz="0" w:space="0" w:color="auto"/>
            <w:left w:val="none" w:sz="0" w:space="0" w:color="auto"/>
            <w:bottom w:val="none" w:sz="0" w:space="0" w:color="auto"/>
            <w:right w:val="none" w:sz="0" w:space="0" w:color="auto"/>
          </w:divBdr>
        </w:div>
        <w:div w:id="1094060344">
          <w:marLeft w:val="1134"/>
          <w:marRight w:val="0"/>
          <w:marTop w:val="0"/>
          <w:marBottom w:val="0"/>
          <w:divBdr>
            <w:top w:val="none" w:sz="0" w:space="0" w:color="auto"/>
            <w:left w:val="none" w:sz="0" w:space="0" w:color="auto"/>
            <w:bottom w:val="none" w:sz="0" w:space="0" w:color="auto"/>
            <w:right w:val="none" w:sz="0" w:space="0" w:color="auto"/>
          </w:divBdr>
        </w:div>
        <w:div w:id="722565029">
          <w:marLeft w:val="0"/>
          <w:marRight w:val="0"/>
          <w:marTop w:val="0"/>
          <w:marBottom w:val="0"/>
          <w:divBdr>
            <w:top w:val="none" w:sz="0" w:space="0" w:color="auto"/>
            <w:left w:val="none" w:sz="0" w:space="0" w:color="auto"/>
            <w:bottom w:val="none" w:sz="0" w:space="0" w:color="auto"/>
            <w:right w:val="none" w:sz="0" w:space="0" w:color="auto"/>
          </w:divBdr>
        </w:div>
        <w:div w:id="585649972">
          <w:marLeft w:val="0"/>
          <w:marRight w:val="0"/>
          <w:marTop w:val="0"/>
          <w:marBottom w:val="0"/>
          <w:divBdr>
            <w:top w:val="none" w:sz="0" w:space="0" w:color="auto"/>
            <w:left w:val="none" w:sz="0" w:space="0" w:color="auto"/>
            <w:bottom w:val="none" w:sz="0" w:space="0" w:color="auto"/>
            <w:right w:val="none" w:sz="0" w:space="0" w:color="auto"/>
          </w:divBdr>
        </w:div>
        <w:div w:id="328219902">
          <w:marLeft w:val="0"/>
          <w:marRight w:val="0"/>
          <w:marTop w:val="0"/>
          <w:marBottom w:val="0"/>
          <w:divBdr>
            <w:top w:val="none" w:sz="0" w:space="0" w:color="auto"/>
            <w:left w:val="none" w:sz="0" w:space="0" w:color="auto"/>
            <w:bottom w:val="none" w:sz="0" w:space="0" w:color="auto"/>
            <w:right w:val="none" w:sz="0" w:space="0" w:color="auto"/>
          </w:divBdr>
        </w:div>
        <w:div w:id="2127655571">
          <w:marLeft w:val="0"/>
          <w:marRight w:val="0"/>
          <w:marTop w:val="240"/>
          <w:marBottom w:val="240"/>
          <w:divBdr>
            <w:top w:val="none" w:sz="0" w:space="0" w:color="auto"/>
            <w:left w:val="none" w:sz="0" w:space="0" w:color="auto"/>
            <w:bottom w:val="none" w:sz="0" w:space="0" w:color="auto"/>
            <w:right w:val="none" w:sz="0" w:space="0" w:color="auto"/>
          </w:divBdr>
        </w:div>
        <w:div w:id="638462389">
          <w:marLeft w:val="600"/>
          <w:marRight w:val="0"/>
          <w:marTop w:val="0"/>
          <w:marBottom w:val="0"/>
          <w:divBdr>
            <w:top w:val="none" w:sz="0" w:space="0" w:color="auto"/>
            <w:left w:val="none" w:sz="0" w:space="0" w:color="auto"/>
            <w:bottom w:val="none" w:sz="0" w:space="0" w:color="auto"/>
            <w:right w:val="none" w:sz="0" w:space="0" w:color="auto"/>
          </w:divBdr>
        </w:div>
        <w:div w:id="314528396">
          <w:marLeft w:val="600"/>
          <w:marRight w:val="0"/>
          <w:marTop w:val="0"/>
          <w:marBottom w:val="0"/>
          <w:divBdr>
            <w:top w:val="none" w:sz="0" w:space="0" w:color="auto"/>
            <w:left w:val="none" w:sz="0" w:space="0" w:color="auto"/>
            <w:bottom w:val="none" w:sz="0" w:space="0" w:color="auto"/>
            <w:right w:val="none" w:sz="0" w:space="0" w:color="auto"/>
          </w:divBdr>
        </w:div>
        <w:div w:id="1676882303">
          <w:marLeft w:val="600"/>
          <w:marRight w:val="0"/>
          <w:marTop w:val="0"/>
          <w:marBottom w:val="0"/>
          <w:divBdr>
            <w:top w:val="none" w:sz="0" w:space="0" w:color="auto"/>
            <w:left w:val="none" w:sz="0" w:space="0" w:color="auto"/>
            <w:bottom w:val="none" w:sz="0" w:space="0" w:color="auto"/>
            <w:right w:val="none" w:sz="0" w:space="0" w:color="auto"/>
          </w:divBdr>
        </w:div>
        <w:div w:id="1506746201">
          <w:marLeft w:val="600"/>
          <w:marRight w:val="0"/>
          <w:marTop w:val="0"/>
          <w:marBottom w:val="0"/>
          <w:divBdr>
            <w:top w:val="none" w:sz="0" w:space="0" w:color="auto"/>
            <w:left w:val="none" w:sz="0" w:space="0" w:color="auto"/>
            <w:bottom w:val="none" w:sz="0" w:space="0" w:color="auto"/>
            <w:right w:val="none" w:sz="0" w:space="0" w:color="auto"/>
          </w:divBdr>
        </w:div>
        <w:div w:id="602766973">
          <w:marLeft w:val="600"/>
          <w:marRight w:val="0"/>
          <w:marTop w:val="0"/>
          <w:marBottom w:val="0"/>
          <w:divBdr>
            <w:top w:val="none" w:sz="0" w:space="0" w:color="auto"/>
            <w:left w:val="none" w:sz="0" w:space="0" w:color="auto"/>
            <w:bottom w:val="none" w:sz="0" w:space="0" w:color="auto"/>
            <w:right w:val="none" w:sz="0" w:space="0" w:color="auto"/>
          </w:divBdr>
        </w:div>
        <w:div w:id="986595676">
          <w:marLeft w:val="600"/>
          <w:marRight w:val="0"/>
          <w:marTop w:val="0"/>
          <w:marBottom w:val="0"/>
          <w:divBdr>
            <w:top w:val="none" w:sz="0" w:space="0" w:color="auto"/>
            <w:left w:val="none" w:sz="0" w:space="0" w:color="auto"/>
            <w:bottom w:val="none" w:sz="0" w:space="0" w:color="auto"/>
            <w:right w:val="none" w:sz="0" w:space="0" w:color="auto"/>
          </w:divBdr>
        </w:div>
        <w:div w:id="2044094230">
          <w:marLeft w:val="600"/>
          <w:marRight w:val="0"/>
          <w:marTop w:val="0"/>
          <w:marBottom w:val="0"/>
          <w:divBdr>
            <w:top w:val="none" w:sz="0" w:space="0" w:color="auto"/>
            <w:left w:val="none" w:sz="0" w:space="0" w:color="auto"/>
            <w:bottom w:val="none" w:sz="0" w:space="0" w:color="auto"/>
            <w:right w:val="none" w:sz="0" w:space="0" w:color="auto"/>
          </w:divBdr>
        </w:div>
        <w:div w:id="1660305239">
          <w:marLeft w:val="600"/>
          <w:marRight w:val="0"/>
          <w:marTop w:val="0"/>
          <w:marBottom w:val="0"/>
          <w:divBdr>
            <w:top w:val="none" w:sz="0" w:space="0" w:color="auto"/>
            <w:left w:val="none" w:sz="0" w:space="0" w:color="auto"/>
            <w:bottom w:val="none" w:sz="0" w:space="0" w:color="auto"/>
            <w:right w:val="none" w:sz="0" w:space="0" w:color="auto"/>
          </w:divBdr>
        </w:div>
        <w:div w:id="1990206809">
          <w:marLeft w:val="600"/>
          <w:marRight w:val="0"/>
          <w:marTop w:val="0"/>
          <w:marBottom w:val="0"/>
          <w:divBdr>
            <w:top w:val="none" w:sz="0" w:space="0" w:color="auto"/>
            <w:left w:val="none" w:sz="0" w:space="0" w:color="auto"/>
            <w:bottom w:val="none" w:sz="0" w:space="0" w:color="auto"/>
            <w:right w:val="none" w:sz="0" w:space="0" w:color="auto"/>
          </w:divBdr>
        </w:div>
        <w:div w:id="1454400114">
          <w:marLeft w:val="600"/>
          <w:marRight w:val="0"/>
          <w:marTop w:val="0"/>
          <w:marBottom w:val="0"/>
          <w:divBdr>
            <w:top w:val="none" w:sz="0" w:space="0" w:color="auto"/>
            <w:left w:val="none" w:sz="0" w:space="0" w:color="auto"/>
            <w:bottom w:val="none" w:sz="0" w:space="0" w:color="auto"/>
            <w:right w:val="none" w:sz="0" w:space="0" w:color="auto"/>
          </w:divBdr>
        </w:div>
        <w:div w:id="1170560633">
          <w:marLeft w:val="600"/>
          <w:marRight w:val="0"/>
          <w:marTop w:val="0"/>
          <w:marBottom w:val="0"/>
          <w:divBdr>
            <w:top w:val="none" w:sz="0" w:space="0" w:color="auto"/>
            <w:left w:val="none" w:sz="0" w:space="0" w:color="auto"/>
            <w:bottom w:val="none" w:sz="0" w:space="0" w:color="auto"/>
            <w:right w:val="none" w:sz="0" w:space="0" w:color="auto"/>
          </w:divBdr>
        </w:div>
        <w:div w:id="1967881947">
          <w:marLeft w:val="600"/>
          <w:marRight w:val="0"/>
          <w:marTop w:val="0"/>
          <w:marBottom w:val="0"/>
          <w:divBdr>
            <w:top w:val="none" w:sz="0" w:space="0" w:color="auto"/>
            <w:left w:val="none" w:sz="0" w:space="0" w:color="auto"/>
            <w:bottom w:val="none" w:sz="0" w:space="0" w:color="auto"/>
            <w:right w:val="none" w:sz="0" w:space="0" w:color="auto"/>
          </w:divBdr>
        </w:div>
        <w:div w:id="883980758">
          <w:marLeft w:val="600"/>
          <w:marRight w:val="0"/>
          <w:marTop w:val="0"/>
          <w:marBottom w:val="0"/>
          <w:divBdr>
            <w:top w:val="none" w:sz="0" w:space="0" w:color="auto"/>
            <w:left w:val="none" w:sz="0" w:space="0" w:color="auto"/>
            <w:bottom w:val="none" w:sz="0" w:space="0" w:color="auto"/>
            <w:right w:val="none" w:sz="0" w:space="0" w:color="auto"/>
          </w:divBdr>
        </w:div>
        <w:div w:id="1001810506">
          <w:marLeft w:val="600"/>
          <w:marRight w:val="0"/>
          <w:marTop w:val="0"/>
          <w:marBottom w:val="0"/>
          <w:divBdr>
            <w:top w:val="none" w:sz="0" w:space="0" w:color="auto"/>
            <w:left w:val="none" w:sz="0" w:space="0" w:color="auto"/>
            <w:bottom w:val="none" w:sz="0" w:space="0" w:color="auto"/>
            <w:right w:val="none" w:sz="0" w:space="0" w:color="auto"/>
          </w:divBdr>
        </w:div>
        <w:div w:id="925503681">
          <w:marLeft w:val="600"/>
          <w:marRight w:val="0"/>
          <w:marTop w:val="0"/>
          <w:marBottom w:val="0"/>
          <w:divBdr>
            <w:top w:val="none" w:sz="0" w:space="0" w:color="auto"/>
            <w:left w:val="none" w:sz="0" w:space="0" w:color="auto"/>
            <w:bottom w:val="none" w:sz="0" w:space="0" w:color="auto"/>
            <w:right w:val="none" w:sz="0" w:space="0" w:color="auto"/>
          </w:divBdr>
        </w:div>
        <w:div w:id="950823739">
          <w:marLeft w:val="600"/>
          <w:marRight w:val="0"/>
          <w:marTop w:val="0"/>
          <w:marBottom w:val="0"/>
          <w:divBdr>
            <w:top w:val="none" w:sz="0" w:space="0" w:color="auto"/>
            <w:left w:val="none" w:sz="0" w:space="0" w:color="auto"/>
            <w:bottom w:val="none" w:sz="0" w:space="0" w:color="auto"/>
            <w:right w:val="none" w:sz="0" w:space="0" w:color="auto"/>
          </w:divBdr>
        </w:div>
        <w:div w:id="1606108404">
          <w:marLeft w:val="600"/>
          <w:marRight w:val="0"/>
          <w:marTop w:val="0"/>
          <w:marBottom w:val="0"/>
          <w:divBdr>
            <w:top w:val="none" w:sz="0" w:space="0" w:color="auto"/>
            <w:left w:val="none" w:sz="0" w:space="0" w:color="auto"/>
            <w:bottom w:val="none" w:sz="0" w:space="0" w:color="auto"/>
            <w:right w:val="none" w:sz="0" w:space="0" w:color="auto"/>
          </w:divBdr>
        </w:div>
        <w:div w:id="1637686644">
          <w:marLeft w:val="600"/>
          <w:marRight w:val="0"/>
          <w:marTop w:val="0"/>
          <w:marBottom w:val="0"/>
          <w:divBdr>
            <w:top w:val="none" w:sz="0" w:space="0" w:color="auto"/>
            <w:left w:val="none" w:sz="0" w:space="0" w:color="auto"/>
            <w:bottom w:val="none" w:sz="0" w:space="0" w:color="auto"/>
            <w:right w:val="none" w:sz="0" w:space="0" w:color="auto"/>
          </w:divBdr>
        </w:div>
        <w:div w:id="2085444080">
          <w:marLeft w:val="354"/>
          <w:marRight w:val="0"/>
          <w:marTop w:val="0"/>
          <w:marBottom w:val="0"/>
          <w:divBdr>
            <w:top w:val="none" w:sz="0" w:space="0" w:color="auto"/>
            <w:left w:val="none" w:sz="0" w:space="0" w:color="auto"/>
            <w:bottom w:val="none" w:sz="0" w:space="0" w:color="auto"/>
            <w:right w:val="none" w:sz="0" w:space="0" w:color="auto"/>
          </w:divBdr>
        </w:div>
        <w:div w:id="1646616045">
          <w:marLeft w:val="354"/>
          <w:marRight w:val="0"/>
          <w:marTop w:val="0"/>
          <w:marBottom w:val="0"/>
          <w:divBdr>
            <w:top w:val="none" w:sz="0" w:space="0" w:color="auto"/>
            <w:left w:val="none" w:sz="0" w:space="0" w:color="auto"/>
            <w:bottom w:val="none" w:sz="0" w:space="0" w:color="auto"/>
            <w:right w:val="none" w:sz="0" w:space="0" w:color="auto"/>
          </w:divBdr>
        </w:div>
        <w:div w:id="2060322390">
          <w:marLeft w:val="354"/>
          <w:marRight w:val="0"/>
          <w:marTop w:val="0"/>
          <w:marBottom w:val="0"/>
          <w:divBdr>
            <w:top w:val="none" w:sz="0" w:space="0" w:color="auto"/>
            <w:left w:val="none" w:sz="0" w:space="0" w:color="auto"/>
            <w:bottom w:val="none" w:sz="0" w:space="0" w:color="auto"/>
            <w:right w:val="none" w:sz="0" w:space="0" w:color="auto"/>
          </w:divBdr>
        </w:div>
        <w:div w:id="665592991">
          <w:marLeft w:val="354"/>
          <w:marRight w:val="0"/>
          <w:marTop w:val="0"/>
          <w:marBottom w:val="0"/>
          <w:divBdr>
            <w:top w:val="none" w:sz="0" w:space="0" w:color="auto"/>
            <w:left w:val="none" w:sz="0" w:space="0" w:color="auto"/>
            <w:bottom w:val="none" w:sz="0" w:space="0" w:color="auto"/>
            <w:right w:val="none" w:sz="0" w:space="0" w:color="auto"/>
          </w:divBdr>
        </w:div>
        <w:div w:id="1796682276">
          <w:marLeft w:val="0"/>
          <w:marRight w:val="0"/>
          <w:marTop w:val="0"/>
          <w:marBottom w:val="0"/>
          <w:divBdr>
            <w:top w:val="none" w:sz="0" w:space="0" w:color="auto"/>
            <w:left w:val="none" w:sz="0" w:space="0" w:color="auto"/>
            <w:bottom w:val="none" w:sz="0" w:space="0" w:color="auto"/>
            <w:right w:val="none" w:sz="0" w:space="0" w:color="auto"/>
          </w:divBdr>
        </w:div>
        <w:div w:id="832262077">
          <w:marLeft w:val="0"/>
          <w:marRight w:val="0"/>
          <w:marTop w:val="240"/>
          <w:marBottom w:val="240"/>
          <w:divBdr>
            <w:top w:val="none" w:sz="0" w:space="0" w:color="auto"/>
            <w:left w:val="none" w:sz="0" w:space="0" w:color="auto"/>
            <w:bottom w:val="none" w:sz="0" w:space="0" w:color="auto"/>
            <w:right w:val="none" w:sz="0" w:space="0" w:color="auto"/>
          </w:divBdr>
        </w:div>
        <w:div w:id="880942870">
          <w:marLeft w:val="0"/>
          <w:marRight w:val="0"/>
          <w:marTop w:val="240"/>
          <w:marBottom w:val="240"/>
          <w:divBdr>
            <w:top w:val="none" w:sz="0" w:space="0" w:color="auto"/>
            <w:left w:val="none" w:sz="0" w:space="0" w:color="auto"/>
            <w:bottom w:val="none" w:sz="0" w:space="0" w:color="auto"/>
            <w:right w:val="none" w:sz="0" w:space="0" w:color="auto"/>
          </w:divBdr>
        </w:div>
        <w:div w:id="616910429">
          <w:marLeft w:val="0"/>
          <w:marRight w:val="0"/>
          <w:marTop w:val="240"/>
          <w:marBottom w:val="240"/>
          <w:divBdr>
            <w:top w:val="none" w:sz="0" w:space="0" w:color="auto"/>
            <w:left w:val="none" w:sz="0" w:space="0" w:color="auto"/>
            <w:bottom w:val="none" w:sz="0" w:space="0" w:color="auto"/>
            <w:right w:val="none" w:sz="0" w:space="0" w:color="auto"/>
          </w:divBdr>
        </w:div>
        <w:div w:id="1977369647">
          <w:marLeft w:val="600"/>
          <w:marRight w:val="0"/>
          <w:marTop w:val="0"/>
          <w:marBottom w:val="0"/>
          <w:divBdr>
            <w:top w:val="none" w:sz="0" w:space="0" w:color="auto"/>
            <w:left w:val="none" w:sz="0" w:space="0" w:color="auto"/>
            <w:bottom w:val="none" w:sz="0" w:space="0" w:color="auto"/>
            <w:right w:val="none" w:sz="0" w:space="0" w:color="auto"/>
          </w:divBdr>
        </w:div>
        <w:div w:id="1439327699">
          <w:marLeft w:val="600"/>
          <w:marRight w:val="0"/>
          <w:marTop w:val="0"/>
          <w:marBottom w:val="0"/>
          <w:divBdr>
            <w:top w:val="none" w:sz="0" w:space="0" w:color="auto"/>
            <w:left w:val="none" w:sz="0" w:space="0" w:color="auto"/>
            <w:bottom w:val="none" w:sz="0" w:space="0" w:color="auto"/>
            <w:right w:val="none" w:sz="0" w:space="0" w:color="auto"/>
          </w:divBdr>
        </w:div>
        <w:div w:id="2002737007">
          <w:marLeft w:val="600"/>
          <w:marRight w:val="0"/>
          <w:marTop w:val="0"/>
          <w:marBottom w:val="0"/>
          <w:divBdr>
            <w:top w:val="none" w:sz="0" w:space="0" w:color="auto"/>
            <w:left w:val="none" w:sz="0" w:space="0" w:color="auto"/>
            <w:bottom w:val="none" w:sz="0" w:space="0" w:color="auto"/>
            <w:right w:val="none" w:sz="0" w:space="0" w:color="auto"/>
          </w:divBdr>
        </w:div>
        <w:div w:id="1715301749">
          <w:marLeft w:val="600"/>
          <w:marRight w:val="0"/>
          <w:marTop w:val="0"/>
          <w:marBottom w:val="0"/>
          <w:divBdr>
            <w:top w:val="none" w:sz="0" w:space="0" w:color="auto"/>
            <w:left w:val="none" w:sz="0" w:space="0" w:color="auto"/>
            <w:bottom w:val="none" w:sz="0" w:space="0" w:color="auto"/>
            <w:right w:val="none" w:sz="0" w:space="0" w:color="auto"/>
          </w:divBdr>
        </w:div>
        <w:div w:id="1405029313">
          <w:marLeft w:val="600"/>
          <w:marRight w:val="0"/>
          <w:marTop w:val="0"/>
          <w:marBottom w:val="0"/>
          <w:divBdr>
            <w:top w:val="none" w:sz="0" w:space="0" w:color="auto"/>
            <w:left w:val="none" w:sz="0" w:space="0" w:color="auto"/>
            <w:bottom w:val="none" w:sz="0" w:space="0" w:color="auto"/>
            <w:right w:val="none" w:sz="0" w:space="0" w:color="auto"/>
          </w:divBdr>
        </w:div>
        <w:div w:id="1752196353">
          <w:marLeft w:val="600"/>
          <w:marRight w:val="0"/>
          <w:marTop w:val="0"/>
          <w:marBottom w:val="0"/>
          <w:divBdr>
            <w:top w:val="none" w:sz="0" w:space="0" w:color="auto"/>
            <w:left w:val="none" w:sz="0" w:space="0" w:color="auto"/>
            <w:bottom w:val="none" w:sz="0" w:space="0" w:color="auto"/>
            <w:right w:val="none" w:sz="0" w:space="0" w:color="auto"/>
          </w:divBdr>
        </w:div>
        <w:div w:id="245573613">
          <w:marLeft w:val="600"/>
          <w:marRight w:val="0"/>
          <w:marTop w:val="0"/>
          <w:marBottom w:val="0"/>
          <w:divBdr>
            <w:top w:val="none" w:sz="0" w:space="0" w:color="auto"/>
            <w:left w:val="none" w:sz="0" w:space="0" w:color="auto"/>
            <w:bottom w:val="none" w:sz="0" w:space="0" w:color="auto"/>
            <w:right w:val="none" w:sz="0" w:space="0" w:color="auto"/>
          </w:divBdr>
        </w:div>
        <w:div w:id="913931279">
          <w:marLeft w:val="0"/>
          <w:marRight w:val="0"/>
          <w:marTop w:val="0"/>
          <w:marBottom w:val="0"/>
          <w:divBdr>
            <w:top w:val="none" w:sz="0" w:space="0" w:color="auto"/>
            <w:left w:val="none" w:sz="0" w:space="0" w:color="auto"/>
            <w:bottom w:val="none" w:sz="0" w:space="0" w:color="auto"/>
            <w:right w:val="none" w:sz="0" w:space="0" w:color="auto"/>
          </w:divBdr>
        </w:div>
        <w:div w:id="1937909104">
          <w:marLeft w:val="0"/>
          <w:marRight w:val="0"/>
          <w:marTop w:val="240"/>
          <w:marBottom w:val="240"/>
          <w:divBdr>
            <w:top w:val="none" w:sz="0" w:space="0" w:color="auto"/>
            <w:left w:val="none" w:sz="0" w:space="0" w:color="auto"/>
            <w:bottom w:val="none" w:sz="0" w:space="0" w:color="auto"/>
            <w:right w:val="none" w:sz="0" w:space="0" w:color="auto"/>
          </w:divBdr>
        </w:div>
        <w:div w:id="1374965613">
          <w:marLeft w:val="0"/>
          <w:marRight w:val="0"/>
          <w:marTop w:val="240"/>
          <w:marBottom w:val="240"/>
          <w:divBdr>
            <w:top w:val="none" w:sz="0" w:space="0" w:color="auto"/>
            <w:left w:val="none" w:sz="0" w:space="0" w:color="auto"/>
            <w:bottom w:val="none" w:sz="0" w:space="0" w:color="auto"/>
            <w:right w:val="none" w:sz="0" w:space="0" w:color="auto"/>
          </w:divBdr>
        </w:div>
        <w:div w:id="781456851">
          <w:marLeft w:val="0"/>
          <w:marRight w:val="0"/>
          <w:marTop w:val="240"/>
          <w:marBottom w:val="240"/>
          <w:divBdr>
            <w:top w:val="none" w:sz="0" w:space="0" w:color="auto"/>
            <w:left w:val="none" w:sz="0" w:space="0" w:color="auto"/>
            <w:bottom w:val="none" w:sz="0" w:space="0" w:color="auto"/>
            <w:right w:val="none" w:sz="0" w:space="0" w:color="auto"/>
          </w:divBdr>
        </w:div>
        <w:div w:id="1195312875">
          <w:marLeft w:val="0"/>
          <w:marRight w:val="0"/>
          <w:marTop w:val="240"/>
          <w:marBottom w:val="240"/>
          <w:divBdr>
            <w:top w:val="none" w:sz="0" w:space="0" w:color="auto"/>
            <w:left w:val="none" w:sz="0" w:space="0" w:color="auto"/>
            <w:bottom w:val="none" w:sz="0" w:space="0" w:color="auto"/>
            <w:right w:val="none" w:sz="0" w:space="0" w:color="auto"/>
          </w:divBdr>
        </w:div>
        <w:div w:id="1920825504">
          <w:marLeft w:val="0"/>
          <w:marRight w:val="0"/>
          <w:marTop w:val="0"/>
          <w:marBottom w:val="0"/>
          <w:divBdr>
            <w:top w:val="none" w:sz="0" w:space="0" w:color="auto"/>
            <w:left w:val="none" w:sz="0" w:space="0" w:color="auto"/>
            <w:bottom w:val="none" w:sz="0" w:space="0" w:color="auto"/>
            <w:right w:val="none" w:sz="0" w:space="0" w:color="auto"/>
          </w:divBdr>
        </w:div>
        <w:div w:id="1054737814">
          <w:marLeft w:val="0"/>
          <w:marRight w:val="0"/>
          <w:marTop w:val="0"/>
          <w:marBottom w:val="0"/>
          <w:divBdr>
            <w:top w:val="none" w:sz="0" w:space="0" w:color="auto"/>
            <w:left w:val="none" w:sz="0" w:space="0" w:color="auto"/>
            <w:bottom w:val="none" w:sz="0" w:space="0" w:color="auto"/>
            <w:right w:val="none" w:sz="0" w:space="0" w:color="auto"/>
          </w:divBdr>
        </w:div>
        <w:div w:id="1492404007">
          <w:marLeft w:val="0"/>
          <w:marRight w:val="0"/>
          <w:marTop w:val="0"/>
          <w:marBottom w:val="0"/>
          <w:divBdr>
            <w:top w:val="none" w:sz="0" w:space="0" w:color="auto"/>
            <w:left w:val="none" w:sz="0" w:space="0" w:color="auto"/>
            <w:bottom w:val="none" w:sz="0" w:space="0" w:color="auto"/>
            <w:right w:val="none" w:sz="0" w:space="0" w:color="auto"/>
          </w:divBdr>
        </w:div>
        <w:div w:id="1288467501">
          <w:marLeft w:val="0"/>
          <w:marRight w:val="0"/>
          <w:marTop w:val="0"/>
          <w:marBottom w:val="0"/>
          <w:divBdr>
            <w:top w:val="none" w:sz="0" w:space="0" w:color="auto"/>
            <w:left w:val="none" w:sz="0" w:space="0" w:color="auto"/>
            <w:bottom w:val="none" w:sz="0" w:space="0" w:color="auto"/>
            <w:right w:val="none" w:sz="0" w:space="0" w:color="auto"/>
          </w:divBdr>
        </w:div>
        <w:div w:id="366949515">
          <w:marLeft w:val="0"/>
          <w:marRight w:val="0"/>
          <w:marTop w:val="240"/>
          <w:marBottom w:val="240"/>
          <w:divBdr>
            <w:top w:val="none" w:sz="0" w:space="0" w:color="auto"/>
            <w:left w:val="none" w:sz="0" w:space="0" w:color="auto"/>
            <w:bottom w:val="none" w:sz="0" w:space="0" w:color="auto"/>
            <w:right w:val="none" w:sz="0" w:space="0" w:color="auto"/>
          </w:divBdr>
        </w:div>
        <w:div w:id="1254506473">
          <w:marLeft w:val="0"/>
          <w:marRight w:val="0"/>
          <w:marTop w:val="240"/>
          <w:marBottom w:val="240"/>
          <w:divBdr>
            <w:top w:val="none" w:sz="0" w:space="0" w:color="auto"/>
            <w:left w:val="none" w:sz="0" w:space="0" w:color="auto"/>
            <w:bottom w:val="none" w:sz="0" w:space="0" w:color="auto"/>
            <w:right w:val="none" w:sz="0" w:space="0" w:color="auto"/>
          </w:divBdr>
        </w:div>
        <w:div w:id="1622417353">
          <w:marLeft w:val="600"/>
          <w:marRight w:val="0"/>
          <w:marTop w:val="0"/>
          <w:marBottom w:val="0"/>
          <w:divBdr>
            <w:top w:val="none" w:sz="0" w:space="0" w:color="auto"/>
            <w:left w:val="none" w:sz="0" w:space="0" w:color="auto"/>
            <w:bottom w:val="none" w:sz="0" w:space="0" w:color="auto"/>
            <w:right w:val="none" w:sz="0" w:space="0" w:color="auto"/>
          </w:divBdr>
        </w:div>
        <w:div w:id="1727757910">
          <w:marLeft w:val="600"/>
          <w:marRight w:val="0"/>
          <w:marTop w:val="0"/>
          <w:marBottom w:val="0"/>
          <w:divBdr>
            <w:top w:val="none" w:sz="0" w:space="0" w:color="auto"/>
            <w:left w:val="none" w:sz="0" w:space="0" w:color="auto"/>
            <w:bottom w:val="none" w:sz="0" w:space="0" w:color="auto"/>
            <w:right w:val="none" w:sz="0" w:space="0" w:color="auto"/>
          </w:divBdr>
        </w:div>
        <w:div w:id="1607343784">
          <w:marLeft w:val="600"/>
          <w:marRight w:val="0"/>
          <w:marTop w:val="0"/>
          <w:marBottom w:val="0"/>
          <w:divBdr>
            <w:top w:val="none" w:sz="0" w:space="0" w:color="auto"/>
            <w:left w:val="none" w:sz="0" w:space="0" w:color="auto"/>
            <w:bottom w:val="none" w:sz="0" w:space="0" w:color="auto"/>
            <w:right w:val="none" w:sz="0" w:space="0" w:color="auto"/>
          </w:divBdr>
        </w:div>
        <w:div w:id="633830241">
          <w:marLeft w:val="600"/>
          <w:marRight w:val="0"/>
          <w:marTop w:val="0"/>
          <w:marBottom w:val="0"/>
          <w:divBdr>
            <w:top w:val="none" w:sz="0" w:space="0" w:color="auto"/>
            <w:left w:val="none" w:sz="0" w:space="0" w:color="auto"/>
            <w:bottom w:val="none" w:sz="0" w:space="0" w:color="auto"/>
            <w:right w:val="none" w:sz="0" w:space="0" w:color="auto"/>
          </w:divBdr>
        </w:div>
        <w:div w:id="1653174463">
          <w:marLeft w:val="600"/>
          <w:marRight w:val="0"/>
          <w:marTop w:val="0"/>
          <w:marBottom w:val="0"/>
          <w:divBdr>
            <w:top w:val="none" w:sz="0" w:space="0" w:color="auto"/>
            <w:left w:val="none" w:sz="0" w:space="0" w:color="auto"/>
            <w:bottom w:val="none" w:sz="0" w:space="0" w:color="auto"/>
            <w:right w:val="none" w:sz="0" w:space="0" w:color="auto"/>
          </w:divBdr>
        </w:div>
        <w:div w:id="1844855611">
          <w:marLeft w:val="0"/>
          <w:marRight w:val="0"/>
          <w:marTop w:val="0"/>
          <w:marBottom w:val="0"/>
          <w:divBdr>
            <w:top w:val="none" w:sz="0" w:space="0" w:color="auto"/>
            <w:left w:val="none" w:sz="0" w:space="0" w:color="auto"/>
            <w:bottom w:val="none" w:sz="0" w:space="0" w:color="auto"/>
            <w:right w:val="none" w:sz="0" w:space="0" w:color="auto"/>
          </w:divBdr>
        </w:div>
        <w:div w:id="1007294858">
          <w:marLeft w:val="0"/>
          <w:marRight w:val="0"/>
          <w:marTop w:val="240"/>
          <w:marBottom w:val="240"/>
          <w:divBdr>
            <w:top w:val="none" w:sz="0" w:space="0" w:color="auto"/>
            <w:left w:val="none" w:sz="0" w:space="0" w:color="auto"/>
            <w:bottom w:val="none" w:sz="0" w:space="0" w:color="auto"/>
            <w:right w:val="none" w:sz="0" w:space="0" w:color="auto"/>
          </w:divBdr>
        </w:div>
        <w:div w:id="1387491952">
          <w:marLeft w:val="600"/>
          <w:marRight w:val="0"/>
          <w:marTop w:val="0"/>
          <w:marBottom w:val="0"/>
          <w:divBdr>
            <w:top w:val="none" w:sz="0" w:space="0" w:color="auto"/>
            <w:left w:val="none" w:sz="0" w:space="0" w:color="auto"/>
            <w:bottom w:val="none" w:sz="0" w:space="0" w:color="auto"/>
            <w:right w:val="none" w:sz="0" w:space="0" w:color="auto"/>
          </w:divBdr>
        </w:div>
        <w:div w:id="1731147379">
          <w:marLeft w:val="600"/>
          <w:marRight w:val="0"/>
          <w:marTop w:val="0"/>
          <w:marBottom w:val="0"/>
          <w:divBdr>
            <w:top w:val="none" w:sz="0" w:space="0" w:color="auto"/>
            <w:left w:val="none" w:sz="0" w:space="0" w:color="auto"/>
            <w:bottom w:val="none" w:sz="0" w:space="0" w:color="auto"/>
            <w:right w:val="none" w:sz="0" w:space="0" w:color="auto"/>
          </w:divBdr>
        </w:div>
        <w:div w:id="1831559674">
          <w:marLeft w:val="600"/>
          <w:marRight w:val="0"/>
          <w:marTop w:val="0"/>
          <w:marBottom w:val="0"/>
          <w:divBdr>
            <w:top w:val="none" w:sz="0" w:space="0" w:color="auto"/>
            <w:left w:val="none" w:sz="0" w:space="0" w:color="auto"/>
            <w:bottom w:val="none" w:sz="0" w:space="0" w:color="auto"/>
            <w:right w:val="none" w:sz="0" w:space="0" w:color="auto"/>
          </w:divBdr>
        </w:div>
        <w:div w:id="1774595741">
          <w:marLeft w:val="0"/>
          <w:marRight w:val="0"/>
          <w:marTop w:val="240"/>
          <w:marBottom w:val="240"/>
          <w:divBdr>
            <w:top w:val="none" w:sz="0" w:space="0" w:color="auto"/>
            <w:left w:val="none" w:sz="0" w:space="0" w:color="auto"/>
            <w:bottom w:val="none" w:sz="0" w:space="0" w:color="auto"/>
            <w:right w:val="none" w:sz="0" w:space="0" w:color="auto"/>
          </w:divBdr>
        </w:div>
        <w:div w:id="1114400801">
          <w:marLeft w:val="600"/>
          <w:marRight w:val="0"/>
          <w:marTop w:val="0"/>
          <w:marBottom w:val="0"/>
          <w:divBdr>
            <w:top w:val="none" w:sz="0" w:space="0" w:color="auto"/>
            <w:left w:val="none" w:sz="0" w:space="0" w:color="auto"/>
            <w:bottom w:val="none" w:sz="0" w:space="0" w:color="auto"/>
            <w:right w:val="none" w:sz="0" w:space="0" w:color="auto"/>
          </w:divBdr>
        </w:div>
        <w:div w:id="1343166884">
          <w:marLeft w:val="600"/>
          <w:marRight w:val="0"/>
          <w:marTop w:val="0"/>
          <w:marBottom w:val="0"/>
          <w:divBdr>
            <w:top w:val="none" w:sz="0" w:space="0" w:color="auto"/>
            <w:left w:val="none" w:sz="0" w:space="0" w:color="auto"/>
            <w:bottom w:val="none" w:sz="0" w:space="0" w:color="auto"/>
            <w:right w:val="none" w:sz="0" w:space="0" w:color="auto"/>
          </w:divBdr>
        </w:div>
        <w:div w:id="739450718">
          <w:marLeft w:val="600"/>
          <w:marRight w:val="0"/>
          <w:marTop w:val="0"/>
          <w:marBottom w:val="0"/>
          <w:divBdr>
            <w:top w:val="none" w:sz="0" w:space="0" w:color="auto"/>
            <w:left w:val="none" w:sz="0" w:space="0" w:color="auto"/>
            <w:bottom w:val="none" w:sz="0" w:space="0" w:color="auto"/>
            <w:right w:val="none" w:sz="0" w:space="0" w:color="auto"/>
          </w:divBdr>
        </w:div>
        <w:div w:id="2098362390">
          <w:marLeft w:val="600"/>
          <w:marRight w:val="0"/>
          <w:marTop w:val="0"/>
          <w:marBottom w:val="0"/>
          <w:divBdr>
            <w:top w:val="none" w:sz="0" w:space="0" w:color="auto"/>
            <w:left w:val="none" w:sz="0" w:space="0" w:color="auto"/>
            <w:bottom w:val="none" w:sz="0" w:space="0" w:color="auto"/>
            <w:right w:val="none" w:sz="0" w:space="0" w:color="auto"/>
          </w:divBdr>
        </w:div>
        <w:div w:id="421998716">
          <w:marLeft w:val="600"/>
          <w:marRight w:val="0"/>
          <w:marTop w:val="0"/>
          <w:marBottom w:val="0"/>
          <w:divBdr>
            <w:top w:val="none" w:sz="0" w:space="0" w:color="auto"/>
            <w:left w:val="none" w:sz="0" w:space="0" w:color="auto"/>
            <w:bottom w:val="none" w:sz="0" w:space="0" w:color="auto"/>
            <w:right w:val="none" w:sz="0" w:space="0" w:color="auto"/>
          </w:divBdr>
        </w:div>
        <w:div w:id="376897778">
          <w:marLeft w:val="600"/>
          <w:marRight w:val="0"/>
          <w:marTop w:val="0"/>
          <w:marBottom w:val="0"/>
          <w:divBdr>
            <w:top w:val="none" w:sz="0" w:space="0" w:color="auto"/>
            <w:left w:val="none" w:sz="0" w:space="0" w:color="auto"/>
            <w:bottom w:val="none" w:sz="0" w:space="0" w:color="auto"/>
            <w:right w:val="none" w:sz="0" w:space="0" w:color="auto"/>
          </w:divBdr>
        </w:div>
        <w:div w:id="1401828020">
          <w:marLeft w:val="0"/>
          <w:marRight w:val="0"/>
          <w:marTop w:val="0"/>
          <w:marBottom w:val="0"/>
          <w:divBdr>
            <w:top w:val="none" w:sz="0" w:space="0" w:color="auto"/>
            <w:left w:val="none" w:sz="0" w:space="0" w:color="auto"/>
            <w:bottom w:val="none" w:sz="0" w:space="0" w:color="auto"/>
            <w:right w:val="none" w:sz="0" w:space="0" w:color="auto"/>
          </w:divBdr>
        </w:div>
        <w:div w:id="901215509">
          <w:marLeft w:val="0"/>
          <w:marRight w:val="0"/>
          <w:marTop w:val="240"/>
          <w:marBottom w:val="240"/>
          <w:divBdr>
            <w:top w:val="none" w:sz="0" w:space="0" w:color="auto"/>
            <w:left w:val="none" w:sz="0" w:space="0" w:color="auto"/>
            <w:bottom w:val="none" w:sz="0" w:space="0" w:color="auto"/>
            <w:right w:val="none" w:sz="0" w:space="0" w:color="auto"/>
          </w:divBdr>
        </w:div>
        <w:div w:id="1412047142">
          <w:marLeft w:val="600"/>
          <w:marRight w:val="0"/>
          <w:marTop w:val="0"/>
          <w:marBottom w:val="0"/>
          <w:divBdr>
            <w:top w:val="none" w:sz="0" w:space="0" w:color="auto"/>
            <w:left w:val="none" w:sz="0" w:space="0" w:color="auto"/>
            <w:bottom w:val="none" w:sz="0" w:space="0" w:color="auto"/>
            <w:right w:val="none" w:sz="0" w:space="0" w:color="auto"/>
          </w:divBdr>
        </w:div>
        <w:div w:id="908341599">
          <w:marLeft w:val="600"/>
          <w:marRight w:val="0"/>
          <w:marTop w:val="0"/>
          <w:marBottom w:val="0"/>
          <w:divBdr>
            <w:top w:val="none" w:sz="0" w:space="0" w:color="auto"/>
            <w:left w:val="none" w:sz="0" w:space="0" w:color="auto"/>
            <w:bottom w:val="none" w:sz="0" w:space="0" w:color="auto"/>
            <w:right w:val="none" w:sz="0" w:space="0" w:color="auto"/>
          </w:divBdr>
        </w:div>
        <w:div w:id="433522808">
          <w:marLeft w:val="600"/>
          <w:marRight w:val="0"/>
          <w:marTop w:val="0"/>
          <w:marBottom w:val="0"/>
          <w:divBdr>
            <w:top w:val="none" w:sz="0" w:space="0" w:color="auto"/>
            <w:left w:val="none" w:sz="0" w:space="0" w:color="auto"/>
            <w:bottom w:val="none" w:sz="0" w:space="0" w:color="auto"/>
            <w:right w:val="none" w:sz="0" w:space="0" w:color="auto"/>
          </w:divBdr>
        </w:div>
        <w:div w:id="1893809716">
          <w:marLeft w:val="600"/>
          <w:marRight w:val="0"/>
          <w:marTop w:val="0"/>
          <w:marBottom w:val="0"/>
          <w:divBdr>
            <w:top w:val="none" w:sz="0" w:space="0" w:color="auto"/>
            <w:left w:val="none" w:sz="0" w:space="0" w:color="auto"/>
            <w:bottom w:val="none" w:sz="0" w:space="0" w:color="auto"/>
            <w:right w:val="none" w:sz="0" w:space="0" w:color="auto"/>
          </w:divBdr>
        </w:div>
        <w:div w:id="1632204479">
          <w:marLeft w:val="600"/>
          <w:marRight w:val="0"/>
          <w:marTop w:val="0"/>
          <w:marBottom w:val="0"/>
          <w:divBdr>
            <w:top w:val="none" w:sz="0" w:space="0" w:color="auto"/>
            <w:left w:val="none" w:sz="0" w:space="0" w:color="auto"/>
            <w:bottom w:val="none" w:sz="0" w:space="0" w:color="auto"/>
            <w:right w:val="none" w:sz="0" w:space="0" w:color="auto"/>
          </w:divBdr>
        </w:div>
        <w:div w:id="442506349">
          <w:marLeft w:val="600"/>
          <w:marRight w:val="0"/>
          <w:marTop w:val="0"/>
          <w:marBottom w:val="0"/>
          <w:divBdr>
            <w:top w:val="none" w:sz="0" w:space="0" w:color="auto"/>
            <w:left w:val="none" w:sz="0" w:space="0" w:color="auto"/>
            <w:bottom w:val="none" w:sz="0" w:space="0" w:color="auto"/>
            <w:right w:val="none" w:sz="0" w:space="0" w:color="auto"/>
          </w:divBdr>
        </w:div>
        <w:div w:id="9186428">
          <w:marLeft w:val="0"/>
          <w:marRight w:val="0"/>
          <w:marTop w:val="0"/>
          <w:marBottom w:val="0"/>
          <w:divBdr>
            <w:top w:val="none" w:sz="0" w:space="0" w:color="auto"/>
            <w:left w:val="none" w:sz="0" w:space="0" w:color="auto"/>
            <w:bottom w:val="none" w:sz="0" w:space="0" w:color="auto"/>
            <w:right w:val="none" w:sz="0" w:space="0" w:color="auto"/>
          </w:divBdr>
        </w:div>
        <w:div w:id="921641173">
          <w:marLeft w:val="0"/>
          <w:marRight w:val="0"/>
          <w:marTop w:val="240"/>
          <w:marBottom w:val="240"/>
          <w:divBdr>
            <w:top w:val="none" w:sz="0" w:space="0" w:color="auto"/>
            <w:left w:val="none" w:sz="0" w:space="0" w:color="auto"/>
            <w:bottom w:val="none" w:sz="0" w:space="0" w:color="auto"/>
            <w:right w:val="none" w:sz="0" w:space="0" w:color="auto"/>
          </w:divBdr>
        </w:div>
        <w:div w:id="219361893">
          <w:marLeft w:val="600"/>
          <w:marRight w:val="0"/>
          <w:marTop w:val="0"/>
          <w:marBottom w:val="0"/>
          <w:divBdr>
            <w:top w:val="none" w:sz="0" w:space="0" w:color="auto"/>
            <w:left w:val="none" w:sz="0" w:space="0" w:color="auto"/>
            <w:bottom w:val="none" w:sz="0" w:space="0" w:color="auto"/>
            <w:right w:val="none" w:sz="0" w:space="0" w:color="auto"/>
          </w:divBdr>
        </w:div>
        <w:div w:id="1533685093">
          <w:marLeft w:val="600"/>
          <w:marRight w:val="0"/>
          <w:marTop w:val="0"/>
          <w:marBottom w:val="0"/>
          <w:divBdr>
            <w:top w:val="none" w:sz="0" w:space="0" w:color="auto"/>
            <w:left w:val="none" w:sz="0" w:space="0" w:color="auto"/>
            <w:bottom w:val="none" w:sz="0" w:space="0" w:color="auto"/>
            <w:right w:val="none" w:sz="0" w:space="0" w:color="auto"/>
          </w:divBdr>
        </w:div>
        <w:div w:id="382678765">
          <w:marLeft w:val="0"/>
          <w:marRight w:val="0"/>
          <w:marTop w:val="240"/>
          <w:marBottom w:val="240"/>
          <w:divBdr>
            <w:top w:val="none" w:sz="0" w:space="0" w:color="auto"/>
            <w:left w:val="none" w:sz="0" w:space="0" w:color="auto"/>
            <w:bottom w:val="none" w:sz="0" w:space="0" w:color="auto"/>
            <w:right w:val="none" w:sz="0" w:space="0" w:color="auto"/>
          </w:divBdr>
        </w:div>
        <w:div w:id="727147112">
          <w:marLeft w:val="0"/>
          <w:marRight w:val="0"/>
          <w:marTop w:val="240"/>
          <w:marBottom w:val="240"/>
          <w:divBdr>
            <w:top w:val="none" w:sz="0" w:space="0" w:color="auto"/>
            <w:left w:val="none" w:sz="0" w:space="0" w:color="auto"/>
            <w:bottom w:val="none" w:sz="0" w:space="0" w:color="auto"/>
            <w:right w:val="none" w:sz="0" w:space="0" w:color="auto"/>
          </w:divBdr>
        </w:div>
        <w:div w:id="1362903272">
          <w:marLeft w:val="600"/>
          <w:marRight w:val="0"/>
          <w:marTop w:val="0"/>
          <w:marBottom w:val="0"/>
          <w:divBdr>
            <w:top w:val="none" w:sz="0" w:space="0" w:color="auto"/>
            <w:left w:val="none" w:sz="0" w:space="0" w:color="auto"/>
            <w:bottom w:val="none" w:sz="0" w:space="0" w:color="auto"/>
            <w:right w:val="none" w:sz="0" w:space="0" w:color="auto"/>
          </w:divBdr>
        </w:div>
        <w:div w:id="477067645">
          <w:marLeft w:val="600"/>
          <w:marRight w:val="0"/>
          <w:marTop w:val="0"/>
          <w:marBottom w:val="0"/>
          <w:divBdr>
            <w:top w:val="none" w:sz="0" w:space="0" w:color="auto"/>
            <w:left w:val="none" w:sz="0" w:space="0" w:color="auto"/>
            <w:bottom w:val="none" w:sz="0" w:space="0" w:color="auto"/>
            <w:right w:val="none" w:sz="0" w:space="0" w:color="auto"/>
          </w:divBdr>
        </w:div>
        <w:div w:id="1395621479">
          <w:marLeft w:val="600"/>
          <w:marRight w:val="0"/>
          <w:marTop w:val="0"/>
          <w:marBottom w:val="0"/>
          <w:divBdr>
            <w:top w:val="none" w:sz="0" w:space="0" w:color="auto"/>
            <w:left w:val="none" w:sz="0" w:space="0" w:color="auto"/>
            <w:bottom w:val="none" w:sz="0" w:space="0" w:color="auto"/>
            <w:right w:val="none" w:sz="0" w:space="0" w:color="auto"/>
          </w:divBdr>
        </w:div>
        <w:div w:id="1657681091">
          <w:marLeft w:val="600"/>
          <w:marRight w:val="0"/>
          <w:marTop w:val="0"/>
          <w:marBottom w:val="0"/>
          <w:divBdr>
            <w:top w:val="none" w:sz="0" w:space="0" w:color="auto"/>
            <w:left w:val="none" w:sz="0" w:space="0" w:color="auto"/>
            <w:bottom w:val="none" w:sz="0" w:space="0" w:color="auto"/>
            <w:right w:val="none" w:sz="0" w:space="0" w:color="auto"/>
          </w:divBdr>
        </w:div>
        <w:div w:id="575628043">
          <w:marLeft w:val="600"/>
          <w:marRight w:val="0"/>
          <w:marTop w:val="0"/>
          <w:marBottom w:val="0"/>
          <w:divBdr>
            <w:top w:val="none" w:sz="0" w:space="0" w:color="auto"/>
            <w:left w:val="none" w:sz="0" w:space="0" w:color="auto"/>
            <w:bottom w:val="none" w:sz="0" w:space="0" w:color="auto"/>
            <w:right w:val="none" w:sz="0" w:space="0" w:color="auto"/>
          </w:divBdr>
        </w:div>
        <w:div w:id="1142381741">
          <w:marLeft w:val="600"/>
          <w:marRight w:val="0"/>
          <w:marTop w:val="0"/>
          <w:marBottom w:val="0"/>
          <w:divBdr>
            <w:top w:val="none" w:sz="0" w:space="0" w:color="auto"/>
            <w:left w:val="none" w:sz="0" w:space="0" w:color="auto"/>
            <w:bottom w:val="none" w:sz="0" w:space="0" w:color="auto"/>
            <w:right w:val="none" w:sz="0" w:space="0" w:color="auto"/>
          </w:divBdr>
        </w:div>
        <w:div w:id="129910586">
          <w:marLeft w:val="600"/>
          <w:marRight w:val="0"/>
          <w:marTop w:val="0"/>
          <w:marBottom w:val="0"/>
          <w:divBdr>
            <w:top w:val="none" w:sz="0" w:space="0" w:color="auto"/>
            <w:left w:val="none" w:sz="0" w:space="0" w:color="auto"/>
            <w:bottom w:val="none" w:sz="0" w:space="0" w:color="auto"/>
            <w:right w:val="none" w:sz="0" w:space="0" w:color="auto"/>
          </w:divBdr>
        </w:div>
        <w:div w:id="307591139">
          <w:marLeft w:val="600"/>
          <w:marRight w:val="0"/>
          <w:marTop w:val="0"/>
          <w:marBottom w:val="0"/>
          <w:divBdr>
            <w:top w:val="none" w:sz="0" w:space="0" w:color="auto"/>
            <w:left w:val="none" w:sz="0" w:space="0" w:color="auto"/>
            <w:bottom w:val="none" w:sz="0" w:space="0" w:color="auto"/>
            <w:right w:val="none" w:sz="0" w:space="0" w:color="auto"/>
          </w:divBdr>
        </w:div>
        <w:div w:id="1885487118">
          <w:marLeft w:val="600"/>
          <w:marRight w:val="0"/>
          <w:marTop w:val="0"/>
          <w:marBottom w:val="0"/>
          <w:divBdr>
            <w:top w:val="none" w:sz="0" w:space="0" w:color="auto"/>
            <w:left w:val="none" w:sz="0" w:space="0" w:color="auto"/>
            <w:bottom w:val="none" w:sz="0" w:space="0" w:color="auto"/>
            <w:right w:val="none" w:sz="0" w:space="0" w:color="auto"/>
          </w:divBdr>
        </w:div>
        <w:div w:id="1944649994">
          <w:marLeft w:val="600"/>
          <w:marRight w:val="0"/>
          <w:marTop w:val="0"/>
          <w:marBottom w:val="0"/>
          <w:divBdr>
            <w:top w:val="none" w:sz="0" w:space="0" w:color="auto"/>
            <w:left w:val="none" w:sz="0" w:space="0" w:color="auto"/>
            <w:bottom w:val="none" w:sz="0" w:space="0" w:color="auto"/>
            <w:right w:val="none" w:sz="0" w:space="0" w:color="auto"/>
          </w:divBdr>
        </w:div>
        <w:div w:id="1599675032">
          <w:marLeft w:val="600"/>
          <w:marRight w:val="0"/>
          <w:marTop w:val="0"/>
          <w:marBottom w:val="0"/>
          <w:divBdr>
            <w:top w:val="none" w:sz="0" w:space="0" w:color="auto"/>
            <w:left w:val="none" w:sz="0" w:space="0" w:color="auto"/>
            <w:bottom w:val="none" w:sz="0" w:space="0" w:color="auto"/>
            <w:right w:val="none" w:sz="0" w:space="0" w:color="auto"/>
          </w:divBdr>
        </w:div>
        <w:div w:id="991954117">
          <w:marLeft w:val="600"/>
          <w:marRight w:val="0"/>
          <w:marTop w:val="0"/>
          <w:marBottom w:val="0"/>
          <w:divBdr>
            <w:top w:val="none" w:sz="0" w:space="0" w:color="auto"/>
            <w:left w:val="none" w:sz="0" w:space="0" w:color="auto"/>
            <w:bottom w:val="none" w:sz="0" w:space="0" w:color="auto"/>
            <w:right w:val="none" w:sz="0" w:space="0" w:color="auto"/>
          </w:divBdr>
        </w:div>
        <w:div w:id="249969811">
          <w:marLeft w:val="600"/>
          <w:marRight w:val="0"/>
          <w:marTop w:val="0"/>
          <w:marBottom w:val="0"/>
          <w:divBdr>
            <w:top w:val="none" w:sz="0" w:space="0" w:color="auto"/>
            <w:left w:val="none" w:sz="0" w:space="0" w:color="auto"/>
            <w:bottom w:val="none" w:sz="0" w:space="0" w:color="auto"/>
            <w:right w:val="none" w:sz="0" w:space="0" w:color="auto"/>
          </w:divBdr>
        </w:div>
      </w:divsChild>
    </w:div>
    <w:div w:id="21415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jurnalbidandiah.blogspot.com/2012/04/pengertian-definisi-bidan-dan-falsafah.html" TargetMode="External"/><Relationship Id="rId21" Type="http://schemas.openxmlformats.org/officeDocument/2006/relationships/hyperlink" Target="http://jurnalbidandiah.blogspot.com/" TargetMode="External"/><Relationship Id="rId42" Type="http://schemas.openxmlformats.org/officeDocument/2006/relationships/hyperlink" Target="http://jurnalbidandiah.blogspot.com/2012/07/pengertian-nifas-dan-tujuan-asuhan-masa.html" TargetMode="External"/><Relationship Id="rId47" Type="http://schemas.openxmlformats.org/officeDocument/2006/relationships/hyperlink" Target="http://jurnalbidandiah.blogspot.com/2012/04/materi-konsep-dasar-kehamilan-lengkap.html" TargetMode="External"/><Relationship Id="rId63" Type="http://schemas.openxmlformats.org/officeDocument/2006/relationships/hyperlink" Target="http://jurnalbidandiah.blogspot.com/2012/04/pengertian-definisi-bidan-dan-falsafah.html" TargetMode="External"/><Relationship Id="rId68" Type="http://schemas.openxmlformats.org/officeDocument/2006/relationships/hyperlink" Target="http://jurnalbidandiah.blogspot.com/2012/04/materi-asuhan-kebidanan-ii-persalinan.html" TargetMode="External"/><Relationship Id="rId84" Type="http://schemas.openxmlformats.org/officeDocument/2006/relationships/hyperlink" Target="http://jurnalbidandiah.blogspot.com/2012/04/pengertian-definisi-bidan-dan-falsafah.html" TargetMode="External"/><Relationship Id="rId89" Type="http://schemas.openxmlformats.org/officeDocument/2006/relationships/hyperlink" Target="http://jurnalbidandiah.blogspot.com/2012/06/konsep-dasar-kebidanan-komunitas.html" TargetMode="External"/><Relationship Id="rId16" Type="http://schemas.openxmlformats.org/officeDocument/2006/relationships/hyperlink" Target="http://jurnalbidandiah.blogspot.com/2012/04/materi-konsep-dasar-kehamilan-lengkap.html" TargetMode="External"/><Relationship Id="rId11" Type="http://schemas.openxmlformats.org/officeDocument/2006/relationships/image" Target="media/image3.emf"/><Relationship Id="rId32" Type="http://schemas.openxmlformats.org/officeDocument/2006/relationships/hyperlink" Target="http://id.wikipedia.org/wiki/INFID" TargetMode="External"/><Relationship Id="rId37" Type="http://schemas.openxmlformats.org/officeDocument/2006/relationships/hyperlink" Target="http://jurnalbidandiah.blogspot.com/2012/04/materi-konsep-dasar-kehamilan-lengkap.html" TargetMode="External"/><Relationship Id="rId53" Type="http://schemas.openxmlformats.org/officeDocument/2006/relationships/hyperlink" Target="http://jurnalbidandiah.blogspot.com/2012/04/materi-konsep-dasar-kehamilan-lengkap.html" TargetMode="External"/><Relationship Id="rId58" Type="http://schemas.openxmlformats.org/officeDocument/2006/relationships/hyperlink" Target="http://jurnalbidandiah.blogspot.com/2012/04/pengertian-definisi-bidan-dan-falsafah.html" TargetMode="External"/><Relationship Id="rId74" Type="http://schemas.openxmlformats.org/officeDocument/2006/relationships/hyperlink" Target="http://jurnalbidandiah.blogspot.com/2012/04/materi-konsep-dasar-kehamilan-lengkap.html" TargetMode="External"/><Relationship Id="rId79" Type="http://schemas.openxmlformats.org/officeDocument/2006/relationships/hyperlink" Target="http://jurnalbidandiah.blogspot.com/2012/04/materi-konsep-dasar-kehamilan-lengkap.html" TargetMode="External"/><Relationship Id="rId102" Type="http://schemas.openxmlformats.org/officeDocument/2006/relationships/header" Target="header3.xml"/><Relationship Id="rId5" Type="http://schemas.openxmlformats.org/officeDocument/2006/relationships/settings" Target="settings.xml"/><Relationship Id="rId90" Type="http://schemas.openxmlformats.org/officeDocument/2006/relationships/hyperlink" Target="http://jurnalbidandiah.blogspot.com/2012/04/materi-konsep-dasar-kehamilan-lengkap.html" TargetMode="External"/><Relationship Id="rId95" Type="http://schemas.openxmlformats.org/officeDocument/2006/relationships/hyperlink" Target="http://jurnalbidandiah.blogspot.com/2012/04/pengertian-definisi-bidan-dan-falsafah.html" TargetMode="External"/><Relationship Id="rId22" Type="http://schemas.openxmlformats.org/officeDocument/2006/relationships/hyperlink" Target="http://jurnalbidandiah.blogspot.com/2012/04/materi-asuhan-kebidanan-ii-persalinan.html" TargetMode="External"/><Relationship Id="rId27" Type="http://schemas.openxmlformats.org/officeDocument/2006/relationships/hyperlink" Target="http://id.wikipedia.org/wiki/HIV" TargetMode="External"/><Relationship Id="rId43" Type="http://schemas.openxmlformats.org/officeDocument/2006/relationships/hyperlink" Target="http://jurnalbidandiah.blogspot.com/2012/06/konsep-dasar-kebidanan-komunitas.html" TargetMode="External"/><Relationship Id="rId48" Type="http://schemas.openxmlformats.org/officeDocument/2006/relationships/hyperlink" Target="http://jurnalbidandiah.blogspot.com/2012/04/pengertian-definisi-bidan-dan-falsafah.html" TargetMode="External"/><Relationship Id="rId64" Type="http://schemas.openxmlformats.org/officeDocument/2006/relationships/hyperlink" Target="http://jurnalbidandiah.blogspot.com/" TargetMode="External"/><Relationship Id="rId69" Type="http://schemas.openxmlformats.org/officeDocument/2006/relationships/hyperlink" Target="http://jurnalbidandiah.blogspot.com/2012/06/konsep-dasar-kebidanan-komunitas.html" TargetMode="External"/><Relationship Id="rId80" Type="http://schemas.openxmlformats.org/officeDocument/2006/relationships/hyperlink" Target="http://jurnalbidandiah.blogspot.com/2012/04/materi-konsep-dasar-kehamilan-lengkap.html" TargetMode="External"/><Relationship Id="rId85" Type="http://schemas.openxmlformats.org/officeDocument/2006/relationships/hyperlink" Target="http://jurnalbidandiah.blogspot.com/2012/04/materi-konsep-dasar-kehamilan-lengkap.html" TargetMode="External"/><Relationship Id="rId12" Type="http://schemas.openxmlformats.org/officeDocument/2006/relationships/image" Target="media/image4.emf"/><Relationship Id="rId17" Type="http://schemas.openxmlformats.org/officeDocument/2006/relationships/hyperlink" Target="http://jurnalbidandiah.blogspot.com/2012/04/materi-asuhan-kebidanan-ii-persalinan.html" TargetMode="External"/><Relationship Id="rId33" Type="http://schemas.openxmlformats.org/officeDocument/2006/relationships/hyperlink" Target="http://pastipanji.wordpress.com/2010/07/11/millennium-development-goals/" TargetMode="External"/><Relationship Id="rId38" Type="http://schemas.openxmlformats.org/officeDocument/2006/relationships/hyperlink" Target="http://jurnalbidandiah.blogspot.com/2012/04/materi-asuhan-kebidanan-ii-persalinan.html" TargetMode="External"/><Relationship Id="rId59" Type="http://schemas.openxmlformats.org/officeDocument/2006/relationships/hyperlink" Target="http://jurnalbidandiah.blogspot.com/2012/04/materi-konsep-dasar-kehamilan-lengkap.html" TargetMode="External"/><Relationship Id="rId103" Type="http://schemas.openxmlformats.org/officeDocument/2006/relationships/footer" Target="footer3.xml"/><Relationship Id="rId20" Type="http://schemas.openxmlformats.org/officeDocument/2006/relationships/hyperlink" Target="http://jurnalbidandiah.blogspot.com/2012/04/materi-konsep-dasar-kehamilan-lengkap.html" TargetMode="External"/><Relationship Id="rId41" Type="http://schemas.openxmlformats.org/officeDocument/2006/relationships/hyperlink" Target="http://jurnalbidandiah.blogspot.com/2012/04/materi-asuhan-kebidanan-ii-persalinan.html" TargetMode="External"/><Relationship Id="rId54" Type="http://schemas.openxmlformats.org/officeDocument/2006/relationships/hyperlink" Target="http://jurnalbidandiah.blogspot.com/2012/04/materi-konsep-dasar-kehamilan-lengkap.html" TargetMode="External"/><Relationship Id="rId62" Type="http://schemas.openxmlformats.org/officeDocument/2006/relationships/hyperlink" Target="http://jurnalbidandiah.blogspot.com/2012/04/materi-asuhan-kebidanan-ii-persalinan.html" TargetMode="External"/><Relationship Id="rId70" Type="http://schemas.openxmlformats.org/officeDocument/2006/relationships/hyperlink" Target="http://jurnalbidandiah.blogspot.com/2012/04/pengertian-definisi-bidan-dan-falsafah.html" TargetMode="External"/><Relationship Id="rId75" Type="http://schemas.openxmlformats.org/officeDocument/2006/relationships/hyperlink" Target="http://jurnalbidandiah.blogspot.com/2012/04/materi-konsep-dasar-kehamilan-lengkap.html" TargetMode="External"/><Relationship Id="rId83" Type="http://schemas.openxmlformats.org/officeDocument/2006/relationships/hyperlink" Target="http://jurnalbidandiah.blogspot.com/2012/06/konsep-dasar-kebidanan-komunitas.html" TargetMode="External"/><Relationship Id="rId88" Type="http://schemas.openxmlformats.org/officeDocument/2006/relationships/hyperlink" Target="http://jurnalbidandiah.blogspot.com/2012/04/materi-konsep-dasar-kehamilan-lengkap.html" TargetMode="External"/><Relationship Id="rId91" Type="http://schemas.openxmlformats.org/officeDocument/2006/relationships/hyperlink" Target="http://jurnalbidandiah.blogspot.com/2012/06/konsep-dasar-kebidanan-komunitas.html" TargetMode="External"/><Relationship Id="rId96" Type="http://schemas.openxmlformats.org/officeDocument/2006/relationships/hyperlink" Target="http://jurnalbidandiah.blogspot.com/2012/04/pengertian-definisi-bidan-dan-falsafah.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jurnalbidandiah.blogspot.com/2012/04/materi-asuhan-kebidanan-ii-persalinan.html" TargetMode="External"/><Relationship Id="rId23" Type="http://schemas.openxmlformats.org/officeDocument/2006/relationships/hyperlink" Target="http://jurnalbidandiah.blogspot.com/2012/05/pengertian-asi-eksklusif-dan-manfaat.html" TargetMode="External"/><Relationship Id="rId28" Type="http://schemas.openxmlformats.org/officeDocument/2006/relationships/hyperlink" Target="http://id.wikipedia.org/wiki/AIDS" TargetMode="External"/><Relationship Id="rId36" Type="http://schemas.openxmlformats.org/officeDocument/2006/relationships/hyperlink" Target="http://jurnalbidandiah.blogspot.com/2012/04/materi-konsep-dasar-kehamilan-lengkap.html" TargetMode="External"/><Relationship Id="rId49" Type="http://schemas.openxmlformats.org/officeDocument/2006/relationships/hyperlink" Target="http://jurnalbidandiah.blogspot.com/2012/04/pengertian-definisi-bidan-dan-falsafah.html" TargetMode="External"/><Relationship Id="rId57" Type="http://schemas.openxmlformats.org/officeDocument/2006/relationships/hyperlink" Target="http://jurnalbidandiah.blogspot.com/2012/04/materi-konsep-dasar-kehamilan-lengkap.html" TargetMode="External"/><Relationship Id="rId10" Type="http://schemas.openxmlformats.org/officeDocument/2006/relationships/image" Target="media/image2.emf"/><Relationship Id="rId31" Type="http://schemas.openxmlformats.org/officeDocument/2006/relationships/hyperlink" Target="http://id.wikipedia.org/wiki/Bahasa_Indonesia" TargetMode="External"/><Relationship Id="rId44" Type="http://schemas.openxmlformats.org/officeDocument/2006/relationships/hyperlink" Target="http://jurnalbidandiah.blogspot.com/2012/06/konsep-dasar-kebidanan-komunitas.html" TargetMode="External"/><Relationship Id="rId52" Type="http://schemas.openxmlformats.org/officeDocument/2006/relationships/hyperlink" Target="http://jurnalbidandiah.blogspot.com/2012/04/materi-konsep-dasar-kehamilan-lengkap.html" TargetMode="External"/><Relationship Id="rId60" Type="http://schemas.openxmlformats.org/officeDocument/2006/relationships/hyperlink" Target="http://jurnalbidandiah.blogspot.com/2012/04/materi-asuhan-kebidanan-ii-persalinan.html" TargetMode="External"/><Relationship Id="rId65" Type="http://schemas.openxmlformats.org/officeDocument/2006/relationships/hyperlink" Target="http://jurnalbidandiah.blogspot.com/2012/06/konsep-dasar-kebidanan-komunitas.html" TargetMode="External"/><Relationship Id="rId73" Type="http://schemas.openxmlformats.org/officeDocument/2006/relationships/hyperlink" Target="http://jurnalbidandiah.blogspot.com/2012/04/materi-konsep-dasar-kehamilan-lengkap.html" TargetMode="External"/><Relationship Id="rId78" Type="http://schemas.openxmlformats.org/officeDocument/2006/relationships/hyperlink" Target="http://jurnalbidandiah.blogspot.com/2012/04/pengertian-definisi-bidan-dan-falsafah.html" TargetMode="External"/><Relationship Id="rId81" Type="http://schemas.openxmlformats.org/officeDocument/2006/relationships/hyperlink" Target="http://jurnalbidandiah.blogspot.com/2012/04/materi-konsep-dasar-kehamilan-lengkap.html" TargetMode="External"/><Relationship Id="rId86" Type="http://schemas.openxmlformats.org/officeDocument/2006/relationships/hyperlink" Target="http://jurnalbidandiah.blogspot.com/2012/04/materi-konsep-dasar-kehamilan-lengkap.html" TargetMode="External"/><Relationship Id="rId94" Type="http://schemas.openxmlformats.org/officeDocument/2006/relationships/hyperlink" Target="http://jurnalbidandiah.blogspot.com/2012/04/pengertian-definisi-bidan-dan-falsafah.html" TargetMode="External"/><Relationship Id="rId99" Type="http://schemas.openxmlformats.org/officeDocument/2006/relationships/header" Target="header2.xml"/><Relationship Id="rId10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hyperlink" Target="http://jurnalbidandiah.blogspot.com/2012/04/materi-konsep-dasar-kehamilan-lengkap.html" TargetMode="External"/><Relationship Id="rId39" Type="http://schemas.openxmlformats.org/officeDocument/2006/relationships/hyperlink" Target="http://jurnalbidandiah.blogspot.com/2012/04/materi-konsep-dasar-kehamilan-lengkap.html" TargetMode="External"/><Relationship Id="rId34" Type="http://schemas.openxmlformats.org/officeDocument/2006/relationships/hyperlink" Target="http://pastipanji.wordpress.com/2010/07/11/millennium-development-goals/" TargetMode="External"/><Relationship Id="rId50" Type="http://schemas.openxmlformats.org/officeDocument/2006/relationships/hyperlink" Target="http://jurnalbidandiah.blogspot.com/2012/04/materi-konsep-dasar-kehamilan-lengkap.html" TargetMode="External"/><Relationship Id="rId55" Type="http://schemas.openxmlformats.org/officeDocument/2006/relationships/hyperlink" Target="http://jurnalbidandiah.blogspot.com/2012/04/pengertian-definisi-bidan-dan-falsafah.html" TargetMode="External"/><Relationship Id="rId76" Type="http://schemas.openxmlformats.org/officeDocument/2006/relationships/hyperlink" Target="http://jurnalbidandiah.blogspot.com/2012/06/konsep-dasar-kebidanan-komunitas.html" TargetMode="External"/><Relationship Id="rId97" Type="http://schemas.openxmlformats.org/officeDocument/2006/relationships/hyperlink" Target="http://jurnalbidandiah.blogspot.com/2012/04/pengertian-definisi-bidan-dan-falsafah.html" TargetMode="External"/><Relationship Id="rId10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jurnalbidandiah.blogspot.com/2012/04/materi-asuhan-kebidanan-ii-persalinan.html" TargetMode="External"/><Relationship Id="rId92" Type="http://schemas.openxmlformats.org/officeDocument/2006/relationships/hyperlink" Target="http://jurnalbidandiah.blogspot.com/2012/04/materi-konsep-dasar-kehamilan-lengkap.html" TargetMode="External"/><Relationship Id="rId2" Type="http://schemas.openxmlformats.org/officeDocument/2006/relationships/customXml" Target="../customXml/item2.xml"/><Relationship Id="rId29" Type="http://schemas.openxmlformats.org/officeDocument/2006/relationships/hyperlink" Target="http://id.wikipedia.org/wiki/Malaria" TargetMode="External"/><Relationship Id="rId24" Type="http://schemas.openxmlformats.org/officeDocument/2006/relationships/hyperlink" Target="http://jurnalbidandiah.blogspot.com/2012/04/materi-asuhan-kebidanan-ii-persalinan.html" TargetMode="External"/><Relationship Id="rId40" Type="http://schemas.openxmlformats.org/officeDocument/2006/relationships/hyperlink" Target="http://jurnalbidandiah.blogspot.com/2012/04/materi-konsep-dasar-kehamilan-lengkap.html" TargetMode="External"/><Relationship Id="rId45" Type="http://schemas.openxmlformats.org/officeDocument/2006/relationships/hyperlink" Target="http://jurnalbidandiah.blogspot.com/2012/04/pengertian-definisi-bidan-dan-falsafah.html" TargetMode="External"/><Relationship Id="rId66" Type="http://schemas.openxmlformats.org/officeDocument/2006/relationships/hyperlink" Target="http://jurnalbidandiah.blogspot.com/2012/04/pengertian-definisi-bidan-dan-falsafah.html" TargetMode="External"/><Relationship Id="rId87" Type="http://schemas.openxmlformats.org/officeDocument/2006/relationships/hyperlink" Target="http://jurnalbidandiah.blogspot.com/2012/04/materi-asuhan-kebidanan-ii-persalinan.html" TargetMode="External"/><Relationship Id="rId61" Type="http://schemas.openxmlformats.org/officeDocument/2006/relationships/hyperlink" Target="http://jurnalbidandiah.blogspot.com/2012/04/pengertian-definisi-bidan-dan-falsafah.html" TargetMode="External"/><Relationship Id="rId82" Type="http://schemas.openxmlformats.org/officeDocument/2006/relationships/hyperlink" Target="http://jurnalbidandiah.blogspot.com/2012/04/materi-asuhan-kebidanan-ii-persalinan.html" TargetMode="External"/><Relationship Id="rId19" Type="http://schemas.openxmlformats.org/officeDocument/2006/relationships/hyperlink" Target="http://jurnalbidandiah.blogspot.com/2012/04/materi-asuhan-kebidanan-ii-persalinan.html" TargetMode="External"/><Relationship Id="rId14" Type="http://schemas.openxmlformats.org/officeDocument/2006/relationships/hyperlink" Target="http://jurnalbidandiah.blogspot.com/2012/07/pengertian-nifas-dan-tujuan-asuhan-masa.html" TargetMode="External"/><Relationship Id="rId30" Type="http://schemas.openxmlformats.org/officeDocument/2006/relationships/hyperlink" Target="http://id.wikipedia.org/wiki/Bappenas" TargetMode="External"/><Relationship Id="rId35" Type="http://schemas.openxmlformats.org/officeDocument/2006/relationships/image" Target="media/image6.jpeg"/><Relationship Id="rId56" Type="http://schemas.openxmlformats.org/officeDocument/2006/relationships/hyperlink" Target="http://jurnalbidandiah.blogspot.com/2012/04/materi-konsep-dasar-kehamilan-lengkap.html" TargetMode="External"/><Relationship Id="rId77" Type="http://schemas.openxmlformats.org/officeDocument/2006/relationships/hyperlink" Target="http://jurnalbidandiah.blogspot.com/2012/04/materi-konsep-dasar-kehamilan-lengkap.html" TargetMode="External"/><Relationship Id="rId100" Type="http://schemas.openxmlformats.org/officeDocument/2006/relationships/footer" Target="footer1.xml"/><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jurnalbidandiah.blogspot.com/2012/04/pengertian-definisi-bidan-dan-falsafah.html" TargetMode="External"/><Relationship Id="rId72" Type="http://schemas.openxmlformats.org/officeDocument/2006/relationships/hyperlink" Target="http://jurnalbidandiah.blogspot.com/2012/04/materi-konsep-dasar-kehamilan-lengkap.html" TargetMode="External"/><Relationship Id="rId93" Type="http://schemas.openxmlformats.org/officeDocument/2006/relationships/hyperlink" Target="http://tamannya-hati.blogspot.com/2012/07/pendaftaran-online-cpns-depkes.html" TargetMode="External"/><Relationship Id="rId98" Type="http://schemas.openxmlformats.org/officeDocument/2006/relationships/header" Target="header1.xml"/><Relationship Id="rId3" Type="http://schemas.openxmlformats.org/officeDocument/2006/relationships/numbering" Target="numbering.xml"/><Relationship Id="rId25" Type="http://schemas.openxmlformats.org/officeDocument/2006/relationships/hyperlink" Target="http://jurnalbidandiah.blogspot.com/2012/04/materi-asuhan-kebidanan-ii-persalinan.html" TargetMode="External"/><Relationship Id="rId46" Type="http://schemas.openxmlformats.org/officeDocument/2006/relationships/hyperlink" Target="http://jurnalbidandiah.blogspot.com/2012/04/pengertian-definisi-bidan-dan-falsafah.html" TargetMode="External"/><Relationship Id="rId67" Type="http://schemas.openxmlformats.org/officeDocument/2006/relationships/hyperlink" Target="http://jurnalbidandiah.blogspot.com/2012/04/materi-konsep-dasar-kehamilan-lengkap.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FBD66E-B37B-437C-A0A6-F7C49C09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32346</Words>
  <Characters>206045</Characters>
  <Application>Microsoft Office Word</Application>
  <DocSecurity>0</DocSecurity>
  <Lines>4682</Lines>
  <Paragraphs>2979</Paragraphs>
  <ScaleCrop>false</ScaleCrop>
  <HeadingPairs>
    <vt:vector size="2" baseType="variant">
      <vt:variant>
        <vt:lpstr>Title</vt:lpstr>
      </vt:variant>
      <vt:variant>
        <vt:i4>1</vt:i4>
      </vt:variant>
    </vt:vector>
  </HeadingPairs>
  <TitlesOfParts>
    <vt:vector size="1" baseType="lpstr">
      <vt:lpstr>Modul Praktikum Etikologal dalam Praktik Kebidanan</vt:lpstr>
    </vt:vector>
  </TitlesOfParts>
  <Company/>
  <LinksUpToDate>false</LinksUpToDate>
  <CharactersWithSpaces>235412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Praktikum Etikologal dalam Praktik Kebidanan</dc:title>
  <dc:creator>laptop</dc:creator>
  <cp:lastModifiedBy>dara</cp:lastModifiedBy>
  <cp:revision>32</cp:revision>
  <cp:lastPrinted>2016-08-20T06:25:00Z</cp:lastPrinted>
  <dcterms:created xsi:type="dcterms:W3CDTF">2016-09-01T10:15:00Z</dcterms:created>
  <dcterms:modified xsi:type="dcterms:W3CDTF">2025-06-18T05:54:00Z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10264a5a-b7f7-4b6e-ac22-fe42b27d6d61</vt:lpwstr>
  </property>
</Properties>
</file>